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108E1">
        <w:t>6</w:t>
      </w:r>
      <w:r>
        <w:t xml:space="preserve"> дека</w:t>
      </w:r>
      <w:r w:rsidR="00877329">
        <w:t xml:space="preserve">бря 2024 года № </w:t>
      </w:r>
      <w:r w:rsidR="00BB60B9">
        <w:t>1741</w:t>
      </w:r>
    </w:p>
    <w:p w:rsidR="00877329" w:rsidRDefault="00877329" w:rsidP="00877329">
      <w:pPr>
        <w:jc w:val="center"/>
      </w:pPr>
    </w:p>
    <w:p w:rsidR="00877329" w:rsidRPr="00612739" w:rsidRDefault="00877329" w:rsidP="00877329">
      <w:pPr>
        <w:jc w:val="center"/>
      </w:pPr>
      <w:r w:rsidRPr="00612739">
        <w:t>г. Калининск</w:t>
      </w:r>
    </w:p>
    <w:p w:rsidR="00577D67" w:rsidRDefault="00577D67" w:rsidP="00577D67">
      <w:pPr>
        <w:jc w:val="both"/>
        <w:rPr>
          <w:b/>
          <w:sz w:val="28"/>
          <w:szCs w:val="28"/>
        </w:rPr>
      </w:pPr>
    </w:p>
    <w:p w:rsidR="00577D67" w:rsidRDefault="00577D67" w:rsidP="00577D67">
      <w:pPr>
        <w:jc w:val="both"/>
        <w:rPr>
          <w:b/>
          <w:sz w:val="28"/>
          <w:szCs w:val="28"/>
        </w:rPr>
      </w:pPr>
      <w:r w:rsidRPr="00E61D52">
        <w:rPr>
          <w:b/>
          <w:sz w:val="28"/>
          <w:szCs w:val="28"/>
        </w:rPr>
        <w:t>О внесении изменений в</w:t>
      </w:r>
      <w:r>
        <w:rPr>
          <w:b/>
          <w:sz w:val="28"/>
          <w:szCs w:val="28"/>
        </w:rPr>
        <w:t xml:space="preserve"> </w:t>
      </w:r>
      <w:r w:rsidRPr="003D3F73">
        <w:rPr>
          <w:b/>
          <w:sz w:val="28"/>
          <w:szCs w:val="28"/>
        </w:rPr>
        <w:t xml:space="preserve">постановление </w:t>
      </w:r>
    </w:p>
    <w:p w:rsidR="00577D67" w:rsidRDefault="00577D67" w:rsidP="00577D67">
      <w:pPr>
        <w:jc w:val="both"/>
        <w:rPr>
          <w:b/>
          <w:sz w:val="28"/>
          <w:szCs w:val="28"/>
        </w:rPr>
      </w:pPr>
      <w:r w:rsidRPr="003D3F73">
        <w:rPr>
          <w:b/>
          <w:sz w:val="28"/>
          <w:szCs w:val="28"/>
        </w:rPr>
        <w:t>администрации</w:t>
      </w:r>
      <w:r>
        <w:rPr>
          <w:b/>
          <w:sz w:val="28"/>
          <w:szCs w:val="28"/>
        </w:rPr>
        <w:t xml:space="preserve"> </w:t>
      </w:r>
      <w:r w:rsidRPr="003D3F73">
        <w:rPr>
          <w:b/>
          <w:sz w:val="28"/>
          <w:szCs w:val="28"/>
        </w:rPr>
        <w:t xml:space="preserve">Калининского </w:t>
      </w:r>
    </w:p>
    <w:p w:rsidR="00577D67" w:rsidRDefault="00577D67" w:rsidP="00577D67">
      <w:pPr>
        <w:jc w:val="both"/>
        <w:rPr>
          <w:b/>
          <w:sz w:val="28"/>
          <w:szCs w:val="28"/>
        </w:rPr>
      </w:pPr>
      <w:r w:rsidRPr="003D3F73">
        <w:rPr>
          <w:b/>
          <w:sz w:val="28"/>
          <w:szCs w:val="28"/>
        </w:rPr>
        <w:t xml:space="preserve">муниципального района Саратовской </w:t>
      </w:r>
    </w:p>
    <w:p w:rsidR="00577D67" w:rsidRPr="003D3F73" w:rsidRDefault="00577D67" w:rsidP="00577D67">
      <w:pPr>
        <w:jc w:val="both"/>
        <w:rPr>
          <w:b/>
          <w:sz w:val="28"/>
          <w:szCs w:val="28"/>
        </w:rPr>
      </w:pPr>
      <w:r w:rsidRPr="003D3F73">
        <w:rPr>
          <w:b/>
          <w:sz w:val="28"/>
          <w:szCs w:val="28"/>
        </w:rPr>
        <w:t>области</w:t>
      </w:r>
      <w:r>
        <w:rPr>
          <w:b/>
          <w:sz w:val="28"/>
          <w:szCs w:val="28"/>
        </w:rPr>
        <w:t xml:space="preserve"> </w:t>
      </w:r>
      <w:r w:rsidRPr="003D3F73">
        <w:rPr>
          <w:b/>
          <w:sz w:val="28"/>
          <w:szCs w:val="28"/>
        </w:rPr>
        <w:t>от 29.12.2022 года № 1823</w:t>
      </w:r>
    </w:p>
    <w:p w:rsidR="00577D67" w:rsidRPr="003D3F73" w:rsidRDefault="00577D67" w:rsidP="00577D67">
      <w:pPr>
        <w:ind w:firstLine="567"/>
        <w:jc w:val="both"/>
        <w:rPr>
          <w:sz w:val="28"/>
          <w:szCs w:val="28"/>
        </w:rPr>
      </w:pPr>
    </w:p>
    <w:p w:rsidR="00577D67" w:rsidRPr="003D3F73" w:rsidRDefault="00577D67" w:rsidP="00577D67">
      <w:pPr>
        <w:ind w:firstLine="567"/>
        <w:jc w:val="both"/>
        <w:rPr>
          <w:sz w:val="28"/>
          <w:szCs w:val="28"/>
        </w:rPr>
      </w:pPr>
      <w:r w:rsidRPr="003D3F73">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w:t>
      </w:r>
      <w:r>
        <w:rPr>
          <w:sz w:val="28"/>
          <w:szCs w:val="28"/>
        </w:rPr>
        <w:t xml:space="preserve"> </w:t>
      </w:r>
      <w:r w:rsidRPr="003D3F73">
        <w:rPr>
          <w:sz w:val="28"/>
          <w:szCs w:val="28"/>
        </w:rPr>
        <w:t>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77-485 от 08.11.2022 года</w:t>
      </w:r>
      <w:r w:rsidRPr="003D3F73">
        <w:rPr>
          <w:b/>
          <w:sz w:val="28"/>
          <w:szCs w:val="28"/>
        </w:rPr>
        <w:t xml:space="preserve"> «</w:t>
      </w:r>
      <w:r w:rsidRPr="003D3F73">
        <w:rPr>
          <w:sz w:val="28"/>
          <w:szCs w:val="28"/>
        </w:rPr>
        <w:t>О внесении изменений и дополнений в решение К</w:t>
      </w:r>
      <w:r>
        <w:rPr>
          <w:sz w:val="28"/>
          <w:szCs w:val="28"/>
        </w:rPr>
        <w:t xml:space="preserve">алининского районного Собрания </w:t>
      </w:r>
      <w:r w:rsidRPr="003D3F73">
        <w:rPr>
          <w:sz w:val="28"/>
          <w:szCs w:val="28"/>
        </w:rPr>
        <w:t>Калининского муниципального района Саратовской области от 06.12.20</w:t>
      </w:r>
      <w:r>
        <w:rPr>
          <w:sz w:val="28"/>
          <w:szCs w:val="28"/>
        </w:rPr>
        <w:t>21 года</w:t>
      </w:r>
      <w:r w:rsidRPr="003D3F73">
        <w:rPr>
          <w:sz w:val="28"/>
          <w:szCs w:val="28"/>
        </w:rPr>
        <w:t xml:space="preserve"> № 61-401 «</w:t>
      </w:r>
      <w:r w:rsidRPr="003D3F73">
        <w:rPr>
          <w:rFonts w:eastAsia="Calibri"/>
          <w:sz w:val="28"/>
          <w:szCs w:val="28"/>
        </w:rPr>
        <w:t>О бюджете Калининского муниципального района на 2022 год и на плановый период 2023 и 2024 годов»</w:t>
      </w:r>
      <w:r w:rsidRPr="003D3F73">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3D3F73">
          <w:rPr>
            <w:rStyle w:val="ad"/>
            <w:color w:val="auto"/>
            <w:sz w:val="28"/>
            <w:szCs w:val="28"/>
            <w:u w:val="none"/>
          </w:rPr>
          <w:t>Уставом Калининского муниципального района</w:t>
        </w:r>
      </w:hyperlink>
      <w:r w:rsidRPr="003D3F73">
        <w:rPr>
          <w:sz w:val="28"/>
          <w:szCs w:val="28"/>
        </w:rPr>
        <w:t xml:space="preserve"> Саратовской области</w:t>
      </w:r>
      <w:r>
        <w:rPr>
          <w:sz w:val="28"/>
          <w:szCs w:val="28"/>
        </w:rPr>
        <w:t>,</w:t>
      </w:r>
      <w:r w:rsidRPr="003D3F73">
        <w:rPr>
          <w:sz w:val="28"/>
          <w:szCs w:val="28"/>
        </w:rPr>
        <w:t xml:space="preserve"> ПОСТАНОВЛЯЕТ:</w:t>
      </w:r>
    </w:p>
    <w:p w:rsidR="00577D67" w:rsidRPr="00472C39" w:rsidRDefault="00577D67" w:rsidP="00577D67">
      <w:pPr>
        <w:ind w:firstLine="567"/>
        <w:jc w:val="both"/>
        <w:rPr>
          <w:sz w:val="28"/>
          <w:szCs w:val="28"/>
          <w:highlight w:val="yellow"/>
        </w:rPr>
      </w:pPr>
    </w:p>
    <w:p w:rsidR="00577D67" w:rsidRPr="008B06D6" w:rsidRDefault="00577D67" w:rsidP="00577D67">
      <w:pPr>
        <w:ind w:firstLine="567"/>
        <w:jc w:val="both"/>
        <w:rPr>
          <w:sz w:val="28"/>
          <w:szCs w:val="28"/>
        </w:rPr>
      </w:pPr>
      <w:r w:rsidRPr="008B06D6">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w:t>
      </w:r>
      <w:r w:rsidR="00467390">
        <w:rPr>
          <w:sz w:val="28"/>
          <w:szCs w:val="28"/>
        </w:rPr>
        <w:t>03.2023 года № 276, от 20.04.</w:t>
      </w:r>
      <w:r w:rsidRPr="008B06D6">
        <w:rPr>
          <w:sz w:val="28"/>
          <w:szCs w:val="28"/>
        </w:rPr>
        <w:t xml:space="preserve">2023 года № 521, от 20.06.2023 года № 824, от 26.07.2023 </w:t>
      </w:r>
      <w:r w:rsidR="00467390">
        <w:rPr>
          <w:sz w:val="28"/>
          <w:szCs w:val="28"/>
        </w:rPr>
        <w:t xml:space="preserve">года </w:t>
      </w:r>
      <w:r w:rsidRPr="008B06D6">
        <w:rPr>
          <w:sz w:val="28"/>
          <w:szCs w:val="28"/>
        </w:rPr>
        <w:t>№ 951, от 05.09.2023 года № 1134, от 17.10</w:t>
      </w:r>
      <w:r w:rsidR="00467390">
        <w:rPr>
          <w:sz w:val="28"/>
          <w:szCs w:val="28"/>
        </w:rPr>
        <w:t>.2023 года № 1363, от 14.11.</w:t>
      </w:r>
      <w:r w:rsidRPr="008B06D6">
        <w:rPr>
          <w:sz w:val="28"/>
          <w:szCs w:val="28"/>
        </w:rPr>
        <w:t>2023</w:t>
      </w:r>
      <w:r w:rsidR="00467390">
        <w:rPr>
          <w:sz w:val="28"/>
          <w:szCs w:val="28"/>
        </w:rPr>
        <w:t xml:space="preserve"> года № 1468, от 23.11.2023 года № 1528, от 15.12.2023 года № 1652, от 27.12.</w:t>
      </w:r>
      <w:r w:rsidRPr="008B06D6">
        <w:rPr>
          <w:sz w:val="28"/>
          <w:szCs w:val="28"/>
        </w:rPr>
        <w:t>2023 года № 1737, от 18.0</w:t>
      </w:r>
      <w:r w:rsidR="00467390">
        <w:rPr>
          <w:sz w:val="28"/>
          <w:szCs w:val="28"/>
        </w:rPr>
        <w:t>1.2024 года № 56, от 26.02.2024 года № 189, от 29.03.2024 года № 312, от 17.06.2024 года № 667, от 19.08.</w:t>
      </w:r>
      <w:r w:rsidRPr="008B06D6">
        <w:rPr>
          <w:sz w:val="28"/>
          <w:szCs w:val="28"/>
        </w:rPr>
        <w:t>2024 года № 1102, от 2</w:t>
      </w:r>
      <w:r w:rsidR="00467390">
        <w:rPr>
          <w:sz w:val="28"/>
          <w:szCs w:val="28"/>
        </w:rPr>
        <w:t>5.09.2024 года № 1275, от 20.11.</w:t>
      </w:r>
      <w:r w:rsidRPr="008B06D6">
        <w:rPr>
          <w:sz w:val="28"/>
          <w:szCs w:val="28"/>
        </w:rPr>
        <w:t xml:space="preserve">2024 года № 1596) следующие изменения: </w:t>
      </w:r>
    </w:p>
    <w:p w:rsidR="00577D67" w:rsidRPr="003A691D" w:rsidRDefault="00577D67" w:rsidP="00577D67">
      <w:pPr>
        <w:ind w:firstLine="567"/>
        <w:jc w:val="both"/>
        <w:rPr>
          <w:sz w:val="28"/>
          <w:szCs w:val="28"/>
          <w:shd w:val="clear" w:color="auto" w:fill="FFFFFF"/>
        </w:rPr>
      </w:pPr>
      <w:r w:rsidRPr="003A691D">
        <w:rPr>
          <w:sz w:val="28"/>
          <w:szCs w:val="28"/>
          <w:shd w:val="clear" w:color="auto" w:fill="FFFFFF"/>
        </w:rPr>
        <w:lastRenderedPageBreak/>
        <w:t xml:space="preserve">1.1. В приложении к постановлению в паспорте муниципальной программы </w:t>
      </w:r>
      <w:r w:rsidRPr="003A691D">
        <w:rPr>
          <w:sz w:val="28"/>
          <w:szCs w:val="28"/>
        </w:rPr>
        <w:t xml:space="preserve">«Развитие образования Калининского муниципального района Саратовской области на 2023-2025 годы» в </w:t>
      </w:r>
      <w:r w:rsidRPr="003A691D">
        <w:rPr>
          <w:sz w:val="28"/>
          <w:szCs w:val="28"/>
          <w:shd w:val="clear" w:color="auto" w:fill="FFFFFF"/>
        </w:rPr>
        <w:t>строке «Объем и источники финансирования» заменить:</w:t>
      </w:r>
    </w:p>
    <w:p w:rsidR="00577D67" w:rsidRPr="00A85841" w:rsidRDefault="00467390" w:rsidP="00577D67">
      <w:pPr>
        <w:ind w:firstLine="567"/>
        <w:jc w:val="both"/>
        <w:rPr>
          <w:sz w:val="28"/>
          <w:szCs w:val="28"/>
          <w:shd w:val="clear" w:color="auto" w:fill="FFFFFF"/>
        </w:rPr>
      </w:pPr>
      <w:r>
        <w:rPr>
          <w:sz w:val="28"/>
          <w:szCs w:val="28"/>
          <w:shd w:val="clear" w:color="auto" w:fill="FFFFFF"/>
        </w:rPr>
        <w:t xml:space="preserve">цифры «1845505,6» </w:t>
      </w:r>
      <w:r w:rsidR="00577D67" w:rsidRPr="00A85841">
        <w:rPr>
          <w:sz w:val="28"/>
          <w:szCs w:val="28"/>
          <w:shd w:val="clear" w:color="auto" w:fill="FFFFFF"/>
        </w:rPr>
        <w:t>на цифры «1846858,1»,</w:t>
      </w:r>
    </w:p>
    <w:p w:rsidR="00577D67" w:rsidRPr="00A85841" w:rsidRDefault="00467390" w:rsidP="00577D67">
      <w:pPr>
        <w:ind w:firstLine="567"/>
        <w:jc w:val="both"/>
        <w:rPr>
          <w:sz w:val="28"/>
          <w:szCs w:val="28"/>
          <w:shd w:val="clear" w:color="auto" w:fill="FFFFFF"/>
        </w:rPr>
      </w:pPr>
      <w:r>
        <w:rPr>
          <w:sz w:val="28"/>
          <w:szCs w:val="28"/>
          <w:shd w:val="clear" w:color="auto" w:fill="FFFFFF"/>
        </w:rPr>
        <w:t xml:space="preserve">цифры «311656,4» </w:t>
      </w:r>
      <w:r w:rsidR="00577D67" w:rsidRPr="00A85841">
        <w:rPr>
          <w:sz w:val="28"/>
          <w:szCs w:val="28"/>
          <w:shd w:val="clear" w:color="auto" w:fill="FFFFFF"/>
        </w:rPr>
        <w:t>на цифры «312808,9»,</w:t>
      </w:r>
    </w:p>
    <w:p w:rsidR="00577D67" w:rsidRPr="00A85841" w:rsidRDefault="00467390" w:rsidP="00577D67">
      <w:pPr>
        <w:ind w:firstLine="567"/>
        <w:jc w:val="both"/>
        <w:rPr>
          <w:sz w:val="28"/>
          <w:szCs w:val="28"/>
          <w:shd w:val="clear" w:color="auto" w:fill="FFFFFF"/>
        </w:rPr>
      </w:pPr>
      <w:r>
        <w:rPr>
          <w:sz w:val="28"/>
          <w:szCs w:val="28"/>
          <w:shd w:val="clear" w:color="auto" w:fill="FFFFFF"/>
        </w:rPr>
        <w:t xml:space="preserve">цифры «740609,3» </w:t>
      </w:r>
      <w:r w:rsidR="00577D67" w:rsidRPr="00A85841">
        <w:rPr>
          <w:sz w:val="28"/>
          <w:szCs w:val="28"/>
          <w:shd w:val="clear" w:color="auto" w:fill="FFFFFF"/>
        </w:rPr>
        <w:t>на цифры «741761,8»,</w:t>
      </w:r>
    </w:p>
    <w:p w:rsidR="00577D67" w:rsidRPr="003A691D" w:rsidRDefault="00467390" w:rsidP="00577D67">
      <w:pPr>
        <w:ind w:firstLine="567"/>
        <w:jc w:val="both"/>
        <w:rPr>
          <w:sz w:val="28"/>
          <w:szCs w:val="28"/>
          <w:shd w:val="clear" w:color="auto" w:fill="FFFFFF"/>
        </w:rPr>
      </w:pPr>
      <w:r>
        <w:rPr>
          <w:sz w:val="28"/>
          <w:szCs w:val="28"/>
          <w:shd w:val="clear" w:color="auto" w:fill="FFFFFF"/>
        </w:rPr>
        <w:t>цифры «121586,0»</w:t>
      </w:r>
      <w:r w:rsidR="00577D67" w:rsidRPr="00A85841">
        <w:rPr>
          <w:sz w:val="28"/>
          <w:szCs w:val="28"/>
          <w:shd w:val="clear" w:color="auto" w:fill="FFFFFF"/>
        </w:rPr>
        <w:t xml:space="preserve"> на цифры «122738,5».</w:t>
      </w:r>
    </w:p>
    <w:p w:rsidR="00577D67" w:rsidRPr="003A691D" w:rsidRDefault="00577D67" w:rsidP="00577D67">
      <w:pPr>
        <w:ind w:firstLine="567"/>
        <w:jc w:val="both"/>
        <w:rPr>
          <w:sz w:val="28"/>
          <w:szCs w:val="28"/>
        </w:rPr>
      </w:pPr>
      <w:r w:rsidRPr="003A691D">
        <w:rPr>
          <w:sz w:val="28"/>
          <w:szCs w:val="28"/>
          <w:shd w:val="clear" w:color="auto" w:fill="FFFFFF"/>
        </w:rPr>
        <w:t xml:space="preserve">1.2. В приложении к постановлению в разделе 3 «Ресурсное обеспечение  муниципальной программы» муниципальной программы </w:t>
      </w:r>
      <w:r w:rsidRPr="003A691D">
        <w:rPr>
          <w:sz w:val="28"/>
          <w:szCs w:val="28"/>
        </w:rPr>
        <w:t>«Развитие образования Калининского муниципального района Саратовской области на 2023-2025 годы»:</w:t>
      </w:r>
    </w:p>
    <w:p w:rsidR="00577D67" w:rsidRPr="003A691D" w:rsidRDefault="00577D67" w:rsidP="00577D67">
      <w:pPr>
        <w:ind w:firstLine="567"/>
        <w:jc w:val="both"/>
        <w:rPr>
          <w:sz w:val="28"/>
          <w:szCs w:val="28"/>
        </w:rPr>
      </w:pPr>
      <w:r w:rsidRPr="003A691D">
        <w:rPr>
          <w:sz w:val="28"/>
          <w:szCs w:val="28"/>
        </w:rPr>
        <w:t>1.2.1. В пункте 1 «Развитие дошкольного образования» заменить:</w:t>
      </w:r>
    </w:p>
    <w:p w:rsidR="00577D67" w:rsidRPr="003A691D" w:rsidRDefault="00467390" w:rsidP="00577D67">
      <w:pPr>
        <w:ind w:firstLine="567"/>
        <w:jc w:val="both"/>
        <w:rPr>
          <w:sz w:val="28"/>
          <w:szCs w:val="28"/>
          <w:shd w:val="clear" w:color="auto" w:fill="FFFFFF"/>
        </w:rPr>
      </w:pPr>
      <w:r>
        <w:rPr>
          <w:sz w:val="28"/>
          <w:szCs w:val="28"/>
          <w:shd w:val="clear" w:color="auto" w:fill="FFFFFF"/>
        </w:rPr>
        <w:t xml:space="preserve">цифры «227075,7» </w:t>
      </w:r>
      <w:r w:rsidR="00577D67" w:rsidRPr="003A691D">
        <w:rPr>
          <w:sz w:val="28"/>
          <w:szCs w:val="28"/>
          <w:shd w:val="clear" w:color="auto" w:fill="FFFFFF"/>
        </w:rPr>
        <w:t>на цифры «225589,7»,</w:t>
      </w:r>
    </w:p>
    <w:p w:rsidR="00577D67" w:rsidRPr="003A691D" w:rsidRDefault="00467390" w:rsidP="00577D67">
      <w:pPr>
        <w:ind w:firstLine="567"/>
        <w:jc w:val="both"/>
        <w:rPr>
          <w:sz w:val="28"/>
          <w:szCs w:val="28"/>
          <w:shd w:val="clear" w:color="auto" w:fill="FFFFFF"/>
        </w:rPr>
      </w:pPr>
      <w:r>
        <w:rPr>
          <w:sz w:val="28"/>
          <w:szCs w:val="28"/>
          <w:shd w:val="clear" w:color="auto" w:fill="FFFFFF"/>
        </w:rPr>
        <w:t xml:space="preserve">цифры «92520,9» </w:t>
      </w:r>
      <w:r w:rsidR="00577D67" w:rsidRPr="003A691D">
        <w:rPr>
          <w:sz w:val="28"/>
          <w:szCs w:val="28"/>
          <w:shd w:val="clear" w:color="auto" w:fill="FFFFFF"/>
        </w:rPr>
        <w:t>на цифры «91034,9»,</w:t>
      </w:r>
    </w:p>
    <w:p w:rsidR="00577D67" w:rsidRPr="003A691D" w:rsidRDefault="00467390" w:rsidP="00577D67">
      <w:pPr>
        <w:ind w:firstLine="567"/>
        <w:jc w:val="both"/>
        <w:rPr>
          <w:sz w:val="28"/>
          <w:szCs w:val="28"/>
          <w:shd w:val="clear" w:color="auto" w:fill="FFFFFF"/>
        </w:rPr>
      </w:pPr>
      <w:r>
        <w:rPr>
          <w:sz w:val="28"/>
          <w:szCs w:val="28"/>
          <w:shd w:val="clear" w:color="auto" w:fill="FFFFFF"/>
        </w:rPr>
        <w:t xml:space="preserve">цифры «80141,7» </w:t>
      </w:r>
      <w:r w:rsidR="00577D67" w:rsidRPr="003A691D">
        <w:rPr>
          <w:sz w:val="28"/>
          <w:szCs w:val="28"/>
          <w:shd w:val="clear" w:color="auto" w:fill="FFFFFF"/>
        </w:rPr>
        <w:t>на цифры «78655,7»,</w:t>
      </w:r>
    </w:p>
    <w:p w:rsidR="00577D67" w:rsidRPr="003D3F73" w:rsidRDefault="00467390" w:rsidP="00577D67">
      <w:pPr>
        <w:ind w:firstLine="567"/>
        <w:jc w:val="both"/>
        <w:rPr>
          <w:sz w:val="28"/>
          <w:szCs w:val="28"/>
          <w:shd w:val="clear" w:color="auto" w:fill="FFFFFF"/>
        </w:rPr>
      </w:pPr>
      <w:r>
        <w:rPr>
          <w:sz w:val="28"/>
          <w:szCs w:val="28"/>
          <w:shd w:val="clear" w:color="auto" w:fill="FFFFFF"/>
        </w:rPr>
        <w:t xml:space="preserve">цифры «33755,8» </w:t>
      </w:r>
      <w:r w:rsidR="00577D67" w:rsidRPr="003A691D">
        <w:rPr>
          <w:sz w:val="28"/>
          <w:szCs w:val="28"/>
          <w:shd w:val="clear" w:color="auto" w:fill="FFFFFF"/>
        </w:rPr>
        <w:t>на цифры «32269,8».</w:t>
      </w:r>
    </w:p>
    <w:p w:rsidR="00577D67" w:rsidRPr="00451838" w:rsidRDefault="00577D67" w:rsidP="00577D67">
      <w:pPr>
        <w:ind w:firstLine="567"/>
        <w:jc w:val="both"/>
        <w:rPr>
          <w:sz w:val="28"/>
          <w:szCs w:val="28"/>
        </w:rPr>
      </w:pPr>
      <w:r w:rsidRPr="00451838">
        <w:rPr>
          <w:sz w:val="28"/>
          <w:szCs w:val="28"/>
        </w:rPr>
        <w:t>1.2.2. В пункте 2 «Развитие общеобразовательных учреждений» заменить:</w:t>
      </w:r>
    </w:p>
    <w:p w:rsidR="00577D67" w:rsidRPr="00BA2178" w:rsidRDefault="00467390" w:rsidP="00577D67">
      <w:pPr>
        <w:ind w:firstLine="567"/>
        <w:jc w:val="both"/>
        <w:rPr>
          <w:sz w:val="28"/>
          <w:szCs w:val="28"/>
          <w:shd w:val="clear" w:color="auto" w:fill="FFFFFF"/>
        </w:rPr>
      </w:pPr>
      <w:r>
        <w:rPr>
          <w:sz w:val="28"/>
          <w:szCs w:val="28"/>
          <w:shd w:val="clear" w:color="auto" w:fill="FFFFFF"/>
        </w:rPr>
        <w:t xml:space="preserve">цифры «1503170,5» </w:t>
      </w:r>
      <w:r w:rsidR="00577D67" w:rsidRPr="00BA2178">
        <w:rPr>
          <w:sz w:val="28"/>
          <w:szCs w:val="28"/>
          <w:shd w:val="clear" w:color="auto" w:fill="FFFFFF"/>
        </w:rPr>
        <w:t>на цифры «1505707,9»,</w:t>
      </w:r>
    </w:p>
    <w:p w:rsidR="00577D67" w:rsidRPr="00BA2178" w:rsidRDefault="00467390" w:rsidP="00577D67">
      <w:pPr>
        <w:ind w:firstLine="567"/>
        <w:jc w:val="both"/>
        <w:rPr>
          <w:sz w:val="28"/>
          <w:szCs w:val="28"/>
          <w:shd w:val="clear" w:color="auto" w:fill="FFFFFF"/>
        </w:rPr>
      </w:pPr>
      <w:r>
        <w:rPr>
          <w:sz w:val="28"/>
          <w:szCs w:val="28"/>
          <w:shd w:val="clear" w:color="auto" w:fill="FFFFFF"/>
        </w:rPr>
        <w:t>цифры «111842,0»</w:t>
      </w:r>
      <w:r w:rsidR="00577D67" w:rsidRPr="00BA2178">
        <w:rPr>
          <w:sz w:val="28"/>
          <w:szCs w:val="28"/>
          <w:shd w:val="clear" w:color="auto" w:fill="FFFFFF"/>
        </w:rPr>
        <w:t xml:space="preserve"> на цифры «114379,4»,</w:t>
      </w:r>
    </w:p>
    <w:p w:rsidR="00577D67" w:rsidRPr="00BA2178" w:rsidRDefault="00467390" w:rsidP="00577D67">
      <w:pPr>
        <w:ind w:firstLine="567"/>
        <w:jc w:val="both"/>
        <w:rPr>
          <w:sz w:val="28"/>
          <w:szCs w:val="28"/>
          <w:shd w:val="clear" w:color="auto" w:fill="FFFFFF"/>
        </w:rPr>
      </w:pPr>
      <w:r>
        <w:rPr>
          <w:sz w:val="28"/>
          <w:szCs w:val="28"/>
          <w:shd w:val="clear" w:color="auto" w:fill="FFFFFF"/>
        </w:rPr>
        <w:t>цифры «618132,1»</w:t>
      </w:r>
      <w:r w:rsidR="00577D67" w:rsidRPr="00BA2178">
        <w:rPr>
          <w:sz w:val="28"/>
          <w:szCs w:val="28"/>
          <w:shd w:val="clear" w:color="auto" w:fill="FFFFFF"/>
        </w:rPr>
        <w:t xml:space="preserve"> на цифры «620669,5»,</w:t>
      </w:r>
    </w:p>
    <w:p w:rsidR="00577D67" w:rsidRPr="00451838" w:rsidRDefault="00467390" w:rsidP="00577D67">
      <w:pPr>
        <w:ind w:firstLine="567"/>
        <w:jc w:val="both"/>
        <w:rPr>
          <w:sz w:val="28"/>
          <w:szCs w:val="28"/>
          <w:shd w:val="clear" w:color="auto" w:fill="FFFFFF"/>
        </w:rPr>
      </w:pPr>
      <w:r>
        <w:rPr>
          <w:sz w:val="28"/>
          <w:szCs w:val="28"/>
          <w:shd w:val="clear" w:color="auto" w:fill="FFFFFF"/>
        </w:rPr>
        <w:t xml:space="preserve">цифры «48358,2» </w:t>
      </w:r>
      <w:r w:rsidR="00577D67" w:rsidRPr="00BA2178">
        <w:rPr>
          <w:sz w:val="28"/>
          <w:szCs w:val="28"/>
          <w:shd w:val="clear" w:color="auto" w:fill="FFFFFF"/>
        </w:rPr>
        <w:t>на цифры «50895,6».</w:t>
      </w:r>
    </w:p>
    <w:p w:rsidR="00577D67" w:rsidRPr="00E6100E" w:rsidRDefault="00577D67" w:rsidP="00577D67">
      <w:pPr>
        <w:ind w:firstLine="567"/>
        <w:jc w:val="both"/>
        <w:rPr>
          <w:sz w:val="28"/>
          <w:szCs w:val="28"/>
        </w:rPr>
      </w:pPr>
      <w:r w:rsidRPr="00E6100E">
        <w:rPr>
          <w:sz w:val="28"/>
          <w:szCs w:val="28"/>
        </w:rPr>
        <w:t>1.2.3. В пункте 3 «Развитие дополнительного образования» заменить:</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«47041,6» на цифры «46968,6»,</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«43000,5» на цифры «42927,5»,</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«18470,6» на цифры «18397,6»,</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«16074,6» на цифры «16001,6».</w:t>
      </w:r>
    </w:p>
    <w:p w:rsidR="00577D67" w:rsidRPr="006F1944" w:rsidRDefault="00577D67" w:rsidP="00577D67">
      <w:pPr>
        <w:ind w:firstLine="567"/>
        <w:jc w:val="both"/>
        <w:rPr>
          <w:sz w:val="28"/>
          <w:szCs w:val="28"/>
        </w:rPr>
      </w:pPr>
      <w:r w:rsidRPr="006F1944">
        <w:rPr>
          <w:sz w:val="28"/>
          <w:szCs w:val="28"/>
          <w:shd w:val="clear" w:color="auto" w:fill="FFFFFF"/>
        </w:rPr>
        <w:t xml:space="preserve">1.2.4. </w:t>
      </w:r>
      <w:r w:rsidRPr="006F1944">
        <w:rPr>
          <w:sz w:val="28"/>
          <w:szCs w:val="28"/>
        </w:rPr>
        <w:t xml:space="preserve">В пункте 4 «Организация летнего отдыха, оздоровления, занятости детей и подростков» заменить: </w:t>
      </w:r>
    </w:p>
    <w:p w:rsidR="00577D67" w:rsidRPr="006F1944" w:rsidRDefault="00577D67" w:rsidP="00577D67">
      <w:pPr>
        <w:ind w:firstLine="567"/>
        <w:jc w:val="both"/>
        <w:rPr>
          <w:sz w:val="28"/>
          <w:szCs w:val="28"/>
          <w:shd w:val="clear" w:color="auto" w:fill="FFFFFF"/>
        </w:rPr>
      </w:pPr>
      <w:r w:rsidRPr="006F1944">
        <w:rPr>
          <w:sz w:val="28"/>
          <w:szCs w:val="28"/>
          <w:shd w:val="clear" w:color="auto" w:fill="FFFFFF"/>
        </w:rPr>
        <w:t>цифры «8143,7» на цифры «8005,2»,</w:t>
      </w:r>
    </w:p>
    <w:p w:rsidR="00577D67" w:rsidRPr="006F1944" w:rsidRDefault="00577D67" w:rsidP="00577D67">
      <w:pPr>
        <w:ind w:firstLine="567"/>
        <w:jc w:val="both"/>
        <w:rPr>
          <w:sz w:val="28"/>
          <w:szCs w:val="28"/>
          <w:shd w:val="clear" w:color="auto" w:fill="FFFFFF"/>
        </w:rPr>
      </w:pPr>
      <w:r w:rsidRPr="006F1944">
        <w:rPr>
          <w:sz w:val="28"/>
          <w:szCs w:val="28"/>
          <w:shd w:val="clear" w:color="auto" w:fill="FFFFFF"/>
        </w:rPr>
        <w:t>цифры «3197,3» на цифры «3058,8».</w:t>
      </w:r>
    </w:p>
    <w:p w:rsidR="00577D67" w:rsidRPr="00F479C5" w:rsidRDefault="00577D67" w:rsidP="00577D67">
      <w:pPr>
        <w:ind w:firstLine="567"/>
        <w:jc w:val="both"/>
        <w:rPr>
          <w:sz w:val="28"/>
          <w:szCs w:val="28"/>
        </w:rPr>
      </w:pPr>
      <w:r w:rsidRPr="00F479C5">
        <w:rPr>
          <w:sz w:val="28"/>
          <w:szCs w:val="28"/>
        </w:rPr>
        <w:t>1.2.5. В пункте 5 «Программное обеспечение, общехозяйственные расходы и содержание имущества централизованной бухгалтерии учреждений образования» заменить:</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«52256,1» на цифры «52284,0»,</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«48670,1» на цифры «48698,0»,</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«17943,2» на цифры «17971,1»,</w:t>
      </w:r>
    </w:p>
    <w:p w:rsidR="00577D67" w:rsidRDefault="00577D67" w:rsidP="00577D67">
      <w:pPr>
        <w:ind w:firstLine="567"/>
        <w:jc w:val="both"/>
        <w:rPr>
          <w:sz w:val="28"/>
          <w:szCs w:val="28"/>
          <w:shd w:val="clear" w:color="auto" w:fill="FFFFFF"/>
        </w:rPr>
      </w:pPr>
      <w:r w:rsidRPr="00F479C5">
        <w:rPr>
          <w:sz w:val="28"/>
          <w:szCs w:val="28"/>
          <w:shd w:val="clear" w:color="auto" w:fill="FFFFFF"/>
        </w:rPr>
        <w:t>цифры «17475,7» на цифры «17503,6».</w:t>
      </w:r>
    </w:p>
    <w:p w:rsidR="00577D67" w:rsidRPr="003C06BF" w:rsidRDefault="00577D67" w:rsidP="00577D67">
      <w:pPr>
        <w:ind w:firstLine="567"/>
        <w:jc w:val="both"/>
        <w:rPr>
          <w:sz w:val="28"/>
          <w:szCs w:val="28"/>
        </w:rPr>
      </w:pPr>
      <w:r w:rsidRPr="003C06BF">
        <w:rPr>
          <w:sz w:val="28"/>
          <w:szCs w:val="28"/>
        </w:rPr>
        <w:t>1.2.6. В пункте 6 «Обеспечение и содержание эксплуатационно-методической службы системы образования» заменить:</w:t>
      </w:r>
    </w:p>
    <w:p w:rsidR="00577D67" w:rsidRPr="00AC09AA" w:rsidRDefault="00577D67" w:rsidP="00577D67">
      <w:pPr>
        <w:ind w:firstLine="567"/>
        <w:jc w:val="both"/>
        <w:rPr>
          <w:sz w:val="28"/>
          <w:szCs w:val="28"/>
          <w:shd w:val="clear" w:color="auto" w:fill="FFFFFF"/>
        </w:rPr>
      </w:pPr>
      <w:r w:rsidRPr="00AC09AA">
        <w:rPr>
          <w:sz w:val="28"/>
          <w:szCs w:val="28"/>
          <w:shd w:val="clear" w:color="auto" w:fill="FFFFFF"/>
        </w:rPr>
        <w:t>цифры «7818,0» на цифры «8102,7»,</w:t>
      </w:r>
    </w:p>
    <w:p w:rsidR="00577D67" w:rsidRPr="00AC09AA" w:rsidRDefault="00577D67" w:rsidP="00577D67">
      <w:pPr>
        <w:ind w:firstLine="567"/>
        <w:jc w:val="both"/>
        <w:rPr>
          <w:sz w:val="28"/>
          <w:szCs w:val="28"/>
          <w:shd w:val="clear" w:color="auto" w:fill="FFFFFF"/>
        </w:rPr>
      </w:pPr>
      <w:r w:rsidRPr="00AC09AA">
        <w:rPr>
          <w:sz w:val="28"/>
          <w:szCs w:val="28"/>
          <w:shd w:val="clear" w:color="auto" w:fill="FFFFFF"/>
        </w:rPr>
        <w:t>цифры «7479,2» на цифры «7763,9»,</w:t>
      </w:r>
    </w:p>
    <w:p w:rsidR="00577D67" w:rsidRPr="008A6350" w:rsidRDefault="00577D67" w:rsidP="00577D67">
      <w:pPr>
        <w:ind w:firstLine="567"/>
        <w:jc w:val="both"/>
        <w:rPr>
          <w:sz w:val="28"/>
          <w:szCs w:val="28"/>
          <w:shd w:val="clear" w:color="auto" w:fill="FFFFFF"/>
        </w:rPr>
      </w:pPr>
      <w:r w:rsidRPr="00AC09AA">
        <w:rPr>
          <w:sz w:val="28"/>
          <w:szCs w:val="28"/>
          <w:shd w:val="clear" w:color="auto" w:fill="FFFFFF"/>
        </w:rPr>
        <w:t>цифры «2724,4» на цифры «3009,1».</w:t>
      </w:r>
    </w:p>
    <w:p w:rsidR="00577D67" w:rsidRPr="003D3F73" w:rsidRDefault="00577D67" w:rsidP="00577D67">
      <w:pPr>
        <w:ind w:firstLine="567"/>
        <w:jc w:val="both"/>
        <w:rPr>
          <w:sz w:val="28"/>
          <w:szCs w:val="28"/>
        </w:rPr>
      </w:pPr>
      <w:r w:rsidRPr="003D3F73">
        <w:rPr>
          <w:sz w:val="28"/>
          <w:szCs w:val="28"/>
        </w:rPr>
        <w:t>1.3. В приложении № 1 к муниципальной программе в подпрограмме «Развитие дошкольного образования</w:t>
      </w:r>
      <w:r w:rsidRPr="003D3F73">
        <w:rPr>
          <w:bCs/>
          <w:sz w:val="28"/>
          <w:szCs w:val="28"/>
        </w:rPr>
        <w:t>» муниципальной программы «Ра</w:t>
      </w:r>
      <w:r w:rsidR="00467390">
        <w:rPr>
          <w:bCs/>
          <w:sz w:val="28"/>
          <w:szCs w:val="28"/>
        </w:rPr>
        <w:t>звитие образования Калининского</w:t>
      </w:r>
      <w:r w:rsidRPr="003D3F73">
        <w:rPr>
          <w:bCs/>
          <w:sz w:val="28"/>
          <w:szCs w:val="28"/>
        </w:rPr>
        <w:t xml:space="preserve"> муниципального района Саратовской области на </w:t>
      </w:r>
      <w:r w:rsidRPr="003D3F73">
        <w:rPr>
          <w:bCs/>
          <w:sz w:val="28"/>
          <w:szCs w:val="28"/>
        </w:rPr>
        <w:lastRenderedPageBreak/>
        <w:t xml:space="preserve">2023-2025 годы» в </w:t>
      </w:r>
      <w:r w:rsidRPr="003D3F73">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577D67" w:rsidRPr="003D3F73" w:rsidRDefault="00467390" w:rsidP="00577D67">
      <w:pPr>
        <w:ind w:firstLine="567"/>
        <w:jc w:val="both"/>
        <w:rPr>
          <w:sz w:val="28"/>
          <w:szCs w:val="28"/>
          <w:shd w:val="clear" w:color="auto" w:fill="FFFFFF"/>
        </w:rPr>
      </w:pPr>
      <w:r>
        <w:rPr>
          <w:sz w:val="28"/>
          <w:szCs w:val="28"/>
          <w:shd w:val="clear" w:color="auto" w:fill="FFFFFF"/>
        </w:rPr>
        <w:t xml:space="preserve">цифры «227075,7» </w:t>
      </w:r>
      <w:r w:rsidR="00577D67" w:rsidRPr="003D3F73">
        <w:rPr>
          <w:sz w:val="28"/>
          <w:szCs w:val="28"/>
          <w:shd w:val="clear" w:color="auto" w:fill="FFFFFF"/>
        </w:rPr>
        <w:t>на цифры «225589,7»,</w:t>
      </w:r>
    </w:p>
    <w:p w:rsidR="00577D67" w:rsidRPr="003D3F73" w:rsidRDefault="00467390" w:rsidP="00577D67">
      <w:pPr>
        <w:ind w:firstLine="567"/>
        <w:jc w:val="both"/>
        <w:rPr>
          <w:sz w:val="28"/>
          <w:szCs w:val="28"/>
          <w:shd w:val="clear" w:color="auto" w:fill="FFFFFF"/>
        </w:rPr>
      </w:pPr>
      <w:r>
        <w:rPr>
          <w:sz w:val="28"/>
          <w:szCs w:val="28"/>
          <w:shd w:val="clear" w:color="auto" w:fill="FFFFFF"/>
        </w:rPr>
        <w:t xml:space="preserve">цифры «92520,9» </w:t>
      </w:r>
      <w:r w:rsidR="00577D67" w:rsidRPr="003D3F73">
        <w:rPr>
          <w:sz w:val="28"/>
          <w:szCs w:val="28"/>
          <w:shd w:val="clear" w:color="auto" w:fill="FFFFFF"/>
        </w:rPr>
        <w:t>на цифры «91034,9»,</w:t>
      </w:r>
    </w:p>
    <w:p w:rsidR="00577D67" w:rsidRPr="003D3F73" w:rsidRDefault="00467390" w:rsidP="00577D67">
      <w:pPr>
        <w:ind w:firstLine="567"/>
        <w:jc w:val="both"/>
        <w:rPr>
          <w:sz w:val="28"/>
          <w:szCs w:val="28"/>
          <w:shd w:val="clear" w:color="auto" w:fill="FFFFFF"/>
        </w:rPr>
      </w:pPr>
      <w:r>
        <w:rPr>
          <w:sz w:val="28"/>
          <w:szCs w:val="28"/>
          <w:shd w:val="clear" w:color="auto" w:fill="FFFFFF"/>
        </w:rPr>
        <w:t xml:space="preserve">цифры «80141,7» </w:t>
      </w:r>
      <w:r w:rsidR="00577D67" w:rsidRPr="003D3F73">
        <w:rPr>
          <w:sz w:val="28"/>
          <w:szCs w:val="28"/>
          <w:shd w:val="clear" w:color="auto" w:fill="FFFFFF"/>
        </w:rPr>
        <w:t>на цифры «78655,7»,</w:t>
      </w:r>
    </w:p>
    <w:p w:rsidR="00577D67" w:rsidRPr="003D3F73" w:rsidRDefault="00467390" w:rsidP="00577D67">
      <w:pPr>
        <w:ind w:firstLine="567"/>
        <w:jc w:val="both"/>
        <w:rPr>
          <w:sz w:val="28"/>
          <w:szCs w:val="28"/>
          <w:shd w:val="clear" w:color="auto" w:fill="FFFFFF"/>
        </w:rPr>
      </w:pPr>
      <w:r>
        <w:rPr>
          <w:sz w:val="28"/>
          <w:szCs w:val="28"/>
          <w:shd w:val="clear" w:color="auto" w:fill="FFFFFF"/>
        </w:rPr>
        <w:t xml:space="preserve">цифры «33755,8» </w:t>
      </w:r>
      <w:r w:rsidR="00577D67" w:rsidRPr="003D3F73">
        <w:rPr>
          <w:sz w:val="28"/>
          <w:szCs w:val="28"/>
          <w:shd w:val="clear" w:color="auto" w:fill="FFFFFF"/>
        </w:rPr>
        <w:t>на цифры «32269,8».</w:t>
      </w:r>
    </w:p>
    <w:p w:rsidR="00577D67" w:rsidRPr="003D3F73" w:rsidRDefault="00577D67" w:rsidP="00577D67">
      <w:pPr>
        <w:ind w:firstLine="567"/>
        <w:jc w:val="both"/>
        <w:rPr>
          <w:sz w:val="28"/>
          <w:szCs w:val="28"/>
          <w:shd w:val="clear" w:color="auto" w:fill="FFFFFF"/>
        </w:rPr>
      </w:pPr>
      <w:r w:rsidRPr="003D3F73">
        <w:rPr>
          <w:sz w:val="28"/>
          <w:szCs w:val="28"/>
        </w:rPr>
        <w:t xml:space="preserve">1.4. В приложении № 1 к муниципальной программе в подпрограмме </w:t>
      </w:r>
      <w:r w:rsidRPr="003D3F73">
        <w:rPr>
          <w:bCs/>
          <w:sz w:val="28"/>
          <w:szCs w:val="28"/>
        </w:rPr>
        <w:t>«</w:t>
      </w:r>
      <w:r w:rsidRPr="003D3F73">
        <w:rPr>
          <w:sz w:val="28"/>
          <w:szCs w:val="28"/>
        </w:rPr>
        <w:t>Развитие дошкольного образования</w:t>
      </w:r>
      <w:r w:rsidRPr="003D3F73">
        <w:rPr>
          <w:bCs/>
          <w:sz w:val="28"/>
          <w:szCs w:val="28"/>
        </w:rPr>
        <w:t xml:space="preserve">» муниципальной программы «Развитие образования Калининского  муниципального района Саратовской области на 2023-2025 годы» </w:t>
      </w:r>
      <w:r w:rsidRPr="003D3F73">
        <w:rPr>
          <w:sz w:val="28"/>
          <w:szCs w:val="28"/>
          <w:shd w:val="clear" w:color="auto" w:fill="FFFFFF"/>
        </w:rPr>
        <w:t>раздел 6 «</w:t>
      </w:r>
      <w:r w:rsidRPr="003D3F73">
        <w:rPr>
          <w:sz w:val="28"/>
          <w:szCs w:val="28"/>
        </w:rPr>
        <w:t xml:space="preserve">Перечень программных мероприятий </w:t>
      </w:r>
      <w:r w:rsidRPr="003D3F73">
        <w:rPr>
          <w:bCs/>
          <w:sz w:val="28"/>
          <w:szCs w:val="28"/>
        </w:rPr>
        <w:t>по подпрограмме «</w:t>
      </w:r>
      <w:r w:rsidRPr="003D3F73">
        <w:rPr>
          <w:sz w:val="28"/>
          <w:szCs w:val="28"/>
        </w:rPr>
        <w:t>Развитие дошкольного образования» изложить в новой редакции, согласно приложению № 1.</w:t>
      </w:r>
    </w:p>
    <w:p w:rsidR="00577D67" w:rsidRPr="00451838" w:rsidRDefault="00577D67" w:rsidP="00577D67">
      <w:pPr>
        <w:ind w:firstLine="567"/>
        <w:jc w:val="both"/>
        <w:rPr>
          <w:sz w:val="28"/>
          <w:szCs w:val="28"/>
        </w:rPr>
      </w:pPr>
      <w:r w:rsidRPr="00451838">
        <w:rPr>
          <w:sz w:val="28"/>
          <w:szCs w:val="28"/>
        </w:rPr>
        <w:t xml:space="preserve">1.5. В приложении № 2 к муниципальной программе в подпрограмме «Развитие </w:t>
      </w:r>
      <w:r w:rsidRPr="00451838">
        <w:rPr>
          <w:bCs/>
          <w:sz w:val="28"/>
          <w:szCs w:val="28"/>
        </w:rPr>
        <w:t>общеобразовательных учреждений» муниципальной программы «Ра</w:t>
      </w:r>
      <w:r w:rsidR="00467390">
        <w:rPr>
          <w:bCs/>
          <w:sz w:val="28"/>
          <w:szCs w:val="28"/>
        </w:rPr>
        <w:t>звитие образования Калининского</w:t>
      </w:r>
      <w:r w:rsidRPr="00451838">
        <w:rPr>
          <w:bCs/>
          <w:sz w:val="28"/>
          <w:szCs w:val="28"/>
        </w:rPr>
        <w:t xml:space="preserve"> муниципального района Саратовской области на 2023-2025 годы» в </w:t>
      </w:r>
      <w:r w:rsidR="00467390">
        <w:rPr>
          <w:sz w:val="28"/>
          <w:szCs w:val="28"/>
        </w:rPr>
        <w:t>паспорте подпрограммы в строке</w:t>
      </w:r>
      <w:r w:rsidRPr="00451838">
        <w:rPr>
          <w:sz w:val="28"/>
          <w:szCs w:val="28"/>
        </w:rPr>
        <w:t xml:space="preserve"> «Объем и источники финансирования» и в разделе 3 подпрограммы «Ресурсное обеспечение подпрограммы» заменить:</w:t>
      </w:r>
    </w:p>
    <w:p w:rsidR="00577D67" w:rsidRPr="00BA2178" w:rsidRDefault="00467390" w:rsidP="00577D67">
      <w:pPr>
        <w:ind w:firstLine="567"/>
        <w:jc w:val="both"/>
        <w:rPr>
          <w:sz w:val="28"/>
          <w:szCs w:val="28"/>
          <w:shd w:val="clear" w:color="auto" w:fill="FFFFFF"/>
        </w:rPr>
      </w:pPr>
      <w:r>
        <w:rPr>
          <w:sz w:val="28"/>
          <w:szCs w:val="28"/>
          <w:shd w:val="clear" w:color="auto" w:fill="FFFFFF"/>
        </w:rPr>
        <w:t xml:space="preserve">цифры «1503170,5» </w:t>
      </w:r>
      <w:r w:rsidR="00577D67" w:rsidRPr="00BA2178">
        <w:rPr>
          <w:sz w:val="28"/>
          <w:szCs w:val="28"/>
          <w:shd w:val="clear" w:color="auto" w:fill="FFFFFF"/>
        </w:rPr>
        <w:t>на цифры «1505707,9»,</w:t>
      </w:r>
    </w:p>
    <w:p w:rsidR="00577D67" w:rsidRPr="00BA2178" w:rsidRDefault="00467390" w:rsidP="00577D67">
      <w:pPr>
        <w:ind w:firstLine="567"/>
        <w:jc w:val="both"/>
        <w:rPr>
          <w:sz w:val="28"/>
          <w:szCs w:val="28"/>
          <w:shd w:val="clear" w:color="auto" w:fill="FFFFFF"/>
        </w:rPr>
      </w:pPr>
      <w:r>
        <w:rPr>
          <w:sz w:val="28"/>
          <w:szCs w:val="28"/>
          <w:shd w:val="clear" w:color="auto" w:fill="FFFFFF"/>
        </w:rPr>
        <w:t xml:space="preserve">цифры «111842,0» </w:t>
      </w:r>
      <w:r w:rsidR="00577D67" w:rsidRPr="00BA2178">
        <w:rPr>
          <w:sz w:val="28"/>
          <w:szCs w:val="28"/>
          <w:shd w:val="clear" w:color="auto" w:fill="FFFFFF"/>
        </w:rPr>
        <w:t>на цифры «114379,4»,</w:t>
      </w:r>
    </w:p>
    <w:p w:rsidR="00577D67" w:rsidRPr="00BA2178" w:rsidRDefault="00467390" w:rsidP="00577D67">
      <w:pPr>
        <w:ind w:firstLine="567"/>
        <w:jc w:val="both"/>
        <w:rPr>
          <w:sz w:val="28"/>
          <w:szCs w:val="28"/>
          <w:shd w:val="clear" w:color="auto" w:fill="FFFFFF"/>
        </w:rPr>
      </w:pPr>
      <w:r>
        <w:rPr>
          <w:sz w:val="28"/>
          <w:szCs w:val="28"/>
          <w:shd w:val="clear" w:color="auto" w:fill="FFFFFF"/>
        </w:rPr>
        <w:t xml:space="preserve">цифры «618132,1» </w:t>
      </w:r>
      <w:r w:rsidR="00577D67" w:rsidRPr="00BA2178">
        <w:rPr>
          <w:sz w:val="28"/>
          <w:szCs w:val="28"/>
          <w:shd w:val="clear" w:color="auto" w:fill="FFFFFF"/>
        </w:rPr>
        <w:t>на цифры «620669,5»,</w:t>
      </w:r>
    </w:p>
    <w:p w:rsidR="00577D67" w:rsidRPr="00451838" w:rsidRDefault="00467390" w:rsidP="00577D67">
      <w:pPr>
        <w:ind w:firstLine="567"/>
        <w:jc w:val="both"/>
        <w:rPr>
          <w:sz w:val="28"/>
          <w:szCs w:val="28"/>
          <w:shd w:val="clear" w:color="auto" w:fill="FFFFFF"/>
        </w:rPr>
      </w:pPr>
      <w:r>
        <w:rPr>
          <w:sz w:val="28"/>
          <w:szCs w:val="28"/>
          <w:shd w:val="clear" w:color="auto" w:fill="FFFFFF"/>
        </w:rPr>
        <w:t xml:space="preserve">цифры «48358,2» </w:t>
      </w:r>
      <w:r w:rsidR="00577D67" w:rsidRPr="00BA2178">
        <w:rPr>
          <w:sz w:val="28"/>
          <w:szCs w:val="28"/>
          <w:shd w:val="clear" w:color="auto" w:fill="FFFFFF"/>
        </w:rPr>
        <w:t>на цифры «50895,6».</w:t>
      </w:r>
    </w:p>
    <w:p w:rsidR="00577D67" w:rsidRPr="00451838" w:rsidRDefault="00577D67" w:rsidP="00577D67">
      <w:pPr>
        <w:ind w:firstLine="567"/>
        <w:jc w:val="both"/>
        <w:rPr>
          <w:sz w:val="28"/>
          <w:szCs w:val="28"/>
        </w:rPr>
      </w:pPr>
      <w:r w:rsidRPr="00451838">
        <w:rPr>
          <w:sz w:val="28"/>
          <w:szCs w:val="28"/>
        </w:rPr>
        <w:t xml:space="preserve">1.6. В приложении № 2 к муниципальной программе в подпрограмме </w:t>
      </w:r>
      <w:r w:rsidRPr="00451838">
        <w:rPr>
          <w:bCs/>
          <w:sz w:val="28"/>
          <w:szCs w:val="28"/>
        </w:rPr>
        <w:t>«Развитие общеобразовательных учреждений» муниципальной программы «Ра</w:t>
      </w:r>
      <w:r w:rsidR="00467390">
        <w:rPr>
          <w:bCs/>
          <w:sz w:val="28"/>
          <w:szCs w:val="28"/>
        </w:rPr>
        <w:t>звитие образования Калининского</w:t>
      </w:r>
      <w:r w:rsidRPr="00451838">
        <w:rPr>
          <w:bCs/>
          <w:sz w:val="28"/>
          <w:szCs w:val="28"/>
        </w:rPr>
        <w:t xml:space="preserve"> муниципального района Саратовской области на 2023-2025 годы» </w:t>
      </w:r>
      <w:r w:rsidRPr="00451838">
        <w:rPr>
          <w:sz w:val="28"/>
          <w:szCs w:val="28"/>
          <w:shd w:val="clear" w:color="auto" w:fill="FFFFFF"/>
        </w:rPr>
        <w:t>раздел 6 «</w:t>
      </w:r>
      <w:r w:rsidRPr="00451838">
        <w:rPr>
          <w:sz w:val="28"/>
          <w:szCs w:val="28"/>
        </w:rPr>
        <w:t xml:space="preserve">Перечень программных мероприятий </w:t>
      </w:r>
      <w:r w:rsidRPr="00451838">
        <w:rPr>
          <w:bCs/>
          <w:sz w:val="28"/>
          <w:szCs w:val="28"/>
        </w:rPr>
        <w:t>по подпрограмме «Развитие общеобразовательных учреждений</w:t>
      </w:r>
      <w:r w:rsidRPr="00451838">
        <w:rPr>
          <w:sz w:val="28"/>
          <w:szCs w:val="28"/>
        </w:rPr>
        <w:t xml:space="preserve">» изложить в новой редакции, согласно приложению № 2.  </w:t>
      </w:r>
    </w:p>
    <w:p w:rsidR="00577D67" w:rsidRPr="00E6100E" w:rsidRDefault="00577D67" w:rsidP="00577D67">
      <w:pPr>
        <w:ind w:firstLine="567"/>
        <w:jc w:val="both"/>
        <w:rPr>
          <w:sz w:val="28"/>
          <w:szCs w:val="28"/>
        </w:rPr>
      </w:pPr>
      <w:r w:rsidRPr="00E6100E">
        <w:rPr>
          <w:sz w:val="28"/>
          <w:szCs w:val="28"/>
        </w:rPr>
        <w:t>1.7. В приложении № 3 к муниципальной программе  в подпрограмме «Развитие дополнительного образования</w:t>
      </w:r>
      <w:r w:rsidRPr="00E6100E">
        <w:rPr>
          <w:bCs/>
          <w:sz w:val="28"/>
          <w:szCs w:val="28"/>
        </w:rPr>
        <w:t>» муниципальной программы «Ра</w:t>
      </w:r>
      <w:r w:rsidR="00467390">
        <w:rPr>
          <w:bCs/>
          <w:sz w:val="28"/>
          <w:szCs w:val="28"/>
        </w:rPr>
        <w:t>звитие образования Калининского</w:t>
      </w:r>
      <w:r w:rsidRPr="00E6100E">
        <w:rPr>
          <w:bCs/>
          <w:sz w:val="28"/>
          <w:szCs w:val="28"/>
        </w:rPr>
        <w:t xml:space="preserve"> муниципального района Саратовской области на 2023-2025 годы» в </w:t>
      </w:r>
      <w:r w:rsidR="00467390">
        <w:rPr>
          <w:sz w:val="28"/>
          <w:szCs w:val="28"/>
        </w:rPr>
        <w:t>паспорте подпрограммы в строке</w:t>
      </w:r>
      <w:r w:rsidRPr="00E6100E">
        <w:rPr>
          <w:sz w:val="28"/>
          <w:szCs w:val="28"/>
        </w:rPr>
        <w:t xml:space="preserve"> «Объем и источники финансирования» и в разделе 3 подпрограммы «Ресурсное обеспечение подпрограммы» заменить:</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«47041,6» на цифры «46968,6»,</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«43000,5» на цифры «42927,5»,</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«18470,6» на цифры «18397,6»,</w:t>
      </w:r>
    </w:p>
    <w:p w:rsidR="00577D67" w:rsidRPr="00E6100E" w:rsidRDefault="00577D67" w:rsidP="00577D67">
      <w:pPr>
        <w:ind w:firstLine="567"/>
        <w:jc w:val="both"/>
        <w:rPr>
          <w:sz w:val="28"/>
          <w:szCs w:val="28"/>
          <w:shd w:val="clear" w:color="auto" w:fill="FFFFFF"/>
        </w:rPr>
      </w:pPr>
      <w:r w:rsidRPr="00E6100E">
        <w:rPr>
          <w:sz w:val="28"/>
          <w:szCs w:val="28"/>
          <w:shd w:val="clear" w:color="auto" w:fill="FFFFFF"/>
        </w:rPr>
        <w:t>цифры «16074,6» на цифры «16001,6».</w:t>
      </w:r>
    </w:p>
    <w:p w:rsidR="00577D67" w:rsidRPr="00E6100E" w:rsidRDefault="00577D67" w:rsidP="00577D67">
      <w:pPr>
        <w:ind w:firstLine="567"/>
        <w:jc w:val="both"/>
        <w:rPr>
          <w:sz w:val="28"/>
          <w:szCs w:val="28"/>
        </w:rPr>
      </w:pPr>
      <w:r w:rsidRPr="00E6100E">
        <w:rPr>
          <w:sz w:val="28"/>
          <w:szCs w:val="28"/>
        </w:rPr>
        <w:t xml:space="preserve">1.8. В приложении № 3 к муниципальной программе  в подпрограмме  </w:t>
      </w:r>
      <w:r w:rsidRPr="00E6100E">
        <w:rPr>
          <w:bCs/>
          <w:sz w:val="28"/>
          <w:szCs w:val="28"/>
        </w:rPr>
        <w:t>«</w:t>
      </w:r>
      <w:r w:rsidRPr="00E6100E">
        <w:rPr>
          <w:sz w:val="28"/>
          <w:szCs w:val="28"/>
        </w:rPr>
        <w:t>Развитие дополнительного образования»</w:t>
      </w:r>
      <w:r w:rsidRPr="00E6100E">
        <w:rPr>
          <w:bCs/>
          <w:sz w:val="28"/>
          <w:szCs w:val="28"/>
        </w:rPr>
        <w:t xml:space="preserve"> муниципальной программы «Ра</w:t>
      </w:r>
      <w:r w:rsidR="00467390">
        <w:rPr>
          <w:bCs/>
          <w:sz w:val="28"/>
          <w:szCs w:val="28"/>
        </w:rPr>
        <w:t>звитие образования Калининского</w:t>
      </w:r>
      <w:r w:rsidRPr="00E6100E">
        <w:rPr>
          <w:bCs/>
          <w:sz w:val="28"/>
          <w:szCs w:val="28"/>
        </w:rPr>
        <w:t xml:space="preserve"> муниципального района Саратовской области на 2023-2025 годы» </w:t>
      </w:r>
      <w:r w:rsidRPr="00E6100E">
        <w:rPr>
          <w:sz w:val="28"/>
          <w:szCs w:val="28"/>
        </w:rPr>
        <w:t>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577D67" w:rsidRPr="00B24884" w:rsidRDefault="00577D67" w:rsidP="00577D67">
      <w:pPr>
        <w:ind w:firstLine="567"/>
        <w:jc w:val="both"/>
        <w:rPr>
          <w:bCs/>
          <w:sz w:val="28"/>
          <w:szCs w:val="28"/>
        </w:rPr>
      </w:pPr>
      <w:r w:rsidRPr="00B24884">
        <w:rPr>
          <w:sz w:val="28"/>
          <w:szCs w:val="28"/>
        </w:rPr>
        <w:lastRenderedPageBreak/>
        <w:t>1.9. В приложении № 4 к муниципал</w:t>
      </w:r>
      <w:r w:rsidR="00467390">
        <w:rPr>
          <w:sz w:val="28"/>
          <w:szCs w:val="28"/>
        </w:rPr>
        <w:t xml:space="preserve">ьной программе  в подпрограмме </w:t>
      </w:r>
      <w:r w:rsidRPr="00B24884">
        <w:rPr>
          <w:bCs/>
          <w:sz w:val="28"/>
          <w:szCs w:val="28"/>
        </w:rPr>
        <w:t>«</w:t>
      </w:r>
      <w:r w:rsidRPr="00B24884">
        <w:rPr>
          <w:sz w:val="28"/>
          <w:szCs w:val="28"/>
        </w:rPr>
        <w:t>Организация летнего отдыха, оздоровления, занятости детей и подростков»</w:t>
      </w:r>
      <w:r w:rsidRPr="00B24884">
        <w:rPr>
          <w:bCs/>
          <w:sz w:val="28"/>
          <w:szCs w:val="28"/>
        </w:rPr>
        <w:t xml:space="preserve"> муниципальной программы «Развитие обр</w:t>
      </w:r>
      <w:r w:rsidR="00467390">
        <w:rPr>
          <w:bCs/>
          <w:sz w:val="28"/>
          <w:szCs w:val="28"/>
        </w:rPr>
        <w:t xml:space="preserve">азования Калининского </w:t>
      </w:r>
      <w:r w:rsidRPr="00B24884">
        <w:rPr>
          <w:bCs/>
          <w:sz w:val="28"/>
          <w:szCs w:val="28"/>
        </w:rPr>
        <w:t xml:space="preserve">муниципального района Саратовской области на 2023-2025 годы» в </w:t>
      </w:r>
      <w:r w:rsidRPr="00B24884">
        <w:rPr>
          <w:sz w:val="28"/>
          <w:szCs w:val="28"/>
        </w:rPr>
        <w:t>паспорте подпрограммы в строке «Объем и источники финансирования» и в разделе 3 «Ресурсное обеспечение подпрограммы» заменить</w:t>
      </w:r>
      <w:r w:rsidRPr="00B24884">
        <w:rPr>
          <w:bCs/>
          <w:sz w:val="28"/>
          <w:szCs w:val="28"/>
        </w:rPr>
        <w:t>:</w:t>
      </w:r>
    </w:p>
    <w:p w:rsidR="00577D67" w:rsidRPr="00B24884" w:rsidRDefault="00577D67" w:rsidP="00577D67">
      <w:pPr>
        <w:ind w:firstLine="567"/>
        <w:jc w:val="both"/>
        <w:rPr>
          <w:sz w:val="28"/>
          <w:szCs w:val="28"/>
          <w:shd w:val="clear" w:color="auto" w:fill="FFFFFF"/>
        </w:rPr>
      </w:pPr>
      <w:r w:rsidRPr="00B24884">
        <w:rPr>
          <w:sz w:val="28"/>
          <w:szCs w:val="28"/>
          <w:shd w:val="clear" w:color="auto" w:fill="FFFFFF"/>
        </w:rPr>
        <w:t>цифры «8143,7» на цифры «8005,2»,</w:t>
      </w:r>
    </w:p>
    <w:p w:rsidR="00577D67" w:rsidRPr="00B24884" w:rsidRDefault="00577D67" w:rsidP="00577D67">
      <w:pPr>
        <w:ind w:firstLine="567"/>
        <w:jc w:val="both"/>
        <w:rPr>
          <w:sz w:val="28"/>
          <w:szCs w:val="28"/>
          <w:shd w:val="clear" w:color="auto" w:fill="FFFFFF"/>
        </w:rPr>
      </w:pPr>
      <w:r w:rsidRPr="00B24884">
        <w:rPr>
          <w:sz w:val="28"/>
          <w:szCs w:val="28"/>
          <w:shd w:val="clear" w:color="auto" w:fill="FFFFFF"/>
        </w:rPr>
        <w:t>цифры «3197,3» на цифры «3058,8».</w:t>
      </w:r>
    </w:p>
    <w:p w:rsidR="00577D67" w:rsidRPr="00B24884" w:rsidRDefault="00577D67" w:rsidP="00577D67">
      <w:pPr>
        <w:ind w:firstLine="567"/>
        <w:jc w:val="both"/>
        <w:rPr>
          <w:sz w:val="28"/>
          <w:szCs w:val="28"/>
        </w:rPr>
      </w:pPr>
      <w:r w:rsidRPr="00B24884">
        <w:rPr>
          <w:sz w:val="28"/>
          <w:szCs w:val="28"/>
        </w:rPr>
        <w:t>1.10. В приложени</w:t>
      </w:r>
      <w:r w:rsidR="00467390">
        <w:rPr>
          <w:sz w:val="28"/>
          <w:szCs w:val="28"/>
        </w:rPr>
        <w:t xml:space="preserve">и № 4 к муниципальной программе в подпрограмме </w:t>
      </w:r>
      <w:r w:rsidRPr="00B24884">
        <w:rPr>
          <w:bCs/>
          <w:sz w:val="28"/>
          <w:szCs w:val="28"/>
        </w:rPr>
        <w:t>«</w:t>
      </w:r>
      <w:r w:rsidRPr="00B24884">
        <w:rPr>
          <w:sz w:val="28"/>
          <w:szCs w:val="28"/>
        </w:rPr>
        <w:t>Организация летнего отдыха, оздоровления, занятости детей и подростков»</w:t>
      </w:r>
      <w:r w:rsidRPr="00B24884">
        <w:rPr>
          <w:bCs/>
          <w:sz w:val="28"/>
          <w:szCs w:val="28"/>
        </w:rPr>
        <w:t xml:space="preserve"> муниципальной программы «Раз</w:t>
      </w:r>
      <w:r w:rsidR="00467390">
        <w:rPr>
          <w:bCs/>
          <w:sz w:val="28"/>
          <w:szCs w:val="28"/>
        </w:rPr>
        <w:t xml:space="preserve">витие образования Калининского </w:t>
      </w:r>
      <w:r w:rsidRPr="00B24884">
        <w:rPr>
          <w:bCs/>
          <w:sz w:val="28"/>
          <w:szCs w:val="28"/>
        </w:rPr>
        <w:t>муниципального района Саратовско</w:t>
      </w:r>
      <w:r w:rsidR="00467390">
        <w:rPr>
          <w:bCs/>
          <w:sz w:val="28"/>
          <w:szCs w:val="28"/>
        </w:rPr>
        <w:t>й области на 2023-2025 годы»</w:t>
      </w:r>
      <w:r w:rsidRPr="00B24884">
        <w:rPr>
          <w:sz w:val="28"/>
          <w:szCs w:val="28"/>
        </w:rPr>
        <w:t xml:space="preserve"> раздел 6 подпрограммы «Перечень программных мероприятий подпрограммы «Организация летнего отдыха, оздоровления, занятости детей и подростков» изложить в новой редакции, согласно приложению № 4.</w:t>
      </w:r>
    </w:p>
    <w:p w:rsidR="00577D67" w:rsidRPr="00F479C5" w:rsidRDefault="00577D67" w:rsidP="00577D67">
      <w:pPr>
        <w:ind w:firstLine="567"/>
        <w:jc w:val="both"/>
        <w:rPr>
          <w:sz w:val="28"/>
          <w:szCs w:val="28"/>
        </w:rPr>
      </w:pPr>
      <w:r w:rsidRPr="00F479C5">
        <w:rPr>
          <w:sz w:val="28"/>
          <w:szCs w:val="28"/>
        </w:rPr>
        <w:t>1.11. В приложении № 5 к муниципальной программе  в подпрограмме «Программное обеспечение, общехозяйственные расходы и содержание имущества централизованной бухгалтерии учреждений образования</w:t>
      </w:r>
      <w:r w:rsidRPr="00F479C5">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00467390">
        <w:rPr>
          <w:sz w:val="28"/>
          <w:szCs w:val="28"/>
        </w:rPr>
        <w:t>паспорте подпрограммы в строке</w:t>
      </w:r>
      <w:r w:rsidRPr="00F479C5">
        <w:rPr>
          <w:sz w:val="28"/>
          <w:szCs w:val="28"/>
        </w:rPr>
        <w:t xml:space="preserve"> «Объем и источники финансирования» и в разделе 3 подпрограммы «Ресурсное обеспечение подпрограммы» заменить:</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«52256,1» на цифры «52284,0»,</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«48670,1» на цифры «48698,0»,</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«17943,2» на цифры «17971,1»,</w:t>
      </w:r>
    </w:p>
    <w:p w:rsidR="00577D67" w:rsidRPr="00F479C5" w:rsidRDefault="00577D67" w:rsidP="00577D67">
      <w:pPr>
        <w:ind w:firstLine="567"/>
        <w:jc w:val="both"/>
        <w:rPr>
          <w:sz w:val="28"/>
          <w:szCs w:val="28"/>
          <w:shd w:val="clear" w:color="auto" w:fill="FFFFFF"/>
        </w:rPr>
      </w:pPr>
      <w:r w:rsidRPr="00F479C5">
        <w:rPr>
          <w:sz w:val="28"/>
          <w:szCs w:val="28"/>
          <w:shd w:val="clear" w:color="auto" w:fill="FFFFFF"/>
        </w:rPr>
        <w:t>цифры «17475,7» на цифры «17503,6».</w:t>
      </w:r>
    </w:p>
    <w:p w:rsidR="00577D67" w:rsidRDefault="00577D67" w:rsidP="00577D67">
      <w:pPr>
        <w:ind w:firstLine="567"/>
        <w:jc w:val="both"/>
        <w:rPr>
          <w:sz w:val="28"/>
          <w:szCs w:val="28"/>
        </w:rPr>
      </w:pPr>
      <w:r w:rsidRPr="00F479C5">
        <w:rPr>
          <w:sz w:val="28"/>
          <w:szCs w:val="28"/>
        </w:rPr>
        <w:t xml:space="preserve">1.12. В приложении № 5 к муниципальной программе в подпрограмме </w:t>
      </w:r>
      <w:r w:rsidRPr="00F479C5">
        <w:rPr>
          <w:bCs/>
          <w:sz w:val="28"/>
          <w:szCs w:val="28"/>
        </w:rPr>
        <w:t>«</w:t>
      </w:r>
      <w:r w:rsidRPr="00F479C5">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r w:rsidRPr="00F479C5">
        <w:rPr>
          <w:bCs/>
          <w:sz w:val="28"/>
          <w:szCs w:val="28"/>
        </w:rPr>
        <w:t>» муниципальной программы «Раз</w:t>
      </w:r>
      <w:r w:rsidR="00467390">
        <w:rPr>
          <w:bCs/>
          <w:sz w:val="28"/>
          <w:szCs w:val="28"/>
        </w:rPr>
        <w:t xml:space="preserve">витие образования Калининского </w:t>
      </w:r>
      <w:r w:rsidRPr="00F479C5">
        <w:rPr>
          <w:bCs/>
          <w:sz w:val="28"/>
          <w:szCs w:val="28"/>
        </w:rPr>
        <w:t xml:space="preserve">муниципального района Саратовской области на 2023-2025 годы» </w:t>
      </w:r>
      <w:r w:rsidRPr="00F479C5">
        <w:rPr>
          <w:sz w:val="28"/>
          <w:szCs w:val="28"/>
          <w:shd w:val="clear" w:color="auto" w:fill="FFFFFF"/>
        </w:rPr>
        <w:t>раздел 6 «</w:t>
      </w:r>
      <w:r w:rsidRPr="00F479C5">
        <w:rPr>
          <w:sz w:val="28"/>
          <w:szCs w:val="28"/>
        </w:rPr>
        <w:t xml:space="preserve">Перечень программных мероприятий </w:t>
      </w:r>
      <w:r w:rsidRPr="00F479C5">
        <w:rPr>
          <w:bCs/>
          <w:sz w:val="28"/>
          <w:szCs w:val="28"/>
        </w:rPr>
        <w:t>по подпрограмме «</w:t>
      </w:r>
      <w:r w:rsidRPr="00F479C5">
        <w:rPr>
          <w:sz w:val="28"/>
          <w:szCs w:val="28"/>
        </w:rPr>
        <w:t xml:space="preserve">Программное обеспечение, общехозяйственные расходы и содержание имущества централизованной бухгалтерии учреждений образования» изложить в новой редакции, согласно приложению № </w:t>
      </w:r>
      <w:r>
        <w:rPr>
          <w:sz w:val="28"/>
          <w:szCs w:val="28"/>
        </w:rPr>
        <w:t>5</w:t>
      </w:r>
      <w:r w:rsidRPr="00F479C5">
        <w:rPr>
          <w:sz w:val="28"/>
          <w:szCs w:val="28"/>
        </w:rPr>
        <w:t xml:space="preserve">.  </w:t>
      </w:r>
    </w:p>
    <w:p w:rsidR="00577D67" w:rsidRPr="003C06BF" w:rsidRDefault="00577D67" w:rsidP="00577D67">
      <w:pPr>
        <w:ind w:firstLine="567"/>
        <w:jc w:val="both"/>
        <w:rPr>
          <w:bCs/>
          <w:sz w:val="28"/>
          <w:szCs w:val="28"/>
        </w:rPr>
      </w:pPr>
      <w:r w:rsidRPr="003C06BF">
        <w:rPr>
          <w:sz w:val="28"/>
          <w:szCs w:val="28"/>
        </w:rPr>
        <w:t>1.13. В приложении</w:t>
      </w:r>
      <w:r w:rsidR="00467390">
        <w:rPr>
          <w:sz w:val="28"/>
          <w:szCs w:val="28"/>
        </w:rPr>
        <w:t xml:space="preserve"> № 6 к муниципальной программе в подпрограмме </w:t>
      </w:r>
      <w:r w:rsidRPr="003C06BF">
        <w:rPr>
          <w:bCs/>
          <w:sz w:val="28"/>
          <w:szCs w:val="28"/>
        </w:rPr>
        <w:t>«</w:t>
      </w:r>
      <w:r w:rsidRPr="003C06BF">
        <w:rPr>
          <w:sz w:val="28"/>
          <w:szCs w:val="28"/>
        </w:rPr>
        <w:t>Обеспечение и содержание эксплуатационно-методической службы системы образования»</w:t>
      </w:r>
      <w:r w:rsidRPr="003C06BF">
        <w:rPr>
          <w:bCs/>
          <w:sz w:val="28"/>
          <w:szCs w:val="28"/>
        </w:rPr>
        <w:t xml:space="preserve"> муниципальной программы «Раз</w:t>
      </w:r>
      <w:r w:rsidR="00467390">
        <w:rPr>
          <w:bCs/>
          <w:sz w:val="28"/>
          <w:szCs w:val="28"/>
        </w:rPr>
        <w:t xml:space="preserve">витие образования Калининского </w:t>
      </w:r>
      <w:r w:rsidRPr="003C06BF">
        <w:rPr>
          <w:bCs/>
          <w:sz w:val="28"/>
          <w:szCs w:val="28"/>
        </w:rPr>
        <w:t xml:space="preserve">муниципального района Саратовской области на 2023-2025 годы» в </w:t>
      </w:r>
      <w:r w:rsidRPr="003C06BF">
        <w:rPr>
          <w:sz w:val="28"/>
          <w:szCs w:val="28"/>
        </w:rPr>
        <w:t>паспорте подпрограммы в строке «Объем и источники финансирования» и в разделе 3 «Ресурсное обеспечение подпрограммы» заменить</w:t>
      </w:r>
      <w:r w:rsidRPr="003C06BF">
        <w:rPr>
          <w:bCs/>
          <w:sz w:val="28"/>
          <w:szCs w:val="28"/>
        </w:rPr>
        <w:t>:</w:t>
      </w:r>
    </w:p>
    <w:p w:rsidR="00577D67" w:rsidRPr="00AC09AA" w:rsidRDefault="00577D67" w:rsidP="00577D67">
      <w:pPr>
        <w:ind w:firstLine="567"/>
        <w:jc w:val="both"/>
        <w:rPr>
          <w:sz w:val="28"/>
          <w:szCs w:val="28"/>
          <w:shd w:val="clear" w:color="auto" w:fill="FFFFFF"/>
        </w:rPr>
      </w:pPr>
      <w:r w:rsidRPr="00AC09AA">
        <w:rPr>
          <w:sz w:val="28"/>
          <w:szCs w:val="28"/>
          <w:shd w:val="clear" w:color="auto" w:fill="FFFFFF"/>
        </w:rPr>
        <w:t>цифры «7818,0» на цифры «8102,7»,</w:t>
      </w:r>
    </w:p>
    <w:p w:rsidR="00577D67" w:rsidRPr="00AC09AA" w:rsidRDefault="00577D67" w:rsidP="00577D67">
      <w:pPr>
        <w:ind w:firstLine="567"/>
        <w:jc w:val="both"/>
        <w:rPr>
          <w:sz w:val="28"/>
          <w:szCs w:val="28"/>
          <w:shd w:val="clear" w:color="auto" w:fill="FFFFFF"/>
        </w:rPr>
      </w:pPr>
      <w:r w:rsidRPr="00AC09AA">
        <w:rPr>
          <w:sz w:val="28"/>
          <w:szCs w:val="28"/>
          <w:shd w:val="clear" w:color="auto" w:fill="FFFFFF"/>
        </w:rPr>
        <w:t>цифры «7479,2» на цифры «7763,9»,</w:t>
      </w:r>
    </w:p>
    <w:p w:rsidR="00577D67" w:rsidRPr="008A6350" w:rsidRDefault="00577D67" w:rsidP="00577D67">
      <w:pPr>
        <w:ind w:firstLine="567"/>
        <w:jc w:val="both"/>
        <w:rPr>
          <w:sz w:val="28"/>
          <w:szCs w:val="28"/>
          <w:shd w:val="clear" w:color="auto" w:fill="FFFFFF"/>
        </w:rPr>
      </w:pPr>
      <w:r w:rsidRPr="00AC09AA">
        <w:rPr>
          <w:sz w:val="28"/>
          <w:szCs w:val="28"/>
          <w:shd w:val="clear" w:color="auto" w:fill="FFFFFF"/>
        </w:rPr>
        <w:t>цифры «2724,4» на цифры «3009,1».</w:t>
      </w:r>
    </w:p>
    <w:p w:rsidR="00577D67" w:rsidRPr="008A6350" w:rsidRDefault="00577D67" w:rsidP="00577D67">
      <w:pPr>
        <w:ind w:firstLine="567"/>
        <w:jc w:val="both"/>
        <w:rPr>
          <w:sz w:val="28"/>
          <w:szCs w:val="28"/>
        </w:rPr>
      </w:pPr>
      <w:r w:rsidRPr="003C06BF">
        <w:rPr>
          <w:sz w:val="28"/>
          <w:szCs w:val="28"/>
        </w:rPr>
        <w:t>1.14. В приложении</w:t>
      </w:r>
      <w:r w:rsidR="00467390">
        <w:rPr>
          <w:sz w:val="28"/>
          <w:szCs w:val="28"/>
        </w:rPr>
        <w:t xml:space="preserve"> № 6 к муниципальной программе в подпрограмме </w:t>
      </w:r>
      <w:r w:rsidRPr="003C06BF">
        <w:rPr>
          <w:bCs/>
          <w:sz w:val="28"/>
          <w:szCs w:val="28"/>
        </w:rPr>
        <w:t>«</w:t>
      </w:r>
      <w:r w:rsidRPr="003C06BF">
        <w:rPr>
          <w:sz w:val="28"/>
          <w:szCs w:val="28"/>
        </w:rPr>
        <w:t xml:space="preserve">Обеспечение и содержание эксплуатационно-методической службы системы </w:t>
      </w:r>
      <w:r w:rsidRPr="003C06BF">
        <w:rPr>
          <w:sz w:val="28"/>
          <w:szCs w:val="28"/>
        </w:rPr>
        <w:lastRenderedPageBreak/>
        <w:t>образования»</w:t>
      </w:r>
      <w:r w:rsidRPr="003C06BF">
        <w:rPr>
          <w:bCs/>
          <w:sz w:val="28"/>
          <w:szCs w:val="28"/>
        </w:rPr>
        <w:t xml:space="preserve"> муниципальной программы «Развитие образования Калининского  муниципального района Саратовской области на 2023-2025 годы» </w:t>
      </w:r>
      <w:r w:rsidRPr="003C06BF">
        <w:rPr>
          <w:sz w:val="28"/>
          <w:szCs w:val="28"/>
        </w:rPr>
        <w:t xml:space="preserve"> раздел 6 подпрограммы «Перечень программных мероприятий подпрограммы «Обеспечение и содержание эксплуатационно-методической службы системы образования» изложить в новой редакции, согласно приложению № 6.</w:t>
      </w:r>
    </w:p>
    <w:p w:rsidR="00577D67" w:rsidRPr="00A06E7C" w:rsidRDefault="00577D67" w:rsidP="00577D67">
      <w:pPr>
        <w:ind w:firstLine="567"/>
        <w:jc w:val="both"/>
        <w:rPr>
          <w:sz w:val="28"/>
          <w:szCs w:val="28"/>
        </w:rPr>
      </w:pPr>
      <w:r w:rsidRPr="00A06E7C">
        <w:rPr>
          <w:sz w:val="28"/>
          <w:szCs w:val="28"/>
        </w:rPr>
        <w:t xml:space="preserve">2. Начальнику </w:t>
      </w:r>
      <w:r w:rsidR="00467390">
        <w:rPr>
          <w:sz w:val="28"/>
          <w:szCs w:val="28"/>
        </w:rPr>
        <w:t xml:space="preserve">отдела по работе со средствами </w:t>
      </w:r>
      <w:r w:rsidRPr="00A06E7C">
        <w:rPr>
          <w:sz w:val="28"/>
          <w:szCs w:val="28"/>
        </w:rPr>
        <w:t>массовой информации и информационных техно</w:t>
      </w:r>
      <w:r w:rsidR="00467390">
        <w:rPr>
          <w:sz w:val="28"/>
          <w:szCs w:val="28"/>
        </w:rPr>
        <w:t>логий администрации</w:t>
      </w:r>
      <w:r w:rsidRPr="00A06E7C">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77D67" w:rsidRPr="00A06E7C" w:rsidRDefault="00467390" w:rsidP="00577D67">
      <w:pPr>
        <w:ind w:firstLine="567"/>
        <w:jc w:val="both"/>
        <w:rPr>
          <w:sz w:val="28"/>
          <w:szCs w:val="28"/>
        </w:rPr>
      </w:pPr>
      <w:r>
        <w:rPr>
          <w:sz w:val="28"/>
          <w:szCs w:val="28"/>
        </w:rPr>
        <w:t>3. Директору -</w:t>
      </w:r>
      <w:r w:rsidR="00577D67" w:rsidRPr="00A06E7C">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77D67" w:rsidRPr="00A06E7C" w:rsidRDefault="00577D67" w:rsidP="00577D67">
      <w:pPr>
        <w:ind w:firstLine="567"/>
        <w:jc w:val="both"/>
        <w:rPr>
          <w:sz w:val="28"/>
          <w:szCs w:val="28"/>
        </w:rPr>
      </w:pPr>
      <w:r w:rsidRPr="00A06E7C">
        <w:rPr>
          <w:sz w:val="28"/>
          <w:szCs w:val="28"/>
        </w:rPr>
        <w:t xml:space="preserve">4. Настоящее постановление вступает в силу после его официального опубликования (обнародования). </w:t>
      </w:r>
    </w:p>
    <w:p w:rsidR="00577D67" w:rsidRPr="00A06E7C" w:rsidRDefault="00577D67" w:rsidP="00577D67">
      <w:pPr>
        <w:ind w:firstLine="567"/>
        <w:jc w:val="both"/>
        <w:rPr>
          <w:sz w:val="28"/>
          <w:szCs w:val="28"/>
        </w:rPr>
      </w:pPr>
      <w:r w:rsidRPr="00A06E7C">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897A1E" w:rsidRPr="00897A1E" w:rsidRDefault="00897A1E" w:rsidP="00897A1E">
      <w:pPr>
        <w:shd w:val="clear" w:color="auto" w:fill="FFFFFF"/>
        <w:tabs>
          <w:tab w:val="left" w:pos="2746"/>
        </w:tabs>
        <w:ind w:firstLine="567"/>
        <w:jc w:val="both"/>
        <w:rPr>
          <w:sz w:val="28"/>
          <w:szCs w:val="28"/>
        </w:rPr>
      </w:pPr>
    </w:p>
    <w:p w:rsidR="00AA7362" w:rsidRPr="00897A1E" w:rsidRDefault="00AA7362" w:rsidP="00897A1E">
      <w:pPr>
        <w:ind w:firstLine="567"/>
        <w:jc w:val="both"/>
        <w:rPr>
          <w:sz w:val="28"/>
          <w:szCs w:val="28"/>
        </w:rPr>
      </w:pPr>
    </w:p>
    <w:p w:rsidR="00D32D29" w:rsidRPr="00AA7362" w:rsidRDefault="00D32D29" w:rsidP="00AA7362">
      <w:pPr>
        <w:pStyle w:val="aa"/>
        <w:ind w:firstLine="567"/>
        <w:jc w:val="both"/>
        <w:rPr>
          <w:rFonts w:ascii="Times New Roman" w:hAnsi="Times New Roman"/>
          <w:sz w:val="28"/>
          <w:szCs w:val="28"/>
          <w:shd w:val="clear" w:color="auto" w:fill="FFFFFF"/>
        </w:rPr>
      </w:pPr>
    </w:p>
    <w:p w:rsidR="00251D3B" w:rsidRPr="00F108E1" w:rsidRDefault="004D4F1C" w:rsidP="00C17BEE">
      <w:pPr>
        <w:jc w:val="both"/>
        <w:rPr>
          <w:b/>
          <w:sz w:val="27"/>
          <w:szCs w:val="27"/>
        </w:rPr>
      </w:pPr>
      <w:r w:rsidRPr="00F108E1">
        <w:rPr>
          <w:b/>
          <w:sz w:val="27"/>
          <w:szCs w:val="27"/>
        </w:rPr>
        <w:t>Глава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sidR="006C25B8" w:rsidRPr="00F108E1">
        <w:rPr>
          <w:b/>
          <w:sz w:val="27"/>
          <w:szCs w:val="27"/>
        </w:rPr>
        <w:t>В.Г. Лазарев</w:t>
      </w: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6610E" w:rsidRDefault="00D6610E" w:rsidP="00C17BEE">
      <w:pPr>
        <w:jc w:val="both"/>
      </w:pPr>
    </w:p>
    <w:p w:rsidR="00D6610E" w:rsidRDefault="00D6610E" w:rsidP="00C17BEE">
      <w:pPr>
        <w:jc w:val="both"/>
      </w:pPr>
    </w:p>
    <w:p w:rsidR="00D6610E" w:rsidRDefault="00D6610E"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467390" w:rsidRDefault="00467390" w:rsidP="00C17BEE">
      <w:pPr>
        <w:jc w:val="both"/>
      </w:pPr>
    </w:p>
    <w:p w:rsidR="00467390" w:rsidRDefault="00467390" w:rsidP="00C17BEE">
      <w:pPr>
        <w:jc w:val="both"/>
      </w:pPr>
    </w:p>
    <w:p w:rsidR="00467390" w:rsidRDefault="00467390" w:rsidP="00C17BEE">
      <w:pPr>
        <w:jc w:val="both"/>
      </w:pPr>
    </w:p>
    <w:p w:rsidR="00C70055" w:rsidRDefault="00C17BEE" w:rsidP="00C17BEE">
      <w:pPr>
        <w:jc w:val="both"/>
      </w:pPr>
      <w:r w:rsidRPr="003E5E2B">
        <w:t>Исп</w:t>
      </w:r>
      <w:r w:rsidR="000A26DF">
        <w:t xml:space="preserve">.: </w:t>
      </w:r>
      <w:r w:rsidR="00897A1E">
        <w:t>Рамазанова А.А.</w:t>
      </w:r>
    </w:p>
    <w:p w:rsidR="00467390" w:rsidRDefault="00467390" w:rsidP="00C17BEE">
      <w:pPr>
        <w:jc w:val="both"/>
        <w:sectPr w:rsidR="00467390" w:rsidSect="00577D67">
          <w:pgSz w:w="11906" w:h="16838"/>
          <w:pgMar w:top="851" w:right="567" w:bottom="1134" w:left="1701" w:header="170" w:footer="0" w:gutter="0"/>
          <w:cols w:space="720"/>
          <w:docGrid w:linePitch="299"/>
        </w:sectPr>
      </w:pPr>
    </w:p>
    <w:p w:rsidR="00577D67" w:rsidRDefault="00577D67" w:rsidP="0070343B">
      <w:pPr>
        <w:ind w:left="11340"/>
        <w:rPr>
          <w:b/>
          <w:color w:val="000000"/>
          <w:sz w:val="28"/>
          <w:szCs w:val="28"/>
        </w:rPr>
      </w:pPr>
      <w:r w:rsidRPr="008F7690">
        <w:rPr>
          <w:b/>
          <w:color w:val="000000"/>
          <w:sz w:val="28"/>
          <w:szCs w:val="28"/>
        </w:rPr>
        <w:lastRenderedPageBreak/>
        <w:t>Приложение № 1</w:t>
      </w:r>
    </w:p>
    <w:p w:rsidR="0070343B" w:rsidRDefault="0070343B" w:rsidP="0070343B">
      <w:pPr>
        <w:ind w:left="11340"/>
        <w:rPr>
          <w:b/>
          <w:color w:val="000000"/>
          <w:sz w:val="28"/>
          <w:szCs w:val="28"/>
        </w:rPr>
      </w:pPr>
      <w:r>
        <w:rPr>
          <w:b/>
          <w:color w:val="000000"/>
          <w:sz w:val="28"/>
          <w:szCs w:val="28"/>
        </w:rPr>
        <w:t>к постановлению</w:t>
      </w:r>
    </w:p>
    <w:p w:rsidR="0070343B" w:rsidRDefault="0070343B" w:rsidP="0070343B">
      <w:pPr>
        <w:ind w:left="11340"/>
        <w:rPr>
          <w:b/>
          <w:color w:val="000000"/>
          <w:sz w:val="28"/>
          <w:szCs w:val="28"/>
        </w:rPr>
      </w:pPr>
      <w:r>
        <w:rPr>
          <w:b/>
          <w:color w:val="000000"/>
          <w:sz w:val="28"/>
          <w:szCs w:val="28"/>
        </w:rPr>
        <w:t>администрации МР</w:t>
      </w:r>
    </w:p>
    <w:p w:rsidR="0070343B" w:rsidRPr="008F7690" w:rsidRDefault="0070343B" w:rsidP="0070343B">
      <w:pPr>
        <w:ind w:left="11340"/>
        <w:rPr>
          <w:b/>
          <w:color w:val="000000"/>
          <w:sz w:val="28"/>
          <w:szCs w:val="28"/>
        </w:rPr>
      </w:pPr>
      <w:r>
        <w:rPr>
          <w:b/>
          <w:color w:val="000000"/>
          <w:sz w:val="28"/>
          <w:szCs w:val="28"/>
        </w:rPr>
        <w:t>от 06.12.2024 года №1741</w:t>
      </w:r>
    </w:p>
    <w:p w:rsidR="00577D67" w:rsidRPr="008F7690" w:rsidRDefault="00577D67" w:rsidP="0070343B">
      <w:pPr>
        <w:jc w:val="center"/>
        <w:rPr>
          <w:b/>
          <w:color w:val="000000"/>
          <w:sz w:val="28"/>
          <w:szCs w:val="28"/>
        </w:rPr>
      </w:pPr>
    </w:p>
    <w:p w:rsidR="00577D67" w:rsidRPr="008F7690" w:rsidRDefault="00577D67" w:rsidP="0070343B">
      <w:pPr>
        <w:tabs>
          <w:tab w:val="left" w:pos="8364"/>
        </w:tabs>
        <w:jc w:val="center"/>
        <w:rPr>
          <w:b/>
          <w:bCs/>
          <w:sz w:val="28"/>
          <w:szCs w:val="28"/>
        </w:rPr>
      </w:pPr>
      <w:r w:rsidRPr="008F7690">
        <w:rPr>
          <w:b/>
          <w:color w:val="000000"/>
          <w:sz w:val="28"/>
          <w:szCs w:val="28"/>
        </w:rPr>
        <w:t>6. Перечень программных мероприятий</w:t>
      </w:r>
      <w:r w:rsidRPr="008F7690">
        <w:rPr>
          <w:b/>
          <w:bCs/>
          <w:color w:val="000000"/>
          <w:sz w:val="28"/>
          <w:szCs w:val="28"/>
        </w:rPr>
        <w:t xml:space="preserve"> по подпрограмме «</w:t>
      </w:r>
      <w:r w:rsidRPr="008F7690">
        <w:rPr>
          <w:b/>
          <w:bCs/>
          <w:sz w:val="28"/>
          <w:szCs w:val="28"/>
        </w:rPr>
        <w:t>Развитие дошкольного образования»</w:t>
      </w:r>
    </w:p>
    <w:p w:rsidR="00577D67" w:rsidRPr="0070343B" w:rsidRDefault="00577D67" w:rsidP="00577D67">
      <w:pPr>
        <w:jc w:val="both"/>
        <w:rPr>
          <w:color w:val="000000"/>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3"/>
        <w:gridCol w:w="993"/>
        <w:gridCol w:w="1134"/>
        <w:gridCol w:w="567"/>
        <w:gridCol w:w="992"/>
        <w:gridCol w:w="992"/>
        <w:gridCol w:w="567"/>
        <w:gridCol w:w="709"/>
        <w:gridCol w:w="992"/>
        <w:gridCol w:w="992"/>
        <w:gridCol w:w="567"/>
        <w:gridCol w:w="567"/>
        <w:gridCol w:w="993"/>
        <w:gridCol w:w="992"/>
        <w:gridCol w:w="567"/>
        <w:gridCol w:w="1984"/>
      </w:tblGrid>
      <w:tr w:rsidR="00577D67" w:rsidRPr="0070343B" w:rsidTr="0070343B">
        <w:trPr>
          <w:trHeight w:val="209"/>
        </w:trPr>
        <w:tc>
          <w:tcPr>
            <w:tcW w:w="709"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Наименование мероприятия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 xml:space="preserve">Объем финансирования </w:t>
            </w:r>
          </w:p>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(тыс. руб.)</w:t>
            </w:r>
          </w:p>
        </w:tc>
        <w:tc>
          <w:tcPr>
            <w:tcW w:w="3118"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2024 год</w:t>
            </w:r>
          </w:p>
        </w:tc>
        <w:tc>
          <w:tcPr>
            <w:tcW w:w="3119"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2025 год</w:t>
            </w:r>
          </w:p>
        </w:tc>
        <w:tc>
          <w:tcPr>
            <w:tcW w:w="1984" w:type="dxa"/>
            <w:vMerge w:val="restart"/>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Ответственные за исполнение</w:t>
            </w:r>
          </w:p>
        </w:tc>
      </w:tr>
      <w:tr w:rsidR="0070343B" w:rsidRPr="0070343B" w:rsidTr="0070343B">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1843"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1134" w:type="dxa"/>
            <w:vMerge/>
            <w:tcBorders>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r>
      <w:tr w:rsidR="0070343B" w:rsidRPr="0070343B" w:rsidTr="0070343B">
        <w:trPr>
          <w:trHeight w:val="1232"/>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w:t>
            </w:r>
          </w:p>
        </w:tc>
        <w:tc>
          <w:tcPr>
            <w:tcW w:w="1843"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Подпрограмма  «Развитие дошкольного образования»</w:t>
            </w:r>
          </w:p>
          <w:p w:rsidR="00577D67" w:rsidRPr="0070343B" w:rsidRDefault="00577D67" w:rsidP="0070343B">
            <w:pPr>
              <w:jc w:val="both"/>
              <w:rPr>
                <w:color w:val="000000" w:themeColor="text1"/>
                <w:sz w:val="22"/>
                <w:szCs w:val="22"/>
              </w:rPr>
            </w:pPr>
          </w:p>
        </w:tc>
        <w:tc>
          <w:tcPr>
            <w:tcW w:w="993"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2023- 2025 гг.</w:t>
            </w:r>
          </w:p>
        </w:tc>
        <w:tc>
          <w:tcPr>
            <w:tcW w:w="1134"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225589,7</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2"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54081,9</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30296,7</w:t>
            </w:r>
          </w:p>
        </w:tc>
        <w:tc>
          <w:tcPr>
            <w:tcW w:w="567"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46385,9</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32269,8</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34087,0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28468,4</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4"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2010"/>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tabs>
                <w:tab w:val="left" w:pos="84"/>
              </w:tabs>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w:t>
            </w:r>
          </w:p>
          <w:p w:rsidR="00577D67" w:rsidRPr="0070343B" w:rsidRDefault="00577D67" w:rsidP="0070343B">
            <w:pPr>
              <w:rPr>
                <w:color w:val="000000" w:themeColor="text1"/>
                <w:sz w:val="22"/>
                <w:szCs w:val="22"/>
                <w:lang w:eastAsia="en-US"/>
              </w:rPr>
            </w:pPr>
            <w:r w:rsidRPr="0070343B">
              <w:rPr>
                <w:color w:val="000000" w:themeColor="text1"/>
                <w:sz w:val="22"/>
                <w:szCs w:val="22"/>
                <w:lang w:eastAsia="en-US"/>
              </w:rPr>
              <w:t>1.1</w:t>
            </w:r>
          </w:p>
        </w:tc>
        <w:tc>
          <w:tcPr>
            <w:tcW w:w="1843"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color w:val="000000" w:themeColor="text1"/>
                <w:sz w:val="22"/>
                <w:szCs w:val="22"/>
              </w:rPr>
              <w:t>Расходы на предоставление субсидий на выполнение муниципального задания бюджетными учреждениями</w:t>
            </w:r>
          </w:p>
        </w:tc>
        <w:tc>
          <w:tcPr>
            <w:tcW w:w="993"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2023- 2025 гг.</w:t>
            </w:r>
          </w:p>
        </w:tc>
        <w:tc>
          <w:tcPr>
            <w:tcW w:w="1134"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196012,7</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2"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38940,6</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26286,5</w:t>
            </w:r>
          </w:p>
        </w:tc>
        <w:tc>
          <w:tcPr>
            <w:tcW w:w="567"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40418,5</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28721,7</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bCs/>
                <w:color w:val="000000" w:themeColor="text1"/>
                <w:sz w:val="22"/>
                <w:szCs w:val="22"/>
              </w:rPr>
            </w:pPr>
            <w:r w:rsidRPr="0070343B">
              <w:rPr>
                <w:bCs/>
                <w:color w:val="000000" w:themeColor="text1"/>
                <w:sz w:val="22"/>
                <w:szCs w:val="22"/>
              </w:rPr>
              <w:t>33677,0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27968,4</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4"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983"/>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1.2</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 xml:space="preserve">Общехозяйственные расходы в том числе: (продукты </w:t>
            </w:r>
            <w:r w:rsidRPr="0070343B">
              <w:rPr>
                <w:color w:val="000000" w:themeColor="text1"/>
                <w:sz w:val="22"/>
                <w:szCs w:val="22"/>
              </w:rPr>
              <w:lastRenderedPageBreak/>
              <w:t xml:space="preserve">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w:t>
            </w:r>
            <w:r w:rsidRPr="0070343B">
              <w:rPr>
                <w:color w:val="000000" w:themeColor="text1"/>
                <w:sz w:val="22"/>
                <w:szCs w:val="22"/>
              </w:rPr>
              <w:lastRenderedPageBreak/>
              <w:t>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техника, спортивный инвентарь, установка изделий из ПВХ, участие детей в олимпиадах, оплата работ, услуг</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6317,9</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256,6</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2783,9</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260,0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2107,4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410,0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500,0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 xml:space="preserve">Управление образования и дошкольные образовательные </w:t>
            </w:r>
            <w:r w:rsidRPr="0070343B">
              <w:rPr>
                <w:bCs/>
                <w:color w:val="000000" w:themeColor="text1"/>
                <w:sz w:val="22"/>
                <w:szCs w:val="22"/>
              </w:rPr>
              <w:lastRenderedPageBreak/>
              <w:t>учреждения</w:t>
            </w:r>
          </w:p>
        </w:tc>
      </w:tr>
      <w:tr w:rsidR="0070343B" w:rsidRPr="0070343B" w:rsidTr="0070343B">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1.3</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577D67" w:rsidRPr="0070343B" w:rsidRDefault="00577D67" w:rsidP="0070343B">
            <w:pPr>
              <w:jc w:val="both"/>
              <w:rPr>
                <w:color w:val="000000" w:themeColor="text1"/>
                <w:sz w:val="22"/>
                <w:szCs w:val="22"/>
              </w:rPr>
            </w:pPr>
            <w:r w:rsidRPr="0070343B">
              <w:rPr>
                <w:color w:val="000000" w:themeColor="text1"/>
                <w:sz w:val="22"/>
                <w:szCs w:val="22"/>
              </w:rPr>
              <w:t>(оплата работ, услуг, прочие расходы, увеличение стоимости основных средств, материальных запасов)</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t>2023-2025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2368,0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598,0</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598,0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586,0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586,0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1.4</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 xml:space="preserve">Проведение капитального и текущего ремонтов муниципальных образовательных </w:t>
            </w:r>
            <w:r w:rsidRPr="0070343B">
              <w:rPr>
                <w:color w:val="000000" w:themeColor="text1"/>
                <w:sz w:val="22"/>
                <w:szCs w:val="22"/>
              </w:rPr>
              <w:lastRenderedPageBreak/>
              <w:t>организаций (оплата работ, услуг, прочие расходы, увеличение стоимости основных средств, материальных запасов)</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2023-</w:t>
            </w:r>
            <w:r w:rsidR="0070343B">
              <w:rPr>
                <w:rFonts w:ascii="Times New Roman" w:hAnsi="Times New Roman"/>
                <w:color w:val="000000" w:themeColor="text1"/>
              </w:rPr>
              <w:t>2025 г</w:t>
            </w:r>
            <w:r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14001,4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10000,0</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309,3</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3581,3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110,8</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1.5</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t>2023-2025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972,5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319,0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653,5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1.6</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w:t>
            </w:r>
            <w:r w:rsidRPr="0070343B">
              <w:rPr>
                <w:rFonts w:ascii="Times New Roman" w:hAnsi="Times New Roman"/>
                <w:color w:val="000000" w:themeColor="text1"/>
              </w:rPr>
              <w:lastRenderedPageBreak/>
              <w:t>местного значения в рамках  выполнения муниципального задания</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lastRenderedPageBreak/>
              <w:t>2023-2025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1698,3</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1698,3</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845"/>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1.7</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t>2023-2025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2588,4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2588,4</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845"/>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1.8</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иные цели за счет собственных доходов на погашение кредиторской задолженности прошлых лет</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t>2024-2025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r w:rsidR="0070343B" w:rsidRPr="0070343B" w:rsidTr="0070343B">
        <w:trPr>
          <w:trHeight w:val="845"/>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1.9</w:t>
            </w:r>
          </w:p>
        </w:tc>
        <w:tc>
          <w:tcPr>
            <w:tcW w:w="1843"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70343B" w:rsidP="0070343B">
            <w:pPr>
              <w:pStyle w:val="15"/>
              <w:spacing w:after="0" w:line="240" w:lineRule="auto"/>
              <w:ind w:left="0"/>
              <w:jc w:val="center"/>
              <w:rPr>
                <w:rFonts w:ascii="Times New Roman" w:hAnsi="Times New Roman"/>
                <w:color w:val="000000" w:themeColor="text1"/>
              </w:rPr>
            </w:pPr>
            <w:r>
              <w:rPr>
                <w:rFonts w:ascii="Times New Roman" w:hAnsi="Times New Roman"/>
                <w:color w:val="000000" w:themeColor="text1"/>
              </w:rPr>
              <w:t>2024-2025 г</w:t>
            </w:r>
            <w:r w:rsidR="00577D67" w:rsidRPr="0070343B">
              <w:rPr>
                <w:rFonts w:ascii="Times New Roman" w:hAnsi="Times New Roman"/>
                <w:color w:val="000000" w:themeColor="text1"/>
              </w:rPr>
              <w:t>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1540,1</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1540,1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и дошкольные образовательные учреждения</w:t>
            </w:r>
          </w:p>
        </w:tc>
      </w:tr>
    </w:tbl>
    <w:p w:rsidR="00577D67" w:rsidRPr="0070343B" w:rsidRDefault="00577D67" w:rsidP="0070343B">
      <w:pPr>
        <w:ind w:firstLine="567"/>
        <w:jc w:val="both"/>
        <w:rPr>
          <w:color w:val="000000" w:themeColor="text1"/>
          <w:sz w:val="28"/>
          <w:szCs w:val="28"/>
          <w:highlight w:val="yellow"/>
        </w:rPr>
      </w:pPr>
    </w:p>
    <w:p w:rsidR="00577D67" w:rsidRPr="0070343B" w:rsidRDefault="00577D67" w:rsidP="0070343B">
      <w:pPr>
        <w:ind w:left="-851" w:right="-456" w:firstLine="567"/>
        <w:jc w:val="both"/>
        <w:rPr>
          <w:color w:val="000000" w:themeColor="text1"/>
          <w:sz w:val="28"/>
          <w:szCs w:val="28"/>
        </w:rPr>
      </w:pPr>
      <w:r w:rsidRPr="0070343B">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577D67" w:rsidRPr="0070343B" w:rsidRDefault="00577D67" w:rsidP="0070343B">
      <w:pPr>
        <w:ind w:firstLine="567"/>
        <w:jc w:val="both"/>
        <w:rPr>
          <w:color w:val="000000" w:themeColor="text1"/>
          <w:sz w:val="28"/>
          <w:szCs w:val="28"/>
        </w:rPr>
      </w:pPr>
    </w:p>
    <w:p w:rsidR="00577D67" w:rsidRPr="0070343B" w:rsidRDefault="00577D67" w:rsidP="0070343B">
      <w:pPr>
        <w:jc w:val="center"/>
        <w:rPr>
          <w:b/>
          <w:color w:val="000000" w:themeColor="text1"/>
          <w:sz w:val="28"/>
          <w:szCs w:val="28"/>
        </w:rPr>
      </w:pPr>
      <w:r w:rsidRPr="0070343B">
        <w:rPr>
          <w:color w:val="000000" w:themeColor="text1"/>
          <w:sz w:val="28"/>
          <w:szCs w:val="28"/>
        </w:rPr>
        <w:t>_______</w:t>
      </w:r>
      <w:r w:rsidR="0070343B">
        <w:rPr>
          <w:color w:val="000000" w:themeColor="text1"/>
          <w:sz w:val="28"/>
          <w:szCs w:val="28"/>
        </w:rPr>
        <w:t>___</w:t>
      </w:r>
      <w:r w:rsidRPr="0070343B">
        <w:rPr>
          <w:color w:val="000000" w:themeColor="text1"/>
          <w:sz w:val="28"/>
          <w:szCs w:val="28"/>
        </w:rPr>
        <w:t>_____________</w:t>
      </w:r>
    </w:p>
    <w:p w:rsidR="00353AF0" w:rsidRDefault="00353AF0" w:rsidP="00353AF0">
      <w:pPr>
        <w:ind w:left="11340"/>
        <w:rPr>
          <w:b/>
          <w:color w:val="000000"/>
          <w:sz w:val="28"/>
          <w:szCs w:val="28"/>
        </w:rPr>
      </w:pPr>
      <w:r>
        <w:rPr>
          <w:b/>
          <w:color w:val="000000"/>
          <w:sz w:val="28"/>
          <w:szCs w:val="28"/>
        </w:rPr>
        <w:lastRenderedPageBreak/>
        <w:t>Приложение № 2</w:t>
      </w:r>
    </w:p>
    <w:p w:rsidR="00353AF0" w:rsidRDefault="00353AF0" w:rsidP="00353AF0">
      <w:pPr>
        <w:ind w:left="11340"/>
        <w:rPr>
          <w:b/>
          <w:color w:val="000000"/>
          <w:sz w:val="28"/>
          <w:szCs w:val="28"/>
        </w:rPr>
      </w:pPr>
      <w:r>
        <w:rPr>
          <w:b/>
          <w:color w:val="000000"/>
          <w:sz w:val="28"/>
          <w:szCs w:val="28"/>
        </w:rPr>
        <w:t>к постановлению</w:t>
      </w:r>
    </w:p>
    <w:p w:rsidR="00353AF0" w:rsidRDefault="00353AF0" w:rsidP="00353AF0">
      <w:pPr>
        <w:ind w:left="11340"/>
        <w:rPr>
          <w:b/>
          <w:color w:val="000000"/>
          <w:sz w:val="28"/>
          <w:szCs w:val="28"/>
        </w:rPr>
      </w:pPr>
      <w:r>
        <w:rPr>
          <w:b/>
          <w:color w:val="000000"/>
          <w:sz w:val="28"/>
          <w:szCs w:val="28"/>
        </w:rPr>
        <w:t>администрации МР</w:t>
      </w:r>
    </w:p>
    <w:p w:rsidR="00353AF0" w:rsidRPr="008F7690" w:rsidRDefault="00353AF0" w:rsidP="00353AF0">
      <w:pPr>
        <w:ind w:left="11340"/>
        <w:rPr>
          <w:b/>
          <w:color w:val="000000"/>
          <w:sz w:val="28"/>
          <w:szCs w:val="28"/>
        </w:rPr>
      </w:pPr>
      <w:r>
        <w:rPr>
          <w:b/>
          <w:color w:val="000000"/>
          <w:sz w:val="28"/>
          <w:szCs w:val="28"/>
        </w:rPr>
        <w:t>от 06.12.2024 года №1741</w:t>
      </w:r>
    </w:p>
    <w:p w:rsidR="00577D67" w:rsidRPr="0070343B" w:rsidRDefault="00577D67" w:rsidP="0070343B">
      <w:pPr>
        <w:jc w:val="right"/>
        <w:rPr>
          <w:b/>
          <w:color w:val="000000" w:themeColor="text1"/>
          <w:sz w:val="28"/>
          <w:szCs w:val="28"/>
        </w:rPr>
      </w:pPr>
    </w:p>
    <w:p w:rsidR="00577D67" w:rsidRPr="0070343B" w:rsidRDefault="00577D67" w:rsidP="00353AF0">
      <w:pPr>
        <w:jc w:val="center"/>
        <w:rPr>
          <w:b/>
          <w:bCs/>
          <w:color w:val="000000" w:themeColor="text1"/>
          <w:sz w:val="28"/>
          <w:szCs w:val="28"/>
          <w:highlight w:val="yellow"/>
        </w:rPr>
      </w:pPr>
      <w:r w:rsidRPr="0070343B">
        <w:rPr>
          <w:b/>
          <w:color w:val="000000" w:themeColor="text1"/>
          <w:sz w:val="28"/>
          <w:szCs w:val="28"/>
        </w:rPr>
        <w:t xml:space="preserve">6. Перечень программных мероприятий </w:t>
      </w:r>
      <w:r w:rsidRPr="0070343B">
        <w:rPr>
          <w:b/>
          <w:bCs/>
          <w:color w:val="000000" w:themeColor="text1"/>
          <w:sz w:val="28"/>
          <w:szCs w:val="28"/>
        </w:rPr>
        <w:t>по подпрограмме «Развитие общеобразовательных учреждений»</w:t>
      </w: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560"/>
        <w:gridCol w:w="851"/>
        <w:gridCol w:w="1134"/>
        <w:gridCol w:w="992"/>
        <w:gridCol w:w="992"/>
        <w:gridCol w:w="993"/>
        <w:gridCol w:w="567"/>
        <w:gridCol w:w="992"/>
        <w:gridCol w:w="992"/>
        <w:gridCol w:w="992"/>
        <w:gridCol w:w="567"/>
        <w:gridCol w:w="993"/>
        <w:gridCol w:w="992"/>
        <w:gridCol w:w="992"/>
        <w:gridCol w:w="567"/>
        <w:gridCol w:w="1700"/>
      </w:tblGrid>
      <w:tr w:rsidR="00353AF0" w:rsidRPr="0070343B" w:rsidTr="00353AF0">
        <w:trPr>
          <w:trHeight w:val="281"/>
        </w:trPr>
        <w:tc>
          <w:tcPr>
            <w:tcW w:w="425"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 xml:space="preserve">Объем финансирования </w:t>
            </w:r>
          </w:p>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(тыс. руб.)</w:t>
            </w:r>
          </w:p>
        </w:tc>
        <w:tc>
          <w:tcPr>
            <w:tcW w:w="3544"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2023 год</w:t>
            </w:r>
          </w:p>
        </w:tc>
        <w:tc>
          <w:tcPr>
            <w:tcW w:w="3543"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2025 год</w:t>
            </w:r>
          </w:p>
        </w:tc>
        <w:tc>
          <w:tcPr>
            <w:tcW w:w="1700" w:type="dxa"/>
            <w:vMerge w:val="restart"/>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Ответственные за исполнение</w:t>
            </w:r>
          </w:p>
        </w:tc>
      </w:tr>
      <w:tr w:rsidR="00353AF0" w:rsidRPr="0070343B" w:rsidTr="00353AF0">
        <w:trPr>
          <w:cantSplit/>
          <w:trHeight w:val="2493"/>
        </w:trPr>
        <w:tc>
          <w:tcPr>
            <w:tcW w:w="425"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1134" w:type="dxa"/>
            <w:vMerge/>
            <w:tcBorders>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1700" w:type="dxa"/>
            <w:vMerge/>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r>
      <w:tr w:rsidR="00353AF0" w:rsidRPr="0070343B" w:rsidTr="00353AF0">
        <w:trPr>
          <w:trHeight w:val="2010"/>
        </w:trPr>
        <w:tc>
          <w:tcPr>
            <w:tcW w:w="425"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 xml:space="preserve"> Подпрограмма «Развитие общеобразовательных учреждений»</w:t>
            </w:r>
          </w:p>
        </w:tc>
        <w:tc>
          <w:tcPr>
            <w:tcW w:w="851" w:type="dxa"/>
            <w:tcBorders>
              <w:top w:val="single" w:sz="4" w:space="0" w:color="000000"/>
              <w:left w:val="single" w:sz="4" w:space="0" w:color="000000"/>
              <w:bottom w:val="single" w:sz="4" w:space="0" w:color="auto"/>
              <w:right w:val="single" w:sz="4" w:space="0" w:color="000000"/>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1505707,9</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snapToGrid w:val="0"/>
              <w:jc w:val="center"/>
              <w:rPr>
                <w:color w:val="000000" w:themeColor="text1"/>
              </w:rPr>
            </w:pPr>
            <w:r w:rsidRPr="0070343B">
              <w:rPr>
                <w:color w:val="000000" w:themeColor="text1"/>
              </w:rPr>
              <w:t>40948,8</w:t>
            </w:r>
          </w:p>
        </w:tc>
        <w:tc>
          <w:tcPr>
            <w:tcW w:w="992" w:type="dxa"/>
            <w:tcBorders>
              <w:top w:val="single" w:sz="4" w:space="0" w:color="000000"/>
              <w:left w:val="single" w:sz="4" w:space="0" w:color="auto"/>
              <w:bottom w:val="single" w:sz="4" w:space="0" w:color="auto"/>
              <w:right w:val="single" w:sz="4" w:space="0" w:color="000000"/>
            </w:tcBorders>
          </w:tcPr>
          <w:p w:rsidR="00577D67" w:rsidRPr="0070343B" w:rsidRDefault="00577D67" w:rsidP="00353AF0">
            <w:pPr>
              <w:jc w:val="center"/>
              <w:rPr>
                <w:color w:val="000000" w:themeColor="text1"/>
              </w:rPr>
            </w:pPr>
            <w:r w:rsidRPr="0070343B">
              <w:rPr>
                <w:color w:val="000000" w:themeColor="text1"/>
              </w:rPr>
              <w:t>379016,9</w:t>
            </w:r>
          </w:p>
        </w:tc>
        <w:tc>
          <w:tcPr>
            <w:tcW w:w="993" w:type="dxa"/>
            <w:tcBorders>
              <w:top w:val="single" w:sz="4" w:space="0" w:color="000000"/>
              <w:left w:val="single" w:sz="4" w:space="0" w:color="000000"/>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46166,8</w:t>
            </w:r>
          </w:p>
        </w:tc>
        <w:tc>
          <w:tcPr>
            <w:tcW w:w="567"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snapToGrid w:val="0"/>
              <w:jc w:val="center"/>
              <w:rPr>
                <w:color w:val="000000" w:themeColor="text1"/>
              </w:rPr>
            </w:pPr>
            <w:r w:rsidRPr="0070343B">
              <w:rPr>
                <w:color w:val="000000" w:themeColor="text1"/>
              </w:rPr>
              <w:t>0,0</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153445,7</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416328,2</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50895,6</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58363,3</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343225,6</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17317,0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353AF0">
        <w:trPr>
          <w:trHeight w:val="407"/>
        </w:trPr>
        <w:tc>
          <w:tcPr>
            <w:tcW w:w="425"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outlineLvl w:val="0"/>
              <w:rPr>
                <w:rFonts w:ascii="Times New Roman" w:hAnsi="Times New Roman"/>
                <w:color w:val="000000" w:themeColor="text1"/>
                <w:sz w:val="20"/>
                <w:szCs w:val="20"/>
              </w:rPr>
            </w:pPr>
            <w:r w:rsidRPr="0070343B">
              <w:rPr>
                <w:rFonts w:ascii="Times New Roman" w:hAnsi="Times New Roman"/>
                <w:color w:val="000000" w:themeColor="text1"/>
                <w:sz w:val="20"/>
                <w:szCs w:val="20"/>
              </w:rPr>
              <w:t>1.1</w:t>
            </w:r>
          </w:p>
        </w:tc>
        <w:tc>
          <w:tcPr>
            <w:tcW w:w="1560"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rPr>
            </w:pPr>
            <w:r w:rsidRPr="0070343B">
              <w:rPr>
                <w:color w:val="000000" w:themeColor="text1"/>
              </w:rPr>
              <w:t>Расходы на предоставление субсидии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1087960,3</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19922,6</w:t>
            </w:r>
          </w:p>
        </w:tc>
        <w:tc>
          <w:tcPr>
            <w:tcW w:w="992" w:type="dxa"/>
            <w:tcBorders>
              <w:top w:val="single" w:sz="4" w:space="0" w:color="000000"/>
              <w:left w:val="single" w:sz="4" w:space="0" w:color="auto"/>
              <w:bottom w:val="single" w:sz="4" w:space="0" w:color="auto"/>
              <w:right w:val="single" w:sz="4" w:space="0" w:color="000000"/>
            </w:tcBorders>
          </w:tcPr>
          <w:p w:rsidR="00577D67" w:rsidRPr="0070343B" w:rsidRDefault="00577D67" w:rsidP="00353AF0">
            <w:pPr>
              <w:jc w:val="center"/>
              <w:rPr>
                <w:bCs/>
                <w:color w:val="000000" w:themeColor="text1"/>
              </w:rPr>
            </w:pPr>
            <w:r w:rsidRPr="0070343B">
              <w:rPr>
                <w:bCs/>
                <w:color w:val="000000" w:themeColor="text1"/>
              </w:rPr>
              <w:t>314997,9</w:t>
            </w:r>
          </w:p>
        </w:tc>
        <w:tc>
          <w:tcPr>
            <w:tcW w:w="993" w:type="dxa"/>
            <w:tcBorders>
              <w:top w:val="single" w:sz="4" w:space="0" w:color="000000"/>
              <w:left w:val="single" w:sz="4" w:space="0" w:color="000000"/>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19541,8</w:t>
            </w:r>
          </w:p>
        </w:tc>
        <w:tc>
          <w:tcPr>
            <w:tcW w:w="567"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0,0</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353AF0">
            <w:pPr>
              <w:snapToGrid w:val="0"/>
              <w:jc w:val="center"/>
              <w:rPr>
                <w:color w:val="000000" w:themeColor="text1"/>
              </w:rPr>
            </w:pPr>
            <w:r w:rsidRPr="0070343B">
              <w:rPr>
                <w:color w:val="000000" w:themeColor="text1"/>
              </w:rPr>
              <w:t>38491,4</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bCs/>
                <w:color w:val="000000" w:themeColor="text1"/>
              </w:rPr>
            </w:pPr>
            <w:r w:rsidRPr="0070343B">
              <w:rPr>
                <w:bCs/>
                <w:color w:val="000000" w:themeColor="text1"/>
              </w:rPr>
              <w:t>339900,8</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20376,2</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bCs/>
                <w:color w:val="000000" w:themeColor="text1"/>
              </w:rPr>
            </w:pPr>
            <w:r w:rsidRPr="0070343B">
              <w:rPr>
                <w:bCs/>
                <w:color w:val="000000" w:themeColor="text1"/>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bCs/>
                <w:color w:val="000000" w:themeColor="text1"/>
              </w:rPr>
            </w:pPr>
            <w:r w:rsidRPr="0070343B">
              <w:rPr>
                <w:bCs/>
                <w:color w:val="000000" w:themeColor="text1"/>
              </w:rPr>
              <w:t>20467,4</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jc w:val="center"/>
              <w:rPr>
                <w:bCs/>
                <w:color w:val="000000" w:themeColor="text1"/>
              </w:rPr>
            </w:pPr>
            <w:r w:rsidRPr="0070343B">
              <w:rPr>
                <w:bCs/>
                <w:color w:val="000000" w:themeColor="text1"/>
              </w:rPr>
              <w:t>302065,2</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12197,0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353AF0">
        <w:trPr>
          <w:trHeight w:val="551"/>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1.2</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Общехозяйственные расходы , в том числе: </w:t>
            </w:r>
            <w:r w:rsidRPr="0070343B">
              <w:rPr>
                <w:color w:val="000000" w:themeColor="text1"/>
              </w:rPr>
              <w:lastRenderedPageBreak/>
              <w:t xml:space="preserve">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коммунальные </w:t>
            </w:r>
            <w:r w:rsidRPr="0070343B">
              <w:rPr>
                <w:color w:val="000000" w:themeColor="text1"/>
              </w:rPr>
              <w:lastRenderedPageBreak/>
              <w:t xml:space="preserve">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w:t>
            </w:r>
            <w:r w:rsidRPr="0070343B">
              <w:rPr>
                <w:color w:val="000000" w:themeColor="text1"/>
              </w:rPr>
              <w:lastRenderedPageBreak/>
              <w:t xml:space="preserve">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командировочные расходы, </w:t>
            </w:r>
            <w:r w:rsidRPr="0070343B">
              <w:rPr>
                <w:color w:val="000000" w:themeColor="text1"/>
              </w:rPr>
              <w:lastRenderedPageBreak/>
              <w:t xml:space="preserve">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строительство спортивной площадки, </w:t>
            </w:r>
            <w:r w:rsidRPr="0070343B">
              <w:rPr>
                <w:color w:val="000000" w:themeColor="text1"/>
              </w:rPr>
              <w:lastRenderedPageBreak/>
              <w:t>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59988,3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2631,5</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22282,5</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2897,9</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21798,4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5308,0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5070,0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 xml:space="preserve">Управление образования администрации </w:t>
            </w:r>
            <w:r w:rsidRPr="0070343B">
              <w:rPr>
                <w:bCs/>
                <w:color w:val="000000" w:themeColor="text1"/>
              </w:rPr>
              <w:lastRenderedPageBreak/>
              <w:t>Калининского муниципального района и общеобразовательные учреждения</w:t>
            </w:r>
          </w:p>
        </w:tc>
      </w:tr>
      <w:tr w:rsidR="00353AF0" w:rsidRPr="0070343B" w:rsidTr="00A36881">
        <w:trPr>
          <w:trHeight w:val="420"/>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каждого ребенка» национального </w:t>
            </w:r>
            <w:r w:rsidRPr="0070343B">
              <w:rPr>
                <w:color w:val="000000" w:themeColor="text1"/>
              </w:rPr>
              <w:lastRenderedPageBreak/>
              <w:t>проекта «Образование»</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jc w:val="center"/>
              <w:rPr>
                <w:color w:val="000000" w:themeColor="text1"/>
              </w:rPr>
            </w:pPr>
            <w:r w:rsidRPr="0070343B">
              <w:rPr>
                <w:color w:val="000000" w:themeColor="text1"/>
              </w:rPr>
              <w:t>1639,8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0, 0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1607,0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353AF0">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A36881">
        <w:trPr>
          <w:trHeight w:val="703"/>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w:t>
            </w:r>
            <w:r w:rsidRPr="0070343B">
              <w:rPr>
                <w:color w:val="000000" w:themeColor="text1"/>
              </w:rPr>
              <w:lastRenderedPageBreak/>
              <w:t>ельным программам, всего, в т.ч.:</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30692,4</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6401,4</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5909,5</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5387,6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6875,9</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6118,0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A36881">
        <w:trPr>
          <w:trHeight w:val="1128"/>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w:t>
            </w:r>
            <w:r w:rsidRPr="0070343B">
              <w:rPr>
                <w:color w:val="000000" w:themeColor="text1"/>
              </w:rPr>
              <w:lastRenderedPageBreak/>
              <w:t>мероприятиях, повышение квалификации педагогических работников)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18662,4</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5778,5</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6765,9</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6118,0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A36881">
        <w:trPr>
          <w:trHeight w:val="278"/>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12030,0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6401,4</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131,0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5387,6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110,0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48741,3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33779,1</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1044,7</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13500,0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417,5</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и 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1.6</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70343B">
              <w:rPr>
                <w:color w:val="000000" w:themeColor="text1"/>
              </w:rPr>
              <w:lastRenderedPageBreak/>
              <w:t>обучающихся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36963,0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11119,9</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1374,4</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11048,3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1365,5</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10608,4</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1446,5</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1.8</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субвенции на компенсацию стоимости горячего </w:t>
            </w:r>
            <w:r w:rsidRPr="0070343B">
              <w:rPr>
                <w:color w:val="000000" w:themeColor="text1"/>
              </w:rPr>
              <w:lastRenderedPageBreak/>
              <w:t>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297,6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86,2</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105,7</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105,7</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rPr>
            </w:pPr>
            <w:r w:rsidRPr="0070343B">
              <w:rPr>
                <w:bCs/>
                <w:color w:val="000000" w:themeColor="text1"/>
              </w:rPr>
              <w:t xml:space="preserve">Управление образования администрации Калининского муниципального района, </w:t>
            </w:r>
            <w:r w:rsidRPr="0070343B">
              <w:rPr>
                <w:bCs/>
                <w:color w:val="000000" w:themeColor="text1"/>
              </w:rPr>
              <w:lastRenderedPageBreak/>
              <w:t>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1.9</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обеспечение условий для функционирования центров образования естественно-научной  и технологической направленност</w:t>
            </w:r>
            <w:r w:rsidRPr="0070343B">
              <w:rPr>
                <w:color w:val="000000" w:themeColor="text1"/>
              </w:rPr>
              <w:lastRenderedPageBreak/>
              <w:t>ей в общеобразовательных организациях (в рамках достижения соответствующих результатов федерального проекта)</w:t>
            </w:r>
          </w:p>
          <w:p w:rsidR="00577D67" w:rsidRPr="0070343B" w:rsidRDefault="00577D67" w:rsidP="0070343B">
            <w:pPr>
              <w:jc w:val="both"/>
              <w:rPr>
                <w:color w:val="000000" w:themeColor="text1"/>
              </w:rPr>
            </w:pPr>
            <w:r w:rsidRPr="0070343B">
              <w:rPr>
                <w:color w:val="000000" w:themeColor="text1"/>
              </w:rPr>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58378,2</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12367,3</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21538,8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24472,1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w:t>
            </w:r>
            <w:r w:rsidRPr="0070343B">
              <w:rPr>
                <w:color w:val="000000" w:themeColor="text1"/>
              </w:rPr>
              <w:lastRenderedPageBreak/>
              <w:t>соответствующих результатов федерального проекта)</w:t>
            </w:r>
          </w:p>
          <w:p w:rsidR="00577D67" w:rsidRPr="0070343B" w:rsidRDefault="00577D67" w:rsidP="0070343B">
            <w:pPr>
              <w:jc w:val="both"/>
              <w:rPr>
                <w:color w:val="000000" w:themeColor="text1"/>
              </w:rPr>
            </w:pPr>
            <w:r w:rsidRPr="0070343B">
              <w:rPr>
                <w:color w:val="000000" w:themeColor="text1"/>
              </w:rPr>
              <w:t>(прочие работы, услуги, увеличение стоимости основных средств, увеличение стоимости материальных запасов,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600,3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78,3</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261,0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261,0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1026,7</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926,7</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50,0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rPr>
            </w:pPr>
            <w:r w:rsidRPr="0070343B">
              <w:rPr>
                <w:bCs/>
                <w:color w:val="000000" w:themeColor="text1"/>
              </w:rPr>
              <w:t>Управление образования администрации Калининского муниципального района</w:t>
            </w: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1.12</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Иные межбюджетные трансферты на оснащение и укрепление материально-</w:t>
            </w:r>
            <w:r w:rsidRPr="0070343B">
              <w:rPr>
                <w:color w:val="000000" w:themeColor="text1"/>
              </w:rPr>
              <w:lastRenderedPageBreak/>
              <w:t>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577D67" w:rsidRPr="0070343B" w:rsidRDefault="00577D67" w:rsidP="0070343B">
            <w:pPr>
              <w:jc w:val="both"/>
              <w:rPr>
                <w:color w:val="000000" w:themeColor="text1"/>
              </w:rPr>
            </w:pPr>
            <w:r w:rsidRPr="0070343B">
              <w:rPr>
                <w:color w:val="000000" w:themeColor="text1"/>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12382,0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3155,0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3155,0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3036,0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3036,0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 xml:space="preserve">Управление образования администрации Калининского муниципального района, </w:t>
            </w:r>
            <w:r w:rsidRPr="0070343B">
              <w:rPr>
                <w:bCs/>
                <w:color w:val="000000" w:themeColor="text1"/>
              </w:rPr>
              <w:lastRenderedPageBreak/>
              <w:t>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693"/>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1.13</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Иные межбюджетные трансферты бюджетам муниципальных районов области на проведение мероприятий по обеспечению деятельности советников директора по </w:t>
            </w:r>
            <w:r w:rsidRPr="0070343B">
              <w:rPr>
                <w:color w:val="000000" w:themeColor="text1"/>
              </w:rPr>
              <w:lastRenderedPageBreak/>
              <w:t>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8349,1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3504,9</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71,5</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2332,1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47,6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2345,1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47,9</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134275,8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94006,7</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11925,5</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24942,4</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3401,2</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1.15</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проведение капитального и текущего ремонта спортивных залов муниципальны</w:t>
            </w:r>
            <w:r w:rsidRPr="0070343B">
              <w:rPr>
                <w:color w:val="000000" w:themeColor="text1"/>
              </w:rPr>
              <w:lastRenderedPageBreak/>
              <w:t>х образовательных организаций</w:t>
            </w:r>
          </w:p>
          <w:p w:rsidR="00577D67" w:rsidRPr="0070343B" w:rsidRDefault="00577D67" w:rsidP="0070343B">
            <w:pPr>
              <w:jc w:val="both"/>
              <w:rPr>
                <w:color w:val="000000" w:themeColor="text1"/>
              </w:rPr>
            </w:pPr>
            <w:r w:rsidRPr="0070343B">
              <w:rPr>
                <w:color w:val="000000" w:themeColor="text1"/>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5154,7</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3000,0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92,8</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2000,0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61,9</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1.16</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1386,2</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1386,2</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1.18</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w:t>
            </w:r>
            <w:r w:rsidRPr="0070343B">
              <w:rPr>
                <w:color w:val="000000" w:themeColor="text1"/>
              </w:rPr>
              <w:lastRenderedPageBreak/>
              <w:t>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470,0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180,0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290,0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p w:rsidR="00577D67" w:rsidRPr="0070343B" w:rsidRDefault="00577D67" w:rsidP="0070343B">
            <w:pPr>
              <w:rPr>
                <w:bCs/>
                <w:color w:val="000000" w:themeColor="text1"/>
              </w:rPr>
            </w:pPr>
          </w:p>
        </w:tc>
      </w:tr>
      <w:tr w:rsidR="00353AF0" w:rsidRPr="0070343B" w:rsidTr="00353AF0">
        <w:trPr>
          <w:trHeight w:val="1399"/>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1.19</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Расходы за счет субсидии на иные цели за счет собственных доходов на погашение кредиторской задолженности прошлых лет </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2978,1</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2978,1</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A36881">
        <w:trPr>
          <w:trHeight w:val="987"/>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1.20</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1300,8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1300,8</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977"/>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1.21</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Иные межбюджетные трансферты на укрепление </w:t>
            </w:r>
            <w:r w:rsidRPr="0070343B">
              <w:rPr>
                <w:color w:val="000000" w:themeColor="text1"/>
              </w:rPr>
              <w:lastRenderedPageBreak/>
              <w:t>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1250,0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1250,0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 xml:space="preserve">Управление образования администрации Калининского </w:t>
            </w:r>
            <w:r w:rsidRPr="0070343B">
              <w:rPr>
                <w:bCs/>
                <w:color w:val="000000" w:themeColor="text1"/>
              </w:rPr>
              <w:lastRenderedPageBreak/>
              <w:t>муниципального района, общеобразовательные учреждения</w:t>
            </w:r>
          </w:p>
        </w:tc>
      </w:tr>
      <w:tr w:rsidR="00353AF0" w:rsidRPr="0070343B" w:rsidTr="00353AF0">
        <w:trPr>
          <w:trHeight w:val="977"/>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1.22</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w:t>
            </w:r>
            <w:r w:rsidRPr="0070343B">
              <w:rPr>
                <w:color w:val="000000" w:themeColor="text1"/>
              </w:rPr>
              <w:lastRenderedPageBreak/>
              <w:t>образования (продукты питания, организация предоставленияпитания, увеличение стоимости материальных запасов и прочее)</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961,0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961,0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A36881">
        <w:trPr>
          <w:trHeight w:val="703"/>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577D67" w:rsidRPr="0070343B" w:rsidRDefault="00577D67" w:rsidP="0070343B">
            <w:pPr>
              <w:jc w:val="both"/>
              <w:rPr>
                <w:color w:val="000000" w:themeColor="text1"/>
              </w:rPr>
            </w:pPr>
            <w:r w:rsidRPr="0070343B">
              <w:rPr>
                <w:color w:val="000000" w:themeColor="text1"/>
              </w:rPr>
              <w:t>(увеличение стоимости основных средств, увеличение стоимости материальных запасов, прочие работы, услуги,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9554,8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9554,8</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353AF0">
        <w:trPr>
          <w:trHeight w:val="977"/>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1.24</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Иные межбюджетные трансферты на поощрительны</w:t>
            </w:r>
            <w:r w:rsidRPr="0070343B">
              <w:rPr>
                <w:color w:val="000000" w:themeColor="text1"/>
              </w:rPr>
              <w:lastRenderedPageBreak/>
              <w:t>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752,6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752,6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 xml:space="preserve">Управление образования администрации Калининского муниципального </w:t>
            </w:r>
            <w:r w:rsidRPr="0070343B">
              <w:rPr>
                <w:bCs/>
                <w:color w:val="000000" w:themeColor="text1"/>
              </w:rPr>
              <w:lastRenderedPageBreak/>
              <w:t>района, общеобразовательные учреждения</w:t>
            </w:r>
          </w:p>
        </w:tc>
      </w:tr>
      <w:tr w:rsidR="00353AF0" w:rsidRPr="0070343B" w:rsidTr="00353AF0">
        <w:trPr>
          <w:trHeight w:val="977"/>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1.25</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70343B">
              <w:rPr>
                <w:color w:val="000000" w:themeColor="text1"/>
              </w:rPr>
              <w:lastRenderedPageBreak/>
              <w:t>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572,6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572,6</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r w:rsidR="00353AF0" w:rsidRPr="0070343B" w:rsidTr="00A36881">
        <w:trPr>
          <w:trHeight w:val="562"/>
        </w:trPr>
        <w:tc>
          <w:tcPr>
            <w:tcW w:w="42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1.26</w:t>
            </w:r>
          </w:p>
        </w:tc>
        <w:tc>
          <w:tcPr>
            <w:tcW w:w="156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32,3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993" w:type="dxa"/>
            <w:tcBorders>
              <w:top w:val="single" w:sz="4" w:space="0" w:color="auto"/>
              <w:left w:val="single" w:sz="4" w:space="0" w:color="000000"/>
              <w:bottom w:val="single" w:sz="4" w:space="0" w:color="auto"/>
              <w:right w:val="single" w:sz="4" w:space="0" w:color="000000"/>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A36881">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32,3</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jc w:val="center"/>
              <w:rPr>
                <w:color w:val="000000" w:themeColor="text1"/>
              </w:rPr>
            </w:pPr>
            <w:r w:rsidRPr="0070343B">
              <w:rPr>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A36881">
            <w:pPr>
              <w:pStyle w:val="ac"/>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rPr>
                <w:bCs/>
                <w:color w:val="000000" w:themeColor="text1"/>
              </w:rPr>
            </w:pPr>
            <w:r w:rsidRPr="0070343B">
              <w:rPr>
                <w:bCs/>
                <w:color w:val="000000" w:themeColor="text1"/>
              </w:rPr>
              <w:t>Управление образования администрации Калининского муниципального района, общеобразовательные учреждения</w:t>
            </w:r>
          </w:p>
        </w:tc>
      </w:tr>
    </w:tbl>
    <w:p w:rsidR="00577D67" w:rsidRDefault="00577D67" w:rsidP="00A36881">
      <w:pPr>
        <w:ind w:left="-851" w:right="-598" w:firstLine="709"/>
        <w:jc w:val="both"/>
        <w:rPr>
          <w:color w:val="000000" w:themeColor="text1"/>
          <w:sz w:val="28"/>
          <w:szCs w:val="28"/>
        </w:rPr>
      </w:pPr>
      <w:r w:rsidRPr="0070343B">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36881" w:rsidRPr="0070343B" w:rsidRDefault="00A36881" w:rsidP="00A36881">
      <w:pPr>
        <w:jc w:val="center"/>
        <w:rPr>
          <w:b/>
          <w:color w:val="000000" w:themeColor="text1"/>
          <w:sz w:val="28"/>
          <w:szCs w:val="28"/>
        </w:rPr>
      </w:pPr>
      <w:r w:rsidRPr="0070343B">
        <w:rPr>
          <w:color w:val="000000" w:themeColor="text1"/>
          <w:sz w:val="28"/>
          <w:szCs w:val="28"/>
        </w:rPr>
        <w:t>_______</w:t>
      </w:r>
      <w:r>
        <w:rPr>
          <w:color w:val="000000" w:themeColor="text1"/>
          <w:sz w:val="28"/>
          <w:szCs w:val="28"/>
        </w:rPr>
        <w:t>___</w:t>
      </w:r>
      <w:r w:rsidRPr="0070343B">
        <w:rPr>
          <w:color w:val="000000" w:themeColor="text1"/>
          <w:sz w:val="28"/>
          <w:szCs w:val="28"/>
        </w:rPr>
        <w:t>_____________</w:t>
      </w:r>
    </w:p>
    <w:p w:rsidR="007C2E87" w:rsidRDefault="007C2E87" w:rsidP="007C2E87">
      <w:pPr>
        <w:ind w:left="11340"/>
        <w:rPr>
          <w:b/>
          <w:color w:val="000000"/>
          <w:sz w:val="28"/>
          <w:szCs w:val="28"/>
        </w:rPr>
      </w:pPr>
      <w:r>
        <w:rPr>
          <w:b/>
          <w:color w:val="000000"/>
          <w:sz w:val="28"/>
          <w:szCs w:val="28"/>
        </w:rPr>
        <w:lastRenderedPageBreak/>
        <w:t>Приложение № 2</w:t>
      </w:r>
    </w:p>
    <w:p w:rsidR="007C2E87" w:rsidRDefault="007C2E87" w:rsidP="007C2E87">
      <w:pPr>
        <w:ind w:left="11340"/>
        <w:rPr>
          <w:b/>
          <w:color w:val="000000"/>
          <w:sz w:val="28"/>
          <w:szCs w:val="28"/>
        </w:rPr>
      </w:pPr>
      <w:r>
        <w:rPr>
          <w:b/>
          <w:color w:val="000000"/>
          <w:sz w:val="28"/>
          <w:szCs w:val="28"/>
        </w:rPr>
        <w:t>к постановлению</w:t>
      </w:r>
    </w:p>
    <w:p w:rsidR="007C2E87" w:rsidRDefault="007C2E87" w:rsidP="007C2E87">
      <w:pPr>
        <w:ind w:left="11340"/>
        <w:rPr>
          <w:b/>
          <w:color w:val="000000"/>
          <w:sz w:val="28"/>
          <w:szCs w:val="28"/>
        </w:rPr>
      </w:pPr>
      <w:r>
        <w:rPr>
          <w:b/>
          <w:color w:val="000000"/>
          <w:sz w:val="28"/>
          <w:szCs w:val="28"/>
        </w:rPr>
        <w:t>администрации МР</w:t>
      </w:r>
    </w:p>
    <w:p w:rsidR="007C2E87" w:rsidRPr="008F7690" w:rsidRDefault="007C2E87" w:rsidP="007C2E87">
      <w:pPr>
        <w:ind w:left="11340"/>
        <w:rPr>
          <w:b/>
          <w:color w:val="000000"/>
          <w:sz w:val="28"/>
          <w:szCs w:val="28"/>
        </w:rPr>
      </w:pPr>
      <w:r>
        <w:rPr>
          <w:b/>
          <w:color w:val="000000"/>
          <w:sz w:val="28"/>
          <w:szCs w:val="28"/>
        </w:rPr>
        <w:t>от 06.12.2024 года №1741</w:t>
      </w:r>
    </w:p>
    <w:p w:rsidR="00577D67" w:rsidRPr="0070343B" w:rsidRDefault="00577D67" w:rsidP="0070343B">
      <w:pPr>
        <w:ind w:firstLine="709"/>
        <w:jc w:val="center"/>
        <w:rPr>
          <w:b/>
          <w:color w:val="000000" w:themeColor="text1"/>
          <w:sz w:val="28"/>
          <w:szCs w:val="28"/>
        </w:rPr>
      </w:pPr>
    </w:p>
    <w:p w:rsidR="00577D67" w:rsidRPr="0070343B" w:rsidRDefault="00577D67" w:rsidP="0070343B">
      <w:pPr>
        <w:widowControl w:val="0"/>
        <w:jc w:val="center"/>
        <w:rPr>
          <w:b/>
          <w:bCs/>
          <w:color w:val="000000" w:themeColor="text1"/>
          <w:sz w:val="28"/>
          <w:szCs w:val="28"/>
        </w:rPr>
      </w:pPr>
      <w:r w:rsidRPr="0070343B">
        <w:rPr>
          <w:b/>
          <w:color w:val="000000" w:themeColor="text1"/>
          <w:sz w:val="28"/>
          <w:szCs w:val="28"/>
        </w:rPr>
        <w:t xml:space="preserve">6. Перечень программных мероприятий </w:t>
      </w:r>
      <w:r w:rsidRPr="0070343B">
        <w:rPr>
          <w:b/>
          <w:bCs/>
          <w:color w:val="000000" w:themeColor="text1"/>
          <w:sz w:val="28"/>
          <w:szCs w:val="28"/>
        </w:rPr>
        <w:t>подпрограммы «Развитие дополнительного образования»</w:t>
      </w:r>
    </w:p>
    <w:p w:rsidR="00577D67" w:rsidRPr="0070343B" w:rsidRDefault="00577D67" w:rsidP="0070343B">
      <w:pPr>
        <w:widowControl w:val="0"/>
        <w:jc w:val="center"/>
        <w:rPr>
          <w:b/>
          <w:bCs/>
          <w:color w:val="000000" w:themeColor="text1"/>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019"/>
        <w:gridCol w:w="959"/>
        <w:gridCol w:w="992"/>
        <w:gridCol w:w="851"/>
        <w:gridCol w:w="850"/>
        <w:gridCol w:w="988"/>
        <w:gridCol w:w="568"/>
        <w:gridCol w:w="714"/>
        <w:gridCol w:w="848"/>
        <w:gridCol w:w="992"/>
        <w:gridCol w:w="529"/>
        <w:gridCol w:w="743"/>
        <w:gridCol w:w="850"/>
        <w:gridCol w:w="992"/>
        <w:gridCol w:w="709"/>
        <w:gridCol w:w="1989"/>
      </w:tblGrid>
      <w:tr w:rsidR="00577D67" w:rsidRPr="0070343B" w:rsidTr="007C2E87">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Срок исполнения</w:t>
            </w:r>
          </w:p>
        </w:tc>
        <w:tc>
          <w:tcPr>
            <w:tcW w:w="992" w:type="dxa"/>
            <w:vMerge w:val="restart"/>
            <w:tcBorders>
              <w:top w:val="single" w:sz="4" w:space="0" w:color="000000"/>
              <w:left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2024 год</w:t>
            </w:r>
          </w:p>
        </w:tc>
        <w:tc>
          <w:tcPr>
            <w:tcW w:w="3294"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2025 год</w:t>
            </w:r>
          </w:p>
        </w:tc>
        <w:tc>
          <w:tcPr>
            <w:tcW w:w="1989" w:type="dxa"/>
            <w:vMerge w:val="restart"/>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Ответственные за исполнение</w:t>
            </w:r>
          </w:p>
        </w:tc>
      </w:tr>
      <w:tr w:rsidR="00577D67" w:rsidRPr="0070343B" w:rsidTr="007C2E87">
        <w:trPr>
          <w:cantSplit/>
          <w:trHeight w:val="2749"/>
        </w:trPr>
        <w:tc>
          <w:tcPr>
            <w:tcW w:w="709"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p>
        </w:tc>
        <w:tc>
          <w:tcPr>
            <w:tcW w:w="2019"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p>
        </w:tc>
        <w:tc>
          <w:tcPr>
            <w:tcW w:w="959"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p>
        </w:tc>
        <w:tc>
          <w:tcPr>
            <w:tcW w:w="992" w:type="dxa"/>
            <w:vMerge/>
            <w:tcBorders>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1989" w:type="dxa"/>
            <w:vMerge/>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p>
        </w:tc>
      </w:tr>
      <w:tr w:rsidR="00577D67" w:rsidRPr="0070343B" w:rsidTr="007C2E87">
        <w:trPr>
          <w:trHeight w:val="2010"/>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w:t>
            </w:r>
          </w:p>
        </w:tc>
        <w:tc>
          <w:tcPr>
            <w:tcW w:w="201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2023- 2025 гг.</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46968,6</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2396,0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16001,6</w:t>
            </w:r>
          </w:p>
        </w:tc>
        <w:tc>
          <w:tcPr>
            <w:tcW w:w="529"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12887,2</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278"/>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1.1</w:t>
            </w:r>
          </w:p>
        </w:tc>
        <w:tc>
          <w:tcPr>
            <w:tcW w:w="201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color w:val="000000" w:themeColor="text1"/>
                <w:sz w:val="22"/>
                <w:szCs w:val="22"/>
              </w:rPr>
              <w:t>Расходы на предоставление субсидий на выполнение муниципального задания 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2023- 2025 гг.</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31642,0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11505,6</w:t>
            </w:r>
          </w:p>
        </w:tc>
        <w:tc>
          <w:tcPr>
            <w:tcW w:w="529"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snapToGrid w:val="0"/>
              <w:jc w:val="center"/>
              <w:rPr>
                <w:color w:val="000000" w:themeColor="text1"/>
                <w:sz w:val="22"/>
                <w:szCs w:val="22"/>
              </w:rPr>
            </w:pPr>
            <w:r w:rsidRPr="0070343B">
              <w:rPr>
                <w:color w:val="000000" w:themeColor="text1"/>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10248,5</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 xml:space="preserve">Управление образования администрации Калининского муниципального района,  учреждения дополнительного </w:t>
            </w:r>
            <w:r w:rsidRPr="0070343B">
              <w:rPr>
                <w:bCs/>
                <w:color w:val="000000" w:themeColor="text1"/>
                <w:sz w:val="22"/>
                <w:szCs w:val="22"/>
              </w:rPr>
              <w:lastRenderedPageBreak/>
              <w:t>образования</w:t>
            </w:r>
          </w:p>
        </w:tc>
      </w:tr>
      <w:tr w:rsidR="00577D67" w:rsidRPr="0070343B" w:rsidTr="007C2E87">
        <w:trPr>
          <w:trHeight w:val="420"/>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1.2</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w:t>
            </w:r>
            <w:r w:rsidRPr="0070343B">
              <w:rPr>
                <w:color w:val="000000" w:themeColor="text1"/>
                <w:sz w:val="22"/>
                <w:szCs w:val="22"/>
              </w:rPr>
              <w:lastRenderedPageBreak/>
              <w:t>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1525,5</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631,3</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794,2</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100,0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420"/>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1.3</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color w:val="000000" w:themeColor="text1"/>
                <w:sz w:val="22"/>
                <w:szCs w:val="22"/>
              </w:rPr>
              <w:t xml:space="preserve">Расходы за счет субсидии на обеспечение персонифицированного финансирования дополнительного </w:t>
            </w:r>
            <w:r w:rsidRPr="0070343B">
              <w:rPr>
                <w:color w:val="000000" w:themeColor="text1"/>
                <w:sz w:val="22"/>
                <w:szCs w:val="22"/>
              </w:rPr>
              <w:lastRenderedPageBreak/>
              <w:t>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7502,6</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2395,2</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2568,7</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2538,7</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 xml:space="preserve">Управление образования администрации Калининского муниципального района,  учреждения </w:t>
            </w:r>
            <w:r w:rsidRPr="0070343B">
              <w:rPr>
                <w:bCs/>
                <w:color w:val="000000" w:themeColor="text1"/>
                <w:sz w:val="22"/>
                <w:szCs w:val="22"/>
              </w:rPr>
              <w:lastRenderedPageBreak/>
              <w:t>дополнительного образования, общеобразовательные учреждения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1.4</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577D67" w:rsidRPr="0070343B" w:rsidRDefault="00577D67" w:rsidP="0070343B">
            <w:pPr>
              <w:jc w:val="both"/>
              <w:rPr>
                <w:color w:val="000000" w:themeColor="text1"/>
                <w:sz w:val="22"/>
                <w:szCs w:val="22"/>
              </w:rPr>
            </w:pPr>
            <w:r w:rsidRPr="0070343B">
              <w:rPr>
                <w:color w:val="000000" w:themeColor="text1"/>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3172,0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700,0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700,0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886,0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886,0</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1.5</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 xml:space="preserve">Расходы за счет субсидии на оснащение (обновление материально-технической базы) </w:t>
            </w:r>
            <w:r w:rsidRPr="0070343B">
              <w:rPr>
                <w:color w:val="000000" w:themeColor="text1"/>
                <w:sz w:val="22"/>
                <w:szCs w:val="22"/>
              </w:rPr>
              <w:lastRenderedPageBreak/>
              <w:t xml:space="preserve">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577D67" w:rsidRPr="0070343B" w:rsidRDefault="00577D67" w:rsidP="0070343B">
            <w:pPr>
              <w:jc w:val="both"/>
              <w:rPr>
                <w:color w:val="000000" w:themeColor="text1"/>
                <w:sz w:val="22"/>
                <w:szCs w:val="22"/>
              </w:rPr>
            </w:pPr>
            <w:r w:rsidRPr="0070343B">
              <w:rPr>
                <w:color w:val="000000" w:themeColor="text1"/>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196,8</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192,9</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3,9</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 xml:space="preserve">Управление образования администрации Калининского муниципального района,  </w:t>
            </w:r>
            <w:r w:rsidRPr="0070343B">
              <w:rPr>
                <w:bCs/>
                <w:color w:val="000000" w:themeColor="text1"/>
                <w:sz w:val="22"/>
                <w:szCs w:val="22"/>
              </w:rPr>
              <w:lastRenderedPageBreak/>
              <w:t>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1.6</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624,0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424,3</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199,7</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420"/>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1.7</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по начислениям на </w:t>
            </w:r>
            <w:r w:rsidRPr="0070343B">
              <w:rPr>
                <w:rFonts w:ascii="Times New Roman" w:hAnsi="Times New Roman"/>
                <w:color w:val="000000" w:themeColor="text1"/>
              </w:rPr>
              <w:lastRenderedPageBreak/>
              <w:t>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 xml:space="preserve">2023-2025 </w:t>
            </w:r>
            <w:r w:rsidRPr="0070343B">
              <w:rPr>
                <w:rFonts w:ascii="Times New Roman" w:hAnsi="Times New Roman"/>
                <w:color w:val="000000" w:themeColor="text1"/>
              </w:rPr>
              <w:lastRenderedPageBreak/>
              <w:t>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lastRenderedPageBreak/>
              <w:t>471,0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 xml:space="preserve">Управление образования </w:t>
            </w:r>
            <w:r w:rsidRPr="0070343B">
              <w:rPr>
                <w:bCs/>
                <w:color w:val="000000" w:themeColor="text1"/>
                <w:sz w:val="22"/>
                <w:szCs w:val="22"/>
              </w:rPr>
              <w:lastRenderedPageBreak/>
              <w:t>администрации Калининского муниципального района,  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1.8</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1.9</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проведение капитального и текущего ремонтов муниципальных образовательных организаций</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2024-2025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1443,3</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1400,0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1.10</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2024-2025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r w:rsidR="00577D67" w:rsidRPr="0070343B" w:rsidTr="007C2E87">
        <w:trPr>
          <w:trHeight w:val="1399"/>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1.11</w:t>
            </w:r>
          </w:p>
        </w:tc>
        <w:tc>
          <w:tcPr>
            <w:tcW w:w="201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w:t>
            </w:r>
            <w:r w:rsidRPr="0070343B">
              <w:rPr>
                <w:rFonts w:ascii="Times New Roman" w:hAnsi="Times New Roman"/>
                <w:color w:val="000000" w:themeColor="text1"/>
              </w:rPr>
              <w:lastRenderedPageBreak/>
              <w:t>стоимости материальных запасов, оплата работ, услуг)</w:t>
            </w:r>
          </w:p>
        </w:tc>
        <w:tc>
          <w:tcPr>
            <w:tcW w:w="959"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2024-2025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110,0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C2E87">
            <w:pPr>
              <w:jc w:val="center"/>
              <w:rPr>
                <w:color w:val="000000" w:themeColor="text1"/>
                <w:sz w:val="22"/>
                <w:szCs w:val="22"/>
              </w:rPr>
            </w:pPr>
            <w:r w:rsidRPr="0070343B">
              <w:rPr>
                <w:color w:val="000000" w:themeColor="text1"/>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учреждения дополнительного образования</w:t>
            </w:r>
          </w:p>
        </w:tc>
      </w:tr>
    </w:tbl>
    <w:p w:rsidR="007C2E87" w:rsidRDefault="007C2E87" w:rsidP="0070343B">
      <w:pPr>
        <w:ind w:firstLine="567"/>
        <w:jc w:val="both"/>
        <w:rPr>
          <w:color w:val="000000" w:themeColor="text1"/>
          <w:sz w:val="28"/>
          <w:szCs w:val="28"/>
        </w:rPr>
      </w:pPr>
    </w:p>
    <w:p w:rsidR="00577D67" w:rsidRDefault="00577D67" w:rsidP="007C2E87">
      <w:pPr>
        <w:ind w:left="-851" w:right="-598" w:firstLine="567"/>
        <w:jc w:val="both"/>
        <w:rPr>
          <w:color w:val="000000" w:themeColor="text1"/>
          <w:sz w:val="28"/>
          <w:szCs w:val="28"/>
        </w:rPr>
      </w:pPr>
      <w:r w:rsidRPr="0070343B">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40704F" w:rsidRDefault="0040704F" w:rsidP="007C2E87">
      <w:pPr>
        <w:ind w:left="-851" w:right="-598" w:firstLine="567"/>
        <w:jc w:val="both"/>
        <w:rPr>
          <w:color w:val="000000" w:themeColor="text1"/>
          <w:sz w:val="28"/>
          <w:szCs w:val="28"/>
        </w:rPr>
      </w:pPr>
    </w:p>
    <w:p w:rsidR="0040704F" w:rsidRDefault="0040704F" w:rsidP="007C2E87">
      <w:pPr>
        <w:ind w:left="-851" w:right="-598" w:firstLine="567"/>
        <w:jc w:val="both"/>
        <w:rPr>
          <w:color w:val="000000" w:themeColor="text1"/>
          <w:sz w:val="28"/>
          <w:szCs w:val="28"/>
        </w:rPr>
      </w:pPr>
    </w:p>
    <w:p w:rsidR="0040704F" w:rsidRPr="0070343B" w:rsidRDefault="0040704F" w:rsidP="007C2E87">
      <w:pPr>
        <w:ind w:left="-851" w:right="-598" w:firstLine="567"/>
        <w:jc w:val="both"/>
        <w:rPr>
          <w:color w:val="000000" w:themeColor="text1"/>
          <w:sz w:val="28"/>
          <w:szCs w:val="28"/>
        </w:rPr>
      </w:pPr>
    </w:p>
    <w:p w:rsidR="00577D67" w:rsidRPr="0070343B" w:rsidRDefault="00577D67" w:rsidP="0070343B">
      <w:pPr>
        <w:ind w:firstLine="567"/>
        <w:jc w:val="center"/>
        <w:rPr>
          <w:color w:val="000000" w:themeColor="text1"/>
          <w:sz w:val="28"/>
          <w:szCs w:val="28"/>
        </w:rPr>
      </w:pPr>
      <w:r w:rsidRPr="0070343B">
        <w:rPr>
          <w:color w:val="000000" w:themeColor="text1"/>
          <w:sz w:val="28"/>
          <w:szCs w:val="28"/>
        </w:rPr>
        <w:t>_______________</w:t>
      </w:r>
      <w:r w:rsidR="0040704F">
        <w:rPr>
          <w:color w:val="000000" w:themeColor="text1"/>
          <w:sz w:val="28"/>
          <w:szCs w:val="28"/>
        </w:rPr>
        <w:t>_____________</w:t>
      </w:r>
      <w:r w:rsidRPr="0070343B">
        <w:rPr>
          <w:color w:val="000000" w:themeColor="text1"/>
          <w:sz w:val="28"/>
          <w:szCs w:val="28"/>
        </w:rPr>
        <w:t>_____</w:t>
      </w:r>
    </w:p>
    <w:p w:rsidR="00577D67" w:rsidRPr="0070343B" w:rsidRDefault="00577D67" w:rsidP="0070343B">
      <w:pPr>
        <w:ind w:firstLine="709"/>
        <w:jc w:val="center"/>
        <w:rPr>
          <w:b/>
          <w:color w:val="000000" w:themeColor="text1"/>
          <w:sz w:val="28"/>
          <w:szCs w:val="28"/>
        </w:rPr>
      </w:pPr>
    </w:p>
    <w:p w:rsidR="00577D67" w:rsidRPr="0070343B" w:rsidRDefault="00577D67" w:rsidP="0070343B">
      <w:pPr>
        <w:ind w:firstLine="709"/>
        <w:jc w:val="center"/>
        <w:rPr>
          <w:b/>
          <w:color w:val="000000" w:themeColor="text1"/>
          <w:sz w:val="28"/>
          <w:szCs w:val="28"/>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Default="00577D67"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Default="007B0762" w:rsidP="0070343B">
      <w:pPr>
        <w:ind w:firstLine="709"/>
        <w:jc w:val="center"/>
        <w:rPr>
          <w:b/>
          <w:color w:val="000000" w:themeColor="text1"/>
          <w:sz w:val="28"/>
          <w:szCs w:val="28"/>
          <w:highlight w:val="yellow"/>
        </w:rPr>
      </w:pPr>
    </w:p>
    <w:p w:rsidR="007B0762" w:rsidRPr="0070343B" w:rsidRDefault="007B0762" w:rsidP="0070343B">
      <w:pPr>
        <w:ind w:firstLine="709"/>
        <w:jc w:val="center"/>
        <w:rPr>
          <w:b/>
          <w:color w:val="000000" w:themeColor="text1"/>
          <w:sz w:val="28"/>
          <w:szCs w:val="28"/>
          <w:highlight w:val="yellow"/>
        </w:rPr>
      </w:pPr>
    </w:p>
    <w:p w:rsidR="007B0762" w:rsidRDefault="007B0762" w:rsidP="007B0762">
      <w:pPr>
        <w:ind w:left="11340"/>
        <w:rPr>
          <w:b/>
          <w:color w:val="000000"/>
          <w:sz w:val="28"/>
          <w:szCs w:val="28"/>
        </w:rPr>
      </w:pPr>
      <w:r>
        <w:rPr>
          <w:b/>
          <w:color w:val="000000"/>
          <w:sz w:val="28"/>
          <w:szCs w:val="28"/>
        </w:rPr>
        <w:lastRenderedPageBreak/>
        <w:t>Приложение № 4</w:t>
      </w:r>
    </w:p>
    <w:p w:rsidR="007B0762" w:rsidRDefault="007B0762" w:rsidP="007B0762">
      <w:pPr>
        <w:ind w:left="11340"/>
        <w:rPr>
          <w:b/>
          <w:color w:val="000000"/>
          <w:sz w:val="28"/>
          <w:szCs w:val="28"/>
        </w:rPr>
      </w:pPr>
      <w:r>
        <w:rPr>
          <w:b/>
          <w:color w:val="000000"/>
          <w:sz w:val="28"/>
          <w:szCs w:val="28"/>
        </w:rPr>
        <w:t>к постановлению</w:t>
      </w:r>
    </w:p>
    <w:p w:rsidR="007B0762" w:rsidRDefault="007B0762" w:rsidP="007B0762">
      <w:pPr>
        <w:ind w:left="11340"/>
        <w:rPr>
          <w:b/>
          <w:color w:val="000000"/>
          <w:sz w:val="28"/>
          <w:szCs w:val="28"/>
        </w:rPr>
      </w:pPr>
      <w:r>
        <w:rPr>
          <w:b/>
          <w:color w:val="000000"/>
          <w:sz w:val="28"/>
          <w:szCs w:val="28"/>
        </w:rPr>
        <w:t>администрации МР</w:t>
      </w:r>
    </w:p>
    <w:p w:rsidR="007B0762" w:rsidRPr="008F7690" w:rsidRDefault="007B0762" w:rsidP="007B0762">
      <w:pPr>
        <w:ind w:left="11340"/>
        <w:rPr>
          <w:b/>
          <w:color w:val="000000"/>
          <w:sz w:val="28"/>
          <w:szCs w:val="28"/>
        </w:rPr>
      </w:pPr>
      <w:r>
        <w:rPr>
          <w:b/>
          <w:color w:val="000000"/>
          <w:sz w:val="28"/>
          <w:szCs w:val="28"/>
        </w:rPr>
        <w:t>от 06.12.2024 года №1741</w:t>
      </w:r>
    </w:p>
    <w:p w:rsidR="00577D67" w:rsidRPr="0070343B" w:rsidRDefault="00577D67" w:rsidP="0070343B">
      <w:pPr>
        <w:widowControl w:val="0"/>
        <w:jc w:val="center"/>
        <w:rPr>
          <w:b/>
          <w:bCs/>
          <w:color w:val="000000" w:themeColor="text1"/>
          <w:sz w:val="28"/>
          <w:szCs w:val="28"/>
        </w:rPr>
      </w:pPr>
    </w:p>
    <w:p w:rsidR="00577D67" w:rsidRPr="0070343B" w:rsidRDefault="00577D67" w:rsidP="0070343B">
      <w:pPr>
        <w:widowControl w:val="0"/>
        <w:jc w:val="center"/>
        <w:rPr>
          <w:b/>
          <w:bCs/>
          <w:color w:val="000000" w:themeColor="text1"/>
          <w:sz w:val="28"/>
          <w:szCs w:val="28"/>
        </w:rPr>
      </w:pPr>
      <w:r w:rsidRPr="0070343B">
        <w:rPr>
          <w:b/>
          <w:bCs/>
          <w:color w:val="000000" w:themeColor="text1"/>
          <w:sz w:val="28"/>
          <w:szCs w:val="28"/>
        </w:rPr>
        <w:t>6.</w:t>
      </w:r>
      <w:r w:rsidR="007B0762">
        <w:rPr>
          <w:b/>
          <w:bCs/>
          <w:color w:val="000000" w:themeColor="text1"/>
          <w:sz w:val="28"/>
          <w:szCs w:val="28"/>
        </w:rPr>
        <w:t xml:space="preserve"> </w:t>
      </w:r>
      <w:r w:rsidRPr="0070343B">
        <w:rPr>
          <w:b/>
          <w:bCs/>
          <w:color w:val="000000" w:themeColor="text1"/>
          <w:sz w:val="28"/>
          <w:szCs w:val="28"/>
        </w:rPr>
        <w:t>Перечень программных мероприятий</w:t>
      </w:r>
    </w:p>
    <w:p w:rsidR="00577D67" w:rsidRPr="0070343B" w:rsidRDefault="00577D67" w:rsidP="0070343B">
      <w:pPr>
        <w:jc w:val="center"/>
        <w:outlineLvl w:val="0"/>
        <w:rPr>
          <w:b/>
          <w:bCs/>
          <w:color w:val="000000" w:themeColor="text1"/>
          <w:sz w:val="28"/>
          <w:szCs w:val="28"/>
        </w:rPr>
      </w:pPr>
      <w:r w:rsidRPr="0070343B">
        <w:rPr>
          <w:b/>
          <w:bCs/>
          <w:color w:val="000000" w:themeColor="text1"/>
          <w:sz w:val="28"/>
          <w:szCs w:val="28"/>
        </w:rPr>
        <w:t>подпрограммы «Организация летнего отдыха, оздоровления, занятости детей и подростков»</w:t>
      </w:r>
    </w:p>
    <w:p w:rsidR="00577D67" w:rsidRPr="0070343B" w:rsidRDefault="00577D67" w:rsidP="0070343B">
      <w:pPr>
        <w:jc w:val="center"/>
        <w:outlineLvl w:val="0"/>
        <w:rPr>
          <w:b/>
          <w:bCs/>
          <w:color w:val="000000" w:themeColor="text1"/>
          <w:sz w:val="28"/>
          <w:szCs w:val="28"/>
          <w:highlight w:val="yellow"/>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6"/>
        <w:gridCol w:w="850"/>
        <w:gridCol w:w="851"/>
        <w:gridCol w:w="850"/>
        <w:gridCol w:w="851"/>
        <w:gridCol w:w="850"/>
        <w:gridCol w:w="851"/>
        <w:gridCol w:w="709"/>
        <w:gridCol w:w="850"/>
        <w:gridCol w:w="851"/>
        <w:gridCol w:w="850"/>
        <w:gridCol w:w="993"/>
        <w:gridCol w:w="708"/>
        <w:gridCol w:w="850"/>
        <w:gridCol w:w="710"/>
        <w:gridCol w:w="1983"/>
      </w:tblGrid>
      <w:tr w:rsidR="00577D67" w:rsidRPr="0070343B" w:rsidTr="007B0762">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 п/п</w:t>
            </w:r>
          </w:p>
        </w:tc>
        <w:tc>
          <w:tcPr>
            <w:tcW w:w="1986"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Срок исполнения</w:t>
            </w:r>
          </w:p>
        </w:tc>
        <w:tc>
          <w:tcPr>
            <w:tcW w:w="851" w:type="dxa"/>
            <w:vMerge w:val="restart"/>
            <w:tcBorders>
              <w:top w:val="single" w:sz="4" w:space="0" w:color="000000"/>
              <w:left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2024 год</w:t>
            </w:r>
          </w:p>
        </w:tc>
        <w:tc>
          <w:tcPr>
            <w:tcW w:w="3261"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2025 год</w:t>
            </w:r>
          </w:p>
        </w:tc>
        <w:tc>
          <w:tcPr>
            <w:tcW w:w="1983" w:type="dxa"/>
            <w:vMerge w:val="restart"/>
            <w:tcBorders>
              <w:top w:val="single" w:sz="4" w:space="0" w:color="000000"/>
              <w:left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Ответственные за исполнение</w:t>
            </w:r>
          </w:p>
        </w:tc>
      </w:tr>
      <w:tr w:rsidR="00577D67" w:rsidRPr="0070343B" w:rsidTr="007B0762">
        <w:trPr>
          <w:trHeight w:val="2388"/>
        </w:trPr>
        <w:tc>
          <w:tcPr>
            <w:tcW w:w="567" w:type="dxa"/>
            <w:vMerge/>
            <w:tcBorders>
              <w:top w:val="nil"/>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8"/>
                <w:szCs w:val="28"/>
              </w:rPr>
            </w:pPr>
          </w:p>
        </w:tc>
        <w:tc>
          <w:tcPr>
            <w:tcW w:w="1986" w:type="dxa"/>
            <w:vMerge/>
            <w:tcBorders>
              <w:top w:val="nil"/>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8"/>
                <w:szCs w:val="28"/>
              </w:rPr>
            </w:pPr>
          </w:p>
        </w:tc>
        <w:tc>
          <w:tcPr>
            <w:tcW w:w="850" w:type="dxa"/>
            <w:vMerge/>
            <w:tcBorders>
              <w:top w:val="nil"/>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8"/>
                <w:szCs w:val="28"/>
              </w:rPr>
            </w:pPr>
          </w:p>
        </w:tc>
        <w:tc>
          <w:tcPr>
            <w:tcW w:w="851" w:type="dxa"/>
            <w:vMerge/>
            <w:tcBorders>
              <w:top w:val="nil"/>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8"/>
                <w:szCs w:val="28"/>
              </w:rPr>
            </w:pPr>
          </w:p>
        </w:tc>
        <w:tc>
          <w:tcPr>
            <w:tcW w:w="850"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8"/>
                <w:szCs w:val="28"/>
              </w:rPr>
            </w:pPr>
            <w:r w:rsidRPr="0070343B">
              <w:rPr>
                <w:rFonts w:ascii="Times New Roman" w:hAnsi="Times New Roman"/>
                <w:b/>
                <w:color w:val="000000" w:themeColor="text1"/>
              </w:rPr>
              <w:t>Федеральный бюджет (прогнозно)</w:t>
            </w:r>
          </w:p>
        </w:tc>
        <w:tc>
          <w:tcPr>
            <w:tcW w:w="851" w:type="dxa"/>
            <w:tcBorders>
              <w:top w:val="nil"/>
              <w:left w:val="single" w:sz="4" w:space="0" w:color="auto"/>
              <w:bottom w:val="single" w:sz="4" w:space="0" w:color="000000"/>
              <w:right w:val="single" w:sz="4" w:space="0" w:color="000000"/>
            </w:tcBorders>
            <w:textDirection w:val="btLr"/>
            <w:vAlign w:val="center"/>
          </w:tcPr>
          <w:p w:rsidR="00577D67" w:rsidRPr="0070343B" w:rsidRDefault="00577D67" w:rsidP="0070343B">
            <w:pPr>
              <w:rPr>
                <w:b/>
                <w:color w:val="000000" w:themeColor="text1"/>
                <w:sz w:val="28"/>
                <w:szCs w:val="28"/>
              </w:rPr>
            </w:pPr>
            <w:r w:rsidRPr="0070343B">
              <w:rPr>
                <w:b/>
                <w:color w:val="000000" w:themeColor="text1"/>
                <w:sz w:val="22"/>
                <w:szCs w:val="22"/>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rPr>
                <w:rFonts w:ascii="Times New Roman" w:hAnsi="Times New Roman"/>
                <w:b/>
                <w:color w:val="000000" w:themeColor="text1"/>
                <w:sz w:val="28"/>
                <w:szCs w:val="28"/>
              </w:rPr>
            </w:pPr>
            <w:r w:rsidRPr="0070343B">
              <w:rPr>
                <w:rFonts w:ascii="Times New Roman" w:hAnsi="Times New Roman"/>
                <w:b/>
                <w:color w:val="000000" w:themeColor="text1"/>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rPr>
                <w:b/>
                <w:color w:val="000000" w:themeColor="text1"/>
                <w:sz w:val="28"/>
                <w:szCs w:val="28"/>
              </w:rPr>
            </w:pPr>
            <w:r w:rsidRPr="0070343B">
              <w:rPr>
                <w:b/>
                <w:color w:val="000000" w:themeColor="text1"/>
                <w:sz w:val="22"/>
                <w:szCs w:val="22"/>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rPr>
                <w:rFonts w:ascii="Times New Roman" w:hAnsi="Times New Roman"/>
                <w:b/>
                <w:color w:val="000000" w:themeColor="text1"/>
                <w:sz w:val="28"/>
                <w:szCs w:val="28"/>
              </w:rPr>
            </w:pPr>
            <w:r w:rsidRPr="0070343B">
              <w:rPr>
                <w:rFonts w:ascii="Times New Roman" w:hAnsi="Times New Roman"/>
                <w:b/>
                <w:color w:val="000000" w:themeColor="text1"/>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993"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rPr>
                <w:b/>
                <w:color w:val="000000" w:themeColor="text1"/>
                <w:sz w:val="28"/>
                <w:szCs w:val="28"/>
              </w:rPr>
            </w:pPr>
            <w:r w:rsidRPr="0070343B">
              <w:rPr>
                <w:b/>
                <w:color w:val="000000" w:themeColor="text1"/>
                <w:sz w:val="22"/>
                <w:szCs w:val="22"/>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rPr>
                <w:rFonts w:ascii="Times New Roman" w:hAnsi="Times New Roman"/>
                <w:b/>
                <w:color w:val="000000" w:themeColor="text1"/>
                <w:sz w:val="28"/>
                <w:szCs w:val="28"/>
              </w:rPr>
            </w:pPr>
            <w:r w:rsidRPr="0070343B">
              <w:rPr>
                <w:rFonts w:ascii="Times New Roman" w:hAnsi="Times New Roman"/>
                <w:b/>
                <w:color w:val="000000" w:themeColor="text1"/>
              </w:rPr>
              <w:t>Местный бюджет</w:t>
            </w:r>
          </w:p>
        </w:tc>
        <w:tc>
          <w:tcPr>
            <w:tcW w:w="710" w:type="dxa"/>
            <w:tcBorders>
              <w:top w:val="nil"/>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1983" w:type="dxa"/>
            <w:vMerge/>
            <w:tcBorders>
              <w:left w:val="single" w:sz="4" w:space="0" w:color="auto"/>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r>
      <w:tr w:rsidR="00577D67" w:rsidRPr="0070343B" w:rsidTr="007B0762">
        <w:trPr>
          <w:trHeight w:val="2010"/>
        </w:trPr>
        <w:tc>
          <w:tcPr>
            <w:tcW w:w="56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1.</w:t>
            </w:r>
          </w:p>
        </w:tc>
        <w:tc>
          <w:tcPr>
            <w:tcW w:w="1986"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7B0762"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2115,6</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483,6</w:t>
            </w:r>
          </w:p>
        </w:tc>
        <w:tc>
          <w:tcPr>
            <w:tcW w:w="851"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752,6</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rPr>
                <w:color w:val="000000" w:themeColor="text1"/>
                <w:sz w:val="22"/>
                <w:szCs w:val="22"/>
              </w:rPr>
            </w:pPr>
            <w:r w:rsidRPr="0070343B">
              <w:rPr>
                <w:color w:val="000000" w:themeColor="text1"/>
                <w:sz w:val="22"/>
                <w:szCs w:val="22"/>
              </w:rPr>
              <w:t>879,4</w:t>
            </w:r>
          </w:p>
        </w:tc>
        <w:tc>
          <w:tcPr>
            <w:tcW w:w="71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577D67" w:rsidRPr="0070343B" w:rsidTr="007B0762">
        <w:trPr>
          <w:trHeight w:val="407"/>
        </w:trPr>
        <w:tc>
          <w:tcPr>
            <w:tcW w:w="56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2.</w:t>
            </w:r>
          </w:p>
        </w:tc>
        <w:tc>
          <w:tcPr>
            <w:tcW w:w="1986"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2023- 2025г.</w:t>
            </w:r>
          </w:p>
        </w:tc>
        <w:tc>
          <w:tcPr>
            <w:tcW w:w="851"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30,0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30,0</w:t>
            </w:r>
          </w:p>
        </w:tc>
        <w:tc>
          <w:tcPr>
            <w:tcW w:w="710"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Управление образования, общеобразовательные учреждения, МБУ ДО «Спортивная школа г. </w:t>
            </w:r>
            <w:r w:rsidRPr="0070343B">
              <w:rPr>
                <w:rFonts w:ascii="Times New Roman" w:hAnsi="Times New Roman" w:cs="Times New Roman"/>
                <w:color w:val="000000" w:themeColor="text1"/>
                <w:sz w:val="22"/>
                <w:szCs w:val="22"/>
              </w:rPr>
              <w:lastRenderedPageBreak/>
              <w:t>Калининска Саратовской области»</w:t>
            </w:r>
          </w:p>
        </w:tc>
      </w:tr>
      <w:tr w:rsidR="00577D67" w:rsidRPr="0070343B" w:rsidTr="007B0762">
        <w:trPr>
          <w:trHeight w:val="139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lastRenderedPageBreak/>
              <w:t>3.</w:t>
            </w:r>
          </w:p>
        </w:tc>
        <w:tc>
          <w:tcPr>
            <w:tcW w:w="1986"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 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rPr>
                <w:color w:val="000000" w:themeColor="text1"/>
                <w:sz w:val="22"/>
                <w:szCs w:val="22"/>
              </w:rPr>
            </w:pPr>
            <w:r w:rsidRPr="0070343B">
              <w:rPr>
                <w:color w:val="000000" w:themeColor="text1"/>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rPr>
                <w:color w:val="000000" w:themeColor="text1"/>
                <w:sz w:val="22"/>
                <w:szCs w:val="22"/>
              </w:rPr>
            </w:pPr>
            <w:r w:rsidRPr="0070343B">
              <w:rPr>
                <w:color w:val="000000" w:themeColor="text1"/>
                <w:sz w:val="22"/>
                <w:szCs w:val="22"/>
              </w:rPr>
              <w:t>2,0</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ГУЗ СО Калининская РБ», общеобразовательные учреждения, учреждения дополнительного образования, учреждения культуры</w:t>
            </w:r>
          </w:p>
        </w:tc>
      </w:tr>
      <w:tr w:rsidR="00577D67" w:rsidRPr="0070343B" w:rsidTr="007B0762">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4.</w:t>
            </w:r>
          </w:p>
        </w:tc>
        <w:tc>
          <w:tcPr>
            <w:tcW w:w="1986"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7B0762"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ОГИБДД МО МВД РФ «Калининский»</w:t>
            </w:r>
          </w:p>
          <w:p w:rsidR="00577D67" w:rsidRPr="0070343B" w:rsidRDefault="00577D67" w:rsidP="0070343B">
            <w:pPr>
              <w:rPr>
                <w:color w:val="000000" w:themeColor="text1"/>
                <w:sz w:val="22"/>
                <w:szCs w:val="22"/>
              </w:rPr>
            </w:pPr>
            <w:r w:rsidRPr="0070343B">
              <w:rPr>
                <w:color w:val="000000" w:themeColor="text1"/>
                <w:sz w:val="22"/>
                <w:szCs w:val="22"/>
              </w:rPr>
              <w:t>(по согласованию)</w:t>
            </w:r>
          </w:p>
          <w:p w:rsidR="00577D67" w:rsidRPr="0070343B" w:rsidRDefault="00577D67" w:rsidP="0070343B">
            <w:pPr>
              <w:pStyle w:val="ac"/>
              <w:rPr>
                <w:rFonts w:ascii="Times New Roman" w:hAnsi="Times New Roman" w:cs="Times New Roman"/>
                <w:color w:val="000000" w:themeColor="text1"/>
                <w:sz w:val="22"/>
                <w:szCs w:val="22"/>
              </w:rPr>
            </w:pPr>
          </w:p>
        </w:tc>
      </w:tr>
      <w:tr w:rsidR="00577D67" w:rsidRPr="0070343B" w:rsidTr="007B0762">
        <w:trPr>
          <w:trHeight w:val="69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5.</w:t>
            </w:r>
          </w:p>
        </w:tc>
        <w:tc>
          <w:tcPr>
            <w:tcW w:w="1986"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7B0762" w:rsidP="0070343B">
            <w:pPr>
              <w:pStyle w:val="15"/>
              <w:spacing w:after="0" w:line="240" w:lineRule="auto"/>
              <w:ind w:left="0"/>
              <w:rPr>
                <w:rFonts w:ascii="Times New Roman" w:hAnsi="Times New Roman"/>
                <w:color w:val="000000" w:themeColor="text1"/>
              </w:rPr>
            </w:pPr>
            <w:r>
              <w:rPr>
                <w:rFonts w:ascii="Times New Roman" w:hAnsi="Times New Roman"/>
                <w:color w:val="000000" w:themeColor="text1"/>
              </w:rPr>
              <w:t>2023-2025 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5298,7</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0,00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1804,2</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2055,9</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1438,6</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577D67" w:rsidRPr="0070343B" w:rsidTr="007B0762">
        <w:trPr>
          <w:trHeight w:val="278"/>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6.</w:t>
            </w:r>
          </w:p>
        </w:tc>
        <w:tc>
          <w:tcPr>
            <w:tcW w:w="1986" w:type="dxa"/>
            <w:tcBorders>
              <w:top w:val="single" w:sz="4" w:space="0" w:color="auto"/>
              <w:left w:val="single" w:sz="4" w:space="0" w:color="000000"/>
              <w:bottom w:val="single" w:sz="4" w:space="0" w:color="auto"/>
              <w:right w:val="single" w:sz="4" w:space="0" w:color="000000"/>
            </w:tcBorders>
          </w:tcPr>
          <w:p w:rsidR="00577D67" w:rsidRPr="007B0762" w:rsidRDefault="00577D67" w:rsidP="007B0762">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Организованное прохождение медицинского осмотра работниками детских оздоровительных </w:t>
            </w:r>
            <w:r w:rsidRPr="0070343B">
              <w:rPr>
                <w:rFonts w:ascii="Times New Roman" w:hAnsi="Times New Roman" w:cs="Times New Roman"/>
                <w:color w:val="000000" w:themeColor="text1"/>
                <w:sz w:val="22"/>
                <w:szCs w:val="22"/>
              </w:rPr>
              <w:lastRenderedPageBreak/>
              <w:t>лагерей</w:t>
            </w:r>
          </w:p>
        </w:tc>
        <w:tc>
          <w:tcPr>
            <w:tcW w:w="850" w:type="dxa"/>
            <w:tcBorders>
              <w:top w:val="single" w:sz="4" w:space="0" w:color="auto"/>
              <w:left w:val="single" w:sz="4" w:space="0" w:color="000000"/>
              <w:bottom w:val="single" w:sz="4" w:space="0" w:color="auto"/>
              <w:right w:val="single" w:sz="4" w:space="0" w:color="000000"/>
            </w:tcBorders>
          </w:tcPr>
          <w:p w:rsidR="007B0762"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lastRenderedPageBreak/>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ГУЗ СО «Калининская РБ»</w:t>
            </w:r>
          </w:p>
        </w:tc>
      </w:tr>
      <w:tr w:rsidR="00577D67" w:rsidRPr="0070343B" w:rsidTr="007B0762">
        <w:trPr>
          <w:trHeight w:val="139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lastRenderedPageBreak/>
              <w:t>7.</w:t>
            </w:r>
          </w:p>
        </w:tc>
        <w:tc>
          <w:tcPr>
            <w:tcW w:w="1986"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Организация работы трудовых ремонтных бригад на базе образовательных учреждений</w:t>
            </w:r>
          </w:p>
        </w:tc>
        <w:tc>
          <w:tcPr>
            <w:tcW w:w="850" w:type="dxa"/>
            <w:tcBorders>
              <w:top w:val="single" w:sz="4" w:space="0" w:color="auto"/>
              <w:left w:val="single" w:sz="4" w:space="0" w:color="000000"/>
              <w:bottom w:val="single" w:sz="4" w:space="0" w:color="auto"/>
              <w:right w:val="single" w:sz="4" w:space="0" w:color="000000"/>
            </w:tcBorders>
          </w:tcPr>
          <w:p w:rsidR="001D2350"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Управление образования </w:t>
            </w:r>
          </w:p>
        </w:tc>
      </w:tr>
      <w:tr w:rsidR="00577D67" w:rsidRPr="0070343B" w:rsidTr="007B0762">
        <w:trPr>
          <w:trHeight w:val="139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8.</w:t>
            </w:r>
          </w:p>
        </w:tc>
        <w:tc>
          <w:tcPr>
            <w:tcW w:w="1986"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1D2350"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ГУЗ СО «Калининская РБ»</w:t>
            </w:r>
          </w:p>
        </w:tc>
      </w:tr>
      <w:tr w:rsidR="00577D67" w:rsidRPr="0070343B" w:rsidTr="007B0762">
        <w:trPr>
          <w:trHeight w:val="257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9.</w:t>
            </w:r>
          </w:p>
        </w:tc>
        <w:tc>
          <w:tcPr>
            <w:tcW w:w="1986"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Обеспечение санаторно-курортными путевками детей-инвалидов, детей, состоящих на диспансерном учете в ГУЗ СО«Калининская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1D2350"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ГБУ ЦСЗН Калининского района (по согласованию)</w:t>
            </w:r>
          </w:p>
          <w:p w:rsidR="00577D67" w:rsidRPr="0070343B" w:rsidRDefault="00577D67" w:rsidP="0070343B">
            <w:pPr>
              <w:pStyle w:val="ac"/>
              <w:rPr>
                <w:rFonts w:ascii="Times New Roman" w:hAnsi="Times New Roman" w:cs="Times New Roman"/>
                <w:color w:val="000000" w:themeColor="text1"/>
                <w:sz w:val="22"/>
                <w:szCs w:val="22"/>
              </w:rPr>
            </w:pPr>
          </w:p>
        </w:tc>
      </w:tr>
      <w:tr w:rsidR="007B0762" w:rsidRPr="0070343B" w:rsidTr="007B0762">
        <w:trPr>
          <w:trHeight w:val="2579"/>
        </w:trPr>
        <w:tc>
          <w:tcPr>
            <w:tcW w:w="567" w:type="dxa"/>
            <w:tcBorders>
              <w:top w:val="single" w:sz="4" w:space="0" w:color="auto"/>
              <w:left w:val="single" w:sz="4" w:space="0" w:color="000000"/>
              <w:bottom w:val="single" w:sz="4" w:space="0" w:color="auto"/>
              <w:right w:val="single" w:sz="4" w:space="0" w:color="000000"/>
            </w:tcBorders>
          </w:tcPr>
          <w:p w:rsidR="007B0762" w:rsidRPr="0070343B" w:rsidRDefault="007B0762" w:rsidP="003F6150">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10.</w:t>
            </w:r>
          </w:p>
        </w:tc>
        <w:tc>
          <w:tcPr>
            <w:tcW w:w="1986" w:type="dxa"/>
            <w:tcBorders>
              <w:top w:val="single" w:sz="4" w:space="0" w:color="auto"/>
              <w:left w:val="single" w:sz="4" w:space="0" w:color="000000"/>
              <w:bottom w:val="single" w:sz="4" w:space="0" w:color="auto"/>
              <w:right w:val="single" w:sz="4" w:space="0" w:color="000000"/>
            </w:tcBorders>
          </w:tcPr>
          <w:p w:rsidR="007B0762" w:rsidRPr="0070343B" w:rsidRDefault="007B0762" w:rsidP="003F6150">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Обеспечение оздоровительными путевками детей-сирот, детей, оставшихся без попечения родителей, детей из малообеспеченных семей, в т.ч. </w:t>
            </w:r>
            <w:r w:rsidRPr="0070343B">
              <w:rPr>
                <w:rFonts w:ascii="Times New Roman" w:hAnsi="Times New Roman"/>
                <w:color w:val="000000" w:themeColor="text1"/>
              </w:rPr>
              <w:lastRenderedPageBreak/>
              <w:t>многодетных, неполных, находящихся в социально-опасном положении; детей военнослужащих, погибших, ставших инвалидами при исполнении задач в</w:t>
            </w:r>
            <w:r w:rsidR="009B1786" w:rsidRPr="0070343B">
              <w:rPr>
                <w:rFonts w:ascii="Times New Roman" w:hAnsi="Times New Roman"/>
                <w:color w:val="000000" w:themeColor="text1"/>
              </w:rPr>
              <w:t xml:space="preserve"> Северо-Кавказском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1D2350" w:rsidRDefault="007B0762" w:rsidP="003F6150">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lastRenderedPageBreak/>
              <w:t>2023- 2025</w:t>
            </w:r>
          </w:p>
          <w:p w:rsidR="007B0762" w:rsidRPr="0070343B" w:rsidRDefault="007B0762" w:rsidP="003F6150">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p w:rsidR="007B0762" w:rsidRPr="0070343B" w:rsidRDefault="007B0762" w:rsidP="003F6150">
            <w:pPr>
              <w:pStyle w:val="15"/>
              <w:spacing w:after="0" w:line="240" w:lineRule="auto"/>
              <w:ind w:left="0"/>
              <w:rPr>
                <w:rFonts w:ascii="Times New Roman" w:hAnsi="Times New Roman"/>
                <w:color w:val="000000" w:themeColor="text1"/>
              </w:rPr>
            </w:pP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B0762" w:rsidRPr="0070343B" w:rsidRDefault="007B0762" w:rsidP="003F6150">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ГБУ ЦСЗН Калининского района (по согласованию)</w:t>
            </w:r>
          </w:p>
        </w:tc>
      </w:tr>
      <w:tr w:rsidR="007B0762" w:rsidRPr="0070343B" w:rsidTr="007B0762">
        <w:trPr>
          <w:trHeight w:val="1399"/>
        </w:trPr>
        <w:tc>
          <w:tcPr>
            <w:tcW w:w="567" w:type="dxa"/>
            <w:tcBorders>
              <w:top w:val="nil"/>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lastRenderedPageBreak/>
              <w:t>11.</w:t>
            </w:r>
          </w:p>
        </w:tc>
        <w:tc>
          <w:tcPr>
            <w:tcW w:w="1986" w:type="dxa"/>
            <w:tcBorders>
              <w:top w:val="nil"/>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Организация трудоустройства несовершеннолетних граждан от 14 до 18 лет в свободное от учебы время</w:t>
            </w:r>
          </w:p>
        </w:tc>
        <w:tc>
          <w:tcPr>
            <w:tcW w:w="850" w:type="dxa"/>
            <w:tcBorders>
              <w:top w:val="nil"/>
              <w:left w:val="single" w:sz="4" w:space="0" w:color="000000"/>
              <w:bottom w:val="single" w:sz="4" w:space="0" w:color="auto"/>
              <w:right w:val="single" w:sz="4" w:space="0" w:color="000000"/>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2023-2025 гг.</w:t>
            </w:r>
          </w:p>
        </w:tc>
        <w:tc>
          <w:tcPr>
            <w:tcW w:w="851" w:type="dxa"/>
            <w:tcBorders>
              <w:top w:val="nil"/>
              <w:left w:val="single" w:sz="4" w:space="0" w:color="000000"/>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558,9</w:t>
            </w:r>
          </w:p>
        </w:tc>
        <w:tc>
          <w:tcPr>
            <w:tcW w:w="850"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nil"/>
              <w:left w:val="single" w:sz="4" w:space="0" w:color="auto"/>
              <w:bottom w:val="single" w:sz="4" w:space="0" w:color="auto"/>
              <w:right w:val="single" w:sz="4" w:space="0" w:color="000000"/>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nil"/>
              <w:left w:val="single" w:sz="4" w:space="0" w:color="000000"/>
              <w:bottom w:val="single" w:sz="4" w:space="0" w:color="auto"/>
              <w:right w:val="single" w:sz="4" w:space="0" w:color="000000"/>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158,6</w:t>
            </w:r>
          </w:p>
        </w:tc>
        <w:tc>
          <w:tcPr>
            <w:tcW w:w="851" w:type="dxa"/>
            <w:tcBorders>
              <w:top w:val="nil"/>
              <w:left w:val="single" w:sz="4" w:space="0" w:color="000000"/>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nil"/>
              <w:left w:val="single" w:sz="4" w:space="0" w:color="000000"/>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250,3</w:t>
            </w:r>
          </w:p>
        </w:tc>
        <w:tc>
          <w:tcPr>
            <w:tcW w:w="850"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3"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850"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150,0</w:t>
            </w:r>
          </w:p>
        </w:tc>
        <w:tc>
          <w:tcPr>
            <w:tcW w:w="710" w:type="dxa"/>
            <w:tcBorders>
              <w:top w:val="nil"/>
              <w:left w:val="single" w:sz="4" w:space="0" w:color="auto"/>
              <w:bottom w:val="single" w:sz="4" w:space="0" w:color="auto"/>
              <w:right w:val="single" w:sz="4" w:space="0" w:color="auto"/>
            </w:tcBorders>
          </w:tcPr>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1983" w:type="dxa"/>
            <w:tcBorders>
              <w:top w:val="nil"/>
              <w:left w:val="single" w:sz="4" w:space="0" w:color="auto"/>
              <w:bottom w:val="single" w:sz="4" w:space="0" w:color="auto"/>
              <w:right w:val="single" w:sz="4" w:space="0" w:color="auto"/>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7B0762" w:rsidRPr="0070343B" w:rsidTr="009B1786">
        <w:trPr>
          <w:trHeight w:val="703"/>
        </w:trPr>
        <w:tc>
          <w:tcPr>
            <w:tcW w:w="567" w:type="dxa"/>
            <w:tcBorders>
              <w:top w:val="single" w:sz="4" w:space="0" w:color="auto"/>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12.</w:t>
            </w:r>
          </w:p>
        </w:tc>
        <w:tc>
          <w:tcPr>
            <w:tcW w:w="1986" w:type="dxa"/>
            <w:tcBorders>
              <w:top w:val="single" w:sz="4" w:space="0" w:color="auto"/>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1D2350"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2023- 2025</w:t>
            </w:r>
          </w:p>
          <w:p w:rsidR="007B0762" w:rsidRPr="0070343B" w:rsidRDefault="007B0762" w:rsidP="009B1786">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B0762" w:rsidRPr="0070343B" w:rsidRDefault="007B0762" w:rsidP="009B1786">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 xml:space="preserve">МБУК «Калининский РДК» МБУК «ЦТиД» МО город Калининск,МБУК «КМЦБ», филиал </w:t>
            </w:r>
            <w:r w:rsidRPr="0070343B">
              <w:rPr>
                <w:rFonts w:ascii="Times New Roman" w:hAnsi="Times New Roman" w:cs="Times New Roman"/>
                <w:color w:val="000000" w:themeColor="text1"/>
                <w:sz w:val="22"/>
                <w:szCs w:val="22"/>
              </w:rPr>
              <w:lastRenderedPageBreak/>
              <w:t>Саратовского музея краеведения (по согласованию)</w:t>
            </w:r>
          </w:p>
        </w:tc>
      </w:tr>
      <w:tr w:rsidR="007B0762" w:rsidRPr="0070343B" w:rsidTr="007B0762">
        <w:trPr>
          <w:trHeight w:val="1399"/>
        </w:trPr>
        <w:tc>
          <w:tcPr>
            <w:tcW w:w="567" w:type="dxa"/>
            <w:tcBorders>
              <w:top w:val="single" w:sz="4" w:space="0" w:color="auto"/>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lastRenderedPageBreak/>
              <w:t>13.</w:t>
            </w:r>
          </w:p>
        </w:tc>
        <w:tc>
          <w:tcPr>
            <w:tcW w:w="1986" w:type="dxa"/>
            <w:tcBorders>
              <w:top w:val="single" w:sz="4" w:space="0" w:color="auto"/>
              <w:left w:val="single" w:sz="4" w:space="0" w:color="000000"/>
              <w:bottom w:val="single" w:sz="4" w:space="0" w:color="auto"/>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Погашение кредиторской задолженности</w:t>
            </w:r>
          </w:p>
        </w:tc>
        <w:tc>
          <w:tcPr>
            <w:tcW w:w="850" w:type="dxa"/>
            <w:tcBorders>
              <w:top w:val="single" w:sz="4" w:space="0" w:color="auto"/>
              <w:left w:val="single" w:sz="4" w:space="0" w:color="000000"/>
              <w:bottom w:val="single" w:sz="4" w:space="0" w:color="auto"/>
              <w:right w:val="single" w:sz="4" w:space="0" w:color="000000"/>
            </w:tcBorders>
          </w:tcPr>
          <w:p w:rsidR="009B1786" w:rsidRDefault="007B0762"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7B0762" w:rsidRPr="0070343B" w:rsidRDefault="007B0762"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Управление образования</w:t>
            </w:r>
          </w:p>
        </w:tc>
      </w:tr>
      <w:tr w:rsidR="007B0762" w:rsidRPr="0070343B" w:rsidTr="007B0762">
        <w:trPr>
          <w:trHeight w:val="543"/>
        </w:trPr>
        <w:tc>
          <w:tcPr>
            <w:tcW w:w="2553" w:type="dxa"/>
            <w:gridSpan w:val="2"/>
            <w:tcBorders>
              <w:top w:val="single" w:sz="4" w:space="0" w:color="auto"/>
              <w:left w:val="single" w:sz="4" w:space="0" w:color="000000"/>
              <w:right w:val="single" w:sz="4" w:space="0" w:color="000000"/>
            </w:tcBorders>
          </w:tcPr>
          <w:p w:rsidR="007B0762" w:rsidRPr="0070343B" w:rsidRDefault="007B0762" w:rsidP="0070343B">
            <w:pPr>
              <w:pStyle w:val="ac"/>
              <w:rPr>
                <w:rFonts w:ascii="Times New Roman" w:hAnsi="Times New Roman" w:cs="Times New Roman"/>
                <w:color w:val="000000" w:themeColor="text1"/>
                <w:sz w:val="22"/>
                <w:szCs w:val="22"/>
              </w:rPr>
            </w:pPr>
            <w:r w:rsidRPr="0070343B">
              <w:rPr>
                <w:rFonts w:ascii="Times New Roman" w:hAnsi="Times New Roman" w:cs="Times New Roman"/>
                <w:color w:val="000000" w:themeColor="text1"/>
                <w:sz w:val="22"/>
                <w:szCs w:val="22"/>
              </w:rPr>
              <w:t>ИТОГО:</w:t>
            </w:r>
          </w:p>
        </w:tc>
        <w:tc>
          <w:tcPr>
            <w:tcW w:w="850" w:type="dxa"/>
            <w:tcBorders>
              <w:top w:val="single" w:sz="4" w:space="0" w:color="auto"/>
              <w:left w:val="single" w:sz="4" w:space="0" w:color="000000"/>
              <w:right w:val="single" w:sz="4" w:space="0" w:color="000000"/>
            </w:tcBorders>
          </w:tcPr>
          <w:p w:rsidR="009B1786" w:rsidRDefault="007B0762"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2023- 2025</w:t>
            </w:r>
          </w:p>
          <w:p w:rsidR="007B0762" w:rsidRPr="0070343B" w:rsidRDefault="007B0762"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гг.</w:t>
            </w:r>
          </w:p>
        </w:tc>
        <w:tc>
          <w:tcPr>
            <w:tcW w:w="851" w:type="dxa"/>
            <w:tcBorders>
              <w:top w:val="single" w:sz="4" w:space="0" w:color="auto"/>
              <w:left w:val="single" w:sz="4" w:space="0" w:color="000000"/>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8005,2</w:t>
            </w:r>
          </w:p>
        </w:tc>
        <w:tc>
          <w:tcPr>
            <w:tcW w:w="850"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right w:val="single" w:sz="4" w:space="0" w:color="000000"/>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000000"/>
              <w:right w:val="single" w:sz="4" w:space="0" w:color="000000"/>
            </w:tcBorders>
          </w:tcPr>
          <w:p w:rsidR="007B0762" w:rsidRPr="0070343B" w:rsidRDefault="007B0762" w:rsidP="0070343B">
            <w:pPr>
              <w:tabs>
                <w:tab w:val="center" w:pos="317"/>
              </w:tabs>
              <w:snapToGrid w:val="0"/>
              <w:rPr>
                <w:color w:val="000000" w:themeColor="text1"/>
                <w:sz w:val="22"/>
                <w:szCs w:val="22"/>
              </w:rPr>
            </w:pPr>
            <w:r w:rsidRPr="0070343B">
              <w:rPr>
                <w:color w:val="000000" w:themeColor="text1"/>
                <w:sz w:val="22"/>
                <w:szCs w:val="22"/>
              </w:rPr>
              <w:t>2446,4</w:t>
            </w:r>
          </w:p>
        </w:tc>
        <w:tc>
          <w:tcPr>
            <w:tcW w:w="851" w:type="dxa"/>
            <w:tcBorders>
              <w:top w:val="single" w:sz="4" w:space="0" w:color="auto"/>
              <w:left w:val="single" w:sz="4" w:space="0" w:color="000000"/>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3058,8</w:t>
            </w:r>
          </w:p>
        </w:tc>
        <w:tc>
          <w:tcPr>
            <w:tcW w:w="850"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2500,0</w:t>
            </w:r>
          </w:p>
        </w:tc>
        <w:tc>
          <w:tcPr>
            <w:tcW w:w="710" w:type="dxa"/>
            <w:tcBorders>
              <w:top w:val="single" w:sz="4" w:space="0" w:color="auto"/>
              <w:left w:val="single" w:sz="4" w:space="0" w:color="auto"/>
              <w:right w:val="single" w:sz="4" w:space="0" w:color="auto"/>
            </w:tcBorders>
          </w:tcPr>
          <w:p w:rsidR="007B0762" w:rsidRPr="0070343B" w:rsidRDefault="007B0762" w:rsidP="0070343B">
            <w:pPr>
              <w:snapToGrid w:val="0"/>
              <w:jc w:val="center"/>
              <w:rPr>
                <w:color w:val="000000" w:themeColor="text1"/>
                <w:sz w:val="22"/>
                <w:szCs w:val="22"/>
              </w:rPr>
            </w:pPr>
            <w:r w:rsidRPr="0070343B">
              <w:rPr>
                <w:color w:val="000000" w:themeColor="text1"/>
                <w:sz w:val="22"/>
                <w:szCs w:val="22"/>
              </w:rPr>
              <w:t>0,0</w:t>
            </w:r>
          </w:p>
        </w:tc>
        <w:tc>
          <w:tcPr>
            <w:tcW w:w="1983" w:type="dxa"/>
            <w:tcBorders>
              <w:top w:val="single" w:sz="4" w:space="0" w:color="auto"/>
              <w:left w:val="single" w:sz="4" w:space="0" w:color="auto"/>
              <w:right w:val="single" w:sz="4" w:space="0" w:color="auto"/>
            </w:tcBorders>
          </w:tcPr>
          <w:p w:rsidR="007B0762" w:rsidRPr="0070343B" w:rsidRDefault="007B0762" w:rsidP="0070343B">
            <w:pPr>
              <w:pStyle w:val="ac"/>
              <w:rPr>
                <w:rFonts w:ascii="Times New Roman" w:hAnsi="Times New Roman" w:cs="Times New Roman"/>
                <w:color w:val="000000" w:themeColor="text1"/>
                <w:sz w:val="22"/>
                <w:szCs w:val="22"/>
              </w:rPr>
            </w:pPr>
          </w:p>
        </w:tc>
      </w:tr>
    </w:tbl>
    <w:p w:rsidR="00577D67" w:rsidRPr="009B1786" w:rsidRDefault="00577D67" w:rsidP="0070343B">
      <w:pPr>
        <w:jc w:val="center"/>
        <w:rPr>
          <w:color w:val="000000" w:themeColor="text1"/>
          <w:sz w:val="28"/>
          <w:szCs w:val="28"/>
          <w:highlight w:val="yellow"/>
        </w:rPr>
      </w:pPr>
    </w:p>
    <w:p w:rsidR="00577D67" w:rsidRPr="009B1786" w:rsidRDefault="00577D67" w:rsidP="009B1786">
      <w:pPr>
        <w:ind w:left="-709" w:right="-598" w:firstLine="567"/>
        <w:jc w:val="both"/>
        <w:rPr>
          <w:bCs/>
          <w:color w:val="000000" w:themeColor="text1"/>
          <w:sz w:val="28"/>
          <w:szCs w:val="28"/>
        </w:rPr>
      </w:pPr>
      <w:r w:rsidRPr="009B1786">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577D67" w:rsidRPr="0070343B" w:rsidRDefault="00577D67" w:rsidP="0070343B">
      <w:pPr>
        <w:widowControl w:val="0"/>
        <w:outlineLvl w:val="0"/>
        <w:rPr>
          <w:b/>
          <w:bCs/>
          <w:color w:val="000000" w:themeColor="text1"/>
          <w:sz w:val="28"/>
          <w:szCs w:val="28"/>
        </w:rPr>
      </w:pPr>
    </w:p>
    <w:p w:rsidR="00577D67" w:rsidRPr="0070343B" w:rsidRDefault="00577D67" w:rsidP="0070343B">
      <w:pPr>
        <w:widowControl w:val="0"/>
        <w:outlineLvl w:val="0"/>
        <w:rPr>
          <w:b/>
          <w:bCs/>
          <w:color w:val="000000" w:themeColor="text1"/>
          <w:sz w:val="28"/>
          <w:szCs w:val="28"/>
        </w:rPr>
      </w:pPr>
    </w:p>
    <w:p w:rsidR="00577D67" w:rsidRPr="0070343B" w:rsidRDefault="00577D67" w:rsidP="0070343B">
      <w:pPr>
        <w:widowControl w:val="0"/>
        <w:outlineLvl w:val="0"/>
        <w:rPr>
          <w:b/>
          <w:bCs/>
          <w:color w:val="000000" w:themeColor="text1"/>
          <w:sz w:val="28"/>
          <w:szCs w:val="28"/>
        </w:rPr>
      </w:pPr>
    </w:p>
    <w:p w:rsidR="00577D67" w:rsidRPr="0070343B" w:rsidRDefault="00577D67" w:rsidP="009B1786">
      <w:pPr>
        <w:widowControl w:val="0"/>
        <w:ind w:left="-709" w:right="-598"/>
        <w:jc w:val="center"/>
        <w:outlineLvl w:val="0"/>
        <w:rPr>
          <w:b/>
          <w:bCs/>
          <w:color w:val="000000" w:themeColor="text1"/>
          <w:sz w:val="28"/>
          <w:szCs w:val="28"/>
        </w:rPr>
      </w:pPr>
      <w:r w:rsidRPr="0070343B">
        <w:rPr>
          <w:b/>
          <w:bCs/>
          <w:color w:val="000000" w:themeColor="text1"/>
          <w:sz w:val="28"/>
          <w:szCs w:val="28"/>
        </w:rPr>
        <w:t>_________________</w:t>
      </w:r>
      <w:r w:rsidR="009B1786">
        <w:rPr>
          <w:b/>
          <w:bCs/>
          <w:color w:val="000000" w:themeColor="text1"/>
          <w:sz w:val="28"/>
          <w:szCs w:val="28"/>
        </w:rPr>
        <w:t>____</w:t>
      </w:r>
      <w:r w:rsidRPr="0070343B">
        <w:rPr>
          <w:b/>
          <w:bCs/>
          <w:color w:val="000000" w:themeColor="text1"/>
          <w:sz w:val="28"/>
          <w:szCs w:val="28"/>
        </w:rPr>
        <w:t>____</w:t>
      </w:r>
    </w:p>
    <w:p w:rsidR="00577D67" w:rsidRPr="0070343B" w:rsidRDefault="00577D67" w:rsidP="0070343B">
      <w:pPr>
        <w:ind w:firstLine="709"/>
        <w:jc w:val="center"/>
        <w:rPr>
          <w:b/>
          <w:color w:val="000000" w:themeColor="text1"/>
          <w:sz w:val="28"/>
          <w:szCs w:val="28"/>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Pr="0070343B" w:rsidRDefault="00577D67" w:rsidP="0070343B">
      <w:pPr>
        <w:ind w:firstLine="709"/>
        <w:jc w:val="center"/>
        <w:rPr>
          <w:b/>
          <w:color w:val="000000" w:themeColor="text1"/>
          <w:sz w:val="28"/>
          <w:szCs w:val="28"/>
          <w:highlight w:val="yellow"/>
        </w:rPr>
      </w:pPr>
    </w:p>
    <w:p w:rsidR="00577D67" w:rsidRDefault="00577D67" w:rsidP="0070343B">
      <w:pPr>
        <w:ind w:firstLine="709"/>
        <w:jc w:val="center"/>
        <w:rPr>
          <w:b/>
          <w:color w:val="000000" w:themeColor="text1"/>
          <w:sz w:val="28"/>
          <w:szCs w:val="28"/>
          <w:highlight w:val="yellow"/>
        </w:rPr>
      </w:pPr>
    </w:p>
    <w:p w:rsidR="009B1786" w:rsidRDefault="009B1786" w:rsidP="0070343B">
      <w:pPr>
        <w:ind w:firstLine="709"/>
        <w:jc w:val="center"/>
        <w:rPr>
          <w:b/>
          <w:color w:val="000000" w:themeColor="text1"/>
          <w:sz w:val="28"/>
          <w:szCs w:val="28"/>
          <w:highlight w:val="yellow"/>
        </w:rPr>
      </w:pPr>
    </w:p>
    <w:p w:rsidR="009B1786" w:rsidRDefault="009B1786" w:rsidP="0070343B">
      <w:pPr>
        <w:ind w:firstLine="709"/>
        <w:jc w:val="center"/>
        <w:rPr>
          <w:b/>
          <w:color w:val="000000" w:themeColor="text1"/>
          <w:sz w:val="28"/>
          <w:szCs w:val="28"/>
          <w:highlight w:val="yellow"/>
        </w:rPr>
      </w:pPr>
    </w:p>
    <w:p w:rsidR="009B1786" w:rsidRDefault="009B1786" w:rsidP="0070343B">
      <w:pPr>
        <w:ind w:firstLine="709"/>
        <w:jc w:val="center"/>
        <w:rPr>
          <w:b/>
          <w:color w:val="000000" w:themeColor="text1"/>
          <w:sz w:val="28"/>
          <w:szCs w:val="28"/>
          <w:highlight w:val="yellow"/>
        </w:rPr>
      </w:pPr>
    </w:p>
    <w:p w:rsidR="009B1786" w:rsidRPr="0070343B" w:rsidRDefault="009B1786" w:rsidP="0070343B">
      <w:pPr>
        <w:ind w:firstLine="709"/>
        <w:jc w:val="center"/>
        <w:rPr>
          <w:b/>
          <w:color w:val="000000" w:themeColor="text1"/>
          <w:sz w:val="28"/>
          <w:szCs w:val="28"/>
          <w:highlight w:val="yellow"/>
        </w:rPr>
      </w:pPr>
    </w:p>
    <w:p w:rsidR="00885354" w:rsidRDefault="00885354" w:rsidP="00885354">
      <w:pPr>
        <w:ind w:left="11340"/>
        <w:rPr>
          <w:b/>
          <w:color w:val="000000"/>
          <w:sz w:val="28"/>
          <w:szCs w:val="28"/>
        </w:rPr>
      </w:pPr>
      <w:r>
        <w:rPr>
          <w:b/>
          <w:color w:val="000000"/>
          <w:sz w:val="28"/>
          <w:szCs w:val="28"/>
        </w:rPr>
        <w:lastRenderedPageBreak/>
        <w:t>Приложение № 5</w:t>
      </w:r>
    </w:p>
    <w:p w:rsidR="00885354" w:rsidRDefault="00885354" w:rsidP="00885354">
      <w:pPr>
        <w:ind w:left="11340"/>
        <w:rPr>
          <w:b/>
          <w:color w:val="000000"/>
          <w:sz w:val="28"/>
          <w:szCs w:val="28"/>
        </w:rPr>
      </w:pPr>
      <w:r>
        <w:rPr>
          <w:b/>
          <w:color w:val="000000"/>
          <w:sz w:val="28"/>
          <w:szCs w:val="28"/>
        </w:rPr>
        <w:t>к постановлению</w:t>
      </w:r>
    </w:p>
    <w:p w:rsidR="00885354" w:rsidRDefault="00885354" w:rsidP="00885354">
      <w:pPr>
        <w:ind w:left="11340"/>
        <w:rPr>
          <w:b/>
          <w:color w:val="000000"/>
          <w:sz w:val="28"/>
          <w:szCs w:val="28"/>
        </w:rPr>
      </w:pPr>
      <w:r>
        <w:rPr>
          <w:b/>
          <w:color w:val="000000"/>
          <w:sz w:val="28"/>
          <w:szCs w:val="28"/>
        </w:rPr>
        <w:t>администрации МР</w:t>
      </w:r>
    </w:p>
    <w:p w:rsidR="00885354" w:rsidRPr="008F7690" w:rsidRDefault="00885354" w:rsidP="00885354">
      <w:pPr>
        <w:ind w:left="11340"/>
        <w:rPr>
          <w:b/>
          <w:color w:val="000000"/>
          <w:sz w:val="28"/>
          <w:szCs w:val="28"/>
        </w:rPr>
      </w:pPr>
      <w:r>
        <w:rPr>
          <w:b/>
          <w:color w:val="000000"/>
          <w:sz w:val="28"/>
          <w:szCs w:val="28"/>
        </w:rPr>
        <w:t>от 06.12.2024 года №1741</w:t>
      </w:r>
    </w:p>
    <w:p w:rsidR="00577D67" w:rsidRPr="0070343B" w:rsidRDefault="00577D67" w:rsidP="0070343B">
      <w:pPr>
        <w:jc w:val="center"/>
        <w:outlineLvl w:val="0"/>
        <w:rPr>
          <w:b/>
          <w:bCs/>
          <w:color w:val="000000" w:themeColor="text1"/>
          <w:sz w:val="28"/>
          <w:szCs w:val="28"/>
        </w:rPr>
      </w:pPr>
    </w:p>
    <w:p w:rsidR="00885354" w:rsidRDefault="00577D67" w:rsidP="0070343B">
      <w:pPr>
        <w:jc w:val="center"/>
        <w:outlineLvl w:val="0"/>
        <w:rPr>
          <w:b/>
          <w:bCs/>
          <w:color w:val="000000" w:themeColor="text1"/>
          <w:sz w:val="28"/>
          <w:szCs w:val="28"/>
        </w:rPr>
      </w:pPr>
      <w:r w:rsidRPr="0070343B">
        <w:rPr>
          <w:b/>
          <w:bCs/>
          <w:color w:val="000000" w:themeColor="text1"/>
          <w:sz w:val="28"/>
          <w:szCs w:val="28"/>
        </w:rPr>
        <w:t xml:space="preserve">6. </w:t>
      </w:r>
      <w:r w:rsidRPr="0070343B">
        <w:rPr>
          <w:b/>
          <w:color w:val="000000" w:themeColor="text1"/>
          <w:sz w:val="28"/>
          <w:szCs w:val="28"/>
        </w:rPr>
        <w:t xml:space="preserve">Перечень программных мероприятий </w:t>
      </w:r>
      <w:r w:rsidRPr="0070343B">
        <w:rPr>
          <w:b/>
          <w:bCs/>
          <w:color w:val="000000" w:themeColor="text1"/>
          <w:sz w:val="28"/>
          <w:szCs w:val="28"/>
        </w:rPr>
        <w:t xml:space="preserve">подпрограммы «Программное обеспечение, общехозяйственные расходы </w:t>
      </w:r>
    </w:p>
    <w:p w:rsidR="00577D67" w:rsidRPr="0070343B" w:rsidRDefault="00577D67" w:rsidP="0070343B">
      <w:pPr>
        <w:jc w:val="center"/>
        <w:outlineLvl w:val="0"/>
        <w:rPr>
          <w:b/>
          <w:bCs/>
          <w:color w:val="000000" w:themeColor="text1"/>
          <w:sz w:val="28"/>
          <w:szCs w:val="28"/>
        </w:rPr>
      </w:pPr>
      <w:r w:rsidRPr="0070343B">
        <w:rPr>
          <w:b/>
          <w:bCs/>
          <w:color w:val="000000" w:themeColor="text1"/>
          <w:sz w:val="28"/>
          <w:szCs w:val="28"/>
        </w:rPr>
        <w:t>и содержание имущества Централизованной бухгалтерии»</w:t>
      </w:r>
    </w:p>
    <w:p w:rsidR="00577D67" w:rsidRPr="0070343B" w:rsidRDefault="00577D67" w:rsidP="0070343B">
      <w:pPr>
        <w:jc w:val="center"/>
        <w:outlineLvl w:val="0"/>
        <w:rPr>
          <w:b/>
          <w:bCs/>
          <w:color w:val="000000" w:themeColor="text1"/>
          <w:sz w:val="28"/>
          <w:szCs w:val="28"/>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992"/>
        <w:gridCol w:w="1135"/>
        <w:gridCol w:w="567"/>
        <w:gridCol w:w="850"/>
        <w:gridCol w:w="988"/>
        <w:gridCol w:w="571"/>
        <w:gridCol w:w="568"/>
        <w:gridCol w:w="851"/>
        <w:gridCol w:w="991"/>
        <w:gridCol w:w="567"/>
        <w:gridCol w:w="708"/>
        <w:gridCol w:w="1134"/>
        <w:gridCol w:w="993"/>
        <w:gridCol w:w="708"/>
        <w:gridCol w:w="1843"/>
      </w:tblGrid>
      <w:tr w:rsidR="00577D67" w:rsidRPr="0070343B" w:rsidTr="00885354">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Срок исполнения</w:t>
            </w:r>
          </w:p>
        </w:tc>
        <w:tc>
          <w:tcPr>
            <w:tcW w:w="1135" w:type="dxa"/>
            <w:vMerge w:val="restart"/>
            <w:tcBorders>
              <w:top w:val="single" w:sz="4" w:space="0" w:color="000000"/>
              <w:left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2024 год</w:t>
            </w:r>
          </w:p>
        </w:tc>
        <w:tc>
          <w:tcPr>
            <w:tcW w:w="3543"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2025 год</w:t>
            </w:r>
          </w:p>
        </w:tc>
        <w:tc>
          <w:tcPr>
            <w:tcW w:w="1843" w:type="dxa"/>
            <w:vMerge w:val="restart"/>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Ответственные за исполнение</w:t>
            </w:r>
          </w:p>
        </w:tc>
      </w:tr>
      <w:tr w:rsidR="00577D67" w:rsidRPr="0070343B" w:rsidTr="00885354">
        <w:trPr>
          <w:cantSplit/>
          <w:trHeight w:val="2568"/>
        </w:trPr>
        <w:tc>
          <w:tcPr>
            <w:tcW w:w="567"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1135" w:type="dxa"/>
            <w:vMerge/>
            <w:tcBorders>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9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Федеральный бюджет (прогнозно)</w:t>
            </w:r>
          </w:p>
        </w:tc>
        <w:tc>
          <w:tcPr>
            <w:tcW w:w="1134"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rPr>
            </w:pPr>
            <w:r w:rsidRPr="0070343B">
              <w:rPr>
                <w:b/>
                <w:color w:val="000000" w:themeColor="text1"/>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r w:rsidRPr="0070343B">
              <w:rPr>
                <w:rFonts w:ascii="Times New Roman" w:hAnsi="Times New Roman"/>
                <w:b/>
                <w:color w:val="000000" w:themeColor="text1"/>
                <w:sz w:val="20"/>
                <w:szCs w:val="20"/>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sz w:val="20"/>
                <w:szCs w:val="20"/>
              </w:rPr>
            </w:pPr>
          </w:p>
        </w:tc>
      </w:tr>
      <w:tr w:rsidR="00577D67" w:rsidRPr="0070343B" w:rsidTr="00885354">
        <w:trPr>
          <w:trHeight w:val="2010"/>
        </w:trPr>
        <w:tc>
          <w:tcPr>
            <w:tcW w:w="56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5"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52284,0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885354">
            <w:pPr>
              <w:jc w:val="center"/>
              <w:rPr>
                <w:bCs/>
                <w:color w:val="000000" w:themeColor="text1"/>
              </w:rPr>
            </w:pPr>
            <w:r w:rsidRPr="0070343B">
              <w:rPr>
                <w:bCs/>
                <w:color w:val="000000" w:themeColor="text1"/>
              </w:rPr>
              <w:t>2651,0</w:t>
            </w:r>
          </w:p>
        </w:tc>
        <w:tc>
          <w:tcPr>
            <w:tcW w:w="988" w:type="dxa"/>
            <w:tcBorders>
              <w:top w:val="single" w:sz="4" w:space="0" w:color="000000"/>
              <w:left w:val="single" w:sz="4" w:space="0" w:color="000000"/>
              <w:bottom w:val="single" w:sz="4" w:space="0" w:color="auto"/>
              <w:right w:val="single" w:sz="4" w:space="0" w:color="000000"/>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15708,4</w:t>
            </w:r>
          </w:p>
        </w:tc>
        <w:tc>
          <w:tcPr>
            <w:tcW w:w="571"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0,0</w:t>
            </w:r>
          </w:p>
        </w:tc>
        <w:tc>
          <w:tcPr>
            <w:tcW w:w="568"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467,5</w:t>
            </w:r>
          </w:p>
        </w:tc>
        <w:tc>
          <w:tcPr>
            <w:tcW w:w="991"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17503,6</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134"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467,5</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15486,0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централизованная бухгалтерия</w:t>
            </w:r>
          </w:p>
        </w:tc>
      </w:tr>
      <w:tr w:rsidR="00577D67" w:rsidRPr="0070343B" w:rsidTr="00885354">
        <w:trPr>
          <w:trHeight w:val="407"/>
        </w:trPr>
        <w:tc>
          <w:tcPr>
            <w:tcW w:w="56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1.1</w:t>
            </w:r>
          </w:p>
        </w:tc>
        <w:tc>
          <w:tcPr>
            <w:tcW w:w="2127"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rPr>
            </w:pPr>
            <w:r w:rsidRPr="0070343B">
              <w:rPr>
                <w:color w:val="000000" w:themeColor="text1"/>
              </w:rPr>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5"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47045,5</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0,0</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885354">
            <w:pPr>
              <w:jc w:val="center"/>
              <w:rPr>
                <w:bCs/>
                <w:color w:val="000000" w:themeColor="text1"/>
              </w:rPr>
            </w:pPr>
            <w:r w:rsidRPr="0070343B">
              <w:rPr>
                <w:bCs/>
                <w:color w:val="000000" w:themeColor="text1"/>
              </w:rPr>
              <w:t>444,7</w:t>
            </w:r>
          </w:p>
        </w:tc>
        <w:tc>
          <w:tcPr>
            <w:tcW w:w="988" w:type="dxa"/>
            <w:tcBorders>
              <w:top w:val="single" w:sz="4" w:space="0" w:color="000000"/>
              <w:left w:val="single" w:sz="4" w:space="0" w:color="000000"/>
              <w:bottom w:val="single" w:sz="4" w:space="0" w:color="auto"/>
              <w:right w:val="single" w:sz="4" w:space="0" w:color="000000"/>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14031,8</w:t>
            </w:r>
          </w:p>
        </w:tc>
        <w:tc>
          <w:tcPr>
            <w:tcW w:w="571"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0,0</w:t>
            </w:r>
          </w:p>
        </w:tc>
        <w:tc>
          <w:tcPr>
            <w:tcW w:w="568" w:type="dxa"/>
            <w:tcBorders>
              <w:top w:val="single" w:sz="4" w:space="0" w:color="000000"/>
              <w:left w:val="single" w:sz="4" w:space="0" w:color="000000"/>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467,5</w:t>
            </w:r>
          </w:p>
        </w:tc>
        <w:tc>
          <w:tcPr>
            <w:tcW w:w="991"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16248,0</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snapToGrid w:val="0"/>
              <w:jc w:val="center"/>
              <w:rPr>
                <w:color w:val="000000" w:themeColor="text1"/>
              </w:rPr>
            </w:pPr>
            <w:r w:rsidRPr="0070343B">
              <w:rPr>
                <w:color w:val="000000" w:themeColor="text1"/>
              </w:rPr>
              <w:t>0,0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snapToGrid w:val="0"/>
              <w:jc w:val="center"/>
              <w:rPr>
                <w:color w:val="000000" w:themeColor="text1"/>
              </w:rPr>
            </w:pPr>
            <w:r w:rsidRPr="0070343B">
              <w:rPr>
                <w:color w:val="000000" w:themeColor="text1"/>
              </w:rPr>
              <w:t>0,0</w:t>
            </w:r>
          </w:p>
        </w:tc>
        <w:tc>
          <w:tcPr>
            <w:tcW w:w="1134"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jc w:val="center"/>
              <w:rPr>
                <w:bCs/>
                <w:color w:val="000000" w:themeColor="text1"/>
              </w:rPr>
            </w:pPr>
            <w:r w:rsidRPr="0070343B">
              <w:rPr>
                <w:bCs/>
                <w:color w:val="000000" w:themeColor="text1"/>
              </w:rPr>
              <w:t>467,5</w:t>
            </w:r>
          </w:p>
        </w:tc>
        <w:tc>
          <w:tcPr>
            <w:tcW w:w="993"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ConsNonformat"/>
              <w:widowControl/>
              <w:jc w:val="center"/>
              <w:rPr>
                <w:rFonts w:ascii="Times New Roman" w:hAnsi="Times New Roman" w:cs="Times New Roman"/>
                <w:color w:val="000000" w:themeColor="text1"/>
              </w:rPr>
            </w:pPr>
            <w:r w:rsidRPr="0070343B">
              <w:rPr>
                <w:rFonts w:ascii="Times New Roman" w:hAnsi="Times New Roman" w:cs="Times New Roman"/>
                <w:color w:val="000000" w:themeColor="text1"/>
              </w:rPr>
              <w:t>15386,0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 xml:space="preserve">Управление образования администрации Калининского муниципального района, централизованная </w:t>
            </w:r>
            <w:r w:rsidRPr="0070343B">
              <w:rPr>
                <w:bCs/>
                <w:color w:val="000000" w:themeColor="text1"/>
              </w:rPr>
              <w:lastRenderedPageBreak/>
              <w:t>бухгалтерия</w:t>
            </w:r>
          </w:p>
        </w:tc>
      </w:tr>
      <w:tr w:rsidR="00577D67" w:rsidRPr="0070343B" w:rsidTr="00885354">
        <w:trPr>
          <w:trHeight w:val="27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rPr>
            </w:pPr>
            <w:r w:rsidRPr="0070343B">
              <w:rPr>
                <w:color w:val="000000" w:themeColor="text1"/>
              </w:rPr>
              <w:t>Общехозяйственные расходы, в том числе:</w:t>
            </w:r>
          </w:p>
          <w:p w:rsidR="00577D67" w:rsidRPr="0070343B" w:rsidRDefault="00577D67" w:rsidP="0070343B">
            <w:pPr>
              <w:jc w:val="both"/>
              <w:rPr>
                <w:color w:val="000000" w:themeColor="text1"/>
              </w:rPr>
            </w:pPr>
            <w:r w:rsidRPr="0070343B">
              <w:rPr>
                <w:color w:val="000000" w:themeColor="text1"/>
              </w:rPr>
              <w:t>канцелярские товары, бумага, приобретение основных средств  и материалов , установка оборудования,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2023- 2025 гг.</w:t>
            </w:r>
          </w:p>
        </w:tc>
        <w:tc>
          <w:tcPr>
            <w:tcW w:w="1135"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1909,3</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859,3</w:t>
            </w:r>
          </w:p>
        </w:tc>
        <w:tc>
          <w:tcPr>
            <w:tcW w:w="571"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950,0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централизованная бухгалтерия</w:t>
            </w:r>
          </w:p>
        </w:tc>
      </w:tr>
      <w:tr w:rsidR="00577D67" w:rsidRPr="0070343B" w:rsidTr="00885354">
        <w:trPr>
          <w:trHeight w:val="27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1.3</w:t>
            </w:r>
          </w:p>
        </w:tc>
        <w:tc>
          <w:tcPr>
            <w:tcW w:w="212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sz w:val="20"/>
                <w:szCs w:val="20"/>
              </w:rPr>
            </w:pPr>
            <w:r w:rsidRPr="0070343B">
              <w:rPr>
                <w:rFonts w:ascii="Times New Roman" w:hAnsi="Times New Roman"/>
                <w:color w:val="000000" w:themeColor="text1"/>
                <w:sz w:val="20"/>
                <w:szCs w:val="20"/>
              </w:rPr>
              <w:t xml:space="preserve">Расходы за счет субсидии на иные цели за счет собственных доходов на погашение </w:t>
            </w:r>
            <w:r w:rsidRPr="0070343B">
              <w:rPr>
                <w:rFonts w:ascii="Times New Roman" w:hAnsi="Times New Roman"/>
                <w:color w:val="000000" w:themeColor="text1"/>
                <w:sz w:val="20"/>
                <w:szCs w:val="20"/>
              </w:rPr>
              <w:lastRenderedPageBreak/>
              <w:t>кредиторской 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2023- 2025 гг.</w:t>
            </w:r>
          </w:p>
        </w:tc>
        <w:tc>
          <w:tcPr>
            <w:tcW w:w="1135"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1122,9</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817,3</w:t>
            </w:r>
          </w:p>
        </w:tc>
        <w:tc>
          <w:tcPr>
            <w:tcW w:w="571"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305,6</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sz w:val="20"/>
                <w:szCs w:val="20"/>
              </w:rPr>
            </w:pPr>
            <w:r w:rsidRPr="0070343B">
              <w:rPr>
                <w:rFonts w:ascii="Times New Roman" w:hAnsi="Times New Roman"/>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 xml:space="preserve">Управление образования администрации Калининского муниципального </w:t>
            </w:r>
            <w:r w:rsidRPr="0070343B">
              <w:rPr>
                <w:bCs/>
                <w:color w:val="000000" w:themeColor="text1"/>
              </w:rPr>
              <w:lastRenderedPageBreak/>
              <w:t>района, централизованная бухгалтерия</w:t>
            </w:r>
          </w:p>
        </w:tc>
      </w:tr>
      <w:tr w:rsidR="00577D67" w:rsidRPr="0070343B" w:rsidTr="00885354">
        <w:trPr>
          <w:trHeight w:val="27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2023-2025 г.г.</w:t>
            </w:r>
          </w:p>
        </w:tc>
        <w:tc>
          <w:tcPr>
            <w:tcW w:w="1135"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1226,4</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885354">
            <w:pPr>
              <w:jc w:val="center"/>
              <w:rPr>
                <w:color w:val="000000" w:themeColor="text1"/>
                <w:sz w:val="22"/>
                <w:szCs w:val="22"/>
              </w:rPr>
            </w:pPr>
            <w:r w:rsidRPr="0070343B">
              <w:rPr>
                <w:color w:val="000000" w:themeColor="text1"/>
                <w:sz w:val="22"/>
                <w:szCs w:val="22"/>
              </w:rPr>
              <w:t>1226,4</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71"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централизованная бухгалтерия</w:t>
            </w:r>
          </w:p>
        </w:tc>
      </w:tr>
      <w:tr w:rsidR="00577D67" w:rsidRPr="0070343B" w:rsidTr="00885354">
        <w:trPr>
          <w:trHeight w:val="279"/>
        </w:trPr>
        <w:tc>
          <w:tcPr>
            <w:tcW w:w="56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sz w:val="20"/>
                <w:szCs w:val="20"/>
              </w:rPr>
            </w:pPr>
            <w:r w:rsidRPr="0070343B">
              <w:rPr>
                <w:rFonts w:ascii="Times New Roman" w:hAnsi="Times New Roman"/>
                <w:color w:val="000000" w:themeColor="text1"/>
                <w:sz w:val="20"/>
                <w:szCs w:val="20"/>
              </w:rPr>
              <w:t>1.5</w:t>
            </w:r>
          </w:p>
        </w:tc>
        <w:tc>
          <w:tcPr>
            <w:tcW w:w="2127"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w:t>
            </w:r>
            <w:r w:rsidRPr="0070343B">
              <w:rPr>
                <w:rFonts w:ascii="Times New Roman" w:hAnsi="Times New Roman"/>
                <w:color w:val="000000" w:themeColor="text1"/>
              </w:rPr>
              <w:lastRenderedPageBreak/>
              <w:t xml:space="preserve">решению вопросов местного значения </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lastRenderedPageBreak/>
              <w:t>2023-2025 г.г.</w:t>
            </w:r>
          </w:p>
        </w:tc>
        <w:tc>
          <w:tcPr>
            <w:tcW w:w="1135"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979,9</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885354">
            <w:pPr>
              <w:jc w:val="center"/>
              <w:rPr>
                <w:color w:val="000000" w:themeColor="text1"/>
                <w:sz w:val="22"/>
                <w:szCs w:val="22"/>
              </w:rPr>
            </w:pPr>
            <w:r w:rsidRPr="0070343B">
              <w:rPr>
                <w:color w:val="000000" w:themeColor="text1"/>
                <w:sz w:val="22"/>
                <w:szCs w:val="22"/>
              </w:rPr>
              <w:t>979,9</w:t>
            </w:r>
          </w:p>
        </w:tc>
        <w:tc>
          <w:tcPr>
            <w:tcW w:w="988" w:type="dxa"/>
            <w:tcBorders>
              <w:top w:val="single" w:sz="4" w:space="0" w:color="auto"/>
              <w:left w:val="single" w:sz="4" w:space="0" w:color="000000"/>
              <w:bottom w:val="single" w:sz="4" w:space="0" w:color="auto"/>
              <w:right w:val="single" w:sz="4" w:space="0" w:color="000000"/>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71"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pStyle w:val="15"/>
              <w:spacing w:after="0" w:line="240" w:lineRule="auto"/>
              <w:ind w:left="0"/>
              <w:jc w:val="center"/>
              <w:rPr>
                <w:rFonts w:ascii="Times New Roman" w:hAnsi="Times New Roman"/>
                <w:color w:val="000000" w:themeColor="text1"/>
              </w:rPr>
            </w:pPr>
            <w:r w:rsidRPr="0070343B">
              <w:rPr>
                <w:rFonts w:ascii="Times New Roman" w:hAnsi="Times New Roman"/>
                <w:color w:val="000000" w:themeColor="text1"/>
              </w:rPr>
              <w:t>0,0</w:t>
            </w:r>
          </w:p>
        </w:tc>
        <w:tc>
          <w:tcPr>
            <w:tcW w:w="991"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885354">
            <w:pPr>
              <w:jc w:val="center"/>
              <w:rPr>
                <w:color w:val="000000" w:themeColor="text1"/>
                <w:sz w:val="22"/>
                <w:szCs w:val="22"/>
              </w:rPr>
            </w:pPr>
            <w:r w:rsidRPr="0070343B">
              <w:rPr>
                <w:color w:val="000000" w:themeColor="text1"/>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rPr>
            </w:pPr>
            <w:r w:rsidRPr="0070343B">
              <w:rPr>
                <w:bCs/>
                <w:color w:val="000000" w:themeColor="text1"/>
              </w:rPr>
              <w:t>Управление образования администрации Калининского муниципального района, централизованная бухгалтерия</w:t>
            </w:r>
          </w:p>
        </w:tc>
      </w:tr>
    </w:tbl>
    <w:p w:rsidR="00577D67" w:rsidRPr="0070343B" w:rsidRDefault="00577D67" w:rsidP="0070343B">
      <w:pPr>
        <w:ind w:firstLine="567"/>
        <w:jc w:val="both"/>
        <w:rPr>
          <w:color w:val="000000" w:themeColor="text1"/>
          <w:sz w:val="28"/>
          <w:szCs w:val="28"/>
        </w:rPr>
      </w:pPr>
    </w:p>
    <w:p w:rsidR="00577D67" w:rsidRPr="0070343B" w:rsidRDefault="00577D67" w:rsidP="00885354">
      <w:pPr>
        <w:ind w:left="-709" w:right="-598" w:firstLine="567"/>
        <w:jc w:val="both"/>
        <w:rPr>
          <w:color w:val="000000" w:themeColor="text1"/>
          <w:sz w:val="28"/>
          <w:szCs w:val="28"/>
        </w:rPr>
      </w:pPr>
      <w:r w:rsidRPr="0070343B">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577D67" w:rsidRDefault="00577D67" w:rsidP="0070343B">
      <w:pPr>
        <w:ind w:firstLine="567"/>
        <w:jc w:val="both"/>
        <w:rPr>
          <w:color w:val="000000" w:themeColor="text1"/>
          <w:sz w:val="28"/>
          <w:szCs w:val="28"/>
        </w:rPr>
      </w:pPr>
    </w:p>
    <w:p w:rsidR="00885354" w:rsidRDefault="00885354" w:rsidP="0070343B">
      <w:pPr>
        <w:ind w:firstLine="567"/>
        <w:jc w:val="both"/>
        <w:rPr>
          <w:color w:val="000000" w:themeColor="text1"/>
          <w:sz w:val="28"/>
          <w:szCs w:val="28"/>
        </w:rPr>
      </w:pPr>
    </w:p>
    <w:p w:rsidR="00885354" w:rsidRPr="0070343B" w:rsidRDefault="00885354" w:rsidP="0070343B">
      <w:pPr>
        <w:ind w:firstLine="567"/>
        <w:jc w:val="both"/>
        <w:rPr>
          <w:color w:val="000000" w:themeColor="text1"/>
          <w:sz w:val="28"/>
          <w:szCs w:val="28"/>
        </w:rPr>
      </w:pPr>
    </w:p>
    <w:p w:rsidR="00577D67" w:rsidRPr="0070343B" w:rsidRDefault="00577D67" w:rsidP="0070343B">
      <w:pPr>
        <w:ind w:firstLine="567"/>
        <w:jc w:val="center"/>
        <w:rPr>
          <w:color w:val="000000" w:themeColor="text1"/>
          <w:sz w:val="28"/>
          <w:szCs w:val="28"/>
        </w:rPr>
      </w:pPr>
      <w:r w:rsidRPr="0070343B">
        <w:rPr>
          <w:color w:val="000000" w:themeColor="text1"/>
          <w:sz w:val="28"/>
          <w:szCs w:val="28"/>
        </w:rPr>
        <w:t>________________</w:t>
      </w:r>
      <w:r w:rsidR="00885354">
        <w:rPr>
          <w:color w:val="000000" w:themeColor="text1"/>
          <w:sz w:val="28"/>
          <w:szCs w:val="28"/>
        </w:rPr>
        <w:t>_________</w:t>
      </w:r>
      <w:r w:rsidRPr="0070343B">
        <w:rPr>
          <w:color w:val="000000" w:themeColor="text1"/>
          <w:sz w:val="28"/>
          <w:szCs w:val="28"/>
        </w:rPr>
        <w:t>____</w:t>
      </w:r>
    </w:p>
    <w:p w:rsidR="00577D67" w:rsidRPr="0070343B" w:rsidRDefault="00577D67" w:rsidP="0070343B">
      <w:pPr>
        <w:ind w:firstLine="567"/>
        <w:jc w:val="center"/>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70343B">
      <w:pPr>
        <w:jc w:val="right"/>
        <w:rPr>
          <w:b/>
          <w:color w:val="000000" w:themeColor="text1"/>
          <w:sz w:val="28"/>
          <w:szCs w:val="28"/>
        </w:rPr>
      </w:pPr>
    </w:p>
    <w:p w:rsidR="00885354" w:rsidRDefault="00885354" w:rsidP="00885354">
      <w:pPr>
        <w:ind w:left="11340"/>
        <w:rPr>
          <w:b/>
          <w:color w:val="000000"/>
          <w:sz w:val="28"/>
          <w:szCs w:val="28"/>
        </w:rPr>
      </w:pPr>
      <w:r>
        <w:rPr>
          <w:b/>
          <w:color w:val="000000"/>
          <w:sz w:val="28"/>
          <w:szCs w:val="28"/>
        </w:rPr>
        <w:lastRenderedPageBreak/>
        <w:t>Приложение № 6</w:t>
      </w:r>
    </w:p>
    <w:p w:rsidR="00885354" w:rsidRDefault="00885354" w:rsidP="00885354">
      <w:pPr>
        <w:ind w:left="11340"/>
        <w:rPr>
          <w:b/>
          <w:color w:val="000000"/>
          <w:sz w:val="28"/>
          <w:szCs w:val="28"/>
        </w:rPr>
      </w:pPr>
      <w:r>
        <w:rPr>
          <w:b/>
          <w:color w:val="000000"/>
          <w:sz w:val="28"/>
          <w:szCs w:val="28"/>
        </w:rPr>
        <w:t>к постановлению</w:t>
      </w:r>
    </w:p>
    <w:p w:rsidR="00885354" w:rsidRDefault="00885354" w:rsidP="00885354">
      <w:pPr>
        <w:ind w:left="11340"/>
        <w:rPr>
          <w:b/>
          <w:color w:val="000000"/>
          <w:sz w:val="28"/>
          <w:szCs w:val="28"/>
        </w:rPr>
      </w:pPr>
      <w:r>
        <w:rPr>
          <w:b/>
          <w:color w:val="000000"/>
          <w:sz w:val="28"/>
          <w:szCs w:val="28"/>
        </w:rPr>
        <w:t>администрации МР</w:t>
      </w:r>
    </w:p>
    <w:p w:rsidR="00885354" w:rsidRDefault="00885354" w:rsidP="00885354">
      <w:pPr>
        <w:ind w:left="11340"/>
        <w:rPr>
          <w:b/>
          <w:color w:val="000000"/>
          <w:sz w:val="28"/>
          <w:szCs w:val="28"/>
        </w:rPr>
      </w:pPr>
      <w:r>
        <w:rPr>
          <w:b/>
          <w:color w:val="000000"/>
          <w:sz w:val="28"/>
          <w:szCs w:val="28"/>
        </w:rPr>
        <w:t>от 06.12.2024 года №1741</w:t>
      </w:r>
    </w:p>
    <w:p w:rsidR="00885354" w:rsidRPr="008F7690" w:rsidRDefault="00885354" w:rsidP="00885354">
      <w:pPr>
        <w:ind w:left="11340"/>
        <w:rPr>
          <w:b/>
          <w:color w:val="000000"/>
          <w:sz w:val="28"/>
          <w:szCs w:val="28"/>
        </w:rPr>
      </w:pPr>
    </w:p>
    <w:p w:rsidR="00577D67" w:rsidRDefault="00577D67" w:rsidP="0070343B">
      <w:pPr>
        <w:overflowPunct/>
        <w:autoSpaceDE/>
        <w:autoSpaceDN/>
        <w:adjustRightInd/>
        <w:jc w:val="center"/>
        <w:textAlignment w:val="auto"/>
        <w:rPr>
          <w:b/>
          <w:bCs/>
          <w:color w:val="000000" w:themeColor="text1"/>
          <w:sz w:val="28"/>
          <w:szCs w:val="28"/>
        </w:rPr>
      </w:pPr>
      <w:r w:rsidRPr="0070343B">
        <w:rPr>
          <w:b/>
          <w:color w:val="000000" w:themeColor="text1"/>
          <w:sz w:val="28"/>
          <w:szCs w:val="28"/>
        </w:rPr>
        <w:t xml:space="preserve">6. Перечень программных мероприятий </w:t>
      </w:r>
      <w:r w:rsidRPr="0070343B">
        <w:rPr>
          <w:b/>
          <w:bCs/>
          <w:color w:val="000000" w:themeColor="text1"/>
          <w:sz w:val="28"/>
          <w:szCs w:val="28"/>
        </w:rPr>
        <w:t>по подпрограмме «Обеспечение и содержание эксплуатационно-методической службы системы образования»</w:t>
      </w:r>
    </w:p>
    <w:p w:rsidR="00885354" w:rsidRPr="0070343B" w:rsidRDefault="00885354" w:rsidP="0070343B">
      <w:pPr>
        <w:overflowPunct/>
        <w:autoSpaceDE/>
        <w:autoSpaceDN/>
        <w:adjustRightInd/>
        <w:jc w:val="center"/>
        <w:textAlignment w:val="auto"/>
        <w:rPr>
          <w:b/>
          <w:bCs/>
          <w:color w:val="000000" w:themeColor="text1"/>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992"/>
        <w:gridCol w:w="992"/>
        <w:gridCol w:w="851"/>
        <w:gridCol w:w="850"/>
        <w:gridCol w:w="851"/>
        <w:gridCol w:w="709"/>
        <w:gridCol w:w="708"/>
        <w:gridCol w:w="709"/>
        <w:gridCol w:w="851"/>
        <w:gridCol w:w="567"/>
        <w:gridCol w:w="708"/>
        <w:gridCol w:w="709"/>
        <w:gridCol w:w="851"/>
        <w:gridCol w:w="567"/>
        <w:gridCol w:w="2409"/>
      </w:tblGrid>
      <w:tr w:rsidR="00577D67" w:rsidRPr="0070343B" w:rsidTr="00885354">
        <w:trPr>
          <w:trHeight w:val="257"/>
        </w:trPr>
        <w:tc>
          <w:tcPr>
            <w:tcW w:w="709"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Срок исполнения</w:t>
            </w:r>
          </w:p>
        </w:tc>
        <w:tc>
          <w:tcPr>
            <w:tcW w:w="992" w:type="dxa"/>
            <w:vMerge w:val="restart"/>
            <w:tcBorders>
              <w:top w:val="single" w:sz="4" w:space="0" w:color="000000"/>
              <w:left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Объем финансирования (тыс. руб.)</w:t>
            </w:r>
          </w:p>
        </w:tc>
        <w:tc>
          <w:tcPr>
            <w:tcW w:w="3261" w:type="dxa"/>
            <w:gridSpan w:val="4"/>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2023 год</w:t>
            </w:r>
          </w:p>
        </w:tc>
        <w:tc>
          <w:tcPr>
            <w:tcW w:w="2835"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2024 год</w:t>
            </w:r>
          </w:p>
        </w:tc>
        <w:tc>
          <w:tcPr>
            <w:tcW w:w="2835" w:type="dxa"/>
            <w:gridSpan w:val="4"/>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2025 год</w:t>
            </w:r>
          </w:p>
        </w:tc>
        <w:tc>
          <w:tcPr>
            <w:tcW w:w="2409" w:type="dxa"/>
            <w:vMerge w:val="restart"/>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Ответственные за исполнение</w:t>
            </w:r>
          </w:p>
        </w:tc>
      </w:tr>
      <w:tr w:rsidR="00885354" w:rsidRPr="0070343B" w:rsidTr="00885354">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1985"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992" w:type="dxa"/>
            <w:vMerge/>
            <w:tcBorders>
              <w:left w:val="single" w:sz="4" w:space="0" w:color="000000"/>
              <w:bottom w:val="single" w:sz="4" w:space="0" w:color="000000"/>
              <w:right w:val="single" w:sz="4" w:space="0" w:color="auto"/>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851" w:type="dxa"/>
            <w:tcBorders>
              <w:top w:val="single" w:sz="4" w:space="0" w:color="000000"/>
              <w:left w:val="single" w:sz="4" w:space="0" w:color="000000"/>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jc w:val="center"/>
              <w:rPr>
                <w:b/>
                <w:color w:val="000000" w:themeColor="text1"/>
                <w:sz w:val="22"/>
                <w:szCs w:val="22"/>
              </w:rPr>
            </w:pPr>
            <w:r w:rsidRPr="0070343B">
              <w:rPr>
                <w:b/>
                <w:color w:val="000000" w:themeColor="text1"/>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577D67" w:rsidRPr="0070343B" w:rsidRDefault="00577D67" w:rsidP="0070343B">
            <w:pPr>
              <w:pStyle w:val="15"/>
              <w:spacing w:after="0" w:line="240" w:lineRule="auto"/>
              <w:ind w:left="0"/>
              <w:jc w:val="center"/>
              <w:rPr>
                <w:rFonts w:ascii="Times New Roman" w:hAnsi="Times New Roman"/>
                <w:b/>
                <w:color w:val="000000" w:themeColor="text1"/>
              </w:rPr>
            </w:pPr>
            <w:r w:rsidRPr="0070343B">
              <w:rPr>
                <w:rFonts w:ascii="Times New Roman" w:hAnsi="Times New Roman"/>
                <w:b/>
                <w:color w:val="000000" w:themeColor="text1"/>
              </w:rPr>
              <w:t>Внебюджетные источники</w:t>
            </w:r>
          </w:p>
        </w:tc>
        <w:tc>
          <w:tcPr>
            <w:tcW w:w="2409" w:type="dxa"/>
            <w:vMerge/>
            <w:tcBorders>
              <w:top w:val="single" w:sz="4" w:space="0" w:color="000000"/>
              <w:left w:val="single" w:sz="4" w:space="0" w:color="auto"/>
              <w:bottom w:val="single" w:sz="4" w:space="0" w:color="000000"/>
              <w:right w:val="single" w:sz="4" w:space="0" w:color="000000"/>
            </w:tcBorders>
          </w:tcPr>
          <w:p w:rsidR="00577D67" w:rsidRPr="0070343B" w:rsidRDefault="00577D67" w:rsidP="0070343B">
            <w:pPr>
              <w:pStyle w:val="15"/>
              <w:spacing w:after="0" w:line="240" w:lineRule="auto"/>
              <w:ind w:left="0"/>
              <w:jc w:val="center"/>
              <w:rPr>
                <w:rFonts w:ascii="Times New Roman" w:hAnsi="Times New Roman"/>
                <w:b/>
                <w:color w:val="000000" w:themeColor="text1"/>
              </w:rPr>
            </w:pPr>
          </w:p>
        </w:tc>
      </w:tr>
      <w:tr w:rsidR="00885354" w:rsidRPr="0070343B" w:rsidTr="00885354">
        <w:trPr>
          <w:trHeight w:val="2010"/>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w:t>
            </w:r>
          </w:p>
        </w:tc>
        <w:tc>
          <w:tcPr>
            <w:tcW w:w="1985"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Подпрограмма «Обеспечение и содержание эксплуатационно-методической службы системы образования»</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2023- 2025 гг.</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8102,7</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338,8</w:t>
            </w:r>
          </w:p>
        </w:tc>
        <w:tc>
          <w:tcPr>
            <w:tcW w:w="851"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2466,4</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0, 0</w:t>
            </w:r>
          </w:p>
        </w:tc>
        <w:tc>
          <w:tcPr>
            <w:tcW w:w="708"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3009,1</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2288,4</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2409"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85354" w:rsidRPr="0070343B" w:rsidTr="00885354">
        <w:trPr>
          <w:trHeight w:val="407"/>
        </w:trPr>
        <w:tc>
          <w:tcPr>
            <w:tcW w:w="709"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1.1</w:t>
            </w:r>
          </w:p>
        </w:tc>
        <w:tc>
          <w:tcPr>
            <w:tcW w:w="1985"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color w:val="000000" w:themeColor="text1"/>
                <w:sz w:val="22"/>
                <w:szCs w:val="22"/>
              </w:rPr>
              <w:t xml:space="preserve">Расходы на предоставление субсидий на выполнение муниципального </w:t>
            </w:r>
            <w:r w:rsidRPr="0070343B">
              <w:rPr>
                <w:color w:val="000000" w:themeColor="text1"/>
                <w:sz w:val="22"/>
                <w:szCs w:val="22"/>
              </w:rPr>
              <w:lastRenderedPageBreak/>
              <w:t>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2023- 2025 гг.</w:t>
            </w:r>
          </w:p>
        </w:tc>
        <w:tc>
          <w:tcPr>
            <w:tcW w:w="992"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7079,5</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0,0</w:t>
            </w:r>
          </w:p>
        </w:tc>
        <w:tc>
          <w:tcPr>
            <w:tcW w:w="851" w:type="dxa"/>
            <w:tcBorders>
              <w:top w:val="single" w:sz="4" w:space="0" w:color="000000"/>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2202,7</w:t>
            </w:r>
          </w:p>
        </w:tc>
        <w:tc>
          <w:tcPr>
            <w:tcW w:w="709"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0,0</w:t>
            </w:r>
          </w:p>
        </w:tc>
        <w:tc>
          <w:tcPr>
            <w:tcW w:w="708" w:type="dxa"/>
            <w:tcBorders>
              <w:top w:val="single" w:sz="4" w:space="0" w:color="000000"/>
              <w:left w:val="single" w:sz="4" w:space="0" w:color="000000"/>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2688,4</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0, 0</w:t>
            </w:r>
          </w:p>
        </w:tc>
        <w:tc>
          <w:tcPr>
            <w:tcW w:w="708"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snapToGrid w:val="0"/>
              <w:jc w:val="both"/>
              <w:rPr>
                <w:color w:val="000000" w:themeColor="text1"/>
                <w:sz w:val="22"/>
                <w:szCs w:val="22"/>
              </w:rPr>
            </w:pPr>
            <w:r w:rsidRPr="0070343B">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jc w:val="both"/>
              <w:rPr>
                <w:bCs/>
                <w:color w:val="000000" w:themeColor="text1"/>
                <w:sz w:val="22"/>
                <w:szCs w:val="22"/>
              </w:rPr>
            </w:pPr>
            <w:r w:rsidRPr="0070343B">
              <w:rPr>
                <w:bCs/>
                <w:color w:val="000000" w:themeColor="text1"/>
                <w:sz w:val="22"/>
                <w:szCs w:val="22"/>
              </w:rPr>
              <w:t>2188,4</w:t>
            </w:r>
          </w:p>
        </w:tc>
        <w:tc>
          <w:tcPr>
            <w:tcW w:w="567" w:type="dxa"/>
            <w:tcBorders>
              <w:top w:val="single" w:sz="4" w:space="0" w:color="000000"/>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2409" w:type="dxa"/>
            <w:tcBorders>
              <w:top w:val="single" w:sz="4" w:space="0" w:color="000000"/>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 xml:space="preserve">Управление образования администрации Калининского муниципального </w:t>
            </w:r>
            <w:r w:rsidRPr="0070343B">
              <w:rPr>
                <w:bCs/>
                <w:color w:val="000000" w:themeColor="text1"/>
                <w:sz w:val="22"/>
                <w:szCs w:val="22"/>
              </w:rPr>
              <w:lastRenderedPageBreak/>
              <w:t>района, эксплуатационно-методическая служба системы образования, общеобразовательные учреждения</w:t>
            </w:r>
          </w:p>
        </w:tc>
      </w:tr>
      <w:tr w:rsidR="00885354" w:rsidRPr="0070343B" w:rsidTr="00885354">
        <w:trPr>
          <w:trHeight w:val="421"/>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1.2</w:t>
            </w:r>
          </w:p>
        </w:tc>
        <w:tc>
          <w:tcPr>
            <w:tcW w:w="198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Общехозяйственные расходы в том числе:</w:t>
            </w:r>
          </w:p>
          <w:p w:rsidR="00577D67" w:rsidRPr="0070343B" w:rsidRDefault="00577D67" w:rsidP="0070343B">
            <w:pPr>
              <w:jc w:val="both"/>
              <w:rPr>
                <w:color w:val="000000" w:themeColor="text1"/>
                <w:sz w:val="22"/>
                <w:szCs w:val="22"/>
              </w:rPr>
            </w:pPr>
            <w:r w:rsidRPr="0070343B">
              <w:rPr>
                <w:color w:val="000000" w:themeColor="text1"/>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заправка картриджей, штраф, пени, аттестация рабочих мест, организация и проведение массовых мероприятий: День знаний, </w:t>
            </w:r>
            <w:r w:rsidRPr="0070343B">
              <w:rPr>
                <w:color w:val="000000" w:themeColor="text1"/>
                <w:sz w:val="22"/>
                <w:szCs w:val="22"/>
              </w:rPr>
              <w:lastRenderedPageBreak/>
              <w:t>Учитель года, Воспитатель года»,конкурсы 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прошлых лет</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505,0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130,0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275,0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100,0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240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85354" w:rsidRPr="0070343B" w:rsidTr="00885354">
        <w:trPr>
          <w:trHeight w:val="421"/>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1.3</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15"/>
              <w:spacing w:after="0" w:line="240" w:lineRule="auto"/>
              <w:ind w:left="0"/>
              <w:rPr>
                <w:rFonts w:ascii="Times New Roman" w:hAnsi="Times New Roman"/>
                <w:color w:val="000000" w:themeColor="text1"/>
                <w:sz w:val="24"/>
                <w:szCs w:val="24"/>
              </w:rPr>
            </w:pPr>
            <w:r w:rsidRPr="0070343B">
              <w:rPr>
                <w:rFonts w:ascii="Times New Roman" w:hAnsi="Times New Roman"/>
                <w:color w:val="000000" w:themeColor="text1"/>
                <w:sz w:val="24"/>
                <w:szCs w:val="24"/>
              </w:rPr>
              <w:t xml:space="preserve">Расходы за счет субсидии на иные цели за счет собственных доходов на погашение кредиторской задолженности </w:t>
            </w:r>
            <w:r w:rsidRPr="0070343B">
              <w:rPr>
                <w:rFonts w:ascii="Times New Roman" w:hAnsi="Times New Roman"/>
                <w:color w:val="000000" w:themeColor="text1"/>
                <w:sz w:val="24"/>
                <w:szCs w:val="24"/>
              </w:rPr>
              <w:lastRenderedPageBreak/>
              <w:t>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2023- 2025 гг.</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179,4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133,7</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auto"/>
              <w:left w:val="single" w:sz="4" w:space="0" w:color="000000"/>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45,7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577D67" w:rsidRPr="0070343B" w:rsidRDefault="00577D67" w:rsidP="0070343B">
            <w:pPr>
              <w:jc w:val="both"/>
              <w:rPr>
                <w:color w:val="000000" w:themeColor="text1"/>
                <w:sz w:val="22"/>
                <w:szCs w:val="22"/>
              </w:rPr>
            </w:pPr>
            <w:r w:rsidRPr="0070343B">
              <w:rPr>
                <w:bCs/>
                <w:color w:val="000000" w:themeColor="text1"/>
                <w:sz w:val="22"/>
                <w:szCs w:val="22"/>
              </w:rPr>
              <w:t xml:space="preserve">Управление образования администрации Калининского муниципального района, эксплуатационно-методическая служба системы образования, </w:t>
            </w:r>
            <w:r w:rsidRPr="0070343B">
              <w:rPr>
                <w:bCs/>
                <w:color w:val="000000" w:themeColor="text1"/>
                <w:sz w:val="22"/>
                <w:szCs w:val="22"/>
              </w:rPr>
              <w:lastRenderedPageBreak/>
              <w:t>общеобразовательные учреждения</w:t>
            </w:r>
          </w:p>
        </w:tc>
      </w:tr>
      <w:tr w:rsidR="00885354" w:rsidRPr="0070343B" w:rsidTr="00885354">
        <w:trPr>
          <w:trHeight w:val="421"/>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1.4</w:t>
            </w:r>
          </w:p>
        </w:tc>
        <w:tc>
          <w:tcPr>
            <w:tcW w:w="198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885354" w:rsidP="0070343B">
            <w:pPr>
              <w:pStyle w:val="15"/>
              <w:spacing w:after="0" w:line="240" w:lineRule="auto"/>
              <w:ind w:left="0"/>
              <w:jc w:val="both"/>
              <w:rPr>
                <w:rFonts w:ascii="Times New Roman" w:hAnsi="Times New Roman"/>
                <w:color w:val="000000" w:themeColor="text1"/>
              </w:rPr>
            </w:pPr>
            <w:r>
              <w:rPr>
                <w:rFonts w:ascii="Times New Roman" w:hAnsi="Times New Roman"/>
                <w:color w:val="000000" w:themeColor="text1"/>
              </w:rPr>
              <w:t>2023-2025 г</w:t>
            </w:r>
            <w:r w:rsidR="00577D67" w:rsidRPr="0070343B">
              <w:rPr>
                <w:rFonts w:ascii="Times New Roman" w:hAnsi="Times New Roman"/>
                <w:color w:val="000000" w:themeColor="text1"/>
              </w:rPr>
              <w:t>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174,6</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174,6</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240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85354" w:rsidRPr="0070343B" w:rsidTr="00885354">
        <w:trPr>
          <w:trHeight w:val="421"/>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1.5</w:t>
            </w:r>
          </w:p>
        </w:tc>
        <w:tc>
          <w:tcPr>
            <w:tcW w:w="198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w:t>
            </w:r>
            <w:r w:rsidRPr="0070343B">
              <w:rPr>
                <w:rFonts w:ascii="Times New Roman" w:hAnsi="Times New Roman"/>
                <w:color w:val="000000" w:themeColor="text1"/>
              </w:rPr>
              <w:lastRenderedPageBreak/>
              <w:t xml:space="preserve">выполнении полномочий по решению вопросов местного значения </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164,2</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164,2</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240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85354" w:rsidRPr="0070343B" w:rsidTr="00885354">
        <w:trPr>
          <w:trHeight w:val="421"/>
        </w:trPr>
        <w:tc>
          <w:tcPr>
            <w:tcW w:w="709"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lastRenderedPageBreak/>
              <w:t>1.6</w:t>
            </w:r>
          </w:p>
        </w:tc>
        <w:tc>
          <w:tcPr>
            <w:tcW w:w="1985"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pStyle w:val="15"/>
              <w:spacing w:after="0" w:line="240" w:lineRule="auto"/>
              <w:ind w:left="0"/>
              <w:rPr>
                <w:rFonts w:ascii="Times New Roman" w:hAnsi="Times New Roman"/>
                <w:color w:val="000000" w:themeColor="text1"/>
              </w:rPr>
            </w:pPr>
            <w:r w:rsidRPr="0070343B">
              <w:rPr>
                <w:rFonts w:ascii="Times New Roman" w:hAnsi="Times New Roman"/>
                <w:color w:val="000000" w:themeColor="text1"/>
              </w:rPr>
              <w:t>Расходы за счет субсидии на иные цели за счет собственных доходов на погашение кредиторской задолженности прошлых лет</w:t>
            </w:r>
          </w:p>
        </w:tc>
        <w:tc>
          <w:tcPr>
            <w:tcW w:w="992" w:type="dxa"/>
            <w:tcBorders>
              <w:top w:val="single" w:sz="4" w:space="0" w:color="auto"/>
              <w:left w:val="single" w:sz="4" w:space="0" w:color="000000"/>
              <w:bottom w:val="single" w:sz="4" w:space="0" w:color="auto"/>
              <w:right w:val="single" w:sz="4" w:space="0" w:color="000000"/>
            </w:tcBorders>
          </w:tcPr>
          <w:p w:rsidR="00577D67" w:rsidRPr="0070343B" w:rsidRDefault="00885354" w:rsidP="0070343B">
            <w:pPr>
              <w:pStyle w:val="15"/>
              <w:spacing w:after="0" w:line="240" w:lineRule="auto"/>
              <w:ind w:left="0"/>
              <w:jc w:val="both"/>
              <w:rPr>
                <w:rFonts w:ascii="Times New Roman" w:hAnsi="Times New Roman"/>
                <w:color w:val="000000" w:themeColor="text1"/>
              </w:rPr>
            </w:pPr>
            <w:r>
              <w:rPr>
                <w:rFonts w:ascii="Times New Roman" w:hAnsi="Times New Roman"/>
                <w:color w:val="000000" w:themeColor="text1"/>
              </w:rPr>
              <w:t>2024-2025 г</w:t>
            </w:r>
            <w:r w:rsidR="00577D67" w:rsidRPr="0070343B">
              <w:rPr>
                <w:rFonts w:ascii="Times New Roman" w:hAnsi="Times New Roman"/>
                <w:color w:val="000000" w:themeColor="text1"/>
              </w:rPr>
              <w:t>г.</w:t>
            </w:r>
          </w:p>
        </w:tc>
        <w:tc>
          <w:tcPr>
            <w:tcW w:w="992"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pStyle w:val="15"/>
              <w:spacing w:after="0" w:line="240" w:lineRule="auto"/>
              <w:ind w:left="0"/>
              <w:jc w:val="both"/>
              <w:rPr>
                <w:rFonts w:ascii="Times New Roman" w:hAnsi="Times New Roman"/>
                <w:color w:val="000000" w:themeColor="text1"/>
              </w:rPr>
            </w:pPr>
            <w:r w:rsidRPr="0070343B">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577D67" w:rsidRPr="0070343B" w:rsidRDefault="00577D67" w:rsidP="0070343B">
            <w:pPr>
              <w:jc w:val="both"/>
              <w:rPr>
                <w:color w:val="000000" w:themeColor="text1"/>
                <w:sz w:val="22"/>
                <w:szCs w:val="22"/>
              </w:rPr>
            </w:pPr>
            <w:r w:rsidRPr="0070343B">
              <w:rPr>
                <w:color w:val="000000" w:themeColor="text1"/>
                <w:sz w:val="22"/>
                <w:szCs w:val="22"/>
              </w:rPr>
              <w:t>0,0</w:t>
            </w:r>
          </w:p>
        </w:tc>
        <w:tc>
          <w:tcPr>
            <w:tcW w:w="2409" w:type="dxa"/>
            <w:tcBorders>
              <w:top w:val="single" w:sz="4" w:space="0" w:color="auto"/>
              <w:left w:val="single" w:sz="4" w:space="0" w:color="auto"/>
              <w:bottom w:val="single" w:sz="4" w:space="0" w:color="auto"/>
              <w:right w:val="single" w:sz="4" w:space="0" w:color="000000"/>
            </w:tcBorders>
          </w:tcPr>
          <w:p w:rsidR="00577D67" w:rsidRPr="0070343B" w:rsidRDefault="00577D67" w:rsidP="0070343B">
            <w:pPr>
              <w:jc w:val="both"/>
              <w:rPr>
                <w:color w:val="000000" w:themeColor="text1"/>
                <w:sz w:val="22"/>
                <w:szCs w:val="22"/>
              </w:rPr>
            </w:pPr>
            <w:r w:rsidRPr="0070343B">
              <w:rPr>
                <w:bCs/>
                <w:color w:val="000000" w:themeColor="text1"/>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bl>
    <w:p w:rsidR="00577D67" w:rsidRPr="00885354" w:rsidRDefault="00577D67" w:rsidP="0070343B">
      <w:pPr>
        <w:jc w:val="both"/>
        <w:rPr>
          <w:bCs/>
          <w:color w:val="000000" w:themeColor="text1"/>
          <w:sz w:val="28"/>
          <w:szCs w:val="28"/>
          <w:highlight w:val="yellow"/>
        </w:rPr>
      </w:pPr>
    </w:p>
    <w:p w:rsidR="00577D67" w:rsidRPr="0070343B" w:rsidRDefault="00577D67" w:rsidP="00885354">
      <w:pPr>
        <w:ind w:left="-709" w:right="-456" w:firstLine="567"/>
        <w:jc w:val="both"/>
        <w:rPr>
          <w:color w:val="000000" w:themeColor="text1"/>
          <w:sz w:val="28"/>
          <w:szCs w:val="28"/>
        </w:rPr>
      </w:pPr>
      <w:r w:rsidRPr="0070343B">
        <w:rPr>
          <w:color w:val="000000" w:themeColor="text1"/>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577D67" w:rsidRDefault="00577D67" w:rsidP="0070343B">
      <w:pPr>
        <w:ind w:firstLine="567"/>
        <w:jc w:val="both"/>
        <w:rPr>
          <w:color w:val="000000" w:themeColor="text1"/>
          <w:sz w:val="28"/>
          <w:szCs w:val="28"/>
        </w:rPr>
      </w:pPr>
    </w:p>
    <w:p w:rsidR="00885354" w:rsidRDefault="00885354" w:rsidP="0070343B">
      <w:pPr>
        <w:ind w:firstLine="567"/>
        <w:jc w:val="both"/>
        <w:rPr>
          <w:color w:val="000000" w:themeColor="text1"/>
          <w:sz w:val="28"/>
          <w:szCs w:val="28"/>
        </w:rPr>
      </w:pPr>
    </w:p>
    <w:p w:rsidR="00885354" w:rsidRPr="0070343B" w:rsidRDefault="00885354" w:rsidP="0070343B">
      <w:pPr>
        <w:ind w:firstLine="567"/>
        <w:jc w:val="both"/>
        <w:rPr>
          <w:color w:val="000000" w:themeColor="text1"/>
          <w:sz w:val="28"/>
          <w:szCs w:val="28"/>
        </w:rPr>
      </w:pPr>
    </w:p>
    <w:p w:rsidR="00577D67" w:rsidRPr="0070343B" w:rsidRDefault="00577D67" w:rsidP="0070343B">
      <w:pPr>
        <w:ind w:firstLine="567"/>
        <w:jc w:val="center"/>
        <w:rPr>
          <w:b/>
          <w:color w:val="000000" w:themeColor="text1"/>
          <w:sz w:val="28"/>
          <w:szCs w:val="28"/>
        </w:rPr>
      </w:pPr>
      <w:r w:rsidRPr="0070343B">
        <w:rPr>
          <w:color w:val="000000" w:themeColor="text1"/>
          <w:sz w:val="28"/>
          <w:szCs w:val="28"/>
        </w:rPr>
        <w:t>_______</w:t>
      </w:r>
      <w:r w:rsidR="00885354">
        <w:rPr>
          <w:color w:val="000000" w:themeColor="text1"/>
          <w:sz w:val="28"/>
          <w:szCs w:val="28"/>
        </w:rPr>
        <w:t>_____</w:t>
      </w:r>
      <w:r w:rsidRPr="0070343B">
        <w:rPr>
          <w:color w:val="000000" w:themeColor="text1"/>
          <w:sz w:val="28"/>
          <w:szCs w:val="28"/>
        </w:rPr>
        <w:t>______________</w:t>
      </w:r>
    </w:p>
    <w:p w:rsidR="00577D67" w:rsidRPr="0070343B" w:rsidRDefault="00577D67" w:rsidP="0070343B">
      <w:pPr>
        <w:jc w:val="both"/>
        <w:rPr>
          <w:color w:val="000000" w:themeColor="text1"/>
        </w:rPr>
      </w:pPr>
    </w:p>
    <w:sectPr w:rsidR="00577D67" w:rsidRPr="0070343B" w:rsidSect="0046739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9AA" w:rsidRDefault="008619AA">
      <w:r>
        <w:separator/>
      </w:r>
    </w:p>
  </w:endnote>
  <w:endnote w:type="continuationSeparator" w:id="1">
    <w:p w:rsidR="008619AA" w:rsidRDefault="00861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9AA" w:rsidRDefault="008619AA">
      <w:r>
        <w:separator/>
      </w:r>
    </w:p>
  </w:footnote>
  <w:footnote w:type="continuationSeparator" w:id="1">
    <w:p w:rsidR="008619AA" w:rsidRDefault="00861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DF26FF"/>
    <w:multiLevelType w:val="hybridMultilevel"/>
    <w:tmpl w:val="E96C6D14"/>
    <w:lvl w:ilvl="0" w:tplc="8AF66C94">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A6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50"/>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0EA"/>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9B"/>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3AF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04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39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77D67"/>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43B"/>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762"/>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E87"/>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9AA"/>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354"/>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A1E"/>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1786"/>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881"/>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0B4"/>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362"/>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0B9"/>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193"/>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10E"/>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6F56"/>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C0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afffffc">
    <w:name w:val="Заголовок"/>
    <w:basedOn w:val="a"/>
    <w:rsid w:val="00577D67"/>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577D67"/>
    <w:pPr>
      <w:keepNext/>
      <w:overflowPunct/>
      <w:autoSpaceDE/>
      <w:autoSpaceDN/>
      <w:adjustRightInd/>
      <w:jc w:val="center"/>
      <w:textAlignment w:val="auto"/>
      <w:outlineLvl w:val="0"/>
    </w:pPr>
    <w:rPr>
      <w:b/>
      <w:bCs/>
      <w:sz w:val="52"/>
      <w:szCs w:val="24"/>
    </w:rPr>
  </w:style>
  <w:style w:type="paragraph" w:customStyle="1" w:styleId="NoSpacing1">
    <w:name w:val="No Spacing1"/>
    <w:rsid w:val="00577D67"/>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A979-4820-4713-9EE2-8DD94806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57</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2024-12-06T10:20:00Z</cp:lastPrinted>
  <dcterms:created xsi:type="dcterms:W3CDTF">2024-12-06T10:21:00Z</dcterms:created>
  <dcterms:modified xsi:type="dcterms:W3CDTF">2024-12-06T11:03:00Z</dcterms:modified>
</cp:coreProperties>
</file>