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F108E1">
        <w:t>6</w:t>
      </w:r>
      <w:r>
        <w:t xml:space="preserve"> дека</w:t>
      </w:r>
      <w:r w:rsidR="00877329">
        <w:t xml:space="preserve">бря 2024 года № </w:t>
      </w:r>
      <w:r w:rsidR="00F55F85">
        <w:t>173</w:t>
      </w:r>
      <w:r w:rsidR="00153E67">
        <w:t>9</w:t>
      </w:r>
    </w:p>
    <w:p w:rsidR="00877329" w:rsidRDefault="00877329" w:rsidP="00877329">
      <w:pPr>
        <w:jc w:val="center"/>
      </w:pPr>
    </w:p>
    <w:p w:rsidR="00877329" w:rsidRPr="00612739" w:rsidRDefault="00877329" w:rsidP="00877329">
      <w:pPr>
        <w:jc w:val="center"/>
      </w:pPr>
      <w:r w:rsidRPr="00612739">
        <w:t>г. Калининск</w:t>
      </w:r>
    </w:p>
    <w:p w:rsidR="00183732" w:rsidRPr="00183732" w:rsidRDefault="00183732" w:rsidP="00183732">
      <w:pPr>
        <w:ind w:firstLine="567"/>
        <w:jc w:val="both"/>
        <w:rPr>
          <w:sz w:val="28"/>
          <w:szCs w:val="27"/>
        </w:rPr>
      </w:pPr>
    </w:p>
    <w:p w:rsidR="00183732" w:rsidRPr="00183732" w:rsidRDefault="00F85755" w:rsidP="00183732">
      <w:pPr>
        <w:jc w:val="both"/>
        <w:rPr>
          <w:b/>
          <w:sz w:val="28"/>
          <w:szCs w:val="27"/>
        </w:rPr>
      </w:pPr>
      <w:r w:rsidRPr="00183732">
        <w:rPr>
          <w:b/>
          <w:sz w:val="28"/>
          <w:szCs w:val="27"/>
        </w:rPr>
        <w:t>О внесении изменений в постановление</w:t>
      </w:r>
    </w:p>
    <w:p w:rsidR="00183732" w:rsidRDefault="00F85755" w:rsidP="00183732">
      <w:pPr>
        <w:jc w:val="both"/>
        <w:rPr>
          <w:b/>
          <w:sz w:val="28"/>
          <w:szCs w:val="27"/>
        </w:rPr>
      </w:pPr>
      <w:r w:rsidRPr="00183732">
        <w:rPr>
          <w:b/>
          <w:sz w:val="28"/>
          <w:szCs w:val="27"/>
        </w:rPr>
        <w:t xml:space="preserve">администрации Калининского </w:t>
      </w:r>
    </w:p>
    <w:p w:rsidR="00183732" w:rsidRDefault="00F85755" w:rsidP="00183732">
      <w:pPr>
        <w:jc w:val="both"/>
        <w:rPr>
          <w:b/>
          <w:sz w:val="28"/>
          <w:szCs w:val="27"/>
        </w:rPr>
      </w:pPr>
      <w:r w:rsidRPr="00183732">
        <w:rPr>
          <w:b/>
          <w:sz w:val="28"/>
          <w:szCs w:val="27"/>
        </w:rPr>
        <w:t xml:space="preserve">муниципального района Саратовской </w:t>
      </w:r>
    </w:p>
    <w:p w:rsidR="00F85755" w:rsidRPr="00183732" w:rsidRDefault="00183732" w:rsidP="00183732">
      <w:pPr>
        <w:jc w:val="both"/>
        <w:rPr>
          <w:b/>
          <w:sz w:val="28"/>
          <w:szCs w:val="27"/>
        </w:rPr>
      </w:pPr>
      <w:r>
        <w:rPr>
          <w:b/>
          <w:sz w:val="28"/>
          <w:szCs w:val="27"/>
        </w:rPr>
        <w:t xml:space="preserve">области от 17.01.2024 года </w:t>
      </w:r>
      <w:r w:rsidR="00F85755" w:rsidRPr="00183732">
        <w:rPr>
          <w:b/>
          <w:sz w:val="28"/>
          <w:szCs w:val="27"/>
        </w:rPr>
        <w:t>№ 35</w:t>
      </w:r>
    </w:p>
    <w:p w:rsidR="00F85755" w:rsidRPr="00183732" w:rsidRDefault="00F85755" w:rsidP="00183732">
      <w:pPr>
        <w:ind w:firstLine="567"/>
        <w:jc w:val="both"/>
        <w:rPr>
          <w:sz w:val="28"/>
          <w:szCs w:val="27"/>
        </w:rPr>
      </w:pPr>
    </w:p>
    <w:p w:rsidR="00F85755" w:rsidRPr="00183732" w:rsidRDefault="00F85755" w:rsidP="00183732">
      <w:pPr>
        <w:ind w:firstLine="567"/>
        <w:jc w:val="both"/>
        <w:rPr>
          <w:sz w:val="28"/>
          <w:szCs w:val="28"/>
        </w:rPr>
      </w:pPr>
      <w:r w:rsidRPr="00183732">
        <w:rPr>
          <w:sz w:val="28"/>
          <w:szCs w:val="27"/>
        </w:rPr>
        <w:tab/>
      </w:r>
      <w:r w:rsidRPr="00183732">
        <w:rPr>
          <w:sz w:val="28"/>
          <w:szCs w:val="28"/>
        </w:rPr>
        <w:t>В соответствии с Федеральным законом</w:t>
      </w:r>
      <w:r w:rsidR="00183732">
        <w:rPr>
          <w:sz w:val="28"/>
          <w:szCs w:val="28"/>
        </w:rPr>
        <w:t xml:space="preserve"> от 06.10.2003 года № 131-</w:t>
      </w:r>
      <w:r w:rsidRPr="00183732">
        <w:rPr>
          <w:sz w:val="28"/>
          <w:szCs w:val="28"/>
        </w:rPr>
        <w:t>ФЗ «Об общих принципах организации местного самоуправления в Российской Федерации», в целях развития государственной политики в области сохранения культурного наследия, развития различных форм культурно - досуговой деятельности, руководствуясь Уставом Калининского муниципального района Саратовской области, ПОСТАНОВЛЯЕТ:</w:t>
      </w:r>
    </w:p>
    <w:p w:rsidR="00F85755" w:rsidRPr="00183732" w:rsidRDefault="00F85755" w:rsidP="00183732">
      <w:pPr>
        <w:ind w:firstLine="567"/>
        <w:jc w:val="both"/>
        <w:rPr>
          <w:sz w:val="28"/>
          <w:szCs w:val="28"/>
        </w:rPr>
      </w:pPr>
    </w:p>
    <w:p w:rsidR="00F85755" w:rsidRPr="00183732" w:rsidRDefault="00F85755" w:rsidP="00183732">
      <w:pPr>
        <w:ind w:firstLine="567"/>
        <w:jc w:val="both"/>
        <w:rPr>
          <w:sz w:val="28"/>
          <w:szCs w:val="28"/>
        </w:rPr>
      </w:pPr>
      <w:r w:rsidRPr="00183732">
        <w:rPr>
          <w:sz w:val="28"/>
          <w:szCs w:val="28"/>
        </w:rPr>
        <w:t>1. Внести в постановление администрации Калин</w:t>
      </w:r>
      <w:r w:rsidR="00183732">
        <w:rPr>
          <w:sz w:val="28"/>
          <w:szCs w:val="28"/>
        </w:rPr>
        <w:t xml:space="preserve">инского муниципального района </w:t>
      </w:r>
      <w:r w:rsidRPr="00183732">
        <w:rPr>
          <w:sz w:val="28"/>
          <w:szCs w:val="28"/>
        </w:rPr>
        <w:t>Са</w:t>
      </w:r>
      <w:r w:rsidR="00183732">
        <w:rPr>
          <w:sz w:val="28"/>
          <w:szCs w:val="28"/>
        </w:rPr>
        <w:t xml:space="preserve">ратовской области от 17 января </w:t>
      </w:r>
      <w:r w:rsidRPr="00183732">
        <w:rPr>
          <w:sz w:val="28"/>
          <w:szCs w:val="28"/>
        </w:rPr>
        <w:t>2024 года № 35 «Об утверждении муниципальной программы «Развитие культуры муниципального образования город Калининск Калининского муниципального района Сар</w:t>
      </w:r>
      <w:r w:rsidR="00183732">
        <w:rPr>
          <w:sz w:val="28"/>
          <w:szCs w:val="28"/>
        </w:rPr>
        <w:t>атовской области на 2024-</w:t>
      </w:r>
      <w:r w:rsidRPr="00183732">
        <w:rPr>
          <w:sz w:val="28"/>
          <w:szCs w:val="28"/>
        </w:rPr>
        <w:t xml:space="preserve">2026 годы» (с изменениями от 22.02.2024 года № 187, от 23.07.2024 года № 918, от 29.08.2024 года № 1156) следующие изменения: </w:t>
      </w:r>
    </w:p>
    <w:p w:rsidR="00F85755" w:rsidRPr="00183732" w:rsidRDefault="00F85755" w:rsidP="00183732">
      <w:pPr>
        <w:ind w:firstLine="567"/>
        <w:jc w:val="both"/>
        <w:rPr>
          <w:sz w:val="28"/>
          <w:szCs w:val="28"/>
          <w:shd w:val="clear" w:color="auto" w:fill="FFFFFF"/>
        </w:rPr>
      </w:pPr>
      <w:r w:rsidRPr="00183732">
        <w:rPr>
          <w:sz w:val="28"/>
          <w:szCs w:val="28"/>
        </w:rPr>
        <w:t xml:space="preserve">1.1. </w:t>
      </w:r>
      <w:r w:rsidRPr="00183732">
        <w:rPr>
          <w:sz w:val="28"/>
          <w:szCs w:val="28"/>
          <w:shd w:val="clear" w:color="auto" w:fill="FFFFFF"/>
        </w:rPr>
        <w:t xml:space="preserve">В приложении к постановлению в паспорте муниципальной программы </w:t>
      </w:r>
      <w:r w:rsidRPr="00183732">
        <w:rPr>
          <w:sz w:val="28"/>
          <w:szCs w:val="28"/>
        </w:rPr>
        <w:t>«Развитие культуры муниципального образования город Калининск Калининского муниципального района Саратовской области на 2024</w:t>
      </w:r>
      <w:r w:rsidR="00183732">
        <w:rPr>
          <w:sz w:val="28"/>
          <w:szCs w:val="28"/>
        </w:rPr>
        <w:t>-</w:t>
      </w:r>
      <w:r w:rsidRPr="00183732">
        <w:rPr>
          <w:sz w:val="28"/>
          <w:szCs w:val="28"/>
        </w:rPr>
        <w:t xml:space="preserve">2026 годы» в </w:t>
      </w:r>
      <w:r w:rsidRPr="00183732">
        <w:rPr>
          <w:sz w:val="28"/>
          <w:szCs w:val="28"/>
          <w:shd w:val="clear" w:color="auto" w:fill="FFFFFF"/>
        </w:rPr>
        <w:t>строке «Объем и источники финансирования»:</w:t>
      </w:r>
    </w:p>
    <w:p w:rsidR="00F85755" w:rsidRPr="00183732" w:rsidRDefault="00F85755" w:rsidP="00183732">
      <w:pPr>
        <w:ind w:firstLine="567"/>
        <w:jc w:val="both"/>
        <w:rPr>
          <w:sz w:val="28"/>
          <w:szCs w:val="28"/>
          <w:shd w:val="clear" w:color="auto" w:fill="FFFFFF"/>
        </w:rPr>
      </w:pPr>
      <w:r w:rsidRPr="00183732">
        <w:rPr>
          <w:sz w:val="28"/>
          <w:szCs w:val="28"/>
          <w:shd w:val="clear" w:color="auto" w:fill="FFFFFF"/>
        </w:rPr>
        <w:t>цифры «42233,9» заменить на цифры «42383,9»,</w:t>
      </w:r>
    </w:p>
    <w:p w:rsidR="00F85755" w:rsidRPr="00183732" w:rsidRDefault="00F85755" w:rsidP="00183732">
      <w:pPr>
        <w:ind w:firstLine="567"/>
        <w:jc w:val="both"/>
        <w:rPr>
          <w:sz w:val="28"/>
          <w:szCs w:val="28"/>
          <w:shd w:val="clear" w:color="auto" w:fill="FFFFFF"/>
        </w:rPr>
      </w:pPr>
      <w:r w:rsidRPr="00183732">
        <w:rPr>
          <w:sz w:val="28"/>
          <w:szCs w:val="28"/>
          <w:shd w:val="clear" w:color="auto" w:fill="FFFFFF"/>
        </w:rPr>
        <w:t>цифры «14966,1</w:t>
      </w:r>
      <w:r w:rsidR="00183732">
        <w:rPr>
          <w:sz w:val="28"/>
          <w:szCs w:val="28"/>
          <w:shd w:val="clear" w:color="auto" w:fill="FFFFFF"/>
        </w:rPr>
        <w:t xml:space="preserve">» </w:t>
      </w:r>
      <w:r w:rsidRPr="00183732">
        <w:rPr>
          <w:sz w:val="28"/>
          <w:szCs w:val="28"/>
          <w:shd w:val="clear" w:color="auto" w:fill="FFFFFF"/>
        </w:rPr>
        <w:t>заменить на цифры «15116,1».</w:t>
      </w:r>
    </w:p>
    <w:p w:rsidR="00F85755" w:rsidRPr="00183732" w:rsidRDefault="00F85755" w:rsidP="00183732">
      <w:pPr>
        <w:ind w:firstLine="567"/>
        <w:jc w:val="both"/>
        <w:rPr>
          <w:sz w:val="28"/>
          <w:szCs w:val="28"/>
          <w:shd w:val="clear" w:color="auto" w:fill="FFFFFF"/>
        </w:rPr>
      </w:pPr>
      <w:r w:rsidRPr="00183732">
        <w:rPr>
          <w:sz w:val="28"/>
          <w:szCs w:val="28"/>
          <w:shd w:val="clear" w:color="auto" w:fill="FFFFFF"/>
        </w:rPr>
        <w:t>1.2. В приложении к постановлению в ра</w:t>
      </w:r>
      <w:r w:rsidR="00183732">
        <w:rPr>
          <w:sz w:val="28"/>
          <w:szCs w:val="28"/>
          <w:shd w:val="clear" w:color="auto" w:fill="FFFFFF"/>
        </w:rPr>
        <w:t xml:space="preserve">зделе 3 «Ресурсное обеспечение </w:t>
      </w:r>
      <w:r w:rsidRPr="00183732">
        <w:rPr>
          <w:sz w:val="28"/>
          <w:szCs w:val="28"/>
          <w:shd w:val="clear" w:color="auto" w:fill="FFFFFF"/>
        </w:rPr>
        <w:t xml:space="preserve">муниципальной программы»: </w:t>
      </w:r>
    </w:p>
    <w:p w:rsidR="00F85755" w:rsidRPr="00183732" w:rsidRDefault="00F85755" w:rsidP="00183732">
      <w:pPr>
        <w:ind w:firstLine="567"/>
        <w:jc w:val="both"/>
        <w:rPr>
          <w:sz w:val="28"/>
          <w:szCs w:val="28"/>
          <w:shd w:val="clear" w:color="auto" w:fill="FFFFFF"/>
        </w:rPr>
      </w:pPr>
      <w:r w:rsidRPr="00183732">
        <w:rPr>
          <w:sz w:val="28"/>
          <w:szCs w:val="28"/>
          <w:shd w:val="clear" w:color="auto" w:fill="FFFFFF"/>
        </w:rPr>
        <w:t>цифры «42233,9» заменить на цифры «42383,9»,</w:t>
      </w:r>
    </w:p>
    <w:p w:rsidR="00F85755" w:rsidRPr="00183732" w:rsidRDefault="00183732" w:rsidP="00183732">
      <w:pPr>
        <w:ind w:firstLine="567"/>
        <w:jc w:val="both"/>
        <w:rPr>
          <w:sz w:val="28"/>
          <w:szCs w:val="28"/>
          <w:shd w:val="clear" w:color="auto" w:fill="FFFFFF"/>
        </w:rPr>
      </w:pPr>
      <w:r>
        <w:rPr>
          <w:sz w:val="28"/>
          <w:szCs w:val="28"/>
          <w:shd w:val="clear" w:color="auto" w:fill="FFFFFF"/>
        </w:rPr>
        <w:t>цифры «14966,1»</w:t>
      </w:r>
      <w:r w:rsidR="00F85755" w:rsidRPr="00183732">
        <w:rPr>
          <w:sz w:val="28"/>
          <w:szCs w:val="28"/>
          <w:shd w:val="clear" w:color="auto" w:fill="FFFFFF"/>
        </w:rPr>
        <w:t xml:space="preserve"> заменить на цифры «15116,1».</w:t>
      </w:r>
    </w:p>
    <w:p w:rsidR="00F85755" w:rsidRPr="00183732" w:rsidRDefault="00F85755" w:rsidP="00183732">
      <w:pPr>
        <w:ind w:firstLine="567"/>
        <w:jc w:val="both"/>
        <w:rPr>
          <w:sz w:val="28"/>
          <w:szCs w:val="28"/>
        </w:rPr>
      </w:pPr>
      <w:r w:rsidRPr="00183732">
        <w:rPr>
          <w:sz w:val="28"/>
          <w:szCs w:val="28"/>
        </w:rPr>
        <w:t xml:space="preserve">1.3. Приложение к муниципальной программе </w:t>
      </w:r>
      <w:r w:rsidRPr="00183732">
        <w:rPr>
          <w:sz w:val="28"/>
          <w:szCs w:val="28"/>
          <w:shd w:val="clear" w:color="auto" w:fill="FFFFFF"/>
        </w:rPr>
        <w:t>«</w:t>
      </w:r>
      <w:r w:rsidRPr="00183732">
        <w:rPr>
          <w:sz w:val="28"/>
          <w:szCs w:val="28"/>
        </w:rPr>
        <w:t>Перечень мероприятий муниципальной программы «Развитие культуры муниципального образования город Калининск Калининского муниципального района Саратовской области на 202</w:t>
      </w:r>
      <w:r w:rsidR="00183732">
        <w:rPr>
          <w:sz w:val="28"/>
          <w:szCs w:val="28"/>
        </w:rPr>
        <w:t>4-</w:t>
      </w:r>
      <w:r w:rsidRPr="00183732">
        <w:rPr>
          <w:sz w:val="28"/>
          <w:szCs w:val="28"/>
        </w:rPr>
        <w:t xml:space="preserve">2026 годы», изложить в новой редакции, согласно приложению. </w:t>
      </w:r>
    </w:p>
    <w:p w:rsidR="00F85755" w:rsidRPr="00183732" w:rsidRDefault="00F85755" w:rsidP="00183732">
      <w:pPr>
        <w:ind w:firstLine="567"/>
        <w:jc w:val="both"/>
        <w:rPr>
          <w:sz w:val="28"/>
          <w:szCs w:val="28"/>
        </w:rPr>
      </w:pPr>
      <w:r w:rsidRPr="00183732">
        <w:rPr>
          <w:sz w:val="28"/>
          <w:szCs w:val="28"/>
        </w:rPr>
        <w:lastRenderedPageBreak/>
        <w:t xml:space="preserve">2. Начальнику отдела по работе со средствами массовой информации и информационных технологий </w:t>
      </w:r>
      <w:r w:rsidR="00183732">
        <w:rPr>
          <w:sz w:val="28"/>
          <w:szCs w:val="28"/>
        </w:rPr>
        <w:t>администрации</w:t>
      </w:r>
      <w:r w:rsidRPr="00183732">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85755" w:rsidRPr="00183732" w:rsidRDefault="00F85755" w:rsidP="00183732">
      <w:pPr>
        <w:ind w:firstLine="567"/>
        <w:jc w:val="both"/>
        <w:rPr>
          <w:sz w:val="28"/>
          <w:szCs w:val="28"/>
        </w:rPr>
      </w:pPr>
      <w:r w:rsidRPr="00183732">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F85755" w:rsidRPr="00183732" w:rsidRDefault="00F85755" w:rsidP="00183732">
      <w:pPr>
        <w:ind w:firstLine="567"/>
        <w:jc w:val="both"/>
        <w:rPr>
          <w:sz w:val="28"/>
          <w:szCs w:val="28"/>
        </w:rPr>
      </w:pPr>
      <w:r w:rsidRPr="00183732">
        <w:rPr>
          <w:sz w:val="28"/>
          <w:szCs w:val="28"/>
        </w:rPr>
        <w:t>4. Настоящее постановление вступает в силу после его официального опубликования (обнародования).</w:t>
      </w:r>
    </w:p>
    <w:p w:rsidR="00F85755" w:rsidRPr="00183732" w:rsidRDefault="00F85755" w:rsidP="00183732">
      <w:pPr>
        <w:ind w:firstLine="567"/>
        <w:jc w:val="both"/>
        <w:rPr>
          <w:sz w:val="28"/>
          <w:szCs w:val="28"/>
        </w:rPr>
      </w:pPr>
      <w:r w:rsidRPr="00183732">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на Захарову О.Ю.</w:t>
      </w:r>
    </w:p>
    <w:p w:rsidR="00AA7362" w:rsidRPr="00183732" w:rsidRDefault="00AA7362" w:rsidP="00183732">
      <w:pPr>
        <w:ind w:firstLine="567"/>
        <w:jc w:val="both"/>
        <w:rPr>
          <w:sz w:val="28"/>
          <w:szCs w:val="28"/>
        </w:rPr>
      </w:pPr>
    </w:p>
    <w:p w:rsidR="00D32D29" w:rsidRPr="00AA7362" w:rsidRDefault="00D32D29" w:rsidP="00AA7362">
      <w:pPr>
        <w:pStyle w:val="aa"/>
        <w:ind w:firstLine="567"/>
        <w:jc w:val="both"/>
        <w:rPr>
          <w:rFonts w:ascii="Times New Roman" w:hAnsi="Times New Roman"/>
          <w:sz w:val="28"/>
          <w:szCs w:val="28"/>
          <w:shd w:val="clear" w:color="auto" w:fill="FFFFFF"/>
        </w:rPr>
      </w:pPr>
    </w:p>
    <w:p w:rsidR="00D32D29" w:rsidRDefault="00D32D29" w:rsidP="00D32D29">
      <w:pPr>
        <w:pStyle w:val="aa"/>
        <w:jc w:val="both"/>
        <w:rPr>
          <w:rFonts w:ascii="Times New Roman" w:hAnsi="Times New Roman"/>
          <w:b/>
          <w:sz w:val="28"/>
          <w:szCs w:val="28"/>
          <w:shd w:val="clear" w:color="auto" w:fill="FFFFFF"/>
        </w:rPr>
      </w:pPr>
    </w:p>
    <w:p w:rsidR="00251D3B" w:rsidRPr="00F108E1" w:rsidRDefault="004D4F1C" w:rsidP="00C17BEE">
      <w:pPr>
        <w:jc w:val="both"/>
        <w:rPr>
          <w:b/>
          <w:sz w:val="27"/>
          <w:szCs w:val="27"/>
        </w:rPr>
      </w:pPr>
      <w:r w:rsidRPr="00F108E1">
        <w:rPr>
          <w:b/>
          <w:sz w:val="27"/>
          <w:szCs w:val="27"/>
        </w:rPr>
        <w:t>Глава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sidR="006C25B8" w:rsidRPr="00F108E1">
        <w:rPr>
          <w:b/>
          <w:sz w:val="27"/>
          <w:szCs w:val="27"/>
        </w:rPr>
        <w:t>В.Г. Лазарев</w:t>
      </w: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6610E" w:rsidRDefault="00D6610E" w:rsidP="00C17BEE">
      <w:pPr>
        <w:jc w:val="both"/>
      </w:pPr>
    </w:p>
    <w:p w:rsidR="00D6610E" w:rsidRDefault="00D6610E" w:rsidP="00C17BEE">
      <w:pPr>
        <w:jc w:val="both"/>
      </w:pPr>
    </w:p>
    <w:p w:rsidR="00D6610E" w:rsidRDefault="00D6610E" w:rsidP="00C17BEE">
      <w:pPr>
        <w:jc w:val="both"/>
      </w:pPr>
    </w:p>
    <w:p w:rsidR="00D32D29" w:rsidRDefault="00D32D29" w:rsidP="00C17BEE">
      <w:pPr>
        <w:jc w:val="both"/>
      </w:pPr>
    </w:p>
    <w:p w:rsidR="00D32D29" w:rsidRDefault="00D32D29"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183732" w:rsidRDefault="00183732" w:rsidP="00C17BEE">
      <w:pPr>
        <w:jc w:val="both"/>
      </w:pPr>
    </w:p>
    <w:p w:rsidR="00D32D29" w:rsidRDefault="00D32D29" w:rsidP="00C17BEE">
      <w:pPr>
        <w:jc w:val="both"/>
      </w:pPr>
    </w:p>
    <w:p w:rsidR="00183732" w:rsidRDefault="00183732" w:rsidP="00C17BEE">
      <w:pPr>
        <w:jc w:val="both"/>
      </w:pPr>
    </w:p>
    <w:p w:rsidR="00C70055" w:rsidRDefault="00C17BEE" w:rsidP="00C17BEE">
      <w:pPr>
        <w:jc w:val="both"/>
      </w:pPr>
      <w:r w:rsidRPr="003E5E2B">
        <w:t>Исп</w:t>
      </w:r>
      <w:r w:rsidR="000A26DF">
        <w:t xml:space="preserve">.: </w:t>
      </w:r>
      <w:r w:rsidR="00183732">
        <w:t>Рамазанова А.А.</w:t>
      </w:r>
    </w:p>
    <w:p w:rsidR="00183732" w:rsidRDefault="00183732" w:rsidP="00C17BEE">
      <w:pPr>
        <w:jc w:val="both"/>
        <w:sectPr w:rsidR="00183732" w:rsidSect="00D32D29">
          <w:pgSz w:w="11906" w:h="16838"/>
          <w:pgMar w:top="851" w:right="567" w:bottom="1134" w:left="1701" w:header="170" w:footer="0" w:gutter="0"/>
          <w:cols w:space="720"/>
          <w:docGrid w:linePitch="299"/>
        </w:sectPr>
      </w:pPr>
    </w:p>
    <w:p w:rsidR="00F85755" w:rsidRPr="00183732" w:rsidRDefault="00F85755" w:rsidP="00183732">
      <w:pPr>
        <w:ind w:left="11340"/>
        <w:rPr>
          <w:b/>
          <w:sz w:val="28"/>
          <w:szCs w:val="28"/>
        </w:rPr>
      </w:pPr>
      <w:r w:rsidRPr="00183732">
        <w:rPr>
          <w:b/>
          <w:sz w:val="28"/>
          <w:szCs w:val="28"/>
        </w:rPr>
        <w:lastRenderedPageBreak/>
        <w:t xml:space="preserve">Приложение </w:t>
      </w:r>
    </w:p>
    <w:p w:rsidR="00F85755" w:rsidRPr="00183732" w:rsidRDefault="00F85755" w:rsidP="00183732">
      <w:pPr>
        <w:ind w:left="11340"/>
        <w:rPr>
          <w:b/>
          <w:sz w:val="28"/>
          <w:szCs w:val="28"/>
        </w:rPr>
      </w:pPr>
      <w:r w:rsidRPr="00183732">
        <w:rPr>
          <w:b/>
          <w:sz w:val="28"/>
          <w:szCs w:val="28"/>
        </w:rPr>
        <w:t>к постановлению администрации МР</w:t>
      </w:r>
    </w:p>
    <w:p w:rsidR="00F85755" w:rsidRPr="00183732" w:rsidRDefault="00183732" w:rsidP="00183732">
      <w:pPr>
        <w:ind w:left="11340"/>
        <w:rPr>
          <w:b/>
          <w:sz w:val="28"/>
          <w:szCs w:val="28"/>
        </w:rPr>
      </w:pPr>
      <w:r>
        <w:rPr>
          <w:b/>
          <w:sz w:val="28"/>
          <w:szCs w:val="28"/>
        </w:rPr>
        <w:t>от 06.12.2024 года №1739</w:t>
      </w:r>
    </w:p>
    <w:p w:rsidR="00F85755" w:rsidRPr="00183732" w:rsidRDefault="00F85755" w:rsidP="00F85755">
      <w:pPr>
        <w:jc w:val="center"/>
        <w:rPr>
          <w:b/>
          <w:bCs/>
          <w:sz w:val="28"/>
          <w:szCs w:val="28"/>
        </w:rPr>
      </w:pPr>
    </w:p>
    <w:p w:rsidR="00F85755" w:rsidRPr="00183732" w:rsidRDefault="00F85755" w:rsidP="00F85755">
      <w:pPr>
        <w:jc w:val="center"/>
        <w:rPr>
          <w:b/>
          <w:bCs/>
          <w:sz w:val="28"/>
          <w:szCs w:val="28"/>
        </w:rPr>
      </w:pPr>
      <w:r w:rsidRPr="00183732">
        <w:rPr>
          <w:b/>
          <w:bCs/>
          <w:sz w:val="28"/>
          <w:szCs w:val="28"/>
        </w:rPr>
        <w:t>Перечень мероприятий муниципальной программы</w:t>
      </w:r>
    </w:p>
    <w:p w:rsidR="00F85755" w:rsidRPr="00183732" w:rsidRDefault="00F85755" w:rsidP="00F85755">
      <w:pPr>
        <w:jc w:val="center"/>
        <w:rPr>
          <w:b/>
          <w:sz w:val="28"/>
          <w:szCs w:val="28"/>
        </w:rPr>
      </w:pPr>
      <w:r w:rsidRPr="00183732">
        <w:rPr>
          <w:b/>
          <w:bCs/>
          <w:sz w:val="28"/>
          <w:szCs w:val="28"/>
        </w:rPr>
        <w:t>«</w:t>
      </w:r>
      <w:r w:rsidRPr="00183732">
        <w:rPr>
          <w:b/>
          <w:sz w:val="28"/>
          <w:szCs w:val="28"/>
        </w:rPr>
        <w:t>Развитие культуры муниципального образования город Калининск Калининского муниципального района Саратовской области на 2024</w:t>
      </w:r>
      <w:r w:rsidR="00183732">
        <w:rPr>
          <w:b/>
          <w:sz w:val="28"/>
          <w:szCs w:val="28"/>
        </w:rPr>
        <w:t>-</w:t>
      </w:r>
      <w:r w:rsidRPr="00183732">
        <w:rPr>
          <w:b/>
          <w:sz w:val="28"/>
          <w:szCs w:val="28"/>
        </w:rPr>
        <w:t>2026 годы»</w:t>
      </w:r>
    </w:p>
    <w:p w:rsidR="00F85755" w:rsidRPr="00EE7404" w:rsidRDefault="00F85755" w:rsidP="00F85755">
      <w:pPr>
        <w:jc w:val="center"/>
        <w:rPr>
          <w:b/>
          <w:sz w:val="28"/>
          <w:szCs w:val="28"/>
          <w:highlight w:val="yellow"/>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709"/>
        <w:gridCol w:w="992"/>
        <w:gridCol w:w="851"/>
        <w:gridCol w:w="850"/>
        <w:gridCol w:w="992"/>
        <w:gridCol w:w="709"/>
        <w:gridCol w:w="709"/>
        <w:gridCol w:w="709"/>
        <w:gridCol w:w="992"/>
        <w:gridCol w:w="709"/>
        <w:gridCol w:w="708"/>
        <w:gridCol w:w="709"/>
        <w:gridCol w:w="992"/>
        <w:gridCol w:w="851"/>
        <w:gridCol w:w="2126"/>
      </w:tblGrid>
      <w:tr w:rsidR="00F85755" w:rsidRPr="00EE7404" w:rsidTr="00183732">
        <w:trPr>
          <w:trHeight w:val="504"/>
        </w:trPr>
        <w:tc>
          <w:tcPr>
            <w:tcW w:w="567" w:type="dxa"/>
            <w:vMerge w:val="restart"/>
            <w:tcBorders>
              <w:top w:val="single" w:sz="4" w:space="0" w:color="000000"/>
              <w:left w:val="single" w:sz="4" w:space="0" w:color="000000"/>
              <w:bottom w:val="single" w:sz="4" w:space="0" w:color="000000"/>
              <w:right w:val="single" w:sz="4" w:space="0" w:color="000000"/>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Наименование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Срок исполнения</w:t>
            </w:r>
          </w:p>
        </w:tc>
        <w:tc>
          <w:tcPr>
            <w:tcW w:w="992" w:type="dxa"/>
            <w:vMerge w:val="restart"/>
            <w:tcBorders>
              <w:top w:val="single" w:sz="4" w:space="0" w:color="000000"/>
              <w:left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Объем финансирования (тыс. руб.)</w:t>
            </w:r>
          </w:p>
        </w:tc>
        <w:tc>
          <w:tcPr>
            <w:tcW w:w="3402" w:type="dxa"/>
            <w:gridSpan w:val="4"/>
            <w:tcBorders>
              <w:top w:val="single" w:sz="4" w:space="0" w:color="auto"/>
              <w:left w:val="single" w:sz="4" w:space="0" w:color="auto"/>
              <w:bottom w:val="single" w:sz="4" w:space="0" w:color="auto"/>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2024 год</w:t>
            </w:r>
          </w:p>
          <w:p w:rsidR="00F85755" w:rsidRPr="00632F1B" w:rsidRDefault="00F85755" w:rsidP="00183732">
            <w:pPr>
              <w:pStyle w:val="15"/>
              <w:spacing w:after="0" w:line="240" w:lineRule="auto"/>
              <w:ind w:left="0"/>
              <w:jc w:val="center"/>
              <w:rPr>
                <w:rFonts w:ascii="Times New Roman" w:hAnsi="Times New Roman"/>
                <w:b/>
                <w:sz w:val="20"/>
                <w:szCs w:val="20"/>
              </w:rPr>
            </w:pPr>
          </w:p>
        </w:tc>
        <w:tc>
          <w:tcPr>
            <w:tcW w:w="3119" w:type="dxa"/>
            <w:gridSpan w:val="4"/>
            <w:tcBorders>
              <w:top w:val="single" w:sz="4" w:space="0" w:color="000000"/>
              <w:left w:val="single" w:sz="4" w:space="0" w:color="auto"/>
              <w:bottom w:val="single" w:sz="4" w:space="0" w:color="auto"/>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2025 год</w:t>
            </w:r>
          </w:p>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(прогнозно)</w:t>
            </w:r>
          </w:p>
        </w:tc>
        <w:tc>
          <w:tcPr>
            <w:tcW w:w="3260" w:type="dxa"/>
            <w:gridSpan w:val="4"/>
            <w:tcBorders>
              <w:top w:val="single" w:sz="4" w:space="0" w:color="000000"/>
              <w:left w:val="single" w:sz="4" w:space="0" w:color="auto"/>
              <w:bottom w:val="single" w:sz="4" w:space="0" w:color="auto"/>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2026</w:t>
            </w:r>
          </w:p>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(прогнозно)</w:t>
            </w:r>
          </w:p>
        </w:tc>
        <w:tc>
          <w:tcPr>
            <w:tcW w:w="2126" w:type="dxa"/>
            <w:vMerge w:val="restart"/>
            <w:tcBorders>
              <w:top w:val="single" w:sz="4" w:space="0" w:color="000000"/>
              <w:left w:val="single" w:sz="4" w:space="0" w:color="auto"/>
              <w:bottom w:val="single" w:sz="4" w:space="0" w:color="000000"/>
              <w:right w:val="single" w:sz="4" w:space="0" w:color="000000"/>
            </w:tcBorders>
          </w:tcPr>
          <w:p w:rsidR="00F85755" w:rsidRPr="00632F1B" w:rsidRDefault="00F85755" w:rsidP="00C50CA8">
            <w:pPr>
              <w:pStyle w:val="15"/>
              <w:ind w:left="0"/>
              <w:jc w:val="center"/>
              <w:rPr>
                <w:rFonts w:ascii="Times New Roman" w:hAnsi="Times New Roman"/>
                <w:b/>
                <w:sz w:val="20"/>
                <w:szCs w:val="20"/>
              </w:rPr>
            </w:pPr>
            <w:r w:rsidRPr="00632F1B">
              <w:rPr>
                <w:rFonts w:ascii="Times New Roman" w:hAnsi="Times New Roman"/>
                <w:b/>
                <w:sz w:val="20"/>
                <w:szCs w:val="20"/>
              </w:rPr>
              <w:t>Ответственные за исполнение</w:t>
            </w:r>
          </w:p>
        </w:tc>
      </w:tr>
      <w:tr w:rsidR="00183732" w:rsidRPr="00EE7404" w:rsidTr="00183732">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F85755" w:rsidRPr="00632F1B" w:rsidRDefault="00F85755" w:rsidP="00183732">
            <w:pPr>
              <w:pStyle w:val="15"/>
              <w:spacing w:after="0" w:line="240" w:lineRule="auto"/>
              <w:ind w:left="0"/>
              <w:jc w:val="center"/>
              <w:rPr>
                <w:rFonts w:ascii="Times New Roman" w:hAnsi="Times New Roman"/>
                <w:b/>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F85755" w:rsidRPr="00632F1B" w:rsidRDefault="00F85755" w:rsidP="00183732">
            <w:pPr>
              <w:pStyle w:val="15"/>
              <w:spacing w:after="0" w:line="240" w:lineRule="auto"/>
              <w:ind w:left="0"/>
              <w:jc w:val="center"/>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F85755" w:rsidRPr="00632F1B" w:rsidRDefault="00F85755" w:rsidP="00183732">
            <w:pPr>
              <w:pStyle w:val="15"/>
              <w:spacing w:after="0" w:line="240" w:lineRule="auto"/>
              <w:ind w:left="0"/>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p>
        </w:tc>
        <w:tc>
          <w:tcPr>
            <w:tcW w:w="851" w:type="dxa"/>
            <w:tcBorders>
              <w:top w:val="single" w:sz="4" w:space="0" w:color="auto"/>
              <w:left w:val="single" w:sz="4" w:space="0" w:color="auto"/>
              <w:bottom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Федеральный бюджет</w:t>
            </w:r>
          </w:p>
          <w:p w:rsidR="00F85755" w:rsidRPr="00183732" w:rsidRDefault="00F85755" w:rsidP="00183732">
            <w:pPr>
              <w:pStyle w:val="15"/>
              <w:spacing w:after="0" w:line="240" w:lineRule="auto"/>
              <w:ind w:left="0"/>
              <w:jc w:val="center"/>
              <w:rPr>
                <w:rFonts w:ascii="Times New Roman" w:hAnsi="Times New Roman"/>
                <w:b/>
                <w:sz w:val="16"/>
                <w:szCs w:val="16"/>
              </w:rPr>
            </w:pPr>
            <w:r w:rsidRPr="00183732">
              <w:rPr>
                <w:rFonts w:ascii="Times New Roman" w:hAnsi="Times New Roman"/>
                <w:b/>
                <w:sz w:val="16"/>
                <w:szCs w:val="16"/>
              </w:rPr>
              <w:t>(прогнозно)</w:t>
            </w:r>
          </w:p>
        </w:tc>
        <w:tc>
          <w:tcPr>
            <w:tcW w:w="850" w:type="dxa"/>
            <w:tcBorders>
              <w:top w:val="single" w:sz="4" w:space="0" w:color="auto"/>
              <w:left w:val="single" w:sz="4" w:space="0" w:color="auto"/>
              <w:bottom w:val="single" w:sz="4" w:space="0" w:color="000000"/>
              <w:right w:val="single" w:sz="4" w:space="0" w:color="000000"/>
            </w:tcBorders>
          </w:tcPr>
          <w:p w:rsidR="00F85755" w:rsidRPr="00632F1B" w:rsidRDefault="00F85755" w:rsidP="00183732">
            <w:pPr>
              <w:jc w:val="center"/>
              <w:rPr>
                <w:b/>
              </w:rPr>
            </w:pPr>
            <w:r w:rsidRPr="00632F1B">
              <w:rPr>
                <w:b/>
              </w:rPr>
              <w:t>Областной бюджет</w:t>
            </w:r>
          </w:p>
          <w:p w:rsidR="00F85755" w:rsidRPr="00183732" w:rsidRDefault="00F85755" w:rsidP="00183732">
            <w:pPr>
              <w:jc w:val="center"/>
              <w:rPr>
                <w:b/>
                <w:sz w:val="16"/>
                <w:szCs w:val="16"/>
              </w:rPr>
            </w:pPr>
            <w:r w:rsidRPr="00183732">
              <w:rPr>
                <w:b/>
                <w:sz w:val="16"/>
                <w:szCs w:val="16"/>
              </w:rPr>
              <w:t>(прогнозно)</w:t>
            </w:r>
          </w:p>
        </w:tc>
        <w:tc>
          <w:tcPr>
            <w:tcW w:w="992" w:type="dxa"/>
            <w:tcBorders>
              <w:top w:val="single" w:sz="4" w:space="0" w:color="000000"/>
              <w:left w:val="single" w:sz="4" w:space="0" w:color="000000"/>
              <w:bottom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 xml:space="preserve">Федеральный бюджет </w:t>
            </w:r>
            <w:r w:rsidRPr="00183732">
              <w:rPr>
                <w:rFonts w:ascii="Times New Roman" w:hAnsi="Times New Roman"/>
                <w:b/>
                <w:sz w:val="16"/>
                <w:szCs w:val="16"/>
              </w:rPr>
              <w:t>(прогнозно)</w:t>
            </w:r>
          </w:p>
        </w:tc>
        <w:tc>
          <w:tcPr>
            <w:tcW w:w="709" w:type="dxa"/>
            <w:tcBorders>
              <w:top w:val="single" w:sz="4" w:space="0" w:color="auto"/>
              <w:left w:val="single" w:sz="4" w:space="0" w:color="auto"/>
              <w:bottom w:val="single" w:sz="4" w:space="0" w:color="000000"/>
              <w:right w:val="single" w:sz="4" w:space="0" w:color="auto"/>
            </w:tcBorders>
          </w:tcPr>
          <w:p w:rsidR="00F85755" w:rsidRPr="00632F1B" w:rsidRDefault="00F85755" w:rsidP="00183732">
            <w:pPr>
              <w:jc w:val="center"/>
              <w:rPr>
                <w:b/>
              </w:rPr>
            </w:pPr>
            <w:r w:rsidRPr="00632F1B">
              <w:rPr>
                <w:b/>
              </w:rPr>
              <w:t xml:space="preserve">Областной бюджет </w:t>
            </w:r>
            <w:r w:rsidRPr="00183732">
              <w:rPr>
                <w:b/>
                <w:sz w:val="16"/>
                <w:szCs w:val="16"/>
              </w:rPr>
              <w:t>(прогнозно)</w:t>
            </w:r>
          </w:p>
        </w:tc>
        <w:tc>
          <w:tcPr>
            <w:tcW w:w="992" w:type="dxa"/>
            <w:tcBorders>
              <w:top w:val="single" w:sz="4" w:space="0" w:color="auto"/>
              <w:left w:val="single" w:sz="4" w:space="0" w:color="auto"/>
              <w:bottom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Внебюджетные источники</w:t>
            </w:r>
          </w:p>
        </w:tc>
        <w:tc>
          <w:tcPr>
            <w:tcW w:w="708" w:type="dxa"/>
            <w:tcBorders>
              <w:top w:val="single" w:sz="4" w:space="0" w:color="auto"/>
              <w:left w:val="single" w:sz="4" w:space="0" w:color="auto"/>
              <w:bottom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Федеральный бюджет</w:t>
            </w:r>
          </w:p>
        </w:tc>
        <w:tc>
          <w:tcPr>
            <w:tcW w:w="709" w:type="dxa"/>
            <w:tcBorders>
              <w:top w:val="single" w:sz="4" w:space="0" w:color="auto"/>
              <w:left w:val="single" w:sz="4" w:space="0" w:color="auto"/>
              <w:bottom w:val="single" w:sz="4" w:space="0" w:color="000000"/>
              <w:right w:val="single" w:sz="4" w:space="0" w:color="auto"/>
            </w:tcBorders>
          </w:tcPr>
          <w:p w:rsidR="00F85755" w:rsidRPr="00632F1B" w:rsidRDefault="00F85755" w:rsidP="00183732">
            <w:pPr>
              <w:jc w:val="center"/>
              <w:rPr>
                <w:b/>
              </w:rPr>
            </w:pPr>
            <w:r w:rsidRPr="00632F1B">
              <w:rPr>
                <w:b/>
              </w:rPr>
              <w:t>Областной бюджет</w:t>
            </w:r>
          </w:p>
        </w:tc>
        <w:tc>
          <w:tcPr>
            <w:tcW w:w="992" w:type="dxa"/>
            <w:tcBorders>
              <w:top w:val="single" w:sz="4" w:space="0" w:color="auto"/>
              <w:left w:val="single" w:sz="4" w:space="0" w:color="auto"/>
              <w:bottom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Местный бюджет</w:t>
            </w:r>
          </w:p>
        </w:tc>
        <w:tc>
          <w:tcPr>
            <w:tcW w:w="851" w:type="dxa"/>
            <w:tcBorders>
              <w:top w:val="single" w:sz="4" w:space="0" w:color="auto"/>
              <w:left w:val="single" w:sz="4" w:space="0" w:color="auto"/>
              <w:bottom w:val="single" w:sz="4" w:space="0" w:color="000000"/>
              <w:right w:val="single" w:sz="4" w:space="0" w:color="auto"/>
            </w:tcBorders>
          </w:tcPr>
          <w:p w:rsidR="00F85755" w:rsidRPr="00632F1B" w:rsidRDefault="00F85755" w:rsidP="00183732">
            <w:pPr>
              <w:pStyle w:val="15"/>
              <w:spacing w:after="0" w:line="240" w:lineRule="auto"/>
              <w:ind w:left="0"/>
              <w:jc w:val="center"/>
              <w:rPr>
                <w:rFonts w:ascii="Times New Roman" w:hAnsi="Times New Roman"/>
                <w:b/>
                <w:sz w:val="20"/>
                <w:szCs w:val="20"/>
              </w:rPr>
            </w:pPr>
            <w:r w:rsidRPr="00632F1B">
              <w:rPr>
                <w:rFonts w:ascii="Times New Roman" w:hAnsi="Times New Roman"/>
                <w:b/>
                <w:sz w:val="20"/>
                <w:szCs w:val="20"/>
              </w:rPr>
              <w:t>Внебюджетные источники</w:t>
            </w:r>
          </w:p>
        </w:tc>
        <w:tc>
          <w:tcPr>
            <w:tcW w:w="2126" w:type="dxa"/>
            <w:vMerge/>
            <w:tcBorders>
              <w:top w:val="single" w:sz="4" w:space="0" w:color="000000"/>
              <w:left w:val="single" w:sz="4" w:space="0" w:color="auto"/>
              <w:bottom w:val="single" w:sz="4" w:space="0" w:color="000000"/>
              <w:right w:val="single" w:sz="4" w:space="0" w:color="000000"/>
            </w:tcBorders>
          </w:tcPr>
          <w:p w:rsidR="00F85755" w:rsidRPr="00632F1B" w:rsidRDefault="00F85755" w:rsidP="00C50CA8">
            <w:pPr>
              <w:pStyle w:val="15"/>
              <w:spacing w:after="0" w:line="240" w:lineRule="auto"/>
              <w:ind w:left="0"/>
              <w:rPr>
                <w:rFonts w:ascii="Times New Roman" w:hAnsi="Times New Roman"/>
                <w:b/>
                <w:sz w:val="20"/>
                <w:szCs w:val="20"/>
              </w:rPr>
            </w:pPr>
          </w:p>
        </w:tc>
      </w:tr>
      <w:tr w:rsidR="00183732" w:rsidRPr="00EE7404" w:rsidTr="00183732">
        <w:trPr>
          <w:trHeight w:val="558"/>
        </w:trPr>
        <w:tc>
          <w:tcPr>
            <w:tcW w:w="567" w:type="dxa"/>
            <w:tcBorders>
              <w:top w:val="single" w:sz="4" w:space="0" w:color="000000"/>
              <w:left w:val="single" w:sz="4" w:space="0" w:color="000000"/>
              <w:bottom w:val="single" w:sz="4" w:space="0" w:color="auto"/>
              <w:right w:val="single" w:sz="4" w:space="0" w:color="000000"/>
            </w:tcBorders>
          </w:tcPr>
          <w:p w:rsidR="00F85755" w:rsidRPr="00632F1B" w:rsidRDefault="00F85755" w:rsidP="00C50CA8">
            <w:pPr>
              <w:pStyle w:val="15"/>
              <w:spacing w:after="0" w:line="240" w:lineRule="auto"/>
              <w:ind w:left="0"/>
              <w:rPr>
                <w:rFonts w:ascii="Times New Roman" w:hAnsi="Times New Roman"/>
                <w:sz w:val="20"/>
                <w:szCs w:val="20"/>
              </w:rPr>
            </w:pPr>
            <w:r w:rsidRPr="00632F1B">
              <w:rPr>
                <w:rFonts w:ascii="Times New Roman" w:hAnsi="Times New Roman"/>
                <w:sz w:val="20"/>
                <w:szCs w:val="20"/>
              </w:rPr>
              <w:t>1</w:t>
            </w:r>
          </w:p>
        </w:tc>
        <w:tc>
          <w:tcPr>
            <w:tcW w:w="2127" w:type="dxa"/>
            <w:tcBorders>
              <w:top w:val="single" w:sz="4" w:space="0" w:color="000000"/>
              <w:left w:val="single" w:sz="4" w:space="0" w:color="000000"/>
              <w:bottom w:val="single" w:sz="4" w:space="0" w:color="auto"/>
              <w:right w:val="single" w:sz="4" w:space="0" w:color="000000"/>
            </w:tcBorders>
          </w:tcPr>
          <w:p w:rsidR="00F85755" w:rsidRPr="00632F1B" w:rsidRDefault="00F85755" w:rsidP="00C50CA8">
            <w:pPr>
              <w:jc w:val="both"/>
            </w:pPr>
            <w:r w:rsidRPr="00632F1B">
              <w:rPr>
                <w:bCs/>
              </w:rPr>
              <w:t>Муниципальная программа «</w:t>
            </w:r>
            <w:r w:rsidRPr="00632F1B">
              <w:t>Развитие культуры муниципального образования город Калининск</w:t>
            </w:r>
          </w:p>
          <w:p w:rsidR="00F85755" w:rsidRPr="00632F1B" w:rsidRDefault="00F85755" w:rsidP="00C50CA8">
            <w:pPr>
              <w:jc w:val="both"/>
            </w:pPr>
            <w:r w:rsidRPr="00632F1B">
              <w:t>Калининского муниципального района Саратовской области</w:t>
            </w:r>
          </w:p>
          <w:p w:rsidR="00F85755" w:rsidRPr="00632F1B" w:rsidRDefault="00183732" w:rsidP="00C50CA8">
            <w:pPr>
              <w:jc w:val="both"/>
            </w:pPr>
            <w:r>
              <w:t>на 2024-</w:t>
            </w:r>
            <w:r w:rsidR="00F85755" w:rsidRPr="00632F1B">
              <w:t>2026 годы»</w:t>
            </w:r>
          </w:p>
          <w:p w:rsidR="00F85755" w:rsidRPr="00632F1B" w:rsidRDefault="00F85755" w:rsidP="00C50CA8">
            <w:pPr>
              <w:ind w:left="-15"/>
              <w:jc w:val="both"/>
            </w:pPr>
          </w:p>
        </w:tc>
        <w:tc>
          <w:tcPr>
            <w:tcW w:w="709" w:type="dxa"/>
            <w:tcBorders>
              <w:top w:val="single" w:sz="4" w:space="0" w:color="000000"/>
              <w:left w:val="single" w:sz="4" w:space="0" w:color="000000"/>
              <w:bottom w:val="single" w:sz="4" w:space="0" w:color="auto"/>
              <w:right w:val="single" w:sz="4" w:space="0" w:color="000000"/>
            </w:tcBorders>
          </w:tcPr>
          <w:p w:rsidR="00F85755" w:rsidRPr="00632F1B" w:rsidRDefault="00183732" w:rsidP="00C50CA8">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F85755" w:rsidRPr="00632F1B">
              <w:rPr>
                <w:rFonts w:ascii="Times New Roman" w:hAnsi="Times New Roman"/>
                <w:sz w:val="20"/>
                <w:szCs w:val="20"/>
              </w:rPr>
              <w:t>г.</w:t>
            </w:r>
          </w:p>
        </w:tc>
        <w:tc>
          <w:tcPr>
            <w:tcW w:w="992" w:type="dxa"/>
            <w:tcBorders>
              <w:top w:val="single" w:sz="4" w:space="0" w:color="000000"/>
              <w:left w:val="single" w:sz="4" w:space="0" w:color="000000"/>
              <w:bottom w:val="single" w:sz="4" w:space="0" w:color="auto"/>
              <w:right w:val="single" w:sz="4" w:space="0" w:color="auto"/>
            </w:tcBorders>
          </w:tcPr>
          <w:p w:rsidR="00F85755" w:rsidRPr="00632F1B" w:rsidRDefault="00F85755" w:rsidP="00C50CA8">
            <w:pPr>
              <w:snapToGrid w:val="0"/>
              <w:jc w:val="center"/>
            </w:pPr>
            <w:r w:rsidRPr="00632F1B">
              <w:t>42383,9</w:t>
            </w:r>
          </w:p>
        </w:tc>
        <w:tc>
          <w:tcPr>
            <w:tcW w:w="851" w:type="dxa"/>
            <w:tcBorders>
              <w:top w:val="single" w:sz="4" w:space="0" w:color="000000"/>
              <w:left w:val="single" w:sz="4" w:space="0" w:color="auto"/>
              <w:bottom w:val="single" w:sz="4" w:space="0" w:color="auto"/>
              <w:right w:val="single" w:sz="4" w:space="0" w:color="auto"/>
            </w:tcBorders>
          </w:tcPr>
          <w:p w:rsidR="00F85755" w:rsidRPr="00632F1B" w:rsidRDefault="00F85755" w:rsidP="00C50CA8">
            <w:pPr>
              <w:snapToGrid w:val="0"/>
              <w:jc w:val="center"/>
            </w:pPr>
            <w:r w:rsidRPr="00632F1B">
              <w:t>0,0</w:t>
            </w:r>
          </w:p>
        </w:tc>
        <w:tc>
          <w:tcPr>
            <w:tcW w:w="850" w:type="dxa"/>
            <w:tcBorders>
              <w:top w:val="single" w:sz="4" w:space="0" w:color="000000"/>
              <w:left w:val="single" w:sz="4" w:space="0" w:color="auto"/>
              <w:bottom w:val="single" w:sz="4" w:space="0" w:color="auto"/>
              <w:right w:val="single" w:sz="4" w:space="0" w:color="000000"/>
            </w:tcBorders>
          </w:tcPr>
          <w:p w:rsidR="00F85755" w:rsidRPr="00632F1B" w:rsidRDefault="00F85755" w:rsidP="00C50CA8">
            <w:pPr>
              <w:snapToGrid w:val="0"/>
              <w:jc w:val="center"/>
            </w:pPr>
            <w:r w:rsidRPr="00632F1B">
              <w:t>0,0</w:t>
            </w:r>
          </w:p>
        </w:tc>
        <w:tc>
          <w:tcPr>
            <w:tcW w:w="992" w:type="dxa"/>
            <w:tcBorders>
              <w:top w:val="single" w:sz="4" w:space="0" w:color="000000"/>
              <w:left w:val="single" w:sz="4" w:space="0" w:color="000000"/>
              <w:bottom w:val="single" w:sz="4" w:space="0" w:color="auto"/>
              <w:right w:val="single" w:sz="4" w:space="0" w:color="000000"/>
            </w:tcBorders>
          </w:tcPr>
          <w:p w:rsidR="00F85755" w:rsidRPr="00632F1B" w:rsidRDefault="00F85755" w:rsidP="00C50CA8">
            <w:pPr>
              <w:pStyle w:val="15"/>
              <w:ind w:left="0"/>
              <w:jc w:val="center"/>
              <w:rPr>
                <w:rFonts w:ascii="Times New Roman" w:hAnsi="Times New Roman"/>
                <w:sz w:val="20"/>
                <w:szCs w:val="20"/>
              </w:rPr>
            </w:pPr>
            <w:r w:rsidRPr="00632F1B">
              <w:rPr>
                <w:rFonts w:ascii="Times New Roman" w:hAnsi="Times New Roman"/>
                <w:sz w:val="20"/>
                <w:szCs w:val="20"/>
              </w:rPr>
              <w:t>15116,1</w:t>
            </w:r>
          </w:p>
        </w:tc>
        <w:tc>
          <w:tcPr>
            <w:tcW w:w="709" w:type="dxa"/>
            <w:tcBorders>
              <w:top w:val="single" w:sz="4" w:space="0" w:color="000000"/>
              <w:left w:val="single" w:sz="4" w:space="0" w:color="000000"/>
              <w:bottom w:val="single" w:sz="4" w:space="0" w:color="auto"/>
              <w:right w:val="single" w:sz="4" w:space="0" w:color="auto"/>
            </w:tcBorders>
          </w:tcPr>
          <w:p w:rsidR="00F85755" w:rsidRPr="00632F1B" w:rsidRDefault="00F85755" w:rsidP="00C50CA8">
            <w:pPr>
              <w:pStyle w:val="15"/>
              <w:ind w:left="0"/>
              <w:jc w:val="center"/>
              <w:rPr>
                <w:rFonts w:ascii="Times New Roman" w:hAnsi="Times New Roman"/>
                <w:sz w:val="20"/>
                <w:szCs w:val="20"/>
              </w:rPr>
            </w:pPr>
            <w:r w:rsidRPr="00632F1B">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F85755" w:rsidRPr="00632F1B" w:rsidRDefault="00F85755" w:rsidP="00C50CA8">
            <w:pPr>
              <w:pStyle w:val="15"/>
              <w:spacing w:after="0" w:line="240" w:lineRule="auto"/>
              <w:ind w:left="0"/>
              <w:jc w:val="center"/>
              <w:rPr>
                <w:rFonts w:ascii="Times New Roman" w:hAnsi="Times New Roman"/>
                <w:sz w:val="20"/>
                <w:szCs w:val="20"/>
              </w:rPr>
            </w:pPr>
            <w:r w:rsidRPr="00632F1B">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F85755" w:rsidRPr="00632F1B" w:rsidRDefault="00F85755" w:rsidP="00C50CA8">
            <w:pPr>
              <w:pStyle w:val="15"/>
              <w:spacing w:after="0" w:line="240" w:lineRule="auto"/>
              <w:ind w:left="0"/>
              <w:jc w:val="center"/>
              <w:rPr>
                <w:rFonts w:ascii="Times New Roman" w:hAnsi="Times New Roman"/>
                <w:sz w:val="20"/>
                <w:szCs w:val="20"/>
              </w:rPr>
            </w:pPr>
            <w:r w:rsidRPr="00632F1B">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F85755" w:rsidRPr="00632F1B" w:rsidRDefault="00F85755" w:rsidP="00C50CA8">
            <w:pPr>
              <w:pStyle w:val="15"/>
              <w:ind w:left="0"/>
              <w:jc w:val="center"/>
              <w:rPr>
                <w:rFonts w:ascii="Times New Roman" w:hAnsi="Times New Roman"/>
                <w:sz w:val="20"/>
                <w:szCs w:val="20"/>
              </w:rPr>
            </w:pPr>
            <w:r w:rsidRPr="00632F1B">
              <w:rPr>
                <w:rFonts w:ascii="Times New Roman" w:hAnsi="Times New Roman"/>
                <w:sz w:val="20"/>
                <w:szCs w:val="20"/>
              </w:rPr>
              <w:t>13633,9</w:t>
            </w:r>
          </w:p>
        </w:tc>
        <w:tc>
          <w:tcPr>
            <w:tcW w:w="709" w:type="dxa"/>
            <w:tcBorders>
              <w:top w:val="single" w:sz="4" w:space="0" w:color="000000"/>
              <w:left w:val="single" w:sz="4" w:space="0" w:color="auto"/>
              <w:bottom w:val="single" w:sz="4" w:space="0" w:color="auto"/>
              <w:right w:val="single" w:sz="4" w:space="0" w:color="auto"/>
            </w:tcBorders>
          </w:tcPr>
          <w:p w:rsidR="00F85755" w:rsidRPr="00632F1B" w:rsidRDefault="00F85755" w:rsidP="00C50CA8">
            <w:pPr>
              <w:pStyle w:val="15"/>
              <w:spacing w:after="0" w:line="240" w:lineRule="auto"/>
              <w:ind w:left="0"/>
              <w:jc w:val="center"/>
              <w:rPr>
                <w:rFonts w:ascii="Times New Roman" w:hAnsi="Times New Roman"/>
                <w:sz w:val="20"/>
                <w:szCs w:val="20"/>
              </w:rPr>
            </w:pPr>
            <w:r w:rsidRPr="00632F1B">
              <w:rPr>
                <w:rFonts w:ascii="Times New Roman" w:hAnsi="Times New Roman"/>
                <w:sz w:val="20"/>
                <w:szCs w:val="20"/>
              </w:rPr>
              <w:t>0,0</w:t>
            </w:r>
          </w:p>
        </w:tc>
        <w:tc>
          <w:tcPr>
            <w:tcW w:w="708" w:type="dxa"/>
            <w:tcBorders>
              <w:top w:val="single" w:sz="4" w:space="0" w:color="000000"/>
              <w:left w:val="single" w:sz="4" w:space="0" w:color="auto"/>
              <w:bottom w:val="single" w:sz="4" w:space="0" w:color="auto"/>
              <w:right w:val="single" w:sz="4" w:space="0" w:color="auto"/>
            </w:tcBorders>
          </w:tcPr>
          <w:p w:rsidR="00F85755" w:rsidRPr="00632F1B" w:rsidRDefault="00F85755" w:rsidP="00C50CA8">
            <w:pPr>
              <w:pStyle w:val="15"/>
              <w:spacing w:after="0" w:line="240" w:lineRule="auto"/>
              <w:ind w:left="0"/>
              <w:jc w:val="center"/>
              <w:rPr>
                <w:rFonts w:ascii="Times New Roman" w:hAnsi="Times New Roman"/>
                <w:sz w:val="20"/>
                <w:szCs w:val="20"/>
              </w:rPr>
            </w:pPr>
            <w:r w:rsidRPr="00632F1B">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F85755" w:rsidRPr="00632F1B" w:rsidRDefault="00F85755" w:rsidP="00C50CA8">
            <w:pPr>
              <w:pStyle w:val="15"/>
              <w:spacing w:after="0" w:line="240" w:lineRule="auto"/>
              <w:ind w:left="0"/>
              <w:jc w:val="center"/>
              <w:rPr>
                <w:rFonts w:ascii="Times New Roman" w:hAnsi="Times New Roman"/>
                <w:sz w:val="20"/>
                <w:szCs w:val="20"/>
              </w:rPr>
            </w:pPr>
            <w:r w:rsidRPr="00632F1B">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F85755" w:rsidRPr="00632F1B" w:rsidRDefault="00F85755" w:rsidP="00C50CA8">
            <w:pPr>
              <w:snapToGrid w:val="0"/>
              <w:jc w:val="center"/>
            </w:pPr>
            <w:r w:rsidRPr="00632F1B">
              <w:t>13633,9</w:t>
            </w:r>
          </w:p>
        </w:tc>
        <w:tc>
          <w:tcPr>
            <w:tcW w:w="851" w:type="dxa"/>
            <w:tcBorders>
              <w:top w:val="single" w:sz="4" w:space="0" w:color="000000"/>
              <w:left w:val="single" w:sz="4" w:space="0" w:color="auto"/>
              <w:bottom w:val="single" w:sz="4" w:space="0" w:color="auto"/>
              <w:right w:val="single" w:sz="4" w:space="0" w:color="auto"/>
            </w:tcBorders>
          </w:tcPr>
          <w:p w:rsidR="00F85755" w:rsidRPr="00632F1B" w:rsidRDefault="00F85755" w:rsidP="00C50CA8">
            <w:pPr>
              <w:pStyle w:val="15"/>
              <w:spacing w:after="0" w:line="240" w:lineRule="auto"/>
              <w:ind w:left="0"/>
              <w:jc w:val="center"/>
              <w:rPr>
                <w:rFonts w:ascii="Times New Roman" w:hAnsi="Times New Roman"/>
                <w:sz w:val="20"/>
                <w:szCs w:val="20"/>
              </w:rPr>
            </w:pPr>
            <w:r w:rsidRPr="00632F1B">
              <w:rPr>
                <w:rFonts w:ascii="Times New Roman" w:hAnsi="Times New Roman"/>
                <w:sz w:val="20"/>
                <w:szCs w:val="20"/>
              </w:rPr>
              <w:t>0,0</w:t>
            </w:r>
          </w:p>
        </w:tc>
        <w:tc>
          <w:tcPr>
            <w:tcW w:w="2126" w:type="dxa"/>
            <w:tcBorders>
              <w:top w:val="single" w:sz="4" w:space="0" w:color="000000"/>
              <w:left w:val="single" w:sz="4" w:space="0" w:color="auto"/>
              <w:bottom w:val="single" w:sz="4" w:space="0" w:color="auto"/>
              <w:right w:val="single" w:sz="4" w:space="0" w:color="000000"/>
            </w:tcBorders>
          </w:tcPr>
          <w:p w:rsidR="00F85755" w:rsidRPr="00632F1B" w:rsidRDefault="00F85755" w:rsidP="00C50CA8">
            <w:pPr>
              <w:pStyle w:val="15"/>
              <w:spacing w:after="0" w:line="240" w:lineRule="auto"/>
              <w:ind w:left="0"/>
              <w:jc w:val="both"/>
              <w:rPr>
                <w:rFonts w:ascii="Times New Roman" w:hAnsi="Times New Roman"/>
                <w:sz w:val="20"/>
                <w:szCs w:val="20"/>
              </w:rPr>
            </w:pPr>
            <w:r w:rsidRPr="00632F1B">
              <w:rPr>
                <w:rFonts w:ascii="Times New Roman" w:hAnsi="Times New Roman"/>
                <w:color w:val="000000"/>
                <w:sz w:val="20"/>
                <w:szCs w:val="20"/>
              </w:rPr>
              <w:t>Отдел культуры и общественных отношений</w:t>
            </w:r>
            <w:r w:rsidRPr="00632F1B">
              <w:rPr>
                <w:rFonts w:ascii="Times New Roman" w:hAnsi="Times New Roman"/>
                <w:color w:val="000000"/>
                <w:sz w:val="28"/>
                <w:szCs w:val="28"/>
              </w:rPr>
              <w:t xml:space="preserve">  </w:t>
            </w:r>
            <w:r w:rsidRPr="00632F1B">
              <w:rPr>
                <w:rFonts w:ascii="Times New Roman" w:hAnsi="Times New Roman"/>
                <w:sz w:val="20"/>
                <w:szCs w:val="20"/>
              </w:rPr>
              <w:t>администрации Калининского муниципального района,</w:t>
            </w:r>
          </w:p>
          <w:p w:rsidR="00F85755" w:rsidRPr="00632F1B" w:rsidRDefault="00F85755" w:rsidP="00C50CA8">
            <w:pPr>
              <w:pStyle w:val="15"/>
              <w:spacing w:after="0" w:line="240" w:lineRule="auto"/>
              <w:ind w:left="0"/>
              <w:jc w:val="both"/>
              <w:rPr>
                <w:rFonts w:ascii="Times New Roman" w:hAnsi="Times New Roman"/>
                <w:sz w:val="20"/>
                <w:szCs w:val="20"/>
              </w:rPr>
            </w:pPr>
            <w:r w:rsidRPr="00632F1B">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183732" w:rsidRPr="00386DFD" w:rsidTr="00183732">
        <w:trPr>
          <w:trHeight w:val="407"/>
        </w:trPr>
        <w:tc>
          <w:tcPr>
            <w:tcW w:w="567" w:type="dxa"/>
            <w:tcBorders>
              <w:top w:val="single" w:sz="4" w:space="0" w:color="000000"/>
              <w:left w:val="single" w:sz="4" w:space="0" w:color="000000"/>
              <w:bottom w:val="single" w:sz="4" w:space="0" w:color="auto"/>
              <w:right w:val="single" w:sz="4" w:space="0" w:color="000000"/>
            </w:tcBorders>
          </w:tcPr>
          <w:p w:rsidR="00F85755" w:rsidRPr="00386DFD" w:rsidRDefault="00F85755" w:rsidP="00C50CA8">
            <w:pPr>
              <w:pStyle w:val="15"/>
              <w:spacing w:after="0" w:line="240" w:lineRule="auto"/>
              <w:ind w:left="0"/>
              <w:rPr>
                <w:rFonts w:ascii="Times New Roman" w:hAnsi="Times New Roman"/>
                <w:sz w:val="20"/>
                <w:szCs w:val="20"/>
              </w:rPr>
            </w:pPr>
            <w:r w:rsidRPr="00386DFD">
              <w:rPr>
                <w:rFonts w:ascii="Times New Roman" w:hAnsi="Times New Roman"/>
                <w:sz w:val="20"/>
                <w:szCs w:val="20"/>
              </w:rPr>
              <w:t>1.1</w:t>
            </w:r>
          </w:p>
        </w:tc>
        <w:tc>
          <w:tcPr>
            <w:tcW w:w="2127" w:type="dxa"/>
            <w:tcBorders>
              <w:top w:val="single" w:sz="4" w:space="0" w:color="000000"/>
              <w:left w:val="single" w:sz="4" w:space="0" w:color="000000"/>
              <w:bottom w:val="single" w:sz="4" w:space="0" w:color="auto"/>
              <w:right w:val="single" w:sz="4" w:space="0" w:color="000000"/>
            </w:tcBorders>
          </w:tcPr>
          <w:p w:rsidR="00F85755" w:rsidRPr="00386DFD" w:rsidRDefault="00F85755" w:rsidP="00C50CA8">
            <w:pPr>
              <w:spacing w:after="100" w:afterAutospacing="1"/>
              <w:jc w:val="both"/>
              <w:rPr>
                <w:bCs/>
              </w:rPr>
            </w:pPr>
            <w:r w:rsidRPr="00386DFD">
              <w:t xml:space="preserve">Расходы на предоставление субсидий на выполнение </w:t>
            </w:r>
            <w:r w:rsidRPr="00386DFD">
              <w:lastRenderedPageBreak/>
              <w:t>муниципального задания бюджетными учреждениями</w:t>
            </w:r>
          </w:p>
        </w:tc>
        <w:tc>
          <w:tcPr>
            <w:tcW w:w="709" w:type="dxa"/>
            <w:tcBorders>
              <w:top w:val="single" w:sz="4" w:space="0" w:color="000000"/>
              <w:left w:val="single" w:sz="4" w:space="0" w:color="000000"/>
              <w:bottom w:val="single" w:sz="4" w:space="0" w:color="auto"/>
              <w:right w:val="single" w:sz="4" w:space="0" w:color="000000"/>
            </w:tcBorders>
          </w:tcPr>
          <w:p w:rsidR="00F85755" w:rsidRPr="00386DFD" w:rsidRDefault="00183732" w:rsidP="00C50CA8">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2024-2026 г</w:t>
            </w:r>
            <w:r w:rsidR="00F85755" w:rsidRPr="00386DFD">
              <w:rPr>
                <w:rFonts w:ascii="Times New Roman" w:hAnsi="Times New Roman"/>
                <w:sz w:val="20"/>
                <w:szCs w:val="20"/>
              </w:rPr>
              <w:t>г</w:t>
            </w:r>
            <w:r>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F85755" w:rsidRPr="00386DFD" w:rsidRDefault="00F85755" w:rsidP="00C50CA8">
            <w:pPr>
              <w:snapToGrid w:val="0"/>
              <w:jc w:val="center"/>
            </w:pPr>
            <w:r w:rsidRPr="00386DFD">
              <w:t>38276,4</w:t>
            </w:r>
          </w:p>
        </w:tc>
        <w:tc>
          <w:tcPr>
            <w:tcW w:w="851"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snapToGrid w:val="0"/>
              <w:jc w:val="center"/>
            </w:pPr>
            <w:r w:rsidRPr="00386DFD">
              <w:t>0,0</w:t>
            </w:r>
          </w:p>
        </w:tc>
        <w:tc>
          <w:tcPr>
            <w:tcW w:w="850" w:type="dxa"/>
            <w:tcBorders>
              <w:top w:val="single" w:sz="4" w:space="0" w:color="000000"/>
              <w:left w:val="single" w:sz="4" w:space="0" w:color="auto"/>
              <w:bottom w:val="single" w:sz="4" w:space="0" w:color="auto"/>
              <w:right w:val="single" w:sz="4" w:space="0" w:color="000000"/>
            </w:tcBorders>
          </w:tcPr>
          <w:p w:rsidR="00F85755" w:rsidRPr="00386DFD" w:rsidRDefault="00F85755" w:rsidP="00C50CA8">
            <w:pPr>
              <w:snapToGrid w:val="0"/>
              <w:jc w:val="center"/>
            </w:pPr>
            <w:r w:rsidRPr="00386DFD">
              <w:t>0,0</w:t>
            </w:r>
          </w:p>
        </w:tc>
        <w:tc>
          <w:tcPr>
            <w:tcW w:w="992" w:type="dxa"/>
            <w:tcBorders>
              <w:top w:val="single" w:sz="4" w:space="0" w:color="000000"/>
              <w:left w:val="single" w:sz="4" w:space="0" w:color="000000"/>
              <w:bottom w:val="single" w:sz="4" w:space="0" w:color="auto"/>
              <w:right w:val="single" w:sz="4" w:space="0" w:color="000000"/>
            </w:tcBorders>
          </w:tcPr>
          <w:p w:rsidR="00F85755" w:rsidRPr="00386DFD" w:rsidRDefault="00F85755" w:rsidP="00C50CA8">
            <w:pPr>
              <w:pStyle w:val="15"/>
              <w:ind w:left="0"/>
              <w:jc w:val="center"/>
              <w:rPr>
                <w:rFonts w:ascii="Times New Roman" w:hAnsi="Times New Roman"/>
                <w:sz w:val="20"/>
                <w:szCs w:val="20"/>
              </w:rPr>
            </w:pPr>
            <w:r w:rsidRPr="00386DFD">
              <w:rPr>
                <w:rFonts w:ascii="Times New Roman" w:hAnsi="Times New Roman"/>
                <w:sz w:val="20"/>
                <w:szCs w:val="20"/>
              </w:rPr>
              <w:t>13272,6</w:t>
            </w:r>
          </w:p>
        </w:tc>
        <w:tc>
          <w:tcPr>
            <w:tcW w:w="709" w:type="dxa"/>
            <w:tcBorders>
              <w:top w:val="single" w:sz="4" w:space="0" w:color="000000"/>
              <w:left w:val="single" w:sz="4" w:space="0" w:color="000000"/>
              <w:bottom w:val="single" w:sz="4" w:space="0" w:color="auto"/>
              <w:right w:val="single" w:sz="4" w:space="0" w:color="auto"/>
            </w:tcBorders>
          </w:tcPr>
          <w:p w:rsidR="00F85755" w:rsidRPr="00386DFD" w:rsidRDefault="00F85755" w:rsidP="00C50CA8">
            <w:pPr>
              <w:pStyle w:val="15"/>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pStyle w:val="15"/>
              <w:ind w:left="0"/>
              <w:jc w:val="center"/>
              <w:rPr>
                <w:rFonts w:ascii="Times New Roman" w:hAnsi="Times New Roman"/>
                <w:sz w:val="20"/>
                <w:szCs w:val="20"/>
              </w:rPr>
            </w:pPr>
            <w:r w:rsidRPr="00386DFD">
              <w:rPr>
                <w:rFonts w:ascii="Times New Roman" w:hAnsi="Times New Roman"/>
                <w:sz w:val="20"/>
                <w:szCs w:val="20"/>
              </w:rPr>
              <w:t>12501,9</w:t>
            </w:r>
          </w:p>
        </w:tc>
        <w:tc>
          <w:tcPr>
            <w:tcW w:w="709"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snapToGrid w:val="0"/>
              <w:jc w:val="center"/>
            </w:pPr>
            <w:r w:rsidRPr="00386DFD">
              <w:t>0,0</w:t>
            </w:r>
          </w:p>
        </w:tc>
        <w:tc>
          <w:tcPr>
            <w:tcW w:w="708"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snapToGrid w:val="0"/>
              <w:jc w:val="center"/>
            </w:pPr>
            <w:r w:rsidRPr="00386DFD">
              <w:t>0,0</w:t>
            </w:r>
          </w:p>
        </w:tc>
        <w:tc>
          <w:tcPr>
            <w:tcW w:w="709"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snapToGrid w:val="0"/>
              <w:jc w:val="center"/>
            </w:pPr>
            <w:r w:rsidRPr="00386DFD">
              <w:t>0,0</w:t>
            </w:r>
          </w:p>
        </w:tc>
        <w:tc>
          <w:tcPr>
            <w:tcW w:w="992"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snapToGrid w:val="0"/>
              <w:jc w:val="center"/>
            </w:pPr>
            <w:r w:rsidRPr="00386DFD">
              <w:t>12501,9</w:t>
            </w:r>
          </w:p>
        </w:tc>
        <w:tc>
          <w:tcPr>
            <w:tcW w:w="851"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2126" w:type="dxa"/>
            <w:tcBorders>
              <w:top w:val="single" w:sz="4" w:space="0" w:color="000000"/>
              <w:left w:val="single" w:sz="4" w:space="0" w:color="auto"/>
              <w:bottom w:val="single" w:sz="4" w:space="0" w:color="auto"/>
              <w:right w:val="single" w:sz="4" w:space="0" w:color="000000"/>
            </w:tcBorders>
          </w:tcPr>
          <w:p w:rsidR="00F85755" w:rsidRPr="00386DFD" w:rsidRDefault="00F85755" w:rsidP="00C50CA8">
            <w:pPr>
              <w:pStyle w:val="15"/>
              <w:spacing w:after="0" w:line="240" w:lineRule="auto"/>
              <w:ind w:left="0"/>
              <w:jc w:val="both"/>
              <w:rPr>
                <w:rFonts w:ascii="Times New Roman" w:hAnsi="Times New Roman"/>
                <w:sz w:val="20"/>
                <w:szCs w:val="20"/>
              </w:rPr>
            </w:pPr>
            <w:r w:rsidRPr="00386DFD">
              <w:rPr>
                <w:rFonts w:ascii="Times New Roman" w:hAnsi="Times New Roman"/>
                <w:color w:val="000000"/>
                <w:sz w:val="20"/>
                <w:szCs w:val="20"/>
              </w:rPr>
              <w:t>Отдел культуры и общественных отношений</w:t>
            </w:r>
            <w:r w:rsidRPr="00386DFD">
              <w:rPr>
                <w:rFonts w:ascii="Times New Roman" w:hAnsi="Times New Roman"/>
                <w:color w:val="000000"/>
                <w:sz w:val="28"/>
                <w:szCs w:val="28"/>
              </w:rPr>
              <w:t xml:space="preserve">  </w:t>
            </w:r>
            <w:r w:rsidRPr="00386DFD">
              <w:rPr>
                <w:rFonts w:ascii="Times New Roman" w:hAnsi="Times New Roman"/>
                <w:sz w:val="20"/>
                <w:szCs w:val="20"/>
              </w:rPr>
              <w:t xml:space="preserve">администрации </w:t>
            </w:r>
            <w:r w:rsidRPr="00386DFD">
              <w:rPr>
                <w:rFonts w:ascii="Times New Roman" w:hAnsi="Times New Roman"/>
                <w:sz w:val="20"/>
                <w:szCs w:val="20"/>
              </w:rPr>
              <w:lastRenderedPageBreak/>
              <w:t>Калининского муниципального района,</w:t>
            </w:r>
          </w:p>
          <w:p w:rsidR="00F85755" w:rsidRPr="00386DFD" w:rsidRDefault="00F85755" w:rsidP="00C50CA8">
            <w:pPr>
              <w:pStyle w:val="15"/>
              <w:spacing w:after="0" w:line="240" w:lineRule="auto"/>
              <w:ind w:left="0"/>
              <w:jc w:val="both"/>
              <w:rPr>
                <w:rFonts w:ascii="Times New Roman" w:hAnsi="Times New Roman"/>
                <w:sz w:val="20"/>
                <w:szCs w:val="20"/>
              </w:rPr>
            </w:pPr>
            <w:r w:rsidRPr="00386DFD">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183732" w:rsidRPr="00EE7404" w:rsidTr="00183732">
        <w:trPr>
          <w:trHeight w:val="407"/>
        </w:trPr>
        <w:tc>
          <w:tcPr>
            <w:tcW w:w="567" w:type="dxa"/>
            <w:tcBorders>
              <w:top w:val="single" w:sz="4" w:space="0" w:color="000000"/>
              <w:left w:val="single" w:sz="4" w:space="0" w:color="000000"/>
              <w:bottom w:val="single" w:sz="4" w:space="0" w:color="auto"/>
              <w:right w:val="single" w:sz="4" w:space="0" w:color="000000"/>
            </w:tcBorders>
          </w:tcPr>
          <w:p w:rsidR="00F85755" w:rsidRPr="00386DFD" w:rsidRDefault="00F85755" w:rsidP="00C50CA8">
            <w:pPr>
              <w:pStyle w:val="15"/>
              <w:spacing w:after="0" w:line="240" w:lineRule="auto"/>
              <w:ind w:left="0"/>
              <w:rPr>
                <w:rFonts w:ascii="Times New Roman" w:hAnsi="Times New Roman"/>
                <w:sz w:val="20"/>
                <w:szCs w:val="20"/>
              </w:rPr>
            </w:pPr>
            <w:r w:rsidRPr="00386DFD">
              <w:rPr>
                <w:rFonts w:ascii="Times New Roman" w:hAnsi="Times New Roman"/>
                <w:sz w:val="20"/>
                <w:szCs w:val="20"/>
              </w:rPr>
              <w:lastRenderedPageBreak/>
              <w:t>1.2.</w:t>
            </w:r>
          </w:p>
        </w:tc>
        <w:tc>
          <w:tcPr>
            <w:tcW w:w="2127" w:type="dxa"/>
            <w:tcBorders>
              <w:top w:val="single" w:sz="4" w:space="0" w:color="000000"/>
              <w:left w:val="single" w:sz="4" w:space="0" w:color="000000"/>
              <w:bottom w:val="single" w:sz="4" w:space="0" w:color="auto"/>
              <w:right w:val="single" w:sz="4" w:space="0" w:color="000000"/>
            </w:tcBorders>
          </w:tcPr>
          <w:p w:rsidR="00F85755" w:rsidRPr="00386DFD" w:rsidRDefault="00F85755" w:rsidP="00C50CA8">
            <w:pPr>
              <w:spacing w:after="100" w:afterAutospacing="1"/>
              <w:jc w:val="both"/>
            </w:pPr>
            <w:r w:rsidRPr="00386DFD">
              <w:t>Погашение кредиторской задолженности прошлых лет по муниципальному заданию</w:t>
            </w:r>
          </w:p>
        </w:tc>
        <w:tc>
          <w:tcPr>
            <w:tcW w:w="709" w:type="dxa"/>
            <w:tcBorders>
              <w:top w:val="single" w:sz="4" w:space="0" w:color="000000"/>
              <w:left w:val="single" w:sz="4" w:space="0" w:color="000000"/>
              <w:bottom w:val="single" w:sz="4" w:space="0" w:color="auto"/>
              <w:right w:val="single" w:sz="4" w:space="0" w:color="000000"/>
            </w:tcBorders>
          </w:tcPr>
          <w:p w:rsidR="00F85755" w:rsidRPr="00386DFD" w:rsidRDefault="00183732" w:rsidP="00C50CA8">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F85755" w:rsidRPr="00386DFD">
              <w:rPr>
                <w:rFonts w:ascii="Times New Roman" w:hAnsi="Times New Roman"/>
                <w:sz w:val="20"/>
                <w:szCs w:val="20"/>
              </w:rPr>
              <w:t>г</w:t>
            </w:r>
            <w:r>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F85755" w:rsidRPr="00386DFD" w:rsidRDefault="00F85755" w:rsidP="00C50CA8">
            <w:pPr>
              <w:snapToGrid w:val="0"/>
              <w:jc w:val="center"/>
            </w:pPr>
            <w:r w:rsidRPr="00386DFD">
              <w:t>0,0</w:t>
            </w:r>
          </w:p>
        </w:tc>
        <w:tc>
          <w:tcPr>
            <w:tcW w:w="851"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snapToGrid w:val="0"/>
              <w:jc w:val="center"/>
            </w:pPr>
            <w:r w:rsidRPr="00386DFD">
              <w:t>0,0</w:t>
            </w:r>
          </w:p>
        </w:tc>
        <w:tc>
          <w:tcPr>
            <w:tcW w:w="850" w:type="dxa"/>
            <w:tcBorders>
              <w:top w:val="single" w:sz="4" w:space="0" w:color="000000"/>
              <w:left w:val="single" w:sz="4" w:space="0" w:color="auto"/>
              <w:bottom w:val="single" w:sz="4" w:space="0" w:color="auto"/>
              <w:right w:val="single" w:sz="4" w:space="0" w:color="000000"/>
            </w:tcBorders>
          </w:tcPr>
          <w:p w:rsidR="00F85755" w:rsidRPr="00386DFD" w:rsidRDefault="00F85755" w:rsidP="00C50CA8">
            <w:pPr>
              <w:snapToGrid w:val="0"/>
              <w:jc w:val="center"/>
            </w:pPr>
            <w:r w:rsidRPr="00386DFD">
              <w:t>0,0</w:t>
            </w:r>
          </w:p>
        </w:tc>
        <w:tc>
          <w:tcPr>
            <w:tcW w:w="992" w:type="dxa"/>
            <w:tcBorders>
              <w:top w:val="single" w:sz="4" w:space="0" w:color="000000"/>
              <w:left w:val="single" w:sz="4" w:space="0" w:color="000000"/>
              <w:bottom w:val="single" w:sz="4" w:space="0" w:color="auto"/>
              <w:right w:val="single" w:sz="4" w:space="0" w:color="000000"/>
            </w:tcBorders>
          </w:tcPr>
          <w:p w:rsidR="00F85755" w:rsidRPr="00386DFD" w:rsidRDefault="00F85755" w:rsidP="00C50CA8">
            <w:pPr>
              <w:pStyle w:val="15"/>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F85755" w:rsidRPr="00386DFD" w:rsidRDefault="00F85755" w:rsidP="00C50CA8">
            <w:pPr>
              <w:pStyle w:val="15"/>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pStyle w:val="15"/>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snapToGrid w:val="0"/>
              <w:jc w:val="center"/>
            </w:pPr>
            <w:r w:rsidRPr="00386DFD">
              <w:t>0,0</w:t>
            </w:r>
          </w:p>
        </w:tc>
        <w:tc>
          <w:tcPr>
            <w:tcW w:w="708"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snapToGrid w:val="0"/>
              <w:jc w:val="center"/>
            </w:pPr>
            <w:r w:rsidRPr="00386DFD">
              <w:t>0,0</w:t>
            </w:r>
          </w:p>
        </w:tc>
        <w:tc>
          <w:tcPr>
            <w:tcW w:w="709"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snapToGrid w:val="0"/>
              <w:jc w:val="center"/>
            </w:pPr>
            <w:r w:rsidRPr="00386DFD">
              <w:t>0,0</w:t>
            </w:r>
          </w:p>
        </w:tc>
        <w:tc>
          <w:tcPr>
            <w:tcW w:w="992"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snapToGrid w:val="0"/>
              <w:jc w:val="center"/>
            </w:pPr>
            <w:r w:rsidRPr="00386DFD">
              <w:t>0,0</w:t>
            </w:r>
          </w:p>
        </w:tc>
        <w:tc>
          <w:tcPr>
            <w:tcW w:w="851" w:type="dxa"/>
            <w:tcBorders>
              <w:top w:val="single" w:sz="4" w:space="0" w:color="000000"/>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2126" w:type="dxa"/>
            <w:tcBorders>
              <w:top w:val="single" w:sz="4" w:space="0" w:color="000000"/>
              <w:left w:val="single" w:sz="4" w:space="0" w:color="auto"/>
              <w:bottom w:val="single" w:sz="4" w:space="0" w:color="auto"/>
              <w:right w:val="single" w:sz="4" w:space="0" w:color="000000"/>
            </w:tcBorders>
          </w:tcPr>
          <w:p w:rsidR="00F85755" w:rsidRPr="00386DFD" w:rsidRDefault="00F85755" w:rsidP="00C50CA8">
            <w:pPr>
              <w:pStyle w:val="15"/>
              <w:spacing w:after="0" w:line="240" w:lineRule="auto"/>
              <w:ind w:left="0"/>
              <w:jc w:val="both"/>
              <w:rPr>
                <w:rFonts w:ascii="Times New Roman" w:hAnsi="Times New Roman"/>
                <w:sz w:val="20"/>
                <w:szCs w:val="20"/>
              </w:rPr>
            </w:pPr>
            <w:r w:rsidRPr="00386DFD">
              <w:rPr>
                <w:rFonts w:ascii="Times New Roman" w:hAnsi="Times New Roman"/>
                <w:color w:val="000000"/>
                <w:sz w:val="20"/>
                <w:szCs w:val="20"/>
              </w:rPr>
              <w:t>Отдел культуры и общественных отношений</w:t>
            </w:r>
            <w:r w:rsidRPr="00386DFD">
              <w:rPr>
                <w:rFonts w:ascii="Times New Roman" w:hAnsi="Times New Roman"/>
                <w:color w:val="000000"/>
                <w:sz w:val="28"/>
                <w:szCs w:val="28"/>
              </w:rPr>
              <w:t xml:space="preserve">  </w:t>
            </w:r>
            <w:r w:rsidRPr="00386DFD">
              <w:rPr>
                <w:rFonts w:ascii="Times New Roman" w:hAnsi="Times New Roman"/>
                <w:sz w:val="20"/>
                <w:szCs w:val="20"/>
              </w:rPr>
              <w:t>администрации Калининского муниципального района,</w:t>
            </w:r>
          </w:p>
          <w:p w:rsidR="00F85755" w:rsidRPr="00386DFD" w:rsidRDefault="00F85755" w:rsidP="00C50CA8">
            <w:pPr>
              <w:pStyle w:val="15"/>
              <w:spacing w:after="0" w:line="240" w:lineRule="auto"/>
              <w:ind w:left="0"/>
              <w:jc w:val="both"/>
              <w:rPr>
                <w:rFonts w:ascii="Times New Roman" w:hAnsi="Times New Roman"/>
                <w:sz w:val="20"/>
                <w:szCs w:val="20"/>
              </w:rPr>
            </w:pPr>
            <w:r w:rsidRPr="00386DFD">
              <w:rPr>
                <w:rFonts w:ascii="Times New Roman" w:hAnsi="Times New Roman"/>
                <w:sz w:val="20"/>
                <w:szCs w:val="20"/>
              </w:rPr>
              <w:t xml:space="preserve"> МБУК муниципального образования город Калининск «Кинотеатр Победа», </w:t>
            </w:r>
          </w:p>
          <w:p w:rsidR="00F85755" w:rsidRPr="00386DFD" w:rsidRDefault="00F85755" w:rsidP="00C50CA8">
            <w:pPr>
              <w:pStyle w:val="15"/>
              <w:spacing w:after="0" w:line="240" w:lineRule="auto"/>
              <w:ind w:left="0"/>
              <w:jc w:val="both"/>
              <w:rPr>
                <w:rFonts w:ascii="Times New Roman" w:hAnsi="Times New Roman"/>
                <w:sz w:val="20"/>
                <w:szCs w:val="20"/>
              </w:rPr>
            </w:pPr>
            <w:r w:rsidRPr="00386DFD">
              <w:rPr>
                <w:rFonts w:ascii="Times New Roman" w:hAnsi="Times New Roman"/>
                <w:sz w:val="20"/>
                <w:szCs w:val="20"/>
              </w:rPr>
              <w:t>МБУК «Центр творчества и досуга» муниципального образования город Калининск</w:t>
            </w:r>
          </w:p>
        </w:tc>
      </w:tr>
      <w:tr w:rsidR="00183732" w:rsidRPr="00EE7404" w:rsidTr="00183732">
        <w:trPr>
          <w:trHeight w:val="428"/>
        </w:trPr>
        <w:tc>
          <w:tcPr>
            <w:tcW w:w="567" w:type="dxa"/>
            <w:tcBorders>
              <w:top w:val="single" w:sz="4" w:space="0" w:color="auto"/>
              <w:left w:val="single" w:sz="4" w:space="0" w:color="000000"/>
              <w:bottom w:val="single" w:sz="4" w:space="0" w:color="auto"/>
              <w:right w:val="single" w:sz="4" w:space="0" w:color="000000"/>
            </w:tcBorders>
          </w:tcPr>
          <w:p w:rsidR="00F85755" w:rsidRPr="00386DFD" w:rsidRDefault="00F85755" w:rsidP="00C50CA8">
            <w:pPr>
              <w:pStyle w:val="15"/>
              <w:spacing w:after="0" w:line="240" w:lineRule="auto"/>
              <w:ind w:left="0"/>
              <w:rPr>
                <w:rFonts w:ascii="Times New Roman" w:hAnsi="Times New Roman"/>
                <w:sz w:val="20"/>
                <w:szCs w:val="20"/>
              </w:rPr>
            </w:pPr>
            <w:r w:rsidRPr="00386DFD">
              <w:rPr>
                <w:rFonts w:ascii="Times New Roman" w:hAnsi="Times New Roman"/>
                <w:sz w:val="20"/>
                <w:szCs w:val="20"/>
              </w:rPr>
              <w:t>1.3</w:t>
            </w:r>
          </w:p>
        </w:tc>
        <w:tc>
          <w:tcPr>
            <w:tcW w:w="2127" w:type="dxa"/>
            <w:tcBorders>
              <w:top w:val="single" w:sz="4" w:space="0" w:color="auto"/>
              <w:left w:val="single" w:sz="4" w:space="0" w:color="000000"/>
              <w:bottom w:val="single" w:sz="4" w:space="0" w:color="auto"/>
              <w:right w:val="single" w:sz="4" w:space="0" w:color="000000"/>
            </w:tcBorders>
          </w:tcPr>
          <w:p w:rsidR="00F85755" w:rsidRPr="00386DFD" w:rsidRDefault="00F85755" w:rsidP="00C50CA8">
            <w:pPr>
              <w:jc w:val="both"/>
            </w:pPr>
            <w:r w:rsidRPr="00386DFD">
              <w:t xml:space="preserve">Проведение мероприятий, подписка, текущий ремонт здания, услуги связи, покупка музыкального оборудования, приобретение ткани, салют, призы, новогоднее оформление площади, технологическое </w:t>
            </w:r>
            <w:r w:rsidRPr="00386DFD">
              <w:lastRenderedPageBreak/>
              <w:t>присоединение энергопринимающих устройств нежилого здания, увеличение стоимости основных средств, увеличение стоимости материальных запасов, прочие товары, работы, услуги, прочие расходы, оплата за аренду, огнезащитная обработка помещения, оплата за изготовление проектно-сметной документации, установка и обслуживание противопожарной сигнализации, оплата за обучение, погашение кредиторской задолженности прошлых лет, экспертиза сметной документации, технический контроль за строительство,  оплата за обучение, почтовые расходы, прокатная плата, агентское вознагражение</w:t>
            </w:r>
          </w:p>
        </w:tc>
        <w:tc>
          <w:tcPr>
            <w:tcW w:w="709" w:type="dxa"/>
            <w:tcBorders>
              <w:top w:val="single" w:sz="4" w:space="0" w:color="auto"/>
              <w:left w:val="single" w:sz="4" w:space="0" w:color="000000"/>
              <w:bottom w:val="single" w:sz="4" w:space="0" w:color="auto"/>
              <w:right w:val="single" w:sz="4" w:space="0" w:color="000000"/>
            </w:tcBorders>
          </w:tcPr>
          <w:p w:rsidR="00F85755" w:rsidRPr="00386DFD" w:rsidRDefault="00183732" w:rsidP="00C50CA8">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2024-2026 г</w:t>
            </w:r>
            <w:r w:rsidR="00F85755" w:rsidRPr="00386DFD">
              <w:rPr>
                <w:rFonts w:ascii="Times New Roman" w:hAnsi="Times New Roman"/>
                <w:sz w:val="20"/>
                <w:szCs w:val="20"/>
              </w:rPr>
              <w:t>г</w:t>
            </w:r>
            <w:r>
              <w:rPr>
                <w:rFonts w:ascii="Times New Roman" w:hAnsi="Times New Roman"/>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4107,5</w:t>
            </w:r>
          </w:p>
        </w:tc>
        <w:tc>
          <w:tcPr>
            <w:tcW w:w="851"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F85755" w:rsidRPr="00386DFD" w:rsidRDefault="00F85755" w:rsidP="00C50CA8">
            <w:pPr>
              <w:pStyle w:val="15"/>
              <w:ind w:left="0"/>
              <w:jc w:val="center"/>
              <w:rPr>
                <w:rFonts w:ascii="Times New Roman" w:hAnsi="Times New Roman"/>
                <w:sz w:val="20"/>
                <w:szCs w:val="20"/>
              </w:rPr>
            </w:pPr>
            <w:r w:rsidRPr="00386DFD">
              <w:rPr>
                <w:rFonts w:ascii="Times New Roman" w:hAnsi="Times New Roman"/>
                <w:sz w:val="20"/>
                <w:szCs w:val="20"/>
              </w:rPr>
              <w:t>1843,5</w:t>
            </w:r>
          </w:p>
        </w:tc>
        <w:tc>
          <w:tcPr>
            <w:tcW w:w="709" w:type="dxa"/>
            <w:tcBorders>
              <w:top w:val="single" w:sz="4" w:space="0" w:color="auto"/>
              <w:left w:val="single" w:sz="4" w:space="0" w:color="000000"/>
              <w:bottom w:val="single" w:sz="4" w:space="0" w:color="auto"/>
              <w:right w:val="single" w:sz="4" w:space="0" w:color="auto"/>
            </w:tcBorders>
          </w:tcPr>
          <w:p w:rsidR="00F85755" w:rsidRPr="00386DFD" w:rsidRDefault="00F85755" w:rsidP="00C50CA8">
            <w:pPr>
              <w:pStyle w:val="15"/>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ind w:left="0"/>
              <w:jc w:val="center"/>
              <w:rPr>
                <w:rFonts w:ascii="Times New Roman" w:hAnsi="Times New Roman"/>
                <w:sz w:val="20"/>
                <w:szCs w:val="20"/>
              </w:rPr>
            </w:pPr>
            <w:r w:rsidRPr="00386DFD">
              <w:rPr>
                <w:rFonts w:ascii="Times New Roman" w:hAnsi="Times New Roman"/>
                <w:sz w:val="20"/>
                <w:szCs w:val="20"/>
              </w:rPr>
              <w:t>1132,0</w:t>
            </w:r>
          </w:p>
        </w:tc>
        <w:tc>
          <w:tcPr>
            <w:tcW w:w="709"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1132,0</w:t>
            </w:r>
          </w:p>
        </w:tc>
        <w:tc>
          <w:tcPr>
            <w:tcW w:w="851"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2126" w:type="dxa"/>
            <w:tcBorders>
              <w:top w:val="single" w:sz="4" w:space="0" w:color="auto"/>
              <w:left w:val="single" w:sz="4" w:space="0" w:color="auto"/>
              <w:bottom w:val="single" w:sz="4" w:space="0" w:color="auto"/>
              <w:right w:val="single" w:sz="4" w:space="0" w:color="000000"/>
            </w:tcBorders>
          </w:tcPr>
          <w:p w:rsidR="00F85755" w:rsidRPr="00386DFD" w:rsidRDefault="00F85755" w:rsidP="00C50CA8">
            <w:pPr>
              <w:pStyle w:val="15"/>
              <w:spacing w:after="0" w:line="240" w:lineRule="auto"/>
              <w:ind w:left="0"/>
              <w:jc w:val="both"/>
              <w:rPr>
                <w:rFonts w:ascii="Times New Roman" w:hAnsi="Times New Roman"/>
                <w:sz w:val="20"/>
                <w:szCs w:val="20"/>
              </w:rPr>
            </w:pPr>
            <w:r w:rsidRPr="00386DFD">
              <w:rPr>
                <w:rFonts w:ascii="Times New Roman" w:hAnsi="Times New Roman"/>
                <w:color w:val="000000"/>
                <w:sz w:val="20"/>
                <w:szCs w:val="20"/>
              </w:rPr>
              <w:t>Отдел культуры и общественных отношений</w:t>
            </w:r>
            <w:r w:rsidRPr="00386DFD">
              <w:rPr>
                <w:rFonts w:ascii="Times New Roman" w:hAnsi="Times New Roman"/>
                <w:color w:val="000000"/>
                <w:sz w:val="28"/>
                <w:szCs w:val="28"/>
              </w:rPr>
              <w:t xml:space="preserve">  </w:t>
            </w:r>
            <w:r w:rsidRPr="00386DFD">
              <w:rPr>
                <w:rFonts w:ascii="Times New Roman" w:hAnsi="Times New Roman"/>
                <w:sz w:val="20"/>
                <w:szCs w:val="20"/>
              </w:rPr>
              <w:t>администрации Калининского муниципального района,</w:t>
            </w:r>
          </w:p>
          <w:p w:rsidR="00F85755" w:rsidRPr="00386DFD" w:rsidRDefault="00F85755" w:rsidP="00C50CA8">
            <w:pPr>
              <w:pStyle w:val="15"/>
              <w:spacing w:after="0" w:line="240" w:lineRule="auto"/>
              <w:ind w:left="0"/>
              <w:jc w:val="both"/>
              <w:rPr>
                <w:rFonts w:ascii="Times New Roman" w:hAnsi="Times New Roman"/>
                <w:sz w:val="20"/>
                <w:szCs w:val="20"/>
              </w:rPr>
            </w:pPr>
            <w:r w:rsidRPr="00386DFD">
              <w:rPr>
                <w:rFonts w:ascii="Times New Roman" w:hAnsi="Times New Roman"/>
                <w:sz w:val="20"/>
                <w:szCs w:val="20"/>
              </w:rPr>
              <w:t xml:space="preserve">МБУК «Центр творчества и досуга» муниципального образования город Калининск; МБУК </w:t>
            </w:r>
            <w:r w:rsidRPr="00386DFD">
              <w:rPr>
                <w:rFonts w:ascii="Times New Roman" w:hAnsi="Times New Roman"/>
                <w:sz w:val="20"/>
                <w:szCs w:val="20"/>
              </w:rPr>
              <w:lastRenderedPageBreak/>
              <w:t>муниципального образования город Калининск «Кинотеатр Победа»</w:t>
            </w:r>
          </w:p>
          <w:p w:rsidR="00F85755" w:rsidRPr="00386DFD" w:rsidRDefault="00F85755" w:rsidP="00C50CA8">
            <w:pPr>
              <w:pStyle w:val="15"/>
              <w:spacing w:after="0" w:line="240" w:lineRule="auto"/>
              <w:ind w:left="0"/>
              <w:jc w:val="both"/>
              <w:rPr>
                <w:rFonts w:ascii="Times New Roman" w:hAnsi="Times New Roman"/>
                <w:sz w:val="20"/>
                <w:szCs w:val="20"/>
              </w:rPr>
            </w:pPr>
          </w:p>
        </w:tc>
      </w:tr>
      <w:tr w:rsidR="00183732" w:rsidRPr="00EE7404" w:rsidTr="00183732">
        <w:trPr>
          <w:trHeight w:val="1399"/>
        </w:trPr>
        <w:tc>
          <w:tcPr>
            <w:tcW w:w="567" w:type="dxa"/>
            <w:tcBorders>
              <w:top w:val="single" w:sz="4" w:space="0" w:color="auto"/>
              <w:left w:val="single" w:sz="4" w:space="0" w:color="000000"/>
              <w:bottom w:val="single" w:sz="4" w:space="0" w:color="auto"/>
              <w:right w:val="single" w:sz="4" w:space="0" w:color="000000"/>
            </w:tcBorders>
          </w:tcPr>
          <w:p w:rsidR="00F85755" w:rsidRPr="00386DFD" w:rsidRDefault="00F85755" w:rsidP="00C50CA8">
            <w:pPr>
              <w:pStyle w:val="15"/>
              <w:spacing w:after="0" w:line="240" w:lineRule="auto"/>
              <w:ind w:left="0"/>
              <w:rPr>
                <w:rFonts w:ascii="Times New Roman" w:hAnsi="Times New Roman"/>
                <w:sz w:val="20"/>
                <w:szCs w:val="20"/>
              </w:rPr>
            </w:pPr>
            <w:r w:rsidRPr="00386DFD">
              <w:rPr>
                <w:rFonts w:ascii="Times New Roman" w:hAnsi="Times New Roman"/>
                <w:sz w:val="20"/>
                <w:szCs w:val="20"/>
              </w:rPr>
              <w:lastRenderedPageBreak/>
              <w:t>1.4</w:t>
            </w:r>
          </w:p>
        </w:tc>
        <w:tc>
          <w:tcPr>
            <w:tcW w:w="2127" w:type="dxa"/>
            <w:tcBorders>
              <w:top w:val="single" w:sz="4" w:space="0" w:color="auto"/>
              <w:left w:val="single" w:sz="4" w:space="0" w:color="000000"/>
              <w:bottom w:val="single" w:sz="4" w:space="0" w:color="auto"/>
              <w:right w:val="single" w:sz="4" w:space="0" w:color="000000"/>
            </w:tcBorders>
          </w:tcPr>
          <w:p w:rsidR="00F85755" w:rsidRPr="00386DFD" w:rsidRDefault="00F85755" w:rsidP="00C50CA8">
            <w:pPr>
              <w:jc w:val="both"/>
            </w:pPr>
            <w:r w:rsidRPr="00386DFD">
              <w:t>Погашение кредиторской задолженности прошлых лет (заработная плата, начисления на оплату труда и др.)</w:t>
            </w:r>
          </w:p>
        </w:tc>
        <w:tc>
          <w:tcPr>
            <w:tcW w:w="709" w:type="dxa"/>
            <w:tcBorders>
              <w:top w:val="single" w:sz="4" w:space="0" w:color="auto"/>
              <w:left w:val="single" w:sz="4" w:space="0" w:color="000000"/>
              <w:bottom w:val="single" w:sz="4" w:space="0" w:color="auto"/>
              <w:right w:val="single" w:sz="4" w:space="0" w:color="000000"/>
            </w:tcBorders>
          </w:tcPr>
          <w:p w:rsidR="00F85755" w:rsidRDefault="00183732" w:rsidP="00C50CA8">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F85755" w:rsidRPr="00386DFD">
              <w:rPr>
                <w:rFonts w:ascii="Times New Roman" w:hAnsi="Times New Roman"/>
                <w:sz w:val="20"/>
                <w:szCs w:val="20"/>
              </w:rPr>
              <w:t>г</w:t>
            </w:r>
            <w:r>
              <w:rPr>
                <w:rFonts w:ascii="Times New Roman" w:hAnsi="Times New Roman"/>
                <w:sz w:val="20"/>
                <w:szCs w:val="20"/>
              </w:rPr>
              <w:t>.</w:t>
            </w:r>
          </w:p>
          <w:p w:rsidR="00183732" w:rsidRPr="00386DFD" w:rsidRDefault="00183732" w:rsidP="00183732">
            <w:pPr>
              <w:pStyle w:val="15"/>
              <w:spacing w:after="0" w:line="240" w:lineRule="auto"/>
              <w:ind w:left="0"/>
              <w:rPr>
                <w:rFonts w:ascii="Times New Roman" w:hAnsi="Times New Roman"/>
                <w:sz w:val="20"/>
                <w:szCs w:val="20"/>
              </w:rPr>
            </w:pPr>
          </w:p>
        </w:tc>
        <w:tc>
          <w:tcPr>
            <w:tcW w:w="992" w:type="dxa"/>
            <w:tcBorders>
              <w:top w:val="single" w:sz="4" w:space="0" w:color="auto"/>
              <w:left w:val="single" w:sz="4" w:space="0" w:color="000000"/>
              <w:bottom w:val="single" w:sz="4" w:space="0" w:color="auto"/>
              <w:right w:val="single" w:sz="4" w:space="0" w:color="auto"/>
            </w:tcBorders>
          </w:tcPr>
          <w:p w:rsidR="00F85755" w:rsidRPr="00386DFD" w:rsidRDefault="00F85755" w:rsidP="00C50CA8">
            <w:pPr>
              <w:pStyle w:val="15"/>
              <w:spacing w:after="0" w:line="240" w:lineRule="auto"/>
              <w:ind w:left="0"/>
              <w:rPr>
                <w:rFonts w:ascii="Times New Roman" w:hAnsi="Times New Roman"/>
                <w:sz w:val="20"/>
                <w:szCs w:val="20"/>
              </w:rPr>
            </w:pPr>
            <w:r w:rsidRPr="00386DFD">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85755" w:rsidRPr="00386DFD" w:rsidRDefault="00F85755" w:rsidP="00C50CA8">
            <w:pPr>
              <w:pStyle w:val="15"/>
              <w:spacing w:after="0" w:line="240" w:lineRule="auto"/>
              <w:ind w:left="0"/>
              <w:jc w:val="center"/>
              <w:rPr>
                <w:rFonts w:ascii="Times New Roman" w:hAnsi="Times New Roman"/>
                <w:sz w:val="20"/>
                <w:szCs w:val="20"/>
              </w:rPr>
            </w:pPr>
            <w:r w:rsidRPr="00386DFD">
              <w:rPr>
                <w:rFonts w:ascii="Times New Roman" w:hAnsi="Times New Roman"/>
                <w:sz w:val="20"/>
                <w:szCs w:val="20"/>
              </w:rPr>
              <w:t>0,0</w:t>
            </w:r>
          </w:p>
        </w:tc>
        <w:tc>
          <w:tcPr>
            <w:tcW w:w="2126" w:type="dxa"/>
            <w:tcBorders>
              <w:top w:val="single" w:sz="4" w:space="0" w:color="auto"/>
              <w:left w:val="single" w:sz="4" w:space="0" w:color="auto"/>
              <w:bottom w:val="single" w:sz="4" w:space="0" w:color="auto"/>
              <w:right w:val="single" w:sz="4" w:space="0" w:color="000000"/>
            </w:tcBorders>
          </w:tcPr>
          <w:p w:rsidR="00F85755" w:rsidRPr="00386DFD" w:rsidRDefault="00F85755" w:rsidP="00C50CA8">
            <w:pPr>
              <w:pStyle w:val="15"/>
              <w:spacing w:after="0" w:line="240" w:lineRule="auto"/>
              <w:ind w:left="0"/>
              <w:jc w:val="both"/>
              <w:rPr>
                <w:rFonts w:ascii="Times New Roman" w:hAnsi="Times New Roman"/>
                <w:sz w:val="20"/>
                <w:szCs w:val="20"/>
              </w:rPr>
            </w:pPr>
            <w:r w:rsidRPr="00386DFD">
              <w:rPr>
                <w:rFonts w:ascii="Times New Roman" w:hAnsi="Times New Roman"/>
                <w:color w:val="000000"/>
                <w:sz w:val="20"/>
                <w:szCs w:val="20"/>
              </w:rPr>
              <w:t>Отдел культуры и общественных отношений</w:t>
            </w:r>
            <w:r w:rsidRPr="00386DFD">
              <w:rPr>
                <w:rFonts w:ascii="Times New Roman" w:hAnsi="Times New Roman"/>
                <w:color w:val="000000"/>
                <w:sz w:val="28"/>
                <w:szCs w:val="28"/>
              </w:rPr>
              <w:t xml:space="preserve">  </w:t>
            </w:r>
            <w:r w:rsidRPr="00386DFD">
              <w:rPr>
                <w:rFonts w:ascii="Times New Roman" w:hAnsi="Times New Roman"/>
                <w:sz w:val="20"/>
                <w:szCs w:val="20"/>
              </w:rPr>
              <w:t>администрации Калининского муниципального района,</w:t>
            </w:r>
          </w:p>
          <w:p w:rsidR="00F85755" w:rsidRPr="00386DFD" w:rsidRDefault="00F85755" w:rsidP="00C50CA8">
            <w:pPr>
              <w:pStyle w:val="15"/>
              <w:spacing w:after="0" w:line="240" w:lineRule="auto"/>
              <w:ind w:left="0"/>
              <w:jc w:val="both"/>
              <w:rPr>
                <w:rFonts w:ascii="Times New Roman" w:hAnsi="Times New Roman"/>
                <w:sz w:val="20"/>
                <w:szCs w:val="20"/>
              </w:rPr>
            </w:pPr>
            <w:r w:rsidRPr="00386DFD">
              <w:rPr>
                <w:rFonts w:ascii="Times New Roman" w:hAnsi="Times New Roman"/>
                <w:sz w:val="20"/>
                <w:szCs w:val="20"/>
              </w:rPr>
              <w:t xml:space="preserve"> МБУК муниципального образования город Калининск «Кинотеатр Победа», </w:t>
            </w:r>
          </w:p>
          <w:p w:rsidR="00F85755" w:rsidRPr="00386DFD" w:rsidRDefault="00F85755" w:rsidP="00C50CA8">
            <w:pPr>
              <w:pStyle w:val="15"/>
              <w:spacing w:after="0" w:line="240" w:lineRule="auto"/>
              <w:ind w:left="0"/>
              <w:jc w:val="both"/>
              <w:rPr>
                <w:rFonts w:ascii="Times New Roman" w:hAnsi="Times New Roman"/>
                <w:sz w:val="20"/>
                <w:szCs w:val="20"/>
              </w:rPr>
            </w:pPr>
            <w:r w:rsidRPr="00386DFD">
              <w:rPr>
                <w:rFonts w:ascii="Times New Roman" w:hAnsi="Times New Roman"/>
                <w:sz w:val="20"/>
                <w:szCs w:val="20"/>
              </w:rPr>
              <w:t>МБУК «Центр творчества и досуга» муниципального образования город Калининск</w:t>
            </w:r>
          </w:p>
        </w:tc>
      </w:tr>
    </w:tbl>
    <w:p w:rsidR="00F85755" w:rsidRPr="00EE7404" w:rsidRDefault="00F85755" w:rsidP="00F85755">
      <w:pPr>
        <w:jc w:val="center"/>
        <w:rPr>
          <w:sz w:val="28"/>
          <w:szCs w:val="28"/>
          <w:highlight w:val="yellow"/>
        </w:rPr>
      </w:pPr>
    </w:p>
    <w:p w:rsidR="00F85755" w:rsidRPr="00EE7404" w:rsidRDefault="00F85755" w:rsidP="00F85755">
      <w:pPr>
        <w:jc w:val="center"/>
        <w:rPr>
          <w:sz w:val="28"/>
          <w:szCs w:val="28"/>
          <w:highlight w:val="yellow"/>
        </w:rPr>
      </w:pPr>
    </w:p>
    <w:p w:rsidR="00F85755" w:rsidRPr="00386DFD" w:rsidRDefault="00F85755" w:rsidP="00F85755">
      <w:pPr>
        <w:jc w:val="center"/>
        <w:rPr>
          <w:sz w:val="28"/>
          <w:szCs w:val="28"/>
        </w:rPr>
      </w:pPr>
    </w:p>
    <w:p w:rsidR="00F85755" w:rsidRPr="00A043B0" w:rsidRDefault="00F85755" w:rsidP="00183732">
      <w:pPr>
        <w:ind w:left="-993" w:right="-598"/>
        <w:jc w:val="center"/>
        <w:rPr>
          <w:sz w:val="28"/>
          <w:szCs w:val="28"/>
        </w:rPr>
      </w:pPr>
      <w:r w:rsidRPr="00386DFD">
        <w:rPr>
          <w:sz w:val="28"/>
          <w:szCs w:val="28"/>
        </w:rPr>
        <w:t>________________</w:t>
      </w:r>
      <w:r w:rsidR="00183732">
        <w:rPr>
          <w:sz w:val="28"/>
          <w:szCs w:val="28"/>
        </w:rPr>
        <w:t>_______</w:t>
      </w:r>
      <w:r w:rsidRPr="00386DFD">
        <w:rPr>
          <w:sz w:val="28"/>
          <w:szCs w:val="28"/>
        </w:rPr>
        <w:t>___</w:t>
      </w:r>
    </w:p>
    <w:p w:rsidR="00F85755" w:rsidRDefault="00F85755" w:rsidP="00183732">
      <w:pPr>
        <w:ind w:left="-851" w:right="-598"/>
        <w:jc w:val="both"/>
      </w:pPr>
    </w:p>
    <w:sectPr w:rsidR="00F85755" w:rsidSect="00183732">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280" w:rsidRDefault="00866280">
      <w:r>
        <w:separator/>
      </w:r>
    </w:p>
  </w:endnote>
  <w:endnote w:type="continuationSeparator" w:id="1">
    <w:p w:rsidR="00866280" w:rsidRDefault="00866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280" w:rsidRDefault="00866280">
      <w:r>
        <w:separator/>
      </w:r>
    </w:p>
  </w:footnote>
  <w:footnote w:type="continuationSeparator" w:id="1">
    <w:p w:rsidR="00866280" w:rsidRDefault="00866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0"/>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3E67"/>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732"/>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280"/>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0B4"/>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362"/>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193"/>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10E"/>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6F56"/>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55"/>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2024-12-06T09:39:00Z</cp:lastPrinted>
  <dcterms:created xsi:type="dcterms:W3CDTF">2024-12-06T09:49:00Z</dcterms:created>
  <dcterms:modified xsi:type="dcterms:W3CDTF">2024-12-06T09:59:00Z</dcterms:modified>
</cp:coreProperties>
</file>