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3042F">
        <w:t>24</w:t>
      </w:r>
      <w:r w:rsidR="0030375B">
        <w:t xml:space="preserve"> июня</w:t>
      </w:r>
      <w:r w:rsidR="009D7A78" w:rsidRPr="009D19B7">
        <w:t xml:space="preserve"> 2025</w:t>
      </w:r>
      <w:r w:rsidR="00877329" w:rsidRPr="009D19B7">
        <w:t xml:space="preserve"> года № </w:t>
      </w:r>
      <w:r w:rsidR="00434369">
        <w:t>908</w:t>
      </w:r>
    </w:p>
    <w:p w:rsidR="00877329" w:rsidRPr="009D19B7" w:rsidRDefault="00877329" w:rsidP="0007374D"/>
    <w:p w:rsidR="00877329" w:rsidRPr="009D19B7" w:rsidRDefault="00877329" w:rsidP="00877329">
      <w:pPr>
        <w:jc w:val="center"/>
      </w:pPr>
      <w:r w:rsidRPr="009D19B7">
        <w:t>г. Калининск</w:t>
      </w:r>
    </w:p>
    <w:p w:rsidR="005A333E" w:rsidRPr="002D61DB" w:rsidRDefault="005A333E" w:rsidP="009449FD">
      <w:pPr>
        <w:ind w:firstLine="567"/>
        <w:jc w:val="both"/>
        <w:rPr>
          <w:sz w:val="27"/>
          <w:szCs w:val="27"/>
        </w:rPr>
      </w:pPr>
      <w:bookmarkStart w:id="0" w:name="_GoBack"/>
      <w:bookmarkEnd w:id="0"/>
    </w:p>
    <w:p w:rsidR="00C8595C" w:rsidRPr="002D61DB" w:rsidRDefault="00C8595C" w:rsidP="00C8595C">
      <w:pPr>
        <w:pStyle w:val="af1"/>
        <w:jc w:val="both"/>
        <w:rPr>
          <w:b/>
          <w:color w:val="000000"/>
          <w:sz w:val="27"/>
          <w:szCs w:val="27"/>
        </w:rPr>
      </w:pPr>
      <w:r w:rsidRPr="002D61DB">
        <w:rPr>
          <w:b/>
          <w:color w:val="000000"/>
          <w:sz w:val="27"/>
          <w:szCs w:val="27"/>
        </w:rPr>
        <w:t xml:space="preserve">О внесении изменений в постановление </w:t>
      </w:r>
    </w:p>
    <w:p w:rsidR="00C8595C" w:rsidRPr="002D61DB" w:rsidRDefault="00C8595C" w:rsidP="00C8595C">
      <w:pPr>
        <w:pStyle w:val="af1"/>
        <w:jc w:val="both"/>
        <w:rPr>
          <w:b/>
          <w:color w:val="000000"/>
          <w:sz w:val="27"/>
          <w:szCs w:val="27"/>
        </w:rPr>
      </w:pPr>
      <w:r w:rsidRPr="002D61DB">
        <w:rPr>
          <w:b/>
          <w:color w:val="000000"/>
          <w:sz w:val="27"/>
          <w:szCs w:val="27"/>
        </w:rPr>
        <w:t xml:space="preserve">администрации Калининского </w:t>
      </w:r>
    </w:p>
    <w:p w:rsidR="00C8595C" w:rsidRPr="002D61DB" w:rsidRDefault="00C8595C" w:rsidP="00C8595C">
      <w:pPr>
        <w:pStyle w:val="af1"/>
        <w:jc w:val="both"/>
        <w:rPr>
          <w:b/>
          <w:color w:val="000000"/>
          <w:sz w:val="27"/>
          <w:szCs w:val="27"/>
        </w:rPr>
      </w:pPr>
      <w:r w:rsidRPr="002D61DB">
        <w:rPr>
          <w:b/>
          <w:color w:val="000000"/>
          <w:sz w:val="27"/>
          <w:szCs w:val="27"/>
        </w:rPr>
        <w:t xml:space="preserve">муниципального района Саратовской </w:t>
      </w:r>
    </w:p>
    <w:p w:rsidR="00C8595C" w:rsidRPr="002D61DB" w:rsidRDefault="00C8595C" w:rsidP="00C8595C">
      <w:pPr>
        <w:pStyle w:val="af1"/>
        <w:jc w:val="both"/>
        <w:rPr>
          <w:color w:val="000000"/>
          <w:sz w:val="27"/>
          <w:szCs w:val="27"/>
        </w:rPr>
      </w:pPr>
      <w:r w:rsidRPr="002D61DB">
        <w:rPr>
          <w:b/>
          <w:color w:val="000000"/>
          <w:sz w:val="27"/>
          <w:szCs w:val="27"/>
        </w:rPr>
        <w:t>области от 02.08.2023 года № 1012</w:t>
      </w:r>
    </w:p>
    <w:p w:rsidR="00C8595C" w:rsidRPr="002D61DB" w:rsidRDefault="00C8595C" w:rsidP="00FD3E26">
      <w:pPr>
        <w:pStyle w:val="af1"/>
        <w:ind w:firstLine="567"/>
        <w:jc w:val="both"/>
        <w:rPr>
          <w:color w:val="000000"/>
          <w:sz w:val="27"/>
          <w:szCs w:val="27"/>
        </w:rPr>
      </w:pPr>
    </w:p>
    <w:p w:rsidR="00FD3E26" w:rsidRPr="002D61DB" w:rsidRDefault="00C8595C" w:rsidP="00FD3E26">
      <w:pPr>
        <w:ind w:firstLine="567"/>
        <w:jc w:val="both"/>
        <w:rPr>
          <w:color w:val="000000"/>
          <w:sz w:val="27"/>
          <w:szCs w:val="27"/>
        </w:rPr>
      </w:pPr>
      <w:r w:rsidRPr="002D61DB">
        <w:rPr>
          <w:color w:val="000000"/>
          <w:sz w:val="27"/>
          <w:szCs w:val="27"/>
        </w:rPr>
        <w:t xml:space="preserve">В соответствии </w:t>
      </w:r>
      <w:r w:rsidR="00FD3E26" w:rsidRPr="002D61DB">
        <w:rPr>
          <w:color w:val="000000"/>
          <w:sz w:val="27"/>
          <w:szCs w:val="27"/>
        </w:rPr>
        <w:t>с Федеральными законами от 06.10.2003</w:t>
      </w:r>
      <w:r w:rsidRPr="002D61DB">
        <w:rPr>
          <w:color w:val="000000"/>
          <w:sz w:val="27"/>
          <w:szCs w:val="27"/>
        </w:rPr>
        <w:t xml:space="preserve"> года</w:t>
      </w:r>
      <w:r w:rsidR="00FD3E26" w:rsidRPr="002D61DB">
        <w:rPr>
          <w:color w:val="000000"/>
          <w:sz w:val="27"/>
          <w:szCs w:val="27"/>
        </w:rPr>
        <w:t xml:space="preserve"> №</w:t>
      </w:r>
      <w:r w:rsidRPr="002D61DB">
        <w:rPr>
          <w:color w:val="000000"/>
          <w:sz w:val="27"/>
          <w:szCs w:val="27"/>
        </w:rPr>
        <w:t xml:space="preserve"> </w:t>
      </w:r>
      <w:r w:rsidR="00FD3E26" w:rsidRPr="002D61DB">
        <w:rPr>
          <w:color w:val="000000"/>
          <w:sz w:val="27"/>
          <w:szCs w:val="27"/>
        </w:rPr>
        <w:t>131-ФЗ «Об общих принципах орган</w:t>
      </w:r>
      <w:r w:rsidRPr="002D61DB">
        <w:rPr>
          <w:color w:val="000000"/>
          <w:sz w:val="27"/>
          <w:szCs w:val="27"/>
        </w:rPr>
        <w:t xml:space="preserve">изации местного самоуправления </w:t>
      </w:r>
      <w:r w:rsidR="00FD3E26" w:rsidRPr="002D61DB">
        <w:rPr>
          <w:color w:val="000000"/>
          <w:sz w:val="27"/>
          <w:szCs w:val="27"/>
        </w:rPr>
        <w:t>в Российской Федерации», от 27.07.2010</w:t>
      </w:r>
      <w:r w:rsidRPr="002D61DB">
        <w:rPr>
          <w:color w:val="000000"/>
          <w:sz w:val="27"/>
          <w:szCs w:val="27"/>
        </w:rPr>
        <w:t xml:space="preserve"> года</w:t>
      </w:r>
      <w:r w:rsidR="00FD3E26" w:rsidRPr="002D61DB">
        <w:rPr>
          <w:color w:val="000000"/>
          <w:sz w:val="27"/>
          <w:szCs w:val="27"/>
        </w:rPr>
        <w:t xml:space="preserve"> №</w:t>
      </w:r>
      <w:r w:rsidRPr="002D61DB">
        <w:rPr>
          <w:color w:val="000000"/>
          <w:sz w:val="27"/>
          <w:szCs w:val="27"/>
        </w:rPr>
        <w:t xml:space="preserve"> </w:t>
      </w:r>
      <w:r w:rsidR="00FD3E26" w:rsidRPr="002D61DB">
        <w:rPr>
          <w:color w:val="000000"/>
          <w:sz w:val="27"/>
          <w:szCs w:val="27"/>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2D61DB" w:rsidRPr="002D61DB" w:rsidRDefault="002D61DB" w:rsidP="00FD3E26">
      <w:pPr>
        <w:ind w:firstLine="567"/>
        <w:jc w:val="both"/>
        <w:rPr>
          <w:b/>
          <w:bCs/>
          <w:color w:val="000000"/>
          <w:sz w:val="27"/>
          <w:szCs w:val="27"/>
        </w:rPr>
      </w:pPr>
    </w:p>
    <w:p w:rsidR="00FD3E26" w:rsidRPr="002D61DB" w:rsidRDefault="002D61DB" w:rsidP="00FD3E26">
      <w:pPr>
        <w:ind w:firstLine="567"/>
        <w:jc w:val="both"/>
        <w:outlineLvl w:val="0"/>
        <w:rPr>
          <w:color w:val="000000"/>
          <w:sz w:val="27"/>
          <w:szCs w:val="27"/>
        </w:rPr>
      </w:pPr>
      <w:r w:rsidRPr="002D61DB">
        <w:rPr>
          <w:color w:val="000000"/>
          <w:sz w:val="27"/>
          <w:szCs w:val="27"/>
        </w:rPr>
        <w:tab/>
        <w:t xml:space="preserve">1. Внести в </w:t>
      </w:r>
      <w:r w:rsidR="00FD3E26" w:rsidRPr="002D61DB">
        <w:rPr>
          <w:color w:val="000000"/>
          <w:sz w:val="27"/>
          <w:szCs w:val="27"/>
        </w:rPr>
        <w:t xml:space="preserve">постановление администрации Калининского муниципального района Саратовской области от 02.08.2023 </w:t>
      </w:r>
      <w:r w:rsidRPr="002D61DB">
        <w:rPr>
          <w:color w:val="000000"/>
          <w:sz w:val="27"/>
          <w:szCs w:val="27"/>
        </w:rPr>
        <w:t xml:space="preserve">года </w:t>
      </w:r>
      <w:r w:rsidR="00FD3E26" w:rsidRPr="002D61DB">
        <w:rPr>
          <w:color w:val="000000"/>
          <w:sz w:val="27"/>
          <w:szCs w:val="27"/>
        </w:rPr>
        <w:t>№</w:t>
      </w:r>
      <w:r w:rsidRPr="002D61DB">
        <w:rPr>
          <w:color w:val="000000"/>
          <w:sz w:val="27"/>
          <w:szCs w:val="27"/>
        </w:rPr>
        <w:t xml:space="preserve"> </w:t>
      </w:r>
      <w:r w:rsidR="00FD3E26" w:rsidRPr="002D61DB">
        <w:rPr>
          <w:color w:val="000000"/>
          <w:sz w:val="27"/>
          <w:szCs w:val="27"/>
        </w:rPr>
        <w:t>1012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собственность на которые не разграничена, без проведения торгов» следующие изменения: прилож</w:t>
      </w:r>
      <w:r w:rsidRPr="002D61DB">
        <w:rPr>
          <w:color w:val="000000"/>
          <w:sz w:val="27"/>
          <w:szCs w:val="27"/>
        </w:rPr>
        <w:t>ение к постановлению изложить в новой редакции</w:t>
      </w:r>
      <w:r w:rsidR="00FD3E26" w:rsidRPr="002D61DB">
        <w:rPr>
          <w:color w:val="000000"/>
          <w:sz w:val="27"/>
          <w:szCs w:val="27"/>
        </w:rPr>
        <w:t xml:space="preserve"> согласно приложению.   </w:t>
      </w:r>
    </w:p>
    <w:p w:rsidR="00FD3E26" w:rsidRPr="002D61DB" w:rsidRDefault="00FD3E26" w:rsidP="00FD3E26">
      <w:pPr>
        <w:pStyle w:val="af"/>
        <w:tabs>
          <w:tab w:val="left" w:pos="1134"/>
        </w:tabs>
        <w:spacing w:after="0" w:line="240" w:lineRule="auto"/>
        <w:ind w:left="0" w:firstLine="710"/>
        <w:jc w:val="both"/>
        <w:rPr>
          <w:rFonts w:ascii="Times New Roman" w:hAnsi="Times New Roman"/>
          <w:sz w:val="27"/>
          <w:szCs w:val="27"/>
        </w:rPr>
      </w:pPr>
      <w:r w:rsidRPr="002D61DB">
        <w:rPr>
          <w:rFonts w:ascii="Times New Roman" w:hAnsi="Times New Roman"/>
          <w:sz w:val="27"/>
          <w:szCs w:val="27"/>
        </w:rPr>
        <w:t>2.</w:t>
      </w:r>
      <w:r w:rsidR="002D61DB" w:rsidRPr="002D61DB">
        <w:rPr>
          <w:rFonts w:ascii="Times New Roman" w:hAnsi="Times New Roman"/>
          <w:sz w:val="27"/>
          <w:szCs w:val="27"/>
        </w:rPr>
        <w:t xml:space="preserve"> </w:t>
      </w:r>
      <w:r w:rsidRPr="002D61DB">
        <w:rPr>
          <w:rFonts w:ascii="Times New Roman" w:hAnsi="Times New Roman"/>
          <w:sz w:val="27"/>
          <w:szCs w:val="27"/>
        </w:rPr>
        <w:t>Начальнику отдела по работе со средствами массовой информ</w:t>
      </w:r>
      <w:r w:rsidR="002D61DB" w:rsidRPr="002D61DB">
        <w:rPr>
          <w:rFonts w:ascii="Times New Roman" w:hAnsi="Times New Roman"/>
          <w:sz w:val="27"/>
          <w:szCs w:val="27"/>
        </w:rPr>
        <w:t>ации  администрации</w:t>
      </w:r>
      <w:r w:rsidRPr="002D61DB">
        <w:rPr>
          <w:rFonts w:ascii="Times New Roman" w:hAnsi="Times New Roman"/>
          <w:sz w:val="27"/>
          <w:szCs w:val="27"/>
        </w:rPr>
        <w:t xml:space="preserve"> муниципал</w:t>
      </w:r>
      <w:r w:rsidR="002D61DB" w:rsidRPr="002D61DB">
        <w:rPr>
          <w:rFonts w:ascii="Times New Roman" w:hAnsi="Times New Roman"/>
          <w:sz w:val="27"/>
          <w:szCs w:val="27"/>
        </w:rPr>
        <w:t>ьного района</w:t>
      </w:r>
      <w:r w:rsidRPr="002D61DB">
        <w:rPr>
          <w:rFonts w:ascii="Times New Roman" w:hAnsi="Times New Roman"/>
          <w:sz w:val="27"/>
          <w:szCs w:val="27"/>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D3E26" w:rsidRPr="002D61DB" w:rsidRDefault="00FD3E26" w:rsidP="002D61DB">
      <w:pPr>
        <w:ind w:firstLine="567"/>
        <w:jc w:val="both"/>
        <w:rPr>
          <w:sz w:val="27"/>
          <w:szCs w:val="27"/>
        </w:rPr>
      </w:pPr>
      <w:r w:rsidRPr="002D61DB">
        <w:rPr>
          <w:sz w:val="27"/>
          <w:szCs w:val="27"/>
        </w:rPr>
        <w:t>3</w:t>
      </w:r>
      <w:r w:rsidR="002D61DB" w:rsidRPr="002D61DB">
        <w:rPr>
          <w:sz w:val="27"/>
          <w:szCs w:val="27"/>
        </w:rPr>
        <w:t>.</w:t>
      </w:r>
      <w:r w:rsidRPr="002D61DB">
        <w:rPr>
          <w:sz w:val="27"/>
          <w:szCs w:val="27"/>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002D61DB" w:rsidRPr="002D61DB">
        <w:rPr>
          <w:sz w:val="27"/>
          <w:szCs w:val="27"/>
        </w:rPr>
        <w:t xml:space="preserve"> </w:t>
      </w:r>
      <w:r w:rsidRPr="002D61DB">
        <w:rPr>
          <w:sz w:val="27"/>
          <w:szCs w:val="27"/>
        </w:rPr>
        <w:t>-телекоммуникационной сети «Интернет» общественно-политической газете Калининского района «Народная трибуна»</w:t>
      </w:r>
      <w:r w:rsidR="002D61DB" w:rsidRPr="002D61DB">
        <w:rPr>
          <w:sz w:val="27"/>
          <w:szCs w:val="27"/>
        </w:rPr>
        <w:t>.</w:t>
      </w:r>
      <w:r w:rsidRPr="002D61DB">
        <w:rPr>
          <w:sz w:val="27"/>
          <w:szCs w:val="27"/>
        </w:rPr>
        <w:t xml:space="preserve"> </w:t>
      </w:r>
    </w:p>
    <w:p w:rsidR="00FD3E26" w:rsidRPr="002D61DB" w:rsidRDefault="00FD3E26" w:rsidP="00FD3E26">
      <w:pPr>
        <w:ind w:firstLine="710"/>
        <w:jc w:val="both"/>
        <w:rPr>
          <w:sz w:val="27"/>
          <w:szCs w:val="27"/>
        </w:rPr>
      </w:pPr>
      <w:r w:rsidRPr="002D61DB">
        <w:rPr>
          <w:sz w:val="27"/>
          <w:szCs w:val="27"/>
        </w:rPr>
        <w:t>4. Настоящее постановление вступает в силу с момента его официального опубликования (обнародования).</w:t>
      </w:r>
    </w:p>
    <w:p w:rsidR="00FD3E26" w:rsidRPr="002D61DB" w:rsidRDefault="00FD3E26" w:rsidP="00FD3E26">
      <w:pPr>
        <w:ind w:firstLine="710"/>
        <w:jc w:val="both"/>
        <w:rPr>
          <w:color w:val="000000"/>
          <w:sz w:val="27"/>
          <w:szCs w:val="27"/>
        </w:rPr>
      </w:pPr>
      <w:r w:rsidRPr="002D61DB">
        <w:rPr>
          <w:color w:val="000000"/>
          <w:sz w:val="27"/>
          <w:szCs w:val="27"/>
        </w:rPr>
        <w:t xml:space="preserve">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 </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2D61DB">
        <w:rPr>
          <w:color w:val="000000" w:themeColor="text1"/>
        </w:rPr>
        <w:t>Никонова Н.В.</w:t>
      </w:r>
    </w:p>
    <w:p w:rsidR="002D61DB" w:rsidRDefault="00C8595C" w:rsidP="00616946">
      <w:pPr>
        <w:pStyle w:val="1111"/>
        <w:numPr>
          <w:ilvl w:val="0"/>
          <w:numId w:val="0"/>
        </w:numPr>
        <w:spacing w:line="240" w:lineRule="auto"/>
        <w:ind w:left="6237"/>
        <w:rPr>
          <w:b/>
          <w:bCs/>
          <w:sz w:val="28"/>
          <w:szCs w:val="28"/>
        </w:rPr>
      </w:pPr>
      <w:r w:rsidRPr="001808E0">
        <w:rPr>
          <w:b/>
          <w:bCs/>
          <w:sz w:val="28"/>
          <w:szCs w:val="28"/>
        </w:rPr>
        <w:lastRenderedPageBreak/>
        <w:t>Приложение</w:t>
      </w:r>
      <w:r>
        <w:rPr>
          <w:b/>
          <w:bCs/>
          <w:sz w:val="28"/>
          <w:szCs w:val="28"/>
        </w:rPr>
        <w:t xml:space="preserve"> </w:t>
      </w:r>
    </w:p>
    <w:p w:rsidR="00C8595C" w:rsidRDefault="00C8595C" w:rsidP="00616946">
      <w:pPr>
        <w:pStyle w:val="1111"/>
        <w:numPr>
          <w:ilvl w:val="0"/>
          <w:numId w:val="0"/>
        </w:numPr>
        <w:spacing w:line="240" w:lineRule="auto"/>
        <w:ind w:left="6237"/>
        <w:rPr>
          <w:b/>
          <w:bCs/>
          <w:sz w:val="28"/>
          <w:szCs w:val="28"/>
        </w:rPr>
      </w:pPr>
      <w:r>
        <w:rPr>
          <w:b/>
          <w:bCs/>
          <w:sz w:val="28"/>
          <w:szCs w:val="28"/>
        </w:rPr>
        <w:t xml:space="preserve">к </w:t>
      </w:r>
      <w:r w:rsidRPr="001808E0">
        <w:rPr>
          <w:b/>
          <w:bCs/>
          <w:sz w:val="28"/>
          <w:szCs w:val="28"/>
        </w:rPr>
        <w:t>постано</w:t>
      </w:r>
      <w:r>
        <w:rPr>
          <w:b/>
          <w:bCs/>
          <w:sz w:val="28"/>
          <w:szCs w:val="28"/>
        </w:rPr>
        <w:t xml:space="preserve">влению </w:t>
      </w:r>
    </w:p>
    <w:p w:rsidR="00C8595C" w:rsidRDefault="00C8595C" w:rsidP="00616946">
      <w:pPr>
        <w:ind w:left="6237"/>
        <w:rPr>
          <w:b/>
          <w:bCs/>
          <w:sz w:val="28"/>
          <w:szCs w:val="28"/>
        </w:rPr>
      </w:pPr>
      <w:r w:rsidRPr="001808E0">
        <w:rPr>
          <w:b/>
          <w:bCs/>
          <w:sz w:val="28"/>
          <w:szCs w:val="28"/>
        </w:rPr>
        <w:t xml:space="preserve">администрации МР </w:t>
      </w:r>
    </w:p>
    <w:p w:rsidR="00C8595C" w:rsidRPr="001808E0" w:rsidRDefault="00C8595C" w:rsidP="00616946">
      <w:pPr>
        <w:ind w:left="6237"/>
        <w:rPr>
          <w:b/>
          <w:bCs/>
          <w:sz w:val="28"/>
          <w:szCs w:val="28"/>
        </w:rPr>
      </w:pPr>
      <w:r>
        <w:rPr>
          <w:b/>
          <w:bCs/>
          <w:sz w:val="28"/>
          <w:szCs w:val="28"/>
        </w:rPr>
        <w:t xml:space="preserve">от </w:t>
      </w:r>
      <w:r w:rsidR="002D61DB">
        <w:rPr>
          <w:b/>
          <w:bCs/>
          <w:sz w:val="28"/>
          <w:szCs w:val="28"/>
        </w:rPr>
        <w:t>24.06.2025</w:t>
      </w:r>
      <w:r>
        <w:rPr>
          <w:b/>
          <w:bCs/>
          <w:sz w:val="28"/>
          <w:szCs w:val="28"/>
        </w:rPr>
        <w:t xml:space="preserve"> года №</w:t>
      </w:r>
      <w:r w:rsidR="002D61DB">
        <w:rPr>
          <w:b/>
          <w:bCs/>
          <w:sz w:val="28"/>
          <w:szCs w:val="28"/>
        </w:rPr>
        <w:t>908</w:t>
      </w:r>
    </w:p>
    <w:p w:rsidR="00C8595C" w:rsidRPr="00616946" w:rsidRDefault="00C8595C" w:rsidP="00616946">
      <w:pPr>
        <w:rPr>
          <w:color w:val="000000"/>
          <w:sz w:val="28"/>
          <w:szCs w:val="28"/>
        </w:rPr>
      </w:pPr>
    </w:p>
    <w:p w:rsidR="00C8595C" w:rsidRPr="00616946" w:rsidRDefault="00616946" w:rsidP="00616946">
      <w:pPr>
        <w:pStyle w:val="af5"/>
        <w:spacing w:before="0" w:beforeAutospacing="0"/>
        <w:jc w:val="center"/>
        <w:rPr>
          <w:b/>
          <w:sz w:val="28"/>
          <w:szCs w:val="28"/>
        </w:rPr>
      </w:pPr>
      <w:r w:rsidRPr="00616946">
        <w:rPr>
          <w:b/>
          <w:sz w:val="28"/>
          <w:szCs w:val="28"/>
        </w:rPr>
        <w:t>Административный регламент</w:t>
      </w:r>
    </w:p>
    <w:p w:rsidR="00C8595C" w:rsidRPr="00616946" w:rsidRDefault="00616946" w:rsidP="00616946">
      <w:pPr>
        <w:pStyle w:val="af5"/>
        <w:spacing w:before="0" w:beforeAutospacing="0"/>
        <w:jc w:val="center"/>
        <w:rPr>
          <w:b/>
          <w:sz w:val="28"/>
          <w:szCs w:val="28"/>
        </w:rPr>
      </w:pPr>
      <w:r w:rsidRPr="00616946">
        <w:rPr>
          <w:b/>
          <w:sz w:val="28"/>
          <w:szCs w:val="28"/>
        </w:rPr>
        <w:t>п</w:t>
      </w:r>
      <w:r w:rsidR="00C8595C" w:rsidRPr="00616946">
        <w:rPr>
          <w:b/>
          <w:sz w:val="28"/>
          <w:szCs w:val="28"/>
        </w:rPr>
        <w:t>редоставления муниципальной услуги</w:t>
      </w:r>
    </w:p>
    <w:p w:rsidR="00616946" w:rsidRDefault="00C8595C" w:rsidP="00616946">
      <w:pPr>
        <w:ind w:firstLine="567"/>
        <w:jc w:val="center"/>
        <w:rPr>
          <w:b/>
          <w:color w:val="000000"/>
          <w:sz w:val="28"/>
          <w:szCs w:val="28"/>
        </w:rPr>
      </w:pPr>
      <w:r w:rsidRPr="00616946">
        <w:rPr>
          <w:b/>
          <w:color w:val="000000"/>
          <w:sz w:val="28"/>
          <w:szCs w:val="28"/>
        </w:rPr>
        <w:t xml:space="preserve">«Предоставление земельных участков, находящихся в муниципальной собственности и земельных участков собственность на которые </w:t>
      </w:r>
    </w:p>
    <w:p w:rsidR="00C8595C" w:rsidRPr="00616946" w:rsidRDefault="00C8595C" w:rsidP="00616946">
      <w:pPr>
        <w:ind w:firstLine="567"/>
        <w:jc w:val="center"/>
        <w:rPr>
          <w:b/>
          <w:color w:val="000000"/>
          <w:sz w:val="28"/>
          <w:szCs w:val="28"/>
        </w:rPr>
      </w:pPr>
      <w:r w:rsidRPr="00616946">
        <w:rPr>
          <w:b/>
          <w:color w:val="000000"/>
          <w:sz w:val="28"/>
          <w:szCs w:val="28"/>
        </w:rPr>
        <w:t>не разграничена, без проведения торгов»</w:t>
      </w:r>
    </w:p>
    <w:p w:rsidR="00C8595C" w:rsidRDefault="00C8595C" w:rsidP="00616946">
      <w:pPr>
        <w:pStyle w:val="af5"/>
        <w:spacing w:before="0" w:beforeAutospacing="0"/>
        <w:ind w:firstLine="567"/>
        <w:jc w:val="center"/>
        <w:rPr>
          <w:rStyle w:val="aff3"/>
        </w:rPr>
      </w:pPr>
    </w:p>
    <w:p w:rsidR="00C8595C" w:rsidRPr="00616946" w:rsidRDefault="00616946" w:rsidP="00616946">
      <w:pPr>
        <w:pStyle w:val="af5"/>
        <w:spacing w:before="0" w:beforeAutospacing="0"/>
        <w:jc w:val="center"/>
        <w:rPr>
          <w:rStyle w:val="aff3"/>
          <w:sz w:val="28"/>
          <w:szCs w:val="28"/>
        </w:rPr>
      </w:pPr>
      <w:r w:rsidRPr="00616946">
        <w:rPr>
          <w:rStyle w:val="aff3"/>
          <w:sz w:val="28"/>
          <w:szCs w:val="28"/>
        </w:rPr>
        <w:t>1</w:t>
      </w:r>
      <w:r w:rsidR="00C8595C" w:rsidRPr="00616946">
        <w:rPr>
          <w:rStyle w:val="aff3"/>
          <w:sz w:val="28"/>
          <w:szCs w:val="28"/>
        </w:rPr>
        <w:t xml:space="preserve">. </w:t>
      </w:r>
      <w:r w:rsidRPr="00616946">
        <w:rPr>
          <w:rStyle w:val="aff3"/>
          <w:sz w:val="28"/>
          <w:szCs w:val="28"/>
        </w:rPr>
        <w:t>Общие положения</w:t>
      </w:r>
    </w:p>
    <w:p w:rsidR="00616946" w:rsidRPr="00C602EA" w:rsidRDefault="00616946" w:rsidP="00616946">
      <w:pPr>
        <w:pStyle w:val="af5"/>
        <w:spacing w:before="0" w:beforeAutospacing="0"/>
        <w:ind w:firstLine="567"/>
        <w:jc w:val="center"/>
      </w:pPr>
    </w:p>
    <w:p w:rsidR="00C8595C" w:rsidRPr="0060047F" w:rsidRDefault="00C8595C" w:rsidP="00616946">
      <w:pPr>
        <w:pStyle w:val="af5"/>
        <w:spacing w:before="0" w:beforeAutospacing="0"/>
        <w:ind w:firstLine="567"/>
        <w:rPr>
          <w:b/>
          <w:sz w:val="28"/>
          <w:szCs w:val="28"/>
        </w:rPr>
      </w:pPr>
      <w:r w:rsidRPr="0060047F">
        <w:rPr>
          <w:b/>
          <w:sz w:val="28"/>
          <w:szCs w:val="28"/>
        </w:rPr>
        <w:t>1.1.</w:t>
      </w:r>
      <w:r w:rsidR="00616946">
        <w:rPr>
          <w:b/>
          <w:sz w:val="28"/>
          <w:szCs w:val="28"/>
        </w:rPr>
        <w:t xml:space="preserve"> Предмет регулирования </w:t>
      </w:r>
      <w:r w:rsidRPr="0060047F">
        <w:rPr>
          <w:b/>
          <w:sz w:val="28"/>
          <w:szCs w:val="28"/>
        </w:rPr>
        <w:t>административного регламента</w:t>
      </w:r>
    </w:p>
    <w:p w:rsidR="00C8595C" w:rsidRPr="00AD3DE1" w:rsidRDefault="00C8595C" w:rsidP="00616946">
      <w:pPr>
        <w:ind w:firstLine="567"/>
        <w:jc w:val="both"/>
        <w:rPr>
          <w:sz w:val="28"/>
        </w:rPr>
      </w:pPr>
      <w:r>
        <w:rPr>
          <w:sz w:val="28"/>
        </w:rPr>
        <w:t xml:space="preserve">1.1.1. </w:t>
      </w:r>
      <w:r w:rsidRPr="00AD3DE1">
        <w:rPr>
          <w:sz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находящихся в муниципальной собственности, без проведения торгов в Калининском муниципальном районе.</w:t>
      </w:r>
    </w:p>
    <w:p w:rsidR="00C8595C" w:rsidRPr="00AD3DE1" w:rsidRDefault="00C8595C" w:rsidP="00616946">
      <w:pPr>
        <w:ind w:firstLine="567"/>
        <w:jc w:val="both"/>
        <w:rPr>
          <w:sz w:val="28"/>
        </w:rPr>
      </w:pPr>
      <w:r w:rsidRPr="00AD3DE1">
        <w:rPr>
          <w:sz w:val="28"/>
        </w:rPr>
        <w:t>Возможные цели обращения:</w:t>
      </w:r>
    </w:p>
    <w:p w:rsidR="00C8595C" w:rsidRPr="00AD3DE1" w:rsidRDefault="00C8595C" w:rsidP="00616946">
      <w:pPr>
        <w:ind w:firstLine="567"/>
        <w:jc w:val="both"/>
        <w:rPr>
          <w:sz w:val="28"/>
        </w:rPr>
      </w:pPr>
      <w:r w:rsidRPr="00AD3DE1">
        <w:rPr>
          <w:sz w:val="28"/>
        </w:rPr>
        <w:t>- предоставление земельных участков, находящихся в муниципальной собственности, в собственность (за плату и бесплатно) без проведения торгов;</w:t>
      </w:r>
    </w:p>
    <w:p w:rsidR="00C8595C" w:rsidRPr="00AD3DE1" w:rsidRDefault="00C8595C" w:rsidP="00616946">
      <w:pPr>
        <w:ind w:firstLine="567"/>
        <w:jc w:val="both"/>
        <w:rPr>
          <w:sz w:val="28"/>
        </w:rPr>
      </w:pPr>
      <w:r w:rsidRPr="00AD3DE1">
        <w:rPr>
          <w:sz w:val="28"/>
        </w:rPr>
        <w:t>- предоставление земельных участков, находящихся в муниципальной собственности, в аренду без проведения торгов;</w:t>
      </w:r>
    </w:p>
    <w:p w:rsidR="00C8595C" w:rsidRPr="00AD3DE1" w:rsidRDefault="00C8595C" w:rsidP="00616946">
      <w:pPr>
        <w:ind w:firstLine="567"/>
        <w:jc w:val="both"/>
        <w:rPr>
          <w:sz w:val="28"/>
        </w:rPr>
      </w:pPr>
      <w:r w:rsidRPr="00AD3DE1">
        <w:rPr>
          <w:sz w:val="28"/>
        </w:rPr>
        <w:t>- предоставление земельных участков, находящихся в муниципальной собственности, в постоянное бессрочное пользование;</w:t>
      </w:r>
    </w:p>
    <w:p w:rsidR="00C8595C" w:rsidRPr="00AD3DE1" w:rsidRDefault="00C8595C" w:rsidP="00616946">
      <w:pPr>
        <w:ind w:firstLine="567"/>
        <w:jc w:val="both"/>
        <w:rPr>
          <w:sz w:val="28"/>
        </w:rPr>
      </w:pPr>
      <w:r w:rsidRPr="00AD3DE1">
        <w:rPr>
          <w:sz w:val="28"/>
        </w:rPr>
        <w:t>- предоставление земельных участков, находящихся в муниципальной собственности, в безвозмездное пользование.</w:t>
      </w:r>
    </w:p>
    <w:p w:rsidR="00C8595C" w:rsidRPr="00AD3DE1" w:rsidRDefault="00C8595C" w:rsidP="00616946">
      <w:pPr>
        <w:ind w:firstLine="567"/>
        <w:jc w:val="both"/>
        <w:rPr>
          <w:sz w:val="28"/>
        </w:rPr>
      </w:pPr>
      <w:r>
        <w:rPr>
          <w:sz w:val="28"/>
        </w:rPr>
        <w:t>1.1.2.</w:t>
      </w:r>
      <w:r w:rsidR="00616946">
        <w:rPr>
          <w:sz w:val="28"/>
        </w:rPr>
        <w:t xml:space="preserve"> </w:t>
      </w:r>
      <w:r w:rsidRPr="00AD3DE1">
        <w:rPr>
          <w:sz w:val="2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п. 3, 4, 5, 6, 7, 8, 9, 10, 11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 же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C8595C" w:rsidRPr="00616946" w:rsidRDefault="00C8595C" w:rsidP="00616946">
      <w:pPr>
        <w:pStyle w:val="ConsPlusNormal0"/>
        <w:ind w:firstLine="567"/>
        <w:jc w:val="both"/>
        <w:rPr>
          <w:rFonts w:ascii="Times New Roman" w:hAnsi="Times New Roman"/>
          <w:color w:val="000000" w:themeColor="text1"/>
          <w:sz w:val="28"/>
          <w:szCs w:val="28"/>
        </w:rPr>
      </w:pPr>
      <w:r w:rsidRPr="00616946">
        <w:rPr>
          <w:rFonts w:ascii="Times New Roman" w:hAnsi="Times New Roman"/>
          <w:color w:val="000000" w:themeColor="text1"/>
          <w:sz w:val="28"/>
          <w:szCs w:val="28"/>
        </w:rPr>
        <w:t xml:space="preserve">1.1.3.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w:t>
      </w:r>
      <w:r w:rsidRPr="00616946">
        <w:rPr>
          <w:rFonts w:ascii="Times New Roman" w:hAnsi="Times New Roman"/>
          <w:color w:val="000000" w:themeColor="text1"/>
          <w:sz w:val="28"/>
          <w:szCs w:val="28"/>
        </w:rPr>
        <w:lastRenderedPageBreak/>
        <w:t>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C8595C" w:rsidRPr="00616946" w:rsidRDefault="00C8595C" w:rsidP="00616946">
      <w:pPr>
        <w:ind w:firstLine="567"/>
        <w:jc w:val="both"/>
        <w:rPr>
          <w:color w:val="000000" w:themeColor="text1"/>
          <w:sz w:val="28"/>
          <w:szCs w:val="28"/>
        </w:rPr>
      </w:pPr>
    </w:p>
    <w:p w:rsidR="00C8595C" w:rsidRPr="00616946" w:rsidRDefault="00C8595C" w:rsidP="00616946">
      <w:pPr>
        <w:pStyle w:val="af5"/>
        <w:spacing w:before="0" w:beforeAutospacing="0"/>
        <w:jc w:val="center"/>
        <w:rPr>
          <w:b/>
          <w:sz w:val="28"/>
          <w:szCs w:val="28"/>
        </w:rPr>
      </w:pPr>
      <w:r w:rsidRPr="00616946">
        <w:rPr>
          <w:b/>
          <w:sz w:val="28"/>
          <w:szCs w:val="28"/>
        </w:rPr>
        <w:t>1.2.</w:t>
      </w:r>
      <w:r w:rsidR="00616946" w:rsidRPr="00616946">
        <w:rPr>
          <w:b/>
          <w:sz w:val="28"/>
          <w:szCs w:val="28"/>
        </w:rPr>
        <w:t xml:space="preserve"> </w:t>
      </w:r>
      <w:r w:rsidRPr="00616946">
        <w:rPr>
          <w:b/>
          <w:sz w:val="28"/>
          <w:szCs w:val="28"/>
        </w:rPr>
        <w:t>Круг заявителей</w:t>
      </w:r>
    </w:p>
    <w:p w:rsidR="00C8595C" w:rsidRPr="00616946" w:rsidRDefault="00C8595C" w:rsidP="00616946">
      <w:pPr>
        <w:ind w:firstLine="567"/>
        <w:jc w:val="both"/>
        <w:rPr>
          <w:color w:val="000000" w:themeColor="text1"/>
          <w:sz w:val="28"/>
        </w:rPr>
      </w:pPr>
      <w:r w:rsidRPr="00616946">
        <w:rPr>
          <w:color w:val="000000" w:themeColor="text1"/>
          <w:sz w:val="28"/>
          <w:szCs w:val="24"/>
        </w:rPr>
        <w:t>1.2.1.</w:t>
      </w:r>
      <w:r w:rsidRPr="00616946">
        <w:rPr>
          <w:color w:val="000000" w:themeColor="text1"/>
          <w:sz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C8595C" w:rsidRPr="00616946" w:rsidRDefault="00C8595C" w:rsidP="00616946">
      <w:pPr>
        <w:ind w:firstLine="567"/>
        <w:jc w:val="both"/>
        <w:rPr>
          <w:color w:val="000000" w:themeColor="text1"/>
          <w:sz w:val="28"/>
        </w:rPr>
      </w:pPr>
      <w:r w:rsidRPr="00616946">
        <w:rPr>
          <w:color w:val="000000" w:themeColor="text1"/>
          <w:sz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C8595C" w:rsidRPr="00616946" w:rsidRDefault="00C8595C" w:rsidP="00616946">
      <w:pPr>
        <w:pStyle w:val="ConsPlusNormal0"/>
        <w:ind w:firstLine="567"/>
        <w:jc w:val="both"/>
        <w:rPr>
          <w:rFonts w:ascii="Times New Roman" w:hAnsi="Times New Roman"/>
          <w:color w:val="000000" w:themeColor="text1"/>
          <w:sz w:val="28"/>
          <w:szCs w:val="24"/>
        </w:rPr>
      </w:pPr>
      <w:r w:rsidRPr="00616946">
        <w:rPr>
          <w:rFonts w:ascii="Times New Roman" w:hAnsi="Times New Roman"/>
          <w:color w:val="000000" w:themeColor="text1"/>
          <w:sz w:val="28"/>
          <w:szCs w:val="24"/>
        </w:rPr>
        <w:t>1.2.3</w:t>
      </w:r>
      <w:r w:rsidR="00616946">
        <w:rPr>
          <w:rFonts w:ascii="Times New Roman" w:hAnsi="Times New Roman"/>
          <w:color w:val="000000" w:themeColor="text1"/>
          <w:sz w:val="28"/>
          <w:szCs w:val="24"/>
        </w:rPr>
        <w:t>.</w:t>
      </w:r>
      <w:r w:rsidRPr="00616946">
        <w:rPr>
          <w:rFonts w:ascii="Times New Roman" w:hAnsi="Times New Roman"/>
          <w:color w:val="000000" w:themeColor="text1"/>
          <w:sz w:val="28"/>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616946">
        <w:rPr>
          <w:rFonts w:ascii="Times New Roman" w:hAnsi="Times New Roman"/>
          <w:color w:val="000000" w:themeColor="text1"/>
          <w:sz w:val="28"/>
          <w:szCs w:val="24"/>
        </w:rPr>
        <w:t xml:space="preserve"> </w:t>
      </w:r>
      <w:r w:rsidRPr="00616946">
        <w:rPr>
          <w:rFonts w:ascii="Times New Roman" w:hAnsi="Times New Roman"/>
          <w:color w:val="000000" w:themeColor="text1"/>
          <w:sz w:val="28"/>
          <w:szCs w:val="24"/>
        </w:rPr>
        <w:t>10 и 14 Федерального закона от 29 декабря 2022 года №</w:t>
      </w:r>
      <w:r w:rsidR="00616946">
        <w:rPr>
          <w:rFonts w:ascii="Times New Roman" w:hAnsi="Times New Roman"/>
          <w:color w:val="000000" w:themeColor="text1"/>
          <w:sz w:val="28"/>
          <w:szCs w:val="24"/>
        </w:rPr>
        <w:t xml:space="preserve"> </w:t>
      </w:r>
      <w:r w:rsidRPr="00616946">
        <w:rPr>
          <w:rFonts w:ascii="Times New Roman" w:hAnsi="Times New Roman"/>
          <w:color w:val="000000" w:themeColor="text1"/>
          <w:sz w:val="28"/>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8595C" w:rsidRPr="00616946" w:rsidRDefault="00C8595C" w:rsidP="00616946">
      <w:pPr>
        <w:pStyle w:val="ConsPlusNormal0"/>
        <w:ind w:firstLine="567"/>
        <w:jc w:val="both"/>
        <w:rPr>
          <w:rFonts w:ascii="Times New Roman" w:hAnsi="Times New Roman"/>
          <w:color w:val="000000" w:themeColor="text1"/>
          <w:sz w:val="28"/>
          <w:szCs w:val="24"/>
        </w:rPr>
      </w:pPr>
      <w:r w:rsidRPr="00616946">
        <w:rPr>
          <w:rFonts w:ascii="Times New Roman" w:hAnsi="Times New Roman"/>
          <w:color w:val="000000" w:themeColor="text1"/>
          <w:sz w:val="28"/>
          <w:szCs w:val="24"/>
        </w:rPr>
        <w:t>При предоставлении муниципальной услуги в электронной форме идентификации и аутентификация могут осуществляться посредством:</w:t>
      </w:r>
    </w:p>
    <w:p w:rsidR="00C8595C" w:rsidRPr="00616946" w:rsidRDefault="00616946" w:rsidP="00616946">
      <w:pPr>
        <w:pStyle w:val="ConsPlusNormal0"/>
        <w:numPr>
          <w:ilvl w:val="0"/>
          <w:numId w:val="34"/>
        </w:numPr>
        <w:ind w:left="0" w:firstLine="567"/>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Единой системы идентификации</w:t>
      </w:r>
      <w:r w:rsidR="00C8595C" w:rsidRPr="00616946">
        <w:rPr>
          <w:rFonts w:ascii="Times New Roman" w:hAnsi="Times New Roman"/>
          <w:color w:val="000000" w:themeColor="text1"/>
          <w:sz w:val="28"/>
          <w:szCs w:val="24"/>
        </w:rPr>
        <w:t xml:space="preserve"> или и</w:t>
      </w:r>
      <w:r>
        <w:rPr>
          <w:rFonts w:ascii="Times New Roman" w:hAnsi="Times New Roman"/>
          <w:color w:val="000000" w:themeColor="text1"/>
          <w:sz w:val="28"/>
          <w:szCs w:val="24"/>
        </w:rPr>
        <w:t>ных государственных информационн</w:t>
      </w:r>
      <w:r w:rsidR="00C8595C" w:rsidRPr="00616946">
        <w:rPr>
          <w:rFonts w:ascii="Times New Roman" w:hAnsi="Times New Roman"/>
          <w:color w:val="000000" w:themeColor="text1"/>
          <w:sz w:val="28"/>
          <w:szCs w:val="24"/>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C8595C" w:rsidRPr="00616946" w:rsidRDefault="00C8595C" w:rsidP="00616946">
      <w:pPr>
        <w:pStyle w:val="ConsPlusNormal0"/>
        <w:numPr>
          <w:ilvl w:val="0"/>
          <w:numId w:val="34"/>
        </w:numPr>
        <w:ind w:left="0" w:firstLine="567"/>
        <w:jc w:val="both"/>
        <w:rPr>
          <w:rFonts w:ascii="Times New Roman" w:hAnsi="Times New Roman"/>
          <w:color w:val="000000" w:themeColor="text1"/>
          <w:sz w:val="28"/>
          <w:szCs w:val="24"/>
        </w:rPr>
      </w:pPr>
      <w:r w:rsidRPr="00616946">
        <w:rPr>
          <w:rFonts w:ascii="Times New Roman" w:hAnsi="Times New Roman"/>
          <w:color w:val="000000" w:themeColor="text1"/>
          <w:sz w:val="28"/>
          <w:szCs w:val="24"/>
        </w:rPr>
        <w:t xml:space="preserve"> Информационных технологий, предусмотренных статьями 9, 10 и 14 Федерального закона от 29 декабря 2022 года №</w:t>
      </w:r>
      <w:r w:rsidR="00616946">
        <w:rPr>
          <w:rFonts w:ascii="Times New Roman" w:hAnsi="Times New Roman"/>
          <w:color w:val="000000" w:themeColor="text1"/>
          <w:sz w:val="28"/>
          <w:szCs w:val="24"/>
        </w:rPr>
        <w:t xml:space="preserve"> </w:t>
      </w:r>
      <w:r w:rsidRPr="00616946">
        <w:rPr>
          <w:rFonts w:ascii="Times New Roman" w:hAnsi="Times New Roman"/>
          <w:color w:val="000000" w:themeColor="text1"/>
          <w:sz w:val="28"/>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8595C" w:rsidRPr="00616946" w:rsidRDefault="00C8595C" w:rsidP="00616946">
      <w:pPr>
        <w:pStyle w:val="s10"/>
        <w:shd w:val="clear" w:color="auto" w:fill="FFFFFF"/>
        <w:spacing w:before="0" w:beforeAutospacing="0" w:after="0" w:afterAutospacing="0"/>
        <w:ind w:firstLine="567"/>
        <w:jc w:val="both"/>
        <w:rPr>
          <w:color w:val="000000" w:themeColor="text1"/>
          <w:sz w:val="28"/>
          <w:szCs w:val="28"/>
        </w:rPr>
      </w:pPr>
      <w:r w:rsidRPr="00616946">
        <w:rPr>
          <w:color w:val="000000" w:themeColor="text1"/>
          <w:sz w:val="28"/>
          <w:szCs w:val="28"/>
        </w:rPr>
        <w:t>1.2.4</w:t>
      </w:r>
      <w:r w:rsidR="00616946">
        <w:rPr>
          <w:color w:val="000000" w:themeColor="text1"/>
          <w:sz w:val="28"/>
          <w:szCs w:val="28"/>
        </w:rPr>
        <w:t>.</w:t>
      </w:r>
      <w:r w:rsidRPr="00616946">
        <w:rPr>
          <w:color w:val="000000" w:themeColor="text1"/>
          <w:sz w:val="28"/>
          <w:szCs w:val="28"/>
        </w:rPr>
        <w:t xml:space="preserve"> Заявление может быть подано заявителем:</w:t>
      </w:r>
    </w:p>
    <w:p w:rsidR="00C8595C" w:rsidRPr="00616946" w:rsidRDefault="00C8595C" w:rsidP="00616946">
      <w:pPr>
        <w:pStyle w:val="s10"/>
        <w:shd w:val="clear" w:color="auto" w:fill="FFFFFF"/>
        <w:spacing w:before="0" w:beforeAutospacing="0" w:after="0" w:afterAutospacing="0"/>
        <w:ind w:firstLine="567"/>
        <w:jc w:val="both"/>
        <w:rPr>
          <w:color w:val="000000" w:themeColor="text1"/>
          <w:sz w:val="28"/>
          <w:szCs w:val="28"/>
        </w:rPr>
      </w:pPr>
      <w:r w:rsidRPr="00616946">
        <w:rPr>
          <w:color w:val="000000" w:themeColor="text1"/>
          <w:sz w:val="28"/>
          <w:szCs w:val="28"/>
        </w:rPr>
        <w:t xml:space="preserve">- посредством личного обращения непосредственно в отдел делопроизводства администрации Калининского муниципального района, либо </w:t>
      </w:r>
      <w:r w:rsidRPr="00616946">
        <w:rPr>
          <w:color w:val="000000" w:themeColor="text1"/>
          <w:sz w:val="28"/>
          <w:szCs w:val="28"/>
        </w:rPr>
        <w:lastRenderedPageBreak/>
        <w:t>через Управление земельно-имущественных отношений администрации Калининского муниципального района, либо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w:t>
      </w:r>
    </w:p>
    <w:p w:rsidR="00C8595C" w:rsidRPr="00616946" w:rsidRDefault="00C8595C" w:rsidP="00616946">
      <w:pPr>
        <w:pStyle w:val="s10"/>
        <w:shd w:val="clear" w:color="auto" w:fill="FFFFFF"/>
        <w:spacing w:before="0" w:beforeAutospacing="0" w:after="0" w:afterAutospacing="0"/>
        <w:ind w:firstLine="567"/>
        <w:jc w:val="both"/>
        <w:rPr>
          <w:color w:val="000000" w:themeColor="text1"/>
          <w:sz w:val="28"/>
          <w:szCs w:val="28"/>
        </w:rPr>
      </w:pPr>
      <w:r w:rsidRPr="00616946">
        <w:rPr>
          <w:color w:val="000000" w:themeColor="text1"/>
          <w:sz w:val="28"/>
          <w:szCs w:val="28"/>
        </w:rPr>
        <w:t>- посредством почтового отправления;</w:t>
      </w:r>
    </w:p>
    <w:p w:rsidR="00C8595C" w:rsidRPr="00616946" w:rsidRDefault="00C8595C" w:rsidP="00616946">
      <w:pPr>
        <w:pStyle w:val="s10"/>
        <w:shd w:val="clear" w:color="auto" w:fill="FFFFFF"/>
        <w:spacing w:before="0" w:beforeAutospacing="0" w:after="0" w:afterAutospacing="0"/>
        <w:ind w:firstLine="567"/>
        <w:jc w:val="both"/>
        <w:rPr>
          <w:color w:val="000000" w:themeColor="text1"/>
          <w:sz w:val="28"/>
          <w:szCs w:val="28"/>
        </w:rPr>
      </w:pPr>
      <w:r w:rsidRPr="00616946">
        <w:rPr>
          <w:color w:val="000000" w:themeColor="text1"/>
          <w:sz w:val="28"/>
          <w:szCs w:val="28"/>
        </w:rPr>
        <w:t>- в форме электронного документа с использованием информационно-телекоммуникационной сети Интернет:</w:t>
      </w:r>
    </w:p>
    <w:p w:rsidR="00C8595C" w:rsidRPr="00616946" w:rsidRDefault="00616946" w:rsidP="00616946">
      <w:pPr>
        <w:pStyle w:val="s10"/>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C8595C" w:rsidRPr="00616946">
        <w:rPr>
          <w:color w:val="000000" w:themeColor="text1"/>
          <w:sz w:val="28"/>
          <w:szCs w:val="28"/>
        </w:rPr>
        <w:t>путем заполнения формы запроса, размещенной на официальном сайте администрации калининского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(http://www.gosuslugi.ru/) (далее - единый портал) или регионального портала государственных и муниципальных услуг (функций) (http://64.gosuslugi.ru/pgu/) (далее - региональный портал) *;</w:t>
      </w:r>
    </w:p>
    <w:p w:rsidR="00C8595C" w:rsidRPr="00616946" w:rsidRDefault="00616946" w:rsidP="00616946">
      <w:pPr>
        <w:pStyle w:val="s10"/>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C8595C" w:rsidRPr="00616946">
        <w:rPr>
          <w:color w:val="000000" w:themeColor="text1"/>
          <w:sz w:val="28"/>
          <w:szCs w:val="28"/>
        </w:rPr>
        <w:t>путем направления электронного документа на официальную электронную почту администрации Калнинсакого муниципального района: rtishevomr@yandex.ru (далее - посредством электронной почты).</w:t>
      </w:r>
    </w:p>
    <w:p w:rsidR="00C8595C" w:rsidRPr="00616946" w:rsidRDefault="00C8595C" w:rsidP="00616946">
      <w:pPr>
        <w:pStyle w:val="s10"/>
        <w:shd w:val="clear" w:color="auto" w:fill="FFFFFF"/>
        <w:spacing w:before="0" w:beforeAutospacing="0" w:after="0" w:afterAutospacing="0"/>
        <w:ind w:firstLine="567"/>
        <w:jc w:val="both"/>
        <w:rPr>
          <w:color w:val="000000" w:themeColor="text1"/>
          <w:sz w:val="28"/>
          <w:szCs w:val="28"/>
        </w:rPr>
      </w:pPr>
      <w:r w:rsidRPr="00616946">
        <w:rPr>
          <w:color w:val="000000" w:themeColor="text1"/>
          <w:sz w:val="28"/>
          <w:szCs w:val="28"/>
        </w:rPr>
        <w:t>1.2.5. В соответствии с постановлением Правительства Российско</w:t>
      </w:r>
      <w:r w:rsidR="00616946">
        <w:rPr>
          <w:color w:val="000000" w:themeColor="text1"/>
          <w:sz w:val="28"/>
          <w:szCs w:val="28"/>
        </w:rPr>
        <w:t>й Федерации от 26.03.2016 года № 236 «</w:t>
      </w:r>
      <w:r w:rsidRPr="00616946">
        <w:rPr>
          <w:color w:val="000000" w:themeColor="text1"/>
          <w:sz w:val="28"/>
          <w:szCs w:val="28"/>
        </w:rPr>
        <w:t>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r w:rsidR="00616946">
        <w:rPr>
          <w:color w:val="000000" w:themeColor="text1"/>
          <w:sz w:val="28"/>
          <w:szCs w:val="28"/>
        </w:rPr>
        <w:t>»</w:t>
      </w:r>
      <w:r w:rsidRPr="00616946">
        <w:rPr>
          <w:color w:val="000000" w:themeColor="text1"/>
          <w:sz w:val="28"/>
          <w:szCs w:val="28"/>
        </w:rPr>
        <w:t>.</w:t>
      </w:r>
    </w:p>
    <w:p w:rsidR="00C8595C" w:rsidRPr="00616946" w:rsidRDefault="00C8595C" w:rsidP="00616946">
      <w:pPr>
        <w:ind w:firstLine="567"/>
        <w:jc w:val="both"/>
        <w:rPr>
          <w:color w:val="000000" w:themeColor="text1"/>
          <w:sz w:val="28"/>
        </w:rPr>
      </w:pPr>
    </w:p>
    <w:p w:rsidR="00616946" w:rsidRDefault="00C8595C" w:rsidP="00616946">
      <w:pPr>
        <w:jc w:val="center"/>
        <w:rPr>
          <w:b/>
          <w:sz w:val="28"/>
        </w:rPr>
      </w:pPr>
      <w:r w:rsidRPr="00AD3DE1">
        <w:rPr>
          <w:b/>
          <w:sz w:val="28"/>
        </w:rPr>
        <w:t xml:space="preserve">1.3. Требования предоставления заявителю муниципальной услуги </w:t>
      </w:r>
    </w:p>
    <w:p w:rsidR="00616946" w:rsidRDefault="00C8595C" w:rsidP="00616946">
      <w:pPr>
        <w:jc w:val="center"/>
        <w:rPr>
          <w:b/>
          <w:sz w:val="28"/>
        </w:rPr>
      </w:pPr>
      <w:r w:rsidRPr="00AD3DE1">
        <w:rPr>
          <w:b/>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C8595C" w:rsidRPr="00AD3DE1" w:rsidRDefault="00C8595C" w:rsidP="00616946">
      <w:pPr>
        <w:jc w:val="center"/>
        <w:rPr>
          <w:b/>
          <w:sz w:val="28"/>
        </w:rPr>
      </w:pPr>
      <w:r w:rsidRPr="00AD3DE1">
        <w:rPr>
          <w:b/>
          <w:sz w:val="28"/>
        </w:rPr>
        <w:t>(далее - профилирование), а также результата, за предоставлением которого обратился заявитель</w:t>
      </w:r>
    </w:p>
    <w:p w:rsidR="00C8595C" w:rsidRPr="00AD3DE1" w:rsidRDefault="00C8595C" w:rsidP="00C8595C">
      <w:pPr>
        <w:ind w:firstLine="567"/>
        <w:jc w:val="both"/>
        <w:rPr>
          <w:sz w:val="28"/>
        </w:rPr>
      </w:pPr>
      <w:r w:rsidRPr="00AD3DE1">
        <w:rPr>
          <w:sz w:val="28"/>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C8595C" w:rsidRPr="00AD3DE1" w:rsidRDefault="00C8595C" w:rsidP="00C8595C">
      <w:pPr>
        <w:ind w:firstLine="567"/>
        <w:jc w:val="both"/>
        <w:rPr>
          <w:sz w:val="28"/>
        </w:rPr>
      </w:pPr>
      <w:r w:rsidRPr="00AD3DE1">
        <w:rPr>
          <w:sz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C8595C" w:rsidRDefault="00C8595C" w:rsidP="00C8595C">
      <w:pPr>
        <w:overflowPunct/>
        <w:textAlignment w:val="auto"/>
        <w:rPr>
          <w:color w:val="000000"/>
          <w:sz w:val="28"/>
          <w:szCs w:val="28"/>
        </w:rPr>
      </w:pPr>
    </w:p>
    <w:p w:rsidR="00616946" w:rsidRPr="00616946" w:rsidRDefault="00616946" w:rsidP="00C8595C">
      <w:pPr>
        <w:overflowPunct/>
        <w:textAlignment w:val="auto"/>
        <w:rPr>
          <w:color w:val="000000"/>
          <w:sz w:val="28"/>
          <w:szCs w:val="28"/>
        </w:rPr>
      </w:pPr>
    </w:p>
    <w:p w:rsidR="00C8595C" w:rsidRDefault="00616946" w:rsidP="00C8595C">
      <w:pPr>
        <w:overflowPunct/>
        <w:jc w:val="center"/>
        <w:textAlignment w:val="auto"/>
        <w:rPr>
          <w:b/>
          <w:bCs/>
          <w:color w:val="000000"/>
          <w:sz w:val="28"/>
          <w:szCs w:val="28"/>
        </w:rPr>
      </w:pPr>
      <w:r>
        <w:rPr>
          <w:b/>
          <w:bCs/>
          <w:color w:val="000000"/>
          <w:sz w:val="28"/>
          <w:szCs w:val="28"/>
        </w:rPr>
        <w:lastRenderedPageBreak/>
        <w:t>2</w:t>
      </w:r>
      <w:r w:rsidR="00C8595C" w:rsidRPr="00616946">
        <w:rPr>
          <w:b/>
          <w:bCs/>
          <w:color w:val="000000"/>
          <w:sz w:val="28"/>
          <w:szCs w:val="28"/>
        </w:rPr>
        <w:t>. Стандарт предоставления муниципальной услуги</w:t>
      </w:r>
    </w:p>
    <w:p w:rsidR="00616946" w:rsidRPr="00616946" w:rsidRDefault="00616946" w:rsidP="00C8595C">
      <w:pPr>
        <w:overflowPunct/>
        <w:jc w:val="center"/>
        <w:textAlignment w:val="auto"/>
        <w:rPr>
          <w:color w:val="000000"/>
          <w:sz w:val="28"/>
          <w:szCs w:val="28"/>
        </w:rPr>
      </w:pPr>
    </w:p>
    <w:p w:rsidR="00C8595C" w:rsidRPr="00740331" w:rsidRDefault="00C8595C" w:rsidP="00740331">
      <w:pPr>
        <w:overflowPunct/>
        <w:jc w:val="center"/>
        <w:textAlignment w:val="auto"/>
        <w:rPr>
          <w:b/>
          <w:color w:val="000000"/>
          <w:kern w:val="2"/>
          <w:sz w:val="28"/>
          <w:szCs w:val="23"/>
        </w:rPr>
      </w:pPr>
      <w:r w:rsidRPr="00740331">
        <w:rPr>
          <w:b/>
          <w:bCs/>
          <w:color w:val="000000"/>
          <w:kern w:val="2"/>
          <w:sz w:val="28"/>
          <w:szCs w:val="23"/>
        </w:rPr>
        <w:t>2.1. Наименование муниципальной услуги</w:t>
      </w:r>
    </w:p>
    <w:p w:rsidR="00C8595C" w:rsidRPr="00616946" w:rsidRDefault="00C8595C" w:rsidP="00616946">
      <w:pPr>
        <w:overflowPunct/>
        <w:ind w:firstLine="567"/>
        <w:jc w:val="both"/>
        <w:textAlignment w:val="auto"/>
        <w:rPr>
          <w:bCs/>
          <w:color w:val="000000"/>
          <w:kern w:val="2"/>
          <w:sz w:val="28"/>
          <w:szCs w:val="28"/>
        </w:rPr>
      </w:pPr>
      <w:r w:rsidRPr="00616946">
        <w:rPr>
          <w:color w:val="000000"/>
          <w:kern w:val="2"/>
          <w:sz w:val="28"/>
          <w:szCs w:val="28"/>
        </w:rPr>
        <w:t xml:space="preserve">Муниципальная услуга имеет следующее наименование: </w:t>
      </w:r>
      <w:r w:rsidRPr="00616946">
        <w:rPr>
          <w:color w:val="22272F"/>
          <w:kern w:val="2"/>
          <w:sz w:val="28"/>
          <w:szCs w:val="28"/>
          <w:shd w:val="clear" w:color="auto" w:fill="FFFFFF"/>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C8595C" w:rsidRPr="00616946" w:rsidRDefault="00C8595C" w:rsidP="00616946">
      <w:pPr>
        <w:overflowPunct/>
        <w:ind w:firstLine="567"/>
        <w:jc w:val="both"/>
        <w:textAlignment w:val="auto"/>
        <w:rPr>
          <w:color w:val="000000"/>
          <w:kern w:val="2"/>
          <w:sz w:val="28"/>
          <w:szCs w:val="23"/>
        </w:rPr>
      </w:pPr>
      <w:r w:rsidRPr="00616946">
        <w:rPr>
          <w:bCs/>
          <w:color w:val="000000"/>
          <w:kern w:val="2"/>
          <w:sz w:val="28"/>
          <w:szCs w:val="23"/>
        </w:rPr>
        <w:t xml:space="preserve">2.1.2. Наименование органа местного самоуправления, предоставляющего муниципальную услугу </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6"/>
        </w:rPr>
        <w:t xml:space="preserve">2.1.3. </w:t>
      </w:r>
      <w:r w:rsidRPr="00616946">
        <w:rPr>
          <w:rFonts w:ascii="Times New Roman" w:hAnsi="Times New Roman"/>
          <w:color w:val="000000"/>
          <w:kern w:val="2"/>
          <w:sz w:val="28"/>
          <w:szCs w:val="23"/>
        </w:rPr>
        <w:t>Муниципальная услуга предоставляется администрацией Калининского муниципального района Саратовской области, осуществляется ч</w:t>
      </w:r>
      <w:r w:rsidR="00740331">
        <w:rPr>
          <w:rFonts w:ascii="Times New Roman" w:hAnsi="Times New Roman"/>
          <w:color w:val="000000"/>
          <w:kern w:val="2"/>
          <w:sz w:val="28"/>
          <w:szCs w:val="23"/>
        </w:rPr>
        <w:t>ерез структурное подразделение -</w:t>
      </w:r>
      <w:r w:rsidRPr="00616946">
        <w:rPr>
          <w:rFonts w:ascii="Times New Roman" w:hAnsi="Times New Roman"/>
          <w:color w:val="000000"/>
          <w:kern w:val="2"/>
          <w:sz w:val="28"/>
          <w:szCs w:val="23"/>
        </w:rPr>
        <w:t xml:space="preserve"> Управление земельно-имущественных отношений администрации Калининского муниципального района Саратовской области (далее </w:t>
      </w:r>
      <w:r w:rsidR="00740331">
        <w:rPr>
          <w:rFonts w:ascii="Times New Roman" w:hAnsi="Times New Roman"/>
          <w:color w:val="000000"/>
          <w:kern w:val="2"/>
          <w:sz w:val="28"/>
          <w:szCs w:val="23"/>
        </w:rPr>
        <w:t xml:space="preserve">- </w:t>
      </w:r>
      <w:r w:rsidRPr="00616946">
        <w:rPr>
          <w:rFonts w:ascii="Times New Roman" w:hAnsi="Times New Roman"/>
          <w:color w:val="000000"/>
          <w:kern w:val="2"/>
          <w:sz w:val="28"/>
          <w:szCs w:val="23"/>
        </w:rPr>
        <w:t>УЗИО).</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740331">
        <w:rPr>
          <w:rFonts w:ascii="Times New Roman" w:hAnsi="Times New Roman"/>
          <w:color w:val="000000"/>
          <w:kern w:val="2"/>
          <w:sz w:val="28"/>
          <w:szCs w:val="23"/>
        </w:rPr>
        <w:t xml:space="preserve"> </w:t>
      </w:r>
      <w:r w:rsidRPr="00616946">
        <w:rPr>
          <w:rFonts w:ascii="Times New Roman" w:hAnsi="Times New Roman"/>
          <w:color w:val="000000"/>
          <w:kern w:val="2"/>
          <w:sz w:val="28"/>
          <w:szCs w:val="23"/>
        </w:rPr>
        <w:t>61.</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Электронная почта: k</w:t>
      </w:r>
      <w:r w:rsidRPr="00616946">
        <w:rPr>
          <w:rFonts w:ascii="Times New Roman" w:hAnsi="Times New Roman"/>
          <w:color w:val="000000"/>
          <w:kern w:val="2"/>
          <w:sz w:val="28"/>
          <w:szCs w:val="23"/>
          <w:lang w:val="en-US"/>
        </w:rPr>
        <w:t>al</w:t>
      </w:r>
      <w:r w:rsidRPr="00616946">
        <w:rPr>
          <w:rFonts w:ascii="Times New Roman" w:hAnsi="Times New Roman"/>
          <w:color w:val="000000"/>
          <w:kern w:val="2"/>
          <w:sz w:val="28"/>
          <w:szCs w:val="23"/>
        </w:rPr>
        <w:t>i</w:t>
      </w:r>
      <w:r w:rsidRPr="00616946">
        <w:rPr>
          <w:rFonts w:ascii="Times New Roman" w:hAnsi="Times New Roman"/>
          <w:color w:val="000000"/>
          <w:kern w:val="2"/>
          <w:sz w:val="28"/>
          <w:szCs w:val="23"/>
          <w:lang w:val="en-US"/>
        </w:rPr>
        <w:t>ninsk</w:t>
      </w:r>
      <w:r w:rsidRPr="00616946">
        <w:rPr>
          <w:rFonts w:ascii="Times New Roman" w:hAnsi="Times New Roman"/>
          <w:color w:val="000000"/>
          <w:kern w:val="2"/>
          <w:sz w:val="28"/>
          <w:szCs w:val="23"/>
        </w:rPr>
        <w:t>.</w:t>
      </w:r>
      <w:r w:rsidRPr="00616946">
        <w:rPr>
          <w:rFonts w:ascii="Times New Roman" w:hAnsi="Times New Roman"/>
          <w:color w:val="000000"/>
          <w:kern w:val="2"/>
          <w:sz w:val="28"/>
          <w:szCs w:val="23"/>
          <w:lang w:val="en-US"/>
        </w:rPr>
        <w:t>sarmo</w:t>
      </w:r>
      <w:r w:rsidRPr="00616946">
        <w:rPr>
          <w:rFonts w:ascii="Times New Roman" w:hAnsi="Times New Roman"/>
          <w:color w:val="000000"/>
          <w:kern w:val="2"/>
          <w:sz w:val="28"/>
          <w:szCs w:val="23"/>
        </w:rPr>
        <w:t>.ru.</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Телефон для справок и предварительной записи: 3-17-29.</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График работы:</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Понедельник, вторник, среда, четверг - с 8.00 до 17.00 часов;</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Пятница - с 8.00 до 16.00 часов;</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обед - с 12.00 до 13.00 часов;</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суббота, воскресенье - выходные дни.</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Прием заявителей осуществляется по адресу: 412484, Россия, Саратовская область, Калининский район, город Калининск, улица Коллективная, д. 61</w:t>
      </w:r>
      <w:r w:rsidR="00740331">
        <w:rPr>
          <w:rFonts w:ascii="Times New Roman" w:hAnsi="Times New Roman"/>
          <w:color w:val="000000"/>
          <w:kern w:val="2"/>
          <w:sz w:val="28"/>
          <w:szCs w:val="23"/>
        </w:rPr>
        <w:t>.</w:t>
      </w:r>
    </w:p>
    <w:p w:rsidR="00C8595C" w:rsidRPr="00616946" w:rsidRDefault="00C8595C" w:rsidP="00616946">
      <w:pPr>
        <w:pStyle w:val="ConsPlusNormal0"/>
        <w:ind w:firstLine="567"/>
        <w:jc w:val="both"/>
        <w:rPr>
          <w:rFonts w:ascii="Times New Roman" w:hAnsi="Times New Roman"/>
          <w:color w:val="000000"/>
          <w:kern w:val="2"/>
          <w:sz w:val="28"/>
          <w:szCs w:val="23"/>
        </w:rPr>
      </w:pPr>
      <w:r w:rsidRPr="00616946">
        <w:rPr>
          <w:rFonts w:ascii="Times New Roman" w:hAnsi="Times New Roman"/>
          <w:color w:val="000000"/>
          <w:kern w:val="2"/>
          <w:sz w:val="28"/>
          <w:szCs w:val="23"/>
        </w:rPr>
        <w:t>График приема заявителей:</w:t>
      </w:r>
    </w:p>
    <w:p w:rsidR="00C8595C" w:rsidRPr="00616946" w:rsidRDefault="00740331" w:rsidP="00616946">
      <w:pPr>
        <w:pStyle w:val="ConsPlusNormal0"/>
        <w:ind w:firstLine="567"/>
        <w:jc w:val="both"/>
        <w:rPr>
          <w:rFonts w:ascii="Times New Roman" w:hAnsi="Times New Roman"/>
          <w:color w:val="000000"/>
          <w:kern w:val="2"/>
          <w:sz w:val="28"/>
          <w:szCs w:val="23"/>
        </w:rPr>
      </w:pPr>
      <w:r>
        <w:rPr>
          <w:rFonts w:ascii="Times New Roman" w:hAnsi="Times New Roman"/>
          <w:color w:val="000000"/>
          <w:kern w:val="2"/>
          <w:sz w:val="28"/>
          <w:szCs w:val="23"/>
        </w:rPr>
        <w:t xml:space="preserve">Понедельник, вторник, среда, </w:t>
      </w:r>
      <w:r w:rsidR="00C8595C" w:rsidRPr="00616946">
        <w:rPr>
          <w:rFonts w:ascii="Times New Roman" w:hAnsi="Times New Roman"/>
          <w:color w:val="000000"/>
          <w:kern w:val="2"/>
          <w:sz w:val="28"/>
          <w:szCs w:val="23"/>
        </w:rPr>
        <w:t>- с 08.00 до 12.00 часов;</w:t>
      </w:r>
    </w:p>
    <w:p w:rsidR="00C8595C" w:rsidRPr="00616946" w:rsidRDefault="00740331" w:rsidP="00616946">
      <w:pPr>
        <w:pStyle w:val="ConsPlusNormal0"/>
        <w:ind w:firstLine="567"/>
        <w:jc w:val="both"/>
        <w:rPr>
          <w:rFonts w:ascii="Times New Roman" w:hAnsi="Times New Roman"/>
          <w:color w:val="000000"/>
          <w:kern w:val="2"/>
          <w:sz w:val="28"/>
          <w:szCs w:val="23"/>
        </w:rPr>
      </w:pPr>
      <w:r>
        <w:rPr>
          <w:rFonts w:ascii="Times New Roman" w:hAnsi="Times New Roman"/>
          <w:color w:val="000000"/>
          <w:kern w:val="2"/>
          <w:sz w:val="28"/>
          <w:szCs w:val="23"/>
        </w:rPr>
        <w:t>Четверг -</w:t>
      </w:r>
      <w:r w:rsidR="00C8595C" w:rsidRPr="00616946">
        <w:rPr>
          <w:rFonts w:ascii="Times New Roman" w:hAnsi="Times New Roman"/>
          <w:color w:val="000000"/>
          <w:kern w:val="2"/>
          <w:sz w:val="28"/>
          <w:szCs w:val="23"/>
        </w:rPr>
        <w:t xml:space="preserve"> с 08.00. до 12.00 часов;</w:t>
      </w:r>
    </w:p>
    <w:p w:rsidR="00C8595C" w:rsidRPr="00616946" w:rsidRDefault="00C8595C" w:rsidP="00616946">
      <w:pPr>
        <w:ind w:firstLine="567"/>
        <w:jc w:val="both"/>
        <w:rPr>
          <w:kern w:val="2"/>
          <w:sz w:val="28"/>
        </w:rPr>
      </w:pPr>
      <w:r w:rsidRPr="00616946">
        <w:rPr>
          <w:kern w:val="2"/>
          <w:sz w:val="28"/>
        </w:rPr>
        <w:t>При предоставлении муниципальной услуги Управление земельно-имущественных отношений администрации Калининского муниципального района Саратовской области взаимодействует с:</w:t>
      </w:r>
    </w:p>
    <w:p w:rsidR="00C8595C" w:rsidRPr="00616946" w:rsidRDefault="00C8595C" w:rsidP="00616946">
      <w:pPr>
        <w:ind w:firstLine="567"/>
        <w:jc w:val="both"/>
        <w:rPr>
          <w:kern w:val="2"/>
          <w:sz w:val="28"/>
        </w:rPr>
      </w:pPr>
      <w:r w:rsidRPr="00616946">
        <w:rPr>
          <w:kern w:val="2"/>
          <w:sz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8595C" w:rsidRPr="00616946" w:rsidRDefault="00C8595C" w:rsidP="00616946">
      <w:pPr>
        <w:ind w:firstLine="567"/>
        <w:jc w:val="both"/>
        <w:rPr>
          <w:kern w:val="2"/>
          <w:sz w:val="28"/>
        </w:rPr>
      </w:pPr>
      <w:r w:rsidRPr="00616946">
        <w:rPr>
          <w:kern w:val="2"/>
          <w:sz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8595C" w:rsidRPr="00616946" w:rsidRDefault="00C8595C" w:rsidP="00616946">
      <w:pPr>
        <w:ind w:firstLine="567"/>
        <w:jc w:val="both"/>
        <w:rPr>
          <w:kern w:val="2"/>
          <w:sz w:val="28"/>
        </w:rPr>
      </w:pPr>
      <w:r w:rsidRPr="00616946">
        <w:rPr>
          <w:kern w:val="2"/>
          <w:sz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w:t>
      </w:r>
      <w:r w:rsidR="00740331">
        <w:rPr>
          <w:kern w:val="2"/>
          <w:sz w:val="28"/>
        </w:rPr>
        <w:t>тровом плане территории (далее -</w:t>
      </w:r>
      <w:r w:rsidRPr="00616946">
        <w:rPr>
          <w:kern w:val="2"/>
          <w:sz w:val="28"/>
        </w:rPr>
        <w:t xml:space="preserve"> схема расположения);</w:t>
      </w:r>
    </w:p>
    <w:p w:rsidR="00C8595C" w:rsidRPr="00616946" w:rsidRDefault="00C8595C" w:rsidP="00616946">
      <w:pPr>
        <w:ind w:firstLine="567"/>
        <w:jc w:val="both"/>
        <w:rPr>
          <w:kern w:val="2"/>
          <w:sz w:val="28"/>
        </w:rPr>
      </w:pPr>
      <w:r w:rsidRPr="00616946">
        <w:rPr>
          <w:kern w:val="2"/>
          <w:sz w:val="28"/>
        </w:rPr>
        <w:t>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2.6.4</w:t>
      </w:r>
      <w:r w:rsidR="00740331">
        <w:rPr>
          <w:kern w:val="2"/>
          <w:sz w:val="28"/>
        </w:rPr>
        <w:t>.</w:t>
      </w:r>
      <w:r w:rsidRPr="00616946">
        <w:rPr>
          <w:kern w:val="2"/>
          <w:sz w:val="28"/>
        </w:rPr>
        <w:t xml:space="preserve"> настоящего Административного регламента.</w:t>
      </w:r>
    </w:p>
    <w:p w:rsidR="00C8595C" w:rsidRPr="00616946" w:rsidRDefault="00C8595C" w:rsidP="00616946">
      <w:pPr>
        <w:ind w:firstLine="567"/>
        <w:jc w:val="both"/>
        <w:rPr>
          <w:kern w:val="2"/>
          <w:sz w:val="28"/>
        </w:rPr>
      </w:pPr>
      <w:r w:rsidRPr="00616946">
        <w:rPr>
          <w:kern w:val="2"/>
          <w:sz w:val="28"/>
        </w:rPr>
        <w:lastRenderedPageBreak/>
        <w:t>5.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C8595C" w:rsidRPr="00616946" w:rsidRDefault="00C8595C" w:rsidP="00616946">
      <w:pPr>
        <w:ind w:firstLine="567"/>
        <w:jc w:val="both"/>
        <w:rPr>
          <w:kern w:val="2"/>
          <w:sz w:val="28"/>
        </w:rPr>
      </w:pPr>
      <w:r w:rsidRPr="00616946">
        <w:rPr>
          <w:kern w:val="2"/>
          <w:sz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Заявление подается на имя главы Калининского муниципального района Саратовской области и на начальника УЗИО.</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Прием заявлений, поданных заявителем осуществляется одним из способов, предусмотренных пунктом 1.2.1. настоящег</w:t>
      </w:r>
      <w:r w:rsidR="00740331">
        <w:rPr>
          <w:color w:val="22272F"/>
          <w:kern w:val="2"/>
          <w:sz w:val="28"/>
          <w:szCs w:val="28"/>
        </w:rPr>
        <w:t>о административного регламента.</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Решение о предоставлении земельного участка без проведения торгов в собственность бесплатно (постоянное (бессрочное) пользование) принимается главой Калининского муниципального района в форме муниципального правового акта - постановления администрации Калининского муниципального района.</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Решение об отказе в предоставлении земельного участка без проведения торгов от имени администрации муниципального района подписывает начальник УЗИО в форме муниципального правового акта – уведомления об отказе</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Уведомления о получении (возврате) заявления от имени администрации Калининского муниципального района подписывает Начальник УЗИО</w:t>
      </w:r>
    </w:p>
    <w:p w:rsidR="00C8595C"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Договор купли-продажи (аренды, безвозмездного пользования) земельного участка подписывает Глава Калининского муниципального района.</w:t>
      </w:r>
    </w:p>
    <w:p w:rsidR="00740331" w:rsidRPr="00616946" w:rsidRDefault="00740331" w:rsidP="00616946">
      <w:pPr>
        <w:pStyle w:val="s10"/>
        <w:shd w:val="clear" w:color="auto" w:fill="FFFFFF"/>
        <w:spacing w:before="0" w:beforeAutospacing="0" w:after="0" w:afterAutospacing="0"/>
        <w:ind w:firstLine="567"/>
        <w:jc w:val="both"/>
        <w:rPr>
          <w:color w:val="22272F"/>
          <w:kern w:val="2"/>
          <w:sz w:val="28"/>
          <w:szCs w:val="28"/>
        </w:rPr>
      </w:pPr>
    </w:p>
    <w:p w:rsidR="00C8595C" w:rsidRPr="00740331" w:rsidRDefault="00C8595C" w:rsidP="00740331">
      <w:pPr>
        <w:overflowPunct/>
        <w:jc w:val="center"/>
        <w:textAlignment w:val="auto"/>
        <w:rPr>
          <w:b/>
          <w:color w:val="000000"/>
          <w:kern w:val="2"/>
          <w:sz w:val="28"/>
          <w:szCs w:val="23"/>
        </w:rPr>
      </w:pPr>
      <w:r w:rsidRPr="00740331">
        <w:rPr>
          <w:b/>
          <w:bCs/>
          <w:color w:val="000000"/>
          <w:kern w:val="2"/>
          <w:sz w:val="28"/>
          <w:szCs w:val="23"/>
        </w:rPr>
        <w:t>2.2. Результат предоставления муниципальной услуги</w:t>
      </w:r>
    </w:p>
    <w:p w:rsidR="00C8595C" w:rsidRPr="00616946" w:rsidRDefault="00C8595C" w:rsidP="00740331">
      <w:pPr>
        <w:pStyle w:val="s10"/>
        <w:shd w:val="clear" w:color="auto" w:fill="FFFFFF"/>
        <w:spacing w:before="0" w:beforeAutospacing="0" w:after="0" w:afterAutospacing="0"/>
        <w:ind w:firstLine="567"/>
        <w:jc w:val="both"/>
        <w:rPr>
          <w:color w:val="22272F"/>
          <w:kern w:val="2"/>
          <w:sz w:val="28"/>
          <w:szCs w:val="28"/>
        </w:rPr>
      </w:pPr>
      <w:r w:rsidRPr="00616946">
        <w:rPr>
          <w:color w:val="000000"/>
          <w:kern w:val="2"/>
          <w:sz w:val="28"/>
          <w:szCs w:val="23"/>
        </w:rPr>
        <w:t>2.2.1</w:t>
      </w:r>
      <w:r w:rsidRPr="00616946">
        <w:rPr>
          <w:color w:val="000000"/>
          <w:kern w:val="2"/>
          <w:sz w:val="28"/>
          <w:szCs w:val="28"/>
        </w:rPr>
        <w:t xml:space="preserve">. </w:t>
      </w:r>
      <w:r w:rsidRPr="00616946">
        <w:rPr>
          <w:color w:val="22272F"/>
          <w:kern w:val="2"/>
          <w:sz w:val="28"/>
          <w:szCs w:val="28"/>
        </w:rPr>
        <w:t>Конечным результатом предоставления муниципальной услуги является одно из следующих действий:</w:t>
      </w:r>
    </w:p>
    <w:p w:rsidR="00C8595C" w:rsidRPr="00616946" w:rsidRDefault="00C8595C" w:rsidP="00740331">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уведомления о возврате заявления;</w:t>
      </w:r>
    </w:p>
    <w:p w:rsidR="00C8595C" w:rsidRPr="00616946" w:rsidRDefault="00C8595C" w:rsidP="00740331">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уведомления об отказе в предоставлении земельного участка;</w:t>
      </w:r>
    </w:p>
    <w:p w:rsidR="00C8595C" w:rsidRPr="00616946" w:rsidRDefault="00C8595C" w:rsidP="00740331">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lastRenderedPageBreak/>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муниципального правового акта о предоставления земельного участка в собственность бесплатно, в постоянное (бессрочное) пользование;</w:t>
      </w:r>
    </w:p>
    <w:p w:rsidR="00C8595C" w:rsidRPr="00616946" w:rsidRDefault="00C8595C" w:rsidP="00740331">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проекта договора купли-продажи (аренды, безвозмездного пользования) земельного участка для его подписания.</w:t>
      </w:r>
    </w:p>
    <w:p w:rsidR="00C8595C" w:rsidRPr="00616946" w:rsidRDefault="00C8595C" w:rsidP="00616946">
      <w:pPr>
        <w:overflowPunct/>
        <w:ind w:firstLine="567"/>
        <w:jc w:val="both"/>
        <w:textAlignment w:val="auto"/>
        <w:rPr>
          <w:color w:val="000000"/>
          <w:kern w:val="2"/>
          <w:sz w:val="28"/>
          <w:szCs w:val="28"/>
        </w:rPr>
      </w:pPr>
    </w:p>
    <w:p w:rsidR="00C8595C" w:rsidRPr="00740331" w:rsidRDefault="00C8595C" w:rsidP="00740331">
      <w:pPr>
        <w:overflowPunct/>
        <w:jc w:val="center"/>
        <w:textAlignment w:val="auto"/>
        <w:rPr>
          <w:b/>
          <w:bCs/>
          <w:color w:val="000000"/>
          <w:kern w:val="2"/>
          <w:sz w:val="28"/>
          <w:szCs w:val="28"/>
        </w:rPr>
      </w:pPr>
      <w:r w:rsidRPr="00740331">
        <w:rPr>
          <w:b/>
          <w:bCs/>
          <w:color w:val="000000"/>
          <w:kern w:val="2"/>
          <w:sz w:val="28"/>
          <w:szCs w:val="28"/>
        </w:rPr>
        <w:t>2.3. Срок предоставления муниципальной услуги</w:t>
      </w:r>
    </w:p>
    <w:p w:rsidR="00C8595C" w:rsidRPr="00616946" w:rsidRDefault="00C8595C" w:rsidP="00616946">
      <w:pPr>
        <w:ind w:firstLine="567"/>
        <w:jc w:val="both"/>
        <w:rPr>
          <w:color w:val="22272F"/>
          <w:kern w:val="2"/>
          <w:sz w:val="28"/>
          <w:szCs w:val="28"/>
          <w:shd w:val="clear" w:color="auto" w:fill="FFFFFF"/>
        </w:rPr>
      </w:pPr>
      <w:r w:rsidRPr="00616946">
        <w:rPr>
          <w:color w:val="22272F"/>
          <w:kern w:val="2"/>
          <w:sz w:val="28"/>
          <w:szCs w:val="28"/>
          <w:shd w:val="clear" w:color="auto" w:fill="FFFFFF"/>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Нормативный правовой акт о предоставлении земельного участка или нормативный правовой акт о мотивированном отказе в предоставлении земельного участка выдается заявителю, не позднее 14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xml:space="preserve">В соответствии с пунктом 3 статьи 39.17 Земельного кодекса РФ возврат заявления заявителю при наличии оснований, предусмотренных </w:t>
      </w:r>
      <w:r w:rsidRPr="00740331">
        <w:rPr>
          <w:color w:val="000000" w:themeColor="text1"/>
          <w:kern w:val="2"/>
          <w:sz w:val="28"/>
          <w:szCs w:val="28"/>
        </w:rPr>
        <w:t>пунктом 2.8</w:t>
      </w:r>
      <w:r w:rsidR="00740331">
        <w:rPr>
          <w:color w:val="22272F"/>
          <w:kern w:val="2"/>
          <w:sz w:val="28"/>
          <w:szCs w:val="28"/>
        </w:rPr>
        <w:t>.</w:t>
      </w:r>
      <w:r w:rsidRPr="00616946">
        <w:rPr>
          <w:color w:val="22272F"/>
          <w:kern w:val="2"/>
          <w:sz w:val="28"/>
          <w:szCs w:val="28"/>
        </w:rPr>
        <w:t xml:space="preserve"> настоящего административного регламента, осуществляется в течение десяти дней со дня его поступления в УЗИО.</w:t>
      </w:r>
    </w:p>
    <w:p w:rsidR="00C8595C"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В соответствии с пунктом 5 статьи 39.17 Земельного кодекса РФ принятие и направление заявителю уведомления об отказе в предоставлении земельного участка, постановление о предоставлении земельного участка в собственность бесплатно (постоянное (бессрочное) пользование), подготовка и направление заявителю проекта договора купли-продажи (аренды, безвозмездного пользования) земельного участка осуществляется в срок не более чем четырнадцать календарных дней со дня поступления заяв</w:t>
      </w:r>
      <w:r w:rsidR="00263A9D">
        <w:rPr>
          <w:color w:val="22272F"/>
          <w:kern w:val="2"/>
          <w:sz w:val="28"/>
          <w:szCs w:val="28"/>
        </w:rPr>
        <w:t xml:space="preserve">ления в </w:t>
      </w:r>
      <w:r w:rsidRPr="00616946">
        <w:rPr>
          <w:color w:val="22272F"/>
          <w:kern w:val="2"/>
          <w:sz w:val="28"/>
          <w:szCs w:val="28"/>
        </w:rPr>
        <w:t>УЗИО.</w:t>
      </w:r>
    </w:p>
    <w:p w:rsidR="00263A9D" w:rsidRPr="00616946" w:rsidRDefault="00263A9D" w:rsidP="00616946">
      <w:pPr>
        <w:pStyle w:val="s10"/>
        <w:shd w:val="clear" w:color="auto" w:fill="FFFFFF"/>
        <w:spacing w:before="0" w:beforeAutospacing="0" w:after="0" w:afterAutospacing="0"/>
        <w:ind w:firstLine="567"/>
        <w:jc w:val="both"/>
        <w:rPr>
          <w:color w:val="22272F"/>
          <w:kern w:val="2"/>
          <w:sz w:val="28"/>
          <w:szCs w:val="28"/>
        </w:rPr>
      </w:pPr>
    </w:p>
    <w:p w:rsidR="00263A9D" w:rsidRDefault="00C8595C" w:rsidP="00263A9D">
      <w:pPr>
        <w:pStyle w:val="114"/>
        <w:rPr>
          <w:kern w:val="2"/>
          <w:sz w:val="28"/>
        </w:rPr>
      </w:pPr>
      <w:r w:rsidRPr="00263A9D">
        <w:rPr>
          <w:kern w:val="2"/>
          <w:sz w:val="28"/>
        </w:rPr>
        <w:t xml:space="preserve">2.4. Исчерпывающий перечень документов, </w:t>
      </w:r>
    </w:p>
    <w:p w:rsidR="00C8595C" w:rsidRPr="00263A9D" w:rsidRDefault="00C8595C" w:rsidP="00263A9D">
      <w:pPr>
        <w:pStyle w:val="114"/>
        <w:rPr>
          <w:kern w:val="2"/>
          <w:sz w:val="28"/>
        </w:rPr>
      </w:pPr>
      <w:r w:rsidRPr="00263A9D">
        <w:rPr>
          <w:kern w:val="2"/>
          <w:sz w:val="28"/>
        </w:rPr>
        <w:t>необходимых для предоставления муниципальной услуги</w:t>
      </w:r>
    </w:p>
    <w:p w:rsidR="00C8595C" w:rsidRPr="00616946" w:rsidRDefault="00C8595C" w:rsidP="00616946">
      <w:pPr>
        <w:ind w:firstLine="567"/>
        <w:jc w:val="both"/>
        <w:rPr>
          <w:kern w:val="2"/>
          <w:sz w:val="28"/>
        </w:rPr>
      </w:pPr>
      <w:r w:rsidRPr="00616946">
        <w:rPr>
          <w:kern w:val="2"/>
          <w:sz w:val="28"/>
        </w:rPr>
        <w:t>2.4.1.</w:t>
      </w:r>
      <w:r w:rsidR="00263A9D">
        <w:rPr>
          <w:kern w:val="2"/>
          <w:sz w:val="28"/>
        </w:rPr>
        <w:t xml:space="preserve"> </w:t>
      </w:r>
      <w:r w:rsidRPr="00616946">
        <w:rPr>
          <w:kern w:val="2"/>
          <w:sz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rsidR="00C8595C" w:rsidRPr="00616946" w:rsidRDefault="00C8595C" w:rsidP="00616946">
      <w:pPr>
        <w:ind w:firstLine="567"/>
        <w:jc w:val="both"/>
        <w:rPr>
          <w:kern w:val="2"/>
          <w:sz w:val="28"/>
        </w:rPr>
      </w:pPr>
      <w:r w:rsidRPr="00616946">
        <w:rPr>
          <w:kern w:val="2"/>
          <w:sz w:val="28"/>
        </w:rPr>
        <w:t>2.4.2. В электронной форме посредством ЕПГУ.</w:t>
      </w:r>
    </w:p>
    <w:p w:rsidR="00C8595C" w:rsidRPr="00616946" w:rsidRDefault="00C8595C" w:rsidP="00616946">
      <w:pPr>
        <w:ind w:firstLine="567"/>
        <w:jc w:val="both"/>
        <w:rPr>
          <w:kern w:val="2"/>
          <w:sz w:val="28"/>
        </w:rPr>
      </w:pPr>
      <w:r w:rsidRPr="00616946">
        <w:rPr>
          <w:kern w:val="2"/>
          <w:sz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616946">
        <w:rPr>
          <w:kern w:val="2"/>
          <w:sz w:val="28"/>
        </w:rPr>
        <w:lastRenderedPageBreak/>
        <w:t>аутентификации в инфраструктуре,</w:t>
      </w:r>
      <w:r w:rsidRPr="00616946">
        <w:rPr>
          <w:kern w:val="2"/>
          <w:sz w:val="28"/>
        </w:rPr>
        <w:tab/>
        <w:t>обеспечивающей</w:t>
      </w:r>
      <w:r w:rsidRPr="00616946">
        <w:rPr>
          <w:kern w:val="2"/>
          <w:sz w:val="28"/>
        </w:rPr>
        <w:tab/>
        <w:t xml:space="preserve">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263A9D">
        <w:rPr>
          <w:kern w:val="2"/>
          <w:sz w:val="28"/>
        </w:rPr>
        <w:t xml:space="preserve"> </w:t>
      </w:r>
      <w:r w:rsidRPr="00616946">
        <w:rPr>
          <w:kern w:val="2"/>
          <w:sz w:val="28"/>
        </w:rPr>
        <w:t>- либо иной форме.</w:t>
      </w:r>
    </w:p>
    <w:p w:rsidR="00C8595C" w:rsidRPr="00616946" w:rsidRDefault="00C8595C" w:rsidP="00616946">
      <w:pPr>
        <w:ind w:firstLine="567"/>
        <w:jc w:val="both"/>
        <w:rPr>
          <w:kern w:val="2"/>
          <w:sz w:val="28"/>
        </w:rPr>
      </w:pPr>
      <w:r w:rsidRPr="00616946">
        <w:rPr>
          <w:kern w:val="2"/>
          <w:sz w:val="28"/>
        </w:rPr>
        <w:t>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C8595C" w:rsidRPr="00616946" w:rsidRDefault="00C8595C" w:rsidP="00616946">
      <w:pPr>
        <w:ind w:firstLine="567"/>
        <w:jc w:val="both"/>
        <w:rPr>
          <w:kern w:val="2"/>
          <w:sz w:val="28"/>
        </w:rPr>
      </w:pPr>
      <w:r w:rsidRPr="00616946">
        <w:rPr>
          <w:kern w:val="2"/>
          <w:sz w:val="28"/>
        </w:rPr>
        <w:t>2.4.3.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C8595C" w:rsidRPr="00616946" w:rsidRDefault="00C8595C" w:rsidP="00616946">
      <w:pPr>
        <w:ind w:firstLine="567"/>
        <w:jc w:val="both"/>
        <w:rPr>
          <w:kern w:val="2"/>
          <w:sz w:val="28"/>
        </w:rPr>
      </w:pPr>
      <w:r w:rsidRPr="00616946">
        <w:rPr>
          <w:kern w:val="2"/>
          <w:sz w:val="28"/>
        </w:rPr>
        <w:t>2.4.4.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обязательные для предоставления:</w:t>
      </w:r>
    </w:p>
    <w:p w:rsidR="00C8595C" w:rsidRPr="00616946" w:rsidRDefault="00C8595C" w:rsidP="00616946">
      <w:pPr>
        <w:ind w:firstLine="567"/>
        <w:jc w:val="both"/>
        <w:rPr>
          <w:kern w:val="2"/>
          <w:sz w:val="28"/>
        </w:rPr>
      </w:pPr>
      <w:r w:rsidRPr="00616946">
        <w:rPr>
          <w:kern w:val="2"/>
          <w:sz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C8595C" w:rsidRPr="00616946" w:rsidRDefault="00C8595C" w:rsidP="00616946">
      <w:pPr>
        <w:ind w:firstLine="567"/>
        <w:jc w:val="both"/>
        <w:rPr>
          <w:kern w:val="2"/>
          <w:sz w:val="28"/>
        </w:rPr>
      </w:pPr>
      <w:r w:rsidRPr="00616946">
        <w:rPr>
          <w:kern w:val="2"/>
          <w:sz w:val="28"/>
        </w:rPr>
        <w:lastRenderedPageBreak/>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8595C" w:rsidRPr="00616946" w:rsidRDefault="00C8595C" w:rsidP="00616946">
      <w:pPr>
        <w:ind w:firstLine="567"/>
        <w:jc w:val="both"/>
        <w:rPr>
          <w:kern w:val="2"/>
          <w:sz w:val="28"/>
        </w:rPr>
      </w:pPr>
      <w:r w:rsidRPr="00616946">
        <w:rPr>
          <w:kern w:val="2"/>
          <w:sz w:val="28"/>
        </w:rPr>
        <w:t>3) документ, подтверждающий полномочия представителя действовать от имени заявителя - случае, если заявление подается представителем.</w:t>
      </w:r>
    </w:p>
    <w:p w:rsidR="00C8595C" w:rsidRPr="00616946" w:rsidRDefault="00C8595C" w:rsidP="00616946">
      <w:pPr>
        <w:ind w:firstLine="567"/>
        <w:jc w:val="both"/>
        <w:rPr>
          <w:kern w:val="2"/>
          <w:sz w:val="28"/>
        </w:rPr>
      </w:pPr>
      <w:r w:rsidRPr="00616946">
        <w:rPr>
          <w:kern w:val="2"/>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595C" w:rsidRPr="00616946" w:rsidRDefault="00C8595C" w:rsidP="00616946">
      <w:pPr>
        <w:ind w:firstLine="567"/>
        <w:jc w:val="both"/>
        <w:rPr>
          <w:kern w:val="2"/>
          <w:sz w:val="28"/>
        </w:rPr>
      </w:pPr>
      <w:r w:rsidRPr="00616946">
        <w:rPr>
          <w:kern w:val="2"/>
          <w:sz w:val="28"/>
        </w:rPr>
        <w:t>При обращении посредством ЕПГУ указанный документ, выданный:</w:t>
      </w:r>
    </w:p>
    <w:p w:rsidR="00C8595C" w:rsidRPr="00616946" w:rsidRDefault="00C8595C" w:rsidP="00616946">
      <w:pPr>
        <w:ind w:firstLine="567"/>
        <w:jc w:val="both"/>
        <w:rPr>
          <w:kern w:val="2"/>
          <w:sz w:val="28"/>
        </w:rPr>
      </w:pPr>
      <w:r w:rsidRPr="00616946">
        <w:rPr>
          <w:kern w:val="2"/>
          <w:sz w:val="28"/>
        </w:rPr>
        <w:t>- организацией, удостоверяется УКЭП правомочного должностного лица организации;</w:t>
      </w:r>
    </w:p>
    <w:p w:rsidR="00C8595C" w:rsidRPr="00616946" w:rsidRDefault="00C8595C" w:rsidP="00616946">
      <w:pPr>
        <w:ind w:firstLine="567"/>
        <w:jc w:val="both"/>
        <w:rPr>
          <w:kern w:val="2"/>
          <w:sz w:val="28"/>
        </w:rPr>
      </w:pPr>
      <w:r w:rsidRPr="00616946">
        <w:rPr>
          <w:kern w:val="2"/>
          <w:sz w:val="28"/>
        </w:rPr>
        <w:t>- физическим лицом, - УКЭП нотариуса с приложением файла открепленной УКЭП в формате sig;</w:t>
      </w:r>
    </w:p>
    <w:p w:rsidR="00C8595C" w:rsidRPr="00616946" w:rsidRDefault="00C8595C" w:rsidP="00616946">
      <w:pPr>
        <w:ind w:firstLine="567"/>
        <w:jc w:val="both"/>
        <w:rPr>
          <w:kern w:val="2"/>
          <w:sz w:val="28"/>
        </w:rPr>
      </w:pPr>
      <w:r w:rsidRPr="00616946">
        <w:rPr>
          <w:kern w:val="2"/>
          <w:sz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95C" w:rsidRPr="00616946" w:rsidRDefault="00C8595C" w:rsidP="00616946">
      <w:pPr>
        <w:ind w:firstLine="567"/>
        <w:jc w:val="both"/>
        <w:rPr>
          <w:kern w:val="2"/>
          <w:sz w:val="28"/>
        </w:rPr>
      </w:pPr>
      <w:r w:rsidRPr="00616946">
        <w:rPr>
          <w:kern w:val="2"/>
          <w:sz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C8595C" w:rsidRPr="00616946" w:rsidRDefault="00C8595C" w:rsidP="00616946">
      <w:pPr>
        <w:ind w:firstLine="567"/>
        <w:jc w:val="both"/>
        <w:rPr>
          <w:kern w:val="2"/>
          <w:sz w:val="28"/>
        </w:rPr>
      </w:pPr>
      <w:r w:rsidRPr="00616946">
        <w:rPr>
          <w:kern w:val="2"/>
          <w:sz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8595C" w:rsidRPr="00616946" w:rsidRDefault="00C8595C" w:rsidP="00616946">
      <w:pPr>
        <w:ind w:firstLine="567"/>
        <w:jc w:val="both"/>
        <w:rPr>
          <w:kern w:val="2"/>
          <w:sz w:val="28"/>
        </w:rPr>
      </w:pPr>
      <w:r w:rsidRPr="00616946">
        <w:rPr>
          <w:kern w:val="2"/>
          <w:sz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8595C" w:rsidRPr="00616946" w:rsidRDefault="00C8595C" w:rsidP="00616946">
      <w:pPr>
        <w:ind w:firstLine="567"/>
        <w:jc w:val="both"/>
        <w:rPr>
          <w:kern w:val="2"/>
          <w:sz w:val="28"/>
        </w:rPr>
      </w:pPr>
      <w:r w:rsidRPr="00616946">
        <w:rPr>
          <w:kern w:val="2"/>
          <w:sz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616946">
        <w:rPr>
          <w:kern w:val="2"/>
          <w:sz w:val="28"/>
        </w:rPr>
        <w:lastRenderedPageBreak/>
        <w:t>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C8595C" w:rsidRPr="00616946" w:rsidRDefault="00C8595C" w:rsidP="00616946">
      <w:pPr>
        <w:ind w:firstLine="567"/>
        <w:jc w:val="both"/>
        <w:rPr>
          <w:kern w:val="2"/>
          <w:sz w:val="28"/>
        </w:rPr>
      </w:pPr>
      <w:r w:rsidRPr="00616946">
        <w:rPr>
          <w:kern w:val="2"/>
          <w:sz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8595C" w:rsidRPr="00616946" w:rsidRDefault="00C8595C" w:rsidP="00616946">
      <w:pPr>
        <w:ind w:firstLine="567"/>
        <w:jc w:val="both"/>
        <w:rPr>
          <w:kern w:val="2"/>
          <w:sz w:val="28"/>
        </w:rPr>
      </w:pPr>
      <w:r w:rsidRPr="00616946">
        <w:rPr>
          <w:kern w:val="2"/>
          <w:sz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8595C" w:rsidRPr="00616946" w:rsidRDefault="00C8595C" w:rsidP="00616946">
      <w:pPr>
        <w:ind w:firstLine="567"/>
        <w:jc w:val="both"/>
        <w:rPr>
          <w:kern w:val="2"/>
          <w:sz w:val="28"/>
        </w:rPr>
      </w:pPr>
      <w:r w:rsidRPr="00616946">
        <w:rPr>
          <w:kern w:val="2"/>
          <w:sz w:val="28"/>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8595C" w:rsidRPr="00616946" w:rsidRDefault="00C8595C" w:rsidP="00616946">
      <w:pPr>
        <w:ind w:firstLine="567"/>
        <w:jc w:val="both"/>
        <w:rPr>
          <w:kern w:val="2"/>
          <w:sz w:val="28"/>
        </w:rPr>
      </w:pPr>
      <w:r w:rsidRPr="00616946">
        <w:rPr>
          <w:kern w:val="2"/>
          <w:sz w:val="28"/>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8595C" w:rsidRPr="00616946" w:rsidRDefault="00C8595C" w:rsidP="00616946">
      <w:pPr>
        <w:ind w:firstLine="567"/>
        <w:jc w:val="both"/>
        <w:rPr>
          <w:kern w:val="2"/>
          <w:sz w:val="28"/>
        </w:rPr>
      </w:pPr>
      <w:r w:rsidRPr="00616946">
        <w:rPr>
          <w:kern w:val="2"/>
          <w:sz w:val="28"/>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lastRenderedPageBreak/>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8595C" w:rsidRPr="00616946" w:rsidRDefault="00C8595C" w:rsidP="00616946">
      <w:pPr>
        <w:ind w:firstLine="567"/>
        <w:jc w:val="both"/>
        <w:rPr>
          <w:kern w:val="2"/>
          <w:sz w:val="28"/>
        </w:rPr>
      </w:pPr>
      <w:r w:rsidRPr="00616946">
        <w:rPr>
          <w:kern w:val="2"/>
          <w:sz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8595C" w:rsidRPr="00616946" w:rsidRDefault="00C8595C" w:rsidP="00616946">
      <w:pPr>
        <w:ind w:firstLine="567"/>
        <w:jc w:val="both"/>
        <w:rPr>
          <w:kern w:val="2"/>
          <w:sz w:val="28"/>
        </w:rPr>
      </w:pPr>
      <w:r w:rsidRPr="00616946">
        <w:rPr>
          <w:kern w:val="2"/>
          <w:sz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w:t>
      </w:r>
      <w:r w:rsidRPr="00616946">
        <w:rPr>
          <w:kern w:val="2"/>
          <w:sz w:val="28"/>
        </w:rPr>
        <w:lastRenderedPageBreak/>
        <w:t>обеспечения жилыми помещениями отдельных категорий граждан,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8595C" w:rsidRPr="00616946" w:rsidRDefault="00C8595C" w:rsidP="00616946">
      <w:pPr>
        <w:ind w:firstLine="567"/>
        <w:jc w:val="both"/>
        <w:rPr>
          <w:kern w:val="2"/>
          <w:sz w:val="28"/>
        </w:rPr>
      </w:pPr>
      <w:r w:rsidRPr="00616946">
        <w:rPr>
          <w:kern w:val="2"/>
          <w:sz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8595C" w:rsidRPr="00616946" w:rsidRDefault="00C8595C" w:rsidP="00616946">
      <w:pPr>
        <w:ind w:firstLine="567"/>
        <w:jc w:val="both"/>
        <w:rPr>
          <w:kern w:val="2"/>
          <w:sz w:val="28"/>
        </w:rPr>
      </w:pPr>
      <w:r w:rsidRPr="00616946">
        <w:rPr>
          <w:kern w:val="2"/>
          <w:sz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8595C" w:rsidRPr="00616946" w:rsidRDefault="00C8595C" w:rsidP="00616946">
      <w:pPr>
        <w:ind w:firstLine="567"/>
        <w:jc w:val="both"/>
        <w:rPr>
          <w:kern w:val="2"/>
          <w:sz w:val="28"/>
        </w:rPr>
      </w:pPr>
      <w:r w:rsidRPr="00616946">
        <w:rPr>
          <w:kern w:val="2"/>
          <w:sz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8595C" w:rsidRPr="00616946" w:rsidRDefault="00C8595C" w:rsidP="00616946">
      <w:pPr>
        <w:ind w:firstLine="567"/>
        <w:jc w:val="both"/>
        <w:rPr>
          <w:kern w:val="2"/>
          <w:sz w:val="28"/>
        </w:rPr>
      </w:pPr>
      <w:r w:rsidRPr="00616946">
        <w:rPr>
          <w:kern w:val="2"/>
          <w:sz w:val="28"/>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8595C" w:rsidRPr="00616946" w:rsidRDefault="00C8595C" w:rsidP="00616946">
      <w:pPr>
        <w:ind w:firstLine="567"/>
        <w:jc w:val="both"/>
        <w:rPr>
          <w:color w:val="000000"/>
          <w:kern w:val="2"/>
          <w:sz w:val="28"/>
        </w:rPr>
      </w:pPr>
      <w:r w:rsidRPr="00616946">
        <w:rPr>
          <w:color w:val="000000"/>
          <w:kern w:val="2"/>
          <w:sz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8595C" w:rsidRPr="00616946" w:rsidRDefault="00C8595C" w:rsidP="00616946">
      <w:pPr>
        <w:ind w:firstLine="567"/>
        <w:jc w:val="both"/>
        <w:rPr>
          <w:color w:val="000000"/>
          <w:kern w:val="2"/>
          <w:sz w:val="28"/>
        </w:rPr>
      </w:pPr>
      <w:r w:rsidRPr="00616946">
        <w:rPr>
          <w:color w:val="000000"/>
          <w:kern w:val="2"/>
          <w:sz w:val="28"/>
        </w:rPr>
        <w:t>31) концессионное соглашение, если обращается лицо, с которым заключено концессионное соглашение, за предоставлением в аренду;</w:t>
      </w:r>
    </w:p>
    <w:p w:rsidR="00C8595C" w:rsidRPr="00616946" w:rsidRDefault="00C8595C" w:rsidP="00616946">
      <w:pPr>
        <w:ind w:firstLine="567"/>
        <w:jc w:val="both"/>
        <w:rPr>
          <w:kern w:val="2"/>
          <w:sz w:val="28"/>
        </w:rPr>
      </w:pPr>
      <w:r w:rsidRPr="00616946">
        <w:rPr>
          <w:kern w:val="2"/>
          <w:sz w:val="28"/>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8595C" w:rsidRPr="00616946" w:rsidRDefault="00C8595C" w:rsidP="00616946">
      <w:pPr>
        <w:ind w:firstLine="567"/>
        <w:jc w:val="both"/>
        <w:rPr>
          <w:kern w:val="2"/>
          <w:sz w:val="28"/>
        </w:rPr>
      </w:pPr>
      <w:r w:rsidRPr="00616946">
        <w:rPr>
          <w:kern w:val="2"/>
          <w:sz w:val="28"/>
        </w:rPr>
        <w:t>33) охотхозяйственное соглашение, если обращается лицо, с которым заключено охотхозяйственное соглашение, за предоставлением в аренду;</w:t>
      </w:r>
    </w:p>
    <w:p w:rsidR="00C8595C" w:rsidRPr="00616946" w:rsidRDefault="00C8595C" w:rsidP="00616946">
      <w:pPr>
        <w:ind w:firstLine="567"/>
        <w:jc w:val="both"/>
        <w:rPr>
          <w:kern w:val="2"/>
          <w:sz w:val="28"/>
        </w:rPr>
      </w:pPr>
      <w:r w:rsidRPr="00616946">
        <w:rPr>
          <w:kern w:val="2"/>
          <w:sz w:val="28"/>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8595C" w:rsidRPr="00616946" w:rsidRDefault="00C8595C" w:rsidP="00616946">
      <w:pPr>
        <w:ind w:firstLine="567"/>
        <w:jc w:val="both"/>
        <w:rPr>
          <w:kern w:val="2"/>
          <w:sz w:val="28"/>
        </w:rPr>
      </w:pPr>
      <w:r w:rsidRPr="00616946">
        <w:rPr>
          <w:kern w:val="2"/>
          <w:sz w:val="28"/>
        </w:rPr>
        <w:t xml:space="preserve">35) договор об условиях деятельности в свободной экономической зоне, инвестиционная декларация, свидетельство о включении юридического лица, </w:t>
      </w:r>
      <w:r w:rsidRPr="00616946">
        <w:rPr>
          <w:kern w:val="2"/>
          <w:sz w:val="28"/>
        </w:rPr>
        <w:lastRenderedPageBreak/>
        <w:t>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C8595C" w:rsidRPr="00616946" w:rsidRDefault="00C8595C" w:rsidP="00616946">
      <w:pPr>
        <w:ind w:firstLine="567"/>
        <w:jc w:val="both"/>
        <w:rPr>
          <w:kern w:val="2"/>
          <w:sz w:val="28"/>
        </w:rPr>
      </w:pPr>
      <w:r w:rsidRPr="00616946">
        <w:rPr>
          <w:kern w:val="2"/>
          <w:sz w:val="28"/>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C8595C" w:rsidRPr="00616946" w:rsidRDefault="00C8595C" w:rsidP="00616946">
      <w:pPr>
        <w:ind w:firstLine="567"/>
        <w:jc w:val="both"/>
        <w:rPr>
          <w:kern w:val="2"/>
          <w:sz w:val="28"/>
        </w:rPr>
      </w:pPr>
      <w:r w:rsidRPr="00616946">
        <w:rPr>
          <w:kern w:val="2"/>
          <w:sz w:val="28"/>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8595C" w:rsidRPr="00616946" w:rsidRDefault="00C8595C" w:rsidP="00616946">
      <w:pPr>
        <w:ind w:firstLine="567"/>
        <w:jc w:val="both"/>
        <w:rPr>
          <w:kern w:val="2"/>
          <w:sz w:val="28"/>
        </w:rPr>
      </w:pPr>
      <w:r w:rsidRPr="00616946">
        <w:rPr>
          <w:kern w:val="2"/>
          <w:sz w:val="28"/>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8595C" w:rsidRPr="00616946" w:rsidRDefault="00C8595C" w:rsidP="00616946">
      <w:pPr>
        <w:ind w:firstLine="567"/>
        <w:jc w:val="both"/>
        <w:rPr>
          <w:kern w:val="2"/>
          <w:sz w:val="28"/>
        </w:rPr>
      </w:pPr>
      <w:r w:rsidRPr="00616946">
        <w:rPr>
          <w:kern w:val="2"/>
          <w:sz w:val="28"/>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8595C" w:rsidRPr="00616946" w:rsidRDefault="00C8595C" w:rsidP="00616946">
      <w:pPr>
        <w:ind w:firstLine="567"/>
        <w:jc w:val="both"/>
        <w:rPr>
          <w:kern w:val="2"/>
          <w:sz w:val="28"/>
        </w:rPr>
      </w:pPr>
      <w:r w:rsidRPr="00616946">
        <w:rPr>
          <w:kern w:val="2"/>
          <w:sz w:val="28"/>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8595C" w:rsidRPr="00616946" w:rsidRDefault="00C8595C" w:rsidP="00616946">
      <w:pPr>
        <w:ind w:firstLine="567"/>
        <w:jc w:val="both"/>
        <w:rPr>
          <w:kern w:val="2"/>
          <w:sz w:val="28"/>
        </w:rPr>
      </w:pPr>
      <w:r w:rsidRPr="00616946">
        <w:rPr>
          <w:kern w:val="2"/>
          <w:sz w:val="28"/>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8595C" w:rsidRPr="00616946" w:rsidRDefault="00C8595C" w:rsidP="00616946">
      <w:pPr>
        <w:ind w:firstLine="567"/>
        <w:jc w:val="both"/>
        <w:rPr>
          <w:kern w:val="2"/>
          <w:sz w:val="28"/>
        </w:rPr>
      </w:pPr>
      <w:r w:rsidRPr="00616946">
        <w:rPr>
          <w:kern w:val="2"/>
          <w:sz w:val="28"/>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8595C" w:rsidRPr="00616946" w:rsidRDefault="00C8595C" w:rsidP="00616946">
      <w:pPr>
        <w:ind w:firstLine="567"/>
        <w:jc w:val="both"/>
        <w:rPr>
          <w:kern w:val="2"/>
          <w:sz w:val="28"/>
        </w:rPr>
      </w:pPr>
      <w:r w:rsidRPr="00616946">
        <w:rPr>
          <w:kern w:val="2"/>
          <w:sz w:val="28"/>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8595C" w:rsidRPr="00616946" w:rsidRDefault="00C8595C" w:rsidP="00616946">
      <w:pPr>
        <w:ind w:firstLine="567"/>
        <w:jc w:val="both"/>
        <w:rPr>
          <w:kern w:val="2"/>
          <w:sz w:val="28"/>
        </w:rPr>
      </w:pPr>
      <w:r w:rsidRPr="00616946">
        <w:rPr>
          <w:kern w:val="2"/>
          <w:sz w:val="28"/>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8595C" w:rsidRPr="00616946" w:rsidRDefault="00C8595C" w:rsidP="00616946">
      <w:pPr>
        <w:ind w:firstLine="567"/>
        <w:jc w:val="both"/>
        <w:rPr>
          <w:kern w:val="2"/>
          <w:sz w:val="28"/>
        </w:rPr>
      </w:pPr>
      <w:r w:rsidRPr="00616946">
        <w:rPr>
          <w:kern w:val="2"/>
          <w:sz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r w:rsidRPr="00616946">
        <w:rPr>
          <w:kern w:val="2"/>
          <w:sz w:val="28"/>
        </w:rPr>
        <w:lastRenderedPageBreak/>
        <w:t>рассмотрения которого принято решение о предварительном согласовании предоставления земельного участка.</w:t>
      </w:r>
    </w:p>
    <w:p w:rsidR="00C8595C" w:rsidRPr="00616946" w:rsidRDefault="00C8595C" w:rsidP="00616946">
      <w:pPr>
        <w:ind w:firstLine="567"/>
        <w:jc w:val="both"/>
        <w:rPr>
          <w:kern w:val="2"/>
          <w:sz w:val="28"/>
        </w:rPr>
      </w:pPr>
      <w:r w:rsidRPr="00616946">
        <w:rPr>
          <w:kern w:val="2"/>
          <w:sz w:val="28"/>
        </w:rPr>
        <w:t>2.4.5.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C8595C" w:rsidRPr="00616946" w:rsidRDefault="00C8595C" w:rsidP="00616946">
      <w:pPr>
        <w:ind w:firstLine="567"/>
        <w:jc w:val="both"/>
        <w:rPr>
          <w:color w:val="000000"/>
          <w:kern w:val="2"/>
          <w:sz w:val="28"/>
        </w:rPr>
      </w:pPr>
      <w:r w:rsidRPr="00616946">
        <w:rPr>
          <w:color w:val="000000"/>
          <w:kern w:val="2"/>
          <w:sz w:val="28"/>
        </w:rPr>
        <w:t>1) выписка из Единого государственного реестра юридических лиц о юридическом лице, являющемся заявителем;</w:t>
      </w:r>
    </w:p>
    <w:p w:rsidR="00C8595C" w:rsidRPr="00616946" w:rsidRDefault="00C8595C" w:rsidP="00616946">
      <w:pPr>
        <w:ind w:firstLine="567"/>
        <w:jc w:val="both"/>
        <w:rPr>
          <w:kern w:val="2"/>
          <w:sz w:val="28"/>
        </w:rPr>
      </w:pPr>
      <w:r w:rsidRPr="00616946">
        <w:rPr>
          <w:kern w:val="2"/>
          <w:sz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C8595C" w:rsidRPr="00616946" w:rsidRDefault="00C8595C" w:rsidP="00616946">
      <w:pPr>
        <w:ind w:firstLine="567"/>
        <w:jc w:val="both"/>
        <w:rPr>
          <w:kern w:val="2"/>
          <w:sz w:val="28"/>
        </w:rPr>
      </w:pPr>
      <w:r w:rsidRPr="00616946">
        <w:rPr>
          <w:kern w:val="2"/>
          <w:sz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8595C" w:rsidRPr="00616946" w:rsidRDefault="00C8595C" w:rsidP="00616946">
      <w:pPr>
        <w:ind w:firstLine="567"/>
        <w:jc w:val="both"/>
        <w:rPr>
          <w:kern w:val="2"/>
          <w:sz w:val="28"/>
        </w:rPr>
      </w:pPr>
      <w:r w:rsidRPr="00616946">
        <w:rPr>
          <w:kern w:val="2"/>
          <w:sz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8595C" w:rsidRPr="00616946" w:rsidRDefault="00C8595C" w:rsidP="00616946">
      <w:pPr>
        <w:ind w:firstLine="567"/>
        <w:jc w:val="both"/>
        <w:rPr>
          <w:kern w:val="2"/>
          <w:sz w:val="28"/>
        </w:rPr>
      </w:pPr>
      <w:r w:rsidRPr="00616946">
        <w:rPr>
          <w:kern w:val="2"/>
          <w:sz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8595C" w:rsidRPr="00616946" w:rsidRDefault="00C8595C" w:rsidP="00616946">
      <w:pPr>
        <w:ind w:firstLine="567"/>
        <w:jc w:val="both"/>
        <w:rPr>
          <w:kern w:val="2"/>
          <w:sz w:val="28"/>
        </w:rPr>
      </w:pPr>
      <w:r w:rsidRPr="00616946">
        <w:rPr>
          <w:kern w:val="2"/>
          <w:sz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8595C" w:rsidRPr="00616946" w:rsidRDefault="00C8595C" w:rsidP="00616946">
      <w:pPr>
        <w:ind w:firstLine="567"/>
        <w:jc w:val="both"/>
        <w:rPr>
          <w:kern w:val="2"/>
          <w:sz w:val="28"/>
        </w:rPr>
      </w:pPr>
      <w:r w:rsidRPr="00616946">
        <w:rPr>
          <w:kern w:val="2"/>
          <w:sz w:val="28"/>
        </w:rPr>
        <w:lastRenderedPageBreak/>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C8595C" w:rsidRPr="00616946" w:rsidRDefault="00C8595C" w:rsidP="00616946">
      <w:pPr>
        <w:ind w:firstLine="567"/>
        <w:jc w:val="both"/>
        <w:rPr>
          <w:kern w:val="2"/>
          <w:sz w:val="28"/>
        </w:rPr>
      </w:pPr>
      <w:r w:rsidRPr="00616946">
        <w:rPr>
          <w:kern w:val="2"/>
          <w:sz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8595C" w:rsidRPr="00616946" w:rsidRDefault="00C8595C" w:rsidP="00616946">
      <w:pPr>
        <w:ind w:firstLine="567"/>
        <w:jc w:val="both"/>
        <w:rPr>
          <w:kern w:val="2"/>
          <w:sz w:val="28"/>
        </w:rPr>
      </w:pPr>
      <w:r w:rsidRPr="00616946">
        <w:rPr>
          <w:kern w:val="2"/>
          <w:sz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8595C" w:rsidRPr="00616946" w:rsidRDefault="00C8595C" w:rsidP="00616946">
      <w:pPr>
        <w:ind w:firstLine="567"/>
        <w:jc w:val="both"/>
        <w:rPr>
          <w:kern w:val="2"/>
          <w:sz w:val="28"/>
        </w:rPr>
      </w:pPr>
      <w:r w:rsidRPr="00616946">
        <w:rPr>
          <w:kern w:val="2"/>
          <w:sz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8595C" w:rsidRPr="00616946" w:rsidRDefault="00C8595C" w:rsidP="00616946">
      <w:pPr>
        <w:ind w:firstLine="567"/>
        <w:jc w:val="both"/>
        <w:rPr>
          <w:kern w:val="2"/>
          <w:sz w:val="28"/>
        </w:rPr>
      </w:pPr>
      <w:r w:rsidRPr="00616946">
        <w:rPr>
          <w:kern w:val="2"/>
          <w:sz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8595C" w:rsidRPr="00616946" w:rsidRDefault="00C8595C" w:rsidP="00616946">
      <w:pPr>
        <w:ind w:firstLine="567"/>
        <w:jc w:val="both"/>
        <w:rPr>
          <w:kern w:val="2"/>
          <w:sz w:val="28"/>
        </w:rPr>
      </w:pPr>
      <w:r w:rsidRPr="00616946">
        <w:rPr>
          <w:kern w:val="2"/>
          <w:sz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8595C" w:rsidRPr="00616946" w:rsidRDefault="00C8595C" w:rsidP="00616946">
      <w:pPr>
        <w:ind w:firstLine="567"/>
        <w:jc w:val="both"/>
        <w:rPr>
          <w:kern w:val="2"/>
          <w:sz w:val="28"/>
        </w:rPr>
      </w:pPr>
      <w:r w:rsidRPr="00616946">
        <w:rPr>
          <w:kern w:val="2"/>
          <w:sz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8595C" w:rsidRPr="00616946" w:rsidRDefault="00C8595C" w:rsidP="00616946">
      <w:pPr>
        <w:ind w:firstLine="567"/>
        <w:jc w:val="both"/>
        <w:rPr>
          <w:kern w:val="2"/>
          <w:sz w:val="28"/>
        </w:rPr>
      </w:pPr>
      <w:r w:rsidRPr="00616946">
        <w:rPr>
          <w:kern w:val="2"/>
          <w:sz w:val="28"/>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8595C" w:rsidRPr="00616946" w:rsidRDefault="00C8595C" w:rsidP="00616946">
      <w:pPr>
        <w:ind w:firstLine="567"/>
        <w:jc w:val="both"/>
        <w:rPr>
          <w:kern w:val="2"/>
          <w:sz w:val="28"/>
        </w:rPr>
      </w:pPr>
      <w:r w:rsidRPr="00616946">
        <w:rPr>
          <w:kern w:val="2"/>
          <w:sz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8595C" w:rsidRPr="00616946" w:rsidRDefault="00C8595C" w:rsidP="00616946">
      <w:pPr>
        <w:ind w:firstLine="567"/>
        <w:jc w:val="both"/>
        <w:rPr>
          <w:kern w:val="2"/>
          <w:sz w:val="28"/>
        </w:rPr>
      </w:pPr>
      <w:r w:rsidRPr="00616946">
        <w:rPr>
          <w:kern w:val="2"/>
          <w:sz w:val="28"/>
        </w:rPr>
        <w:t>2.4.6. Документы, прилагаемые Заявителем к Заявлению, представляемые в электронной форме, направляются в следующих форматах:</w:t>
      </w:r>
    </w:p>
    <w:p w:rsidR="00C8595C" w:rsidRPr="00616946" w:rsidRDefault="00C8595C" w:rsidP="00616946">
      <w:pPr>
        <w:ind w:firstLine="567"/>
        <w:jc w:val="both"/>
        <w:rPr>
          <w:kern w:val="2"/>
          <w:sz w:val="28"/>
        </w:rPr>
      </w:pPr>
      <w:r w:rsidRPr="00616946">
        <w:rPr>
          <w:kern w:val="2"/>
          <w:sz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C8595C" w:rsidRPr="00616946" w:rsidRDefault="00C8595C" w:rsidP="00616946">
      <w:pPr>
        <w:ind w:firstLine="567"/>
        <w:jc w:val="both"/>
        <w:rPr>
          <w:kern w:val="2"/>
          <w:sz w:val="28"/>
        </w:rPr>
      </w:pPr>
      <w:r w:rsidRPr="00616946">
        <w:rPr>
          <w:kern w:val="2"/>
          <w:sz w:val="28"/>
        </w:rPr>
        <w:t>2) doc, docx, odt – для документов с текстовым содержанием, не включающим формулы;</w:t>
      </w:r>
    </w:p>
    <w:p w:rsidR="00C8595C" w:rsidRPr="00616946" w:rsidRDefault="00C8595C" w:rsidP="00616946">
      <w:pPr>
        <w:ind w:firstLine="567"/>
        <w:jc w:val="both"/>
        <w:rPr>
          <w:kern w:val="2"/>
          <w:sz w:val="28"/>
        </w:rPr>
      </w:pPr>
      <w:r w:rsidRPr="00616946">
        <w:rPr>
          <w:kern w:val="2"/>
          <w:sz w:val="28"/>
        </w:rPr>
        <w:lastRenderedPageBreak/>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595C" w:rsidRPr="00616946" w:rsidRDefault="00C8595C" w:rsidP="00616946">
      <w:pPr>
        <w:ind w:firstLine="567"/>
        <w:jc w:val="both"/>
        <w:rPr>
          <w:kern w:val="2"/>
          <w:sz w:val="28"/>
        </w:rPr>
      </w:pPr>
      <w:r w:rsidRPr="00616946">
        <w:rPr>
          <w:kern w:val="2"/>
          <w:sz w:val="28"/>
        </w:rPr>
        <w:t>4) zip, rar – для сжатых документов в один файл;</w:t>
      </w:r>
    </w:p>
    <w:p w:rsidR="00C8595C" w:rsidRPr="00616946" w:rsidRDefault="00C8595C" w:rsidP="00616946">
      <w:pPr>
        <w:ind w:firstLine="567"/>
        <w:jc w:val="both"/>
        <w:rPr>
          <w:kern w:val="2"/>
          <w:sz w:val="28"/>
        </w:rPr>
      </w:pPr>
      <w:r w:rsidRPr="00616946">
        <w:rPr>
          <w:kern w:val="2"/>
          <w:sz w:val="28"/>
        </w:rPr>
        <w:t>5) sig – для открепленной УКЭП.</w:t>
      </w:r>
    </w:p>
    <w:p w:rsidR="00C8595C" w:rsidRPr="00616946" w:rsidRDefault="00C8595C" w:rsidP="00616946">
      <w:pPr>
        <w:ind w:firstLine="567"/>
        <w:jc w:val="both"/>
        <w:rPr>
          <w:kern w:val="2"/>
          <w:sz w:val="28"/>
        </w:rPr>
      </w:pPr>
      <w:r w:rsidRPr="00616946">
        <w:rPr>
          <w:kern w:val="2"/>
          <w:sz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8595C" w:rsidRPr="00616946" w:rsidRDefault="00C8595C" w:rsidP="00616946">
      <w:pPr>
        <w:ind w:firstLine="567"/>
        <w:jc w:val="both"/>
        <w:rPr>
          <w:kern w:val="2"/>
          <w:sz w:val="28"/>
        </w:rPr>
      </w:pPr>
      <w:r w:rsidRPr="00616946">
        <w:rPr>
          <w:kern w:val="2"/>
          <w:sz w:val="28"/>
        </w:rPr>
        <w:t>1) «черно-белый» (при отсутствии в документе графических изображений и(или) цветного текста);</w:t>
      </w:r>
    </w:p>
    <w:p w:rsidR="00C8595C" w:rsidRPr="00616946" w:rsidRDefault="00C8595C" w:rsidP="00616946">
      <w:pPr>
        <w:ind w:firstLine="567"/>
        <w:jc w:val="both"/>
        <w:rPr>
          <w:kern w:val="2"/>
          <w:sz w:val="28"/>
        </w:rPr>
      </w:pPr>
      <w:r w:rsidRPr="00616946">
        <w:rPr>
          <w:kern w:val="2"/>
          <w:sz w:val="28"/>
        </w:rPr>
        <w:t>2) «оттенки серого» (при наличии в документе графических изображений, отличных от цветного графического изображения);</w:t>
      </w:r>
    </w:p>
    <w:p w:rsidR="00C8595C" w:rsidRPr="00616946" w:rsidRDefault="00C8595C" w:rsidP="00616946">
      <w:pPr>
        <w:ind w:firstLine="567"/>
        <w:jc w:val="both"/>
        <w:rPr>
          <w:kern w:val="2"/>
          <w:sz w:val="28"/>
        </w:rPr>
      </w:pPr>
      <w:r w:rsidRPr="00616946">
        <w:rPr>
          <w:kern w:val="2"/>
          <w:sz w:val="28"/>
        </w:rPr>
        <w:t>3) «цветной» или «режим полной цветопередачи» (при наличии в документе цветных графических изображений либо цветного текста).</w:t>
      </w:r>
    </w:p>
    <w:p w:rsidR="00C8595C" w:rsidRPr="00616946" w:rsidRDefault="00C8595C" w:rsidP="00616946">
      <w:pPr>
        <w:ind w:firstLine="567"/>
        <w:jc w:val="both"/>
        <w:rPr>
          <w:kern w:val="2"/>
          <w:sz w:val="28"/>
        </w:rPr>
      </w:pPr>
      <w:r w:rsidRPr="00616946">
        <w:rPr>
          <w:kern w:val="2"/>
          <w:sz w:val="28"/>
        </w:rPr>
        <w:t>Количество файлов должно соответствовать количеству документов, каждый из которых содержит текстовую и(или) графическую информацию.</w:t>
      </w:r>
    </w:p>
    <w:p w:rsidR="00C8595C" w:rsidRPr="00616946" w:rsidRDefault="00C8595C" w:rsidP="00616946">
      <w:pPr>
        <w:ind w:firstLine="567"/>
        <w:jc w:val="both"/>
        <w:rPr>
          <w:kern w:val="2"/>
          <w:sz w:val="28"/>
        </w:rPr>
      </w:pPr>
      <w:r w:rsidRPr="00616946">
        <w:rPr>
          <w:kern w:val="2"/>
          <w:sz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8595C" w:rsidRPr="00616946" w:rsidRDefault="00C8595C" w:rsidP="00616946">
      <w:pPr>
        <w:ind w:firstLine="567"/>
        <w:jc w:val="both"/>
        <w:rPr>
          <w:kern w:val="2"/>
          <w:sz w:val="28"/>
        </w:rPr>
      </w:pPr>
      <w:r w:rsidRPr="00616946">
        <w:rPr>
          <w:kern w:val="2"/>
          <w:sz w:val="28"/>
        </w:rPr>
        <w:t>2.4.7.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C8595C" w:rsidRPr="00616946" w:rsidRDefault="00C8595C" w:rsidP="00616946">
      <w:pPr>
        <w:overflowPunct/>
        <w:ind w:firstLine="567"/>
        <w:jc w:val="both"/>
        <w:textAlignment w:val="auto"/>
        <w:rPr>
          <w:color w:val="22272F"/>
          <w:kern w:val="2"/>
          <w:sz w:val="28"/>
          <w:szCs w:val="28"/>
        </w:rPr>
      </w:pPr>
    </w:p>
    <w:p w:rsidR="00C8595C" w:rsidRPr="00263A9D" w:rsidRDefault="00C8595C" w:rsidP="00263A9D">
      <w:pPr>
        <w:overflowPunct/>
        <w:jc w:val="center"/>
        <w:textAlignment w:val="auto"/>
        <w:rPr>
          <w:b/>
          <w:color w:val="000000"/>
          <w:kern w:val="2"/>
          <w:sz w:val="28"/>
          <w:szCs w:val="28"/>
        </w:rPr>
      </w:pPr>
      <w:r w:rsidRPr="00263A9D">
        <w:rPr>
          <w:b/>
          <w:bCs/>
          <w:color w:val="000000"/>
          <w:kern w:val="2"/>
          <w:sz w:val="28"/>
          <w:szCs w:val="28"/>
        </w:rPr>
        <w:t>2.5. Исчерпывающий перечень оснований для отказа в приеме документов, необходимых для предоставления муниципальной услуги</w:t>
      </w:r>
    </w:p>
    <w:p w:rsidR="00C8595C" w:rsidRDefault="00C8595C" w:rsidP="00616946">
      <w:pPr>
        <w:ind w:firstLine="567"/>
        <w:jc w:val="both"/>
        <w:rPr>
          <w:color w:val="000000"/>
          <w:kern w:val="2"/>
          <w:sz w:val="28"/>
          <w:szCs w:val="28"/>
        </w:rPr>
      </w:pPr>
      <w:r w:rsidRPr="00616946">
        <w:rPr>
          <w:bCs/>
          <w:color w:val="000000"/>
          <w:kern w:val="2"/>
          <w:sz w:val="28"/>
          <w:szCs w:val="28"/>
        </w:rPr>
        <w:t xml:space="preserve">Оснований </w:t>
      </w:r>
      <w:r w:rsidRPr="00616946">
        <w:rPr>
          <w:color w:val="000000"/>
          <w:kern w:val="2"/>
          <w:sz w:val="28"/>
          <w:szCs w:val="28"/>
        </w:rPr>
        <w:t xml:space="preserve">для отказа в приеме </w:t>
      </w:r>
      <w:r w:rsidRPr="00616946">
        <w:rPr>
          <w:bCs/>
          <w:color w:val="000000"/>
          <w:kern w:val="2"/>
          <w:sz w:val="28"/>
          <w:szCs w:val="28"/>
        </w:rPr>
        <w:t>документов</w:t>
      </w:r>
      <w:r w:rsidRPr="00616946">
        <w:rPr>
          <w:color w:val="000000"/>
          <w:kern w:val="2"/>
          <w:sz w:val="28"/>
          <w:szCs w:val="28"/>
        </w:rPr>
        <w:t>, необходимых для предоставления муниципальной услуги, не предусмотрено.</w:t>
      </w:r>
    </w:p>
    <w:p w:rsidR="00263A9D" w:rsidRPr="00616946" w:rsidRDefault="00263A9D" w:rsidP="00616946">
      <w:pPr>
        <w:ind w:firstLine="567"/>
        <w:jc w:val="both"/>
        <w:rPr>
          <w:color w:val="000000"/>
          <w:kern w:val="2"/>
          <w:sz w:val="28"/>
          <w:szCs w:val="28"/>
        </w:rPr>
      </w:pPr>
    </w:p>
    <w:p w:rsidR="00C8595C" w:rsidRPr="00263A9D" w:rsidRDefault="00C8595C" w:rsidP="00263A9D">
      <w:pPr>
        <w:pStyle w:val="s30"/>
        <w:shd w:val="clear" w:color="auto" w:fill="FFFFFF"/>
        <w:spacing w:before="0" w:beforeAutospacing="0" w:after="0" w:afterAutospacing="0"/>
        <w:jc w:val="center"/>
        <w:rPr>
          <w:b/>
          <w:color w:val="22272F"/>
          <w:kern w:val="2"/>
          <w:sz w:val="28"/>
          <w:szCs w:val="28"/>
        </w:rPr>
      </w:pPr>
      <w:r w:rsidRPr="00263A9D">
        <w:rPr>
          <w:b/>
          <w:color w:val="000000"/>
          <w:kern w:val="2"/>
          <w:sz w:val="28"/>
          <w:szCs w:val="28"/>
        </w:rPr>
        <w:t>2.6.</w:t>
      </w:r>
      <w:r w:rsidR="00263A9D">
        <w:rPr>
          <w:b/>
          <w:color w:val="22272F"/>
          <w:kern w:val="2"/>
          <w:sz w:val="28"/>
          <w:szCs w:val="28"/>
        </w:rPr>
        <w:t xml:space="preserve"> </w:t>
      </w:r>
      <w:r w:rsidRPr="00263A9D">
        <w:rPr>
          <w:b/>
          <w:color w:val="22272F"/>
          <w:kern w:val="2"/>
          <w:sz w:val="28"/>
          <w:szCs w:val="28"/>
        </w:rPr>
        <w:t>Основания для оставления заявления без рассмотрения</w:t>
      </w:r>
    </w:p>
    <w:p w:rsidR="00C8595C"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Основанием для оставления заявления без рассмотрения является его представление с нарушением порядка и способа подачи, утвержденных</w:t>
      </w:r>
      <w:r w:rsidR="00263A9D">
        <w:rPr>
          <w:color w:val="22272F"/>
          <w:kern w:val="2"/>
          <w:sz w:val="28"/>
          <w:szCs w:val="28"/>
        </w:rPr>
        <w:t xml:space="preserve"> приказом Минэкономразвития РФ №</w:t>
      </w:r>
      <w:r w:rsidRPr="00616946">
        <w:rPr>
          <w:color w:val="22272F"/>
          <w:kern w:val="2"/>
          <w:sz w:val="28"/>
          <w:szCs w:val="28"/>
        </w:rPr>
        <w:t> 7.</w:t>
      </w:r>
    </w:p>
    <w:p w:rsidR="00263A9D" w:rsidRPr="00616946" w:rsidRDefault="00263A9D" w:rsidP="00616946">
      <w:pPr>
        <w:pStyle w:val="s10"/>
        <w:shd w:val="clear" w:color="auto" w:fill="FFFFFF"/>
        <w:spacing w:before="0" w:beforeAutospacing="0" w:after="0" w:afterAutospacing="0"/>
        <w:ind w:firstLine="567"/>
        <w:jc w:val="both"/>
        <w:rPr>
          <w:color w:val="22272F"/>
          <w:kern w:val="2"/>
          <w:sz w:val="28"/>
          <w:szCs w:val="28"/>
        </w:rPr>
      </w:pPr>
    </w:p>
    <w:p w:rsidR="00C8595C" w:rsidRPr="00263A9D" w:rsidRDefault="00C8595C" w:rsidP="00263A9D">
      <w:pPr>
        <w:pStyle w:val="s30"/>
        <w:shd w:val="clear" w:color="auto" w:fill="FFFFFF"/>
        <w:spacing w:before="0" w:beforeAutospacing="0" w:after="0" w:afterAutospacing="0"/>
        <w:jc w:val="center"/>
        <w:rPr>
          <w:b/>
          <w:color w:val="22272F"/>
          <w:kern w:val="2"/>
          <w:sz w:val="28"/>
          <w:szCs w:val="28"/>
        </w:rPr>
      </w:pPr>
      <w:r w:rsidRPr="00263A9D">
        <w:rPr>
          <w:b/>
          <w:color w:val="22272F"/>
          <w:kern w:val="2"/>
          <w:sz w:val="28"/>
          <w:szCs w:val="28"/>
        </w:rPr>
        <w:t>2.7. Перечень оснований для возврата заявления заявителю</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В соответствии с пунктом 3 статьи 39.17 Земельного кодекса РФ заявление подлежит возврату заявителю по следующим основаниям:</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несоответствие содержания заявления сведениям, предусмотренным Приложением 1 к настоящему административному регламенту;</w:t>
      </w:r>
    </w:p>
    <w:p w:rsidR="00C8595C" w:rsidRPr="00616946"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непредставление заявителем документов, предусмотренных пунктом 2.4.3</w:t>
      </w:r>
      <w:r w:rsidR="00263A9D">
        <w:rPr>
          <w:color w:val="22272F"/>
          <w:kern w:val="2"/>
          <w:sz w:val="28"/>
          <w:szCs w:val="28"/>
        </w:rPr>
        <w:t>.</w:t>
      </w:r>
      <w:r w:rsidRPr="00616946">
        <w:rPr>
          <w:color w:val="22272F"/>
          <w:kern w:val="2"/>
          <w:sz w:val="28"/>
          <w:szCs w:val="28"/>
        </w:rPr>
        <w:t xml:space="preserve"> настоящего административного регламента (за исключением случая, </w:t>
      </w:r>
      <w:r w:rsidRPr="00616946">
        <w:rPr>
          <w:color w:val="22272F"/>
          <w:kern w:val="2"/>
          <w:sz w:val="28"/>
          <w:szCs w:val="28"/>
        </w:rPr>
        <w:lastRenderedPageBreak/>
        <w:t>предусмотренного пунктом 2.4.5</w:t>
      </w:r>
      <w:r w:rsidR="00263A9D">
        <w:rPr>
          <w:color w:val="22272F"/>
          <w:kern w:val="2"/>
          <w:sz w:val="28"/>
          <w:szCs w:val="28"/>
        </w:rPr>
        <w:t>.</w:t>
      </w:r>
      <w:r w:rsidRPr="00616946">
        <w:rPr>
          <w:color w:val="22272F"/>
          <w:kern w:val="2"/>
          <w:sz w:val="28"/>
          <w:szCs w:val="28"/>
        </w:rPr>
        <w:t xml:space="preserve"> настоящего административного регламента, в соответствии с пунктом 4 части 1 статьи 7 Федерального закона от 27.07.2010 </w:t>
      </w:r>
      <w:r w:rsidR="00263A9D">
        <w:rPr>
          <w:color w:val="22272F"/>
          <w:kern w:val="2"/>
          <w:sz w:val="28"/>
          <w:szCs w:val="28"/>
        </w:rPr>
        <w:t>года № 210-ФЗ «</w:t>
      </w:r>
      <w:r w:rsidRPr="00616946">
        <w:rPr>
          <w:color w:val="22272F"/>
          <w:kern w:val="2"/>
          <w:sz w:val="28"/>
          <w:szCs w:val="28"/>
        </w:rPr>
        <w:t>Об организации предоставления государственных и муниципальных услуг</w:t>
      </w:r>
      <w:r w:rsidR="00263A9D">
        <w:rPr>
          <w:color w:val="22272F"/>
          <w:kern w:val="2"/>
          <w:sz w:val="28"/>
          <w:szCs w:val="28"/>
        </w:rPr>
        <w:t>»</w:t>
      </w:r>
      <w:r w:rsidRPr="00616946">
        <w:rPr>
          <w:color w:val="22272F"/>
          <w:kern w:val="2"/>
          <w:sz w:val="28"/>
          <w:szCs w:val="28"/>
        </w:rPr>
        <w:t>);</w:t>
      </w:r>
    </w:p>
    <w:p w:rsidR="00C8595C" w:rsidRDefault="00C8595C" w:rsidP="00616946">
      <w:pPr>
        <w:pStyle w:val="s10"/>
        <w:shd w:val="clear" w:color="auto" w:fill="FFFFFF"/>
        <w:spacing w:before="0" w:beforeAutospacing="0" w:after="0" w:afterAutospacing="0"/>
        <w:ind w:firstLine="567"/>
        <w:jc w:val="both"/>
        <w:rPr>
          <w:color w:val="22272F"/>
          <w:kern w:val="2"/>
          <w:sz w:val="28"/>
          <w:szCs w:val="28"/>
        </w:rPr>
      </w:pPr>
      <w:r w:rsidRPr="00616946">
        <w:rPr>
          <w:color w:val="22272F"/>
          <w:kern w:val="2"/>
          <w:sz w:val="28"/>
          <w:szCs w:val="28"/>
        </w:rPr>
        <w:t>- подача заявления в иной уполномоченный орган.</w:t>
      </w:r>
    </w:p>
    <w:p w:rsidR="00263A9D" w:rsidRPr="00616946" w:rsidRDefault="00263A9D" w:rsidP="00616946">
      <w:pPr>
        <w:pStyle w:val="s10"/>
        <w:shd w:val="clear" w:color="auto" w:fill="FFFFFF"/>
        <w:spacing w:before="0" w:beforeAutospacing="0" w:after="0" w:afterAutospacing="0"/>
        <w:ind w:firstLine="567"/>
        <w:jc w:val="both"/>
        <w:rPr>
          <w:color w:val="22272F"/>
          <w:kern w:val="2"/>
          <w:sz w:val="28"/>
          <w:szCs w:val="28"/>
        </w:rPr>
      </w:pPr>
    </w:p>
    <w:p w:rsidR="00C8595C" w:rsidRPr="00263A9D" w:rsidRDefault="00C8595C" w:rsidP="00263A9D">
      <w:pPr>
        <w:overflowPunct/>
        <w:jc w:val="center"/>
        <w:textAlignment w:val="auto"/>
        <w:rPr>
          <w:b/>
          <w:color w:val="000000"/>
          <w:kern w:val="2"/>
          <w:sz w:val="28"/>
          <w:szCs w:val="28"/>
        </w:rPr>
      </w:pPr>
      <w:r w:rsidRPr="00263A9D">
        <w:rPr>
          <w:b/>
          <w:bCs/>
          <w:color w:val="000000"/>
          <w:kern w:val="2"/>
          <w:sz w:val="28"/>
          <w:szCs w:val="28"/>
        </w:rPr>
        <w:t>2.8. Исчерпывающий перечень оснований для приостановления предоставления муниципальной услуги</w:t>
      </w:r>
    </w:p>
    <w:p w:rsidR="00C8595C" w:rsidRDefault="00C8595C" w:rsidP="00616946">
      <w:pPr>
        <w:overflowPunct/>
        <w:ind w:firstLine="567"/>
        <w:jc w:val="both"/>
        <w:textAlignment w:val="auto"/>
        <w:rPr>
          <w:bCs/>
          <w:color w:val="000000"/>
          <w:kern w:val="2"/>
          <w:sz w:val="28"/>
          <w:szCs w:val="28"/>
        </w:rPr>
      </w:pPr>
      <w:r w:rsidRPr="00616946">
        <w:rPr>
          <w:color w:val="000000"/>
          <w:kern w:val="2"/>
          <w:sz w:val="28"/>
          <w:szCs w:val="28"/>
        </w:rPr>
        <w:t xml:space="preserve">2.8.1. </w:t>
      </w:r>
      <w:r w:rsidRPr="00616946">
        <w:rPr>
          <w:bCs/>
          <w:color w:val="000000"/>
          <w:kern w:val="2"/>
          <w:sz w:val="28"/>
          <w:szCs w:val="28"/>
        </w:rPr>
        <w:t xml:space="preserve">Оснований </w:t>
      </w:r>
      <w:r w:rsidRPr="00616946">
        <w:rPr>
          <w:color w:val="000000"/>
          <w:kern w:val="2"/>
          <w:sz w:val="28"/>
          <w:szCs w:val="28"/>
        </w:rPr>
        <w:t xml:space="preserve">для </w:t>
      </w:r>
      <w:r w:rsidRPr="00616946">
        <w:rPr>
          <w:bCs/>
          <w:color w:val="000000"/>
          <w:kern w:val="2"/>
          <w:sz w:val="28"/>
          <w:szCs w:val="28"/>
        </w:rPr>
        <w:t xml:space="preserve">приостановления </w:t>
      </w:r>
      <w:r w:rsidRPr="00616946">
        <w:rPr>
          <w:color w:val="000000"/>
          <w:kern w:val="2"/>
          <w:sz w:val="28"/>
          <w:szCs w:val="28"/>
        </w:rPr>
        <w:t xml:space="preserve">предоставления муниципальной услуги законодательством Российской Федерации и законодательством Саратовской области </w:t>
      </w:r>
      <w:r w:rsidRPr="00616946">
        <w:rPr>
          <w:bCs/>
          <w:color w:val="000000"/>
          <w:kern w:val="2"/>
          <w:sz w:val="28"/>
          <w:szCs w:val="28"/>
        </w:rPr>
        <w:t>не предусмотрено.</w:t>
      </w:r>
    </w:p>
    <w:p w:rsidR="00263A9D" w:rsidRPr="00616946" w:rsidRDefault="00263A9D" w:rsidP="00616946">
      <w:pPr>
        <w:overflowPunct/>
        <w:ind w:firstLine="567"/>
        <w:jc w:val="both"/>
        <w:textAlignment w:val="auto"/>
        <w:rPr>
          <w:bCs/>
          <w:color w:val="000000"/>
          <w:kern w:val="2"/>
          <w:sz w:val="28"/>
          <w:szCs w:val="28"/>
        </w:rPr>
      </w:pPr>
    </w:p>
    <w:p w:rsidR="00700AE5" w:rsidRDefault="00C8595C" w:rsidP="00700AE5">
      <w:pPr>
        <w:pStyle w:val="s30"/>
        <w:spacing w:before="0" w:beforeAutospacing="0" w:after="0" w:afterAutospacing="0"/>
        <w:jc w:val="center"/>
        <w:rPr>
          <w:b/>
          <w:color w:val="22272F"/>
          <w:kern w:val="2"/>
          <w:sz w:val="28"/>
          <w:szCs w:val="28"/>
        </w:rPr>
      </w:pPr>
      <w:r w:rsidRPr="00700AE5">
        <w:rPr>
          <w:b/>
          <w:color w:val="22272F"/>
          <w:kern w:val="2"/>
          <w:sz w:val="28"/>
          <w:szCs w:val="28"/>
        </w:rPr>
        <w:t xml:space="preserve">2.9. Перечень оснований для отказа в предоставлении </w:t>
      </w:r>
    </w:p>
    <w:p w:rsidR="00C8595C" w:rsidRPr="00700AE5" w:rsidRDefault="00C8595C" w:rsidP="00700AE5">
      <w:pPr>
        <w:pStyle w:val="s30"/>
        <w:spacing w:before="0" w:beforeAutospacing="0" w:after="0" w:afterAutospacing="0"/>
        <w:jc w:val="center"/>
        <w:rPr>
          <w:b/>
          <w:color w:val="22272F"/>
          <w:kern w:val="2"/>
          <w:sz w:val="28"/>
          <w:szCs w:val="28"/>
        </w:rPr>
      </w:pPr>
      <w:r w:rsidRPr="00700AE5">
        <w:rPr>
          <w:b/>
          <w:color w:val="22272F"/>
          <w:kern w:val="2"/>
          <w:sz w:val="28"/>
          <w:szCs w:val="28"/>
        </w:rPr>
        <w:t>муниципальной услуги</w:t>
      </w:r>
    </w:p>
    <w:p w:rsidR="00C8595C" w:rsidRPr="00616946" w:rsidRDefault="00C8595C" w:rsidP="00616946">
      <w:pPr>
        <w:pStyle w:val="s10"/>
        <w:spacing w:before="0" w:beforeAutospacing="0" w:after="0" w:afterAutospacing="0"/>
        <w:ind w:firstLine="567"/>
        <w:jc w:val="both"/>
        <w:rPr>
          <w:color w:val="22272F"/>
          <w:kern w:val="2"/>
          <w:sz w:val="28"/>
          <w:szCs w:val="28"/>
        </w:rPr>
      </w:pPr>
      <w:r w:rsidRPr="00616946">
        <w:rPr>
          <w:color w:val="22272F"/>
          <w:kern w:val="2"/>
          <w:sz w:val="28"/>
          <w:szCs w:val="28"/>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39.16 Земельного кодекса РФ:</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00700AE5">
        <w:rPr>
          <w:color w:val="000000" w:themeColor="text1"/>
          <w:kern w:val="2"/>
          <w:sz w:val="28"/>
          <w:szCs w:val="28"/>
        </w:rPr>
        <w:t xml:space="preserve"> </w:t>
      </w:r>
      <w:hyperlink r:id="rId9" w:anchor="/document/12124624/entry/3910210" w:history="1">
        <w:r w:rsidR="00700AE5">
          <w:rPr>
            <w:rStyle w:val="ad"/>
            <w:color w:val="000000" w:themeColor="text1"/>
            <w:kern w:val="2"/>
            <w:sz w:val="28"/>
            <w:szCs w:val="28"/>
            <w:u w:val="none"/>
          </w:rPr>
          <w:t xml:space="preserve">подпунктом 10 пункта 2 статьи </w:t>
        </w:r>
        <w:r w:rsidRPr="00700AE5">
          <w:rPr>
            <w:rStyle w:val="ad"/>
            <w:color w:val="000000" w:themeColor="text1"/>
            <w:kern w:val="2"/>
            <w:sz w:val="28"/>
            <w:szCs w:val="28"/>
            <w:u w:val="none"/>
          </w:rPr>
          <w:t>39.10</w:t>
        </w:r>
      </w:hyperlink>
      <w:r w:rsidR="00700AE5">
        <w:rPr>
          <w:color w:val="000000" w:themeColor="text1"/>
          <w:kern w:val="2"/>
          <w:sz w:val="28"/>
          <w:szCs w:val="28"/>
        </w:rPr>
        <w:t xml:space="preserve"> </w:t>
      </w:r>
      <w:r w:rsidRPr="00700AE5">
        <w:rPr>
          <w:color w:val="000000" w:themeColor="text1"/>
          <w:kern w:val="2"/>
          <w:sz w:val="28"/>
          <w:szCs w:val="28"/>
        </w:rPr>
        <w:t>Земельного Кодекса РФ;</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00AE5">
        <w:rPr>
          <w:color w:val="000000" w:themeColor="text1"/>
          <w:kern w:val="2"/>
          <w:sz w:val="28"/>
          <w:szCs w:val="28"/>
        </w:rPr>
        <w:t xml:space="preserve"> </w:t>
      </w:r>
      <w:hyperlink r:id="rId10" w:anchor="/document/12124624/entry/3936" w:history="1">
        <w:r w:rsidRPr="00700AE5">
          <w:rPr>
            <w:rStyle w:val="ad"/>
            <w:color w:val="000000" w:themeColor="text1"/>
            <w:kern w:val="2"/>
            <w:sz w:val="28"/>
            <w:szCs w:val="28"/>
            <w:u w:val="none"/>
          </w:rPr>
          <w:t>статьей 39.36</w:t>
        </w:r>
      </w:hyperlink>
      <w:r w:rsidR="00700AE5">
        <w:rPr>
          <w:color w:val="000000" w:themeColor="text1"/>
          <w:kern w:val="2"/>
          <w:sz w:val="28"/>
          <w:szCs w:val="28"/>
        </w:rPr>
        <w:t xml:space="preserve"> </w:t>
      </w:r>
      <w:r w:rsidRPr="00700AE5">
        <w:rPr>
          <w:color w:val="000000" w:themeColor="text1"/>
          <w:kern w:val="2"/>
          <w:sz w:val="28"/>
          <w:szCs w:val="28"/>
        </w:rPr>
        <w:t xml:space="preserve">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700AE5">
        <w:rPr>
          <w:color w:val="000000" w:themeColor="text1"/>
          <w:kern w:val="2"/>
          <w:sz w:val="28"/>
          <w:szCs w:val="28"/>
        </w:rPr>
        <w:lastRenderedPageBreak/>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700AE5">
        <w:rPr>
          <w:color w:val="000000" w:themeColor="text1"/>
          <w:kern w:val="2"/>
          <w:sz w:val="28"/>
          <w:szCs w:val="28"/>
        </w:rPr>
        <w:t xml:space="preserve"> </w:t>
      </w:r>
      <w:hyperlink r:id="rId11" w:anchor="/document/12138258/entry/553211" w:history="1">
        <w:r w:rsidRPr="00700AE5">
          <w:rPr>
            <w:rStyle w:val="ad"/>
            <w:color w:val="000000" w:themeColor="text1"/>
            <w:kern w:val="2"/>
            <w:sz w:val="28"/>
            <w:szCs w:val="28"/>
            <w:u w:val="none"/>
          </w:rPr>
          <w:t>частью 11 статьи 55.32</w:t>
        </w:r>
      </w:hyperlink>
      <w:r w:rsidR="00700AE5">
        <w:rPr>
          <w:color w:val="000000" w:themeColor="text1"/>
          <w:kern w:val="2"/>
          <w:sz w:val="28"/>
          <w:szCs w:val="28"/>
        </w:rPr>
        <w:t xml:space="preserve"> </w:t>
      </w:r>
      <w:r w:rsidRPr="00700AE5">
        <w:rPr>
          <w:color w:val="000000" w:themeColor="text1"/>
          <w:kern w:val="2"/>
          <w:sz w:val="28"/>
          <w:szCs w:val="28"/>
        </w:rPr>
        <w:t>Градостроительного кодекса Российской Федерации;</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00AE5">
        <w:rPr>
          <w:color w:val="000000" w:themeColor="text1"/>
          <w:kern w:val="2"/>
          <w:sz w:val="28"/>
          <w:szCs w:val="28"/>
        </w:rPr>
        <w:t xml:space="preserve"> </w:t>
      </w:r>
      <w:hyperlink r:id="rId12" w:anchor="/document/12124624/entry/3936" w:history="1">
        <w:r w:rsidRPr="00700AE5">
          <w:rPr>
            <w:rStyle w:val="ad"/>
            <w:color w:val="000000" w:themeColor="text1"/>
            <w:kern w:val="2"/>
            <w:sz w:val="28"/>
            <w:szCs w:val="28"/>
            <w:u w:val="none"/>
          </w:rPr>
          <w:t>статьей 39.36</w:t>
        </w:r>
      </w:hyperlink>
      <w:r w:rsidR="00700AE5">
        <w:rPr>
          <w:color w:val="000000" w:themeColor="text1"/>
          <w:kern w:val="2"/>
          <w:sz w:val="28"/>
          <w:szCs w:val="28"/>
        </w:rPr>
        <w:t xml:space="preserve"> </w:t>
      </w:r>
      <w:r w:rsidRPr="00700AE5">
        <w:rPr>
          <w:color w:val="000000" w:themeColor="text1"/>
          <w:kern w:val="2"/>
          <w:sz w:val="28"/>
          <w:szCs w:val="28"/>
        </w:rPr>
        <w:t>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w:t>
      </w:r>
      <w:r w:rsidRPr="00700AE5">
        <w:rPr>
          <w:color w:val="000000" w:themeColor="text1"/>
          <w:kern w:val="2"/>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00700AE5">
        <w:rPr>
          <w:color w:val="000000" w:themeColor="text1"/>
          <w:kern w:val="2"/>
          <w:sz w:val="28"/>
          <w:szCs w:val="28"/>
        </w:rPr>
        <w:t xml:space="preserve"> </w:t>
      </w:r>
      <w:hyperlink r:id="rId13" w:anchor="/document/12124624/entry/391119" w:history="1">
        <w:r w:rsidR="00700AE5">
          <w:rPr>
            <w:rStyle w:val="ad"/>
            <w:color w:val="000000" w:themeColor="text1"/>
            <w:kern w:val="2"/>
            <w:sz w:val="28"/>
            <w:szCs w:val="28"/>
            <w:u w:val="none"/>
          </w:rPr>
          <w:t xml:space="preserve">пунктом 19 статьи </w:t>
        </w:r>
        <w:r w:rsidRPr="00700AE5">
          <w:rPr>
            <w:rStyle w:val="ad"/>
            <w:color w:val="000000" w:themeColor="text1"/>
            <w:kern w:val="2"/>
            <w:sz w:val="28"/>
            <w:szCs w:val="28"/>
            <w:u w:val="none"/>
          </w:rPr>
          <w:t>39.11</w:t>
        </w:r>
      </w:hyperlink>
      <w:r w:rsidR="00700AE5">
        <w:rPr>
          <w:color w:val="000000" w:themeColor="text1"/>
          <w:kern w:val="2"/>
          <w:sz w:val="28"/>
          <w:szCs w:val="28"/>
        </w:rPr>
        <w:t xml:space="preserve"> </w:t>
      </w:r>
      <w:r w:rsidRPr="00700AE5">
        <w:rPr>
          <w:color w:val="000000" w:themeColor="text1"/>
          <w:kern w:val="2"/>
          <w:sz w:val="28"/>
          <w:szCs w:val="28"/>
        </w:rPr>
        <w:t>настоящего Кодекса;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12) в отношении земельного участка, указанного в заявлении о его предоставлении, поступило предусмотренное</w:t>
      </w:r>
      <w:r w:rsidR="00700AE5">
        <w:rPr>
          <w:color w:val="000000" w:themeColor="text1"/>
          <w:kern w:val="2"/>
          <w:sz w:val="28"/>
          <w:szCs w:val="28"/>
        </w:rPr>
        <w:t xml:space="preserve"> </w:t>
      </w:r>
      <w:hyperlink r:id="rId14" w:anchor="/document/12124624/entry/391146" w:history="1">
        <w:r w:rsidR="00700AE5">
          <w:rPr>
            <w:rStyle w:val="ad"/>
            <w:color w:val="000000" w:themeColor="text1"/>
            <w:kern w:val="2"/>
            <w:sz w:val="28"/>
            <w:szCs w:val="28"/>
            <w:u w:val="none"/>
          </w:rPr>
          <w:t xml:space="preserve">подпунктом 6 пункта 4 статьи </w:t>
        </w:r>
        <w:r w:rsidRPr="00700AE5">
          <w:rPr>
            <w:rStyle w:val="ad"/>
            <w:color w:val="000000" w:themeColor="text1"/>
            <w:kern w:val="2"/>
            <w:sz w:val="28"/>
            <w:szCs w:val="28"/>
            <w:u w:val="none"/>
          </w:rPr>
          <w:t>39.11</w:t>
        </w:r>
      </w:hyperlink>
      <w:r w:rsidR="00700AE5">
        <w:rPr>
          <w:color w:val="000000" w:themeColor="text1"/>
          <w:kern w:val="2"/>
          <w:sz w:val="28"/>
          <w:szCs w:val="28"/>
        </w:rPr>
        <w:t xml:space="preserve"> </w:t>
      </w:r>
      <w:r w:rsidRPr="00700AE5">
        <w:rPr>
          <w:color w:val="000000" w:themeColor="text1"/>
          <w:kern w:val="2"/>
          <w:sz w:val="28"/>
          <w:szCs w:val="28"/>
        </w:rPr>
        <w:t>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700AE5">
        <w:rPr>
          <w:color w:val="000000" w:themeColor="text1"/>
          <w:kern w:val="2"/>
          <w:sz w:val="28"/>
          <w:szCs w:val="28"/>
        </w:rPr>
        <w:t xml:space="preserve"> </w:t>
      </w:r>
      <w:hyperlink r:id="rId15" w:anchor="/document/12124624/entry/391144" w:history="1">
        <w:r w:rsidR="00700AE5">
          <w:rPr>
            <w:rStyle w:val="ad"/>
            <w:color w:val="000000" w:themeColor="text1"/>
            <w:kern w:val="2"/>
            <w:sz w:val="28"/>
            <w:szCs w:val="28"/>
            <w:u w:val="none"/>
          </w:rPr>
          <w:t xml:space="preserve">подпунктом 4 пункта 4 статьи </w:t>
        </w:r>
        <w:r w:rsidRPr="00700AE5">
          <w:rPr>
            <w:rStyle w:val="ad"/>
            <w:color w:val="000000" w:themeColor="text1"/>
            <w:kern w:val="2"/>
            <w:sz w:val="28"/>
            <w:szCs w:val="28"/>
            <w:u w:val="none"/>
          </w:rPr>
          <w:t>39.11</w:t>
        </w:r>
      </w:hyperlink>
      <w:r w:rsidR="00700AE5">
        <w:rPr>
          <w:color w:val="000000" w:themeColor="text1"/>
          <w:kern w:val="2"/>
          <w:sz w:val="28"/>
          <w:szCs w:val="28"/>
        </w:rPr>
        <w:t xml:space="preserve"> </w:t>
      </w:r>
      <w:r w:rsidRPr="00700AE5">
        <w:rPr>
          <w:color w:val="000000" w:themeColor="text1"/>
          <w:kern w:val="2"/>
          <w:sz w:val="28"/>
          <w:szCs w:val="28"/>
        </w:rPr>
        <w:t>настоящего Кодекса и уполномоченным органом не принято решение об отказе в проведении этого аукциона по основаниям, предусмотренным</w:t>
      </w:r>
      <w:r w:rsidR="00700AE5">
        <w:rPr>
          <w:color w:val="000000" w:themeColor="text1"/>
          <w:kern w:val="2"/>
          <w:sz w:val="28"/>
          <w:szCs w:val="28"/>
        </w:rPr>
        <w:t xml:space="preserve"> </w:t>
      </w:r>
      <w:hyperlink r:id="rId16" w:anchor="/document/12124624/entry/39118" w:history="1">
        <w:r w:rsidR="00700AE5">
          <w:rPr>
            <w:rStyle w:val="ad"/>
            <w:color w:val="000000" w:themeColor="text1"/>
            <w:kern w:val="2"/>
            <w:sz w:val="28"/>
            <w:szCs w:val="28"/>
            <w:u w:val="none"/>
          </w:rPr>
          <w:t xml:space="preserve">пунктом 8 статьи </w:t>
        </w:r>
        <w:r w:rsidRPr="00700AE5">
          <w:rPr>
            <w:rStyle w:val="ad"/>
            <w:color w:val="000000" w:themeColor="text1"/>
            <w:kern w:val="2"/>
            <w:sz w:val="28"/>
            <w:szCs w:val="28"/>
            <w:u w:val="none"/>
          </w:rPr>
          <w:t>39.11</w:t>
        </w:r>
      </w:hyperlink>
      <w:r w:rsidR="00700AE5">
        <w:rPr>
          <w:color w:val="000000" w:themeColor="text1"/>
          <w:kern w:val="2"/>
          <w:sz w:val="28"/>
          <w:szCs w:val="28"/>
        </w:rPr>
        <w:t xml:space="preserve"> </w:t>
      </w:r>
      <w:r w:rsidRPr="00700AE5">
        <w:rPr>
          <w:color w:val="000000" w:themeColor="text1"/>
          <w:kern w:val="2"/>
          <w:sz w:val="28"/>
          <w:szCs w:val="28"/>
        </w:rPr>
        <w:t>настоящего Кодекса;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13) в отношении земельного участка, указанного в заявлении о его предоставлении, размещено в соответствии с</w:t>
      </w:r>
      <w:r w:rsidR="006855A1">
        <w:rPr>
          <w:color w:val="000000" w:themeColor="text1"/>
          <w:kern w:val="2"/>
          <w:sz w:val="28"/>
          <w:szCs w:val="28"/>
        </w:rPr>
        <w:t xml:space="preserve"> </w:t>
      </w:r>
      <w:hyperlink r:id="rId17" w:anchor="/document/12124624/entry/391811" w:history="1">
        <w:r w:rsidR="006855A1">
          <w:rPr>
            <w:rStyle w:val="ad"/>
            <w:color w:val="000000" w:themeColor="text1"/>
            <w:kern w:val="2"/>
            <w:sz w:val="28"/>
            <w:szCs w:val="28"/>
            <w:u w:val="none"/>
          </w:rPr>
          <w:t xml:space="preserve">подпунктом 1 пункта 1 статьи </w:t>
        </w:r>
        <w:r w:rsidRPr="00700AE5">
          <w:rPr>
            <w:rStyle w:val="ad"/>
            <w:color w:val="000000" w:themeColor="text1"/>
            <w:kern w:val="2"/>
            <w:sz w:val="28"/>
            <w:szCs w:val="28"/>
            <w:u w:val="none"/>
          </w:rPr>
          <w:t>39.18</w:t>
        </w:r>
      </w:hyperlink>
      <w:r w:rsidR="006855A1">
        <w:rPr>
          <w:color w:val="000000" w:themeColor="text1"/>
          <w:kern w:val="2"/>
          <w:sz w:val="28"/>
          <w:szCs w:val="28"/>
        </w:rPr>
        <w:t xml:space="preserve"> </w:t>
      </w:r>
      <w:r w:rsidRPr="00700AE5">
        <w:rPr>
          <w:color w:val="000000" w:themeColor="text1"/>
          <w:kern w:val="2"/>
          <w:sz w:val="28"/>
          <w:szCs w:val="28"/>
        </w:rPr>
        <w:t>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15) испрашиваемый земельный участок не включен в утвержденный в установленном Правительством Российской Федерации</w:t>
      </w:r>
      <w:r w:rsidR="006855A1">
        <w:rPr>
          <w:color w:val="000000" w:themeColor="text1"/>
          <w:kern w:val="2"/>
          <w:sz w:val="28"/>
          <w:szCs w:val="28"/>
        </w:rPr>
        <w:t xml:space="preserve"> </w:t>
      </w:r>
      <w:hyperlink r:id="rId18" w:anchor="/document/71281940/entry/1000" w:history="1">
        <w:r w:rsidRPr="00700AE5">
          <w:rPr>
            <w:rStyle w:val="ad"/>
            <w:color w:val="000000" w:themeColor="text1"/>
            <w:kern w:val="2"/>
            <w:sz w:val="28"/>
            <w:szCs w:val="28"/>
            <w:u w:val="none"/>
          </w:rPr>
          <w:t>порядке</w:t>
        </w:r>
      </w:hyperlink>
      <w:r w:rsidR="006855A1">
        <w:rPr>
          <w:color w:val="000000" w:themeColor="text1"/>
          <w:kern w:val="2"/>
          <w:sz w:val="28"/>
          <w:szCs w:val="28"/>
        </w:rPr>
        <w:t xml:space="preserve"> </w:t>
      </w:r>
      <w:r w:rsidRPr="00700AE5">
        <w:rPr>
          <w:color w:val="000000" w:themeColor="text1"/>
          <w:kern w:val="2"/>
          <w:sz w:val="28"/>
          <w:szCs w:val="28"/>
        </w:rPr>
        <w:t xml:space="preserve">перечень </w:t>
      </w:r>
      <w:r w:rsidRPr="00700AE5">
        <w:rPr>
          <w:color w:val="000000" w:themeColor="text1"/>
          <w:kern w:val="2"/>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6855A1">
        <w:rPr>
          <w:color w:val="000000" w:themeColor="text1"/>
          <w:kern w:val="2"/>
          <w:sz w:val="28"/>
          <w:szCs w:val="28"/>
        </w:rPr>
        <w:t xml:space="preserve"> </w:t>
      </w:r>
      <w:hyperlink r:id="rId19" w:anchor="/document/12124624/entry/3910210" w:history="1">
        <w:r w:rsidR="006855A1">
          <w:rPr>
            <w:rStyle w:val="ad"/>
            <w:color w:val="000000" w:themeColor="text1"/>
            <w:kern w:val="2"/>
            <w:sz w:val="28"/>
            <w:szCs w:val="28"/>
            <w:u w:val="none"/>
          </w:rPr>
          <w:t xml:space="preserve">подпунктом 10 пункта 2 статьи </w:t>
        </w:r>
        <w:r w:rsidRPr="00700AE5">
          <w:rPr>
            <w:rStyle w:val="ad"/>
            <w:color w:val="000000" w:themeColor="text1"/>
            <w:kern w:val="2"/>
            <w:sz w:val="28"/>
            <w:szCs w:val="28"/>
            <w:u w:val="none"/>
          </w:rPr>
          <w:t>39.10</w:t>
        </w:r>
      </w:hyperlink>
      <w:r w:rsidR="006855A1">
        <w:rPr>
          <w:color w:val="000000" w:themeColor="text1"/>
          <w:kern w:val="2"/>
          <w:sz w:val="28"/>
          <w:szCs w:val="28"/>
        </w:rPr>
        <w:t xml:space="preserve"> </w:t>
      </w:r>
      <w:r w:rsidRPr="00700AE5">
        <w:rPr>
          <w:color w:val="000000" w:themeColor="text1"/>
          <w:kern w:val="2"/>
          <w:sz w:val="28"/>
          <w:szCs w:val="28"/>
        </w:rPr>
        <w:t>настоящего Кодекса;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6855A1">
        <w:rPr>
          <w:color w:val="000000" w:themeColor="text1"/>
          <w:kern w:val="2"/>
          <w:sz w:val="28"/>
          <w:szCs w:val="28"/>
        </w:rPr>
        <w:t xml:space="preserve"> </w:t>
      </w:r>
      <w:hyperlink r:id="rId20" w:anchor="/document/12124624/entry/39106" w:history="1">
        <w:r w:rsidRPr="00700AE5">
          <w:rPr>
            <w:rStyle w:val="ad"/>
            <w:color w:val="000000" w:themeColor="text1"/>
            <w:kern w:val="2"/>
            <w:sz w:val="28"/>
            <w:szCs w:val="28"/>
            <w:u w:val="none"/>
          </w:rPr>
          <w:t>пунктом 6 статьи 39.10</w:t>
        </w:r>
      </w:hyperlink>
      <w:r w:rsidR="006855A1">
        <w:rPr>
          <w:color w:val="000000" w:themeColor="text1"/>
          <w:kern w:val="2"/>
          <w:sz w:val="28"/>
          <w:szCs w:val="28"/>
        </w:rPr>
        <w:t xml:space="preserve"> </w:t>
      </w:r>
      <w:r w:rsidRPr="00700AE5">
        <w:rPr>
          <w:color w:val="000000" w:themeColor="text1"/>
          <w:kern w:val="2"/>
          <w:sz w:val="28"/>
          <w:szCs w:val="28"/>
        </w:rPr>
        <w:t>настоящего Кодекса;</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19) предоставление земельного участка на заявленном виде прав не допускается;</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21) указанный в заявлении о предоставлении земельного участка земельный участок не отнесен к определенной категории земель;</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24) границы земельного участка, указанного в заявлении о его предоставлении, подлежат уточнению в соответствии с</w:t>
      </w:r>
      <w:r w:rsidR="006855A1">
        <w:rPr>
          <w:color w:val="000000" w:themeColor="text1"/>
          <w:kern w:val="2"/>
          <w:sz w:val="28"/>
          <w:szCs w:val="28"/>
        </w:rPr>
        <w:t xml:space="preserve"> </w:t>
      </w:r>
      <w:hyperlink r:id="rId21" w:anchor="/document/71129192/entry/0" w:history="1">
        <w:r w:rsidRPr="00700AE5">
          <w:rPr>
            <w:rStyle w:val="ad"/>
            <w:color w:val="000000" w:themeColor="text1"/>
            <w:kern w:val="2"/>
            <w:sz w:val="28"/>
            <w:szCs w:val="28"/>
            <w:u w:val="none"/>
          </w:rPr>
          <w:t>Федеральным законом</w:t>
        </w:r>
      </w:hyperlink>
      <w:r w:rsidR="006855A1">
        <w:rPr>
          <w:color w:val="000000" w:themeColor="text1"/>
          <w:kern w:val="2"/>
          <w:sz w:val="28"/>
          <w:szCs w:val="28"/>
        </w:rPr>
        <w:t xml:space="preserve"> </w:t>
      </w:r>
      <w:r w:rsidRPr="00700AE5">
        <w:rPr>
          <w:color w:val="000000" w:themeColor="text1"/>
          <w:kern w:val="2"/>
          <w:sz w:val="28"/>
          <w:szCs w:val="28"/>
        </w:rPr>
        <w:t>"О государственной регистрации недвижимости";</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700AE5">
        <w:rPr>
          <w:color w:val="000000" w:themeColor="text1"/>
          <w:kern w:val="2"/>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C8595C" w:rsidRPr="00700AE5" w:rsidRDefault="00C8595C" w:rsidP="00616946">
      <w:pPr>
        <w:pStyle w:val="s10"/>
        <w:shd w:val="clear" w:color="auto" w:fill="FFFFFF"/>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006855A1">
        <w:rPr>
          <w:color w:val="000000" w:themeColor="text1"/>
          <w:kern w:val="2"/>
          <w:sz w:val="28"/>
          <w:szCs w:val="28"/>
        </w:rPr>
        <w:t xml:space="preserve"> </w:t>
      </w:r>
      <w:hyperlink r:id="rId22" w:anchor="/document/12154854/entry/1804" w:history="1">
        <w:r w:rsidRPr="00700AE5">
          <w:rPr>
            <w:rStyle w:val="ad"/>
            <w:color w:val="000000" w:themeColor="text1"/>
            <w:kern w:val="2"/>
            <w:sz w:val="28"/>
            <w:szCs w:val="28"/>
            <w:u w:val="none"/>
          </w:rPr>
          <w:t>частью 4 статьи 18</w:t>
        </w:r>
      </w:hyperlink>
      <w:r w:rsidR="006855A1">
        <w:rPr>
          <w:color w:val="000000" w:themeColor="text1"/>
          <w:kern w:val="2"/>
          <w:sz w:val="28"/>
          <w:szCs w:val="28"/>
        </w:rPr>
        <w:t xml:space="preserve"> </w:t>
      </w:r>
      <w:r w:rsidRPr="00700AE5">
        <w:rPr>
          <w:color w:val="000000" w:themeColor="text1"/>
          <w:kern w:val="2"/>
          <w:sz w:val="28"/>
          <w:szCs w:val="28"/>
        </w:rPr>
        <w:t xml:space="preserve">Федерального закона от </w:t>
      </w:r>
      <w:r w:rsidR="00A777C6">
        <w:rPr>
          <w:color w:val="000000" w:themeColor="text1"/>
          <w:kern w:val="2"/>
          <w:sz w:val="28"/>
          <w:szCs w:val="28"/>
        </w:rPr>
        <w:t xml:space="preserve">24 июля 2007 года № </w:t>
      </w:r>
      <w:r w:rsidR="006855A1">
        <w:rPr>
          <w:color w:val="000000" w:themeColor="text1"/>
          <w:kern w:val="2"/>
          <w:sz w:val="28"/>
          <w:szCs w:val="28"/>
        </w:rPr>
        <w:t>209-ФЗ «</w:t>
      </w:r>
      <w:r w:rsidRPr="00700AE5">
        <w:rPr>
          <w:color w:val="000000" w:themeColor="text1"/>
          <w:kern w:val="2"/>
          <w:sz w:val="28"/>
          <w:szCs w:val="28"/>
        </w:rPr>
        <w:t>О развитии малого и среднего предпринима</w:t>
      </w:r>
      <w:r w:rsidR="006855A1">
        <w:rPr>
          <w:color w:val="000000" w:themeColor="text1"/>
          <w:kern w:val="2"/>
          <w:sz w:val="28"/>
          <w:szCs w:val="28"/>
        </w:rPr>
        <w:t>тельства в Российской Федерации»</w:t>
      </w:r>
      <w:r w:rsidRPr="00700AE5">
        <w:rPr>
          <w:color w:val="000000" w:themeColor="text1"/>
          <w:kern w:val="2"/>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A777C6">
        <w:rPr>
          <w:color w:val="000000" w:themeColor="text1"/>
          <w:kern w:val="2"/>
          <w:sz w:val="28"/>
          <w:szCs w:val="28"/>
        </w:rPr>
        <w:t xml:space="preserve"> </w:t>
      </w:r>
      <w:hyperlink r:id="rId23" w:anchor="/document/12154854/entry/1403" w:history="1">
        <w:r w:rsidRPr="00700AE5">
          <w:rPr>
            <w:rStyle w:val="ad"/>
            <w:color w:val="000000" w:themeColor="text1"/>
            <w:kern w:val="2"/>
            <w:sz w:val="28"/>
            <w:szCs w:val="28"/>
            <w:u w:val="none"/>
          </w:rPr>
          <w:t>частью 3 статьи 14</w:t>
        </w:r>
      </w:hyperlink>
      <w:r w:rsidR="00A777C6">
        <w:rPr>
          <w:color w:val="000000" w:themeColor="text1"/>
          <w:kern w:val="2"/>
          <w:sz w:val="28"/>
          <w:szCs w:val="28"/>
        </w:rPr>
        <w:t xml:space="preserve"> </w:t>
      </w:r>
      <w:r w:rsidRPr="00700AE5">
        <w:rPr>
          <w:color w:val="000000" w:themeColor="text1"/>
          <w:kern w:val="2"/>
          <w:sz w:val="28"/>
          <w:szCs w:val="28"/>
        </w:rPr>
        <w:t>указанного Федерального закона.</w:t>
      </w:r>
    </w:p>
    <w:p w:rsidR="00C8595C" w:rsidRPr="00700AE5" w:rsidRDefault="00C8595C" w:rsidP="00616946">
      <w:pPr>
        <w:pStyle w:val="s10"/>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В соответствии с подпунктом 3 пункта 5 статьи 39.17 Земельного кодекса РФ при наличии нескольких оснований для отказа в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C8595C" w:rsidRPr="00700AE5" w:rsidRDefault="00C8595C" w:rsidP="00616946">
      <w:pPr>
        <w:pStyle w:val="s10"/>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Отказ в предоставлении муниципальной услуги по иным основаниям не допускается.</w:t>
      </w:r>
    </w:p>
    <w:p w:rsidR="00C8595C" w:rsidRPr="00700AE5" w:rsidRDefault="00C8595C" w:rsidP="00616946">
      <w:pPr>
        <w:pStyle w:val="s10"/>
        <w:spacing w:before="0" w:beforeAutospacing="0" w:after="0" w:afterAutospacing="0"/>
        <w:ind w:firstLine="567"/>
        <w:jc w:val="both"/>
        <w:rPr>
          <w:color w:val="000000" w:themeColor="text1"/>
          <w:kern w:val="2"/>
          <w:sz w:val="28"/>
          <w:szCs w:val="28"/>
        </w:rPr>
      </w:pPr>
      <w:r w:rsidRPr="00700AE5">
        <w:rPr>
          <w:color w:val="000000" w:themeColor="text1"/>
          <w:kern w:val="2"/>
          <w:sz w:val="28"/>
          <w:szCs w:val="28"/>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8595C" w:rsidRPr="00A777C6" w:rsidRDefault="00C8595C" w:rsidP="00A777C6">
      <w:pPr>
        <w:overflowPunct/>
        <w:jc w:val="center"/>
        <w:textAlignment w:val="auto"/>
        <w:rPr>
          <w:b/>
          <w:color w:val="000000"/>
          <w:kern w:val="2"/>
          <w:sz w:val="28"/>
          <w:szCs w:val="23"/>
        </w:rPr>
      </w:pPr>
    </w:p>
    <w:p w:rsidR="00C8595C" w:rsidRPr="00A777C6" w:rsidRDefault="00C8595C" w:rsidP="00A777C6">
      <w:pPr>
        <w:overflowPunct/>
        <w:jc w:val="center"/>
        <w:textAlignment w:val="auto"/>
        <w:rPr>
          <w:b/>
          <w:color w:val="000000"/>
          <w:kern w:val="2"/>
          <w:sz w:val="28"/>
          <w:szCs w:val="28"/>
        </w:rPr>
      </w:pPr>
      <w:r w:rsidRPr="00A777C6">
        <w:rPr>
          <w:b/>
          <w:bCs/>
          <w:color w:val="000000"/>
          <w:kern w:val="2"/>
          <w:sz w:val="28"/>
          <w:szCs w:val="28"/>
        </w:rPr>
        <w:t>2.10. Размер платы, взимаемой с заявителя при предоставлении муниципальной услуги, и способы ее взимания</w:t>
      </w:r>
    </w:p>
    <w:p w:rsidR="00C8595C" w:rsidRPr="00616946" w:rsidRDefault="00C8595C" w:rsidP="00616946">
      <w:pPr>
        <w:overflowPunct/>
        <w:ind w:firstLine="567"/>
        <w:jc w:val="both"/>
        <w:textAlignment w:val="auto"/>
        <w:rPr>
          <w:color w:val="000000"/>
          <w:kern w:val="2"/>
          <w:sz w:val="28"/>
          <w:szCs w:val="28"/>
        </w:rPr>
      </w:pPr>
      <w:r w:rsidRPr="00616946">
        <w:rPr>
          <w:color w:val="000000"/>
          <w:kern w:val="2"/>
          <w:sz w:val="28"/>
          <w:szCs w:val="28"/>
        </w:rPr>
        <w:t xml:space="preserve">Предоставление муниципальной услуги осуществляется </w:t>
      </w:r>
      <w:r w:rsidRPr="00616946">
        <w:rPr>
          <w:bCs/>
          <w:color w:val="000000"/>
          <w:kern w:val="2"/>
          <w:sz w:val="28"/>
          <w:szCs w:val="28"/>
        </w:rPr>
        <w:t xml:space="preserve">без взимания </w:t>
      </w:r>
      <w:r w:rsidRPr="00616946">
        <w:rPr>
          <w:color w:val="000000"/>
          <w:kern w:val="2"/>
          <w:sz w:val="28"/>
          <w:szCs w:val="28"/>
        </w:rPr>
        <w:t xml:space="preserve">государственной </w:t>
      </w:r>
      <w:r w:rsidRPr="00616946">
        <w:rPr>
          <w:bCs/>
          <w:color w:val="000000"/>
          <w:kern w:val="2"/>
          <w:sz w:val="28"/>
          <w:szCs w:val="28"/>
        </w:rPr>
        <w:t xml:space="preserve">пошлины </w:t>
      </w:r>
      <w:r w:rsidRPr="00616946">
        <w:rPr>
          <w:color w:val="000000"/>
          <w:kern w:val="2"/>
          <w:sz w:val="28"/>
          <w:szCs w:val="28"/>
        </w:rPr>
        <w:t xml:space="preserve">или иной платы. </w:t>
      </w:r>
    </w:p>
    <w:p w:rsidR="00C8595C" w:rsidRPr="00616946" w:rsidRDefault="00C8595C" w:rsidP="00616946">
      <w:pPr>
        <w:overflowPunct/>
        <w:ind w:firstLine="567"/>
        <w:jc w:val="both"/>
        <w:textAlignment w:val="auto"/>
        <w:rPr>
          <w:bCs/>
          <w:color w:val="000000"/>
          <w:kern w:val="2"/>
          <w:sz w:val="28"/>
          <w:szCs w:val="28"/>
        </w:rPr>
      </w:pPr>
    </w:p>
    <w:p w:rsidR="00A777C6" w:rsidRDefault="00C8595C" w:rsidP="00A777C6">
      <w:pPr>
        <w:overflowPunct/>
        <w:jc w:val="center"/>
        <w:textAlignment w:val="auto"/>
        <w:rPr>
          <w:b/>
          <w:bCs/>
          <w:color w:val="000000"/>
          <w:kern w:val="2"/>
          <w:sz w:val="28"/>
          <w:szCs w:val="28"/>
        </w:rPr>
      </w:pPr>
      <w:r w:rsidRPr="00A777C6">
        <w:rPr>
          <w:b/>
          <w:bCs/>
          <w:color w:val="000000"/>
          <w:kern w:val="2"/>
          <w:sz w:val="28"/>
          <w:szCs w:val="28"/>
        </w:rPr>
        <w:t xml:space="preserve">2.11. Максимальный срок ожидания в очереди при подаче заявления </w:t>
      </w:r>
    </w:p>
    <w:p w:rsidR="00C8595C" w:rsidRPr="00A777C6" w:rsidRDefault="00C8595C" w:rsidP="00A777C6">
      <w:pPr>
        <w:overflowPunct/>
        <w:jc w:val="center"/>
        <w:textAlignment w:val="auto"/>
        <w:rPr>
          <w:b/>
          <w:color w:val="000000"/>
          <w:kern w:val="2"/>
          <w:sz w:val="28"/>
          <w:szCs w:val="28"/>
        </w:rPr>
      </w:pPr>
      <w:r w:rsidRPr="00A777C6">
        <w:rPr>
          <w:b/>
          <w:bCs/>
          <w:color w:val="000000"/>
          <w:kern w:val="2"/>
          <w:sz w:val="28"/>
          <w:szCs w:val="28"/>
        </w:rPr>
        <w:t>о предоставлении муниципальной услуги и при получении результата предоставления муниципальной услуги</w:t>
      </w:r>
    </w:p>
    <w:p w:rsidR="00C8595C" w:rsidRPr="00A777C6" w:rsidRDefault="00C8595C" w:rsidP="00616946">
      <w:pPr>
        <w:overflowPunct/>
        <w:ind w:firstLine="567"/>
        <w:jc w:val="both"/>
        <w:textAlignment w:val="auto"/>
        <w:rPr>
          <w:color w:val="000000" w:themeColor="text1"/>
          <w:kern w:val="2"/>
          <w:sz w:val="28"/>
          <w:szCs w:val="28"/>
        </w:rPr>
      </w:pPr>
      <w:r w:rsidRPr="00A777C6">
        <w:rPr>
          <w:bCs/>
          <w:color w:val="000000" w:themeColor="text1"/>
          <w:kern w:val="2"/>
          <w:sz w:val="28"/>
          <w:szCs w:val="28"/>
        </w:rPr>
        <w:t xml:space="preserve">Время ожидания </w:t>
      </w:r>
      <w:r w:rsidRPr="00A777C6">
        <w:rPr>
          <w:color w:val="000000" w:themeColor="text1"/>
          <w:kern w:val="2"/>
          <w:sz w:val="28"/>
          <w:szCs w:val="28"/>
        </w:rPr>
        <w:t>в очереди заявителя при подаче заявл</w:t>
      </w:r>
      <w:r w:rsidR="00A777C6">
        <w:rPr>
          <w:color w:val="000000" w:themeColor="text1"/>
          <w:kern w:val="2"/>
          <w:sz w:val="28"/>
          <w:szCs w:val="28"/>
        </w:rPr>
        <w:t xml:space="preserve">ения и документов к нему и при </w:t>
      </w:r>
      <w:r w:rsidRPr="00A777C6">
        <w:rPr>
          <w:color w:val="000000" w:themeColor="text1"/>
          <w:kern w:val="2"/>
          <w:sz w:val="28"/>
          <w:szCs w:val="28"/>
        </w:rPr>
        <w:t xml:space="preserve">получении результата предоставления муниципальной услуги не должно превышать </w:t>
      </w:r>
      <w:r w:rsidRPr="00A777C6">
        <w:rPr>
          <w:bCs/>
          <w:color w:val="000000" w:themeColor="text1"/>
          <w:kern w:val="2"/>
          <w:sz w:val="28"/>
          <w:szCs w:val="28"/>
        </w:rPr>
        <w:t>15 минут.</w:t>
      </w:r>
    </w:p>
    <w:p w:rsidR="00C8595C" w:rsidRPr="00A777C6" w:rsidRDefault="00C8595C" w:rsidP="00616946">
      <w:pPr>
        <w:ind w:firstLine="567"/>
        <w:jc w:val="both"/>
        <w:rPr>
          <w:color w:val="000000" w:themeColor="text1"/>
          <w:kern w:val="2"/>
          <w:sz w:val="28"/>
          <w:szCs w:val="28"/>
        </w:rPr>
      </w:pPr>
    </w:p>
    <w:p w:rsidR="008454CA" w:rsidRDefault="00C8595C" w:rsidP="008454CA">
      <w:pPr>
        <w:overflowPunct/>
        <w:jc w:val="center"/>
        <w:textAlignment w:val="auto"/>
        <w:rPr>
          <w:b/>
          <w:bCs/>
          <w:color w:val="000000"/>
          <w:kern w:val="2"/>
          <w:sz w:val="28"/>
          <w:szCs w:val="28"/>
        </w:rPr>
      </w:pPr>
      <w:r w:rsidRPr="008454CA">
        <w:rPr>
          <w:b/>
          <w:bCs/>
          <w:color w:val="000000"/>
          <w:kern w:val="2"/>
          <w:sz w:val="28"/>
          <w:szCs w:val="28"/>
        </w:rPr>
        <w:t xml:space="preserve">2.12. Срок и порядок регистрации заявления, </w:t>
      </w:r>
    </w:p>
    <w:p w:rsidR="00C8595C" w:rsidRPr="008454CA" w:rsidRDefault="00C8595C" w:rsidP="008454CA">
      <w:pPr>
        <w:overflowPunct/>
        <w:jc w:val="center"/>
        <w:textAlignment w:val="auto"/>
        <w:rPr>
          <w:b/>
          <w:color w:val="000000"/>
          <w:kern w:val="2"/>
          <w:sz w:val="28"/>
          <w:szCs w:val="28"/>
        </w:rPr>
      </w:pPr>
      <w:r w:rsidRPr="008454CA">
        <w:rPr>
          <w:b/>
          <w:bCs/>
          <w:color w:val="000000"/>
          <w:kern w:val="2"/>
          <w:sz w:val="28"/>
          <w:szCs w:val="28"/>
        </w:rPr>
        <w:t>в том числе в электронной форме</w:t>
      </w:r>
    </w:p>
    <w:p w:rsidR="00C8595C" w:rsidRPr="00616946" w:rsidRDefault="00C8595C" w:rsidP="00616946">
      <w:pPr>
        <w:overflowPunct/>
        <w:ind w:firstLine="567"/>
        <w:jc w:val="both"/>
        <w:textAlignment w:val="auto"/>
        <w:rPr>
          <w:color w:val="000000"/>
          <w:kern w:val="2"/>
          <w:sz w:val="28"/>
          <w:szCs w:val="28"/>
        </w:rPr>
      </w:pPr>
      <w:r w:rsidRPr="00616946">
        <w:rPr>
          <w:color w:val="000000"/>
          <w:kern w:val="2"/>
          <w:sz w:val="28"/>
          <w:szCs w:val="28"/>
        </w:rPr>
        <w:t xml:space="preserve">Заявление и документы, необходимые для предоставления муниципальной услуги, регистрируются </w:t>
      </w:r>
      <w:r w:rsidRPr="00616946">
        <w:rPr>
          <w:bCs/>
          <w:color w:val="000000"/>
          <w:kern w:val="2"/>
          <w:sz w:val="28"/>
          <w:szCs w:val="28"/>
        </w:rPr>
        <w:t xml:space="preserve">не позднее 1 рабочего дня </w:t>
      </w:r>
      <w:r w:rsidRPr="00616946">
        <w:rPr>
          <w:color w:val="000000"/>
          <w:kern w:val="2"/>
          <w:sz w:val="28"/>
          <w:szCs w:val="28"/>
        </w:rPr>
        <w:t xml:space="preserve">со дня их поступления: </w:t>
      </w:r>
    </w:p>
    <w:p w:rsidR="00C8595C" w:rsidRPr="00616946" w:rsidRDefault="00C8595C" w:rsidP="00616946">
      <w:pPr>
        <w:overflowPunct/>
        <w:ind w:firstLine="567"/>
        <w:jc w:val="both"/>
        <w:textAlignment w:val="auto"/>
        <w:rPr>
          <w:color w:val="000000"/>
          <w:kern w:val="2"/>
          <w:sz w:val="28"/>
          <w:szCs w:val="28"/>
        </w:rPr>
      </w:pPr>
      <w:r w:rsidRPr="00616946">
        <w:rPr>
          <w:color w:val="000000"/>
          <w:kern w:val="2"/>
          <w:sz w:val="28"/>
          <w:szCs w:val="28"/>
        </w:rPr>
        <w:t xml:space="preserve">- в системе электронного документооборота (далее - </w:t>
      </w:r>
      <w:r w:rsidRPr="00616946">
        <w:rPr>
          <w:bCs/>
          <w:color w:val="000000"/>
          <w:kern w:val="2"/>
          <w:sz w:val="28"/>
          <w:szCs w:val="28"/>
        </w:rPr>
        <w:t>СЭД</w:t>
      </w:r>
      <w:r w:rsidRPr="00616946">
        <w:rPr>
          <w:color w:val="000000"/>
          <w:kern w:val="2"/>
          <w:sz w:val="28"/>
          <w:szCs w:val="28"/>
        </w:rPr>
        <w:t>) с присвоением статуса "</w:t>
      </w:r>
      <w:r w:rsidRPr="00616946">
        <w:rPr>
          <w:bCs/>
          <w:color w:val="000000"/>
          <w:kern w:val="2"/>
          <w:sz w:val="28"/>
          <w:szCs w:val="28"/>
        </w:rPr>
        <w:t>зарегистрировано</w:t>
      </w:r>
      <w:r w:rsidRPr="00616946">
        <w:rPr>
          <w:color w:val="000000"/>
          <w:kern w:val="2"/>
          <w:sz w:val="28"/>
          <w:szCs w:val="28"/>
        </w:rPr>
        <w:t xml:space="preserve">"; </w:t>
      </w:r>
    </w:p>
    <w:p w:rsidR="00C8595C" w:rsidRPr="00616946" w:rsidRDefault="00C8595C" w:rsidP="00616946">
      <w:pPr>
        <w:overflowPunct/>
        <w:ind w:firstLine="567"/>
        <w:jc w:val="both"/>
        <w:textAlignment w:val="auto"/>
        <w:rPr>
          <w:color w:val="000000"/>
          <w:kern w:val="2"/>
          <w:sz w:val="28"/>
          <w:szCs w:val="28"/>
        </w:rPr>
      </w:pPr>
      <w:r w:rsidRPr="00616946">
        <w:rPr>
          <w:color w:val="000000"/>
          <w:kern w:val="2"/>
          <w:sz w:val="28"/>
          <w:szCs w:val="28"/>
        </w:rPr>
        <w:t xml:space="preserve">- в автоматизированной системе многофункционального центра предоставления государственных и муниципальных услуг (далее - АИС </w:t>
      </w:r>
      <w:r w:rsidRPr="00616946">
        <w:rPr>
          <w:bCs/>
          <w:color w:val="000000"/>
          <w:kern w:val="2"/>
          <w:sz w:val="28"/>
          <w:szCs w:val="28"/>
        </w:rPr>
        <w:t>МФЦ</w:t>
      </w:r>
      <w:r w:rsidRPr="00616946">
        <w:rPr>
          <w:color w:val="000000"/>
          <w:kern w:val="2"/>
          <w:sz w:val="28"/>
          <w:szCs w:val="28"/>
        </w:rPr>
        <w:t>) с присвоением статуса "</w:t>
      </w:r>
      <w:r w:rsidRPr="00616946">
        <w:rPr>
          <w:bCs/>
          <w:color w:val="000000"/>
          <w:kern w:val="2"/>
          <w:sz w:val="28"/>
          <w:szCs w:val="28"/>
        </w:rPr>
        <w:t>зарегистрировано</w:t>
      </w:r>
      <w:r w:rsidRPr="00616946">
        <w:rPr>
          <w:color w:val="000000"/>
          <w:kern w:val="2"/>
          <w:sz w:val="28"/>
          <w:szCs w:val="28"/>
        </w:rPr>
        <w:t xml:space="preserve">". </w:t>
      </w:r>
    </w:p>
    <w:p w:rsidR="00C8595C" w:rsidRPr="00616946" w:rsidRDefault="00C8595C" w:rsidP="00616946">
      <w:pPr>
        <w:ind w:firstLine="567"/>
        <w:jc w:val="both"/>
        <w:rPr>
          <w:color w:val="000000"/>
          <w:kern w:val="2"/>
          <w:sz w:val="28"/>
          <w:szCs w:val="28"/>
        </w:rPr>
      </w:pPr>
      <w:r w:rsidRPr="00616946">
        <w:rPr>
          <w:color w:val="000000"/>
          <w:kern w:val="2"/>
          <w:sz w:val="28"/>
          <w:szCs w:val="28"/>
        </w:rPr>
        <w:t xml:space="preserve">Если заявление поступило после </w:t>
      </w:r>
      <w:r w:rsidRPr="00616946">
        <w:rPr>
          <w:bCs/>
          <w:color w:val="000000"/>
          <w:kern w:val="2"/>
          <w:sz w:val="28"/>
          <w:szCs w:val="28"/>
        </w:rPr>
        <w:t>16 часов</w:t>
      </w:r>
      <w:r w:rsidRPr="00616946">
        <w:rPr>
          <w:color w:val="000000"/>
          <w:kern w:val="2"/>
          <w:sz w:val="28"/>
          <w:szCs w:val="28"/>
        </w:rPr>
        <w:t xml:space="preserve">, датой регистрации считается </w:t>
      </w:r>
      <w:r w:rsidRPr="00616946">
        <w:rPr>
          <w:bCs/>
          <w:color w:val="000000"/>
          <w:kern w:val="2"/>
          <w:sz w:val="28"/>
          <w:szCs w:val="28"/>
        </w:rPr>
        <w:t xml:space="preserve">следующий рабочий день </w:t>
      </w:r>
      <w:r w:rsidRPr="00616946">
        <w:rPr>
          <w:color w:val="000000"/>
          <w:kern w:val="2"/>
          <w:sz w:val="28"/>
          <w:szCs w:val="28"/>
        </w:rPr>
        <w:t>за днем поступления заявления</w:t>
      </w:r>
    </w:p>
    <w:p w:rsidR="00C8595C" w:rsidRPr="00616946" w:rsidRDefault="00C8595C" w:rsidP="00616946">
      <w:pPr>
        <w:ind w:firstLine="567"/>
        <w:jc w:val="both"/>
        <w:rPr>
          <w:color w:val="000000"/>
          <w:kern w:val="2"/>
          <w:sz w:val="28"/>
          <w:szCs w:val="23"/>
        </w:rPr>
      </w:pPr>
    </w:p>
    <w:p w:rsidR="002F518E" w:rsidRDefault="00C8595C" w:rsidP="002F518E">
      <w:pPr>
        <w:overflowPunct/>
        <w:jc w:val="center"/>
        <w:textAlignment w:val="auto"/>
        <w:rPr>
          <w:b/>
          <w:bCs/>
          <w:kern w:val="2"/>
          <w:sz w:val="28"/>
          <w:szCs w:val="28"/>
        </w:rPr>
      </w:pPr>
      <w:r w:rsidRPr="002F518E">
        <w:rPr>
          <w:b/>
          <w:bCs/>
          <w:kern w:val="2"/>
          <w:sz w:val="28"/>
          <w:szCs w:val="28"/>
        </w:rPr>
        <w:t xml:space="preserve">2.13. Требования к помещениям, </w:t>
      </w:r>
    </w:p>
    <w:p w:rsidR="00C8595C" w:rsidRPr="002F518E" w:rsidRDefault="00C8595C" w:rsidP="002F518E">
      <w:pPr>
        <w:overflowPunct/>
        <w:jc w:val="center"/>
        <w:textAlignment w:val="auto"/>
        <w:rPr>
          <w:b/>
          <w:kern w:val="2"/>
          <w:sz w:val="28"/>
          <w:szCs w:val="28"/>
        </w:rPr>
      </w:pPr>
      <w:r w:rsidRPr="002F518E">
        <w:rPr>
          <w:b/>
          <w:bCs/>
          <w:kern w:val="2"/>
          <w:sz w:val="28"/>
          <w:szCs w:val="28"/>
        </w:rPr>
        <w:t>в которых предоставляется муниципальная услуга</w:t>
      </w:r>
    </w:p>
    <w:p w:rsidR="00C8595C" w:rsidRPr="00616946" w:rsidRDefault="00C8595C" w:rsidP="00616946">
      <w:pPr>
        <w:overflowPunct/>
        <w:ind w:firstLine="567"/>
        <w:jc w:val="both"/>
        <w:textAlignment w:val="auto"/>
        <w:rPr>
          <w:kern w:val="2"/>
          <w:sz w:val="28"/>
          <w:szCs w:val="28"/>
        </w:rPr>
      </w:pPr>
      <w:r w:rsidRPr="00616946">
        <w:rPr>
          <w:kern w:val="2"/>
          <w:sz w:val="28"/>
          <w:szCs w:val="28"/>
        </w:rPr>
        <w:lastRenderedPageBreak/>
        <w:t xml:space="preserve">2.13.1. 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616946">
        <w:rPr>
          <w:bCs/>
          <w:kern w:val="2"/>
          <w:sz w:val="28"/>
          <w:szCs w:val="28"/>
        </w:rPr>
        <w:t xml:space="preserve">беспрепятственного </w:t>
      </w:r>
      <w:r w:rsidRPr="00616946">
        <w:rPr>
          <w:kern w:val="2"/>
          <w:sz w:val="28"/>
          <w:szCs w:val="28"/>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8595C" w:rsidRPr="00616946" w:rsidRDefault="00C8595C" w:rsidP="00616946">
      <w:pPr>
        <w:overflowPunct/>
        <w:ind w:firstLine="567"/>
        <w:jc w:val="both"/>
        <w:textAlignment w:val="auto"/>
        <w:rPr>
          <w:kern w:val="2"/>
          <w:sz w:val="28"/>
          <w:szCs w:val="28"/>
        </w:rPr>
      </w:pPr>
      <w:r w:rsidRPr="00616946">
        <w:rPr>
          <w:kern w:val="2"/>
          <w:sz w:val="28"/>
          <w:szCs w:val="28"/>
        </w:rPr>
        <w:t xml:space="preserve">Для </w:t>
      </w:r>
      <w:r w:rsidRPr="00616946">
        <w:rPr>
          <w:bCs/>
          <w:kern w:val="2"/>
          <w:sz w:val="28"/>
          <w:szCs w:val="28"/>
        </w:rPr>
        <w:t xml:space="preserve">парковки </w:t>
      </w:r>
      <w:r w:rsidRPr="00616946">
        <w:rPr>
          <w:kern w:val="2"/>
          <w:sz w:val="28"/>
          <w:szCs w:val="28"/>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C8595C" w:rsidRPr="00616946" w:rsidRDefault="002F518E" w:rsidP="00616946">
      <w:pPr>
        <w:overflowPunct/>
        <w:ind w:firstLine="567"/>
        <w:jc w:val="both"/>
        <w:textAlignment w:val="auto"/>
        <w:rPr>
          <w:kern w:val="2"/>
          <w:sz w:val="28"/>
          <w:szCs w:val="28"/>
        </w:rPr>
      </w:pPr>
      <w:r>
        <w:rPr>
          <w:kern w:val="2"/>
          <w:sz w:val="28"/>
          <w:szCs w:val="28"/>
        </w:rPr>
        <w:t xml:space="preserve">- </w:t>
      </w:r>
      <w:r w:rsidR="00C8595C" w:rsidRPr="00616946">
        <w:rPr>
          <w:kern w:val="2"/>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C8595C" w:rsidRPr="00616946" w:rsidRDefault="002F518E" w:rsidP="00616946">
      <w:pPr>
        <w:overflowPunct/>
        <w:ind w:firstLine="567"/>
        <w:jc w:val="both"/>
        <w:textAlignment w:val="auto"/>
        <w:rPr>
          <w:kern w:val="2"/>
          <w:sz w:val="28"/>
          <w:szCs w:val="28"/>
        </w:rPr>
      </w:pPr>
      <w:r>
        <w:rPr>
          <w:kern w:val="2"/>
          <w:sz w:val="28"/>
          <w:szCs w:val="28"/>
        </w:rPr>
        <w:t xml:space="preserve">- </w:t>
      </w:r>
      <w:r w:rsidR="00C8595C" w:rsidRPr="00616946">
        <w:rPr>
          <w:kern w:val="2"/>
          <w:sz w:val="28"/>
          <w:szCs w:val="28"/>
        </w:rPr>
        <w:t>граждане, получившие до вступления в силу постановления Правительства Росс</w:t>
      </w:r>
      <w:r>
        <w:rPr>
          <w:kern w:val="2"/>
          <w:sz w:val="28"/>
          <w:szCs w:val="28"/>
        </w:rPr>
        <w:t>ийской Федерации от 10.02.2020 №</w:t>
      </w:r>
      <w:r w:rsidR="00C8595C" w:rsidRPr="00616946">
        <w:rPr>
          <w:kern w:val="2"/>
          <w:sz w:val="28"/>
          <w:szCs w:val="28"/>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C8595C" w:rsidRPr="00616946" w:rsidRDefault="00C8595C" w:rsidP="00616946">
      <w:pPr>
        <w:overflowPunct/>
        <w:ind w:firstLine="567"/>
        <w:jc w:val="both"/>
        <w:textAlignment w:val="auto"/>
        <w:rPr>
          <w:kern w:val="2"/>
          <w:sz w:val="28"/>
          <w:szCs w:val="28"/>
        </w:rPr>
      </w:pPr>
      <w:r w:rsidRPr="00616946">
        <w:rPr>
          <w:kern w:val="2"/>
          <w:sz w:val="28"/>
          <w:szCs w:val="28"/>
        </w:rPr>
        <w:t xml:space="preserve">В помещении, в котором предоставляется муниципальная услуга, создаются условия для беспрепятственного доступа в него </w:t>
      </w:r>
      <w:r w:rsidRPr="00616946">
        <w:rPr>
          <w:bCs/>
          <w:kern w:val="2"/>
          <w:sz w:val="28"/>
          <w:szCs w:val="28"/>
        </w:rPr>
        <w:t xml:space="preserve">инвалидов </w:t>
      </w:r>
      <w:r w:rsidRPr="00616946">
        <w:rPr>
          <w:kern w:val="2"/>
          <w:sz w:val="28"/>
          <w:szCs w:val="28"/>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C8595C" w:rsidRPr="00616946" w:rsidRDefault="00C8595C" w:rsidP="00616946">
      <w:pPr>
        <w:overflowPunct/>
        <w:ind w:firstLine="567"/>
        <w:jc w:val="both"/>
        <w:textAlignment w:val="auto"/>
        <w:rPr>
          <w:kern w:val="2"/>
          <w:sz w:val="28"/>
          <w:szCs w:val="28"/>
        </w:rPr>
      </w:pPr>
      <w:r w:rsidRPr="00616946">
        <w:rPr>
          <w:kern w:val="2"/>
          <w:sz w:val="28"/>
          <w:szCs w:val="28"/>
        </w:rPr>
        <w:t xml:space="preserve">Помещения для предоставления муниципальной услуги </w:t>
      </w:r>
      <w:r w:rsidRPr="00616946">
        <w:rPr>
          <w:bCs/>
          <w:kern w:val="2"/>
          <w:sz w:val="28"/>
          <w:szCs w:val="28"/>
        </w:rPr>
        <w:t xml:space="preserve">снабжаются </w:t>
      </w:r>
      <w:r w:rsidRPr="00616946">
        <w:rPr>
          <w:kern w:val="2"/>
          <w:sz w:val="28"/>
          <w:szCs w:val="28"/>
        </w:rPr>
        <w:t xml:space="preserve">соответствующими </w:t>
      </w:r>
      <w:r w:rsidRPr="00616946">
        <w:rPr>
          <w:bCs/>
          <w:kern w:val="2"/>
          <w:sz w:val="28"/>
          <w:szCs w:val="28"/>
        </w:rPr>
        <w:t xml:space="preserve">табличками </w:t>
      </w:r>
      <w:r w:rsidRPr="00616946">
        <w:rPr>
          <w:kern w:val="2"/>
          <w:sz w:val="28"/>
          <w:szCs w:val="28"/>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C8595C" w:rsidRPr="00616946" w:rsidRDefault="00C8595C" w:rsidP="002F518E">
      <w:pPr>
        <w:ind w:firstLine="567"/>
        <w:jc w:val="both"/>
        <w:rPr>
          <w:kern w:val="2"/>
          <w:sz w:val="28"/>
          <w:szCs w:val="28"/>
        </w:rPr>
      </w:pPr>
      <w:r w:rsidRPr="00616946">
        <w:rPr>
          <w:kern w:val="2"/>
          <w:sz w:val="28"/>
          <w:szCs w:val="28"/>
        </w:rPr>
        <w:t xml:space="preserve">Для </w:t>
      </w:r>
      <w:r w:rsidRPr="00616946">
        <w:rPr>
          <w:bCs/>
          <w:kern w:val="2"/>
          <w:sz w:val="28"/>
          <w:szCs w:val="28"/>
        </w:rPr>
        <w:t xml:space="preserve">свободного получения информации </w:t>
      </w:r>
      <w:r w:rsidRPr="00616946">
        <w:rPr>
          <w:kern w:val="2"/>
          <w:sz w:val="28"/>
          <w:szCs w:val="28"/>
        </w:rPr>
        <w:t xml:space="preserve">о фамилиях, именах, отчествах и должностях специалистов, предоставляющих муниципальную услугу, указанные </w:t>
      </w:r>
      <w:r w:rsidRPr="00616946">
        <w:rPr>
          <w:bCs/>
          <w:kern w:val="2"/>
          <w:sz w:val="28"/>
          <w:szCs w:val="28"/>
        </w:rPr>
        <w:t xml:space="preserve">должностные </w:t>
      </w:r>
      <w:r w:rsidRPr="00616946">
        <w:rPr>
          <w:kern w:val="2"/>
          <w:sz w:val="28"/>
          <w:szCs w:val="28"/>
        </w:rPr>
        <w:t>лица</w:t>
      </w:r>
      <w:r w:rsidR="002F518E">
        <w:rPr>
          <w:kern w:val="2"/>
          <w:sz w:val="28"/>
          <w:szCs w:val="28"/>
        </w:rPr>
        <w:t xml:space="preserve"> </w:t>
      </w:r>
      <w:r w:rsidRPr="00616946">
        <w:rPr>
          <w:kern w:val="2"/>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C8595C" w:rsidRPr="00616946" w:rsidRDefault="00C8595C" w:rsidP="00616946">
      <w:pPr>
        <w:overflowPunct/>
        <w:ind w:firstLine="567"/>
        <w:jc w:val="both"/>
        <w:textAlignment w:val="auto"/>
        <w:rPr>
          <w:kern w:val="2"/>
          <w:sz w:val="28"/>
          <w:szCs w:val="28"/>
        </w:rPr>
      </w:pPr>
      <w:r w:rsidRPr="00616946">
        <w:rPr>
          <w:bCs/>
          <w:kern w:val="2"/>
          <w:sz w:val="28"/>
          <w:szCs w:val="28"/>
        </w:rPr>
        <w:t>Специалист</w:t>
      </w:r>
      <w:r w:rsidRPr="00616946">
        <w:rPr>
          <w:kern w:val="2"/>
          <w:sz w:val="28"/>
          <w:szCs w:val="28"/>
        </w:rPr>
        <w:t xml:space="preserve">, предоставляющий муниципальную услугу, </w:t>
      </w:r>
      <w:r w:rsidRPr="00616946">
        <w:rPr>
          <w:bCs/>
          <w:kern w:val="2"/>
          <w:sz w:val="28"/>
          <w:szCs w:val="28"/>
        </w:rPr>
        <w:t xml:space="preserve">обязан </w:t>
      </w:r>
      <w:r w:rsidRPr="00616946">
        <w:rPr>
          <w:kern w:val="2"/>
          <w:sz w:val="28"/>
          <w:szCs w:val="28"/>
        </w:rPr>
        <w:t xml:space="preserve">предложить заявителю воспользоваться стулом, находящимся рядом с рабочим местом данного специалиста. </w:t>
      </w:r>
    </w:p>
    <w:p w:rsidR="00C8595C" w:rsidRPr="00616946" w:rsidRDefault="00C8595C" w:rsidP="00616946">
      <w:pPr>
        <w:ind w:firstLine="567"/>
        <w:jc w:val="both"/>
        <w:rPr>
          <w:kern w:val="2"/>
          <w:sz w:val="28"/>
          <w:szCs w:val="28"/>
        </w:rPr>
      </w:pPr>
      <w:r w:rsidRPr="00616946">
        <w:rPr>
          <w:kern w:val="2"/>
          <w:sz w:val="28"/>
          <w:szCs w:val="28"/>
        </w:rPr>
        <w:lastRenderedPageBreak/>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616946">
        <w:rPr>
          <w:bCs/>
          <w:kern w:val="2"/>
          <w:sz w:val="28"/>
          <w:szCs w:val="28"/>
        </w:rPr>
        <w:t xml:space="preserve">стенды </w:t>
      </w:r>
      <w:r w:rsidRPr="00616946">
        <w:rPr>
          <w:kern w:val="2"/>
          <w:sz w:val="28"/>
          <w:szCs w:val="28"/>
        </w:rPr>
        <w:t xml:space="preserve">оборудуются в </w:t>
      </w:r>
      <w:r w:rsidRPr="00616946">
        <w:rPr>
          <w:bCs/>
          <w:kern w:val="2"/>
          <w:sz w:val="28"/>
          <w:szCs w:val="28"/>
        </w:rPr>
        <w:t xml:space="preserve">доступном </w:t>
      </w:r>
      <w:r w:rsidRPr="00616946">
        <w:rPr>
          <w:kern w:val="2"/>
          <w:sz w:val="28"/>
          <w:szCs w:val="28"/>
        </w:rPr>
        <w:t>для заявителей помещении администрации.</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2.12.2. На стенде размещается следующая информация:</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Электронная почта: k</w:t>
      </w:r>
      <w:r w:rsidRPr="00616946">
        <w:rPr>
          <w:rFonts w:ascii="Times New Roman" w:hAnsi="Times New Roman"/>
          <w:kern w:val="2"/>
          <w:sz w:val="28"/>
          <w:szCs w:val="28"/>
          <w:lang w:val="en-US"/>
        </w:rPr>
        <w:t>al</w:t>
      </w:r>
      <w:r w:rsidRPr="00616946">
        <w:rPr>
          <w:rFonts w:ascii="Times New Roman" w:hAnsi="Times New Roman"/>
          <w:kern w:val="2"/>
          <w:sz w:val="28"/>
          <w:szCs w:val="28"/>
        </w:rPr>
        <w:t>i</w:t>
      </w:r>
      <w:r w:rsidRPr="00616946">
        <w:rPr>
          <w:rFonts w:ascii="Times New Roman" w:hAnsi="Times New Roman"/>
          <w:kern w:val="2"/>
          <w:sz w:val="28"/>
          <w:szCs w:val="28"/>
          <w:lang w:val="en-US"/>
        </w:rPr>
        <w:t>ninsk</w:t>
      </w:r>
      <w:r w:rsidRPr="00616946">
        <w:rPr>
          <w:rFonts w:ascii="Times New Roman" w:hAnsi="Times New Roman"/>
          <w:kern w:val="2"/>
          <w:sz w:val="28"/>
          <w:szCs w:val="28"/>
        </w:rPr>
        <w:t>.</w:t>
      </w:r>
      <w:r w:rsidRPr="00616946">
        <w:rPr>
          <w:rFonts w:ascii="Times New Roman" w:hAnsi="Times New Roman"/>
          <w:kern w:val="2"/>
          <w:sz w:val="28"/>
          <w:szCs w:val="28"/>
          <w:lang w:val="en-US"/>
        </w:rPr>
        <w:t>sarmo</w:t>
      </w:r>
      <w:r w:rsidRPr="00616946">
        <w:rPr>
          <w:rFonts w:ascii="Times New Roman" w:hAnsi="Times New Roman"/>
          <w:kern w:val="2"/>
          <w:sz w:val="28"/>
          <w:szCs w:val="28"/>
        </w:rPr>
        <w:t>.ru.</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Телефон для справок и предварительной записи: 3-15-34.</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График работы:</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Понедельник, вторник, среда, четверг - с 8.00 до 17.00 часов;</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Пятница - с 8.00 до 16.00 часов;</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обед - с 12.00 до 13.00 часов;</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суббота, воскресенье - выходные дни.</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График приема заявителей:</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 основные положения законодательства, касающиеся порядка предоставления муниципальной услуги;</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 перечень и формы документов, необходимых для предоставления муниципальной услуги;</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 перечень оснований для отказа в предоставлении муниципальной услуги;</w:t>
      </w:r>
    </w:p>
    <w:p w:rsidR="00C8595C" w:rsidRPr="00616946" w:rsidRDefault="00C8595C" w:rsidP="00616946">
      <w:pPr>
        <w:pStyle w:val="ConsPlusNormal0"/>
        <w:ind w:firstLine="567"/>
        <w:jc w:val="both"/>
        <w:rPr>
          <w:rFonts w:ascii="Times New Roman" w:hAnsi="Times New Roman"/>
          <w:kern w:val="2"/>
          <w:sz w:val="28"/>
          <w:szCs w:val="28"/>
        </w:rPr>
      </w:pPr>
      <w:r w:rsidRPr="00616946">
        <w:rPr>
          <w:rFonts w:ascii="Times New Roman" w:hAnsi="Times New Roman"/>
          <w:kern w:val="2"/>
          <w:sz w:val="28"/>
          <w:szCs w:val="28"/>
        </w:rPr>
        <w:t>- порядок обжалования действий (бездействия) должностных лиц, предоставляющих муниципальную услугу;</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kern w:val="2"/>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r w:rsidRPr="00616946">
        <w:rPr>
          <w:rFonts w:ascii="Times New Roman" w:hAnsi="Times New Roman"/>
          <w:color w:val="000000"/>
          <w:kern w:val="2"/>
          <w:sz w:val="28"/>
          <w:szCs w:val="28"/>
        </w:rPr>
        <w:t>.</w:t>
      </w:r>
    </w:p>
    <w:p w:rsidR="00C8595C" w:rsidRPr="00616946" w:rsidRDefault="00C8595C" w:rsidP="00616946">
      <w:pPr>
        <w:overflowPunct/>
        <w:ind w:firstLine="567"/>
        <w:jc w:val="both"/>
        <w:textAlignment w:val="auto"/>
        <w:rPr>
          <w:bCs/>
          <w:color w:val="000000"/>
          <w:kern w:val="2"/>
          <w:sz w:val="28"/>
          <w:szCs w:val="28"/>
        </w:rPr>
      </w:pPr>
    </w:p>
    <w:p w:rsidR="00C8595C" w:rsidRPr="002F518E" w:rsidRDefault="00C8595C" w:rsidP="002F518E">
      <w:pPr>
        <w:overflowPunct/>
        <w:jc w:val="center"/>
        <w:textAlignment w:val="auto"/>
        <w:rPr>
          <w:b/>
          <w:bCs/>
          <w:color w:val="000000"/>
          <w:kern w:val="2"/>
          <w:sz w:val="28"/>
          <w:szCs w:val="28"/>
        </w:rPr>
      </w:pPr>
      <w:r w:rsidRPr="002F518E">
        <w:rPr>
          <w:b/>
          <w:bCs/>
          <w:color w:val="000000"/>
          <w:kern w:val="2"/>
          <w:sz w:val="28"/>
          <w:szCs w:val="28"/>
        </w:rPr>
        <w:t>2.14. Показатели доступности и качества муниципальной услуги</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color w:val="000000"/>
          <w:kern w:val="2"/>
          <w:sz w:val="28"/>
          <w:szCs w:val="28"/>
        </w:rPr>
        <w:t>2.14.1. Информация по вопросам предоставления муниципальной услуги может быть получена заявителем:</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color w:val="000000"/>
          <w:kern w:val="2"/>
          <w:sz w:val="28"/>
          <w:szCs w:val="28"/>
        </w:rPr>
        <w:t>- в устной форме в ходе приема заявления или посредством телефонной связи;</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color w:val="000000"/>
          <w:kern w:val="2"/>
          <w:sz w:val="28"/>
          <w:szCs w:val="28"/>
        </w:rPr>
        <w:t>- в письменной форме по письменному запросу заявителя в адрес Управления;</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color w:val="000000"/>
          <w:kern w:val="2"/>
          <w:sz w:val="28"/>
          <w:szCs w:val="28"/>
        </w:rPr>
        <w:t xml:space="preserve">- посредством размещения информации на официальном сайте администрации </w:t>
      </w:r>
      <w:r w:rsidRPr="00616946">
        <w:rPr>
          <w:rFonts w:ascii="Times New Roman" w:hAnsi="Times New Roman"/>
          <w:color w:val="000000"/>
          <w:kern w:val="2"/>
          <w:sz w:val="28"/>
          <w:szCs w:val="28"/>
          <w:lang w:val="en-US"/>
        </w:rPr>
        <w:t>kalininsk</w:t>
      </w:r>
      <w:r w:rsidRPr="00616946">
        <w:rPr>
          <w:rFonts w:ascii="Times New Roman" w:hAnsi="Times New Roman"/>
          <w:color w:val="000000"/>
          <w:kern w:val="2"/>
          <w:sz w:val="28"/>
          <w:szCs w:val="28"/>
        </w:rPr>
        <w:t>.</w:t>
      </w:r>
      <w:r w:rsidRPr="00616946">
        <w:rPr>
          <w:rFonts w:ascii="Times New Roman" w:hAnsi="Times New Roman"/>
          <w:color w:val="000000"/>
          <w:kern w:val="2"/>
          <w:sz w:val="28"/>
          <w:szCs w:val="28"/>
          <w:lang w:val="en-US"/>
        </w:rPr>
        <w:t>sarmo</w:t>
      </w:r>
      <w:r w:rsidRPr="00616946">
        <w:rPr>
          <w:rFonts w:ascii="Times New Roman" w:hAnsi="Times New Roman"/>
          <w:color w:val="000000"/>
          <w:kern w:val="2"/>
          <w:sz w:val="28"/>
          <w:szCs w:val="28"/>
        </w:rPr>
        <w:t>.</w:t>
      </w:r>
      <w:r w:rsidRPr="00616946">
        <w:rPr>
          <w:rFonts w:ascii="Times New Roman" w:hAnsi="Times New Roman"/>
          <w:color w:val="000000"/>
          <w:kern w:val="2"/>
          <w:sz w:val="28"/>
          <w:szCs w:val="28"/>
          <w:lang w:val="en-US"/>
        </w:rPr>
        <w:t>ru</w:t>
      </w:r>
      <w:r w:rsidRPr="00616946">
        <w:rPr>
          <w:rFonts w:ascii="Times New Roman" w:hAnsi="Times New Roman"/>
          <w:color w:val="000000"/>
          <w:kern w:val="2"/>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color w:val="000000"/>
          <w:kern w:val="2"/>
          <w:sz w:val="28"/>
          <w:szCs w:val="28"/>
        </w:rPr>
        <w:t>- на стендах, расположенных в помещениях отдела, предназначенных для ожидания и приема заявителей;</w:t>
      </w:r>
    </w:p>
    <w:p w:rsidR="00C8595C" w:rsidRPr="00616946" w:rsidRDefault="00C8595C" w:rsidP="00616946">
      <w:pPr>
        <w:pStyle w:val="ConsPlusNormal0"/>
        <w:ind w:firstLine="567"/>
        <w:jc w:val="both"/>
        <w:rPr>
          <w:rFonts w:ascii="Times New Roman" w:hAnsi="Times New Roman"/>
          <w:color w:val="000000"/>
          <w:kern w:val="2"/>
          <w:sz w:val="28"/>
          <w:szCs w:val="28"/>
        </w:rPr>
      </w:pPr>
      <w:r w:rsidRPr="00616946">
        <w:rPr>
          <w:rFonts w:ascii="Times New Roman" w:hAnsi="Times New Roman"/>
          <w:color w:val="000000"/>
          <w:kern w:val="2"/>
          <w:sz w:val="28"/>
          <w:szCs w:val="28"/>
        </w:rPr>
        <w:lastRenderedPageBreak/>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C8595C" w:rsidRPr="00616946" w:rsidRDefault="00C8595C" w:rsidP="00616946">
      <w:pPr>
        <w:overflowPunct/>
        <w:ind w:firstLine="567"/>
        <w:jc w:val="both"/>
        <w:textAlignment w:val="auto"/>
        <w:rPr>
          <w:color w:val="000000"/>
          <w:kern w:val="2"/>
          <w:sz w:val="28"/>
          <w:szCs w:val="28"/>
        </w:rPr>
      </w:pPr>
      <w:r w:rsidRPr="00616946">
        <w:rPr>
          <w:color w:val="000000"/>
          <w:kern w:val="2"/>
          <w:sz w:val="28"/>
          <w:szCs w:val="28"/>
        </w:rPr>
        <w:t xml:space="preserve">2.14.2. Показателями доступности муниципальной услуги являются: </w:t>
      </w:r>
    </w:p>
    <w:p w:rsidR="00C8595C" w:rsidRPr="00616946" w:rsidRDefault="002F518E"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обеспечение информирования </w:t>
      </w:r>
      <w:r w:rsidR="00C8595C" w:rsidRPr="00616946">
        <w:rPr>
          <w:color w:val="000000"/>
          <w:kern w:val="2"/>
          <w:sz w:val="28"/>
          <w:szCs w:val="28"/>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C8595C" w:rsidRPr="00616946" w:rsidRDefault="002F518E" w:rsidP="00616946">
      <w:pPr>
        <w:overflowPunct/>
        <w:ind w:firstLine="567"/>
        <w:jc w:val="both"/>
        <w:textAlignment w:val="auto"/>
        <w:rPr>
          <w:color w:val="000000"/>
          <w:kern w:val="2"/>
          <w:sz w:val="28"/>
          <w:szCs w:val="28"/>
        </w:rPr>
      </w:pPr>
      <w:r>
        <w:rPr>
          <w:color w:val="000000"/>
          <w:kern w:val="2"/>
          <w:sz w:val="28"/>
          <w:szCs w:val="28"/>
        </w:rPr>
        <w:t xml:space="preserve">- </w:t>
      </w:r>
      <w:r w:rsidR="00C8595C" w:rsidRPr="00616946">
        <w:rPr>
          <w:color w:val="000000"/>
          <w:kern w:val="2"/>
          <w:sz w:val="28"/>
          <w:szCs w:val="28"/>
        </w:rPr>
        <w:t xml:space="preserve">ясность и </w:t>
      </w:r>
      <w:r w:rsidR="00C8595C" w:rsidRPr="00616946">
        <w:rPr>
          <w:bCs/>
          <w:color w:val="000000"/>
          <w:kern w:val="2"/>
          <w:sz w:val="28"/>
          <w:szCs w:val="28"/>
        </w:rPr>
        <w:t xml:space="preserve">качество </w:t>
      </w:r>
      <w:r w:rsidR="00C8595C" w:rsidRPr="00616946">
        <w:rPr>
          <w:color w:val="000000"/>
          <w:kern w:val="2"/>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C8595C" w:rsidRPr="00616946" w:rsidRDefault="002F518E" w:rsidP="00616946">
      <w:pPr>
        <w:overflowPunct/>
        <w:ind w:firstLine="567"/>
        <w:jc w:val="both"/>
        <w:textAlignment w:val="auto"/>
        <w:rPr>
          <w:color w:val="000000"/>
          <w:kern w:val="2"/>
          <w:sz w:val="28"/>
          <w:szCs w:val="28"/>
        </w:rPr>
      </w:pPr>
      <w:r>
        <w:rPr>
          <w:color w:val="000000"/>
          <w:kern w:val="2"/>
          <w:sz w:val="28"/>
          <w:szCs w:val="28"/>
        </w:rPr>
        <w:t xml:space="preserve">- </w:t>
      </w:r>
      <w:r w:rsidR="00C8595C" w:rsidRPr="00616946">
        <w:rPr>
          <w:color w:val="000000"/>
          <w:kern w:val="2"/>
          <w:sz w:val="28"/>
          <w:szCs w:val="28"/>
        </w:rPr>
        <w:t xml:space="preserve">условия </w:t>
      </w:r>
      <w:r w:rsidR="00C8595C" w:rsidRPr="00616946">
        <w:rPr>
          <w:bCs/>
          <w:color w:val="000000"/>
          <w:kern w:val="2"/>
          <w:sz w:val="28"/>
          <w:szCs w:val="28"/>
        </w:rPr>
        <w:t xml:space="preserve">доступа </w:t>
      </w:r>
      <w:r w:rsidR="00C8595C" w:rsidRPr="00616946">
        <w:rPr>
          <w:color w:val="000000"/>
          <w:kern w:val="2"/>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C8595C" w:rsidRPr="00616946" w:rsidRDefault="002F518E" w:rsidP="00616946">
      <w:pPr>
        <w:overflowPunct/>
        <w:ind w:firstLine="567"/>
        <w:jc w:val="both"/>
        <w:textAlignment w:val="auto"/>
        <w:rPr>
          <w:color w:val="000000"/>
          <w:kern w:val="2"/>
          <w:sz w:val="28"/>
          <w:szCs w:val="28"/>
        </w:rPr>
      </w:pPr>
      <w:r>
        <w:rPr>
          <w:color w:val="000000"/>
          <w:kern w:val="2"/>
          <w:sz w:val="28"/>
          <w:szCs w:val="28"/>
        </w:rPr>
        <w:t xml:space="preserve">- </w:t>
      </w:r>
      <w:r w:rsidR="00C8595C" w:rsidRPr="00616946">
        <w:rPr>
          <w:color w:val="000000"/>
          <w:kern w:val="2"/>
          <w:sz w:val="28"/>
          <w:szCs w:val="28"/>
        </w:rPr>
        <w:t xml:space="preserve">обеспечение свободного доступа в здание администрации; </w:t>
      </w:r>
    </w:p>
    <w:p w:rsidR="00C8595C" w:rsidRPr="00616946" w:rsidRDefault="002F518E" w:rsidP="00616946">
      <w:pPr>
        <w:overflowPunct/>
        <w:ind w:firstLine="567"/>
        <w:jc w:val="both"/>
        <w:textAlignment w:val="auto"/>
        <w:rPr>
          <w:color w:val="000000"/>
          <w:kern w:val="2"/>
          <w:sz w:val="28"/>
          <w:szCs w:val="28"/>
        </w:rPr>
      </w:pPr>
      <w:r>
        <w:rPr>
          <w:color w:val="000000"/>
          <w:kern w:val="2"/>
          <w:sz w:val="28"/>
          <w:szCs w:val="28"/>
        </w:rPr>
        <w:t xml:space="preserve">- </w:t>
      </w:r>
      <w:r w:rsidR="00C8595C" w:rsidRPr="00616946">
        <w:rPr>
          <w:color w:val="000000"/>
          <w:kern w:val="2"/>
          <w:sz w:val="28"/>
          <w:szCs w:val="28"/>
        </w:rPr>
        <w:t xml:space="preserve">доступность электронных форм документов, необходимых для предоставления муниципальной услуги; </w:t>
      </w:r>
    </w:p>
    <w:p w:rsidR="00C8595C" w:rsidRPr="00616946" w:rsidRDefault="002F518E"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возможность </w:t>
      </w:r>
      <w:r w:rsidR="00C8595C" w:rsidRPr="00616946">
        <w:rPr>
          <w:color w:val="000000"/>
          <w:kern w:val="2"/>
          <w:sz w:val="28"/>
          <w:szCs w:val="28"/>
        </w:rPr>
        <w:t xml:space="preserve">подачи заявления на получение муниципальной услуги и документов в электронной форме; </w:t>
      </w:r>
    </w:p>
    <w:p w:rsidR="00C8595C" w:rsidRPr="00616946" w:rsidRDefault="002F518E" w:rsidP="00616946">
      <w:pPr>
        <w:overflowPunct/>
        <w:ind w:firstLine="567"/>
        <w:jc w:val="both"/>
        <w:textAlignment w:val="auto"/>
        <w:rPr>
          <w:color w:val="000000"/>
          <w:kern w:val="2"/>
          <w:sz w:val="28"/>
          <w:szCs w:val="28"/>
        </w:rPr>
      </w:pPr>
      <w:r>
        <w:rPr>
          <w:color w:val="000000"/>
          <w:kern w:val="2"/>
          <w:sz w:val="28"/>
          <w:szCs w:val="28"/>
        </w:rPr>
        <w:t xml:space="preserve">- </w:t>
      </w:r>
      <w:r w:rsidR="00C8595C" w:rsidRPr="00616946">
        <w:rPr>
          <w:color w:val="000000"/>
          <w:kern w:val="2"/>
          <w:sz w:val="28"/>
          <w:szCs w:val="28"/>
        </w:rPr>
        <w:t xml:space="preserve">предоставление муниципальной услуги в соответствии с </w:t>
      </w:r>
      <w:r w:rsidR="00C8595C" w:rsidRPr="00616946">
        <w:rPr>
          <w:bCs/>
          <w:color w:val="000000"/>
          <w:kern w:val="2"/>
          <w:sz w:val="28"/>
          <w:szCs w:val="28"/>
        </w:rPr>
        <w:t xml:space="preserve">вариантом </w:t>
      </w:r>
      <w:r w:rsidR="00C8595C" w:rsidRPr="00616946">
        <w:rPr>
          <w:color w:val="000000"/>
          <w:kern w:val="2"/>
          <w:sz w:val="28"/>
          <w:szCs w:val="28"/>
        </w:rPr>
        <w:t xml:space="preserve">предоставления муниципальной услуги; </w:t>
      </w:r>
    </w:p>
    <w:p w:rsidR="00C8595C" w:rsidRPr="00616946" w:rsidRDefault="002F518E"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организация </w:t>
      </w:r>
      <w:r w:rsidR="00C8595C" w:rsidRPr="00616946">
        <w:rPr>
          <w:color w:val="000000"/>
          <w:kern w:val="2"/>
          <w:sz w:val="28"/>
          <w:szCs w:val="28"/>
        </w:rPr>
        <w:t xml:space="preserve">предоставления муниципальной услуги через </w:t>
      </w:r>
      <w:r w:rsidR="00C8595C" w:rsidRPr="00616946">
        <w:rPr>
          <w:bCs/>
          <w:color w:val="000000"/>
          <w:kern w:val="2"/>
          <w:sz w:val="28"/>
          <w:szCs w:val="28"/>
        </w:rPr>
        <w:t>МФЦ</w:t>
      </w:r>
      <w:r w:rsidR="00C8595C" w:rsidRPr="00616946">
        <w:rPr>
          <w:color w:val="000000"/>
          <w:kern w:val="2"/>
          <w:sz w:val="28"/>
          <w:szCs w:val="28"/>
        </w:rPr>
        <w:t xml:space="preserve">. </w:t>
      </w:r>
    </w:p>
    <w:p w:rsidR="00C8595C" w:rsidRPr="00616946" w:rsidRDefault="00C8595C" w:rsidP="00616946">
      <w:pPr>
        <w:overflowPunct/>
        <w:ind w:firstLine="567"/>
        <w:jc w:val="both"/>
        <w:textAlignment w:val="auto"/>
        <w:rPr>
          <w:color w:val="000000"/>
          <w:kern w:val="2"/>
          <w:sz w:val="28"/>
          <w:szCs w:val="28"/>
        </w:rPr>
      </w:pPr>
      <w:r w:rsidRPr="00616946">
        <w:rPr>
          <w:color w:val="000000"/>
          <w:kern w:val="2"/>
          <w:sz w:val="28"/>
          <w:szCs w:val="28"/>
        </w:rPr>
        <w:t xml:space="preserve">2.14.3. Показателями качества муниципальной услуги являются: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комфортность ожидания </w:t>
      </w:r>
      <w:r w:rsidR="00C8595C" w:rsidRPr="00616946">
        <w:rPr>
          <w:color w:val="000000"/>
          <w:kern w:val="2"/>
          <w:sz w:val="28"/>
          <w:szCs w:val="28"/>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компетентность </w:t>
      </w:r>
      <w:r w:rsidR="00C8595C" w:rsidRPr="00616946">
        <w:rPr>
          <w:color w:val="000000"/>
          <w:kern w:val="2"/>
          <w:sz w:val="28"/>
          <w:szCs w:val="28"/>
        </w:rPr>
        <w:t xml:space="preserve">специалистов, предоставляющих муниципальную услугу, в вопросах предоставления муниципальной услуги;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культура </w:t>
      </w:r>
      <w:r w:rsidR="00C8595C" w:rsidRPr="00616946">
        <w:rPr>
          <w:color w:val="000000"/>
          <w:kern w:val="2"/>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C8595C" w:rsidRPr="00616946" w:rsidRDefault="00AE599D" w:rsidP="00616946">
      <w:pPr>
        <w:overflowPunct/>
        <w:ind w:firstLine="567"/>
        <w:jc w:val="both"/>
        <w:textAlignment w:val="auto"/>
        <w:rPr>
          <w:color w:val="000000"/>
          <w:kern w:val="2"/>
          <w:sz w:val="28"/>
          <w:szCs w:val="28"/>
        </w:rPr>
      </w:pPr>
      <w:r>
        <w:rPr>
          <w:color w:val="000000"/>
          <w:kern w:val="2"/>
          <w:sz w:val="28"/>
          <w:szCs w:val="28"/>
        </w:rPr>
        <w:t xml:space="preserve">- </w:t>
      </w:r>
      <w:r w:rsidR="00C8595C" w:rsidRPr="00616946">
        <w:rPr>
          <w:color w:val="000000"/>
          <w:kern w:val="2"/>
          <w:sz w:val="28"/>
          <w:szCs w:val="28"/>
        </w:rPr>
        <w:t xml:space="preserve">строгое </w:t>
      </w:r>
      <w:r w:rsidR="00C8595C" w:rsidRPr="00616946">
        <w:rPr>
          <w:bCs/>
          <w:color w:val="000000"/>
          <w:kern w:val="2"/>
          <w:sz w:val="28"/>
          <w:szCs w:val="28"/>
        </w:rPr>
        <w:t xml:space="preserve">соблюдение стандарта </w:t>
      </w:r>
      <w:r w:rsidR="00C8595C" w:rsidRPr="00616946">
        <w:rPr>
          <w:color w:val="000000"/>
          <w:kern w:val="2"/>
          <w:sz w:val="28"/>
          <w:szCs w:val="28"/>
        </w:rPr>
        <w:t xml:space="preserve">и порядка предоставления муниципальной услуги;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эффективность </w:t>
      </w:r>
      <w:r w:rsidR="00C8595C" w:rsidRPr="00616946">
        <w:rPr>
          <w:color w:val="000000"/>
          <w:kern w:val="2"/>
          <w:sz w:val="28"/>
          <w:szCs w:val="28"/>
        </w:rPr>
        <w:t xml:space="preserve">и своевременность рассмотрения поступивших обращений по вопросам предоставления муниципальной услуги;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своевременное </w:t>
      </w:r>
      <w:r w:rsidR="00C8595C" w:rsidRPr="00616946">
        <w:rPr>
          <w:color w:val="000000"/>
          <w:kern w:val="2"/>
          <w:sz w:val="28"/>
          <w:szCs w:val="28"/>
        </w:rPr>
        <w:t xml:space="preserve">предоставление муниципальной услуги (отсутствие нарушений сроков предоставления муниципальной услуги);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удобство </w:t>
      </w:r>
      <w:r w:rsidR="00C8595C" w:rsidRPr="00616946">
        <w:rPr>
          <w:color w:val="000000"/>
          <w:kern w:val="2"/>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C8595C" w:rsidRPr="00616946" w:rsidRDefault="00AE599D" w:rsidP="00616946">
      <w:pPr>
        <w:overflowPunct/>
        <w:ind w:firstLine="567"/>
        <w:jc w:val="both"/>
        <w:textAlignment w:val="auto"/>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удовлетворенность </w:t>
      </w:r>
      <w:r w:rsidR="00C8595C" w:rsidRPr="00616946">
        <w:rPr>
          <w:color w:val="000000"/>
          <w:kern w:val="2"/>
          <w:sz w:val="28"/>
          <w:szCs w:val="28"/>
        </w:rPr>
        <w:t xml:space="preserve">заявителя качеством предоставления муниципальной услуги; </w:t>
      </w:r>
    </w:p>
    <w:p w:rsidR="00C8595C" w:rsidRPr="00616946" w:rsidRDefault="00AE599D" w:rsidP="00616946">
      <w:pPr>
        <w:ind w:firstLine="567"/>
        <w:jc w:val="both"/>
        <w:rPr>
          <w:color w:val="000000"/>
          <w:kern w:val="2"/>
          <w:sz w:val="28"/>
          <w:szCs w:val="28"/>
        </w:rPr>
      </w:pPr>
      <w:r>
        <w:rPr>
          <w:bCs/>
          <w:color w:val="000000"/>
          <w:kern w:val="2"/>
          <w:sz w:val="28"/>
          <w:szCs w:val="28"/>
        </w:rPr>
        <w:t xml:space="preserve">- </w:t>
      </w:r>
      <w:r w:rsidR="00C8595C" w:rsidRPr="00616946">
        <w:rPr>
          <w:bCs/>
          <w:color w:val="000000"/>
          <w:kern w:val="2"/>
          <w:sz w:val="28"/>
          <w:szCs w:val="28"/>
        </w:rPr>
        <w:t xml:space="preserve">отсутствие </w:t>
      </w:r>
      <w:r w:rsidR="00C8595C" w:rsidRPr="00616946">
        <w:rPr>
          <w:color w:val="000000"/>
          <w:kern w:val="2"/>
          <w:sz w:val="28"/>
          <w:szCs w:val="28"/>
        </w:rPr>
        <w:t>жалоб.</w:t>
      </w:r>
    </w:p>
    <w:p w:rsidR="00C8595C" w:rsidRPr="00616946" w:rsidRDefault="00C8595C" w:rsidP="00616946">
      <w:pPr>
        <w:ind w:firstLine="567"/>
        <w:jc w:val="both"/>
        <w:rPr>
          <w:color w:val="000000"/>
          <w:kern w:val="2"/>
          <w:sz w:val="28"/>
          <w:szCs w:val="28"/>
        </w:rPr>
      </w:pPr>
    </w:p>
    <w:p w:rsidR="00103FE5" w:rsidRDefault="00C8595C" w:rsidP="00103FE5">
      <w:pPr>
        <w:overflowPunct/>
        <w:jc w:val="center"/>
        <w:textAlignment w:val="auto"/>
        <w:rPr>
          <w:b/>
          <w:bCs/>
          <w:color w:val="000000"/>
          <w:kern w:val="2"/>
          <w:sz w:val="28"/>
          <w:szCs w:val="23"/>
        </w:rPr>
      </w:pPr>
      <w:r w:rsidRPr="00103FE5">
        <w:rPr>
          <w:b/>
          <w:bCs/>
          <w:color w:val="000000"/>
          <w:kern w:val="2"/>
          <w:sz w:val="28"/>
          <w:szCs w:val="23"/>
        </w:rPr>
        <w:t xml:space="preserve">2.15. Иные требования к предоставлению муниципальной услуги, </w:t>
      </w:r>
    </w:p>
    <w:p w:rsidR="00103FE5" w:rsidRDefault="00C8595C" w:rsidP="00103FE5">
      <w:pPr>
        <w:overflowPunct/>
        <w:jc w:val="center"/>
        <w:textAlignment w:val="auto"/>
        <w:rPr>
          <w:b/>
          <w:bCs/>
          <w:color w:val="000000"/>
          <w:kern w:val="2"/>
          <w:sz w:val="28"/>
          <w:szCs w:val="23"/>
        </w:rPr>
      </w:pPr>
      <w:r w:rsidRPr="00103FE5">
        <w:rPr>
          <w:b/>
          <w:bCs/>
          <w:color w:val="000000"/>
          <w:kern w:val="2"/>
          <w:sz w:val="28"/>
          <w:szCs w:val="23"/>
        </w:rPr>
        <w:lastRenderedPageBreak/>
        <w:t xml:space="preserve">в том числе учитывающие особенности предоставления муниципальных услуг в МФЦ и особенности предоставления муниципальных </w:t>
      </w:r>
    </w:p>
    <w:p w:rsidR="00C8595C" w:rsidRPr="00103FE5" w:rsidRDefault="00C8595C" w:rsidP="00103FE5">
      <w:pPr>
        <w:overflowPunct/>
        <w:jc w:val="center"/>
        <w:textAlignment w:val="auto"/>
        <w:rPr>
          <w:b/>
          <w:bCs/>
          <w:color w:val="000000"/>
          <w:kern w:val="2"/>
          <w:sz w:val="28"/>
          <w:szCs w:val="23"/>
        </w:rPr>
      </w:pPr>
      <w:r w:rsidRPr="00103FE5">
        <w:rPr>
          <w:b/>
          <w:bCs/>
          <w:color w:val="000000"/>
          <w:kern w:val="2"/>
          <w:sz w:val="28"/>
          <w:szCs w:val="23"/>
        </w:rPr>
        <w:t>услуг в электронной форме</w:t>
      </w:r>
    </w:p>
    <w:p w:rsidR="00C8595C" w:rsidRPr="00616946" w:rsidRDefault="00103FE5" w:rsidP="00616946">
      <w:pPr>
        <w:pStyle w:val="s10"/>
        <w:shd w:val="clear" w:color="auto" w:fill="FFFFFF"/>
        <w:spacing w:before="0" w:beforeAutospacing="0" w:after="0" w:afterAutospacing="0"/>
        <w:ind w:firstLine="567"/>
        <w:jc w:val="both"/>
        <w:rPr>
          <w:color w:val="22272F"/>
          <w:kern w:val="2"/>
          <w:sz w:val="28"/>
          <w:szCs w:val="28"/>
        </w:rPr>
      </w:pPr>
      <w:r>
        <w:rPr>
          <w:color w:val="000000"/>
          <w:kern w:val="2"/>
          <w:sz w:val="28"/>
          <w:szCs w:val="23"/>
        </w:rPr>
        <w:t>2.15</w:t>
      </w:r>
      <w:r w:rsidR="00C8595C" w:rsidRPr="00616946">
        <w:rPr>
          <w:color w:val="000000"/>
          <w:kern w:val="2"/>
          <w:sz w:val="28"/>
          <w:szCs w:val="23"/>
        </w:rPr>
        <w:t>.1</w:t>
      </w:r>
      <w:r w:rsidR="00C8595C" w:rsidRPr="00616946">
        <w:rPr>
          <w:color w:val="22272F"/>
          <w:kern w:val="2"/>
          <w:sz w:val="28"/>
          <w:szCs w:val="15"/>
        </w:rPr>
        <w:t xml:space="preserve"> </w:t>
      </w:r>
      <w:r w:rsidR="00C8595C" w:rsidRPr="00616946">
        <w:rPr>
          <w:color w:val="22272F"/>
          <w:kern w:val="2"/>
          <w:sz w:val="28"/>
          <w:szCs w:val="28"/>
        </w:rPr>
        <w:t>Услуги, которые являются необходимыми и обязательными для предоставления Услуги, подуслуги законодательством Российской Федерации не предусмотрены.</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2.15.2. При предоставлении муниципальной услуги специалисты УЗИО </w:t>
      </w:r>
      <w:r w:rsidRPr="00616946">
        <w:rPr>
          <w:bCs/>
          <w:color w:val="000000"/>
          <w:kern w:val="2"/>
          <w:sz w:val="28"/>
          <w:szCs w:val="23"/>
        </w:rPr>
        <w:t xml:space="preserve">не вправе </w:t>
      </w:r>
      <w:r w:rsidRPr="00616946">
        <w:rPr>
          <w:color w:val="000000"/>
          <w:kern w:val="2"/>
          <w:sz w:val="28"/>
          <w:szCs w:val="23"/>
        </w:rPr>
        <w:t xml:space="preserve">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2.15.3. Муниципальная услуга предоставляется в том числе через </w:t>
      </w:r>
      <w:r w:rsidRPr="00616946">
        <w:rPr>
          <w:bCs/>
          <w:color w:val="000000"/>
          <w:kern w:val="2"/>
          <w:sz w:val="28"/>
          <w:szCs w:val="23"/>
        </w:rPr>
        <w:t>МФЦ</w:t>
      </w:r>
      <w:r w:rsidRPr="00616946">
        <w:rPr>
          <w:color w:val="000000"/>
          <w:kern w:val="2"/>
          <w:sz w:val="28"/>
          <w:szCs w:val="23"/>
        </w:rPr>
        <w:t xml:space="preserve">. Предоставление муниципальной услуги в </w:t>
      </w:r>
      <w:r w:rsidRPr="00616946">
        <w:rPr>
          <w:bCs/>
          <w:color w:val="000000"/>
          <w:kern w:val="2"/>
          <w:sz w:val="28"/>
          <w:szCs w:val="23"/>
        </w:rPr>
        <w:t xml:space="preserve">МФЦ </w:t>
      </w:r>
      <w:r w:rsidRPr="00616946">
        <w:rPr>
          <w:color w:val="000000"/>
          <w:kern w:val="2"/>
          <w:sz w:val="28"/>
          <w:szCs w:val="23"/>
        </w:rPr>
        <w:t xml:space="preserve">осуществляется </w:t>
      </w:r>
      <w:r w:rsidRPr="00616946">
        <w:rPr>
          <w:bCs/>
          <w:color w:val="000000"/>
          <w:kern w:val="2"/>
          <w:sz w:val="28"/>
          <w:szCs w:val="23"/>
        </w:rPr>
        <w:t xml:space="preserve">после однократного обращения </w:t>
      </w:r>
      <w:r w:rsidRPr="00616946">
        <w:rPr>
          <w:color w:val="000000"/>
          <w:kern w:val="2"/>
          <w:sz w:val="28"/>
          <w:szCs w:val="23"/>
        </w:rPr>
        <w:t xml:space="preserve">заявителя с соответствующим запросом. Взаимодействие с органами, предоставляющими муниципальные услуги, осуществляется </w:t>
      </w:r>
      <w:r w:rsidRPr="00616946">
        <w:rPr>
          <w:bCs/>
          <w:color w:val="000000"/>
          <w:kern w:val="2"/>
          <w:sz w:val="28"/>
          <w:szCs w:val="23"/>
        </w:rPr>
        <w:t xml:space="preserve">МФЦ </w:t>
      </w:r>
      <w:r w:rsidRPr="00616946">
        <w:rPr>
          <w:color w:val="000000"/>
          <w:kern w:val="2"/>
          <w:sz w:val="28"/>
          <w:szCs w:val="23"/>
        </w:rPr>
        <w:t xml:space="preserve">без участия заявителя в соответствии с нормативными правовыми актами Российской Федерации Законами Саратовской области.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 соответствии с соглашением МФЦ осуществляет следующие </w:t>
      </w:r>
      <w:r w:rsidRPr="00616946">
        <w:rPr>
          <w:bCs/>
          <w:color w:val="000000"/>
          <w:kern w:val="2"/>
          <w:sz w:val="28"/>
          <w:szCs w:val="23"/>
        </w:rPr>
        <w:t xml:space="preserve">административные процедуры: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 </w:t>
      </w:r>
      <w:r w:rsidRPr="00616946">
        <w:rPr>
          <w:bCs/>
          <w:color w:val="000000"/>
          <w:kern w:val="2"/>
          <w:sz w:val="28"/>
          <w:szCs w:val="23"/>
        </w:rPr>
        <w:t xml:space="preserve">информирование </w:t>
      </w:r>
      <w:r w:rsidRPr="00616946">
        <w:rPr>
          <w:color w:val="000000"/>
          <w:kern w:val="2"/>
          <w:sz w:val="28"/>
          <w:szCs w:val="23"/>
        </w:rPr>
        <w:t xml:space="preserve">(консультирование) заявителей о порядке предоставления муниципальной услуги в МФЦ;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 </w:t>
      </w:r>
      <w:r w:rsidRPr="00616946">
        <w:rPr>
          <w:bCs/>
          <w:color w:val="000000"/>
          <w:kern w:val="2"/>
          <w:sz w:val="28"/>
          <w:szCs w:val="23"/>
        </w:rPr>
        <w:t xml:space="preserve">прием и регистрация заявления </w:t>
      </w:r>
      <w:r w:rsidRPr="00616946">
        <w:rPr>
          <w:color w:val="000000"/>
          <w:kern w:val="2"/>
          <w:sz w:val="28"/>
          <w:szCs w:val="23"/>
        </w:rPr>
        <w:t xml:space="preserve">и </w:t>
      </w:r>
      <w:r w:rsidRPr="00616946">
        <w:rPr>
          <w:bCs/>
          <w:color w:val="000000"/>
          <w:kern w:val="2"/>
          <w:sz w:val="28"/>
          <w:szCs w:val="23"/>
        </w:rPr>
        <w:t>документов</w:t>
      </w:r>
      <w:r w:rsidRPr="00616946">
        <w:rPr>
          <w:color w:val="000000"/>
          <w:kern w:val="2"/>
          <w:sz w:val="28"/>
          <w:szCs w:val="23"/>
        </w:rPr>
        <w:t xml:space="preserve">, необходимых для предоставления муниципальной услуги;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 </w:t>
      </w:r>
      <w:r w:rsidRPr="00616946">
        <w:rPr>
          <w:bCs/>
          <w:color w:val="000000"/>
          <w:kern w:val="2"/>
          <w:sz w:val="28"/>
          <w:szCs w:val="23"/>
        </w:rPr>
        <w:t xml:space="preserve">выдача результата </w:t>
      </w:r>
      <w:r w:rsidRPr="00616946">
        <w:rPr>
          <w:color w:val="000000"/>
          <w:kern w:val="2"/>
          <w:sz w:val="28"/>
          <w:szCs w:val="23"/>
        </w:rPr>
        <w:t xml:space="preserve">предоставления муниципальной услуги. </w:t>
      </w:r>
    </w:p>
    <w:p w:rsidR="00C8595C" w:rsidRPr="00616946" w:rsidRDefault="00C8595C" w:rsidP="00616946">
      <w:pPr>
        <w:overflowPunct/>
        <w:ind w:firstLine="567"/>
        <w:jc w:val="both"/>
        <w:textAlignment w:val="auto"/>
        <w:rPr>
          <w:color w:val="000000"/>
          <w:kern w:val="2"/>
          <w:sz w:val="28"/>
          <w:szCs w:val="23"/>
        </w:rPr>
      </w:pPr>
      <w:r w:rsidRPr="00616946">
        <w:rPr>
          <w:bCs/>
          <w:color w:val="000000"/>
          <w:kern w:val="2"/>
          <w:sz w:val="28"/>
          <w:szCs w:val="23"/>
        </w:rPr>
        <w:t xml:space="preserve">Информирование </w:t>
      </w:r>
      <w:r w:rsidRPr="00616946">
        <w:rPr>
          <w:color w:val="000000"/>
          <w:kern w:val="2"/>
          <w:sz w:val="28"/>
          <w:szCs w:val="23"/>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616946">
        <w:rPr>
          <w:bCs/>
          <w:color w:val="000000"/>
          <w:kern w:val="2"/>
          <w:sz w:val="28"/>
          <w:szCs w:val="23"/>
        </w:rPr>
        <w:t>осуществляются бесплатно</w:t>
      </w:r>
      <w:r w:rsidRPr="00616946">
        <w:rPr>
          <w:color w:val="000000"/>
          <w:kern w:val="2"/>
          <w:sz w:val="28"/>
          <w:szCs w:val="23"/>
        </w:rPr>
        <w:t xml:space="preserve">.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При предоставлении муниципальной услуги в </w:t>
      </w:r>
      <w:r w:rsidRPr="00616946">
        <w:rPr>
          <w:bCs/>
          <w:color w:val="000000"/>
          <w:kern w:val="2"/>
          <w:sz w:val="28"/>
          <w:szCs w:val="23"/>
        </w:rPr>
        <w:t xml:space="preserve">МФЦ </w:t>
      </w:r>
      <w:r w:rsidRPr="00616946">
        <w:rPr>
          <w:color w:val="000000"/>
          <w:kern w:val="2"/>
          <w:sz w:val="28"/>
          <w:szCs w:val="23"/>
        </w:rPr>
        <w:t xml:space="preserve">работники МФЦ </w:t>
      </w:r>
      <w:r w:rsidRPr="00616946">
        <w:rPr>
          <w:bCs/>
          <w:color w:val="000000"/>
          <w:kern w:val="2"/>
          <w:sz w:val="28"/>
          <w:szCs w:val="23"/>
        </w:rPr>
        <w:t xml:space="preserve">не вправе требовать </w:t>
      </w:r>
      <w:r w:rsidRPr="00616946">
        <w:rPr>
          <w:color w:val="000000"/>
          <w:kern w:val="2"/>
          <w:sz w:val="28"/>
          <w:szCs w:val="23"/>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C8595C" w:rsidRPr="00616946" w:rsidRDefault="00C8595C" w:rsidP="00616946">
      <w:pPr>
        <w:overflowPunct/>
        <w:ind w:firstLine="567"/>
        <w:jc w:val="both"/>
        <w:textAlignment w:val="auto"/>
        <w:rPr>
          <w:color w:val="000000"/>
          <w:kern w:val="2"/>
          <w:sz w:val="28"/>
          <w:szCs w:val="23"/>
        </w:rPr>
      </w:pPr>
      <w:r w:rsidRPr="00616946">
        <w:rPr>
          <w:bCs/>
          <w:color w:val="000000"/>
          <w:kern w:val="2"/>
          <w:sz w:val="28"/>
          <w:szCs w:val="23"/>
        </w:rPr>
        <w:t xml:space="preserve">Датой приема </w:t>
      </w:r>
      <w:r w:rsidRPr="00616946">
        <w:rPr>
          <w:color w:val="000000"/>
          <w:kern w:val="2"/>
          <w:sz w:val="28"/>
          <w:szCs w:val="23"/>
        </w:rPr>
        <w:t xml:space="preserve">заявления, поданного через </w:t>
      </w:r>
      <w:r w:rsidRPr="00616946">
        <w:rPr>
          <w:bCs/>
          <w:color w:val="000000"/>
          <w:kern w:val="2"/>
          <w:sz w:val="28"/>
          <w:szCs w:val="23"/>
        </w:rPr>
        <w:t>МФЦ</w:t>
      </w:r>
      <w:r w:rsidRPr="00616946">
        <w:rPr>
          <w:color w:val="000000"/>
          <w:kern w:val="2"/>
          <w:sz w:val="28"/>
          <w:szCs w:val="23"/>
        </w:rPr>
        <w:t xml:space="preserve">, считается дата его </w:t>
      </w:r>
      <w:r w:rsidRPr="00616946">
        <w:rPr>
          <w:bCs/>
          <w:color w:val="000000"/>
          <w:kern w:val="2"/>
          <w:sz w:val="28"/>
          <w:szCs w:val="23"/>
        </w:rPr>
        <w:t xml:space="preserve">регистрации </w:t>
      </w:r>
      <w:r w:rsidRPr="00616946">
        <w:rPr>
          <w:color w:val="000000"/>
          <w:kern w:val="2"/>
          <w:sz w:val="28"/>
          <w:szCs w:val="23"/>
        </w:rPr>
        <w:t xml:space="preserve">в МФЦ. МФЦ направляет в УЗИО ЖКХ заявление и документы </w:t>
      </w:r>
      <w:r w:rsidRPr="00616946">
        <w:rPr>
          <w:bCs/>
          <w:color w:val="000000"/>
          <w:kern w:val="2"/>
          <w:sz w:val="28"/>
          <w:szCs w:val="23"/>
        </w:rPr>
        <w:t>в электронной форме</w:t>
      </w:r>
      <w:r w:rsidRPr="00616946">
        <w:rPr>
          <w:color w:val="000000"/>
          <w:kern w:val="2"/>
          <w:sz w:val="28"/>
          <w:szCs w:val="23"/>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616946">
        <w:rPr>
          <w:bCs/>
          <w:color w:val="000000"/>
          <w:kern w:val="2"/>
          <w:sz w:val="28"/>
          <w:szCs w:val="23"/>
        </w:rPr>
        <w:t>взаимодействия</w:t>
      </w:r>
      <w:r w:rsidRPr="00616946">
        <w:rPr>
          <w:color w:val="000000"/>
          <w:kern w:val="2"/>
          <w:sz w:val="28"/>
          <w:szCs w:val="23"/>
        </w:rPr>
        <w:t xml:space="preserve">. Прием и рассмотрение заявления и документов, полученных от МФЦ в электронной форме, Управлением осуществляются </w:t>
      </w:r>
      <w:r w:rsidRPr="00616946">
        <w:rPr>
          <w:bCs/>
          <w:color w:val="000000"/>
          <w:kern w:val="2"/>
          <w:sz w:val="28"/>
          <w:szCs w:val="23"/>
        </w:rPr>
        <w:t xml:space="preserve">без </w:t>
      </w:r>
      <w:r w:rsidRPr="00616946">
        <w:rPr>
          <w:color w:val="000000"/>
          <w:kern w:val="2"/>
          <w:sz w:val="28"/>
          <w:szCs w:val="23"/>
        </w:rPr>
        <w:t xml:space="preserve">получения заявления и </w:t>
      </w:r>
      <w:r w:rsidRPr="00616946">
        <w:rPr>
          <w:bCs/>
          <w:color w:val="000000"/>
          <w:kern w:val="2"/>
          <w:sz w:val="28"/>
          <w:szCs w:val="23"/>
        </w:rPr>
        <w:t>документов на бумажном носителе</w:t>
      </w:r>
      <w:r w:rsidRPr="00616946">
        <w:rPr>
          <w:color w:val="000000"/>
          <w:kern w:val="2"/>
          <w:sz w:val="28"/>
          <w:szCs w:val="23"/>
        </w:rPr>
        <w:t xml:space="preserve">.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 случае подачи заявления через </w:t>
      </w:r>
      <w:r w:rsidRPr="00616946">
        <w:rPr>
          <w:bCs/>
          <w:color w:val="000000"/>
          <w:kern w:val="2"/>
          <w:sz w:val="28"/>
          <w:szCs w:val="23"/>
        </w:rPr>
        <w:t xml:space="preserve">МФЦ </w:t>
      </w:r>
      <w:r w:rsidRPr="00616946">
        <w:rPr>
          <w:color w:val="000000"/>
          <w:kern w:val="2"/>
          <w:sz w:val="28"/>
          <w:szCs w:val="23"/>
        </w:rPr>
        <w:t xml:space="preserve">уведомление о принятом решении, в том числе о решении об отказе, в форме </w:t>
      </w:r>
      <w:r w:rsidRPr="00616946">
        <w:rPr>
          <w:bCs/>
          <w:color w:val="000000"/>
          <w:kern w:val="2"/>
          <w:sz w:val="28"/>
          <w:szCs w:val="23"/>
        </w:rPr>
        <w:t xml:space="preserve">электронного документа </w:t>
      </w:r>
      <w:r w:rsidRPr="00616946">
        <w:rPr>
          <w:color w:val="000000"/>
          <w:kern w:val="2"/>
          <w:sz w:val="28"/>
          <w:szCs w:val="23"/>
        </w:rPr>
        <w:t xml:space="preserve">направляется в </w:t>
      </w:r>
      <w:r w:rsidRPr="00616946">
        <w:rPr>
          <w:bCs/>
          <w:color w:val="000000"/>
          <w:kern w:val="2"/>
          <w:sz w:val="28"/>
          <w:szCs w:val="23"/>
        </w:rPr>
        <w:t xml:space="preserve">МФЦ </w:t>
      </w:r>
      <w:r w:rsidRPr="00616946">
        <w:rPr>
          <w:color w:val="000000"/>
          <w:kern w:val="2"/>
          <w:sz w:val="28"/>
          <w:szCs w:val="23"/>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C8595C" w:rsidRPr="00616946" w:rsidRDefault="00C8595C" w:rsidP="00616946">
      <w:pPr>
        <w:overflowPunct/>
        <w:ind w:firstLine="567"/>
        <w:jc w:val="both"/>
        <w:textAlignment w:val="auto"/>
        <w:rPr>
          <w:color w:val="000000"/>
          <w:kern w:val="2"/>
          <w:sz w:val="28"/>
          <w:szCs w:val="23"/>
        </w:rPr>
      </w:pPr>
      <w:r w:rsidRPr="00616946">
        <w:rPr>
          <w:bCs/>
          <w:color w:val="000000"/>
          <w:kern w:val="2"/>
          <w:sz w:val="28"/>
          <w:szCs w:val="23"/>
        </w:rPr>
        <w:lastRenderedPageBreak/>
        <w:t xml:space="preserve">Составление </w:t>
      </w:r>
      <w:r w:rsidRPr="00616946">
        <w:rPr>
          <w:color w:val="000000"/>
          <w:kern w:val="2"/>
          <w:sz w:val="28"/>
          <w:szCs w:val="23"/>
        </w:rPr>
        <w:t xml:space="preserve">и </w:t>
      </w:r>
      <w:r w:rsidRPr="00616946">
        <w:rPr>
          <w:bCs/>
          <w:color w:val="000000"/>
          <w:kern w:val="2"/>
          <w:sz w:val="28"/>
          <w:szCs w:val="23"/>
        </w:rPr>
        <w:t xml:space="preserve">выдача документов </w:t>
      </w:r>
      <w:r w:rsidRPr="00616946">
        <w:rPr>
          <w:color w:val="000000"/>
          <w:kern w:val="2"/>
          <w:sz w:val="28"/>
          <w:szCs w:val="23"/>
        </w:rPr>
        <w:t xml:space="preserve">на </w:t>
      </w:r>
      <w:r w:rsidRPr="00616946">
        <w:rPr>
          <w:bCs/>
          <w:color w:val="000000"/>
          <w:kern w:val="2"/>
          <w:sz w:val="28"/>
          <w:szCs w:val="23"/>
        </w:rPr>
        <w:t xml:space="preserve">бумажном </w:t>
      </w:r>
      <w:r w:rsidRPr="00616946">
        <w:rPr>
          <w:color w:val="000000"/>
          <w:kern w:val="2"/>
          <w:sz w:val="28"/>
          <w:szCs w:val="23"/>
        </w:rPr>
        <w:t xml:space="preserve">носителе, подтверждающих содержание электронных документов, направленных в </w:t>
      </w:r>
      <w:r w:rsidRPr="00616946">
        <w:rPr>
          <w:bCs/>
          <w:color w:val="000000"/>
          <w:kern w:val="2"/>
          <w:sz w:val="28"/>
          <w:szCs w:val="23"/>
        </w:rPr>
        <w:t xml:space="preserve">МФЦ </w:t>
      </w:r>
      <w:r w:rsidRPr="00616946">
        <w:rPr>
          <w:color w:val="000000"/>
          <w:kern w:val="2"/>
          <w:sz w:val="28"/>
          <w:szCs w:val="23"/>
        </w:rPr>
        <w:t xml:space="preserve">по результатам вынесения соответствующего решения Управлением, обеспечивается в соответствии с </w:t>
      </w:r>
      <w:r w:rsidRPr="00616946">
        <w:rPr>
          <w:bCs/>
          <w:color w:val="000000"/>
          <w:kern w:val="2"/>
          <w:sz w:val="28"/>
          <w:szCs w:val="23"/>
        </w:rPr>
        <w:t xml:space="preserve">требованиями </w:t>
      </w:r>
      <w:r w:rsidRPr="00616946">
        <w:rPr>
          <w:color w:val="000000"/>
          <w:kern w:val="2"/>
          <w:sz w:val="28"/>
          <w:szCs w:val="23"/>
        </w:rPr>
        <w:t xml:space="preserve">к составлению и выдаче заявителям документов на </w:t>
      </w:r>
      <w:r w:rsidRPr="00616946">
        <w:rPr>
          <w:bCs/>
          <w:color w:val="000000"/>
          <w:kern w:val="2"/>
          <w:sz w:val="28"/>
          <w:szCs w:val="23"/>
        </w:rPr>
        <w:t xml:space="preserve">бумажном </w:t>
      </w:r>
      <w:r w:rsidRPr="00616946">
        <w:rPr>
          <w:color w:val="000000"/>
          <w:kern w:val="2"/>
          <w:sz w:val="28"/>
          <w:szCs w:val="23"/>
        </w:rPr>
        <w:t xml:space="preserve">носителе, подтверждающих содержание </w:t>
      </w:r>
      <w:r w:rsidRPr="00616946">
        <w:rPr>
          <w:bCs/>
          <w:color w:val="000000"/>
          <w:kern w:val="2"/>
          <w:sz w:val="28"/>
          <w:szCs w:val="23"/>
        </w:rPr>
        <w:t>электронных документов</w:t>
      </w:r>
      <w:r w:rsidRPr="00616946">
        <w:rPr>
          <w:color w:val="000000"/>
          <w:kern w:val="2"/>
          <w:sz w:val="28"/>
          <w:szCs w:val="23"/>
        </w:rPr>
        <w:t>,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w:t>
      </w:r>
      <w:r w:rsidR="00103FE5">
        <w:rPr>
          <w:color w:val="000000"/>
          <w:kern w:val="2"/>
          <w:sz w:val="28"/>
          <w:szCs w:val="23"/>
        </w:rPr>
        <w:t>ийской Федерации от 18.03.2015 №</w:t>
      </w:r>
      <w:r w:rsidRPr="00616946">
        <w:rPr>
          <w:color w:val="000000"/>
          <w:kern w:val="2"/>
          <w:sz w:val="28"/>
          <w:szCs w:val="23"/>
        </w:rPr>
        <w:t xml:space="preserve"> 250.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Предоставление </w:t>
      </w:r>
      <w:r w:rsidRPr="00616946">
        <w:rPr>
          <w:bCs/>
          <w:color w:val="000000"/>
          <w:kern w:val="2"/>
          <w:sz w:val="28"/>
          <w:szCs w:val="23"/>
        </w:rPr>
        <w:t xml:space="preserve">бесплатного доступа </w:t>
      </w:r>
      <w:r w:rsidRPr="00616946">
        <w:rPr>
          <w:color w:val="000000"/>
          <w:kern w:val="2"/>
          <w:sz w:val="28"/>
          <w:szCs w:val="23"/>
        </w:rPr>
        <w:t xml:space="preserve">к </w:t>
      </w:r>
      <w:r w:rsidRPr="00616946">
        <w:rPr>
          <w:bCs/>
          <w:color w:val="000000"/>
          <w:kern w:val="2"/>
          <w:sz w:val="28"/>
          <w:szCs w:val="23"/>
        </w:rPr>
        <w:t xml:space="preserve">Единому порталу государственных </w:t>
      </w:r>
      <w:r w:rsidRPr="00616946">
        <w:rPr>
          <w:color w:val="000000"/>
          <w:kern w:val="2"/>
          <w:sz w:val="28"/>
          <w:szCs w:val="23"/>
        </w:rPr>
        <w:t xml:space="preserve">и муниципальных услуг для подачи заявления и документов, необходимых для получения муниципальной услуги, в </w:t>
      </w:r>
      <w:r w:rsidRPr="00616946">
        <w:rPr>
          <w:bCs/>
          <w:color w:val="000000"/>
          <w:kern w:val="2"/>
          <w:sz w:val="28"/>
          <w:szCs w:val="23"/>
        </w:rPr>
        <w:t xml:space="preserve">электронной </w:t>
      </w:r>
      <w:r w:rsidRPr="00616946">
        <w:rPr>
          <w:color w:val="000000"/>
          <w:kern w:val="2"/>
          <w:sz w:val="28"/>
          <w:szCs w:val="23"/>
        </w:rPr>
        <w:t xml:space="preserve">форме, а также для получения результата предоставления муниципальной услуги </w:t>
      </w:r>
      <w:r w:rsidRPr="00616946">
        <w:rPr>
          <w:bCs/>
          <w:color w:val="000000"/>
          <w:kern w:val="2"/>
          <w:sz w:val="28"/>
          <w:szCs w:val="23"/>
        </w:rPr>
        <w:t xml:space="preserve">в виде распечатанного на бумажном носителе </w:t>
      </w:r>
      <w:r w:rsidRPr="00616946">
        <w:rPr>
          <w:color w:val="000000"/>
          <w:kern w:val="2"/>
          <w:sz w:val="28"/>
          <w:szCs w:val="23"/>
        </w:rPr>
        <w:t xml:space="preserve">экземпляра электронного документа осуществляется в любом </w:t>
      </w:r>
      <w:r w:rsidRPr="00616946">
        <w:rPr>
          <w:bCs/>
          <w:color w:val="000000"/>
          <w:kern w:val="2"/>
          <w:sz w:val="28"/>
          <w:szCs w:val="23"/>
        </w:rPr>
        <w:t xml:space="preserve">МФЦ </w:t>
      </w:r>
      <w:r w:rsidRPr="00616946">
        <w:rPr>
          <w:color w:val="000000"/>
          <w:kern w:val="2"/>
          <w:sz w:val="28"/>
          <w:szCs w:val="23"/>
        </w:rPr>
        <w:t xml:space="preserve">в пределах территории  Саратовской области по выбору заявителя независимо от его места жительства или места пребывания.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Возможность получения муниципальной услуги </w:t>
      </w:r>
      <w:r w:rsidRPr="00616946">
        <w:rPr>
          <w:bCs/>
          <w:color w:val="000000"/>
          <w:kern w:val="2"/>
          <w:sz w:val="28"/>
          <w:szCs w:val="23"/>
        </w:rPr>
        <w:t xml:space="preserve">в любом территориальном подразделении </w:t>
      </w:r>
      <w:r w:rsidRPr="00616946">
        <w:rPr>
          <w:color w:val="000000"/>
          <w:kern w:val="2"/>
          <w:sz w:val="28"/>
          <w:szCs w:val="23"/>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616946">
        <w:rPr>
          <w:bCs/>
          <w:color w:val="000000"/>
          <w:kern w:val="2"/>
          <w:sz w:val="28"/>
          <w:szCs w:val="23"/>
        </w:rPr>
        <w:t>МФЦ</w:t>
      </w:r>
      <w:r w:rsidRPr="00616946">
        <w:rPr>
          <w:color w:val="000000"/>
          <w:kern w:val="2"/>
          <w:sz w:val="28"/>
          <w:szCs w:val="23"/>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2.15.4. </w:t>
      </w:r>
      <w:r w:rsidRPr="00616946">
        <w:rPr>
          <w:bCs/>
          <w:color w:val="000000"/>
          <w:kern w:val="2"/>
          <w:sz w:val="28"/>
          <w:szCs w:val="23"/>
        </w:rPr>
        <w:t xml:space="preserve">Предоставление </w:t>
      </w:r>
      <w:r w:rsidRPr="00616946">
        <w:rPr>
          <w:color w:val="000000"/>
          <w:kern w:val="2"/>
          <w:sz w:val="28"/>
          <w:szCs w:val="23"/>
        </w:rPr>
        <w:t xml:space="preserve">муниципальной услуги </w:t>
      </w:r>
      <w:r w:rsidRPr="00616946">
        <w:rPr>
          <w:bCs/>
          <w:color w:val="000000"/>
          <w:kern w:val="2"/>
          <w:sz w:val="28"/>
          <w:szCs w:val="23"/>
        </w:rPr>
        <w:t xml:space="preserve">в электронной форме </w:t>
      </w:r>
      <w:r w:rsidRPr="00616946">
        <w:rPr>
          <w:color w:val="000000"/>
          <w:kern w:val="2"/>
          <w:sz w:val="28"/>
          <w:szCs w:val="23"/>
        </w:rPr>
        <w:t xml:space="preserve">осуществляется с использованием следующих </w:t>
      </w:r>
      <w:r w:rsidRPr="00616946">
        <w:rPr>
          <w:bCs/>
          <w:color w:val="000000"/>
          <w:kern w:val="2"/>
          <w:sz w:val="28"/>
          <w:szCs w:val="23"/>
        </w:rPr>
        <w:t xml:space="preserve">информационных систем: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 Федеральный реестр государственных и муниципальных услуг;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 Единый портал государственных и муниципальных услуг.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 При предоставлении муниципальной услуги в </w:t>
      </w:r>
      <w:r w:rsidRPr="00616946">
        <w:rPr>
          <w:bCs/>
          <w:color w:val="000000"/>
          <w:kern w:val="2"/>
          <w:sz w:val="28"/>
          <w:szCs w:val="23"/>
        </w:rPr>
        <w:t xml:space="preserve">электронной </w:t>
      </w:r>
      <w:r w:rsidRPr="00616946">
        <w:rPr>
          <w:color w:val="000000"/>
          <w:kern w:val="2"/>
          <w:sz w:val="28"/>
          <w:szCs w:val="23"/>
        </w:rPr>
        <w:t xml:space="preserve">форме осуществляются: </w:t>
      </w:r>
    </w:p>
    <w:p w:rsidR="00C8595C" w:rsidRPr="00616946" w:rsidRDefault="00103FE5" w:rsidP="00616946">
      <w:pPr>
        <w:overflowPunct/>
        <w:ind w:firstLine="567"/>
        <w:jc w:val="both"/>
        <w:textAlignment w:val="auto"/>
        <w:rPr>
          <w:color w:val="000000"/>
          <w:kern w:val="2"/>
          <w:sz w:val="28"/>
          <w:szCs w:val="23"/>
        </w:rPr>
      </w:pPr>
      <w:r>
        <w:rPr>
          <w:color w:val="000000"/>
          <w:kern w:val="2"/>
          <w:sz w:val="28"/>
          <w:szCs w:val="23"/>
        </w:rPr>
        <w:t xml:space="preserve">- </w:t>
      </w:r>
      <w:r w:rsidR="00C8595C" w:rsidRPr="00616946">
        <w:rPr>
          <w:color w:val="000000"/>
          <w:kern w:val="2"/>
          <w:sz w:val="28"/>
          <w:szCs w:val="23"/>
        </w:rPr>
        <w:t xml:space="preserve">предоставление в установленном </w:t>
      </w:r>
      <w:r w:rsidR="00C8595C" w:rsidRPr="00616946">
        <w:rPr>
          <w:bCs/>
          <w:color w:val="000000"/>
          <w:kern w:val="2"/>
          <w:sz w:val="28"/>
          <w:szCs w:val="23"/>
        </w:rPr>
        <w:t xml:space="preserve">порядке </w:t>
      </w:r>
      <w:r w:rsidR="00C8595C" w:rsidRPr="00616946">
        <w:rPr>
          <w:color w:val="000000"/>
          <w:kern w:val="2"/>
          <w:sz w:val="28"/>
          <w:szCs w:val="23"/>
        </w:rPr>
        <w:t xml:space="preserve">информации заявителям и обеспечение доступа заявителей к </w:t>
      </w:r>
      <w:r w:rsidR="00C8595C" w:rsidRPr="00616946">
        <w:rPr>
          <w:bCs/>
          <w:color w:val="000000"/>
          <w:kern w:val="2"/>
          <w:sz w:val="28"/>
          <w:szCs w:val="23"/>
        </w:rPr>
        <w:t xml:space="preserve">сведениям </w:t>
      </w:r>
      <w:r w:rsidR="00C8595C" w:rsidRPr="00616946">
        <w:rPr>
          <w:color w:val="000000"/>
          <w:kern w:val="2"/>
          <w:sz w:val="28"/>
          <w:szCs w:val="23"/>
        </w:rPr>
        <w:t xml:space="preserve">о муниципальной услуге; </w:t>
      </w:r>
    </w:p>
    <w:p w:rsidR="00C8595C" w:rsidRPr="00616946" w:rsidRDefault="00103FE5" w:rsidP="00616946">
      <w:pPr>
        <w:overflowPunct/>
        <w:ind w:firstLine="567"/>
        <w:jc w:val="both"/>
        <w:textAlignment w:val="auto"/>
        <w:rPr>
          <w:color w:val="000000"/>
          <w:kern w:val="2"/>
          <w:sz w:val="28"/>
          <w:szCs w:val="23"/>
        </w:rPr>
      </w:pPr>
      <w:r>
        <w:rPr>
          <w:bCs/>
          <w:color w:val="000000"/>
          <w:kern w:val="2"/>
          <w:sz w:val="28"/>
          <w:szCs w:val="23"/>
        </w:rPr>
        <w:t xml:space="preserve">- </w:t>
      </w:r>
      <w:r w:rsidR="00C8595C" w:rsidRPr="00616946">
        <w:rPr>
          <w:bCs/>
          <w:color w:val="000000"/>
          <w:kern w:val="2"/>
          <w:sz w:val="28"/>
          <w:szCs w:val="23"/>
        </w:rPr>
        <w:t xml:space="preserve">подача заявления </w:t>
      </w:r>
      <w:r w:rsidR="00C8595C" w:rsidRPr="00616946">
        <w:rPr>
          <w:color w:val="000000"/>
          <w:kern w:val="2"/>
          <w:sz w:val="28"/>
          <w:szCs w:val="23"/>
        </w:rPr>
        <w:t xml:space="preserve">и иных документов, необходимых для предоставления муниципальной услуги, и прием таких заявления и документов; </w:t>
      </w:r>
    </w:p>
    <w:p w:rsidR="00C8595C" w:rsidRPr="00616946" w:rsidRDefault="00103FE5" w:rsidP="00616946">
      <w:pPr>
        <w:overflowPunct/>
        <w:ind w:firstLine="567"/>
        <w:jc w:val="both"/>
        <w:textAlignment w:val="auto"/>
        <w:rPr>
          <w:color w:val="000000"/>
          <w:kern w:val="2"/>
          <w:sz w:val="28"/>
          <w:szCs w:val="23"/>
        </w:rPr>
      </w:pPr>
      <w:r>
        <w:rPr>
          <w:bCs/>
          <w:color w:val="000000"/>
          <w:kern w:val="2"/>
          <w:sz w:val="28"/>
          <w:szCs w:val="23"/>
        </w:rPr>
        <w:t xml:space="preserve">- </w:t>
      </w:r>
      <w:r w:rsidR="00C8595C" w:rsidRPr="00616946">
        <w:rPr>
          <w:bCs/>
          <w:color w:val="000000"/>
          <w:kern w:val="2"/>
          <w:sz w:val="28"/>
          <w:szCs w:val="23"/>
        </w:rPr>
        <w:t xml:space="preserve">анкетирование </w:t>
      </w:r>
      <w:r w:rsidR="00C8595C" w:rsidRPr="00616946">
        <w:rPr>
          <w:color w:val="000000"/>
          <w:kern w:val="2"/>
          <w:sz w:val="28"/>
          <w:szCs w:val="23"/>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C8595C" w:rsidRPr="00616946" w:rsidRDefault="00103FE5" w:rsidP="00616946">
      <w:pPr>
        <w:overflowPunct/>
        <w:ind w:firstLine="567"/>
        <w:jc w:val="both"/>
        <w:textAlignment w:val="auto"/>
        <w:rPr>
          <w:color w:val="000000"/>
          <w:kern w:val="2"/>
          <w:sz w:val="28"/>
          <w:szCs w:val="23"/>
        </w:rPr>
      </w:pPr>
      <w:r>
        <w:rPr>
          <w:color w:val="000000"/>
          <w:kern w:val="2"/>
          <w:sz w:val="28"/>
          <w:szCs w:val="23"/>
        </w:rPr>
        <w:t xml:space="preserve">- </w:t>
      </w:r>
      <w:r w:rsidR="00C8595C" w:rsidRPr="00616946">
        <w:rPr>
          <w:color w:val="000000"/>
          <w:kern w:val="2"/>
          <w:sz w:val="28"/>
          <w:szCs w:val="23"/>
        </w:rPr>
        <w:t xml:space="preserve">предъявление заявителю </w:t>
      </w:r>
      <w:r w:rsidR="00C8595C" w:rsidRPr="00616946">
        <w:rPr>
          <w:bCs/>
          <w:color w:val="000000"/>
          <w:kern w:val="2"/>
          <w:sz w:val="28"/>
          <w:szCs w:val="23"/>
        </w:rPr>
        <w:t xml:space="preserve">варианта предоставления </w:t>
      </w:r>
      <w:r w:rsidR="00C8595C" w:rsidRPr="00616946">
        <w:rPr>
          <w:color w:val="000000"/>
          <w:kern w:val="2"/>
          <w:sz w:val="28"/>
          <w:szCs w:val="23"/>
        </w:rPr>
        <w:t xml:space="preserve">муниципальной услуги, предусмотренного Административным регламентом; </w:t>
      </w:r>
    </w:p>
    <w:p w:rsidR="00C8595C" w:rsidRPr="00616946" w:rsidRDefault="00103FE5" w:rsidP="00616946">
      <w:pPr>
        <w:overflowPunct/>
        <w:ind w:firstLine="567"/>
        <w:jc w:val="both"/>
        <w:textAlignment w:val="auto"/>
        <w:rPr>
          <w:color w:val="000000"/>
          <w:kern w:val="2"/>
          <w:sz w:val="28"/>
          <w:szCs w:val="23"/>
        </w:rPr>
      </w:pPr>
      <w:r>
        <w:rPr>
          <w:color w:val="000000"/>
          <w:kern w:val="2"/>
          <w:sz w:val="28"/>
          <w:szCs w:val="23"/>
        </w:rPr>
        <w:lastRenderedPageBreak/>
        <w:t xml:space="preserve">- </w:t>
      </w:r>
      <w:r w:rsidR="00C8595C" w:rsidRPr="00616946">
        <w:rPr>
          <w:color w:val="000000"/>
          <w:kern w:val="2"/>
          <w:sz w:val="28"/>
          <w:szCs w:val="23"/>
        </w:rPr>
        <w:t xml:space="preserve">получение заявителем сведений </w:t>
      </w:r>
      <w:r w:rsidR="00C8595C" w:rsidRPr="00616946">
        <w:rPr>
          <w:bCs/>
          <w:color w:val="000000"/>
          <w:kern w:val="2"/>
          <w:sz w:val="28"/>
          <w:szCs w:val="23"/>
        </w:rPr>
        <w:t xml:space="preserve">о ходе выполнения </w:t>
      </w:r>
      <w:r w:rsidR="00C8595C" w:rsidRPr="00616946">
        <w:rPr>
          <w:color w:val="000000"/>
          <w:kern w:val="2"/>
          <w:sz w:val="28"/>
          <w:szCs w:val="23"/>
        </w:rPr>
        <w:t xml:space="preserve">заявления о предоставлении муниципальной услуги; </w:t>
      </w:r>
    </w:p>
    <w:p w:rsidR="00C8595C" w:rsidRPr="00616946" w:rsidRDefault="00103FE5" w:rsidP="00616946">
      <w:pPr>
        <w:overflowPunct/>
        <w:ind w:firstLine="567"/>
        <w:jc w:val="both"/>
        <w:textAlignment w:val="auto"/>
        <w:rPr>
          <w:color w:val="000000"/>
          <w:kern w:val="2"/>
          <w:sz w:val="28"/>
          <w:szCs w:val="23"/>
        </w:rPr>
      </w:pPr>
      <w:r>
        <w:rPr>
          <w:color w:val="000000"/>
          <w:kern w:val="2"/>
          <w:sz w:val="28"/>
          <w:szCs w:val="23"/>
        </w:rPr>
        <w:t xml:space="preserve">- </w:t>
      </w:r>
      <w:r w:rsidR="00C8595C" w:rsidRPr="00616946">
        <w:rPr>
          <w:color w:val="000000"/>
          <w:kern w:val="2"/>
          <w:sz w:val="28"/>
          <w:szCs w:val="23"/>
        </w:rPr>
        <w:t xml:space="preserve">получение </w:t>
      </w:r>
      <w:r w:rsidR="00C8595C" w:rsidRPr="00616946">
        <w:rPr>
          <w:bCs/>
          <w:color w:val="000000"/>
          <w:kern w:val="2"/>
          <w:sz w:val="28"/>
          <w:szCs w:val="23"/>
        </w:rPr>
        <w:t xml:space="preserve">результата </w:t>
      </w:r>
      <w:r w:rsidR="00C8595C" w:rsidRPr="00616946">
        <w:rPr>
          <w:color w:val="000000"/>
          <w:kern w:val="2"/>
          <w:sz w:val="28"/>
          <w:szCs w:val="23"/>
        </w:rPr>
        <w:t xml:space="preserve">предоставления муниципальной услуги; </w:t>
      </w:r>
    </w:p>
    <w:p w:rsidR="00C8595C" w:rsidRPr="00616946" w:rsidRDefault="00103FE5" w:rsidP="00616946">
      <w:pPr>
        <w:overflowPunct/>
        <w:ind w:firstLine="567"/>
        <w:jc w:val="both"/>
        <w:textAlignment w:val="auto"/>
        <w:rPr>
          <w:color w:val="000000"/>
          <w:kern w:val="2"/>
          <w:sz w:val="28"/>
          <w:szCs w:val="23"/>
        </w:rPr>
      </w:pPr>
      <w:r>
        <w:rPr>
          <w:color w:val="000000"/>
          <w:kern w:val="2"/>
          <w:sz w:val="28"/>
          <w:szCs w:val="23"/>
        </w:rPr>
        <w:t xml:space="preserve">- </w:t>
      </w:r>
      <w:r w:rsidR="00C8595C" w:rsidRPr="00616946">
        <w:rPr>
          <w:color w:val="000000"/>
          <w:kern w:val="2"/>
          <w:sz w:val="28"/>
          <w:szCs w:val="23"/>
        </w:rPr>
        <w:t xml:space="preserve">осуществление </w:t>
      </w:r>
      <w:r w:rsidR="00C8595C" w:rsidRPr="00616946">
        <w:rPr>
          <w:bCs/>
          <w:color w:val="000000"/>
          <w:kern w:val="2"/>
          <w:sz w:val="28"/>
          <w:szCs w:val="23"/>
        </w:rPr>
        <w:t xml:space="preserve">оценки качества </w:t>
      </w:r>
      <w:r w:rsidR="00C8595C" w:rsidRPr="00616946">
        <w:rPr>
          <w:color w:val="000000"/>
          <w:kern w:val="2"/>
          <w:sz w:val="28"/>
          <w:szCs w:val="23"/>
        </w:rPr>
        <w:t xml:space="preserve">предоставления муниципальной услуги; </w:t>
      </w:r>
    </w:p>
    <w:p w:rsidR="00C8595C" w:rsidRPr="00616946" w:rsidRDefault="00103FE5" w:rsidP="00616946">
      <w:pPr>
        <w:overflowPunct/>
        <w:ind w:firstLine="567"/>
        <w:jc w:val="both"/>
        <w:textAlignment w:val="auto"/>
        <w:rPr>
          <w:color w:val="000000"/>
          <w:kern w:val="2"/>
          <w:sz w:val="28"/>
          <w:szCs w:val="23"/>
        </w:rPr>
      </w:pPr>
      <w:r>
        <w:rPr>
          <w:bCs/>
          <w:color w:val="000000"/>
          <w:kern w:val="2"/>
          <w:sz w:val="28"/>
          <w:szCs w:val="23"/>
        </w:rPr>
        <w:t xml:space="preserve">- </w:t>
      </w:r>
      <w:r w:rsidR="00C8595C" w:rsidRPr="00616946">
        <w:rPr>
          <w:bCs/>
          <w:color w:val="000000"/>
          <w:kern w:val="2"/>
          <w:sz w:val="28"/>
          <w:szCs w:val="23"/>
        </w:rPr>
        <w:t xml:space="preserve">досудебное </w:t>
      </w:r>
      <w:r w:rsidR="00C8595C" w:rsidRPr="00616946">
        <w:rPr>
          <w:color w:val="000000"/>
          <w:kern w:val="2"/>
          <w:sz w:val="28"/>
          <w:szCs w:val="23"/>
        </w:rPr>
        <w:t xml:space="preserve">(внесудебное) </w:t>
      </w:r>
      <w:r w:rsidR="00C8595C" w:rsidRPr="00616946">
        <w:rPr>
          <w:bCs/>
          <w:color w:val="000000"/>
          <w:kern w:val="2"/>
          <w:sz w:val="28"/>
          <w:szCs w:val="23"/>
        </w:rPr>
        <w:t xml:space="preserve">обжалование </w:t>
      </w:r>
      <w:r w:rsidR="00C8595C" w:rsidRPr="00616946">
        <w:rPr>
          <w:color w:val="000000"/>
          <w:kern w:val="2"/>
          <w:sz w:val="28"/>
          <w:szCs w:val="23"/>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При обращении заявителя за предоставлением муниципальной услуги в </w:t>
      </w:r>
      <w:r w:rsidRPr="00616946">
        <w:rPr>
          <w:bCs/>
          <w:color w:val="000000"/>
          <w:kern w:val="2"/>
          <w:sz w:val="28"/>
          <w:szCs w:val="23"/>
        </w:rPr>
        <w:t xml:space="preserve">электронной </w:t>
      </w:r>
      <w:r w:rsidRPr="00616946">
        <w:rPr>
          <w:color w:val="000000"/>
          <w:kern w:val="2"/>
          <w:sz w:val="28"/>
          <w:szCs w:val="23"/>
        </w:rPr>
        <w:t xml:space="preserve">форме заявление </w:t>
      </w:r>
      <w:r w:rsidRPr="00616946">
        <w:rPr>
          <w:bCs/>
          <w:color w:val="000000"/>
          <w:kern w:val="2"/>
          <w:sz w:val="28"/>
          <w:szCs w:val="23"/>
        </w:rPr>
        <w:t xml:space="preserve">подписывается </w:t>
      </w:r>
      <w:r w:rsidRPr="00616946">
        <w:rPr>
          <w:color w:val="000000"/>
          <w:kern w:val="2"/>
          <w:sz w:val="28"/>
          <w:szCs w:val="23"/>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616946">
        <w:rPr>
          <w:bCs/>
          <w:color w:val="000000"/>
          <w:kern w:val="2"/>
          <w:sz w:val="28"/>
          <w:szCs w:val="23"/>
        </w:rPr>
        <w:t xml:space="preserve">с требованиями </w:t>
      </w:r>
      <w:r w:rsidRPr="00616946">
        <w:rPr>
          <w:color w:val="000000"/>
          <w:kern w:val="2"/>
          <w:sz w:val="28"/>
          <w:szCs w:val="23"/>
        </w:rPr>
        <w:t>Федерального закона "</w:t>
      </w:r>
      <w:r w:rsidRPr="00616946">
        <w:rPr>
          <w:bCs/>
          <w:color w:val="000000"/>
          <w:kern w:val="2"/>
          <w:sz w:val="28"/>
          <w:szCs w:val="23"/>
        </w:rPr>
        <w:t>Об электронной подписи</w:t>
      </w:r>
      <w:r w:rsidRPr="00616946">
        <w:rPr>
          <w:color w:val="000000"/>
          <w:kern w:val="2"/>
          <w:sz w:val="28"/>
          <w:szCs w:val="23"/>
        </w:rPr>
        <w:t xml:space="preserve">" и требованиями Федерального закона "Об организации предоставления государственных и муниципальных услуг". </w:t>
      </w:r>
    </w:p>
    <w:p w:rsidR="00C8595C" w:rsidRPr="00616946" w:rsidRDefault="00C8595C" w:rsidP="00616946">
      <w:pPr>
        <w:ind w:firstLine="567"/>
        <w:jc w:val="both"/>
        <w:rPr>
          <w:bCs/>
          <w:color w:val="000000"/>
          <w:kern w:val="2"/>
          <w:sz w:val="28"/>
          <w:szCs w:val="23"/>
        </w:rPr>
      </w:pPr>
      <w:r w:rsidRPr="00616946">
        <w:rPr>
          <w:color w:val="000000"/>
          <w:kern w:val="2"/>
          <w:sz w:val="28"/>
          <w:szCs w:val="23"/>
        </w:rPr>
        <w:t xml:space="preserve">Специалист, осуществляющий </w:t>
      </w:r>
      <w:r w:rsidRPr="00616946">
        <w:rPr>
          <w:bCs/>
          <w:color w:val="000000"/>
          <w:kern w:val="2"/>
          <w:sz w:val="28"/>
          <w:szCs w:val="23"/>
        </w:rPr>
        <w:t xml:space="preserve">прием </w:t>
      </w:r>
      <w:r w:rsidRPr="00616946">
        <w:rPr>
          <w:color w:val="000000"/>
          <w:kern w:val="2"/>
          <w:sz w:val="28"/>
          <w:szCs w:val="23"/>
        </w:rPr>
        <w:t xml:space="preserve">документов, поступивших в </w:t>
      </w:r>
      <w:r w:rsidRPr="00616946">
        <w:rPr>
          <w:bCs/>
          <w:color w:val="000000"/>
          <w:kern w:val="2"/>
          <w:sz w:val="28"/>
          <w:szCs w:val="23"/>
        </w:rPr>
        <w:t xml:space="preserve">электронной </w:t>
      </w:r>
      <w:r w:rsidRPr="00616946">
        <w:rPr>
          <w:color w:val="000000"/>
          <w:kern w:val="2"/>
          <w:sz w:val="28"/>
          <w:szCs w:val="23"/>
        </w:rPr>
        <w:t xml:space="preserve">форме, в день поступления проверяет действительность электронной подписи, </w:t>
      </w:r>
      <w:r w:rsidRPr="00616946">
        <w:rPr>
          <w:bCs/>
          <w:color w:val="000000"/>
          <w:kern w:val="2"/>
          <w:sz w:val="28"/>
          <w:szCs w:val="23"/>
        </w:rPr>
        <w:t xml:space="preserve">переводит </w:t>
      </w:r>
      <w:r w:rsidRPr="00616946">
        <w:rPr>
          <w:color w:val="000000"/>
          <w:kern w:val="2"/>
          <w:sz w:val="28"/>
          <w:szCs w:val="23"/>
        </w:rPr>
        <w:t xml:space="preserve">документы </w:t>
      </w:r>
      <w:r w:rsidRPr="00616946">
        <w:rPr>
          <w:bCs/>
          <w:color w:val="000000"/>
          <w:kern w:val="2"/>
          <w:sz w:val="28"/>
          <w:szCs w:val="23"/>
        </w:rPr>
        <w:t xml:space="preserve">в бумажную форму </w:t>
      </w:r>
      <w:r w:rsidRPr="00616946">
        <w:rPr>
          <w:color w:val="000000"/>
          <w:kern w:val="2"/>
          <w:sz w:val="28"/>
          <w:szCs w:val="23"/>
        </w:rPr>
        <w:t xml:space="preserve">(распечатывает), </w:t>
      </w:r>
      <w:r w:rsidRPr="00616946">
        <w:rPr>
          <w:bCs/>
          <w:color w:val="000000"/>
          <w:kern w:val="2"/>
          <w:sz w:val="28"/>
          <w:szCs w:val="23"/>
        </w:rPr>
        <w:t xml:space="preserve">заверяет </w:t>
      </w:r>
      <w:r w:rsidRPr="00616946">
        <w:rPr>
          <w:color w:val="000000"/>
          <w:kern w:val="2"/>
          <w:sz w:val="28"/>
          <w:szCs w:val="23"/>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616946">
        <w:rPr>
          <w:bCs/>
          <w:color w:val="000000"/>
          <w:kern w:val="2"/>
          <w:sz w:val="28"/>
          <w:szCs w:val="23"/>
        </w:rPr>
        <w:t>письменном виде.</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Если иное не предусмотрено законодательством Российской Федерации, </w:t>
      </w:r>
      <w:r w:rsidRPr="00616946">
        <w:rPr>
          <w:bCs/>
          <w:color w:val="000000"/>
          <w:kern w:val="2"/>
          <w:sz w:val="28"/>
          <w:szCs w:val="23"/>
        </w:rPr>
        <w:t>документ</w:t>
      </w:r>
      <w:r w:rsidRPr="00616946">
        <w:rPr>
          <w:color w:val="000000"/>
          <w:kern w:val="2"/>
          <w:sz w:val="28"/>
          <w:szCs w:val="23"/>
        </w:rPr>
        <w:t xml:space="preserve">, являющийся </w:t>
      </w:r>
      <w:r w:rsidRPr="00616946">
        <w:rPr>
          <w:bCs/>
          <w:color w:val="000000"/>
          <w:kern w:val="2"/>
          <w:sz w:val="28"/>
          <w:szCs w:val="23"/>
        </w:rPr>
        <w:t xml:space="preserve">результатом </w:t>
      </w:r>
      <w:r w:rsidRPr="00616946">
        <w:rPr>
          <w:color w:val="000000"/>
          <w:kern w:val="2"/>
          <w:sz w:val="28"/>
          <w:szCs w:val="23"/>
        </w:rPr>
        <w:t xml:space="preserve">предоставления муниципальной услуги, </w:t>
      </w:r>
      <w:r w:rsidRPr="00616946">
        <w:rPr>
          <w:bCs/>
          <w:color w:val="000000"/>
          <w:kern w:val="2"/>
          <w:sz w:val="28"/>
          <w:szCs w:val="23"/>
        </w:rPr>
        <w:t xml:space="preserve">направляется </w:t>
      </w:r>
      <w:r w:rsidRPr="00616946">
        <w:rPr>
          <w:color w:val="000000"/>
          <w:kern w:val="2"/>
          <w:sz w:val="28"/>
          <w:szCs w:val="23"/>
        </w:rPr>
        <w:t xml:space="preserve">заявителю с использованием информационно-телекоммуникационных технологий (в </w:t>
      </w:r>
      <w:r w:rsidRPr="00616946">
        <w:rPr>
          <w:bCs/>
          <w:color w:val="000000"/>
          <w:kern w:val="2"/>
          <w:sz w:val="28"/>
          <w:szCs w:val="23"/>
        </w:rPr>
        <w:t>электронном виде</w:t>
      </w:r>
      <w:r w:rsidRPr="00616946">
        <w:rPr>
          <w:color w:val="000000"/>
          <w:kern w:val="2"/>
          <w:sz w:val="28"/>
          <w:szCs w:val="23"/>
        </w:rPr>
        <w:t xml:space="preserve">), в том числе с использованием Единого портала государственных и муниципальных услуг.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 качестве </w:t>
      </w:r>
      <w:r w:rsidRPr="00616946">
        <w:rPr>
          <w:bCs/>
          <w:color w:val="000000"/>
          <w:kern w:val="2"/>
          <w:sz w:val="28"/>
          <w:szCs w:val="23"/>
        </w:rPr>
        <w:t xml:space="preserve">результата </w:t>
      </w:r>
      <w:r w:rsidRPr="00616946">
        <w:rPr>
          <w:color w:val="000000"/>
          <w:kern w:val="2"/>
          <w:sz w:val="28"/>
          <w:szCs w:val="23"/>
        </w:rPr>
        <w:t xml:space="preserve">предоставления услуги заявителю обеспечивается по его выбору возможность получения: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а) </w:t>
      </w:r>
      <w:r w:rsidRPr="00616946">
        <w:rPr>
          <w:bCs/>
          <w:color w:val="000000"/>
          <w:kern w:val="2"/>
          <w:sz w:val="28"/>
          <w:szCs w:val="23"/>
        </w:rPr>
        <w:t>электронного документа</w:t>
      </w:r>
      <w:r w:rsidRPr="00616946">
        <w:rPr>
          <w:color w:val="000000"/>
          <w:kern w:val="2"/>
          <w:sz w:val="28"/>
          <w:szCs w:val="23"/>
        </w:rPr>
        <w:t xml:space="preserve">, подписанного уполномоченным должностным лицом с использованием усиленной квалифицированной электронной подписи;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б) </w:t>
      </w:r>
      <w:r w:rsidRPr="00616946">
        <w:rPr>
          <w:bCs/>
          <w:color w:val="000000"/>
          <w:kern w:val="2"/>
          <w:sz w:val="28"/>
          <w:szCs w:val="23"/>
        </w:rPr>
        <w:t>документа на бумажном носителе</w:t>
      </w:r>
      <w:r w:rsidRPr="00616946">
        <w:rPr>
          <w:color w:val="000000"/>
          <w:kern w:val="2"/>
          <w:sz w:val="28"/>
          <w:szCs w:val="23"/>
        </w:rPr>
        <w:t xml:space="preserve">, подтверждающего содержание электронного документа, направленного органом (организацией), в МФЦ;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 </w:t>
      </w:r>
      <w:r w:rsidRPr="00616946">
        <w:rPr>
          <w:bCs/>
          <w:color w:val="000000"/>
          <w:kern w:val="2"/>
          <w:sz w:val="28"/>
          <w:szCs w:val="23"/>
        </w:rPr>
        <w:t xml:space="preserve">информации из государственных информационных систем </w:t>
      </w:r>
      <w:r w:rsidRPr="00616946">
        <w:rPr>
          <w:color w:val="000000"/>
          <w:kern w:val="2"/>
          <w:sz w:val="28"/>
          <w:szCs w:val="23"/>
        </w:rPr>
        <w:t xml:space="preserve">в случаях, предусмотренных законодательством Российской Федерации.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616946">
        <w:rPr>
          <w:bCs/>
          <w:color w:val="000000"/>
          <w:kern w:val="2"/>
          <w:sz w:val="28"/>
          <w:szCs w:val="23"/>
        </w:rPr>
        <w:t xml:space="preserve">бумажном </w:t>
      </w:r>
      <w:r w:rsidRPr="00616946">
        <w:rPr>
          <w:color w:val="000000"/>
          <w:kern w:val="2"/>
          <w:sz w:val="28"/>
          <w:szCs w:val="23"/>
        </w:rPr>
        <w:t xml:space="preserve">носителе, заявителю обеспечивается возможность </w:t>
      </w:r>
      <w:r w:rsidRPr="00616946">
        <w:rPr>
          <w:bCs/>
          <w:color w:val="000000"/>
          <w:kern w:val="2"/>
          <w:sz w:val="28"/>
          <w:szCs w:val="23"/>
        </w:rPr>
        <w:t xml:space="preserve">выбрать вариант получения результата </w:t>
      </w:r>
      <w:r w:rsidRPr="00616946">
        <w:rPr>
          <w:color w:val="000000"/>
          <w:kern w:val="2"/>
          <w:sz w:val="28"/>
          <w:szCs w:val="23"/>
        </w:rPr>
        <w:t xml:space="preserve">предоставления услуги в форме </w:t>
      </w:r>
      <w:r w:rsidRPr="00616946">
        <w:rPr>
          <w:bCs/>
          <w:color w:val="000000"/>
          <w:kern w:val="2"/>
          <w:sz w:val="28"/>
          <w:szCs w:val="23"/>
        </w:rPr>
        <w:t xml:space="preserve">электронного </w:t>
      </w:r>
      <w:r w:rsidRPr="00616946">
        <w:rPr>
          <w:color w:val="000000"/>
          <w:kern w:val="2"/>
          <w:sz w:val="28"/>
          <w:szCs w:val="23"/>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C8595C" w:rsidRPr="00616946" w:rsidRDefault="00C8595C" w:rsidP="00616946">
      <w:pPr>
        <w:overflowPunct/>
        <w:ind w:firstLine="567"/>
        <w:jc w:val="both"/>
        <w:textAlignment w:val="auto"/>
        <w:rPr>
          <w:color w:val="000000"/>
          <w:kern w:val="2"/>
          <w:sz w:val="28"/>
          <w:szCs w:val="23"/>
        </w:rPr>
      </w:pPr>
      <w:r w:rsidRPr="00616946">
        <w:rPr>
          <w:color w:val="000000"/>
          <w:kern w:val="2"/>
          <w:sz w:val="28"/>
          <w:szCs w:val="23"/>
        </w:rPr>
        <w:t xml:space="preserve">Возможность получения результата предоставления услуги в форме </w:t>
      </w:r>
      <w:r w:rsidRPr="00616946">
        <w:rPr>
          <w:bCs/>
          <w:color w:val="000000"/>
          <w:kern w:val="2"/>
          <w:sz w:val="28"/>
          <w:szCs w:val="23"/>
        </w:rPr>
        <w:t xml:space="preserve">электронного документа </w:t>
      </w:r>
      <w:r w:rsidRPr="00616946">
        <w:rPr>
          <w:color w:val="000000"/>
          <w:kern w:val="2"/>
          <w:sz w:val="28"/>
          <w:szCs w:val="23"/>
        </w:rPr>
        <w:t xml:space="preserve">или документа </w:t>
      </w:r>
      <w:r w:rsidRPr="00616946">
        <w:rPr>
          <w:bCs/>
          <w:color w:val="000000"/>
          <w:kern w:val="2"/>
          <w:sz w:val="28"/>
          <w:szCs w:val="23"/>
        </w:rPr>
        <w:t xml:space="preserve">на бумажном носителе </w:t>
      </w:r>
      <w:r w:rsidRPr="00616946">
        <w:rPr>
          <w:color w:val="000000"/>
          <w:kern w:val="2"/>
          <w:sz w:val="28"/>
          <w:szCs w:val="23"/>
        </w:rPr>
        <w:t xml:space="preserve">обеспечивается заявителю в течение </w:t>
      </w:r>
      <w:r w:rsidRPr="00616946">
        <w:rPr>
          <w:bCs/>
          <w:color w:val="000000"/>
          <w:kern w:val="2"/>
          <w:sz w:val="28"/>
          <w:szCs w:val="23"/>
        </w:rPr>
        <w:t xml:space="preserve">срока </w:t>
      </w:r>
      <w:r w:rsidRPr="00616946">
        <w:rPr>
          <w:color w:val="000000"/>
          <w:kern w:val="2"/>
          <w:sz w:val="28"/>
          <w:szCs w:val="23"/>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C8595C" w:rsidRPr="00616946" w:rsidRDefault="00C8595C" w:rsidP="00616946">
      <w:pPr>
        <w:ind w:firstLine="567"/>
        <w:jc w:val="both"/>
        <w:rPr>
          <w:color w:val="000000"/>
          <w:kern w:val="2"/>
          <w:sz w:val="28"/>
          <w:szCs w:val="23"/>
        </w:rPr>
      </w:pPr>
      <w:r w:rsidRPr="00616946">
        <w:rPr>
          <w:color w:val="000000"/>
          <w:kern w:val="2"/>
          <w:sz w:val="28"/>
          <w:szCs w:val="23"/>
        </w:rPr>
        <w:lastRenderedPageBreak/>
        <w:t>2.15.5.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8595C" w:rsidRPr="00616946" w:rsidRDefault="00C8595C" w:rsidP="00616946">
      <w:pPr>
        <w:ind w:firstLine="567"/>
        <w:jc w:val="both"/>
        <w:rPr>
          <w:color w:val="000000"/>
          <w:kern w:val="2"/>
          <w:sz w:val="28"/>
          <w:szCs w:val="23"/>
        </w:rPr>
      </w:pPr>
    </w:p>
    <w:p w:rsidR="00EB5A7C" w:rsidRDefault="00EB5A7C" w:rsidP="00C8595C">
      <w:pPr>
        <w:overflowPunct/>
        <w:jc w:val="center"/>
        <w:textAlignment w:val="auto"/>
        <w:rPr>
          <w:b/>
          <w:bCs/>
          <w:color w:val="000000"/>
          <w:sz w:val="28"/>
          <w:szCs w:val="28"/>
        </w:rPr>
      </w:pPr>
      <w:r>
        <w:rPr>
          <w:b/>
          <w:bCs/>
          <w:color w:val="000000"/>
          <w:sz w:val="28"/>
          <w:szCs w:val="28"/>
        </w:rPr>
        <w:t>3</w:t>
      </w:r>
      <w:r w:rsidR="00C8595C" w:rsidRPr="001F6A8C">
        <w:rPr>
          <w:b/>
          <w:bCs/>
          <w:color w:val="000000"/>
          <w:sz w:val="28"/>
          <w:szCs w:val="28"/>
        </w:rPr>
        <w:t xml:space="preserve">. Состав, последовательность и сроки выполнения </w:t>
      </w:r>
    </w:p>
    <w:p w:rsidR="00C8595C" w:rsidRDefault="00C8595C" w:rsidP="00C8595C">
      <w:pPr>
        <w:overflowPunct/>
        <w:jc w:val="center"/>
        <w:textAlignment w:val="auto"/>
        <w:rPr>
          <w:b/>
          <w:bCs/>
          <w:color w:val="000000"/>
          <w:sz w:val="28"/>
          <w:szCs w:val="28"/>
        </w:rPr>
      </w:pPr>
      <w:r w:rsidRPr="001F6A8C">
        <w:rPr>
          <w:b/>
          <w:bCs/>
          <w:color w:val="000000"/>
          <w:sz w:val="28"/>
          <w:szCs w:val="28"/>
        </w:rPr>
        <w:t>административных процедур</w:t>
      </w:r>
    </w:p>
    <w:p w:rsidR="00EB5A7C" w:rsidRPr="001F6A8C" w:rsidRDefault="00EB5A7C" w:rsidP="00C8595C">
      <w:pPr>
        <w:overflowPunct/>
        <w:jc w:val="center"/>
        <w:textAlignment w:val="auto"/>
        <w:rPr>
          <w:color w:val="000000"/>
          <w:sz w:val="28"/>
          <w:szCs w:val="28"/>
        </w:rPr>
      </w:pPr>
    </w:p>
    <w:p w:rsidR="00C8595C" w:rsidRPr="002351A4" w:rsidRDefault="00C8595C" w:rsidP="00C8595C">
      <w:pPr>
        <w:ind w:firstLine="567"/>
        <w:jc w:val="both"/>
        <w:rPr>
          <w:sz w:val="28"/>
        </w:rPr>
      </w:pPr>
      <w:r w:rsidRPr="002351A4">
        <w:rPr>
          <w:b/>
          <w:sz w:val="28"/>
        </w:rPr>
        <w:t>3.1. Исчерпывающий перечень административных процедур</w:t>
      </w:r>
    </w:p>
    <w:p w:rsidR="00C8595C" w:rsidRPr="002351A4" w:rsidRDefault="00C8595C" w:rsidP="00C8595C">
      <w:pPr>
        <w:ind w:firstLine="567"/>
        <w:jc w:val="both"/>
        <w:rPr>
          <w:sz w:val="28"/>
        </w:rPr>
      </w:pPr>
      <w:r w:rsidRPr="002351A4">
        <w:rPr>
          <w:sz w:val="28"/>
        </w:rPr>
        <w:t>3.1.1. Предоставление муниципальной услуги включает в себя следующие административные процедуры:</w:t>
      </w:r>
    </w:p>
    <w:p w:rsidR="00C8595C" w:rsidRPr="002351A4" w:rsidRDefault="00C8595C" w:rsidP="00C8595C">
      <w:pPr>
        <w:ind w:firstLine="567"/>
        <w:jc w:val="both"/>
        <w:rPr>
          <w:sz w:val="28"/>
        </w:rPr>
      </w:pPr>
      <w:r>
        <w:rPr>
          <w:sz w:val="28"/>
        </w:rPr>
        <w:t>а) прием и проверки комплектности документов на наличие/отсутствие оснований для отказа в приеме документов</w:t>
      </w:r>
      <w:r w:rsidRPr="002351A4">
        <w:rPr>
          <w:sz w:val="28"/>
        </w:rPr>
        <w:t>:</w:t>
      </w:r>
    </w:p>
    <w:p w:rsidR="00C8595C" w:rsidRPr="002351A4" w:rsidRDefault="00C8595C" w:rsidP="00C8595C">
      <w:pPr>
        <w:ind w:firstLine="567"/>
        <w:jc w:val="both"/>
        <w:rPr>
          <w:sz w:val="28"/>
        </w:rPr>
      </w:pPr>
      <w:r>
        <w:rPr>
          <w:sz w:val="28"/>
        </w:rPr>
        <w:t>- проверка направленного Заявителем Заявления и документов, представленных для получения муниципальной услуги</w:t>
      </w:r>
      <w:r w:rsidRPr="002351A4">
        <w:rPr>
          <w:sz w:val="28"/>
        </w:rPr>
        <w:t>;</w:t>
      </w:r>
    </w:p>
    <w:p w:rsidR="00C8595C" w:rsidRPr="002351A4" w:rsidRDefault="00C8595C" w:rsidP="00C8595C">
      <w:pPr>
        <w:ind w:firstLine="567"/>
        <w:jc w:val="both"/>
        <w:rPr>
          <w:sz w:val="28"/>
        </w:rPr>
      </w:pPr>
      <w:r w:rsidRPr="002351A4">
        <w:rPr>
          <w:sz w:val="28"/>
        </w:rPr>
        <w:t xml:space="preserve">-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EB5A7C">
        <w:rPr>
          <w:sz w:val="28"/>
        </w:rPr>
        <w:t>Приложения № 8</w:t>
      </w:r>
      <w:r w:rsidRPr="002351A4">
        <w:rPr>
          <w:sz w:val="28"/>
        </w:rPr>
        <w:t xml:space="preserve"> к настоящему Административному регламенту;</w:t>
      </w:r>
    </w:p>
    <w:p w:rsidR="00C8595C" w:rsidRPr="002351A4" w:rsidRDefault="00C8595C" w:rsidP="00C8595C">
      <w:pPr>
        <w:ind w:firstLine="567"/>
        <w:jc w:val="both"/>
        <w:rPr>
          <w:sz w:val="28"/>
        </w:rPr>
      </w:pPr>
      <w:r w:rsidRPr="002351A4">
        <w:rPr>
          <w:sz w:val="28"/>
        </w:rPr>
        <w:t>б) получение сведений посредством межведомственного информационного взаимодействия, в том числе с использованием СМЭВ:</w:t>
      </w:r>
    </w:p>
    <w:p w:rsidR="00C8595C" w:rsidRPr="002351A4" w:rsidRDefault="00C8595C" w:rsidP="00C8595C">
      <w:pPr>
        <w:ind w:firstLine="567"/>
        <w:jc w:val="both"/>
        <w:rPr>
          <w:sz w:val="28"/>
        </w:rPr>
      </w:pPr>
      <w:r w:rsidRPr="002351A4">
        <w:rPr>
          <w:sz w:val="28"/>
        </w:rPr>
        <w:t>- направление межведомственных запросов в органы и организации;</w:t>
      </w:r>
    </w:p>
    <w:p w:rsidR="00C8595C" w:rsidRPr="002351A4" w:rsidRDefault="00C8595C" w:rsidP="00C8595C">
      <w:pPr>
        <w:ind w:firstLine="567"/>
        <w:jc w:val="both"/>
        <w:rPr>
          <w:sz w:val="28"/>
        </w:rPr>
      </w:pPr>
      <w:r w:rsidRPr="002351A4">
        <w:rPr>
          <w:sz w:val="28"/>
        </w:rPr>
        <w:t>- получение ответов на межведомственные запросы, формирование полного комплекта документов;</w:t>
      </w:r>
    </w:p>
    <w:p w:rsidR="00C8595C" w:rsidRPr="002351A4" w:rsidRDefault="00C8595C" w:rsidP="00C8595C">
      <w:pPr>
        <w:ind w:firstLine="567"/>
        <w:jc w:val="both"/>
        <w:rPr>
          <w:sz w:val="28"/>
        </w:rPr>
      </w:pPr>
      <w:r w:rsidRPr="002351A4">
        <w:rPr>
          <w:sz w:val="28"/>
        </w:rPr>
        <w:t>в)</w:t>
      </w:r>
      <w:r>
        <w:rPr>
          <w:sz w:val="28"/>
        </w:rPr>
        <w:t xml:space="preserve"> </w:t>
      </w:r>
      <w:r w:rsidRPr="002351A4">
        <w:rPr>
          <w:sz w:val="28"/>
        </w:rPr>
        <w:t>рассмотрение документов и сведений:</w:t>
      </w:r>
    </w:p>
    <w:p w:rsidR="00C8595C" w:rsidRDefault="00C8595C" w:rsidP="00C8595C">
      <w:pPr>
        <w:ind w:firstLine="567"/>
        <w:jc w:val="both"/>
        <w:rPr>
          <w:sz w:val="28"/>
        </w:rPr>
      </w:pPr>
      <w:r w:rsidRPr="002351A4">
        <w:rPr>
          <w:sz w:val="28"/>
        </w:rPr>
        <w:t>- проверка соответствия документов и сведений требованиям нормативных правовых актов предоставления муниципальной услуги;</w:t>
      </w:r>
    </w:p>
    <w:p w:rsidR="00C8595C" w:rsidRPr="002351A4" w:rsidRDefault="00C8595C" w:rsidP="00C8595C">
      <w:pPr>
        <w:ind w:firstLine="567"/>
        <w:jc w:val="both"/>
        <w:rPr>
          <w:sz w:val="28"/>
        </w:rPr>
      </w:pPr>
      <w:r>
        <w:rPr>
          <w:sz w:val="28"/>
        </w:rPr>
        <w:t>В случае необходимости выездное обследование местности.</w:t>
      </w:r>
    </w:p>
    <w:p w:rsidR="00C8595C" w:rsidRPr="002351A4" w:rsidRDefault="00C8595C" w:rsidP="00C8595C">
      <w:pPr>
        <w:ind w:firstLine="567"/>
        <w:jc w:val="both"/>
        <w:rPr>
          <w:sz w:val="28"/>
        </w:rPr>
      </w:pPr>
      <w:r w:rsidRPr="002351A4">
        <w:rPr>
          <w:sz w:val="28"/>
        </w:rPr>
        <w:t>г) принятие решения о предоставлении муниципальной услуги:</w:t>
      </w:r>
    </w:p>
    <w:p w:rsidR="00C8595C" w:rsidRPr="002351A4" w:rsidRDefault="00C8595C" w:rsidP="00C8595C">
      <w:pPr>
        <w:ind w:firstLine="567"/>
        <w:jc w:val="both"/>
        <w:rPr>
          <w:sz w:val="28"/>
        </w:rPr>
      </w:pPr>
      <w:r w:rsidRPr="002351A4">
        <w:rPr>
          <w:sz w:val="28"/>
        </w:rPr>
        <w:t>- принятие решения о предоставление или отказе в предоставлении муниципальной услуги с направлением Заявителю соответствующего уведомления;</w:t>
      </w:r>
    </w:p>
    <w:p w:rsidR="00C8595C" w:rsidRPr="002351A4" w:rsidRDefault="00C8595C" w:rsidP="00C8595C">
      <w:pPr>
        <w:ind w:firstLine="567"/>
        <w:jc w:val="both"/>
        <w:rPr>
          <w:sz w:val="28"/>
        </w:rPr>
      </w:pPr>
      <w:r w:rsidRPr="002351A4">
        <w:rPr>
          <w:sz w:val="28"/>
        </w:rPr>
        <w:t>- направление Заявителю результата муниципальной услуги, подписанного уполномоченным должностным лицом Уполномоченного органа;</w:t>
      </w:r>
    </w:p>
    <w:p w:rsidR="00C8595C" w:rsidRPr="002351A4" w:rsidRDefault="00C8595C" w:rsidP="00C8595C">
      <w:pPr>
        <w:ind w:firstLine="567"/>
        <w:jc w:val="both"/>
        <w:rPr>
          <w:sz w:val="28"/>
        </w:rPr>
      </w:pPr>
      <w:r w:rsidRPr="002351A4">
        <w:rPr>
          <w:sz w:val="28"/>
        </w:rPr>
        <w:t>д) выдача результата (независимо от выбора Заявителю):</w:t>
      </w:r>
    </w:p>
    <w:p w:rsidR="00C8595C" w:rsidRPr="002351A4" w:rsidRDefault="00C8595C" w:rsidP="00C8595C">
      <w:pPr>
        <w:ind w:firstLine="567"/>
        <w:jc w:val="both"/>
        <w:rPr>
          <w:sz w:val="28"/>
        </w:rPr>
      </w:pPr>
      <w:r w:rsidRPr="002351A4">
        <w:rPr>
          <w:sz w:val="28"/>
        </w:rPr>
        <w:t>- регистрация результата предоставления муниципальной услуги.</w:t>
      </w:r>
    </w:p>
    <w:p w:rsidR="00C8595C" w:rsidRPr="002351A4" w:rsidRDefault="00C8595C" w:rsidP="00C8595C">
      <w:pPr>
        <w:ind w:firstLine="567"/>
        <w:jc w:val="both"/>
        <w:rPr>
          <w:sz w:val="28"/>
        </w:rPr>
      </w:pPr>
      <w:r>
        <w:rPr>
          <w:sz w:val="28"/>
        </w:rPr>
        <w:t xml:space="preserve">3.1.2. </w:t>
      </w:r>
      <w:r w:rsidRPr="002351A4">
        <w:rPr>
          <w:sz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C8595C" w:rsidRPr="002351A4" w:rsidRDefault="00C8595C" w:rsidP="00C8595C">
      <w:pPr>
        <w:ind w:firstLine="567"/>
        <w:jc w:val="both"/>
        <w:rPr>
          <w:sz w:val="28"/>
        </w:rPr>
      </w:pPr>
    </w:p>
    <w:p w:rsidR="00EB5A7C" w:rsidRDefault="00C8595C" w:rsidP="00EB5A7C">
      <w:pPr>
        <w:jc w:val="center"/>
        <w:rPr>
          <w:b/>
          <w:sz w:val="28"/>
        </w:rPr>
      </w:pPr>
      <w:r w:rsidRPr="002351A4">
        <w:rPr>
          <w:b/>
          <w:sz w:val="28"/>
        </w:rPr>
        <w:t>3.2. Перечень административных процедур (де</w:t>
      </w:r>
      <w:r>
        <w:rPr>
          <w:b/>
          <w:sz w:val="28"/>
        </w:rPr>
        <w:t xml:space="preserve">йствий) </w:t>
      </w:r>
    </w:p>
    <w:p w:rsidR="00C8595C" w:rsidRPr="002351A4" w:rsidRDefault="00C8595C" w:rsidP="00EB5A7C">
      <w:pPr>
        <w:jc w:val="center"/>
        <w:rPr>
          <w:b/>
          <w:sz w:val="28"/>
        </w:rPr>
      </w:pPr>
      <w:r>
        <w:rPr>
          <w:b/>
          <w:sz w:val="28"/>
        </w:rPr>
        <w:t xml:space="preserve">при предоставлении </w:t>
      </w:r>
      <w:r w:rsidRPr="002351A4">
        <w:rPr>
          <w:b/>
          <w:sz w:val="28"/>
        </w:rPr>
        <w:t>муниципальной услуги в электронной форме</w:t>
      </w:r>
    </w:p>
    <w:p w:rsidR="00C8595C" w:rsidRPr="002351A4" w:rsidRDefault="00C8595C" w:rsidP="00C8595C">
      <w:pPr>
        <w:ind w:firstLine="567"/>
        <w:jc w:val="both"/>
        <w:rPr>
          <w:sz w:val="28"/>
        </w:rPr>
      </w:pPr>
      <w:r w:rsidRPr="002351A4">
        <w:rPr>
          <w:sz w:val="28"/>
        </w:rPr>
        <w:t>При предоставлении муниципальной услуги в электронной форме заявителю обеспечиваются:</w:t>
      </w:r>
    </w:p>
    <w:p w:rsidR="00C8595C" w:rsidRPr="002351A4" w:rsidRDefault="00C8595C" w:rsidP="00C8595C">
      <w:pPr>
        <w:ind w:firstLine="567"/>
        <w:jc w:val="both"/>
        <w:rPr>
          <w:sz w:val="28"/>
        </w:rPr>
      </w:pPr>
      <w:r>
        <w:rPr>
          <w:sz w:val="28"/>
        </w:rPr>
        <w:t xml:space="preserve">- </w:t>
      </w:r>
      <w:r w:rsidRPr="002351A4">
        <w:rPr>
          <w:sz w:val="28"/>
        </w:rPr>
        <w:t>получение информации о порядке и сроках предоставления муниципальной услуги;</w:t>
      </w:r>
    </w:p>
    <w:p w:rsidR="00C8595C" w:rsidRPr="002351A4" w:rsidRDefault="00C8595C" w:rsidP="00C8595C">
      <w:pPr>
        <w:ind w:firstLine="567"/>
        <w:jc w:val="both"/>
        <w:rPr>
          <w:sz w:val="28"/>
        </w:rPr>
      </w:pPr>
      <w:r>
        <w:rPr>
          <w:sz w:val="28"/>
        </w:rPr>
        <w:t xml:space="preserve">- </w:t>
      </w:r>
      <w:r w:rsidRPr="002351A4">
        <w:rPr>
          <w:sz w:val="28"/>
        </w:rPr>
        <w:t>формирование заявления;</w:t>
      </w:r>
    </w:p>
    <w:p w:rsidR="00C8595C" w:rsidRPr="002351A4" w:rsidRDefault="00C8595C" w:rsidP="00C8595C">
      <w:pPr>
        <w:ind w:firstLine="567"/>
        <w:jc w:val="both"/>
        <w:rPr>
          <w:sz w:val="28"/>
        </w:rPr>
      </w:pPr>
      <w:r>
        <w:rPr>
          <w:sz w:val="28"/>
        </w:rPr>
        <w:lastRenderedPageBreak/>
        <w:t xml:space="preserve">- </w:t>
      </w:r>
      <w:r w:rsidRPr="002351A4">
        <w:rPr>
          <w:sz w:val="28"/>
        </w:rPr>
        <w:t>прием и регистрация Уполномоченным органом заявления и иных документов, необходимых для предоставления муниципальной услуги;</w:t>
      </w:r>
    </w:p>
    <w:p w:rsidR="00C8595C" w:rsidRPr="002351A4" w:rsidRDefault="00C8595C" w:rsidP="00C8595C">
      <w:pPr>
        <w:ind w:firstLine="567"/>
        <w:jc w:val="both"/>
        <w:rPr>
          <w:sz w:val="28"/>
        </w:rPr>
      </w:pPr>
      <w:r>
        <w:rPr>
          <w:sz w:val="28"/>
        </w:rPr>
        <w:t xml:space="preserve">- </w:t>
      </w:r>
      <w:r w:rsidRPr="002351A4">
        <w:rPr>
          <w:sz w:val="28"/>
        </w:rPr>
        <w:t>получение результата предоставления муниципальной услуги;</w:t>
      </w:r>
    </w:p>
    <w:p w:rsidR="00C8595C" w:rsidRPr="002351A4" w:rsidRDefault="00C8595C" w:rsidP="00C8595C">
      <w:pPr>
        <w:ind w:firstLine="567"/>
        <w:jc w:val="both"/>
        <w:rPr>
          <w:sz w:val="28"/>
        </w:rPr>
      </w:pPr>
      <w:r>
        <w:rPr>
          <w:sz w:val="28"/>
        </w:rPr>
        <w:t xml:space="preserve">- </w:t>
      </w:r>
      <w:r w:rsidRPr="002351A4">
        <w:rPr>
          <w:sz w:val="28"/>
        </w:rPr>
        <w:t>получение сведений о ходе рассмотрения заявления;</w:t>
      </w:r>
    </w:p>
    <w:p w:rsidR="00C8595C" w:rsidRDefault="00C8595C" w:rsidP="00C8595C">
      <w:pPr>
        <w:ind w:firstLine="567"/>
        <w:jc w:val="both"/>
        <w:rPr>
          <w:sz w:val="28"/>
        </w:rPr>
      </w:pPr>
      <w:r>
        <w:rPr>
          <w:sz w:val="28"/>
        </w:rPr>
        <w:t xml:space="preserve">- </w:t>
      </w:r>
      <w:r w:rsidRPr="002351A4">
        <w:rPr>
          <w:sz w:val="28"/>
        </w:rPr>
        <w:t>осуществление оценки качества пред</w:t>
      </w:r>
      <w:r w:rsidR="00EB5A7C">
        <w:rPr>
          <w:sz w:val="28"/>
        </w:rPr>
        <w:t>оставления муниципальной услуги.</w:t>
      </w:r>
    </w:p>
    <w:p w:rsidR="00EB5A7C" w:rsidRPr="002351A4" w:rsidRDefault="00EB5A7C" w:rsidP="00C8595C">
      <w:pPr>
        <w:ind w:firstLine="567"/>
        <w:jc w:val="both"/>
        <w:rPr>
          <w:sz w:val="28"/>
        </w:rPr>
      </w:pPr>
    </w:p>
    <w:p w:rsidR="00EB5A7C" w:rsidRDefault="00C8595C" w:rsidP="00EB5A7C">
      <w:pPr>
        <w:jc w:val="center"/>
        <w:rPr>
          <w:b/>
          <w:sz w:val="28"/>
        </w:rPr>
      </w:pPr>
      <w:r w:rsidRPr="00D27F64">
        <w:rPr>
          <w:b/>
          <w:sz w:val="28"/>
        </w:rPr>
        <w:t>3.3</w:t>
      </w:r>
      <w:r>
        <w:rPr>
          <w:b/>
          <w:sz w:val="28"/>
        </w:rPr>
        <w:t>.</w:t>
      </w:r>
      <w:r w:rsidRPr="00D27F64">
        <w:rPr>
          <w:b/>
          <w:sz w:val="28"/>
        </w:rPr>
        <w:t xml:space="preserve"> Порядок осуществления административных процедур </w:t>
      </w:r>
    </w:p>
    <w:p w:rsidR="00C8595C" w:rsidRPr="00D27F64" w:rsidRDefault="00C8595C" w:rsidP="00EB5A7C">
      <w:pPr>
        <w:jc w:val="center"/>
        <w:rPr>
          <w:b/>
          <w:sz w:val="28"/>
        </w:rPr>
      </w:pPr>
      <w:r w:rsidRPr="00D27F64">
        <w:rPr>
          <w:b/>
          <w:sz w:val="28"/>
        </w:rPr>
        <w:t>(действий) в электронной форме</w:t>
      </w:r>
    </w:p>
    <w:p w:rsidR="00C8595C" w:rsidRPr="002351A4" w:rsidRDefault="00C8595C" w:rsidP="00C8595C">
      <w:pPr>
        <w:ind w:firstLine="567"/>
        <w:jc w:val="both"/>
        <w:rPr>
          <w:sz w:val="28"/>
        </w:rPr>
      </w:pPr>
      <w:r w:rsidRPr="002351A4">
        <w:rPr>
          <w:sz w:val="28"/>
        </w:rPr>
        <w:t>Исчерпывающий порядок осуществления административных процедур (действий) в электронной форме</w:t>
      </w:r>
    </w:p>
    <w:p w:rsidR="00C8595C" w:rsidRPr="002351A4" w:rsidRDefault="00C8595C" w:rsidP="00C8595C">
      <w:pPr>
        <w:ind w:firstLine="567"/>
        <w:jc w:val="both"/>
        <w:rPr>
          <w:sz w:val="28"/>
        </w:rPr>
      </w:pPr>
      <w:r w:rsidRPr="002351A4">
        <w:rPr>
          <w:sz w:val="28"/>
        </w:rPr>
        <w:t>3.3.1</w:t>
      </w:r>
      <w:r>
        <w:rPr>
          <w:sz w:val="28"/>
        </w:rPr>
        <w:t>.</w:t>
      </w:r>
      <w:r w:rsidRPr="002351A4">
        <w:rPr>
          <w:sz w:val="28"/>
        </w:rPr>
        <w:t xml:space="preserve"> Формирование заявления.</w:t>
      </w:r>
    </w:p>
    <w:p w:rsidR="00C8595C" w:rsidRPr="002351A4" w:rsidRDefault="00C8595C" w:rsidP="00C8595C">
      <w:pPr>
        <w:ind w:firstLine="567"/>
        <w:jc w:val="both"/>
        <w:rPr>
          <w:sz w:val="28"/>
        </w:rPr>
      </w:pPr>
      <w:r w:rsidRPr="002351A4">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8595C" w:rsidRPr="002351A4" w:rsidRDefault="00C8595C" w:rsidP="00C8595C">
      <w:pPr>
        <w:ind w:firstLine="567"/>
        <w:jc w:val="both"/>
        <w:rPr>
          <w:sz w:val="28"/>
        </w:rPr>
      </w:pPr>
      <w:r w:rsidRPr="002351A4">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595C" w:rsidRPr="002351A4" w:rsidRDefault="00C8595C" w:rsidP="00C8595C">
      <w:pPr>
        <w:ind w:firstLine="567"/>
        <w:jc w:val="both"/>
        <w:rPr>
          <w:sz w:val="28"/>
        </w:rPr>
      </w:pPr>
      <w:r w:rsidRPr="002351A4">
        <w:rPr>
          <w:sz w:val="28"/>
        </w:rPr>
        <w:t>При формировании заявления заявителю обеспечивается:</w:t>
      </w:r>
    </w:p>
    <w:p w:rsidR="00C8595C" w:rsidRPr="002351A4" w:rsidRDefault="00C8595C" w:rsidP="00C8595C">
      <w:pPr>
        <w:ind w:firstLine="567"/>
        <w:jc w:val="both"/>
        <w:rPr>
          <w:sz w:val="28"/>
        </w:rPr>
      </w:pPr>
      <w:r w:rsidRPr="002351A4">
        <w:rPr>
          <w:sz w:val="28"/>
        </w:rPr>
        <w:t>а) возможность копирования и сохранения заявления и иных документов, указанных в пункте 2.6.3</w:t>
      </w:r>
      <w:r w:rsidR="0004774B">
        <w:rPr>
          <w:sz w:val="28"/>
        </w:rPr>
        <w:t>.</w:t>
      </w:r>
      <w:r w:rsidRPr="002351A4">
        <w:rPr>
          <w:sz w:val="28"/>
        </w:rPr>
        <w:t xml:space="preserve"> настоящего Административного регламента, необходимых для предоставления муниципальной услуги;</w:t>
      </w:r>
    </w:p>
    <w:p w:rsidR="00C8595C" w:rsidRPr="002351A4" w:rsidRDefault="00C8595C" w:rsidP="00C8595C">
      <w:pPr>
        <w:ind w:firstLine="567"/>
        <w:jc w:val="both"/>
        <w:rPr>
          <w:sz w:val="28"/>
        </w:rPr>
      </w:pPr>
      <w:r w:rsidRPr="002351A4">
        <w:rPr>
          <w:sz w:val="28"/>
        </w:rPr>
        <w:t>б) возможность печати на бумажном носителе копии электронной формы заявления;</w:t>
      </w:r>
    </w:p>
    <w:p w:rsidR="00C8595C" w:rsidRPr="002351A4" w:rsidRDefault="00C8595C" w:rsidP="00C8595C">
      <w:pPr>
        <w:ind w:firstLine="567"/>
        <w:jc w:val="both"/>
        <w:rPr>
          <w:sz w:val="28"/>
        </w:rPr>
      </w:pPr>
      <w:r w:rsidRPr="002351A4">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595C" w:rsidRDefault="00C8595C" w:rsidP="00C8595C">
      <w:pPr>
        <w:ind w:firstLine="567"/>
        <w:jc w:val="both"/>
        <w:rPr>
          <w:sz w:val="28"/>
        </w:rPr>
      </w:pPr>
      <w:r w:rsidRPr="002351A4">
        <w:rPr>
          <w:sz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8595C" w:rsidRPr="002351A4" w:rsidRDefault="00C8595C" w:rsidP="00C8595C">
      <w:pPr>
        <w:ind w:firstLine="567"/>
        <w:jc w:val="both"/>
        <w:rPr>
          <w:sz w:val="28"/>
        </w:rPr>
      </w:pPr>
      <w:r w:rsidRPr="002351A4">
        <w:rPr>
          <w:sz w:val="28"/>
        </w:rPr>
        <w:t>д) возможность вернуться на любой из этапов заполнения электронной</w:t>
      </w:r>
      <w:r>
        <w:rPr>
          <w:sz w:val="28"/>
        </w:rPr>
        <w:t xml:space="preserve"> </w:t>
      </w:r>
      <w:r w:rsidRPr="002351A4">
        <w:rPr>
          <w:sz w:val="28"/>
        </w:rPr>
        <w:t>формы заявления без потери ранее введенной информации;</w:t>
      </w:r>
    </w:p>
    <w:p w:rsidR="00C8595C" w:rsidRPr="002351A4" w:rsidRDefault="00C8595C" w:rsidP="00C8595C">
      <w:pPr>
        <w:ind w:firstLine="567"/>
        <w:jc w:val="both"/>
        <w:rPr>
          <w:sz w:val="28"/>
        </w:rPr>
      </w:pPr>
      <w:r w:rsidRPr="002351A4">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8595C" w:rsidRPr="002351A4" w:rsidRDefault="00C8595C" w:rsidP="00C8595C">
      <w:pPr>
        <w:ind w:firstLine="567"/>
        <w:jc w:val="both"/>
        <w:rPr>
          <w:sz w:val="28"/>
        </w:rPr>
      </w:pPr>
      <w:r w:rsidRPr="002351A4">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8595C" w:rsidRPr="002351A4" w:rsidRDefault="00C8595C" w:rsidP="00C8595C">
      <w:pPr>
        <w:ind w:firstLine="567"/>
        <w:jc w:val="both"/>
        <w:rPr>
          <w:sz w:val="28"/>
        </w:rPr>
      </w:pPr>
      <w:r>
        <w:rPr>
          <w:sz w:val="28"/>
        </w:rPr>
        <w:t xml:space="preserve">3.3.2. </w:t>
      </w:r>
      <w:r w:rsidRPr="002351A4">
        <w:rPr>
          <w:sz w:val="28"/>
        </w:rPr>
        <w:t>Уполномоченный орган обеспечивает в сроки, указанные в пунктах 2.10.1</w:t>
      </w:r>
      <w:r w:rsidR="0004774B">
        <w:rPr>
          <w:sz w:val="28"/>
        </w:rPr>
        <w:t>.</w:t>
      </w:r>
      <w:r w:rsidRPr="002351A4">
        <w:rPr>
          <w:sz w:val="28"/>
        </w:rPr>
        <w:t xml:space="preserve"> и 2.10.2</w:t>
      </w:r>
      <w:r w:rsidR="0004774B">
        <w:rPr>
          <w:sz w:val="28"/>
        </w:rPr>
        <w:t>.</w:t>
      </w:r>
      <w:r w:rsidRPr="002351A4">
        <w:rPr>
          <w:sz w:val="28"/>
        </w:rPr>
        <w:t xml:space="preserve"> настоящего Административного регламента:</w:t>
      </w:r>
    </w:p>
    <w:p w:rsidR="00C8595C" w:rsidRPr="002351A4" w:rsidRDefault="00C8595C" w:rsidP="00C8595C">
      <w:pPr>
        <w:ind w:firstLine="567"/>
        <w:jc w:val="both"/>
        <w:rPr>
          <w:sz w:val="28"/>
        </w:rPr>
      </w:pPr>
      <w:r w:rsidRPr="002351A4">
        <w:rPr>
          <w:sz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595C" w:rsidRPr="002351A4" w:rsidRDefault="00C8595C" w:rsidP="00C8595C">
      <w:pPr>
        <w:ind w:firstLine="567"/>
        <w:jc w:val="both"/>
        <w:rPr>
          <w:sz w:val="28"/>
        </w:rPr>
      </w:pPr>
      <w:r w:rsidRPr="002351A4">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C8595C" w:rsidRPr="002351A4" w:rsidRDefault="00C8595C" w:rsidP="00C8595C">
      <w:pPr>
        <w:ind w:firstLine="567"/>
        <w:jc w:val="both"/>
        <w:rPr>
          <w:sz w:val="28"/>
        </w:rPr>
      </w:pPr>
      <w:r w:rsidRPr="002351A4">
        <w:rPr>
          <w:sz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государственной</w:t>
      </w:r>
      <w:r>
        <w:rPr>
          <w:sz w:val="28"/>
        </w:rPr>
        <w:t xml:space="preserve"> (муниципальной) услуги (далее -</w:t>
      </w:r>
      <w:r w:rsidRPr="002351A4">
        <w:rPr>
          <w:sz w:val="28"/>
        </w:rPr>
        <w:t xml:space="preserve"> ГИС). </w:t>
      </w:r>
    </w:p>
    <w:p w:rsidR="00C8595C" w:rsidRPr="002351A4" w:rsidRDefault="00C8595C" w:rsidP="00C8595C">
      <w:pPr>
        <w:ind w:firstLine="567"/>
        <w:jc w:val="both"/>
        <w:rPr>
          <w:sz w:val="28"/>
        </w:rPr>
      </w:pPr>
      <w:r w:rsidRPr="002351A4">
        <w:rPr>
          <w:sz w:val="28"/>
        </w:rPr>
        <w:t>Ответственное должностное лицо:</w:t>
      </w:r>
    </w:p>
    <w:p w:rsidR="00C8595C" w:rsidRPr="002351A4" w:rsidRDefault="00C8595C" w:rsidP="00C8595C">
      <w:pPr>
        <w:ind w:firstLine="567"/>
        <w:jc w:val="both"/>
        <w:rPr>
          <w:sz w:val="28"/>
        </w:rPr>
      </w:pPr>
      <w:r>
        <w:rPr>
          <w:sz w:val="28"/>
        </w:rPr>
        <w:t xml:space="preserve">- </w:t>
      </w:r>
      <w:r w:rsidRPr="002351A4">
        <w:rPr>
          <w:sz w:val="28"/>
        </w:rPr>
        <w:t>проверяет наличие электронных заявлений, поступивших с ЕПГУ, с периодом не реже 2 (двух) раз в день;</w:t>
      </w:r>
    </w:p>
    <w:p w:rsidR="00C8595C" w:rsidRPr="002351A4" w:rsidRDefault="00C8595C" w:rsidP="00C8595C">
      <w:pPr>
        <w:ind w:firstLine="567"/>
        <w:jc w:val="both"/>
        <w:rPr>
          <w:sz w:val="28"/>
        </w:rPr>
      </w:pPr>
      <w:r>
        <w:rPr>
          <w:sz w:val="28"/>
        </w:rPr>
        <w:t xml:space="preserve">- </w:t>
      </w:r>
      <w:r w:rsidRPr="002351A4">
        <w:rPr>
          <w:sz w:val="28"/>
        </w:rPr>
        <w:t>рассматривает поступившие заявления и приложенные образы документов (документы);</w:t>
      </w:r>
    </w:p>
    <w:p w:rsidR="00C8595C" w:rsidRPr="002351A4" w:rsidRDefault="00C8595C" w:rsidP="00C8595C">
      <w:pPr>
        <w:ind w:firstLine="567"/>
        <w:jc w:val="both"/>
        <w:rPr>
          <w:sz w:val="28"/>
        </w:rPr>
      </w:pPr>
      <w:r>
        <w:rPr>
          <w:sz w:val="28"/>
        </w:rPr>
        <w:t xml:space="preserve">- </w:t>
      </w:r>
      <w:r w:rsidRPr="002351A4">
        <w:rPr>
          <w:sz w:val="28"/>
        </w:rPr>
        <w:t>производит действия в соответствии с пунктом 3.1.1</w:t>
      </w:r>
      <w:r>
        <w:rPr>
          <w:sz w:val="28"/>
        </w:rPr>
        <w:t>.</w:t>
      </w:r>
      <w:r w:rsidRPr="002351A4">
        <w:rPr>
          <w:sz w:val="28"/>
        </w:rPr>
        <w:t xml:space="preserve"> настоящего Административного регламента.</w:t>
      </w:r>
    </w:p>
    <w:p w:rsidR="00C8595C" w:rsidRPr="002351A4" w:rsidRDefault="00C8595C" w:rsidP="00C8595C">
      <w:pPr>
        <w:ind w:firstLine="567"/>
        <w:jc w:val="both"/>
        <w:rPr>
          <w:sz w:val="28"/>
        </w:rPr>
      </w:pPr>
      <w:r w:rsidRPr="002351A4">
        <w:rPr>
          <w:sz w:val="28"/>
        </w:rPr>
        <w:t xml:space="preserve">3.3.4 Заявителю в качестве результата предоставления муниципальной услуги обеспечивается возможность получения документа: </w:t>
      </w:r>
    </w:p>
    <w:p w:rsidR="00C8595C" w:rsidRPr="002351A4" w:rsidRDefault="00C8595C" w:rsidP="00C8595C">
      <w:pPr>
        <w:ind w:firstLine="567"/>
        <w:jc w:val="both"/>
        <w:rPr>
          <w:sz w:val="28"/>
        </w:rPr>
      </w:pPr>
      <w:r>
        <w:rPr>
          <w:sz w:val="28"/>
        </w:rPr>
        <w:t xml:space="preserve">- </w:t>
      </w:r>
      <w:r w:rsidRPr="002351A4">
        <w:rPr>
          <w:sz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8595C" w:rsidRPr="002351A4" w:rsidRDefault="00C8595C" w:rsidP="00C8595C">
      <w:pPr>
        <w:ind w:firstLine="567"/>
        <w:jc w:val="both"/>
        <w:rPr>
          <w:sz w:val="28"/>
        </w:rPr>
      </w:pPr>
      <w:r>
        <w:rPr>
          <w:sz w:val="28"/>
        </w:rPr>
        <w:t xml:space="preserve">- </w:t>
      </w:r>
      <w:r w:rsidRPr="002351A4">
        <w:rPr>
          <w:sz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C8595C" w:rsidRPr="002351A4" w:rsidRDefault="00C8595C" w:rsidP="00C8595C">
      <w:pPr>
        <w:ind w:firstLine="567"/>
        <w:jc w:val="both"/>
        <w:rPr>
          <w:sz w:val="28"/>
        </w:rPr>
      </w:pPr>
      <w:r>
        <w:rPr>
          <w:sz w:val="28"/>
        </w:rPr>
        <w:t xml:space="preserve">3.3.5. </w:t>
      </w:r>
      <w:r w:rsidRPr="002351A4">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8595C" w:rsidRPr="002351A4" w:rsidRDefault="00C8595C" w:rsidP="00C8595C">
      <w:pPr>
        <w:ind w:firstLine="567"/>
        <w:jc w:val="both"/>
        <w:rPr>
          <w:sz w:val="28"/>
        </w:rPr>
      </w:pPr>
      <w:r w:rsidRPr="002351A4">
        <w:rPr>
          <w:sz w:val="28"/>
        </w:rPr>
        <w:t>При предоставлении муниципальной услуги в электронной форме заявителю направляется:</w:t>
      </w:r>
    </w:p>
    <w:p w:rsidR="00C8595C" w:rsidRPr="002351A4" w:rsidRDefault="00C8595C" w:rsidP="00C8595C">
      <w:pPr>
        <w:ind w:firstLine="567"/>
        <w:jc w:val="both"/>
        <w:rPr>
          <w:sz w:val="28"/>
        </w:rPr>
      </w:pPr>
      <w:r w:rsidRPr="002351A4">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8595C" w:rsidRPr="002351A4" w:rsidRDefault="00C8595C" w:rsidP="00C8595C">
      <w:pPr>
        <w:ind w:firstLine="567"/>
        <w:jc w:val="both"/>
        <w:rPr>
          <w:sz w:val="28"/>
        </w:rPr>
      </w:pPr>
      <w:r w:rsidRPr="002351A4">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595C" w:rsidRPr="002351A4" w:rsidRDefault="00C8595C" w:rsidP="00C8595C">
      <w:pPr>
        <w:ind w:firstLine="567"/>
        <w:jc w:val="both"/>
        <w:rPr>
          <w:sz w:val="28"/>
        </w:rPr>
      </w:pPr>
      <w:r>
        <w:rPr>
          <w:sz w:val="28"/>
        </w:rPr>
        <w:lastRenderedPageBreak/>
        <w:t xml:space="preserve">3.3.5. </w:t>
      </w:r>
      <w:r w:rsidRPr="002351A4">
        <w:rPr>
          <w:sz w:val="28"/>
        </w:rPr>
        <w:t xml:space="preserve">Оценка качества предоставления муниципальной услуги. </w:t>
      </w:r>
    </w:p>
    <w:p w:rsidR="00C8595C" w:rsidRPr="002351A4" w:rsidRDefault="00C8595C" w:rsidP="00C8595C">
      <w:pPr>
        <w:ind w:firstLine="567"/>
        <w:jc w:val="both"/>
        <w:rPr>
          <w:sz w:val="28"/>
        </w:rPr>
      </w:pPr>
      <w:r w:rsidRPr="002351A4">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595C" w:rsidRPr="002351A4" w:rsidRDefault="00C8595C" w:rsidP="00C8595C">
      <w:pPr>
        <w:ind w:firstLine="567"/>
        <w:jc w:val="both"/>
        <w:rPr>
          <w:sz w:val="28"/>
        </w:rPr>
      </w:pPr>
      <w:r>
        <w:rPr>
          <w:sz w:val="28"/>
        </w:rPr>
        <w:t xml:space="preserve">3.3.6. </w:t>
      </w:r>
      <w:r w:rsidRPr="002351A4">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w:t>
      </w:r>
      <w:r>
        <w:rPr>
          <w:sz w:val="28"/>
        </w:rPr>
        <w:t>льного закона от 27 июля 2010 года</w:t>
      </w:r>
      <w:r w:rsidRPr="002351A4">
        <w:rPr>
          <w:sz w:val="28"/>
        </w:rPr>
        <w:t xml:space="preserve"> № 210-ФЗ «Об организации предоставления государственных</w:t>
      </w:r>
      <w:r>
        <w:rPr>
          <w:sz w:val="28"/>
        </w:rPr>
        <w:t xml:space="preserve"> и муниципальных услуг» (далее -</w:t>
      </w:r>
      <w:r w:rsidRPr="002351A4">
        <w:rPr>
          <w:sz w:val="28"/>
        </w:rPr>
        <w:t xml:space="preserve">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948CD">
        <w:rPr>
          <w:sz w:val="18"/>
          <w:szCs w:val="18"/>
        </w:rPr>
        <w:t>1</w:t>
      </w:r>
      <w:r w:rsidRPr="002351A4">
        <w:rPr>
          <w:sz w:val="28"/>
        </w:rPr>
        <w:t xml:space="preserve">. </w:t>
      </w:r>
    </w:p>
    <w:p w:rsidR="00C8595C" w:rsidRPr="001A6BE2" w:rsidRDefault="00C8595C" w:rsidP="001A6BE2">
      <w:pPr>
        <w:overflowPunct/>
        <w:ind w:firstLine="567"/>
        <w:jc w:val="both"/>
        <w:textAlignment w:val="auto"/>
        <w:rPr>
          <w:bCs/>
          <w:color w:val="000000"/>
          <w:sz w:val="28"/>
          <w:szCs w:val="23"/>
        </w:rPr>
      </w:pPr>
      <w:r w:rsidRPr="001A6BE2">
        <w:rPr>
          <w:bCs/>
          <w:color w:val="000000"/>
          <w:sz w:val="28"/>
          <w:szCs w:val="23"/>
        </w:rPr>
        <w:t xml:space="preserve">3.3.7. Перечень вариантов предоставления муниципальной услуги </w:t>
      </w:r>
    </w:p>
    <w:p w:rsidR="00C8595C" w:rsidRPr="001A6BE2" w:rsidRDefault="00C8595C" w:rsidP="001A6BE2">
      <w:pPr>
        <w:ind w:firstLine="567"/>
        <w:jc w:val="both"/>
        <w:rPr>
          <w:sz w:val="28"/>
        </w:rPr>
      </w:pPr>
      <w:r w:rsidRPr="001A6BE2">
        <w:rPr>
          <w:sz w:val="28"/>
        </w:rPr>
        <w:t>Вариант 1: предоставление земельных участков, находящихся в муниципальной собственности, в собственность (за плату и бесплатно) без проведения торгов;</w:t>
      </w:r>
    </w:p>
    <w:p w:rsidR="00C8595C" w:rsidRPr="001A6BE2" w:rsidRDefault="00C8595C" w:rsidP="001A6BE2">
      <w:pPr>
        <w:ind w:firstLine="567"/>
        <w:jc w:val="both"/>
        <w:rPr>
          <w:sz w:val="28"/>
        </w:rPr>
      </w:pPr>
      <w:r w:rsidRPr="001A6BE2">
        <w:rPr>
          <w:sz w:val="28"/>
        </w:rPr>
        <w:t>Вариант 2: предоставление земельных участков, находящихся в муниципальной собственности, в аренду без проведения торгов;</w:t>
      </w:r>
    </w:p>
    <w:p w:rsidR="00C8595C" w:rsidRPr="001A6BE2" w:rsidRDefault="00C8595C" w:rsidP="001A6BE2">
      <w:pPr>
        <w:ind w:firstLine="567"/>
        <w:jc w:val="both"/>
        <w:rPr>
          <w:sz w:val="28"/>
        </w:rPr>
      </w:pPr>
      <w:r w:rsidRPr="001A6BE2">
        <w:rPr>
          <w:sz w:val="28"/>
        </w:rPr>
        <w:t>Вариант 3: предоставление земельных участков, находящихся в муниципальной собственности, в постоянное бессрочное пользование;</w:t>
      </w:r>
    </w:p>
    <w:p w:rsidR="00C8595C" w:rsidRPr="001A6BE2" w:rsidRDefault="00C8595C" w:rsidP="001A6BE2">
      <w:pPr>
        <w:ind w:firstLine="567"/>
        <w:jc w:val="both"/>
        <w:rPr>
          <w:sz w:val="28"/>
        </w:rPr>
      </w:pPr>
      <w:r w:rsidRPr="001A6BE2">
        <w:rPr>
          <w:sz w:val="28"/>
        </w:rPr>
        <w:t>Вариант 4: предоставление земельных участков, находящихся в муниципальной собственности, в безвозмездное пользование.</w:t>
      </w:r>
    </w:p>
    <w:p w:rsidR="00C8595C" w:rsidRPr="001A6BE2" w:rsidRDefault="00C8595C" w:rsidP="001A6BE2">
      <w:pPr>
        <w:overflowPunct/>
        <w:ind w:firstLine="567"/>
        <w:jc w:val="both"/>
        <w:textAlignment w:val="auto"/>
        <w:rPr>
          <w:color w:val="000000"/>
          <w:sz w:val="28"/>
          <w:szCs w:val="28"/>
        </w:rPr>
      </w:pPr>
      <w:r w:rsidRPr="001A6BE2">
        <w:rPr>
          <w:bCs/>
          <w:color w:val="000000"/>
          <w:sz w:val="28"/>
          <w:szCs w:val="28"/>
        </w:rPr>
        <w:t xml:space="preserve">Вариант 5. Исправление допущенных опечаток и ошибок в выданных в результате предоставления муниципальной услуги документах </w:t>
      </w:r>
    </w:p>
    <w:p w:rsidR="00C8595C" w:rsidRPr="001A6BE2" w:rsidRDefault="00C8595C" w:rsidP="001A6BE2">
      <w:pPr>
        <w:ind w:firstLine="567"/>
        <w:jc w:val="both"/>
        <w:rPr>
          <w:sz w:val="28"/>
          <w:szCs w:val="28"/>
        </w:rPr>
      </w:pPr>
    </w:p>
    <w:p w:rsidR="00C8595C" w:rsidRPr="00A94AE8" w:rsidRDefault="00C8595C" w:rsidP="00A94AE8">
      <w:pPr>
        <w:overflowPunct/>
        <w:jc w:val="center"/>
        <w:textAlignment w:val="auto"/>
        <w:rPr>
          <w:b/>
          <w:color w:val="000000"/>
          <w:sz w:val="28"/>
          <w:szCs w:val="23"/>
        </w:rPr>
      </w:pPr>
      <w:r w:rsidRPr="00A94AE8">
        <w:rPr>
          <w:b/>
          <w:bCs/>
          <w:color w:val="000000"/>
          <w:sz w:val="28"/>
          <w:szCs w:val="23"/>
        </w:rPr>
        <w:t>3.2. Профилирование заявителя</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lastRenderedPageBreak/>
        <w:t>3.2.1.</w:t>
      </w:r>
      <w:r w:rsidR="00A94AE8">
        <w:rPr>
          <w:bCs/>
          <w:color w:val="000000"/>
          <w:sz w:val="28"/>
          <w:szCs w:val="23"/>
        </w:rPr>
        <w:t xml:space="preserve"> </w:t>
      </w:r>
      <w:r w:rsidRPr="00A94AE8">
        <w:rPr>
          <w:bCs/>
          <w:color w:val="000000"/>
          <w:sz w:val="28"/>
          <w:szCs w:val="23"/>
        </w:rPr>
        <w:t xml:space="preserve">Вариант предоставления </w:t>
      </w:r>
      <w:r w:rsidRPr="00A94AE8">
        <w:rPr>
          <w:color w:val="000000"/>
          <w:sz w:val="28"/>
          <w:szCs w:val="23"/>
        </w:rPr>
        <w:t xml:space="preserve">муниципальной услуги </w:t>
      </w:r>
      <w:r w:rsidRPr="00A94AE8">
        <w:rPr>
          <w:bCs/>
          <w:color w:val="000000"/>
          <w:sz w:val="28"/>
          <w:szCs w:val="23"/>
        </w:rPr>
        <w:t xml:space="preserve">определяется </w:t>
      </w:r>
      <w:r w:rsidRPr="00A94AE8">
        <w:rPr>
          <w:color w:val="000000"/>
          <w:sz w:val="28"/>
          <w:szCs w:val="23"/>
        </w:rPr>
        <w:t xml:space="preserve">путем </w:t>
      </w:r>
      <w:r w:rsidRPr="00A94AE8">
        <w:rPr>
          <w:bCs/>
          <w:color w:val="000000"/>
          <w:sz w:val="28"/>
          <w:szCs w:val="23"/>
        </w:rPr>
        <w:t xml:space="preserve">анкетирования </w:t>
      </w:r>
      <w:r w:rsidRPr="00A94AE8">
        <w:rPr>
          <w:color w:val="000000"/>
          <w:sz w:val="28"/>
          <w:szCs w:val="23"/>
        </w:rPr>
        <w:t xml:space="preserve">заявителя в УЗИО администрации Калининского муниципального района Саратовской области, </w:t>
      </w:r>
      <w:r w:rsidRPr="00A94AE8">
        <w:rPr>
          <w:bCs/>
          <w:color w:val="000000"/>
          <w:sz w:val="28"/>
          <w:szCs w:val="23"/>
        </w:rPr>
        <w:t>МФЦ</w:t>
      </w:r>
      <w:r w:rsidRPr="00A94AE8">
        <w:rPr>
          <w:color w:val="000000"/>
          <w:sz w:val="28"/>
          <w:szCs w:val="23"/>
        </w:rPr>
        <w:t xml:space="preserve">, а также посредством </w:t>
      </w:r>
      <w:r w:rsidRPr="00A94AE8">
        <w:rPr>
          <w:bCs/>
          <w:color w:val="000000"/>
          <w:sz w:val="28"/>
          <w:szCs w:val="23"/>
        </w:rPr>
        <w:t xml:space="preserve">Единого портала </w:t>
      </w:r>
      <w:r w:rsidRPr="00A94AE8">
        <w:rPr>
          <w:color w:val="000000"/>
          <w:sz w:val="28"/>
          <w:szCs w:val="23"/>
        </w:rPr>
        <w:t xml:space="preserve">государственных и муниципальных услуг. </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 xml:space="preserve">На основании ответов заявителя на вопросы </w:t>
      </w:r>
      <w:r w:rsidRPr="00A94AE8">
        <w:rPr>
          <w:bCs/>
          <w:color w:val="000000"/>
          <w:sz w:val="28"/>
          <w:szCs w:val="23"/>
        </w:rPr>
        <w:t xml:space="preserve">анкетирования </w:t>
      </w:r>
      <w:r w:rsidRPr="00A94AE8">
        <w:rPr>
          <w:color w:val="000000"/>
          <w:sz w:val="28"/>
          <w:szCs w:val="23"/>
        </w:rPr>
        <w:t xml:space="preserve">определяется </w:t>
      </w:r>
      <w:r w:rsidRPr="00A94AE8">
        <w:rPr>
          <w:bCs/>
          <w:color w:val="000000"/>
          <w:sz w:val="28"/>
          <w:szCs w:val="23"/>
        </w:rPr>
        <w:t xml:space="preserve">вариант </w:t>
      </w:r>
      <w:r w:rsidRPr="00A94AE8">
        <w:rPr>
          <w:color w:val="000000"/>
          <w:sz w:val="28"/>
          <w:szCs w:val="23"/>
        </w:rPr>
        <w:t xml:space="preserve">предоставления муниципальной услуги. </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3.2.2.</w:t>
      </w:r>
      <w:r w:rsidR="00A94AE8">
        <w:rPr>
          <w:color w:val="000000"/>
          <w:sz w:val="28"/>
          <w:szCs w:val="23"/>
        </w:rPr>
        <w:t xml:space="preserve"> </w:t>
      </w:r>
      <w:r w:rsidRPr="00A94AE8">
        <w:rPr>
          <w:color w:val="000000"/>
          <w:sz w:val="28"/>
          <w:szCs w:val="23"/>
        </w:rPr>
        <w:t>Варианты 1,</w:t>
      </w:r>
      <w:r w:rsidR="00A94AE8">
        <w:rPr>
          <w:color w:val="000000"/>
          <w:sz w:val="28"/>
          <w:szCs w:val="23"/>
        </w:rPr>
        <w:t xml:space="preserve"> </w:t>
      </w:r>
      <w:r w:rsidRPr="00A94AE8">
        <w:rPr>
          <w:color w:val="000000"/>
          <w:sz w:val="28"/>
          <w:szCs w:val="23"/>
        </w:rPr>
        <w:t>2,</w:t>
      </w:r>
      <w:r w:rsidR="00A94AE8">
        <w:rPr>
          <w:color w:val="000000"/>
          <w:sz w:val="28"/>
          <w:szCs w:val="23"/>
        </w:rPr>
        <w:t xml:space="preserve"> </w:t>
      </w:r>
      <w:r w:rsidRPr="00A94AE8">
        <w:rPr>
          <w:color w:val="000000"/>
          <w:sz w:val="28"/>
          <w:szCs w:val="23"/>
        </w:rPr>
        <w:t>3,</w:t>
      </w:r>
      <w:r w:rsidR="00A94AE8">
        <w:rPr>
          <w:color w:val="000000"/>
          <w:sz w:val="28"/>
          <w:szCs w:val="23"/>
        </w:rPr>
        <w:t xml:space="preserve"> </w:t>
      </w:r>
      <w:r w:rsidRPr="00A94AE8">
        <w:rPr>
          <w:color w:val="000000"/>
          <w:sz w:val="28"/>
          <w:szCs w:val="23"/>
        </w:rPr>
        <w:t>4 состав, сроки и последовательность определен в разделе 3 настоящего регламента.</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 xml:space="preserve">В случае предоставлении земельного участка за плату, началом административной муниципальной услуги считается направление заявления с приложением оплаты за выкуп земельного участка.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3.2.3</w:t>
      </w:r>
      <w:r w:rsidR="00A94AE8">
        <w:rPr>
          <w:bCs/>
          <w:color w:val="000000"/>
          <w:sz w:val="28"/>
          <w:szCs w:val="23"/>
        </w:rPr>
        <w:t>.</w:t>
      </w:r>
      <w:r w:rsidRPr="00A94AE8">
        <w:rPr>
          <w:bCs/>
          <w:color w:val="000000"/>
          <w:sz w:val="28"/>
          <w:szCs w:val="23"/>
        </w:rPr>
        <w:t xml:space="preserve"> Вариант 5. Исправление допущенных опечаток и ошибок в выданных в результате предоставления муниципальной услуги документах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Максимальный срок </w:t>
      </w:r>
      <w:r w:rsidRPr="00A94AE8">
        <w:rPr>
          <w:color w:val="000000"/>
          <w:sz w:val="28"/>
          <w:szCs w:val="23"/>
        </w:rPr>
        <w:t xml:space="preserve">предоставления муниципальной услуги в соответствии с вариантом составляет </w:t>
      </w:r>
      <w:r w:rsidRPr="00A94AE8">
        <w:rPr>
          <w:bCs/>
          <w:color w:val="000000"/>
          <w:sz w:val="28"/>
          <w:szCs w:val="23"/>
        </w:rPr>
        <w:t xml:space="preserve">3 рабочих дня </w:t>
      </w:r>
      <w:r w:rsidRPr="00A94AE8">
        <w:rPr>
          <w:color w:val="000000"/>
          <w:sz w:val="28"/>
          <w:szCs w:val="23"/>
        </w:rPr>
        <w:t xml:space="preserve">со дня получения от заявителя заявления об ошибке.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Результатом </w:t>
      </w:r>
      <w:r w:rsidRPr="00A94AE8">
        <w:rPr>
          <w:color w:val="000000"/>
          <w:sz w:val="28"/>
          <w:szCs w:val="23"/>
        </w:rPr>
        <w:t xml:space="preserve">предоставления муниципальной услуги </w:t>
      </w:r>
      <w:r w:rsidRPr="00A94AE8">
        <w:rPr>
          <w:bCs/>
          <w:color w:val="000000"/>
          <w:sz w:val="28"/>
          <w:szCs w:val="23"/>
        </w:rPr>
        <w:t xml:space="preserve">является замена документов </w:t>
      </w:r>
      <w:r w:rsidRPr="00A94AE8">
        <w:rPr>
          <w:color w:val="000000"/>
          <w:sz w:val="28"/>
          <w:szCs w:val="23"/>
        </w:rPr>
        <w:t xml:space="preserve">в случае выявления допущенных </w:t>
      </w:r>
      <w:r w:rsidRPr="00A94AE8">
        <w:rPr>
          <w:bCs/>
          <w:color w:val="000000"/>
          <w:sz w:val="28"/>
          <w:szCs w:val="23"/>
        </w:rPr>
        <w:t xml:space="preserve">опечаток </w:t>
      </w:r>
      <w:r w:rsidRPr="00A94AE8">
        <w:rPr>
          <w:color w:val="000000"/>
          <w:sz w:val="28"/>
          <w:szCs w:val="23"/>
        </w:rPr>
        <w:t xml:space="preserve">и (или) </w:t>
      </w:r>
      <w:r w:rsidRPr="00A94AE8">
        <w:rPr>
          <w:bCs/>
          <w:color w:val="000000"/>
          <w:sz w:val="28"/>
          <w:szCs w:val="23"/>
        </w:rPr>
        <w:t xml:space="preserve">ошибок </w:t>
      </w:r>
      <w:r w:rsidRPr="00A94AE8">
        <w:rPr>
          <w:color w:val="000000"/>
          <w:sz w:val="28"/>
          <w:szCs w:val="23"/>
        </w:rPr>
        <w:t xml:space="preserve">либо письменное уведомление об отсутствии таких опечаток и (или) ошибок.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Оснований для отказа </w:t>
      </w:r>
      <w:r w:rsidRPr="00A94AE8">
        <w:rPr>
          <w:color w:val="000000"/>
          <w:sz w:val="28"/>
          <w:szCs w:val="23"/>
        </w:rPr>
        <w:t xml:space="preserve">в приеме заявления не предусмотрено.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Оснований для приостановления </w:t>
      </w:r>
      <w:r w:rsidRPr="00A94AE8">
        <w:rPr>
          <w:color w:val="000000"/>
          <w:sz w:val="28"/>
          <w:szCs w:val="23"/>
        </w:rPr>
        <w:t xml:space="preserve">предоставления муниципальной услуги </w:t>
      </w:r>
      <w:r w:rsidRPr="00A94AE8">
        <w:rPr>
          <w:bCs/>
          <w:color w:val="000000"/>
          <w:sz w:val="28"/>
          <w:szCs w:val="23"/>
        </w:rPr>
        <w:t xml:space="preserve">не </w:t>
      </w:r>
      <w:r w:rsidRPr="00A94AE8">
        <w:rPr>
          <w:color w:val="000000"/>
          <w:sz w:val="28"/>
        </w:rPr>
        <w:t xml:space="preserve"> </w:t>
      </w:r>
      <w:r w:rsidRPr="00A94AE8">
        <w:rPr>
          <w:bCs/>
          <w:color w:val="000000"/>
          <w:sz w:val="28"/>
          <w:szCs w:val="23"/>
        </w:rPr>
        <w:t xml:space="preserve">предусмотрено.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Основанием для отказа </w:t>
      </w:r>
      <w:r w:rsidRPr="00A94AE8">
        <w:rPr>
          <w:color w:val="000000"/>
          <w:sz w:val="28"/>
          <w:szCs w:val="23"/>
        </w:rPr>
        <w:t xml:space="preserve">в предоставлении муниципальной услуги является установление </w:t>
      </w:r>
      <w:r w:rsidRPr="00A94AE8">
        <w:rPr>
          <w:bCs/>
          <w:color w:val="000000"/>
          <w:sz w:val="28"/>
          <w:szCs w:val="23"/>
        </w:rPr>
        <w:t xml:space="preserve">факта отсутствия опечаток </w:t>
      </w:r>
      <w:r w:rsidRPr="00A94AE8">
        <w:rPr>
          <w:color w:val="000000"/>
          <w:sz w:val="28"/>
          <w:szCs w:val="23"/>
        </w:rPr>
        <w:t xml:space="preserve">и (или) </w:t>
      </w:r>
      <w:r w:rsidRPr="00A94AE8">
        <w:rPr>
          <w:bCs/>
          <w:color w:val="000000"/>
          <w:sz w:val="28"/>
          <w:szCs w:val="23"/>
        </w:rPr>
        <w:t xml:space="preserve">ошибок </w:t>
      </w:r>
      <w:r w:rsidRPr="00A94AE8">
        <w:rPr>
          <w:color w:val="000000"/>
          <w:sz w:val="28"/>
          <w:szCs w:val="23"/>
        </w:rPr>
        <w:t xml:space="preserve">в выданных в результате предоставления муниципальной услуги. </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 xml:space="preserve">Для </w:t>
      </w:r>
      <w:r w:rsidRPr="00A94AE8">
        <w:rPr>
          <w:bCs/>
          <w:color w:val="000000"/>
          <w:sz w:val="28"/>
          <w:szCs w:val="23"/>
        </w:rPr>
        <w:t xml:space="preserve">получения муниципальной услуги </w:t>
      </w:r>
      <w:r w:rsidRPr="00A94AE8">
        <w:rPr>
          <w:color w:val="000000"/>
          <w:sz w:val="28"/>
          <w:szCs w:val="23"/>
        </w:rPr>
        <w:t xml:space="preserve">заявитель представляет в </w:t>
      </w:r>
      <w:r w:rsidRPr="00A94AE8">
        <w:rPr>
          <w:bCs/>
          <w:color w:val="000000"/>
          <w:sz w:val="28"/>
          <w:szCs w:val="23"/>
        </w:rPr>
        <w:t>Управление ЖКХ</w:t>
      </w:r>
      <w:r w:rsidRPr="00A94AE8">
        <w:rPr>
          <w:color w:val="000000"/>
          <w:sz w:val="28"/>
          <w:szCs w:val="23"/>
        </w:rPr>
        <w:t xml:space="preserve"> заявление в произвольной форме об исправлении </w:t>
      </w:r>
      <w:r w:rsidRPr="00A94AE8">
        <w:rPr>
          <w:bCs/>
          <w:color w:val="000000"/>
          <w:sz w:val="28"/>
          <w:szCs w:val="23"/>
        </w:rPr>
        <w:t xml:space="preserve">опечаток </w:t>
      </w:r>
      <w:r w:rsidRPr="00A94AE8">
        <w:rPr>
          <w:color w:val="000000"/>
          <w:sz w:val="28"/>
          <w:szCs w:val="23"/>
        </w:rPr>
        <w:t xml:space="preserve">и (или) ошибок.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Регистрация </w:t>
      </w:r>
      <w:r w:rsidRPr="00A94AE8">
        <w:rPr>
          <w:color w:val="000000"/>
          <w:sz w:val="28"/>
          <w:szCs w:val="23"/>
        </w:rPr>
        <w:t xml:space="preserve">заявления в Управлении осуществляется </w:t>
      </w:r>
      <w:r w:rsidRPr="00A94AE8">
        <w:rPr>
          <w:bCs/>
          <w:color w:val="000000"/>
          <w:sz w:val="28"/>
          <w:szCs w:val="23"/>
        </w:rPr>
        <w:t>в срок</w:t>
      </w:r>
      <w:r w:rsidRPr="00A94AE8">
        <w:rPr>
          <w:color w:val="000000"/>
          <w:sz w:val="28"/>
          <w:szCs w:val="23"/>
        </w:rPr>
        <w:t xml:space="preserve">, предусмотренный Административного регламента.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t xml:space="preserve">Критерием принятия решения о предоставлении </w:t>
      </w:r>
      <w:r w:rsidRPr="00A94AE8">
        <w:rPr>
          <w:color w:val="000000"/>
          <w:sz w:val="28"/>
          <w:szCs w:val="23"/>
        </w:rPr>
        <w:t xml:space="preserve">муниципальной услуги в соответствии с вариантом является установление </w:t>
      </w:r>
      <w:r w:rsidRPr="00A94AE8">
        <w:rPr>
          <w:bCs/>
          <w:color w:val="000000"/>
          <w:sz w:val="28"/>
          <w:szCs w:val="23"/>
        </w:rPr>
        <w:t xml:space="preserve">факта наличия </w:t>
      </w:r>
      <w:r w:rsidRPr="00A94AE8">
        <w:rPr>
          <w:color w:val="000000"/>
          <w:sz w:val="28"/>
          <w:szCs w:val="23"/>
        </w:rPr>
        <w:t xml:space="preserve">либо отсутствия </w:t>
      </w:r>
      <w:r w:rsidRPr="00A94AE8">
        <w:rPr>
          <w:bCs/>
          <w:color w:val="000000"/>
          <w:sz w:val="28"/>
          <w:szCs w:val="23"/>
        </w:rPr>
        <w:t xml:space="preserve">опечаток </w:t>
      </w:r>
      <w:r w:rsidRPr="00A94AE8">
        <w:rPr>
          <w:color w:val="000000"/>
          <w:sz w:val="28"/>
          <w:szCs w:val="23"/>
        </w:rPr>
        <w:t xml:space="preserve">и (или) </w:t>
      </w:r>
      <w:r w:rsidRPr="00A94AE8">
        <w:rPr>
          <w:bCs/>
          <w:color w:val="000000"/>
          <w:sz w:val="28"/>
          <w:szCs w:val="23"/>
        </w:rPr>
        <w:t xml:space="preserve">ошибок </w:t>
      </w:r>
      <w:r w:rsidRPr="00A94AE8">
        <w:rPr>
          <w:color w:val="000000"/>
          <w:sz w:val="28"/>
          <w:szCs w:val="23"/>
        </w:rPr>
        <w:t xml:space="preserve">в выданных в результате предоставления муниципальной услуги документах. </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 xml:space="preserve">В случае выявления </w:t>
      </w:r>
      <w:r w:rsidRPr="00A94AE8">
        <w:rPr>
          <w:bCs/>
          <w:color w:val="000000"/>
          <w:sz w:val="28"/>
          <w:szCs w:val="23"/>
        </w:rPr>
        <w:t xml:space="preserve">допущенных опечаток </w:t>
      </w:r>
      <w:r w:rsidRPr="00A94AE8">
        <w:rPr>
          <w:color w:val="000000"/>
          <w:sz w:val="28"/>
          <w:szCs w:val="23"/>
        </w:rPr>
        <w:t xml:space="preserve">и (или) </w:t>
      </w:r>
      <w:r w:rsidRPr="00A94AE8">
        <w:rPr>
          <w:bCs/>
          <w:color w:val="000000"/>
          <w:sz w:val="28"/>
          <w:szCs w:val="23"/>
        </w:rPr>
        <w:t xml:space="preserve">ошибок </w:t>
      </w:r>
      <w:r w:rsidRPr="00A94AE8">
        <w:rPr>
          <w:color w:val="000000"/>
          <w:sz w:val="28"/>
          <w:szCs w:val="23"/>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A94AE8">
        <w:rPr>
          <w:bCs/>
          <w:color w:val="000000"/>
          <w:sz w:val="28"/>
          <w:szCs w:val="23"/>
        </w:rPr>
        <w:t xml:space="preserve">ошибке </w:t>
      </w:r>
      <w:r w:rsidRPr="00A94AE8">
        <w:rPr>
          <w:color w:val="000000"/>
          <w:sz w:val="28"/>
          <w:szCs w:val="23"/>
        </w:rPr>
        <w:t xml:space="preserve">специалист Управления </w:t>
      </w:r>
      <w:r w:rsidRPr="00A94AE8">
        <w:rPr>
          <w:bCs/>
          <w:color w:val="000000"/>
          <w:sz w:val="28"/>
          <w:szCs w:val="23"/>
        </w:rPr>
        <w:t xml:space="preserve">осуществляет замену </w:t>
      </w:r>
      <w:r w:rsidRPr="00A94AE8">
        <w:rPr>
          <w:color w:val="000000"/>
          <w:sz w:val="28"/>
          <w:szCs w:val="23"/>
        </w:rPr>
        <w:t xml:space="preserve">указанных документов </w:t>
      </w:r>
      <w:r w:rsidRPr="00A94AE8">
        <w:rPr>
          <w:bCs/>
          <w:color w:val="000000"/>
          <w:sz w:val="28"/>
          <w:szCs w:val="23"/>
        </w:rPr>
        <w:t>в срок</w:t>
      </w:r>
      <w:r w:rsidRPr="00A94AE8">
        <w:rPr>
          <w:color w:val="000000"/>
          <w:sz w:val="28"/>
          <w:szCs w:val="23"/>
        </w:rPr>
        <w:t xml:space="preserve">, не превышающий </w:t>
      </w:r>
      <w:r w:rsidRPr="00A94AE8">
        <w:rPr>
          <w:bCs/>
          <w:color w:val="000000"/>
          <w:sz w:val="28"/>
          <w:szCs w:val="23"/>
        </w:rPr>
        <w:t xml:space="preserve">3 рабочих дней </w:t>
      </w:r>
      <w:r w:rsidRPr="00A94AE8">
        <w:rPr>
          <w:color w:val="000000"/>
          <w:sz w:val="28"/>
          <w:szCs w:val="23"/>
        </w:rPr>
        <w:t xml:space="preserve">со дня получения от заявителя заявления об ошибке. </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 xml:space="preserve">В случае </w:t>
      </w:r>
      <w:r w:rsidRPr="00A94AE8">
        <w:rPr>
          <w:bCs/>
          <w:color w:val="000000"/>
          <w:sz w:val="28"/>
          <w:szCs w:val="23"/>
        </w:rPr>
        <w:t xml:space="preserve">отсутствия опечаток </w:t>
      </w:r>
      <w:r w:rsidRPr="00A94AE8">
        <w:rPr>
          <w:color w:val="000000"/>
          <w:sz w:val="28"/>
          <w:szCs w:val="23"/>
        </w:rPr>
        <w:t xml:space="preserve">и (или) </w:t>
      </w:r>
      <w:r w:rsidRPr="00A94AE8">
        <w:rPr>
          <w:bCs/>
          <w:color w:val="000000"/>
          <w:sz w:val="28"/>
          <w:szCs w:val="23"/>
        </w:rPr>
        <w:t xml:space="preserve">ошибок </w:t>
      </w:r>
      <w:r w:rsidRPr="00A94AE8">
        <w:rPr>
          <w:color w:val="000000"/>
          <w:sz w:val="28"/>
          <w:szCs w:val="23"/>
        </w:rPr>
        <w:t xml:space="preserve">в выданных в результате предоставления муниципальной услуги документах Управления </w:t>
      </w:r>
      <w:r w:rsidRPr="00A94AE8">
        <w:rPr>
          <w:bCs/>
          <w:color w:val="000000"/>
          <w:sz w:val="28"/>
          <w:szCs w:val="23"/>
        </w:rPr>
        <w:t xml:space="preserve">письменно сообщает заявителю </w:t>
      </w:r>
      <w:r w:rsidRPr="00A94AE8">
        <w:rPr>
          <w:color w:val="000000"/>
          <w:sz w:val="28"/>
          <w:szCs w:val="23"/>
        </w:rPr>
        <w:t xml:space="preserve">об отсутствии таких опечаток и (или) ошибок в срок, не превышающий </w:t>
      </w:r>
      <w:r w:rsidRPr="00A94AE8">
        <w:rPr>
          <w:bCs/>
          <w:color w:val="000000"/>
          <w:sz w:val="28"/>
          <w:szCs w:val="23"/>
        </w:rPr>
        <w:t xml:space="preserve">3 рабочих дней </w:t>
      </w:r>
      <w:r w:rsidRPr="00A94AE8">
        <w:rPr>
          <w:color w:val="000000"/>
          <w:sz w:val="28"/>
          <w:szCs w:val="23"/>
        </w:rPr>
        <w:t xml:space="preserve">со дня получения от заявителя заявления об ошибке. </w:t>
      </w:r>
    </w:p>
    <w:p w:rsidR="00C8595C" w:rsidRPr="00A94AE8" w:rsidRDefault="00C8595C" w:rsidP="00A94AE8">
      <w:pPr>
        <w:overflowPunct/>
        <w:ind w:firstLine="567"/>
        <w:jc w:val="both"/>
        <w:textAlignment w:val="auto"/>
        <w:rPr>
          <w:color w:val="000000"/>
          <w:sz w:val="28"/>
          <w:szCs w:val="23"/>
        </w:rPr>
      </w:pPr>
      <w:r w:rsidRPr="00A94AE8">
        <w:rPr>
          <w:bCs/>
          <w:color w:val="000000"/>
          <w:sz w:val="28"/>
          <w:szCs w:val="23"/>
        </w:rPr>
        <w:lastRenderedPageBreak/>
        <w:t xml:space="preserve">Возможность предоставления результата </w:t>
      </w:r>
      <w:r w:rsidRPr="00A94AE8">
        <w:rPr>
          <w:color w:val="000000"/>
          <w:sz w:val="28"/>
          <w:szCs w:val="23"/>
        </w:rPr>
        <w:t xml:space="preserve">муниципальной услуги </w:t>
      </w:r>
      <w:r w:rsidRPr="00A94AE8">
        <w:rPr>
          <w:bCs/>
          <w:color w:val="000000"/>
          <w:sz w:val="28"/>
          <w:szCs w:val="23"/>
        </w:rPr>
        <w:t xml:space="preserve">по выбору </w:t>
      </w:r>
      <w:r w:rsidRPr="00A94AE8">
        <w:rPr>
          <w:color w:val="000000"/>
          <w:sz w:val="28"/>
          <w:szCs w:val="23"/>
        </w:rPr>
        <w:t xml:space="preserve">заявителя независимо от его места жительства или места пребывания либо места нахождения </w:t>
      </w:r>
      <w:r w:rsidRPr="00A94AE8">
        <w:rPr>
          <w:bCs/>
          <w:color w:val="000000"/>
          <w:sz w:val="28"/>
          <w:szCs w:val="23"/>
        </w:rPr>
        <w:t xml:space="preserve">не предусмотрена. </w:t>
      </w:r>
    </w:p>
    <w:p w:rsidR="00C8595C" w:rsidRPr="00A94AE8" w:rsidRDefault="00C8595C" w:rsidP="00A94AE8">
      <w:pPr>
        <w:overflowPunct/>
        <w:ind w:firstLine="567"/>
        <w:jc w:val="both"/>
        <w:textAlignment w:val="auto"/>
        <w:rPr>
          <w:color w:val="000000"/>
          <w:sz w:val="28"/>
          <w:szCs w:val="23"/>
        </w:rPr>
      </w:pPr>
      <w:r w:rsidRPr="00A94AE8">
        <w:rPr>
          <w:color w:val="000000"/>
          <w:sz w:val="28"/>
          <w:szCs w:val="23"/>
        </w:rPr>
        <w:t xml:space="preserve">В случае </w:t>
      </w:r>
      <w:r w:rsidRPr="00A94AE8">
        <w:rPr>
          <w:bCs/>
          <w:color w:val="000000"/>
          <w:sz w:val="28"/>
          <w:szCs w:val="23"/>
        </w:rPr>
        <w:t xml:space="preserve">самостоятельного выявления </w:t>
      </w:r>
      <w:r w:rsidRPr="00A94AE8">
        <w:rPr>
          <w:color w:val="000000"/>
          <w:sz w:val="28"/>
          <w:szCs w:val="23"/>
        </w:rPr>
        <w:t xml:space="preserve">органом, предоставляющим муниципальную услугу, допущенных </w:t>
      </w:r>
      <w:r w:rsidRPr="00A94AE8">
        <w:rPr>
          <w:bCs/>
          <w:color w:val="000000"/>
          <w:sz w:val="28"/>
          <w:szCs w:val="23"/>
        </w:rPr>
        <w:t xml:space="preserve">опечаток </w:t>
      </w:r>
      <w:r w:rsidRPr="00A94AE8">
        <w:rPr>
          <w:color w:val="000000"/>
          <w:sz w:val="28"/>
          <w:szCs w:val="23"/>
        </w:rPr>
        <w:t xml:space="preserve">и (или) </w:t>
      </w:r>
      <w:r w:rsidRPr="00A94AE8">
        <w:rPr>
          <w:bCs/>
          <w:color w:val="000000"/>
          <w:sz w:val="28"/>
          <w:szCs w:val="23"/>
        </w:rPr>
        <w:t xml:space="preserve">ошибок </w:t>
      </w:r>
      <w:r w:rsidRPr="00A94AE8">
        <w:rPr>
          <w:color w:val="000000"/>
          <w:sz w:val="28"/>
          <w:szCs w:val="23"/>
        </w:rPr>
        <w:t xml:space="preserve">в выданных в результате предоставления муниципальной услуги документах, специалист Управления в срок, не превышающий </w:t>
      </w:r>
      <w:r w:rsidRPr="00A94AE8">
        <w:rPr>
          <w:bCs/>
          <w:color w:val="000000"/>
          <w:sz w:val="28"/>
          <w:szCs w:val="23"/>
        </w:rPr>
        <w:t xml:space="preserve">3 рабочих дня </w:t>
      </w:r>
      <w:r w:rsidRPr="00A94AE8">
        <w:rPr>
          <w:color w:val="000000"/>
          <w:sz w:val="28"/>
          <w:szCs w:val="23"/>
        </w:rPr>
        <w:t xml:space="preserve">с момента обнаружения ошибки, </w:t>
      </w:r>
      <w:r w:rsidRPr="00A94AE8">
        <w:rPr>
          <w:bCs/>
          <w:color w:val="000000"/>
          <w:sz w:val="28"/>
          <w:szCs w:val="23"/>
        </w:rPr>
        <w:t xml:space="preserve">готовит документ о внесении исправлений </w:t>
      </w:r>
      <w:r w:rsidRPr="00A94AE8">
        <w:rPr>
          <w:color w:val="000000"/>
          <w:sz w:val="28"/>
          <w:szCs w:val="23"/>
        </w:rPr>
        <w:t xml:space="preserve">в результат предоставления муниципальной услуги и в срок, не превышающий </w:t>
      </w:r>
      <w:r w:rsidRPr="00A94AE8">
        <w:rPr>
          <w:bCs/>
          <w:color w:val="000000"/>
          <w:sz w:val="28"/>
          <w:szCs w:val="23"/>
        </w:rPr>
        <w:t xml:space="preserve">1 рабочего дня </w:t>
      </w:r>
      <w:r w:rsidRPr="00A94AE8">
        <w:rPr>
          <w:color w:val="000000"/>
          <w:sz w:val="28"/>
          <w:szCs w:val="23"/>
        </w:rPr>
        <w:t xml:space="preserve">со дня подписания указанного документа, уведомляет заявителя о необходимости замены указанных документов. </w:t>
      </w:r>
    </w:p>
    <w:p w:rsidR="00C8595C" w:rsidRPr="005F3B87" w:rsidRDefault="00C8595C" w:rsidP="005F3B87">
      <w:pPr>
        <w:pStyle w:val="ConsPlusNormal0"/>
        <w:ind w:firstLine="567"/>
        <w:jc w:val="both"/>
        <w:rPr>
          <w:rFonts w:ascii="Times New Roman" w:hAnsi="Times New Roman"/>
          <w:color w:val="000000" w:themeColor="text1"/>
          <w:sz w:val="28"/>
          <w:szCs w:val="24"/>
        </w:rPr>
      </w:pPr>
      <w:r w:rsidRPr="005F3B87">
        <w:rPr>
          <w:rFonts w:ascii="Times New Roman" w:hAnsi="Times New Roman"/>
          <w:color w:val="000000" w:themeColor="text1"/>
          <w:sz w:val="28"/>
          <w:szCs w:val="24"/>
        </w:rPr>
        <w:t>При предоставлении услуги в электронной форме идентификация и аутентификация могут осуществляться посредством:</w:t>
      </w:r>
    </w:p>
    <w:p w:rsidR="00C8595C" w:rsidRPr="005F3B87" w:rsidRDefault="00C8595C" w:rsidP="005F3B87">
      <w:pPr>
        <w:pStyle w:val="ConsPlusNormal0"/>
        <w:ind w:firstLine="567"/>
        <w:jc w:val="both"/>
        <w:rPr>
          <w:rFonts w:ascii="Times New Roman" w:hAnsi="Times New Roman"/>
          <w:color w:val="000000" w:themeColor="text1"/>
          <w:sz w:val="28"/>
          <w:szCs w:val="24"/>
        </w:rPr>
      </w:pPr>
      <w:r w:rsidRPr="005F3B87">
        <w:rPr>
          <w:rFonts w:ascii="Times New Roman" w:hAnsi="Times New Roman"/>
          <w:color w:val="000000" w:themeColor="text1"/>
          <w:sz w:val="28"/>
          <w:szCs w:val="24"/>
        </w:rPr>
        <w:t>-</w:t>
      </w:r>
      <w:r w:rsidR="005F3B87">
        <w:rPr>
          <w:rFonts w:ascii="Times New Roman" w:hAnsi="Times New Roman"/>
          <w:color w:val="000000" w:themeColor="text1"/>
          <w:sz w:val="28"/>
          <w:szCs w:val="24"/>
        </w:rPr>
        <w:t xml:space="preserve"> </w:t>
      </w:r>
      <w:r w:rsidRPr="005F3B87">
        <w:rPr>
          <w:rFonts w:ascii="Times New Roman" w:hAnsi="Times New Roman"/>
          <w:color w:val="000000" w:themeColor="text1"/>
          <w:sz w:val="28"/>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595C" w:rsidRPr="005F3B87" w:rsidRDefault="00C8595C" w:rsidP="005F3B87">
      <w:pPr>
        <w:pStyle w:val="ConsPlusNormal0"/>
        <w:ind w:firstLine="567"/>
        <w:jc w:val="both"/>
        <w:rPr>
          <w:rFonts w:ascii="Times New Roman" w:hAnsi="Times New Roman"/>
          <w:color w:val="000000" w:themeColor="text1"/>
          <w:sz w:val="28"/>
          <w:szCs w:val="24"/>
        </w:rPr>
      </w:pPr>
      <w:r w:rsidRPr="005F3B87">
        <w:rPr>
          <w:rFonts w:ascii="Times New Roman" w:hAnsi="Times New Roman"/>
          <w:color w:val="000000" w:themeColor="text1"/>
          <w:sz w:val="28"/>
          <w:szCs w:val="24"/>
        </w:rPr>
        <w:t>-</w:t>
      </w:r>
      <w:r w:rsidR="005F3B87">
        <w:rPr>
          <w:rFonts w:ascii="Times New Roman" w:hAnsi="Times New Roman"/>
          <w:color w:val="000000" w:themeColor="text1"/>
          <w:sz w:val="28"/>
          <w:szCs w:val="24"/>
        </w:rPr>
        <w:t xml:space="preserve"> </w:t>
      </w:r>
      <w:r w:rsidRPr="005F3B87">
        <w:rPr>
          <w:rFonts w:ascii="Times New Roman" w:hAnsi="Times New Roman"/>
          <w:color w:val="000000" w:themeColor="text1"/>
          <w:sz w:val="28"/>
          <w:szCs w:val="24"/>
        </w:rPr>
        <w:t>информационных технологий, предусмотренных статьями 9,</w:t>
      </w:r>
      <w:r w:rsidR="005F3B87">
        <w:rPr>
          <w:rFonts w:ascii="Times New Roman" w:hAnsi="Times New Roman"/>
          <w:color w:val="000000" w:themeColor="text1"/>
          <w:sz w:val="28"/>
          <w:szCs w:val="24"/>
        </w:rPr>
        <w:t xml:space="preserve"> </w:t>
      </w:r>
      <w:r w:rsidRPr="005F3B87">
        <w:rPr>
          <w:rFonts w:ascii="Times New Roman" w:hAnsi="Times New Roman"/>
          <w:color w:val="000000" w:themeColor="text1"/>
          <w:sz w:val="28"/>
          <w:szCs w:val="24"/>
        </w:rPr>
        <w:t>10 и 14 Федерального закона от 29.12.2022</w:t>
      </w:r>
      <w:r w:rsidR="005F3B87">
        <w:rPr>
          <w:rFonts w:ascii="Times New Roman" w:hAnsi="Times New Roman"/>
          <w:color w:val="000000" w:themeColor="text1"/>
          <w:sz w:val="28"/>
          <w:szCs w:val="24"/>
        </w:rPr>
        <w:t xml:space="preserve"> года </w:t>
      </w:r>
      <w:r w:rsidRPr="005F3B87">
        <w:rPr>
          <w:rFonts w:ascii="Times New Roman" w:hAnsi="Times New Roman"/>
          <w:color w:val="000000" w:themeColor="text1"/>
          <w:sz w:val="28"/>
          <w:szCs w:val="24"/>
        </w:rPr>
        <w:t>№</w:t>
      </w:r>
      <w:r w:rsidR="005F3B87">
        <w:rPr>
          <w:rFonts w:ascii="Times New Roman" w:hAnsi="Times New Roman"/>
          <w:color w:val="000000" w:themeColor="text1"/>
          <w:sz w:val="28"/>
          <w:szCs w:val="24"/>
        </w:rPr>
        <w:t xml:space="preserve"> </w:t>
      </w:r>
      <w:r w:rsidRPr="005F3B87">
        <w:rPr>
          <w:rFonts w:ascii="Times New Roman" w:hAnsi="Times New Roman"/>
          <w:color w:val="000000" w:themeColor="text1"/>
          <w:sz w:val="28"/>
          <w:szCs w:val="24"/>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8595C" w:rsidRPr="005F3B87" w:rsidRDefault="00C8595C" w:rsidP="00C8595C">
      <w:pPr>
        <w:ind w:firstLine="567"/>
        <w:jc w:val="both"/>
        <w:rPr>
          <w:b/>
          <w:color w:val="000000"/>
          <w:sz w:val="28"/>
          <w:szCs w:val="28"/>
        </w:rPr>
      </w:pPr>
    </w:p>
    <w:p w:rsidR="00C8595C" w:rsidRPr="005F3B87" w:rsidRDefault="00C8595C" w:rsidP="00C8595C">
      <w:pPr>
        <w:ind w:firstLine="567"/>
        <w:jc w:val="both"/>
        <w:rPr>
          <w:b/>
          <w:color w:val="000000"/>
          <w:sz w:val="28"/>
          <w:szCs w:val="28"/>
        </w:rPr>
      </w:pPr>
    </w:p>
    <w:p w:rsidR="00C8595C" w:rsidRPr="005F3B87" w:rsidRDefault="00C8595C" w:rsidP="00C8595C">
      <w:pPr>
        <w:ind w:firstLine="567"/>
        <w:jc w:val="both"/>
        <w:rPr>
          <w:b/>
          <w:color w:val="000000"/>
          <w:sz w:val="28"/>
          <w:szCs w:val="28"/>
        </w:rPr>
      </w:pPr>
    </w:p>
    <w:p w:rsidR="00C8595C" w:rsidRPr="005F3B87" w:rsidRDefault="005F3B87" w:rsidP="005F3B87">
      <w:pPr>
        <w:jc w:val="center"/>
        <w:rPr>
          <w:color w:val="000000"/>
          <w:sz w:val="28"/>
          <w:szCs w:val="28"/>
        </w:rPr>
      </w:pPr>
      <w:r w:rsidRPr="005F3B87">
        <w:rPr>
          <w:color w:val="000000"/>
          <w:sz w:val="28"/>
          <w:szCs w:val="28"/>
        </w:rPr>
        <w:t>_________________________</w:t>
      </w:r>
    </w:p>
    <w:p w:rsidR="00C8595C" w:rsidRDefault="00C8595C"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782E68" w:rsidRDefault="00782E68" w:rsidP="00C8595C">
      <w:pPr>
        <w:ind w:firstLine="567"/>
        <w:jc w:val="both"/>
        <w:rPr>
          <w:b/>
          <w:color w:val="000000"/>
          <w:sz w:val="24"/>
          <w:szCs w:val="24"/>
        </w:rPr>
      </w:pPr>
    </w:p>
    <w:p w:rsidR="00C8595C" w:rsidRPr="00782E68" w:rsidRDefault="00C8595C" w:rsidP="00782E68">
      <w:pPr>
        <w:ind w:left="5103"/>
        <w:rPr>
          <w:b/>
          <w:sz w:val="28"/>
          <w:szCs w:val="28"/>
        </w:rPr>
      </w:pPr>
      <w:r w:rsidRPr="00782E68">
        <w:rPr>
          <w:b/>
          <w:sz w:val="28"/>
          <w:szCs w:val="28"/>
        </w:rPr>
        <w:lastRenderedPageBreak/>
        <w:t xml:space="preserve">Приложение №1  </w:t>
      </w:r>
    </w:p>
    <w:p w:rsidR="00C8595C" w:rsidRPr="00782E68" w:rsidRDefault="00C8595C" w:rsidP="00782E68">
      <w:pPr>
        <w:ind w:left="5103"/>
        <w:rPr>
          <w:b/>
          <w:sz w:val="28"/>
          <w:szCs w:val="28"/>
        </w:rPr>
      </w:pPr>
      <w:r w:rsidRPr="00782E68">
        <w:rPr>
          <w:b/>
          <w:sz w:val="28"/>
          <w:szCs w:val="28"/>
        </w:rPr>
        <w:t xml:space="preserve">к Административному регламенту </w:t>
      </w:r>
    </w:p>
    <w:p w:rsidR="00782E68" w:rsidRPr="00782E68" w:rsidRDefault="00782E68" w:rsidP="00C8595C">
      <w:pPr>
        <w:rPr>
          <w:sz w:val="28"/>
          <w:szCs w:val="28"/>
        </w:rPr>
      </w:pPr>
    </w:p>
    <w:p w:rsidR="00C8595C" w:rsidRPr="00782E68" w:rsidRDefault="00C8595C" w:rsidP="00782E68">
      <w:pPr>
        <w:jc w:val="center"/>
        <w:rPr>
          <w:b/>
          <w:sz w:val="28"/>
          <w:szCs w:val="28"/>
        </w:rPr>
      </w:pPr>
      <w:r w:rsidRPr="00782E68">
        <w:rPr>
          <w:b/>
          <w:sz w:val="28"/>
          <w:szCs w:val="28"/>
        </w:rPr>
        <w:t>Признаки, определяющие вариант предоставления</w:t>
      </w:r>
      <w:r w:rsidR="00782E68">
        <w:rPr>
          <w:b/>
          <w:sz w:val="28"/>
          <w:szCs w:val="28"/>
        </w:rPr>
        <w:t xml:space="preserve"> </w:t>
      </w:r>
      <w:r w:rsidRPr="00782E68">
        <w:rPr>
          <w:b/>
          <w:sz w:val="28"/>
          <w:szCs w:val="28"/>
        </w:rPr>
        <w:t>муниципальной услуги</w:t>
      </w:r>
    </w:p>
    <w:p w:rsidR="00C8595C" w:rsidRPr="00782E68" w:rsidRDefault="00C8595C" w:rsidP="00782E6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15"/>
        <w:gridCol w:w="3259"/>
        <w:gridCol w:w="5915"/>
      </w:tblGrid>
      <w:tr w:rsidR="00C8595C" w:rsidRPr="002F243F" w:rsidTr="00C8595C">
        <w:tc>
          <w:tcPr>
            <w:tcW w:w="675" w:type="dxa"/>
            <w:gridSpan w:val="2"/>
          </w:tcPr>
          <w:p w:rsidR="00C8595C" w:rsidRPr="00782E68" w:rsidRDefault="00C8595C" w:rsidP="00782E68">
            <w:pPr>
              <w:jc w:val="center"/>
              <w:rPr>
                <w:b/>
                <w:sz w:val="24"/>
                <w:szCs w:val="24"/>
              </w:rPr>
            </w:pPr>
            <w:r w:rsidRPr="00782E68">
              <w:rPr>
                <w:b/>
                <w:sz w:val="24"/>
                <w:szCs w:val="24"/>
              </w:rPr>
              <w:t>№ п/п</w:t>
            </w:r>
          </w:p>
        </w:tc>
        <w:tc>
          <w:tcPr>
            <w:tcW w:w="3261" w:type="dxa"/>
          </w:tcPr>
          <w:p w:rsidR="00C8595C" w:rsidRPr="00782E68" w:rsidRDefault="00C8595C" w:rsidP="00782E68">
            <w:pPr>
              <w:jc w:val="center"/>
              <w:rPr>
                <w:b/>
                <w:sz w:val="24"/>
                <w:szCs w:val="24"/>
              </w:rPr>
            </w:pPr>
            <w:r w:rsidRPr="00782E68">
              <w:rPr>
                <w:b/>
                <w:sz w:val="24"/>
                <w:szCs w:val="24"/>
              </w:rPr>
              <w:t>Наименование признака</w:t>
            </w:r>
          </w:p>
        </w:tc>
        <w:tc>
          <w:tcPr>
            <w:tcW w:w="5922" w:type="dxa"/>
          </w:tcPr>
          <w:p w:rsidR="00C8595C" w:rsidRPr="00782E68" w:rsidRDefault="00C8595C" w:rsidP="00782E68">
            <w:pPr>
              <w:jc w:val="center"/>
              <w:rPr>
                <w:b/>
                <w:sz w:val="24"/>
                <w:szCs w:val="24"/>
              </w:rPr>
            </w:pPr>
            <w:r w:rsidRPr="00782E68">
              <w:rPr>
                <w:b/>
                <w:sz w:val="24"/>
                <w:szCs w:val="24"/>
              </w:rPr>
              <w:t>Значения признака</w:t>
            </w:r>
          </w:p>
        </w:tc>
      </w:tr>
      <w:tr w:rsidR="00C8595C" w:rsidRPr="002F243F" w:rsidTr="00C8595C">
        <w:tc>
          <w:tcPr>
            <w:tcW w:w="675" w:type="dxa"/>
            <w:gridSpan w:val="2"/>
          </w:tcPr>
          <w:p w:rsidR="00C8595C" w:rsidRPr="00782E68" w:rsidRDefault="00C8595C" w:rsidP="00782E68">
            <w:pPr>
              <w:jc w:val="center"/>
              <w:rPr>
                <w:sz w:val="24"/>
                <w:szCs w:val="24"/>
              </w:rPr>
            </w:pPr>
            <w:r w:rsidRPr="00782E68">
              <w:rPr>
                <w:sz w:val="24"/>
                <w:szCs w:val="24"/>
              </w:rPr>
              <w:t>1</w:t>
            </w:r>
          </w:p>
        </w:tc>
        <w:tc>
          <w:tcPr>
            <w:tcW w:w="3261" w:type="dxa"/>
          </w:tcPr>
          <w:p w:rsidR="00C8595C" w:rsidRPr="00782E68" w:rsidRDefault="00C8595C" w:rsidP="00782E68">
            <w:pPr>
              <w:jc w:val="center"/>
              <w:rPr>
                <w:sz w:val="24"/>
                <w:szCs w:val="24"/>
              </w:rPr>
            </w:pPr>
            <w:r w:rsidRPr="00782E68">
              <w:rPr>
                <w:sz w:val="24"/>
                <w:szCs w:val="24"/>
              </w:rPr>
              <w:t>2</w:t>
            </w:r>
          </w:p>
        </w:tc>
        <w:tc>
          <w:tcPr>
            <w:tcW w:w="5922" w:type="dxa"/>
          </w:tcPr>
          <w:p w:rsidR="00C8595C" w:rsidRPr="00782E68" w:rsidRDefault="00C8595C" w:rsidP="00782E68">
            <w:pPr>
              <w:jc w:val="center"/>
              <w:rPr>
                <w:sz w:val="24"/>
                <w:szCs w:val="24"/>
              </w:rPr>
            </w:pPr>
            <w:r w:rsidRPr="00782E68">
              <w:rPr>
                <w:sz w:val="24"/>
                <w:szCs w:val="24"/>
              </w:rPr>
              <w:t>3</w:t>
            </w:r>
          </w:p>
        </w:tc>
      </w:tr>
      <w:tr w:rsidR="00C8595C" w:rsidRPr="002F243F" w:rsidTr="00C8595C">
        <w:tc>
          <w:tcPr>
            <w:tcW w:w="675" w:type="dxa"/>
            <w:gridSpan w:val="2"/>
          </w:tcPr>
          <w:p w:rsidR="00C8595C" w:rsidRPr="00782E68" w:rsidRDefault="00C8595C" w:rsidP="00782E68">
            <w:pPr>
              <w:jc w:val="center"/>
              <w:rPr>
                <w:sz w:val="24"/>
                <w:szCs w:val="24"/>
              </w:rPr>
            </w:pPr>
            <w:r w:rsidRPr="00782E68">
              <w:rPr>
                <w:sz w:val="24"/>
                <w:szCs w:val="24"/>
              </w:rPr>
              <w:t>1.</w:t>
            </w:r>
          </w:p>
        </w:tc>
        <w:tc>
          <w:tcPr>
            <w:tcW w:w="3261" w:type="dxa"/>
          </w:tcPr>
          <w:p w:rsidR="00C8595C" w:rsidRPr="00782E68" w:rsidRDefault="00C8595C" w:rsidP="00AE383E">
            <w:pPr>
              <w:jc w:val="both"/>
              <w:rPr>
                <w:sz w:val="24"/>
                <w:szCs w:val="24"/>
              </w:rPr>
            </w:pPr>
            <w:r w:rsidRPr="00782E68">
              <w:rPr>
                <w:sz w:val="24"/>
                <w:szCs w:val="24"/>
              </w:rPr>
              <w:t>Цель обращения</w:t>
            </w:r>
          </w:p>
        </w:tc>
        <w:tc>
          <w:tcPr>
            <w:tcW w:w="5922" w:type="dxa"/>
          </w:tcPr>
          <w:p w:rsidR="00C8595C" w:rsidRPr="00782E68" w:rsidRDefault="00C8595C" w:rsidP="00AE383E">
            <w:pPr>
              <w:jc w:val="both"/>
              <w:rPr>
                <w:sz w:val="24"/>
                <w:szCs w:val="24"/>
              </w:rPr>
            </w:pPr>
            <w:r w:rsidRPr="00782E68">
              <w:rPr>
                <w:sz w:val="24"/>
                <w:szCs w:val="24"/>
              </w:rPr>
              <w:t>- Предоставление земельного участка в аренду без проведения торгов;</w:t>
            </w:r>
          </w:p>
          <w:p w:rsidR="00C8595C" w:rsidRPr="00782E68" w:rsidRDefault="00C8595C" w:rsidP="00AE383E">
            <w:pPr>
              <w:jc w:val="both"/>
              <w:rPr>
                <w:sz w:val="24"/>
                <w:szCs w:val="24"/>
              </w:rPr>
            </w:pPr>
            <w:r w:rsidRPr="00782E68">
              <w:rPr>
                <w:sz w:val="24"/>
                <w:szCs w:val="24"/>
              </w:rPr>
              <w:t>- Предоставление земельного участка в собственность (за плату, бесплатно) без проведения торгов;</w:t>
            </w:r>
          </w:p>
          <w:p w:rsidR="00C8595C" w:rsidRPr="00782E68" w:rsidRDefault="00C8595C" w:rsidP="00AE383E">
            <w:pPr>
              <w:jc w:val="both"/>
              <w:rPr>
                <w:sz w:val="24"/>
                <w:szCs w:val="24"/>
              </w:rPr>
            </w:pPr>
            <w:r w:rsidRPr="00782E68">
              <w:rPr>
                <w:sz w:val="24"/>
                <w:szCs w:val="24"/>
              </w:rPr>
              <w:t>- Предоставление земельного участка в безвозмездное пользование;</w:t>
            </w:r>
          </w:p>
          <w:p w:rsidR="00C8595C" w:rsidRPr="00782E68" w:rsidRDefault="00C8595C" w:rsidP="00AE383E">
            <w:pPr>
              <w:jc w:val="both"/>
              <w:rPr>
                <w:sz w:val="24"/>
                <w:szCs w:val="24"/>
              </w:rPr>
            </w:pPr>
            <w:r w:rsidRPr="00782E68">
              <w:rPr>
                <w:sz w:val="24"/>
                <w:szCs w:val="24"/>
              </w:rPr>
              <w:t>- Предоставление земельного участка в постоянное (бессрочное) пользование</w:t>
            </w:r>
          </w:p>
        </w:tc>
      </w:tr>
      <w:tr w:rsidR="00C8595C" w:rsidRPr="002F243F" w:rsidTr="00C8595C">
        <w:tc>
          <w:tcPr>
            <w:tcW w:w="9858" w:type="dxa"/>
            <w:gridSpan w:val="4"/>
          </w:tcPr>
          <w:p w:rsidR="00C8595C" w:rsidRPr="00782E68" w:rsidRDefault="00C8595C" w:rsidP="00782E68">
            <w:pPr>
              <w:jc w:val="center"/>
              <w:rPr>
                <w:sz w:val="24"/>
                <w:szCs w:val="24"/>
              </w:rPr>
            </w:pPr>
            <w:r w:rsidRPr="00782E68">
              <w:rPr>
                <w:sz w:val="24"/>
                <w:szCs w:val="24"/>
              </w:rPr>
              <w:t>Критерии для формирования вариантов предоставления услуги для подуслуги</w:t>
            </w:r>
          </w:p>
          <w:p w:rsidR="00C8595C" w:rsidRPr="00782E68" w:rsidRDefault="00C8595C" w:rsidP="00782E68">
            <w:pPr>
              <w:jc w:val="center"/>
              <w:rPr>
                <w:sz w:val="24"/>
                <w:szCs w:val="24"/>
              </w:rPr>
            </w:pPr>
            <w:r w:rsidRPr="00782E68">
              <w:rPr>
                <w:sz w:val="24"/>
                <w:szCs w:val="24"/>
              </w:rPr>
              <w:t>«Предоставление земельного участка в аренду»</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w:t>
            </w:r>
          </w:p>
        </w:tc>
        <w:tc>
          <w:tcPr>
            <w:tcW w:w="3376" w:type="dxa"/>
            <w:gridSpan w:val="2"/>
          </w:tcPr>
          <w:p w:rsidR="00C8595C" w:rsidRPr="00782E68" w:rsidRDefault="00C8595C" w:rsidP="00AE383E">
            <w:pPr>
              <w:jc w:val="both"/>
              <w:rPr>
                <w:sz w:val="24"/>
                <w:szCs w:val="24"/>
              </w:rPr>
            </w:pPr>
            <w:r w:rsidRPr="00782E68">
              <w:rPr>
                <w:sz w:val="24"/>
                <w:szCs w:val="24"/>
              </w:rPr>
              <w:t>Кто обращается за услугой?</w:t>
            </w:r>
          </w:p>
        </w:tc>
        <w:tc>
          <w:tcPr>
            <w:tcW w:w="5922" w:type="dxa"/>
          </w:tcPr>
          <w:p w:rsidR="00C8595C" w:rsidRPr="00782E68" w:rsidRDefault="00C8595C" w:rsidP="00AE383E">
            <w:pPr>
              <w:jc w:val="both"/>
              <w:rPr>
                <w:sz w:val="24"/>
                <w:szCs w:val="24"/>
              </w:rPr>
            </w:pPr>
            <w:r w:rsidRPr="00782E68">
              <w:rPr>
                <w:sz w:val="24"/>
                <w:szCs w:val="24"/>
              </w:rPr>
              <w:t>- Заявитель;</w:t>
            </w:r>
          </w:p>
          <w:p w:rsidR="00C8595C" w:rsidRPr="00782E68" w:rsidRDefault="00C8595C" w:rsidP="00AE383E">
            <w:pPr>
              <w:jc w:val="both"/>
              <w:rPr>
                <w:sz w:val="24"/>
                <w:szCs w:val="24"/>
              </w:rPr>
            </w:pPr>
            <w:r w:rsidRPr="00782E68">
              <w:rPr>
                <w:sz w:val="24"/>
                <w:szCs w:val="24"/>
              </w:rPr>
              <w:t>- Представитель</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w:t>
            </w:r>
          </w:p>
        </w:tc>
        <w:tc>
          <w:tcPr>
            <w:tcW w:w="5922" w:type="dxa"/>
          </w:tcPr>
          <w:p w:rsidR="00C8595C" w:rsidRPr="00782E68" w:rsidRDefault="00C8595C" w:rsidP="00AE383E">
            <w:pPr>
              <w:jc w:val="both"/>
              <w:rPr>
                <w:sz w:val="24"/>
                <w:szCs w:val="24"/>
              </w:rPr>
            </w:pPr>
            <w:r w:rsidRPr="00782E68">
              <w:rPr>
                <w:sz w:val="24"/>
                <w:szCs w:val="24"/>
              </w:rPr>
              <w:t>- Физическое лицо;</w:t>
            </w:r>
          </w:p>
          <w:p w:rsidR="00C8595C" w:rsidRPr="00782E68" w:rsidRDefault="00C8595C" w:rsidP="00AE383E">
            <w:pPr>
              <w:jc w:val="both"/>
              <w:rPr>
                <w:sz w:val="24"/>
                <w:szCs w:val="24"/>
              </w:rPr>
            </w:pPr>
            <w:r w:rsidRPr="00782E68">
              <w:rPr>
                <w:sz w:val="24"/>
                <w:szCs w:val="24"/>
              </w:rPr>
              <w:t>- Индивидуальный предприниматель;</w:t>
            </w:r>
          </w:p>
          <w:p w:rsidR="00C8595C" w:rsidRPr="00782E68" w:rsidRDefault="00C8595C" w:rsidP="00AE383E">
            <w:pPr>
              <w:jc w:val="both"/>
              <w:rPr>
                <w:sz w:val="24"/>
                <w:szCs w:val="24"/>
              </w:rPr>
            </w:pPr>
            <w:r w:rsidRPr="00782E68">
              <w:rPr>
                <w:sz w:val="24"/>
                <w:szCs w:val="24"/>
              </w:rPr>
              <w:t>- Юридическое лицо</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w:t>
            </w:r>
          </w:p>
        </w:tc>
        <w:tc>
          <w:tcPr>
            <w:tcW w:w="3376" w:type="dxa"/>
            <w:gridSpan w:val="2"/>
          </w:tcPr>
          <w:p w:rsidR="00C8595C" w:rsidRPr="00782E68" w:rsidRDefault="00C8595C" w:rsidP="00AE383E">
            <w:pPr>
              <w:jc w:val="both"/>
              <w:rPr>
                <w:sz w:val="24"/>
                <w:szCs w:val="24"/>
              </w:rPr>
            </w:pPr>
            <w:r w:rsidRPr="00782E68">
              <w:rPr>
                <w:sz w:val="24"/>
                <w:szCs w:val="24"/>
              </w:rPr>
              <w:t>Заявитель является иностранным юридическим лицом?</w:t>
            </w:r>
          </w:p>
        </w:tc>
        <w:tc>
          <w:tcPr>
            <w:tcW w:w="5922" w:type="dxa"/>
          </w:tcPr>
          <w:p w:rsidR="00C8595C" w:rsidRPr="00782E68" w:rsidRDefault="00C8595C" w:rsidP="00AE383E">
            <w:pPr>
              <w:jc w:val="both"/>
              <w:rPr>
                <w:sz w:val="24"/>
                <w:szCs w:val="24"/>
              </w:rPr>
            </w:pPr>
            <w:r w:rsidRPr="00782E68">
              <w:rPr>
                <w:sz w:val="24"/>
                <w:szCs w:val="24"/>
              </w:rPr>
              <w:t>- Юридическое лицо зарегистрировано в РФ;</w:t>
            </w:r>
          </w:p>
          <w:p w:rsidR="00C8595C" w:rsidRPr="00782E68" w:rsidRDefault="00C8595C" w:rsidP="00AE383E">
            <w:pPr>
              <w:jc w:val="both"/>
              <w:rPr>
                <w:sz w:val="24"/>
                <w:szCs w:val="24"/>
              </w:rPr>
            </w:pPr>
            <w:r w:rsidRPr="00782E68">
              <w:rPr>
                <w:sz w:val="24"/>
                <w:szCs w:val="24"/>
              </w:rPr>
              <w:t>- Иностранное юридическое лицо</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(физическое лицо)?</w:t>
            </w:r>
          </w:p>
        </w:tc>
        <w:tc>
          <w:tcPr>
            <w:tcW w:w="5922" w:type="dxa"/>
          </w:tcPr>
          <w:p w:rsidR="00C8595C" w:rsidRPr="00782E68" w:rsidRDefault="00C8595C" w:rsidP="00AE383E">
            <w:pPr>
              <w:jc w:val="both"/>
              <w:rPr>
                <w:sz w:val="24"/>
                <w:szCs w:val="24"/>
              </w:rPr>
            </w:pPr>
            <w:r w:rsidRPr="00782E68">
              <w:rPr>
                <w:sz w:val="24"/>
                <w:szCs w:val="24"/>
              </w:rPr>
              <w:t>- Арендатор земельного участка;</w:t>
            </w:r>
          </w:p>
          <w:p w:rsidR="00C8595C" w:rsidRPr="00782E68" w:rsidRDefault="00C8595C" w:rsidP="00AE383E">
            <w:pPr>
              <w:jc w:val="both"/>
              <w:rPr>
                <w:sz w:val="24"/>
                <w:szCs w:val="24"/>
              </w:rPr>
            </w:pPr>
            <w:r w:rsidRPr="00782E68">
              <w:rPr>
                <w:sz w:val="24"/>
                <w:szCs w:val="24"/>
              </w:rPr>
              <w:t>- Лицо, у которого изъят арендованный участок;</w:t>
            </w:r>
          </w:p>
          <w:p w:rsidR="00C8595C" w:rsidRPr="00782E68" w:rsidRDefault="00C8595C" w:rsidP="00AE383E">
            <w:pPr>
              <w:jc w:val="both"/>
              <w:rPr>
                <w:sz w:val="24"/>
                <w:szCs w:val="24"/>
              </w:rPr>
            </w:pPr>
            <w:r w:rsidRPr="00782E68">
              <w:rPr>
                <w:sz w:val="24"/>
                <w:szCs w:val="24"/>
              </w:rPr>
              <w:t>- Гражданин, испрашивающий участок для сенокошения, выпаса животных, огородничества;</w:t>
            </w:r>
          </w:p>
          <w:p w:rsidR="00C8595C" w:rsidRPr="00782E68" w:rsidRDefault="00C8595C" w:rsidP="00AE383E">
            <w:pPr>
              <w:jc w:val="both"/>
              <w:rPr>
                <w:sz w:val="24"/>
                <w:szCs w:val="24"/>
              </w:rPr>
            </w:pPr>
            <w:r w:rsidRPr="00782E68">
              <w:rPr>
                <w:sz w:val="24"/>
                <w:szCs w:val="24"/>
              </w:rPr>
              <w:t>- Лицо, с которым заключен договор о развитии застроенной территории;</w:t>
            </w:r>
          </w:p>
          <w:p w:rsidR="00C8595C" w:rsidRPr="00782E68" w:rsidRDefault="00C8595C" w:rsidP="00AE383E">
            <w:pPr>
              <w:jc w:val="both"/>
              <w:rPr>
                <w:sz w:val="24"/>
                <w:szCs w:val="24"/>
              </w:rPr>
            </w:pPr>
            <w:r w:rsidRPr="00782E68">
              <w:rPr>
                <w:sz w:val="24"/>
                <w:szCs w:val="24"/>
              </w:rPr>
              <w:t>- Лицо, уполномоченное решением общего собрания членов садоводческого или огороднического товарищества;</w:t>
            </w:r>
          </w:p>
          <w:p w:rsidR="00C8595C" w:rsidRPr="00782E68" w:rsidRDefault="00C8595C" w:rsidP="00AE383E">
            <w:pPr>
              <w:jc w:val="both"/>
              <w:rPr>
                <w:sz w:val="24"/>
                <w:szCs w:val="24"/>
              </w:rPr>
            </w:pPr>
            <w:r w:rsidRPr="00782E68">
              <w:rPr>
                <w:sz w:val="24"/>
                <w:szCs w:val="24"/>
              </w:rPr>
              <w:t>- Член садоводческого или огороднического товарищества;</w:t>
            </w:r>
          </w:p>
          <w:p w:rsidR="00C8595C" w:rsidRPr="00782E68" w:rsidRDefault="00C8595C" w:rsidP="00AE383E">
            <w:pPr>
              <w:jc w:val="both"/>
              <w:rPr>
                <w:sz w:val="24"/>
                <w:szCs w:val="24"/>
              </w:rPr>
            </w:pPr>
            <w:r w:rsidRPr="00782E68">
              <w:rPr>
                <w:sz w:val="24"/>
                <w:szCs w:val="24"/>
              </w:rPr>
              <w:t>- Гражданин, имеющий право на первоочередное предоставление участка;</w:t>
            </w:r>
          </w:p>
          <w:p w:rsidR="00C8595C" w:rsidRPr="00782E68" w:rsidRDefault="00C8595C" w:rsidP="00AE383E">
            <w:pPr>
              <w:jc w:val="both"/>
              <w:rPr>
                <w:sz w:val="24"/>
                <w:szCs w:val="24"/>
              </w:rPr>
            </w:pPr>
            <w:r w:rsidRPr="00782E68">
              <w:rPr>
                <w:sz w:val="24"/>
                <w:szCs w:val="24"/>
              </w:rPr>
              <w:t>- Собственник здания, сооружения, расположенного на земельном участке, помещения в них;</w:t>
            </w:r>
          </w:p>
          <w:p w:rsidR="00C8595C" w:rsidRPr="00782E68" w:rsidRDefault="00C8595C" w:rsidP="00AE383E">
            <w:pPr>
              <w:jc w:val="both"/>
              <w:rPr>
                <w:sz w:val="24"/>
                <w:szCs w:val="24"/>
              </w:rPr>
            </w:pPr>
            <w:r w:rsidRPr="00782E68">
              <w:rPr>
                <w:sz w:val="24"/>
                <w:szCs w:val="24"/>
              </w:rPr>
              <w:t>- Собственник объекта незавершенного строительства</w:t>
            </w:r>
          </w:p>
          <w:p w:rsidR="00C8595C" w:rsidRPr="00782E68" w:rsidRDefault="00C8595C" w:rsidP="00AE383E">
            <w:pPr>
              <w:jc w:val="both"/>
              <w:rPr>
                <w:sz w:val="24"/>
                <w:szCs w:val="24"/>
              </w:rPr>
            </w:pPr>
            <w:r w:rsidRPr="00782E68">
              <w:rPr>
                <w:sz w:val="24"/>
                <w:szCs w:val="24"/>
              </w:rPr>
              <w:t>- Лицо, имеющее право на приобретение в собственность участка без торгов</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арендатора относится заявитель?</w:t>
            </w:r>
          </w:p>
        </w:tc>
        <w:tc>
          <w:tcPr>
            <w:tcW w:w="5922" w:type="dxa"/>
          </w:tcPr>
          <w:p w:rsidR="00C8595C" w:rsidRPr="00782E68" w:rsidRDefault="00C8595C" w:rsidP="00AE383E">
            <w:pPr>
              <w:jc w:val="both"/>
              <w:rPr>
                <w:sz w:val="24"/>
                <w:szCs w:val="24"/>
              </w:rPr>
            </w:pPr>
            <w:r w:rsidRPr="00782E68">
              <w:rPr>
                <w:sz w:val="24"/>
                <w:szCs w:val="24"/>
              </w:rPr>
              <w:t>- Арендатор участка, имеющий право на заключение нового договора аренды;</w:t>
            </w:r>
          </w:p>
          <w:p w:rsidR="00C8595C" w:rsidRPr="00782E68" w:rsidRDefault="00C8595C" w:rsidP="00AE383E">
            <w:pPr>
              <w:jc w:val="both"/>
              <w:rPr>
                <w:sz w:val="24"/>
                <w:szCs w:val="24"/>
              </w:rPr>
            </w:pPr>
            <w:r w:rsidRPr="00782E68">
              <w:rPr>
                <w:sz w:val="24"/>
                <w:szCs w:val="24"/>
              </w:rPr>
              <w:t>- Арендатор участка, из которого образован испрашиваемый участок;</w:t>
            </w:r>
          </w:p>
          <w:p w:rsidR="00C8595C" w:rsidRPr="00782E68" w:rsidRDefault="00C8595C" w:rsidP="00AE383E">
            <w:pPr>
              <w:jc w:val="both"/>
              <w:rPr>
                <w:sz w:val="24"/>
                <w:szCs w:val="24"/>
              </w:rPr>
            </w:pPr>
            <w:r w:rsidRPr="00782E68">
              <w:rPr>
                <w:sz w:val="24"/>
                <w:szCs w:val="24"/>
              </w:rPr>
              <w:t>- Арендатор участка, предназначенного для ведения сельскохозяйственного производства;</w:t>
            </w:r>
          </w:p>
          <w:p w:rsidR="00C8595C" w:rsidRPr="00782E68" w:rsidRDefault="00C8595C" w:rsidP="00AE383E">
            <w:pPr>
              <w:jc w:val="both"/>
              <w:rPr>
                <w:sz w:val="24"/>
                <w:szCs w:val="24"/>
              </w:rPr>
            </w:pPr>
            <w:r w:rsidRPr="00782E68">
              <w:rPr>
                <w:sz w:val="24"/>
                <w:szCs w:val="24"/>
              </w:rPr>
              <w:t xml:space="preserve">- Арендатор участка, предоставленного для комплексного освоения территории, из которого </w:t>
            </w:r>
            <w:r w:rsidRPr="00782E68">
              <w:rPr>
                <w:sz w:val="24"/>
                <w:szCs w:val="24"/>
              </w:rPr>
              <w:lastRenderedPageBreak/>
              <w:t>образован испрашиваемый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7.</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земельного участка зарегистрирован в ЕГРН?</w:t>
            </w:r>
          </w:p>
        </w:tc>
        <w:tc>
          <w:tcPr>
            <w:tcW w:w="5922" w:type="dxa"/>
          </w:tcPr>
          <w:p w:rsidR="00C8595C" w:rsidRPr="00782E68" w:rsidRDefault="00C8595C" w:rsidP="00AE383E">
            <w:pPr>
              <w:jc w:val="both"/>
              <w:rPr>
                <w:sz w:val="24"/>
                <w:szCs w:val="24"/>
              </w:rPr>
            </w:pPr>
            <w:r w:rsidRPr="00782E68">
              <w:rPr>
                <w:sz w:val="24"/>
                <w:szCs w:val="24"/>
              </w:rPr>
              <w:t>- Договор зарегистрирован в ЕГРН;</w:t>
            </w:r>
          </w:p>
          <w:p w:rsidR="00C8595C" w:rsidRPr="00782E68" w:rsidRDefault="00C8595C" w:rsidP="00AE383E">
            <w:pPr>
              <w:jc w:val="both"/>
              <w:rPr>
                <w:sz w:val="24"/>
                <w:szCs w:val="24"/>
              </w:rPr>
            </w:pPr>
            <w:r w:rsidRPr="00782E68">
              <w:rPr>
                <w:sz w:val="24"/>
                <w:szCs w:val="24"/>
              </w:rPr>
              <w:t>- 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8.</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исходного земельного участка зарегистрирован в ЕГРН?</w:t>
            </w:r>
          </w:p>
        </w:tc>
        <w:tc>
          <w:tcPr>
            <w:tcW w:w="5922" w:type="dxa"/>
          </w:tcPr>
          <w:p w:rsidR="00C8595C" w:rsidRPr="00782E68" w:rsidRDefault="00C8595C" w:rsidP="00AE383E">
            <w:pPr>
              <w:jc w:val="both"/>
              <w:rPr>
                <w:sz w:val="24"/>
                <w:szCs w:val="24"/>
              </w:rPr>
            </w:pPr>
            <w:r w:rsidRPr="00782E68">
              <w:rPr>
                <w:sz w:val="24"/>
                <w:szCs w:val="24"/>
              </w:rPr>
              <w:t>- Договор зарегистрирован в ЕГРН;</w:t>
            </w:r>
          </w:p>
          <w:p w:rsidR="00C8595C" w:rsidRPr="00782E68" w:rsidRDefault="00C8595C" w:rsidP="00AE383E">
            <w:pPr>
              <w:jc w:val="both"/>
              <w:rPr>
                <w:sz w:val="24"/>
                <w:szCs w:val="24"/>
              </w:rPr>
            </w:pPr>
            <w:r w:rsidRPr="00782E68">
              <w:rPr>
                <w:sz w:val="24"/>
                <w:szCs w:val="24"/>
              </w:rPr>
              <w:t>- 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9.</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был изъят земельный участок?</w:t>
            </w:r>
          </w:p>
        </w:tc>
        <w:tc>
          <w:tcPr>
            <w:tcW w:w="5922" w:type="dxa"/>
          </w:tcPr>
          <w:p w:rsidR="00C8595C" w:rsidRPr="00782E68" w:rsidRDefault="00C8595C" w:rsidP="00AE383E">
            <w:pPr>
              <w:jc w:val="both"/>
              <w:rPr>
                <w:sz w:val="24"/>
                <w:szCs w:val="24"/>
              </w:rPr>
            </w:pPr>
            <w:r w:rsidRPr="00782E68">
              <w:rPr>
                <w:sz w:val="24"/>
                <w:szCs w:val="24"/>
              </w:rPr>
              <w:t>Соглашение об изъятии земельного участка;</w:t>
            </w:r>
          </w:p>
          <w:p w:rsidR="00C8595C" w:rsidRPr="00782E68" w:rsidRDefault="00C8595C" w:rsidP="00AE383E">
            <w:pPr>
              <w:jc w:val="both"/>
              <w:rPr>
                <w:sz w:val="24"/>
                <w:szCs w:val="24"/>
              </w:rPr>
            </w:pPr>
            <w:r w:rsidRPr="00782E68">
              <w:rPr>
                <w:sz w:val="24"/>
                <w:szCs w:val="24"/>
              </w:rPr>
              <w:t>Решение суда, на основании которого изъят земельный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10.</w:t>
            </w:r>
          </w:p>
        </w:tc>
        <w:tc>
          <w:tcPr>
            <w:tcW w:w="3376" w:type="dxa"/>
            <w:gridSpan w:val="2"/>
          </w:tcPr>
          <w:p w:rsidR="00C8595C" w:rsidRPr="00782E68" w:rsidRDefault="00C8595C" w:rsidP="00AE383E">
            <w:pPr>
              <w:jc w:val="both"/>
              <w:rPr>
                <w:sz w:val="24"/>
                <w:szCs w:val="24"/>
              </w:rPr>
            </w:pPr>
            <w:r w:rsidRPr="00782E68">
              <w:rPr>
                <w:sz w:val="24"/>
                <w:szCs w:val="24"/>
              </w:rPr>
              <w:t>Право на исходный земельный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11.</w:t>
            </w:r>
          </w:p>
        </w:tc>
        <w:tc>
          <w:tcPr>
            <w:tcW w:w="3376" w:type="dxa"/>
            <w:gridSpan w:val="2"/>
          </w:tcPr>
          <w:p w:rsidR="00C8595C" w:rsidRPr="00782E68" w:rsidRDefault="00C8595C" w:rsidP="00AE383E">
            <w:pPr>
              <w:jc w:val="both"/>
              <w:rPr>
                <w:sz w:val="24"/>
                <w:szCs w:val="24"/>
              </w:rPr>
            </w:pPr>
            <w:r w:rsidRPr="00782E68">
              <w:rPr>
                <w:sz w:val="24"/>
                <w:szCs w:val="24"/>
              </w:rPr>
              <w:t>Право на исходный земельный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12.</w:t>
            </w:r>
          </w:p>
        </w:tc>
        <w:tc>
          <w:tcPr>
            <w:tcW w:w="3376" w:type="dxa"/>
            <w:gridSpan w:val="2"/>
          </w:tcPr>
          <w:p w:rsidR="00C8595C" w:rsidRPr="00782E68" w:rsidRDefault="00C8595C" w:rsidP="00AE383E">
            <w:pPr>
              <w:jc w:val="both"/>
              <w:rPr>
                <w:sz w:val="24"/>
                <w:szCs w:val="24"/>
              </w:rPr>
            </w:pPr>
            <w:r w:rsidRPr="00782E68">
              <w:rPr>
                <w:sz w:val="24"/>
                <w:szCs w:val="24"/>
              </w:rPr>
              <w:t>Право на здание, сооружение, объект незавершенного строительства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13.</w:t>
            </w:r>
          </w:p>
        </w:tc>
        <w:tc>
          <w:tcPr>
            <w:tcW w:w="3376" w:type="dxa"/>
            <w:gridSpan w:val="2"/>
          </w:tcPr>
          <w:p w:rsidR="00C8595C" w:rsidRPr="00782E68" w:rsidRDefault="00C8595C" w:rsidP="00AE383E">
            <w:pPr>
              <w:jc w:val="both"/>
              <w:rPr>
                <w:sz w:val="24"/>
                <w:szCs w:val="24"/>
              </w:rPr>
            </w:pPr>
            <w:r w:rsidRPr="00782E68">
              <w:rPr>
                <w:sz w:val="24"/>
                <w:szCs w:val="24"/>
              </w:rPr>
              <w:t>Право заявителя на испрашиваемый участок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14.</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(индивидуальный предприниматель)?</w:t>
            </w:r>
          </w:p>
        </w:tc>
        <w:tc>
          <w:tcPr>
            <w:tcW w:w="5922" w:type="dxa"/>
          </w:tcPr>
          <w:p w:rsidR="00C8595C" w:rsidRPr="00782E68" w:rsidRDefault="00C8595C" w:rsidP="00AE383E">
            <w:pPr>
              <w:jc w:val="both"/>
              <w:rPr>
                <w:sz w:val="24"/>
                <w:szCs w:val="24"/>
              </w:rPr>
            </w:pPr>
            <w:r w:rsidRPr="00782E68">
              <w:rPr>
                <w:sz w:val="24"/>
                <w:szCs w:val="24"/>
              </w:rPr>
              <w:t>Арендатор земельного участка;</w:t>
            </w:r>
          </w:p>
          <w:p w:rsidR="00C8595C" w:rsidRPr="00782E68" w:rsidRDefault="00C8595C" w:rsidP="00AE383E">
            <w:pPr>
              <w:jc w:val="both"/>
              <w:rPr>
                <w:sz w:val="24"/>
                <w:szCs w:val="24"/>
              </w:rPr>
            </w:pPr>
            <w:r w:rsidRPr="00782E68">
              <w:rPr>
                <w:sz w:val="24"/>
                <w:szCs w:val="24"/>
              </w:rPr>
              <w:t>Крестьянское (фермерское) хозяйство, испрашивающее участок для осуществления своей деятельности;</w:t>
            </w:r>
          </w:p>
          <w:p w:rsidR="00C8595C" w:rsidRPr="00782E68" w:rsidRDefault="00C8595C" w:rsidP="00AE383E">
            <w:pPr>
              <w:jc w:val="both"/>
              <w:rPr>
                <w:sz w:val="24"/>
                <w:szCs w:val="24"/>
              </w:rPr>
            </w:pPr>
            <w:r w:rsidRPr="00782E68">
              <w:rPr>
                <w:sz w:val="24"/>
                <w:szCs w:val="24"/>
              </w:rPr>
              <w:t>Собственник объекта незавершенного строительства;</w:t>
            </w:r>
          </w:p>
          <w:p w:rsidR="00C8595C" w:rsidRPr="00782E68" w:rsidRDefault="00C8595C" w:rsidP="00AE383E">
            <w:pPr>
              <w:jc w:val="both"/>
              <w:rPr>
                <w:sz w:val="24"/>
                <w:szCs w:val="24"/>
              </w:rPr>
            </w:pPr>
            <w:r w:rsidRPr="00782E68">
              <w:rPr>
                <w:sz w:val="24"/>
                <w:szCs w:val="24"/>
              </w:rPr>
              <w:t>Крестьянское (фермерское) хозяйство, использующее участок сельскохозяйственного назначения;</w:t>
            </w:r>
          </w:p>
          <w:p w:rsidR="00C8595C" w:rsidRPr="00782E68" w:rsidRDefault="00C8595C" w:rsidP="00AE383E">
            <w:pPr>
              <w:jc w:val="both"/>
              <w:rPr>
                <w:sz w:val="24"/>
                <w:szCs w:val="24"/>
              </w:rPr>
            </w:pPr>
            <w:r w:rsidRPr="00782E68">
              <w:rPr>
                <w:sz w:val="24"/>
                <w:szCs w:val="24"/>
              </w:rPr>
              <w:t>Лицо, с которым заключен договор о развитии застроенной территории;</w:t>
            </w:r>
          </w:p>
          <w:p w:rsidR="00C8595C" w:rsidRPr="00782E68" w:rsidRDefault="00C8595C" w:rsidP="00AE383E">
            <w:pPr>
              <w:jc w:val="both"/>
              <w:rPr>
                <w:sz w:val="24"/>
                <w:szCs w:val="24"/>
              </w:rPr>
            </w:pPr>
            <w:r w:rsidRPr="00782E68">
              <w:rPr>
                <w:sz w:val="24"/>
                <w:szCs w:val="24"/>
              </w:rPr>
              <w:t>Лицо, у которого изъят арендованный участок;</w:t>
            </w:r>
          </w:p>
          <w:p w:rsidR="00C8595C" w:rsidRPr="00782E68" w:rsidRDefault="00C8595C" w:rsidP="00AE383E">
            <w:pPr>
              <w:jc w:val="both"/>
              <w:rPr>
                <w:sz w:val="24"/>
                <w:szCs w:val="24"/>
              </w:rPr>
            </w:pPr>
            <w:r w:rsidRPr="00782E68">
              <w:rPr>
                <w:sz w:val="24"/>
                <w:szCs w:val="24"/>
              </w:rPr>
              <w:t>Недропользователь;</w:t>
            </w:r>
          </w:p>
          <w:p w:rsidR="00C8595C" w:rsidRPr="00782E68" w:rsidRDefault="00C8595C" w:rsidP="00AE383E">
            <w:pPr>
              <w:jc w:val="both"/>
              <w:rPr>
                <w:sz w:val="24"/>
                <w:szCs w:val="24"/>
              </w:rPr>
            </w:pPr>
            <w:r w:rsidRPr="00782E68">
              <w:rPr>
                <w:sz w:val="24"/>
                <w:szCs w:val="24"/>
              </w:rPr>
              <w:t>Резидент особой экономической зоны;</w:t>
            </w:r>
          </w:p>
          <w:p w:rsidR="00C8595C" w:rsidRPr="00782E68" w:rsidRDefault="00C8595C" w:rsidP="00AE383E">
            <w:pPr>
              <w:jc w:val="both"/>
              <w:rPr>
                <w:sz w:val="24"/>
                <w:szCs w:val="24"/>
              </w:rPr>
            </w:pPr>
            <w:r w:rsidRPr="00782E68">
              <w:rPr>
                <w:sz w:val="24"/>
                <w:szCs w:val="24"/>
              </w:rPr>
              <w:t>Лицо, с которым заключено концессионное соглашение;</w:t>
            </w:r>
          </w:p>
          <w:p w:rsidR="00C8595C" w:rsidRPr="00782E68" w:rsidRDefault="00C8595C" w:rsidP="00AE383E">
            <w:pPr>
              <w:jc w:val="both"/>
              <w:rPr>
                <w:sz w:val="24"/>
                <w:szCs w:val="24"/>
              </w:rPr>
            </w:pPr>
            <w:r w:rsidRPr="00782E68">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C8595C" w:rsidRPr="00782E68" w:rsidRDefault="00C8595C" w:rsidP="00AE383E">
            <w:pPr>
              <w:jc w:val="both"/>
              <w:rPr>
                <w:sz w:val="24"/>
                <w:szCs w:val="24"/>
              </w:rPr>
            </w:pPr>
            <w:r w:rsidRPr="00782E68">
              <w:rPr>
                <w:sz w:val="24"/>
                <w:szCs w:val="24"/>
              </w:rPr>
              <w:t>Лицо, с которым заключено охотхозяйственное соглашение;</w:t>
            </w:r>
          </w:p>
          <w:p w:rsidR="00C8595C" w:rsidRPr="00782E68" w:rsidRDefault="00C8595C" w:rsidP="00AE383E">
            <w:pPr>
              <w:jc w:val="both"/>
              <w:rPr>
                <w:sz w:val="24"/>
                <w:szCs w:val="24"/>
              </w:rPr>
            </w:pPr>
            <w:r w:rsidRPr="00782E68">
              <w:rPr>
                <w:sz w:val="24"/>
                <w:szCs w:val="24"/>
              </w:rPr>
              <w:t>Лицо, испрашивающее участок для размещения водохранилища и (или) гидротехнического сооружения;</w:t>
            </w:r>
          </w:p>
          <w:p w:rsidR="00C8595C" w:rsidRPr="00782E68" w:rsidRDefault="00C8595C" w:rsidP="00AE383E">
            <w:pPr>
              <w:jc w:val="both"/>
              <w:rPr>
                <w:sz w:val="24"/>
                <w:szCs w:val="24"/>
              </w:rPr>
            </w:pPr>
            <w:r w:rsidRPr="00782E68">
              <w:rPr>
                <w:sz w:val="24"/>
                <w:szCs w:val="24"/>
              </w:rPr>
              <w:t>Резидент зоны территориального развития, включенный в реестр резидентов такой зоны;</w:t>
            </w:r>
          </w:p>
          <w:p w:rsidR="00C8595C" w:rsidRPr="00782E68" w:rsidRDefault="00C8595C" w:rsidP="00AE383E">
            <w:pPr>
              <w:jc w:val="both"/>
              <w:rPr>
                <w:sz w:val="24"/>
                <w:szCs w:val="24"/>
              </w:rPr>
            </w:pPr>
            <w:r w:rsidRPr="00782E68">
              <w:rPr>
                <w:sz w:val="24"/>
                <w:szCs w:val="24"/>
              </w:rPr>
              <w:t>Участник свободной экономической зоны на территориях Республики Крым и города федерального значения Севастополя;</w:t>
            </w:r>
          </w:p>
          <w:p w:rsidR="00C8595C" w:rsidRPr="00782E68" w:rsidRDefault="00C8595C" w:rsidP="00AE383E">
            <w:pPr>
              <w:jc w:val="both"/>
              <w:rPr>
                <w:sz w:val="24"/>
                <w:szCs w:val="24"/>
              </w:rPr>
            </w:pPr>
            <w:r w:rsidRPr="00782E68">
              <w:rPr>
                <w:sz w:val="24"/>
                <w:szCs w:val="24"/>
              </w:rPr>
              <w:t>Лицо, имеющее право на добычу (вылов) водных биологических ресурсов;</w:t>
            </w:r>
          </w:p>
          <w:p w:rsidR="00C8595C" w:rsidRPr="00782E68" w:rsidRDefault="00C8595C" w:rsidP="00AE383E">
            <w:pPr>
              <w:jc w:val="both"/>
              <w:rPr>
                <w:sz w:val="24"/>
                <w:szCs w:val="24"/>
              </w:rPr>
            </w:pPr>
            <w:r w:rsidRPr="00782E68">
              <w:rPr>
                <w:sz w:val="24"/>
                <w:szCs w:val="24"/>
              </w:rPr>
              <w:t xml:space="preserve">Лицо, осуществляющее товарную аквакультуру </w:t>
            </w:r>
            <w:r w:rsidRPr="00782E68">
              <w:rPr>
                <w:sz w:val="24"/>
                <w:szCs w:val="24"/>
              </w:rPr>
              <w:lastRenderedPageBreak/>
              <w:t>(товарное рыбоводство);</w:t>
            </w:r>
          </w:p>
          <w:p w:rsidR="00C8595C" w:rsidRPr="00782E68" w:rsidRDefault="00C8595C" w:rsidP="00AE383E">
            <w:pPr>
              <w:jc w:val="both"/>
              <w:rPr>
                <w:sz w:val="24"/>
                <w:szCs w:val="24"/>
              </w:rPr>
            </w:pPr>
            <w:r w:rsidRPr="00782E68">
              <w:rPr>
                <w:sz w:val="24"/>
                <w:szCs w:val="24"/>
              </w:rPr>
              <w:t>Лицо, имеющее право на приобретение в собственность участка без торгов</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15.</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арендатора относится заявитель?</w:t>
            </w:r>
          </w:p>
        </w:tc>
        <w:tc>
          <w:tcPr>
            <w:tcW w:w="5922" w:type="dxa"/>
          </w:tcPr>
          <w:p w:rsidR="00C8595C" w:rsidRPr="00782E68" w:rsidRDefault="00C8595C" w:rsidP="00AE383E">
            <w:pPr>
              <w:jc w:val="both"/>
              <w:rPr>
                <w:sz w:val="24"/>
                <w:szCs w:val="24"/>
              </w:rPr>
            </w:pPr>
            <w:r w:rsidRPr="00782E68">
              <w:rPr>
                <w:sz w:val="24"/>
                <w:szCs w:val="24"/>
              </w:rPr>
              <w:t>Арендатор участка, имеющий право на заключение нового договора аренды;</w:t>
            </w:r>
          </w:p>
          <w:p w:rsidR="00C8595C" w:rsidRPr="00782E68" w:rsidRDefault="00C8595C" w:rsidP="00AE383E">
            <w:pPr>
              <w:jc w:val="both"/>
              <w:rPr>
                <w:sz w:val="24"/>
                <w:szCs w:val="24"/>
              </w:rPr>
            </w:pPr>
            <w:r w:rsidRPr="00782E68">
              <w:rPr>
                <w:sz w:val="24"/>
                <w:szCs w:val="24"/>
              </w:rPr>
              <w:t>Арендатор участка из которого образован испрашиваемый участок;</w:t>
            </w:r>
          </w:p>
          <w:p w:rsidR="00C8595C" w:rsidRPr="00782E68" w:rsidRDefault="00C8595C" w:rsidP="00AE383E">
            <w:pPr>
              <w:jc w:val="both"/>
              <w:rPr>
                <w:sz w:val="24"/>
                <w:szCs w:val="24"/>
              </w:rPr>
            </w:pPr>
            <w:r w:rsidRPr="00782E68">
              <w:rPr>
                <w:sz w:val="24"/>
                <w:szCs w:val="24"/>
              </w:rPr>
              <w:t>Арендатор участка, предназначенного для ведения сельскохозяйственного производства;</w:t>
            </w:r>
          </w:p>
          <w:p w:rsidR="00C8595C" w:rsidRPr="00782E68" w:rsidRDefault="00C8595C" w:rsidP="00AE383E">
            <w:pPr>
              <w:jc w:val="both"/>
              <w:rPr>
                <w:sz w:val="24"/>
                <w:szCs w:val="24"/>
              </w:rPr>
            </w:pPr>
            <w:r w:rsidRPr="00782E68">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16.</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земельного участка зарегистрирован в ЕГРН?</w:t>
            </w:r>
          </w:p>
        </w:tc>
        <w:tc>
          <w:tcPr>
            <w:tcW w:w="5922" w:type="dxa"/>
          </w:tcPr>
          <w:p w:rsidR="00C8595C" w:rsidRPr="00782E68" w:rsidRDefault="00C8595C" w:rsidP="00AE383E">
            <w:pPr>
              <w:jc w:val="both"/>
              <w:rPr>
                <w:sz w:val="24"/>
                <w:szCs w:val="24"/>
              </w:rPr>
            </w:pPr>
            <w:r w:rsidRPr="00782E68">
              <w:rPr>
                <w:sz w:val="24"/>
                <w:szCs w:val="24"/>
              </w:rPr>
              <w:t>Договор зарегистрирован в ЕГРН;</w:t>
            </w:r>
          </w:p>
          <w:p w:rsidR="00C8595C" w:rsidRPr="00782E68" w:rsidRDefault="00C8595C" w:rsidP="00AE383E">
            <w:pPr>
              <w:jc w:val="both"/>
              <w:rPr>
                <w:sz w:val="24"/>
                <w:szCs w:val="24"/>
              </w:rPr>
            </w:pPr>
            <w:r w:rsidRPr="00782E68">
              <w:rPr>
                <w:sz w:val="24"/>
                <w:szCs w:val="24"/>
              </w:rPr>
              <w:t>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17.</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исходного земельного участка зарегистрирован в ЕГРН?</w:t>
            </w:r>
          </w:p>
        </w:tc>
        <w:tc>
          <w:tcPr>
            <w:tcW w:w="5922" w:type="dxa"/>
          </w:tcPr>
          <w:p w:rsidR="00C8595C" w:rsidRPr="00782E68" w:rsidRDefault="00C8595C" w:rsidP="00AE383E">
            <w:pPr>
              <w:jc w:val="both"/>
              <w:rPr>
                <w:sz w:val="24"/>
                <w:szCs w:val="24"/>
              </w:rPr>
            </w:pPr>
            <w:r w:rsidRPr="00782E68">
              <w:rPr>
                <w:sz w:val="24"/>
                <w:szCs w:val="24"/>
              </w:rPr>
              <w:t>Договор зарегистрирован в ЕГРН;</w:t>
            </w:r>
          </w:p>
          <w:p w:rsidR="00C8595C" w:rsidRPr="00782E68" w:rsidRDefault="00C8595C" w:rsidP="00AE383E">
            <w:pPr>
              <w:jc w:val="both"/>
              <w:rPr>
                <w:sz w:val="24"/>
                <w:szCs w:val="24"/>
              </w:rPr>
            </w:pPr>
            <w:r w:rsidRPr="00782E68">
              <w:rPr>
                <w:sz w:val="24"/>
                <w:szCs w:val="24"/>
              </w:rPr>
              <w:t>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18.</w:t>
            </w:r>
          </w:p>
        </w:tc>
        <w:tc>
          <w:tcPr>
            <w:tcW w:w="3376" w:type="dxa"/>
            <w:gridSpan w:val="2"/>
          </w:tcPr>
          <w:p w:rsidR="00C8595C" w:rsidRPr="00782E68" w:rsidRDefault="00C8595C" w:rsidP="00AE383E">
            <w:pPr>
              <w:jc w:val="both"/>
              <w:rPr>
                <w:sz w:val="24"/>
                <w:szCs w:val="24"/>
              </w:rPr>
            </w:pPr>
            <w:r w:rsidRPr="00782E68">
              <w:rPr>
                <w:sz w:val="24"/>
                <w:szCs w:val="24"/>
              </w:rPr>
              <w:t>Крестьянское (фермерское) хозяйство создано несколькими гражданами?</w:t>
            </w:r>
          </w:p>
        </w:tc>
        <w:tc>
          <w:tcPr>
            <w:tcW w:w="5922" w:type="dxa"/>
          </w:tcPr>
          <w:p w:rsidR="00C8595C" w:rsidRPr="00782E68" w:rsidRDefault="00C8595C" w:rsidP="00AE383E">
            <w:pPr>
              <w:jc w:val="both"/>
              <w:rPr>
                <w:sz w:val="24"/>
                <w:szCs w:val="24"/>
              </w:rPr>
            </w:pPr>
            <w:r w:rsidRPr="00782E68">
              <w:rPr>
                <w:sz w:val="24"/>
                <w:szCs w:val="24"/>
              </w:rPr>
              <w:t>Крестьянское (фермерское) хозяйство создано одним гражданином;</w:t>
            </w:r>
          </w:p>
          <w:p w:rsidR="00C8595C" w:rsidRPr="00782E68" w:rsidRDefault="00C8595C" w:rsidP="00AE383E">
            <w:pPr>
              <w:jc w:val="both"/>
              <w:rPr>
                <w:sz w:val="24"/>
                <w:szCs w:val="24"/>
              </w:rPr>
            </w:pPr>
            <w:r w:rsidRPr="00782E68">
              <w:rPr>
                <w:sz w:val="24"/>
                <w:szCs w:val="24"/>
              </w:rPr>
              <w:t>Крестьянское (фермерское) хозяйство создано двумя</w:t>
            </w:r>
          </w:p>
          <w:p w:rsidR="00C8595C" w:rsidRPr="00782E68" w:rsidRDefault="00C8595C" w:rsidP="00AE383E">
            <w:pPr>
              <w:jc w:val="both"/>
              <w:rPr>
                <w:sz w:val="24"/>
                <w:szCs w:val="24"/>
              </w:rPr>
            </w:pPr>
            <w:r w:rsidRPr="00782E68">
              <w:rPr>
                <w:sz w:val="24"/>
                <w:szCs w:val="24"/>
              </w:rPr>
              <w:t>или более гражданами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19.</w:t>
            </w:r>
          </w:p>
        </w:tc>
        <w:tc>
          <w:tcPr>
            <w:tcW w:w="3376" w:type="dxa"/>
            <w:gridSpan w:val="2"/>
          </w:tcPr>
          <w:p w:rsidR="00C8595C" w:rsidRPr="00782E68" w:rsidRDefault="00C8595C" w:rsidP="00AE383E">
            <w:pPr>
              <w:jc w:val="both"/>
              <w:rPr>
                <w:sz w:val="24"/>
                <w:szCs w:val="24"/>
              </w:rPr>
            </w:pPr>
            <w:r w:rsidRPr="00782E68">
              <w:rPr>
                <w:sz w:val="24"/>
                <w:szCs w:val="24"/>
              </w:rPr>
              <w:t>Право на объект незавершенного строительства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20.</w:t>
            </w:r>
          </w:p>
        </w:tc>
        <w:tc>
          <w:tcPr>
            <w:tcW w:w="3376" w:type="dxa"/>
            <w:gridSpan w:val="2"/>
          </w:tcPr>
          <w:p w:rsidR="00C8595C" w:rsidRPr="00782E68" w:rsidRDefault="00C8595C" w:rsidP="00AE383E">
            <w:pPr>
              <w:jc w:val="both"/>
              <w:rPr>
                <w:sz w:val="24"/>
                <w:szCs w:val="24"/>
              </w:rPr>
            </w:pPr>
            <w:r w:rsidRPr="00782E68">
              <w:rPr>
                <w:sz w:val="24"/>
                <w:szCs w:val="24"/>
              </w:rPr>
              <w:t>Право заявителя на испрашиваемый участок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21.</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был изъят земельный участок?</w:t>
            </w:r>
          </w:p>
        </w:tc>
        <w:tc>
          <w:tcPr>
            <w:tcW w:w="5922" w:type="dxa"/>
          </w:tcPr>
          <w:p w:rsidR="00C8595C" w:rsidRPr="00782E68" w:rsidRDefault="00C8595C" w:rsidP="00AE383E">
            <w:pPr>
              <w:jc w:val="both"/>
              <w:rPr>
                <w:sz w:val="24"/>
                <w:szCs w:val="24"/>
              </w:rPr>
            </w:pPr>
            <w:r w:rsidRPr="00782E68">
              <w:rPr>
                <w:sz w:val="24"/>
                <w:szCs w:val="24"/>
              </w:rPr>
              <w:t>Соглашение об изъятии земельного участка;</w:t>
            </w:r>
          </w:p>
          <w:p w:rsidR="00C8595C" w:rsidRPr="00782E68" w:rsidRDefault="00C8595C" w:rsidP="00AE383E">
            <w:pPr>
              <w:jc w:val="both"/>
              <w:rPr>
                <w:sz w:val="24"/>
                <w:szCs w:val="24"/>
              </w:rPr>
            </w:pPr>
            <w:r w:rsidRPr="00782E68">
              <w:rPr>
                <w:sz w:val="24"/>
                <w:szCs w:val="24"/>
              </w:rPr>
              <w:t>Решение суда, на основании которого изъят земельный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22.</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заявитель осуществляет недропользование?</w:t>
            </w:r>
          </w:p>
        </w:tc>
        <w:tc>
          <w:tcPr>
            <w:tcW w:w="5922" w:type="dxa"/>
          </w:tcPr>
          <w:p w:rsidR="00C8595C" w:rsidRPr="00782E68" w:rsidRDefault="00C8595C" w:rsidP="00AE383E">
            <w:pPr>
              <w:jc w:val="both"/>
              <w:rPr>
                <w:sz w:val="24"/>
                <w:szCs w:val="24"/>
              </w:rPr>
            </w:pPr>
            <w:r w:rsidRPr="00782E68">
              <w:rPr>
                <w:sz w:val="24"/>
                <w:szCs w:val="24"/>
              </w:rPr>
              <w:t>Проектная документация на выполнение работ, связанных с пользованием недрами;</w:t>
            </w:r>
          </w:p>
          <w:p w:rsidR="00C8595C" w:rsidRPr="00782E68" w:rsidRDefault="00C8595C" w:rsidP="00AE383E">
            <w:pPr>
              <w:jc w:val="both"/>
              <w:rPr>
                <w:sz w:val="24"/>
                <w:szCs w:val="24"/>
              </w:rPr>
            </w:pPr>
            <w:r w:rsidRPr="00782E68">
              <w:rPr>
                <w:sz w:val="24"/>
                <w:szCs w:val="24"/>
              </w:rPr>
              <w:t>Государственное задание, предусматривающее выполнение мероприятий по государственному геологическому изучению недр;</w:t>
            </w:r>
          </w:p>
          <w:p w:rsidR="00C8595C" w:rsidRPr="00782E68" w:rsidRDefault="00C8595C" w:rsidP="00AE383E">
            <w:pPr>
              <w:jc w:val="both"/>
              <w:rPr>
                <w:sz w:val="24"/>
                <w:szCs w:val="24"/>
              </w:rPr>
            </w:pPr>
            <w:r w:rsidRPr="00782E68">
              <w:rPr>
                <w:sz w:val="24"/>
                <w:szCs w:val="24"/>
              </w:rPr>
              <w:t>Государственный контракт на выполнение работ по геологическому изучению недр</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23.</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осуществляется добычу (вылов) водных</w:t>
            </w:r>
          </w:p>
          <w:p w:rsidR="00C8595C" w:rsidRPr="00782E68" w:rsidRDefault="00C8595C" w:rsidP="00AE383E">
            <w:pPr>
              <w:jc w:val="both"/>
              <w:rPr>
                <w:sz w:val="24"/>
                <w:szCs w:val="24"/>
              </w:rPr>
            </w:pPr>
            <w:r w:rsidRPr="00782E68">
              <w:rPr>
                <w:sz w:val="24"/>
                <w:szCs w:val="24"/>
              </w:rPr>
              <w:t>биологических ресурсов?</w:t>
            </w:r>
          </w:p>
        </w:tc>
        <w:tc>
          <w:tcPr>
            <w:tcW w:w="5922" w:type="dxa"/>
          </w:tcPr>
          <w:p w:rsidR="00C8595C" w:rsidRPr="00782E68" w:rsidRDefault="00C8595C" w:rsidP="00AE383E">
            <w:pPr>
              <w:jc w:val="both"/>
              <w:rPr>
                <w:sz w:val="24"/>
                <w:szCs w:val="24"/>
              </w:rPr>
            </w:pPr>
            <w:r w:rsidRPr="00782E68">
              <w:rPr>
                <w:sz w:val="24"/>
                <w:szCs w:val="24"/>
              </w:rPr>
              <w:t>Решение о предоставлении в пользование водных биологических ресурсов;</w:t>
            </w:r>
          </w:p>
          <w:p w:rsidR="00C8595C" w:rsidRPr="00782E68" w:rsidRDefault="00C8595C" w:rsidP="00AE383E">
            <w:pPr>
              <w:jc w:val="both"/>
              <w:rPr>
                <w:sz w:val="24"/>
                <w:szCs w:val="24"/>
              </w:rPr>
            </w:pPr>
            <w:r w:rsidRPr="00782E68">
              <w:rPr>
                <w:sz w:val="24"/>
                <w:szCs w:val="24"/>
              </w:rPr>
              <w:t>Договор о предоставлении рыбопромыслового участка;</w:t>
            </w:r>
          </w:p>
          <w:p w:rsidR="00C8595C" w:rsidRPr="00782E68" w:rsidRDefault="00C8595C" w:rsidP="00AE383E">
            <w:pPr>
              <w:jc w:val="both"/>
              <w:rPr>
                <w:sz w:val="24"/>
                <w:szCs w:val="24"/>
              </w:rPr>
            </w:pPr>
            <w:r w:rsidRPr="00782E68">
              <w:rPr>
                <w:sz w:val="24"/>
                <w:szCs w:val="24"/>
              </w:rPr>
              <w:t>Договор пользования водными биологическими ресурсами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24.</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(юридическое лицо)?</w:t>
            </w:r>
          </w:p>
        </w:tc>
        <w:tc>
          <w:tcPr>
            <w:tcW w:w="5922" w:type="dxa"/>
          </w:tcPr>
          <w:p w:rsidR="00C8595C" w:rsidRPr="00782E68" w:rsidRDefault="00C8595C" w:rsidP="00AE383E">
            <w:pPr>
              <w:jc w:val="both"/>
              <w:rPr>
                <w:sz w:val="24"/>
                <w:szCs w:val="24"/>
              </w:rPr>
            </w:pPr>
            <w:r w:rsidRPr="00782E68">
              <w:rPr>
                <w:sz w:val="24"/>
                <w:szCs w:val="24"/>
              </w:rPr>
              <w:t>Арендатор земельного участка;</w:t>
            </w:r>
          </w:p>
          <w:p w:rsidR="00C8595C" w:rsidRPr="00782E68" w:rsidRDefault="00C8595C" w:rsidP="00AE383E">
            <w:pPr>
              <w:jc w:val="both"/>
              <w:rPr>
                <w:sz w:val="24"/>
                <w:szCs w:val="24"/>
              </w:rPr>
            </w:pPr>
            <w:r w:rsidRPr="00782E68">
              <w:rPr>
                <w:sz w:val="24"/>
                <w:szCs w:val="24"/>
              </w:rPr>
              <w:t>Лицо, с которым заключен договор о развитии застроенной территории;</w:t>
            </w:r>
          </w:p>
          <w:p w:rsidR="00C8595C" w:rsidRPr="00782E68" w:rsidRDefault="00C8595C" w:rsidP="00AE383E">
            <w:pPr>
              <w:jc w:val="both"/>
              <w:rPr>
                <w:sz w:val="24"/>
                <w:szCs w:val="24"/>
              </w:rPr>
            </w:pPr>
            <w:r w:rsidRPr="00782E68">
              <w:rPr>
                <w:sz w:val="24"/>
                <w:szCs w:val="24"/>
              </w:rPr>
              <w:t>Собственник или пользователь здания, сооружения, помещений в них;</w:t>
            </w:r>
          </w:p>
          <w:p w:rsidR="00C8595C" w:rsidRPr="00782E68" w:rsidRDefault="00C8595C" w:rsidP="00AE383E">
            <w:pPr>
              <w:jc w:val="both"/>
              <w:rPr>
                <w:sz w:val="24"/>
                <w:szCs w:val="24"/>
              </w:rPr>
            </w:pPr>
            <w:r w:rsidRPr="00782E68">
              <w:rPr>
                <w:sz w:val="24"/>
                <w:szCs w:val="24"/>
              </w:rPr>
              <w:t>Собственник объекта незавершенного строительства;</w:t>
            </w:r>
          </w:p>
          <w:p w:rsidR="00C8595C" w:rsidRPr="00782E68" w:rsidRDefault="00C8595C" w:rsidP="00AE383E">
            <w:pPr>
              <w:jc w:val="both"/>
              <w:rPr>
                <w:sz w:val="24"/>
                <w:szCs w:val="24"/>
              </w:rPr>
            </w:pPr>
            <w:r w:rsidRPr="00782E68">
              <w:rPr>
                <w:sz w:val="24"/>
                <w:szCs w:val="24"/>
              </w:rPr>
              <w:t>Лицо, испрашивающее участок для размещения объектов инженерно-технического обеспечения;</w:t>
            </w:r>
          </w:p>
          <w:p w:rsidR="00C8595C" w:rsidRPr="00782E68" w:rsidRDefault="00C8595C" w:rsidP="00AE383E">
            <w:pPr>
              <w:jc w:val="both"/>
              <w:rPr>
                <w:sz w:val="24"/>
                <w:szCs w:val="24"/>
              </w:rPr>
            </w:pPr>
            <w:r w:rsidRPr="00782E68">
              <w:rPr>
                <w:sz w:val="24"/>
                <w:szCs w:val="24"/>
              </w:rPr>
              <w:lastRenderedPageBreak/>
              <w:t>Некоммерческая организация, которой участок предоставлен для комплексного освоения в целях индивидуального жилищного строительства;</w:t>
            </w:r>
          </w:p>
          <w:p w:rsidR="00C8595C" w:rsidRPr="00782E68" w:rsidRDefault="00C8595C" w:rsidP="00AE383E">
            <w:pPr>
              <w:jc w:val="both"/>
              <w:rPr>
                <w:sz w:val="24"/>
                <w:szCs w:val="24"/>
              </w:rPr>
            </w:pPr>
            <w:r w:rsidRPr="00782E68">
              <w:rPr>
                <w:sz w:val="24"/>
                <w:szCs w:val="24"/>
              </w:rPr>
              <w:t>Лицо, с которым заключен договор об освоении территории в целях строительства стандартного жилья;</w:t>
            </w:r>
          </w:p>
          <w:p w:rsidR="00C8595C" w:rsidRPr="00782E68" w:rsidRDefault="00C8595C" w:rsidP="00AE383E">
            <w:pPr>
              <w:jc w:val="both"/>
              <w:rPr>
                <w:sz w:val="24"/>
                <w:szCs w:val="24"/>
              </w:rPr>
            </w:pPr>
            <w:r w:rsidRPr="00782E68">
              <w:rPr>
                <w:sz w:val="24"/>
                <w:szCs w:val="24"/>
              </w:rPr>
              <w:t>Лицо, с которым заключен договор о комплексном освоении территории для строительства жилья;</w:t>
            </w:r>
          </w:p>
          <w:p w:rsidR="00C8595C" w:rsidRPr="00782E68" w:rsidRDefault="00C8595C" w:rsidP="00AE383E">
            <w:pPr>
              <w:jc w:val="both"/>
              <w:rPr>
                <w:sz w:val="24"/>
                <w:szCs w:val="24"/>
              </w:rPr>
            </w:pPr>
            <w:r w:rsidRPr="00782E68">
              <w:rPr>
                <w:sz w:val="24"/>
                <w:szCs w:val="24"/>
              </w:rPr>
              <w:t>Лицо, с которым заключен договор о комплексном развитии территории;</w:t>
            </w:r>
          </w:p>
          <w:p w:rsidR="00C8595C" w:rsidRPr="00782E68" w:rsidRDefault="00C8595C" w:rsidP="00AE383E">
            <w:pPr>
              <w:jc w:val="both"/>
              <w:rPr>
                <w:sz w:val="24"/>
                <w:szCs w:val="24"/>
              </w:rPr>
            </w:pPr>
            <w:r w:rsidRPr="00782E68">
              <w:rPr>
                <w:sz w:val="24"/>
                <w:szCs w:val="24"/>
              </w:rPr>
              <w:t>Лицо, использующее участок на праве постоянного (бессрочного) пользования;</w:t>
            </w:r>
          </w:p>
          <w:p w:rsidR="00C8595C" w:rsidRPr="00782E68" w:rsidRDefault="00C8595C" w:rsidP="00AE383E">
            <w:pPr>
              <w:jc w:val="both"/>
              <w:rPr>
                <w:sz w:val="24"/>
                <w:szCs w:val="24"/>
              </w:rPr>
            </w:pPr>
            <w:r w:rsidRPr="00782E68">
              <w:rPr>
                <w:sz w:val="24"/>
                <w:szCs w:val="24"/>
              </w:rPr>
              <w:t>Крестьянское (фермерское) хозяйство, использующее участок сельскохозяйственного назначения;</w:t>
            </w:r>
          </w:p>
          <w:p w:rsidR="00C8595C" w:rsidRPr="00782E68" w:rsidRDefault="00C8595C" w:rsidP="00AE383E">
            <w:pPr>
              <w:jc w:val="both"/>
              <w:rPr>
                <w:sz w:val="24"/>
                <w:szCs w:val="24"/>
              </w:rPr>
            </w:pPr>
            <w:r w:rsidRPr="00782E68">
              <w:rPr>
                <w:sz w:val="24"/>
                <w:szCs w:val="24"/>
              </w:rPr>
              <w:t>Крестьянское (фермерское) хозяйство, испрашивающее участок для осуществления своей деятельности;</w:t>
            </w:r>
          </w:p>
          <w:p w:rsidR="00C8595C" w:rsidRPr="00782E68" w:rsidRDefault="00C8595C" w:rsidP="00AE383E">
            <w:pPr>
              <w:jc w:val="both"/>
              <w:rPr>
                <w:sz w:val="24"/>
                <w:szCs w:val="24"/>
              </w:rPr>
            </w:pPr>
            <w:r w:rsidRPr="00782E68">
              <w:rPr>
                <w:sz w:val="24"/>
                <w:szCs w:val="24"/>
              </w:rPr>
              <w:t>Лицо, испрашивающее участок для размещения социальных объектов;</w:t>
            </w:r>
          </w:p>
          <w:p w:rsidR="00C8595C" w:rsidRPr="00782E68" w:rsidRDefault="00C8595C" w:rsidP="00AE383E">
            <w:pPr>
              <w:jc w:val="both"/>
              <w:rPr>
                <w:sz w:val="24"/>
                <w:szCs w:val="24"/>
              </w:rPr>
            </w:pPr>
            <w:r w:rsidRPr="00782E68">
              <w:rPr>
                <w:sz w:val="24"/>
                <w:szCs w:val="24"/>
              </w:rPr>
              <w:t>Лицо, испрашивающее участок для выполнения международных обязательств;</w:t>
            </w:r>
          </w:p>
          <w:p w:rsidR="00C8595C" w:rsidRPr="00782E68" w:rsidRDefault="00C8595C" w:rsidP="00AE383E">
            <w:pPr>
              <w:jc w:val="both"/>
              <w:rPr>
                <w:sz w:val="24"/>
                <w:szCs w:val="24"/>
              </w:rPr>
            </w:pPr>
            <w:r w:rsidRPr="00782E68">
              <w:rPr>
                <w:sz w:val="24"/>
                <w:szCs w:val="24"/>
              </w:rPr>
              <w:t>Лицо, у которого изъят арендованный участок;</w:t>
            </w:r>
          </w:p>
          <w:p w:rsidR="00C8595C" w:rsidRPr="00782E68" w:rsidRDefault="00C8595C" w:rsidP="00AE383E">
            <w:pPr>
              <w:jc w:val="both"/>
              <w:rPr>
                <w:sz w:val="24"/>
                <w:szCs w:val="24"/>
              </w:rPr>
            </w:pPr>
            <w:r w:rsidRPr="00782E68">
              <w:rPr>
                <w:sz w:val="24"/>
                <w:szCs w:val="24"/>
              </w:rPr>
              <w:t>Религиозная организация;</w:t>
            </w:r>
          </w:p>
          <w:p w:rsidR="00C8595C" w:rsidRPr="00782E68" w:rsidRDefault="00C8595C" w:rsidP="00AE383E">
            <w:pPr>
              <w:jc w:val="both"/>
              <w:rPr>
                <w:sz w:val="24"/>
                <w:szCs w:val="24"/>
              </w:rPr>
            </w:pPr>
            <w:r w:rsidRPr="00782E68">
              <w:rPr>
                <w:sz w:val="24"/>
                <w:szCs w:val="24"/>
              </w:rPr>
              <w:t>Казачье общество;</w:t>
            </w:r>
          </w:p>
          <w:p w:rsidR="00C8595C" w:rsidRPr="00782E68" w:rsidRDefault="00C8595C" w:rsidP="00AE383E">
            <w:pPr>
              <w:jc w:val="both"/>
              <w:rPr>
                <w:sz w:val="24"/>
                <w:szCs w:val="24"/>
              </w:rPr>
            </w:pPr>
            <w:r w:rsidRPr="00782E68">
              <w:rPr>
                <w:sz w:val="24"/>
                <w:szCs w:val="24"/>
              </w:rPr>
              <w:t>Лицо, имеющее право на приобретение в собственность участка без торгов;</w:t>
            </w:r>
          </w:p>
          <w:p w:rsidR="00C8595C" w:rsidRPr="00782E68" w:rsidRDefault="00C8595C" w:rsidP="00AE383E">
            <w:pPr>
              <w:jc w:val="both"/>
              <w:rPr>
                <w:sz w:val="24"/>
                <w:szCs w:val="24"/>
              </w:rPr>
            </w:pPr>
            <w:r w:rsidRPr="00782E68">
              <w:rPr>
                <w:sz w:val="24"/>
                <w:szCs w:val="24"/>
              </w:rPr>
              <w:t>Недропользователь;</w:t>
            </w:r>
          </w:p>
          <w:p w:rsidR="00C8595C" w:rsidRPr="00782E68" w:rsidRDefault="00C8595C" w:rsidP="00AE383E">
            <w:pPr>
              <w:jc w:val="both"/>
              <w:rPr>
                <w:sz w:val="24"/>
                <w:szCs w:val="24"/>
              </w:rPr>
            </w:pPr>
            <w:r w:rsidRPr="00782E68">
              <w:rPr>
                <w:sz w:val="24"/>
                <w:szCs w:val="24"/>
              </w:rPr>
              <w:t>Резидент особой экономической зоны;</w:t>
            </w:r>
          </w:p>
          <w:p w:rsidR="00C8595C" w:rsidRPr="00782E68" w:rsidRDefault="00C8595C" w:rsidP="00AE383E">
            <w:pPr>
              <w:jc w:val="both"/>
              <w:rPr>
                <w:sz w:val="24"/>
                <w:szCs w:val="24"/>
              </w:rPr>
            </w:pPr>
            <w:r w:rsidRPr="00782E68">
              <w:rPr>
                <w:sz w:val="24"/>
                <w:szCs w:val="24"/>
              </w:rPr>
              <w:t>Управляющая компания, привлеченная для выполнения функций по созданию объектов;</w:t>
            </w:r>
          </w:p>
          <w:p w:rsidR="00C8595C" w:rsidRPr="00782E68" w:rsidRDefault="00C8595C" w:rsidP="00AE383E">
            <w:pPr>
              <w:jc w:val="both"/>
              <w:rPr>
                <w:sz w:val="24"/>
                <w:szCs w:val="24"/>
              </w:rPr>
            </w:pPr>
            <w:r w:rsidRPr="00782E68">
              <w:rPr>
                <w:sz w:val="24"/>
                <w:szCs w:val="24"/>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C8595C" w:rsidRPr="00782E68" w:rsidRDefault="00C8595C" w:rsidP="00AE383E">
            <w:pPr>
              <w:jc w:val="both"/>
              <w:rPr>
                <w:sz w:val="24"/>
                <w:szCs w:val="24"/>
              </w:rPr>
            </w:pPr>
            <w:r w:rsidRPr="00782E68">
              <w:rPr>
                <w:sz w:val="24"/>
                <w:szCs w:val="24"/>
              </w:rPr>
              <w:t>Лицо, с которым заключено соглашение о взаимодействии в сфере развития инфраструктуры особой экономической зоны;</w:t>
            </w:r>
          </w:p>
          <w:p w:rsidR="00C8595C" w:rsidRPr="00782E68" w:rsidRDefault="00C8595C" w:rsidP="00AE383E">
            <w:pPr>
              <w:jc w:val="both"/>
              <w:rPr>
                <w:sz w:val="24"/>
                <w:szCs w:val="24"/>
              </w:rPr>
            </w:pPr>
            <w:r w:rsidRPr="00782E68">
              <w:rPr>
                <w:sz w:val="24"/>
                <w:szCs w:val="24"/>
              </w:rPr>
              <w:t>Лицо, с которым заключено концессионное соглашение;</w:t>
            </w:r>
          </w:p>
          <w:p w:rsidR="00C8595C" w:rsidRPr="00782E68" w:rsidRDefault="00C8595C" w:rsidP="00AE383E">
            <w:pPr>
              <w:jc w:val="both"/>
              <w:rPr>
                <w:sz w:val="24"/>
                <w:szCs w:val="24"/>
              </w:rPr>
            </w:pPr>
            <w:r w:rsidRPr="00782E68">
              <w:rPr>
                <w:sz w:val="24"/>
                <w:szCs w:val="24"/>
              </w:rPr>
              <w:t>Лицо, заключившее договор об освоении территории в целях строительства и эксплуатации наемного дома;</w:t>
            </w:r>
          </w:p>
          <w:p w:rsidR="00C8595C" w:rsidRPr="00782E68" w:rsidRDefault="00C8595C" w:rsidP="00AE383E">
            <w:pPr>
              <w:jc w:val="both"/>
              <w:rPr>
                <w:sz w:val="24"/>
                <w:szCs w:val="24"/>
              </w:rPr>
            </w:pPr>
            <w:r w:rsidRPr="00782E68">
              <w:rPr>
                <w:sz w:val="24"/>
                <w:szCs w:val="24"/>
              </w:rPr>
              <w:t>Лицо, с которым заключен специальный инвестиционный контракт;</w:t>
            </w:r>
          </w:p>
          <w:p w:rsidR="00C8595C" w:rsidRPr="00782E68" w:rsidRDefault="00C8595C" w:rsidP="00AE383E">
            <w:pPr>
              <w:jc w:val="both"/>
              <w:rPr>
                <w:sz w:val="24"/>
                <w:szCs w:val="24"/>
              </w:rPr>
            </w:pPr>
            <w:r w:rsidRPr="00782E68">
              <w:rPr>
                <w:sz w:val="24"/>
                <w:szCs w:val="24"/>
              </w:rPr>
              <w:t>Лицо, с которым заключено охотхозяйственное соглашение;</w:t>
            </w:r>
          </w:p>
          <w:p w:rsidR="00C8595C" w:rsidRPr="00782E68" w:rsidRDefault="00C8595C" w:rsidP="00AE383E">
            <w:pPr>
              <w:jc w:val="both"/>
              <w:rPr>
                <w:sz w:val="24"/>
                <w:szCs w:val="24"/>
              </w:rPr>
            </w:pPr>
            <w:r w:rsidRPr="00782E68">
              <w:rPr>
                <w:sz w:val="24"/>
                <w:szCs w:val="24"/>
              </w:rPr>
              <w:t>Лицо, испрашивающее участок для размещения водохранилища или гидротехнического сооружения;</w:t>
            </w:r>
          </w:p>
          <w:p w:rsidR="00C8595C" w:rsidRPr="00782E68" w:rsidRDefault="00C8595C" w:rsidP="00AE383E">
            <w:pPr>
              <w:jc w:val="both"/>
              <w:rPr>
                <w:sz w:val="24"/>
                <w:szCs w:val="24"/>
              </w:rPr>
            </w:pPr>
            <w:r w:rsidRPr="00782E68">
              <w:rPr>
                <w:sz w:val="24"/>
                <w:szCs w:val="24"/>
              </w:rPr>
              <w:t>Резидент зоны территориального развития, включенный в реестр резидентов такой зоны;</w:t>
            </w:r>
          </w:p>
          <w:p w:rsidR="00C8595C" w:rsidRPr="00782E68" w:rsidRDefault="00C8595C" w:rsidP="00AE383E">
            <w:pPr>
              <w:jc w:val="both"/>
              <w:rPr>
                <w:sz w:val="24"/>
                <w:szCs w:val="24"/>
              </w:rPr>
            </w:pPr>
            <w:r w:rsidRPr="00782E68">
              <w:rPr>
                <w:sz w:val="24"/>
                <w:szCs w:val="24"/>
              </w:rPr>
              <w:t>Участник свободной экономической зоны на территориях Республики Крым и города федерального значения Севастополя;</w:t>
            </w:r>
          </w:p>
          <w:p w:rsidR="00C8595C" w:rsidRPr="00782E68" w:rsidRDefault="00C8595C" w:rsidP="00AE383E">
            <w:pPr>
              <w:jc w:val="both"/>
              <w:rPr>
                <w:sz w:val="24"/>
                <w:szCs w:val="24"/>
              </w:rPr>
            </w:pPr>
            <w:r w:rsidRPr="00782E68">
              <w:rPr>
                <w:sz w:val="24"/>
                <w:szCs w:val="24"/>
              </w:rPr>
              <w:t>Лицо, имеющее право на добычу (вылов) водных биологических ресурсов;</w:t>
            </w:r>
          </w:p>
          <w:p w:rsidR="00C8595C" w:rsidRPr="00782E68" w:rsidRDefault="00C8595C" w:rsidP="00AE383E">
            <w:pPr>
              <w:jc w:val="both"/>
              <w:rPr>
                <w:sz w:val="24"/>
                <w:szCs w:val="24"/>
              </w:rPr>
            </w:pPr>
            <w:r w:rsidRPr="00782E68">
              <w:rPr>
                <w:sz w:val="24"/>
                <w:szCs w:val="24"/>
              </w:rPr>
              <w:lastRenderedPageBreak/>
              <w:t>Лицо, осуществляющее товарную аквакультуру (товарное рыбоводство);</w:t>
            </w:r>
          </w:p>
          <w:p w:rsidR="00C8595C" w:rsidRPr="00782E68" w:rsidRDefault="00C8595C" w:rsidP="00AE383E">
            <w:pPr>
              <w:jc w:val="both"/>
              <w:rPr>
                <w:sz w:val="24"/>
                <w:szCs w:val="24"/>
              </w:rPr>
            </w:pPr>
            <w:r w:rsidRPr="00782E68">
              <w:rPr>
                <w:sz w:val="24"/>
                <w:szCs w:val="24"/>
              </w:rPr>
              <w:t>Научно-технологический центр или фонд;</w:t>
            </w:r>
          </w:p>
          <w:p w:rsidR="00C8595C" w:rsidRPr="00782E68" w:rsidRDefault="00C8595C" w:rsidP="00AE383E">
            <w:pPr>
              <w:jc w:val="both"/>
              <w:rPr>
                <w:sz w:val="24"/>
                <w:szCs w:val="24"/>
              </w:rPr>
            </w:pPr>
            <w:r w:rsidRPr="00782E68">
              <w:rPr>
                <w:sz w:val="24"/>
                <w:szCs w:val="24"/>
              </w:rPr>
              <w:t>Публично-правовая компания "Единый заказчик в сфере строительства";</w:t>
            </w:r>
          </w:p>
          <w:p w:rsidR="00C8595C" w:rsidRPr="00782E68" w:rsidRDefault="00C8595C" w:rsidP="00AE383E">
            <w:pPr>
              <w:jc w:val="both"/>
              <w:rPr>
                <w:sz w:val="24"/>
                <w:szCs w:val="24"/>
              </w:rPr>
            </w:pPr>
            <w:r w:rsidRPr="00782E68">
              <w:rPr>
                <w:sz w:val="24"/>
                <w:szCs w:val="24"/>
              </w:rPr>
              <w:t>Государственная компания "Российские автомобильные дороги";</w:t>
            </w:r>
          </w:p>
          <w:p w:rsidR="00C8595C" w:rsidRPr="00782E68" w:rsidRDefault="00C8595C" w:rsidP="00AE383E">
            <w:pPr>
              <w:jc w:val="both"/>
              <w:rPr>
                <w:sz w:val="24"/>
                <w:szCs w:val="24"/>
              </w:rPr>
            </w:pPr>
            <w:r w:rsidRPr="00782E68">
              <w:rPr>
                <w:sz w:val="24"/>
                <w:szCs w:val="24"/>
              </w:rPr>
              <w:t>Открытое акционерное общество "Российские железные дороги";</w:t>
            </w:r>
          </w:p>
          <w:p w:rsidR="00C8595C" w:rsidRPr="00782E68" w:rsidRDefault="00C8595C" w:rsidP="00AE383E">
            <w:pPr>
              <w:jc w:val="both"/>
              <w:rPr>
                <w:sz w:val="24"/>
                <w:szCs w:val="24"/>
              </w:rPr>
            </w:pPr>
            <w:r w:rsidRPr="00782E68">
              <w:rPr>
                <w:sz w:val="24"/>
                <w:szCs w:val="24"/>
              </w:rPr>
              <w:t>Лицо, испрашивающее участок в соответствии с указом или распоряжением Президента Российской Федерации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25.</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арендатора относится заявитель?</w:t>
            </w:r>
          </w:p>
        </w:tc>
        <w:tc>
          <w:tcPr>
            <w:tcW w:w="5922" w:type="dxa"/>
          </w:tcPr>
          <w:p w:rsidR="00C8595C" w:rsidRPr="00782E68" w:rsidRDefault="00C8595C" w:rsidP="00AE383E">
            <w:pPr>
              <w:jc w:val="both"/>
              <w:rPr>
                <w:sz w:val="24"/>
                <w:szCs w:val="24"/>
              </w:rPr>
            </w:pPr>
            <w:r w:rsidRPr="00782E68">
              <w:rPr>
                <w:sz w:val="24"/>
                <w:szCs w:val="24"/>
              </w:rPr>
              <w:t>Арендатор участка, имеющий право на заключение нового договора аренды;</w:t>
            </w:r>
          </w:p>
          <w:p w:rsidR="00C8595C" w:rsidRPr="00782E68" w:rsidRDefault="00C8595C" w:rsidP="00AE383E">
            <w:pPr>
              <w:jc w:val="both"/>
              <w:rPr>
                <w:sz w:val="24"/>
                <w:szCs w:val="24"/>
              </w:rPr>
            </w:pPr>
            <w:r w:rsidRPr="00782E68">
              <w:rPr>
                <w:sz w:val="24"/>
                <w:szCs w:val="24"/>
              </w:rPr>
              <w:t>Арендатор участка, из которого образован испрашиваемый участок;</w:t>
            </w:r>
          </w:p>
          <w:p w:rsidR="00C8595C" w:rsidRPr="00782E68" w:rsidRDefault="00C8595C" w:rsidP="00AE383E">
            <w:pPr>
              <w:jc w:val="both"/>
              <w:rPr>
                <w:sz w:val="24"/>
                <w:szCs w:val="24"/>
              </w:rPr>
            </w:pPr>
            <w:r w:rsidRPr="00782E68">
              <w:rPr>
                <w:sz w:val="24"/>
                <w:szCs w:val="24"/>
              </w:rPr>
              <w:t>Арендатор участка, предназначенного для ведения сельскохозяйственного производства;</w:t>
            </w:r>
          </w:p>
          <w:p w:rsidR="00C8595C" w:rsidRPr="00782E68" w:rsidRDefault="00C8595C" w:rsidP="00AE383E">
            <w:pPr>
              <w:jc w:val="both"/>
              <w:rPr>
                <w:sz w:val="24"/>
                <w:szCs w:val="24"/>
              </w:rPr>
            </w:pPr>
            <w:r w:rsidRPr="00782E68">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26.</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земельного участка зарегистрирован в ЕГРН?</w:t>
            </w:r>
          </w:p>
        </w:tc>
        <w:tc>
          <w:tcPr>
            <w:tcW w:w="5922" w:type="dxa"/>
          </w:tcPr>
          <w:p w:rsidR="00C8595C" w:rsidRPr="00782E68" w:rsidRDefault="00C8595C" w:rsidP="00AE383E">
            <w:pPr>
              <w:jc w:val="both"/>
              <w:rPr>
                <w:sz w:val="24"/>
                <w:szCs w:val="24"/>
              </w:rPr>
            </w:pPr>
            <w:r w:rsidRPr="00782E68">
              <w:rPr>
                <w:sz w:val="24"/>
                <w:szCs w:val="24"/>
              </w:rPr>
              <w:t>Договор зарегистрирован в ЕГРН;</w:t>
            </w:r>
          </w:p>
          <w:p w:rsidR="00C8595C" w:rsidRPr="00782E68" w:rsidRDefault="00C8595C" w:rsidP="00AE383E">
            <w:pPr>
              <w:jc w:val="both"/>
              <w:rPr>
                <w:sz w:val="24"/>
                <w:szCs w:val="24"/>
              </w:rPr>
            </w:pPr>
            <w:r w:rsidRPr="00782E68">
              <w:rPr>
                <w:sz w:val="24"/>
                <w:szCs w:val="24"/>
              </w:rPr>
              <w:t>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27.</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исходного земельного участка</w:t>
            </w:r>
          </w:p>
          <w:p w:rsidR="00C8595C" w:rsidRPr="00782E68" w:rsidRDefault="00C8595C" w:rsidP="00AE383E">
            <w:pPr>
              <w:jc w:val="both"/>
              <w:rPr>
                <w:sz w:val="24"/>
                <w:szCs w:val="24"/>
              </w:rPr>
            </w:pPr>
            <w:r w:rsidRPr="00782E68">
              <w:rPr>
                <w:sz w:val="24"/>
                <w:szCs w:val="24"/>
              </w:rPr>
              <w:t>зарегистрирован в ЕГРН?</w:t>
            </w:r>
          </w:p>
        </w:tc>
        <w:tc>
          <w:tcPr>
            <w:tcW w:w="5922" w:type="dxa"/>
          </w:tcPr>
          <w:p w:rsidR="00C8595C" w:rsidRPr="00782E68" w:rsidRDefault="00C8595C" w:rsidP="00AE383E">
            <w:pPr>
              <w:jc w:val="both"/>
              <w:rPr>
                <w:sz w:val="24"/>
                <w:szCs w:val="24"/>
              </w:rPr>
            </w:pPr>
            <w:r w:rsidRPr="00782E68">
              <w:rPr>
                <w:sz w:val="24"/>
                <w:szCs w:val="24"/>
              </w:rPr>
              <w:t>Договор зарегистрирован в ЕГРН;</w:t>
            </w:r>
          </w:p>
          <w:p w:rsidR="00C8595C" w:rsidRPr="00782E68" w:rsidRDefault="00C8595C" w:rsidP="00AE383E">
            <w:pPr>
              <w:jc w:val="both"/>
              <w:rPr>
                <w:sz w:val="24"/>
                <w:szCs w:val="24"/>
              </w:rPr>
            </w:pPr>
            <w:r w:rsidRPr="00782E68">
              <w:rPr>
                <w:sz w:val="24"/>
                <w:szCs w:val="24"/>
              </w:rPr>
              <w:t>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28.</w:t>
            </w:r>
          </w:p>
        </w:tc>
        <w:tc>
          <w:tcPr>
            <w:tcW w:w="3376" w:type="dxa"/>
            <w:gridSpan w:val="2"/>
          </w:tcPr>
          <w:p w:rsidR="00C8595C" w:rsidRPr="00782E68" w:rsidRDefault="00C8595C" w:rsidP="00AE383E">
            <w:pPr>
              <w:jc w:val="both"/>
              <w:rPr>
                <w:sz w:val="24"/>
                <w:szCs w:val="24"/>
              </w:rPr>
            </w:pPr>
            <w:r w:rsidRPr="00782E68">
              <w:rPr>
                <w:sz w:val="24"/>
                <w:szCs w:val="24"/>
              </w:rPr>
              <w:t>Право на здание, сооружение, помещение</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29.</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 земельный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30.</w:t>
            </w:r>
          </w:p>
        </w:tc>
        <w:tc>
          <w:tcPr>
            <w:tcW w:w="3376" w:type="dxa"/>
            <w:gridSpan w:val="2"/>
          </w:tcPr>
          <w:p w:rsidR="00C8595C" w:rsidRPr="00782E68" w:rsidRDefault="00C8595C" w:rsidP="00AE383E">
            <w:pPr>
              <w:jc w:val="both"/>
              <w:rPr>
                <w:sz w:val="24"/>
                <w:szCs w:val="24"/>
              </w:rPr>
            </w:pPr>
            <w:r w:rsidRPr="00782E68">
              <w:rPr>
                <w:sz w:val="24"/>
                <w:szCs w:val="24"/>
              </w:rPr>
              <w:t>Право на объект незавершенного строительства</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31.</w:t>
            </w:r>
          </w:p>
        </w:tc>
        <w:tc>
          <w:tcPr>
            <w:tcW w:w="3376" w:type="dxa"/>
            <w:gridSpan w:val="2"/>
          </w:tcPr>
          <w:p w:rsidR="00C8595C" w:rsidRPr="00782E68" w:rsidRDefault="00C8595C" w:rsidP="00AE383E">
            <w:pPr>
              <w:jc w:val="both"/>
              <w:rPr>
                <w:sz w:val="24"/>
                <w:szCs w:val="24"/>
              </w:rPr>
            </w:pPr>
            <w:r w:rsidRPr="00782E68">
              <w:rPr>
                <w:sz w:val="24"/>
                <w:szCs w:val="24"/>
              </w:rPr>
              <w:t>Право заявителя на испрашиваемый участок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32.</w:t>
            </w:r>
          </w:p>
        </w:tc>
        <w:tc>
          <w:tcPr>
            <w:tcW w:w="3376" w:type="dxa"/>
            <w:gridSpan w:val="2"/>
          </w:tcPr>
          <w:p w:rsidR="00C8595C" w:rsidRPr="00782E68" w:rsidRDefault="00C8595C" w:rsidP="00AE383E">
            <w:pPr>
              <w:jc w:val="both"/>
              <w:rPr>
                <w:sz w:val="24"/>
                <w:szCs w:val="24"/>
              </w:rPr>
            </w:pPr>
            <w:r w:rsidRPr="00782E68">
              <w:rPr>
                <w:sz w:val="24"/>
                <w:szCs w:val="24"/>
              </w:rPr>
              <w:t>Объект относится к объектам федерального, регионального или местного</w:t>
            </w:r>
          </w:p>
          <w:p w:rsidR="00C8595C" w:rsidRPr="00782E68" w:rsidRDefault="00C8595C" w:rsidP="00AE383E">
            <w:pPr>
              <w:jc w:val="both"/>
              <w:rPr>
                <w:sz w:val="24"/>
                <w:szCs w:val="24"/>
              </w:rPr>
            </w:pPr>
            <w:r w:rsidRPr="00782E68">
              <w:rPr>
                <w:sz w:val="24"/>
                <w:szCs w:val="24"/>
              </w:rPr>
              <w:t>значения?</w:t>
            </w:r>
          </w:p>
        </w:tc>
        <w:tc>
          <w:tcPr>
            <w:tcW w:w="5922" w:type="dxa"/>
          </w:tcPr>
          <w:p w:rsidR="00C8595C" w:rsidRPr="00782E68" w:rsidRDefault="00C8595C" w:rsidP="00AE383E">
            <w:pPr>
              <w:jc w:val="both"/>
              <w:rPr>
                <w:sz w:val="24"/>
                <w:szCs w:val="24"/>
              </w:rPr>
            </w:pPr>
            <w:r w:rsidRPr="00782E68">
              <w:rPr>
                <w:sz w:val="24"/>
                <w:szCs w:val="24"/>
              </w:rPr>
              <w:t>Объект не относится к объектам федерального, регионального, местного значения;</w:t>
            </w:r>
          </w:p>
          <w:p w:rsidR="00C8595C" w:rsidRPr="00782E68" w:rsidRDefault="00C8595C" w:rsidP="00AE383E">
            <w:pPr>
              <w:jc w:val="both"/>
              <w:rPr>
                <w:sz w:val="24"/>
                <w:szCs w:val="24"/>
              </w:rPr>
            </w:pPr>
            <w:r w:rsidRPr="00782E68">
              <w:rPr>
                <w:sz w:val="24"/>
                <w:szCs w:val="24"/>
              </w:rPr>
              <w:t>Объект относится к объектам федерального, регионального или местного значения</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33.</w:t>
            </w:r>
          </w:p>
        </w:tc>
        <w:tc>
          <w:tcPr>
            <w:tcW w:w="3376" w:type="dxa"/>
            <w:gridSpan w:val="2"/>
          </w:tcPr>
          <w:p w:rsidR="00C8595C" w:rsidRPr="00782E68" w:rsidRDefault="00C8595C" w:rsidP="00AE383E">
            <w:pPr>
              <w:jc w:val="both"/>
              <w:rPr>
                <w:sz w:val="24"/>
                <w:szCs w:val="24"/>
              </w:rPr>
            </w:pPr>
            <w:r w:rsidRPr="00782E68">
              <w:rPr>
                <w:sz w:val="24"/>
                <w:szCs w:val="24"/>
              </w:rPr>
              <w:t>Право заявителя на испрашиваемый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34.</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заявитель обращается за получением</w:t>
            </w:r>
          </w:p>
          <w:p w:rsidR="00C8595C" w:rsidRPr="00782E68" w:rsidRDefault="00C8595C" w:rsidP="00AE383E">
            <w:pPr>
              <w:jc w:val="both"/>
              <w:rPr>
                <w:sz w:val="24"/>
                <w:szCs w:val="24"/>
              </w:rPr>
            </w:pPr>
            <w:r w:rsidRPr="00782E68">
              <w:rPr>
                <w:sz w:val="24"/>
                <w:szCs w:val="24"/>
              </w:rPr>
              <w:t>участка?</w:t>
            </w:r>
          </w:p>
        </w:tc>
        <w:tc>
          <w:tcPr>
            <w:tcW w:w="5922" w:type="dxa"/>
          </w:tcPr>
          <w:p w:rsidR="00C8595C" w:rsidRPr="00782E68" w:rsidRDefault="00C8595C" w:rsidP="00AE383E">
            <w:pPr>
              <w:jc w:val="both"/>
              <w:rPr>
                <w:sz w:val="24"/>
                <w:szCs w:val="24"/>
              </w:rPr>
            </w:pPr>
            <w:r w:rsidRPr="00782E68">
              <w:rPr>
                <w:sz w:val="24"/>
                <w:szCs w:val="24"/>
              </w:rPr>
              <w:t>Распоряжение Правительства Российской Федерации;</w:t>
            </w:r>
          </w:p>
          <w:p w:rsidR="00C8595C" w:rsidRPr="00782E68" w:rsidRDefault="00C8595C" w:rsidP="00AE383E">
            <w:pPr>
              <w:jc w:val="both"/>
              <w:rPr>
                <w:sz w:val="24"/>
                <w:szCs w:val="24"/>
              </w:rPr>
            </w:pPr>
            <w:r w:rsidRPr="00782E68">
              <w:rPr>
                <w:sz w:val="24"/>
                <w:szCs w:val="24"/>
              </w:rPr>
              <w:t>Распоряжение высшего должностного лица субъекта</w:t>
            </w:r>
          </w:p>
          <w:p w:rsidR="00C8595C" w:rsidRPr="00782E68" w:rsidRDefault="00C8595C" w:rsidP="00AE383E">
            <w:pPr>
              <w:jc w:val="both"/>
              <w:rPr>
                <w:sz w:val="24"/>
                <w:szCs w:val="24"/>
              </w:rPr>
            </w:pPr>
            <w:r w:rsidRPr="00782E68">
              <w:rPr>
                <w:sz w:val="24"/>
                <w:szCs w:val="24"/>
              </w:rPr>
              <w:t>Российской Федерации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35.</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w:t>
            </w:r>
          </w:p>
          <w:p w:rsidR="00C8595C" w:rsidRPr="00782E68" w:rsidRDefault="00C8595C" w:rsidP="00AE383E">
            <w:pPr>
              <w:jc w:val="both"/>
              <w:rPr>
                <w:sz w:val="24"/>
                <w:szCs w:val="24"/>
              </w:rPr>
            </w:pPr>
            <w:r w:rsidRPr="00782E68">
              <w:rPr>
                <w:sz w:val="24"/>
                <w:szCs w:val="24"/>
              </w:rPr>
              <w:t xml:space="preserve">документа был изъят </w:t>
            </w:r>
            <w:r w:rsidRPr="00782E68">
              <w:rPr>
                <w:sz w:val="24"/>
                <w:szCs w:val="24"/>
              </w:rPr>
              <w:lastRenderedPageBreak/>
              <w:t>земельный участок?</w:t>
            </w:r>
          </w:p>
        </w:tc>
        <w:tc>
          <w:tcPr>
            <w:tcW w:w="5922" w:type="dxa"/>
          </w:tcPr>
          <w:p w:rsidR="00C8595C" w:rsidRPr="00782E68" w:rsidRDefault="00C8595C" w:rsidP="00AE383E">
            <w:pPr>
              <w:jc w:val="both"/>
              <w:rPr>
                <w:sz w:val="24"/>
                <w:szCs w:val="24"/>
              </w:rPr>
            </w:pPr>
            <w:r w:rsidRPr="00782E68">
              <w:rPr>
                <w:sz w:val="24"/>
                <w:szCs w:val="24"/>
              </w:rPr>
              <w:lastRenderedPageBreak/>
              <w:t>Соглашение об изъятии земельного участка</w:t>
            </w:r>
          </w:p>
          <w:p w:rsidR="00C8595C" w:rsidRPr="00782E68" w:rsidRDefault="00C8595C" w:rsidP="00AE383E">
            <w:pPr>
              <w:jc w:val="both"/>
              <w:rPr>
                <w:sz w:val="24"/>
                <w:szCs w:val="24"/>
              </w:rPr>
            </w:pPr>
            <w:r w:rsidRPr="00782E68">
              <w:rPr>
                <w:sz w:val="24"/>
                <w:szCs w:val="24"/>
              </w:rPr>
              <w:t xml:space="preserve">Решение суда, на основании которого изъят земельный </w:t>
            </w:r>
            <w:r w:rsidRPr="00782E68">
              <w:rPr>
                <w:sz w:val="24"/>
                <w:szCs w:val="24"/>
              </w:rPr>
              <w:lastRenderedPageBreak/>
              <w:t>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36.</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заявитель осуществляет</w:t>
            </w:r>
          </w:p>
          <w:p w:rsidR="00C8595C" w:rsidRPr="00782E68" w:rsidRDefault="00C8595C" w:rsidP="00AE383E">
            <w:pPr>
              <w:jc w:val="both"/>
              <w:rPr>
                <w:sz w:val="24"/>
                <w:szCs w:val="24"/>
              </w:rPr>
            </w:pPr>
            <w:r w:rsidRPr="00782E68">
              <w:rPr>
                <w:sz w:val="24"/>
                <w:szCs w:val="24"/>
              </w:rPr>
              <w:t>недропользование?</w:t>
            </w:r>
          </w:p>
        </w:tc>
        <w:tc>
          <w:tcPr>
            <w:tcW w:w="5922" w:type="dxa"/>
          </w:tcPr>
          <w:p w:rsidR="00C8595C" w:rsidRPr="00782E68" w:rsidRDefault="00C8595C" w:rsidP="00AE383E">
            <w:pPr>
              <w:jc w:val="both"/>
              <w:rPr>
                <w:sz w:val="24"/>
                <w:szCs w:val="24"/>
              </w:rPr>
            </w:pPr>
            <w:r w:rsidRPr="00782E68">
              <w:rPr>
                <w:sz w:val="24"/>
                <w:szCs w:val="24"/>
              </w:rPr>
              <w:t>Проектная документация на выполнение работ, связанных с пользованием недрами;</w:t>
            </w:r>
          </w:p>
          <w:p w:rsidR="00C8595C" w:rsidRPr="00782E68" w:rsidRDefault="00C8595C" w:rsidP="00AE383E">
            <w:pPr>
              <w:jc w:val="both"/>
              <w:rPr>
                <w:sz w:val="24"/>
                <w:szCs w:val="24"/>
              </w:rPr>
            </w:pPr>
            <w:r w:rsidRPr="00782E68">
              <w:rPr>
                <w:sz w:val="24"/>
                <w:szCs w:val="24"/>
              </w:rPr>
              <w:t>Государственное задание, предусматривающее выполнение мероприятий по государственному геологическому изучению недр;</w:t>
            </w:r>
          </w:p>
          <w:p w:rsidR="00C8595C" w:rsidRPr="00782E68" w:rsidRDefault="00C8595C" w:rsidP="00AE383E">
            <w:pPr>
              <w:jc w:val="both"/>
              <w:rPr>
                <w:sz w:val="24"/>
                <w:szCs w:val="24"/>
              </w:rPr>
            </w:pPr>
            <w:r w:rsidRPr="00782E68">
              <w:rPr>
                <w:sz w:val="24"/>
                <w:szCs w:val="24"/>
              </w:rPr>
              <w:t>Государственный контракт на выполнение работ по геологическому изучению недр</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37.</w:t>
            </w:r>
          </w:p>
        </w:tc>
        <w:tc>
          <w:tcPr>
            <w:tcW w:w="3376" w:type="dxa"/>
            <w:gridSpan w:val="2"/>
          </w:tcPr>
          <w:p w:rsidR="00C8595C" w:rsidRPr="00782E68" w:rsidRDefault="00C8595C" w:rsidP="00AE383E">
            <w:pPr>
              <w:jc w:val="both"/>
              <w:rPr>
                <w:sz w:val="24"/>
                <w:szCs w:val="24"/>
              </w:rPr>
            </w:pPr>
            <w:r w:rsidRPr="00782E68">
              <w:rPr>
                <w:sz w:val="24"/>
                <w:szCs w:val="24"/>
              </w:rPr>
              <w:t>Какой вид использования</w:t>
            </w:r>
          </w:p>
          <w:p w:rsidR="00C8595C" w:rsidRPr="00782E68" w:rsidRDefault="00C8595C" w:rsidP="00AE383E">
            <w:pPr>
              <w:jc w:val="both"/>
              <w:rPr>
                <w:sz w:val="24"/>
                <w:szCs w:val="24"/>
              </w:rPr>
            </w:pPr>
            <w:r w:rsidRPr="00782E68">
              <w:rPr>
                <w:sz w:val="24"/>
                <w:szCs w:val="24"/>
              </w:rPr>
              <w:t>наемного дома планируется осуществлять?</w:t>
            </w:r>
          </w:p>
        </w:tc>
        <w:tc>
          <w:tcPr>
            <w:tcW w:w="5922" w:type="dxa"/>
          </w:tcPr>
          <w:p w:rsidR="00C8595C" w:rsidRPr="00782E68" w:rsidRDefault="00C8595C" w:rsidP="00AE383E">
            <w:pPr>
              <w:jc w:val="both"/>
              <w:rPr>
                <w:sz w:val="24"/>
                <w:szCs w:val="24"/>
              </w:rPr>
            </w:pPr>
            <w:r w:rsidRPr="00782E68">
              <w:rPr>
                <w:sz w:val="24"/>
                <w:szCs w:val="24"/>
              </w:rPr>
              <w:t>Коммерческое использование;</w:t>
            </w:r>
          </w:p>
          <w:p w:rsidR="00C8595C" w:rsidRPr="00782E68" w:rsidRDefault="00C8595C" w:rsidP="00AE383E">
            <w:pPr>
              <w:jc w:val="both"/>
              <w:rPr>
                <w:sz w:val="24"/>
                <w:szCs w:val="24"/>
              </w:rPr>
            </w:pPr>
            <w:r w:rsidRPr="00782E68">
              <w:rPr>
                <w:sz w:val="24"/>
                <w:szCs w:val="24"/>
              </w:rPr>
              <w:t>Социальное использование</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38.</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осуществляется добычу (вылов) водных</w:t>
            </w:r>
          </w:p>
          <w:p w:rsidR="00C8595C" w:rsidRPr="00782E68" w:rsidRDefault="00C8595C" w:rsidP="00AE383E">
            <w:pPr>
              <w:jc w:val="both"/>
              <w:rPr>
                <w:sz w:val="24"/>
                <w:szCs w:val="24"/>
              </w:rPr>
            </w:pPr>
            <w:r w:rsidRPr="00782E68">
              <w:rPr>
                <w:sz w:val="24"/>
                <w:szCs w:val="24"/>
              </w:rPr>
              <w:t>биологических ресурсов?</w:t>
            </w:r>
          </w:p>
        </w:tc>
        <w:tc>
          <w:tcPr>
            <w:tcW w:w="5922" w:type="dxa"/>
          </w:tcPr>
          <w:p w:rsidR="00C8595C" w:rsidRPr="00782E68" w:rsidRDefault="00C8595C" w:rsidP="00AE383E">
            <w:pPr>
              <w:jc w:val="both"/>
              <w:rPr>
                <w:sz w:val="24"/>
                <w:szCs w:val="24"/>
              </w:rPr>
            </w:pPr>
            <w:r w:rsidRPr="00782E68">
              <w:rPr>
                <w:sz w:val="24"/>
                <w:szCs w:val="24"/>
              </w:rPr>
              <w:t>Решение о предоставлении в пользование водных биологических ресурсов;</w:t>
            </w:r>
          </w:p>
          <w:p w:rsidR="00C8595C" w:rsidRPr="00782E68" w:rsidRDefault="00C8595C" w:rsidP="00AE383E">
            <w:pPr>
              <w:jc w:val="both"/>
              <w:rPr>
                <w:sz w:val="24"/>
                <w:szCs w:val="24"/>
              </w:rPr>
            </w:pPr>
            <w:r w:rsidRPr="00782E68">
              <w:rPr>
                <w:sz w:val="24"/>
                <w:szCs w:val="24"/>
              </w:rPr>
              <w:t>Договор о предоставлении рыбопромыслового участка;</w:t>
            </w:r>
          </w:p>
          <w:p w:rsidR="00C8595C" w:rsidRPr="00782E68" w:rsidRDefault="00C8595C" w:rsidP="00AE383E">
            <w:pPr>
              <w:jc w:val="both"/>
              <w:rPr>
                <w:sz w:val="24"/>
                <w:szCs w:val="24"/>
              </w:rPr>
            </w:pPr>
            <w:r w:rsidRPr="00782E68">
              <w:rPr>
                <w:sz w:val="24"/>
                <w:szCs w:val="24"/>
              </w:rPr>
              <w:t>Договор пользования водными биологическими ресурсами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39.</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заявитель обращается за получением</w:t>
            </w:r>
          </w:p>
          <w:p w:rsidR="00C8595C" w:rsidRPr="00782E68" w:rsidRDefault="00C8595C" w:rsidP="00AE383E">
            <w:pPr>
              <w:jc w:val="both"/>
              <w:rPr>
                <w:sz w:val="24"/>
                <w:szCs w:val="24"/>
              </w:rPr>
            </w:pPr>
            <w:r w:rsidRPr="00782E68">
              <w:rPr>
                <w:sz w:val="24"/>
                <w:szCs w:val="24"/>
              </w:rPr>
              <w:t>участка?</w:t>
            </w:r>
          </w:p>
        </w:tc>
        <w:tc>
          <w:tcPr>
            <w:tcW w:w="5922" w:type="dxa"/>
          </w:tcPr>
          <w:p w:rsidR="00C8595C" w:rsidRPr="00782E68" w:rsidRDefault="00C8595C" w:rsidP="00AE383E">
            <w:pPr>
              <w:jc w:val="both"/>
              <w:rPr>
                <w:sz w:val="24"/>
                <w:szCs w:val="24"/>
              </w:rPr>
            </w:pPr>
            <w:r w:rsidRPr="00782E68">
              <w:rPr>
                <w:sz w:val="24"/>
                <w:szCs w:val="24"/>
              </w:rPr>
              <w:t>Указ Президента Российской Федерации;</w:t>
            </w:r>
          </w:p>
          <w:p w:rsidR="00C8595C" w:rsidRPr="00782E68" w:rsidRDefault="00C8595C" w:rsidP="00AE383E">
            <w:pPr>
              <w:jc w:val="both"/>
              <w:rPr>
                <w:sz w:val="24"/>
                <w:szCs w:val="24"/>
              </w:rPr>
            </w:pPr>
            <w:r w:rsidRPr="00782E68">
              <w:rPr>
                <w:sz w:val="24"/>
                <w:szCs w:val="24"/>
              </w:rPr>
              <w:t>Распоряжение Президента Российской Федерации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40.</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w:t>
            </w:r>
          </w:p>
          <w:p w:rsidR="00C8595C" w:rsidRPr="00782E68" w:rsidRDefault="00C8595C" w:rsidP="00AE383E">
            <w:pPr>
              <w:jc w:val="both"/>
              <w:rPr>
                <w:sz w:val="24"/>
                <w:szCs w:val="24"/>
              </w:rPr>
            </w:pPr>
            <w:r w:rsidRPr="00782E68">
              <w:rPr>
                <w:sz w:val="24"/>
                <w:szCs w:val="24"/>
              </w:rPr>
              <w:t>относится заявитель</w:t>
            </w:r>
          </w:p>
          <w:p w:rsidR="00C8595C" w:rsidRPr="00782E68" w:rsidRDefault="00C8595C" w:rsidP="00AE383E">
            <w:pPr>
              <w:jc w:val="both"/>
              <w:rPr>
                <w:sz w:val="24"/>
                <w:szCs w:val="24"/>
              </w:rPr>
            </w:pPr>
            <w:r w:rsidRPr="00782E68">
              <w:rPr>
                <w:sz w:val="24"/>
                <w:szCs w:val="24"/>
              </w:rPr>
              <w:t>(иностранное юридическое</w:t>
            </w:r>
          </w:p>
          <w:p w:rsidR="00C8595C" w:rsidRPr="00782E68" w:rsidRDefault="00C8595C" w:rsidP="00AE383E">
            <w:pPr>
              <w:jc w:val="both"/>
              <w:rPr>
                <w:sz w:val="24"/>
                <w:szCs w:val="24"/>
              </w:rPr>
            </w:pPr>
            <w:r w:rsidRPr="00782E68">
              <w:rPr>
                <w:sz w:val="24"/>
                <w:szCs w:val="24"/>
              </w:rPr>
              <w:t>лицо)?</w:t>
            </w:r>
          </w:p>
        </w:tc>
        <w:tc>
          <w:tcPr>
            <w:tcW w:w="5922" w:type="dxa"/>
          </w:tcPr>
          <w:p w:rsidR="00C8595C" w:rsidRPr="00782E68" w:rsidRDefault="00C8595C" w:rsidP="00AE383E">
            <w:pPr>
              <w:jc w:val="both"/>
              <w:rPr>
                <w:sz w:val="24"/>
                <w:szCs w:val="24"/>
              </w:rPr>
            </w:pPr>
            <w:r w:rsidRPr="00782E68">
              <w:rPr>
                <w:sz w:val="24"/>
                <w:szCs w:val="24"/>
              </w:rPr>
              <w:t>Арендатор земельного участка;</w:t>
            </w:r>
          </w:p>
          <w:p w:rsidR="00C8595C" w:rsidRPr="00782E68" w:rsidRDefault="00C8595C" w:rsidP="00AE383E">
            <w:pPr>
              <w:jc w:val="both"/>
              <w:rPr>
                <w:sz w:val="24"/>
                <w:szCs w:val="24"/>
              </w:rPr>
            </w:pPr>
            <w:r w:rsidRPr="00782E68">
              <w:rPr>
                <w:sz w:val="24"/>
                <w:szCs w:val="24"/>
              </w:rPr>
              <w:t>Лицо, с которым заключен договор о развитии застроенной территории;</w:t>
            </w:r>
          </w:p>
          <w:p w:rsidR="00C8595C" w:rsidRPr="00782E68" w:rsidRDefault="00C8595C" w:rsidP="00AE383E">
            <w:pPr>
              <w:jc w:val="both"/>
              <w:rPr>
                <w:sz w:val="24"/>
                <w:szCs w:val="24"/>
              </w:rPr>
            </w:pPr>
            <w:r w:rsidRPr="00782E68">
              <w:rPr>
                <w:sz w:val="24"/>
                <w:szCs w:val="24"/>
              </w:rPr>
              <w:t>Собственник или пользователь здания, сооружения, помещений в них;</w:t>
            </w:r>
          </w:p>
          <w:p w:rsidR="00C8595C" w:rsidRPr="00782E68" w:rsidRDefault="00C8595C" w:rsidP="00AE383E">
            <w:pPr>
              <w:jc w:val="both"/>
              <w:rPr>
                <w:sz w:val="24"/>
                <w:szCs w:val="24"/>
              </w:rPr>
            </w:pPr>
            <w:r w:rsidRPr="00782E68">
              <w:rPr>
                <w:sz w:val="24"/>
                <w:szCs w:val="24"/>
              </w:rPr>
              <w:t>Собственник объекта незавершенного строительства;</w:t>
            </w:r>
          </w:p>
          <w:p w:rsidR="00C8595C" w:rsidRPr="00782E68" w:rsidRDefault="00C8595C" w:rsidP="00AE383E">
            <w:pPr>
              <w:jc w:val="both"/>
              <w:rPr>
                <w:sz w:val="24"/>
                <w:szCs w:val="24"/>
              </w:rPr>
            </w:pPr>
            <w:r w:rsidRPr="00782E68">
              <w:rPr>
                <w:sz w:val="24"/>
                <w:szCs w:val="24"/>
              </w:rPr>
              <w:t>Лицо, испрашивающее участок для размещения объектов инженерно-технического обеспечения;</w:t>
            </w:r>
          </w:p>
          <w:p w:rsidR="00C8595C" w:rsidRPr="00782E68" w:rsidRDefault="00C8595C" w:rsidP="00AE383E">
            <w:pPr>
              <w:jc w:val="both"/>
              <w:rPr>
                <w:sz w:val="24"/>
                <w:szCs w:val="24"/>
              </w:rPr>
            </w:pPr>
            <w:r w:rsidRPr="00782E68">
              <w:rPr>
                <w:sz w:val="24"/>
                <w:szCs w:val="24"/>
              </w:rPr>
              <w:t>Лицо, с которым заключен договор о комплексном развитии территории;</w:t>
            </w:r>
          </w:p>
          <w:p w:rsidR="00C8595C" w:rsidRPr="00782E68" w:rsidRDefault="00C8595C" w:rsidP="00AE383E">
            <w:pPr>
              <w:jc w:val="both"/>
              <w:rPr>
                <w:sz w:val="24"/>
                <w:szCs w:val="24"/>
              </w:rPr>
            </w:pPr>
            <w:r w:rsidRPr="00782E68">
              <w:rPr>
                <w:sz w:val="24"/>
                <w:szCs w:val="24"/>
              </w:rPr>
              <w:t>Лицо, испрашивающее участок для размещения социальных объектов;</w:t>
            </w:r>
          </w:p>
          <w:p w:rsidR="00C8595C" w:rsidRPr="00782E68" w:rsidRDefault="00C8595C" w:rsidP="00AE383E">
            <w:pPr>
              <w:jc w:val="both"/>
              <w:rPr>
                <w:sz w:val="24"/>
                <w:szCs w:val="24"/>
              </w:rPr>
            </w:pPr>
            <w:r w:rsidRPr="00782E68">
              <w:rPr>
                <w:sz w:val="24"/>
                <w:szCs w:val="24"/>
              </w:rPr>
              <w:t>Лицо, испрашивающее участок для выполнения международных обязательств;</w:t>
            </w:r>
          </w:p>
          <w:p w:rsidR="00C8595C" w:rsidRPr="00782E68" w:rsidRDefault="00C8595C" w:rsidP="00AE383E">
            <w:pPr>
              <w:jc w:val="both"/>
              <w:rPr>
                <w:sz w:val="24"/>
                <w:szCs w:val="24"/>
              </w:rPr>
            </w:pPr>
            <w:r w:rsidRPr="00782E68">
              <w:rPr>
                <w:sz w:val="24"/>
                <w:szCs w:val="24"/>
              </w:rPr>
              <w:t>Лицо, у которого изъят арендованный участок;</w:t>
            </w:r>
          </w:p>
          <w:p w:rsidR="00C8595C" w:rsidRPr="00782E68" w:rsidRDefault="00C8595C" w:rsidP="00AE383E">
            <w:pPr>
              <w:jc w:val="both"/>
              <w:rPr>
                <w:sz w:val="24"/>
                <w:szCs w:val="24"/>
              </w:rPr>
            </w:pPr>
            <w:r w:rsidRPr="00782E68">
              <w:rPr>
                <w:sz w:val="24"/>
                <w:szCs w:val="24"/>
              </w:rPr>
              <w:t>Лицо, имеющее право на приобретение в собственность участка без торгов;</w:t>
            </w:r>
          </w:p>
          <w:p w:rsidR="00C8595C" w:rsidRPr="00782E68" w:rsidRDefault="00C8595C" w:rsidP="00AE383E">
            <w:pPr>
              <w:jc w:val="both"/>
              <w:rPr>
                <w:sz w:val="24"/>
                <w:szCs w:val="24"/>
              </w:rPr>
            </w:pPr>
            <w:r w:rsidRPr="00782E68">
              <w:rPr>
                <w:sz w:val="24"/>
                <w:szCs w:val="24"/>
              </w:rPr>
              <w:t>Недропользователь;</w:t>
            </w:r>
          </w:p>
          <w:p w:rsidR="00C8595C" w:rsidRPr="00782E68" w:rsidRDefault="00C8595C" w:rsidP="00AE383E">
            <w:pPr>
              <w:jc w:val="both"/>
              <w:rPr>
                <w:sz w:val="24"/>
                <w:szCs w:val="24"/>
              </w:rPr>
            </w:pPr>
            <w:r w:rsidRPr="00782E68">
              <w:rPr>
                <w:sz w:val="24"/>
                <w:szCs w:val="24"/>
              </w:rPr>
              <w:t>Резидент особой экономической зоны;</w:t>
            </w:r>
          </w:p>
          <w:p w:rsidR="00C8595C" w:rsidRPr="00782E68" w:rsidRDefault="00C8595C" w:rsidP="00AE383E">
            <w:pPr>
              <w:jc w:val="both"/>
              <w:rPr>
                <w:sz w:val="24"/>
                <w:szCs w:val="24"/>
              </w:rPr>
            </w:pPr>
            <w:r w:rsidRPr="00782E68">
              <w:rPr>
                <w:sz w:val="24"/>
                <w:szCs w:val="24"/>
              </w:rPr>
              <w:t>Лицо, с которым заключено соглашение о взаимодействии в сфере развития инфраструктуры</w:t>
            </w:r>
          </w:p>
          <w:p w:rsidR="00C8595C" w:rsidRPr="00782E68" w:rsidRDefault="00C8595C" w:rsidP="00AE383E">
            <w:pPr>
              <w:jc w:val="both"/>
              <w:rPr>
                <w:sz w:val="24"/>
                <w:szCs w:val="24"/>
              </w:rPr>
            </w:pPr>
            <w:r w:rsidRPr="00782E68">
              <w:rPr>
                <w:sz w:val="24"/>
                <w:szCs w:val="24"/>
              </w:rPr>
              <w:t>особой экономической зоны;</w:t>
            </w:r>
          </w:p>
          <w:p w:rsidR="00C8595C" w:rsidRPr="00782E68" w:rsidRDefault="00C8595C" w:rsidP="00AE383E">
            <w:pPr>
              <w:jc w:val="both"/>
              <w:rPr>
                <w:sz w:val="24"/>
                <w:szCs w:val="24"/>
              </w:rPr>
            </w:pPr>
            <w:r w:rsidRPr="00782E68">
              <w:rPr>
                <w:sz w:val="24"/>
                <w:szCs w:val="24"/>
              </w:rPr>
              <w:t>Лицо, с которым заключено концессионное соглашение;</w:t>
            </w:r>
          </w:p>
          <w:p w:rsidR="00C8595C" w:rsidRPr="00782E68" w:rsidRDefault="00C8595C" w:rsidP="00AE383E">
            <w:pPr>
              <w:jc w:val="both"/>
              <w:rPr>
                <w:sz w:val="24"/>
                <w:szCs w:val="24"/>
              </w:rPr>
            </w:pPr>
            <w:r w:rsidRPr="00782E68">
              <w:rPr>
                <w:sz w:val="24"/>
                <w:szCs w:val="24"/>
              </w:rPr>
              <w:t>Лицо, заключившее договор об освоении территории в целях строительства и эксплуатации наемного дома;</w:t>
            </w:r>
          </w:p>
          <w:p w:rsidR="00C8595C" w:rsidRPr="00782E68" w:rsidRDefault="00C8595C" w:rsidP="00AE383E">
            <w:pPr>
              <w:jc w:val="both"/>
              <w:rPr>
                <w:sz w:val="24"/>
                <w:szCs w:val="24"/>
              </w:rPr>
            </w:pPr>
            <w:r w:rsidRPr="00782E68">
              <w:rPr>
                <w:sz w:val="24"/>
                <w:szCs w:val="24"/>
              </w:rPr>
              <w:t>Лицо, с которым заключен специальный инвестиционный контракт;</w:t>
            </w:r>
          </w:p>
          <w:p w:rsidR="00C8595C" w:rsidRPr="00782E68" w:rsidRDefault="00C8595C" w:rsidP="00AE383E">
            <w:pPr>
              <w:jc w:val="both"/>
              <w:rPr>
                <w:sz w:val="24"/>
                <w:szCs w:val="24"/>
              </w:rPr>
            </w:pPr>
            <w:r w:rsidRPr="00782E68">
              <w:rPr>
                <w:sz w:val="24"/>
                <w:szCs w:val="24"/>
              </w:rPr>
              <w:t>Лицо, с которым заключено охотхозяйственное соглашение;</w:t>
            </w:r>
          </w:p>
          <w:p w:rsidR="00C8595C" w:rsidRPr="00782E68" w:rsidRDefault="00C8595C" w:rsidP="00AE383E">
            <w:pPr>
              <w:jc w:val="both"/>
              <w:rPr>
                <w:sz w:val="24"/>
                <w:szCs w:val="24"/>
              </w:rPr>
            </w:pPr>
            <w:r w:rsidRPr="00782E68">
              <w:rPr>
                <w:sz w:val="24"/>
                <w:szCs w:val="24"/>
              </w:rPr>
              <w:t>Лицо, испрашивающее участок для размещения водохранилища или гидротехнического сооружения;</w:t>
            </w:r>
          </w:p>
          <w:p w:rsidR="00C8595C" w:rsidRPr="00782E68" w:rsidRDefault="00C8595C" w:rsidP="00AE383E">
            <w:pPr>
              <w:jc w:val="both"/>
              <w:rPr>
                <w:sz w:val="24"/>
                <w:szCs w:val="24"/>
              </w:rPr>
            </w:pPr>
            <w:r w:rsidRPr="00782E68">
              <w:rPr>
                <w:sz w:val="24"/>
                <w:szCs w:val="24"/>
              </w:rPr>
              <w:lastRenderedPageBreak/>
              <w:t>Резидент зоны территориального развития, включенный в реестр резидентов такой зоны;</w:t>
            </w:r>
          </w:p>
          <w:p w:rsidR="00C8595C" w:rsidRPr="00782E68" w:rsidRDefault="00C8595C" w:rsidP="00AE383E">
            <w:pPr>
              <w:jc w:val="both"/>
              <w:rPr>
                <w:sz w:val="24"/>
                <w:szCs w:val="24"/>
              </w:rPr>
            </w:pPr>
            <w:r w:rsidRPr="00782E68">
              <w:rPr>
                <w:sz w:val="24"/>
                <w:szCs w:val="24"/>
              </w:rPr>
              <w:t>Лицо, имеющее право на добычу (вылов) водных биологических ресурсов;</w:t>
            </w:r>
          </w:p>
          <w:p w:rsidR="00C8595C" w:rsidRPr="00782E68" w:rsidRDefault="00C8595C" w:rsidP="00AE383E">
            <w:pPr>
              <w:jc w:val="both"/>
              <w:rPr>
                <w:sz w:val="24"/>
                <w:szCs w:val="24"/>
              </w:rPr>
            </w:pPr>
            <w:r w:rsidRPr="00782E68">
              <w:rPr>
                <w:sz w:val="24"/>
                <w:szCs w:val="24"/>
              </w:rPr>
              <w:t>Лицо, осуществляющее товарную аквакультуру (товарное рыбоводство);</w:t>
            </w:r>
          </w:p>
          <w:p w:rsidR="00C8595C" w:rsidRPr="00782E68" w:rsidRDefault="00C8595C" w:rsidP="00AE383E">
            <w:pPr>
              <w:jc w:val="both"/>
              <w:rPr>
                <w:sz w:val="24"/>
                <w:szCs w:val="24"/>
              </w:rPr>
            </w:pPr>
            <w:r w:rsidRPr="00782E68">
              <w:rPr>
                <w:sz w:val="24"/>
                <w:szCs w:val="24"/>
              </w:rPr>
              <w:t>Лицо, испрашивающее участок в соответствии с указом или распоряжением Президента Российской Федерации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41.</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арендатора относится заявитель?</w:t>
            </w:r>
          </w:p>
        </w:tc>
        <w:tc>
          <w:tcPr>
            <w:tcW w:w="5922" w:type="dxa"/>
          </w:tcPr>
          <w:p w:rsidR="00C8595C" w:rsidRPr="00782E68" w:rsidRDefault="00C8595C" w:rsidP="00AE383E">
            <w:pPr>
              <w:jc w:val="both"/>
              <w:rPr>
                <w:sz w:val="24"/>
                <w:szCs w:val="24"/>
              </w:rPr>
            </w:pPr>
            <w:r w:rsidRPr="00782E68">
              <w:rPr>
                <w:sz w:val="24"/>
                <w:szCs w:val="24"/>
              </w:rPr>
              <w:t>Арендатор участка, имеющий право на заключение нового договора аренды;</w:t>
            </w:r>
          </w:p>
          <w:p w:rsidR="00C8595C" w:rsidRPr="00782E68" w:rsidRDefault="00C8595C" w:rsidP="00AE383E">
            <w:pPr>
              <w:jc w:val="both"/>
              <w:rPr>
                <w:sz w:val="24"/>
                <w:szCs w:val="24"/>
              </w:rPr>
            </w:pPr>
            <w:r w:rsidRPr="00782E68">
              <w:rPr>
                <w:sz w:val="24"/>
                <w:szCs w:val="24"/>
              </w:rPr>
              <w:t>Арендатор участка, из которого образован испрашиваемый участок;</w:t>
            </w:r>
          </w:p>
          <w:p w:rsidR="00C8595C" w:rsidRPr="00782E68" w:rsidRDefault="00C8595C" w:rsidP="00AE383E">
            <w:pPr>
              <w:jc w:val="both"/>
              <w:rPr>
                <w:sz w:val="24"/>
                <w:szCs w:val="24"/>
              </w:rPr>
            </w:pPr>
            <w:r w:rsidRPr="00782E68">
              <w:rPr>
                <w:sz w:val="24"/>
                <w:szCs w:val="24"/>
              </w:rPr>
              <w:t>Арендатор участка, предназначенного для ведения сельскохозяйственного производства;</w:t>
            </w:r>
          </w:p>
          <w:p w:rsidR="00C8595C" w:rsidRPr="00782E68" w:rsidRDefault="00C8595C" w:rsidP="00AE383E">
            <w:pPr>
              <w:jc w:val="both"/>
              <w:rPr>
                <w:sz w:val="24"/>
                <w:szCs w:val="24"/>
              </w:rPr>
            </w:pPr>
            <w:r w:rsidRPr="00782E68">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42.</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земельного участка</w:t>
            </w:r>
          </w:p>
          <w:p w:rsidR="00C8595C" w:rsidRPr="00782E68" w:rsidRDefault="00C8595C" w:rsidP="00AE383E">
            <w:pPr>
              <w:jc w:val="both"/>
              <w:rPr>
                <w:sz w:val="24"/>
                <w:szCs w:val="24"/>
              </w:rPr>
            </w:pPr>
            <w:r w:rsidRPr="00782E68">
              <w:rPr>
                <w:sz w:val="24"/>
                <w:szCs w:val="24"/>
              </w:rPr>
              <w:t>зарегистрирован в ЕГРН?</w:t>
            </w:r>
          </w:p>
        </w:tc>
        <w:tc>
          <w:tcPr>
            <w:tcW w:w="5922" w:type="dxa"/>
          </w:tcPr>
          <w:p w:rsidR="00C8595C" w:rsidRPr="00782E68" w:rsidRDefault="00C8595C" w:rsidP="00AE383E">
            <w:pPr>
              <w:jc w:val="both"/>
              <w:rPr>
                <w:sz w:val="24"/>
                <w:szCs w:val="24"/>
              </w:rPr>
            </w:pPr>
            <w:r w:rsidRPr="00782E68">
              <w:rPr>
                <w:sz w:val="24"/>
                <w:szCs w:val="24"/>
              </w:rPr>
              <w:t>Договор зарегистрирован в ЕГРН;</w:t>
            </w:r>
          </w:p>
          <w:p w:rsidR="00C8595C" w:rsidRPr="00782E68" w:rsidRDefault="00C8595C" w:rsidP="00AE383E">
            <w:pPr>
              <w:jc w:val="both"/>
              <w:rPr>
                <w:sz w:val="24"/>
                <w:szCs w:val="24"/>
              </w:rPr>
            </w:pPr>
            <w:r w:rsidRPr="00782E68">
              <w:rPr>
                <w:sz w:val="24"/>
                <w:szCs w:val="24"/>
              </w:rPr>
              <w:t>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43.</w:t>
            </w:r>
          </w:p>
        </w:tc>
        <w:tc>
          <w:tcPr>
            <w:tcW w:w="3376" w:type="dxa"/>
            <w:gridSpan w:val="2"/>
          </w:tcPr>
          <w:p w:rsidR="00C8595C" w:rsidRPr="00782E68" w:rsidRDefault="00C8595C" w:rsidP="00AE383E">
            <w:pPr>
              <w:jc w:val="both"/>
              <w:rPr>
                <w:sz w:val="24"/>
                <w:szCs w:val="24"/>
              </w:rPr>
            </w:pPr>
            <w:r w:rsidRPr="00782E68">
              <w:rPr>
                <w:sz w:val="24"/>
                <w:szCs w:val="24"/>
              </w:rPr>
              <w:t>Договор аренды исходного земельного участка</w:t>
            </w:r>
          </w:p>
          <w:p w:rsidR="00C8595C" w:rsidRPr="00782E68" w:rsidRDefault="00C8595C" w:rsidP="00AE383E">
            <w:pPr>
              <w:jc w:val="both"/>
              <w:rPr>
                <w:sz w:val="24"/>
                <w:szCs w:val="24"/>
              </w:rPr>
            </w:pPr>
            <w:r w:rsidRPr="00782E68">
              <w:rPr>
                <w:sz w:val="24"/>
                <w:szCs w:val="24"/>
              </w:rPr>
              <w:t>зарегистрирован в ЕГРН?</w:t>
            </w:r>
          </w:p>
        </w:tc>
        <w:tc>
          <w:tcPr>
            <w:tcW w:w="5922" w:type="dxa"/>
          </w:tcPr>
          <w:p w:rsidR="00C8595C" w:rsidRPr="00782E68" w:rsidRDefault="00C8595C" w:rsidP="00AE383E">
            <w:pPr>
              <w:jc w:val="both"/>
              <w:rPr>
                <w:sz w:val="24"/>
                <w:szCs w:val="24"/>
              </w:rPr>
            </w:pPr>
            <w:r w:rsidRPr="00782E68">
              <w:rPr>
                <w:sz w:val="24"/>
                <w:szCs w:val="24"/>
              </w:rPr>
              <w:t>Договор зарегистрирован в ЕГРН;</w:t>
            </w:r>
          </w:p>
          <w:p w:rsidR="00C8595C" w:rsidRPr="00782E68" w:rsidRDefault="00C8595C" w:rsidP="00AE383E">
            <w:pPr>
              <w:jc w:val="both"/>
              <w:rPr>
                <w:sz w:val="24"/>
                <w:szCs w:val="24"/>
              </w:rPr>
            </w:pPr>
            <w:r w:rsidRPr="00782E68">
              <w:rPr>
                <w:sz w:val="24"/>
                <w:szCs w:val="24"/>
              </w:rPr>
              <w:t>Договор не зарегистрирован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44.</w:t>
            </w:r>
          </w:p>
        </w:tc>
        <w:tc>
          <w:tcPr>
            <w:tcW w:w="3376" w:type="dxa"/>
            <w:gridSpan w:val="2"/>
          </w:tcPr>
          <w:p w:rsidR="00C8595C" w:rsidRPr="00782E68" w:rsidRDefault="00C8595C" w:rsidP="00AE383E">
            <w:pPr>
              <w:jc w:val="both"/>
              <w:rPr>
                <w:sz w:val="24"/>
                <w:szCs w:val="24"/>
              </w:rPr>
            </w:pPr>
            <w:r w:rsidRPr="00782E68">
              <w:rPr>
                <w:sz w:val="24"/>
                <w:szCs w:val="24"/>
              </w:rPr>
              <w:t>Право на здание, сооружение, помещение</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45.</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w:t>
            </w:r>
          </w:p>
          <w:p w:rsidR="00C8595C" w:rsidRPr="00782E68" w:rsidRDefault="00C8595C" w:rsidP="00AE383E">
            <w:pPr>
              <w:jc w:val="both"/>
              <w:rPr>
                <w:sz w:val="24"/>
                <w:szCs w:val="24"/>
              </w:rPr>
            </w:pPr>
            <w:r w:rsidRPr="00782E68">
              <w:rPr>
                <w:sz w:val="24"/>
                <w:szCs w:val="24"/>
              </w:rPr>
              <w:t>земельный участок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46.</w:t>
            </w:r>
          </w:p>
        </w:tc>
        <w:tc>
          <w:tcPr>
            <w:tcW w:w="3376" w:type="dxa"/>
            <w:gridSpan w:val="2"/>
          </w:tcPr>
          <w:p w:rsidR="00C8595C" w:rsidRPr="00782E68" w:rsidRDefault="00C8595C" w:rsidP="00AE383E">
            <w:pPr>
              <w:jc w:val="both"/>
              <w:rPr>
                <w:sz w:val="24"/>
                <w:szCs w:val="24"/>
              </w:rPr>
            </w:pPr>
            <w:r w:rsidRPr="00782E68">
              <w:rPr>
                <w:sz w:val="24"/>
                <w:szCs w:val="24"/>
              </w:rPr>
              <w:t>Право на объект незавершенного строительства</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47.</w:t>
            </w:r>
          </w:p>
        </w:tc>
        <w:tc>
          <w:tcPr>
            <w:tcW w:w="3376" w:type="dxa"/>
            <w:gridSpan w:val="2"/>
          </w:tcPr>
          <w:p w:rsidR="00C8595C" w:rsidRPr="00782E68" w:rsidRDefault="00C8595C" w:rsidP="00AE383E">
            <w:pPr>
              <w:jc w:val="both"/>
              <w:rPr>
                <w:sz w:val="24"/>
                <w:szCs w:val="24"/>
              </w:rPr>
            </w:pPr>
            <w:r w:rsidRPr="00782E68">
              <w:rPr>
                <w:sz w:val="24"/>
                <w:szCs w:val="24"/>
              </w:rPr>
              <w:t>Право заявителя на испрашиваемый участок в</w:t>
            </w:r>
          </w:p>
          <w:p w:rsidR="00C8595C" w:rsidRPr="00782E68" w:rsidRDefault="00C8595C" w:rsidP="00AE383E">
            <w:pPr>
              <w:jc w:val="both"/>
              <w:rPr>
                <w:sz w:val="24"/>
                <w:szCs w:val="24"/>
              </w:rPr>
            </w:pPr>
            <w:r w:rsidRPr="00782E68">
              <w:rPr>
                <w:sz w:val="24"/>
                <w:szCs w:val="24"/>
              </w:rPr>
              <w:t>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48.</w:t>
            </w:r>
          </w:p>
        </w:tc>
        <w:tc>
          <w:tcPr>
            <w:tcW w:w="3376" w:type="dxa"/>
            <w:gridSpan w:val="2"/>
          </w:tcPr>
          <w:p w:rsidR="00C8595C" w:rsidRPr="00782E68" w:rsidRDefault="00C8595C" w:rsidP="00AE383E">
            <w:pPr>
              <w:jc w:val="both"/>
              <w:rPr>
                <w:sz w:val="24"/>
                <w:szCs w:val="24"/>
              </w:rPr>
            </w:pPr>
            <w:r w:rsidRPr="00782E68">
              <w:rPr>
                <w:sz w:val="24"/>
                <w:szCs w:val="24"/>
              </w:rPr>
              <w:t>Объект относится к объектам федерального, регионального или местного значения?</w:t>
            </w:r>
          </w:p>
        </w:tc>
        <w:tc>
          <w:tcPr>
            <w:tcW w:w="5922" w:type="dxa"/>
          </w:tcPr>
          <w:p w:rsidR="00C8595C" w:rsidRPr="00782E68" w:rsidRDefault="00C8595C" w:rsidP="00AE383E">
            <w:pPr>
              <w:jc w:val="both"/>
              <w:rPr>
                <w:sz w:val="24"/>
                <w:szCs w:val="24"/>
              </w:rPr>
            </w:pPr>
            <w:r w:rsidRPr="00782E68">
              <w:rPr>
                <w:sz w:val="24"/>
                <w:szCs w:val="24"/>
              </w:rPr>
              <w:t>Объект не относится к объектам федерального, регионального, местного значения;</w:t>
            </w:r>
          </w:p>
          <w:p w:rsidR="00C8595C" w:rsidRPr="00782E68" w:rsidRDefault="00C8595C" w:rsidP="00AE383E">
            <w:pPr>
              <w:jc w:val="both"/>
              <w:rPr>
                <w:sz w:val="24"/>
                <w:szCs w:val="24"/>
              </w:rPr>
            </w:pPr>
            <w:r w:rsidRPr="00782E68">
              <w:rPr>
                <w:sz w:val="24"/>
                <w:szCs w:val="24"/>
              </w:rPr>
              <w:t>Объект относится к объектам федерального, регионального или местного значения</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49.</w:t>
            </w:r>
          </w:p>
        </w:tc>
        <w:tc>
          <w:tcPr>
            <w:tcW w:w="3376" w:type="dxa"/>
            <w:gridSpan w:val="2"/>
          </w:tcPr>
          <w:p w:rsidR="00C8595C" w:rsidRPr="00782E68" w:rsidRDefault="00C8595C" w:rsidP="00AE383E">
            <w:pPr>
              <w:jc w:val="both"/>
              <w:rPr>
                <w:sz w:val="24"/>
                <w:szCs w:val="24"/>
              </w:rPr>
            </w:pPr>
            <w:r w:rsidRPr="00782E68">
              <w:rPr>
                <w:sz w:val="24"/>
                <w:szCs w:val="24"/>
              </w:rPr>
              <w:t xml:space="preserve"> На основании какого документа заявитель обращается за предоставлением земельного</w:t>
            </w:r>
          </w:p>
          <w:p w:rsidR="00C8595C" w:rsidRPr="00782E68" w:rsidRDefault="00C8595C" w:rsidP="00AE383E">
            <w:pPr>
              <w:jc w:val="both"/>
              <w:rPr>
                <w:sz w:val="24"/>
                <w:szCs w:val="24"/>
              </w:rPr>
            </w:pPr>
            <w:r w:rsidRPr="00782E68">
              <w:rPr>
                <w:sz w:val="24"/>
                <w:szCs w:val="24"/>
              </w:rPr>
              <w:t>участка?</w:t>
            </w:r>
          </w:p>
        </w:tc>
        <w:tc>
          <w:tcPr>
            <w:tcW w:w="5922" w:type="dxa"/>
          </w:tcPr>
          <w:p w:rsidR="00C8595C" w:rsidRPr="00782E68" w:rsidRDefault="00C8595C" w:rsidP="00AE383E">
            <w:pPr>
              <w:jc w:val="both"/>
              <w:rPr>
                <w:sz w:val="24"/>
                <w:szCs w:val="24"/>
              </w:rPr>
            </w:pPr>
            <w:r w:rsidRPr="00782E68">
              <w:rPr>
                <w:sz w:val="24"/>
                <w:szCs w:val="24"/>
              </w:rPr>
              <w:t>Распоряжение Правительства Российской Федерации;</w:t>
            </w:r>
          </w:p>
          <w:p w:rsidR="00C8595C" w:rsidRPr="00782E68" w:rsidRDefault="00C8595C" w:rsidP="00AE383E">
            <w:pPr>
              <w:jc w:val="both"/>
              <w:rPr>
                <w:sz w:val="24"/>
                <w:szCs w:val="24"/>
              </w:rPr>
            </w:pPr>
            <w:r w:rsidRPr="00782E68">
              <w:rPr>
                <w:sz w:val="24"/>
                <w:szCs w:val="24"/>
              </w:rPr>
              <w:t>Распоряжение высшего должностного лица субъекта Российской Федерации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50.</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был изъят земельный участок?</w:t>
            </w:r>
          </w:p>
        </w:tc>
        <w:tc>
          <w:tcPr>
            <w:tcW w:w="5922" w:type="dxa"/>
          </w:tcPr>
          <w:p w:rsidR="00C8595C" w:rsidRPr="00782E68" w:rsidRDefault="00C8595C" w:rsidP="00AE383E">
            <w:pPr>
              <w:jc w:val="both"/>
              <w:rPr>
                <w:sz w:val="24"/>
                <w:szCs w:val="24"/>
              </w:rPr>
            </w:pPr>
            <w:r w:rsidRPr="00782E68">
              <w:rPr>
                <w:sz w:val="24"/>
                <w:szCs w:val="24"/>
              </w:rPr>
              <w:t>Соглашение об изъятии земельного участка;</w:t>
            </w:r>
          </w:p>
          <w:p w:rsidR="00C8595C" w:rsidRPr="00782E68" w:rsidRDefault="00C8595C" w:rsidP="00AE383E">
            <w:pPr>
              <w:jc w:val="both"/>
              <w:rPr>
                <w:sz w:val="24"/>
                <w:szCs w:val="24"/>
              </w:rPr>
            </w:pPr>
            <w:r w:rsidRPr="00782E68">
              <w:rPr>
                <w:sz w:val="24"/>
                <w:szCs w:val="24"/>
              </w:rPr>
              <w:t>Решение суда, на основании которого изъят земельный участок</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51.</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заявитель осуществляет недропользование?</w:t>
            </w:r>
          </w:p>
        </w:tc>
        <w:tc>
          <w:tcPr>
            <w:tcW w:w="5922" w:type="dxa"/>
          </w:tcPr>
          <w:p w:rsidR="00C8595C" w:rsidRPr="00782E68" w:rsidRDefault="00C8595C" w:rsidP="00AE383E">
            <w:pPr>
              <w:jc w:val="both"/>
              <w:rPr>
                <w:sz w:val="24"/>
                <w:szCs w:val="24"/>
              </w:rPr>
            </w:pPr>
            <w:r w:rsidRPr="00782E68">
              <w:rPr>
                <w:sz w:val="24"/>
                <w:szCs w:val="24"/>
              </w:rPr>
              <w:t>Проектная документация на выполнение работ, связанных с пользованием недрами;</w:t>
            </w:r>
          </w:p>
          <w:p w:rsidR="00C8595C" w:rsidRPr="00782E68" w:rsidRDefault="00C8595C" w:rsidP="00AE383E">
            <w:pPr>
              <w:jc w:val="both"/>
              <w:rPr>
                <w:sz w:val="24"/>
                <w:szCs w:val="24"/>
              </w:rPr>
            </w:pPr>
            <w:r w:rsidRPr="00782E68">
              <w:rPr>
                <w:sz w:val="24"/>
                <w:szCs w:val="24"/>
              </w:rPr>
              <w:t xml:space="preserve">Государственное задание, предусматривающее выполнение мероприятий по государственному </w:t>
            </w:r>
            <w:r w:rsidRPr="00782E68">
              <w:rPr>
                <w:sz w:val="24"/>
                <w:szCs w:val="24"/>
              </w:rPr>
              <w:lastRenderedPageBreak/>
              <w:t>геологическому изучению недр</w:t>
            </w:r>
          </w:p>
          <w:p w:rsidR="00C8595C" w:rsidRPr="00782E68" w:rsidRDefault="00C8595C" w:rsidP="00AE383E">
            <w:pPr>
              <w:jc w:val="both"/>
              <w:rPr>
                <w:sz w:val="24"/>
                <w:szCs w:val="24"/>
              </w:rPr>
            </w:pPr>
            <w:r w:rsidRPr="00782E68">
              <w:rPr>
                <w:sz w:val="24"/>
                <w:szCs w:val="24"/>
              </w:rPr>
              <w:t>Государственный контракт на выполнение работ по</w:t>
            </w:r>
          </w:p>
          <w:p w:rsidR="00C8595C" w:rsidRPr="00782E68" w:rsidRDefault="00C8595C" w:rsidP="00AE383E">
            <w:pPr>
              <w:jc w:val="both"/>
              <w:rPr>
                <w:sz w:val="24"/>
                <w:szCs w:val="24"/>
              </w:rPr>
            </w:pPr>
            <w:r w:rsidRPr="00782E68">
              <w:rPr>
                <w:sz w:val="24"/>
                <w:szCs w:val="24"/>
              </w:rPr>
              <w:t>геологическому изучению недр</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52.</w:t>
            </w:r>
          </w:p>
        </w:tc>
        <w:tc>
          <w:tcPr>
            <w:tcW w:w="3376" w:type="dxa"/>
            <w:gridSpan w:val="2"/>
          </w:tcPr>
          <w:p w:rsidR="00C8595C" w:rsidRPr="00782E68" w:rsidRDefault="00C8595C" w:rsidP="00AE383E">
            <w:pPr>
              <w:jc w:val="both"/>
              <w:rPr>
                <w:sz w:val="24"/>
                <w:szCs w:val="24"/>
              </w:rPr>
            </w:pPr>
            <w:r w:rsidRPr="00782E68">
              <w:rPr>
                <w:sz w:val="24"/>
                <w:szCs w:val="24"/>
              </w:rPr>
              <w:t>Какой вид использования наемного дома планируется</w:t>
            </w:r>
          </w:p>
          <w:p w:rsidR="00C8595C" w:rsidRPr="00782E68" w:rsidRDefault="00C8595C" w:rsidP="00AE383E">
            <w:pPr>
              <w:jc w:val="both"/>
              <w:rPr>
                <w:sz w:val="24"/>
                <w:szCs w:val="24"/>
              </w:rPr>
            </w:pPr>
            <w:r w:rsidRPr="00782E68">
              <w:rPr>
                <w:sz w:val="24"/>
                <w:szCs w:val="24"/>
              </w:rPr>
              <w:t>осуществлять?</w:t>
            </w:r>
          </w:p>
        </w:tc>
        <w:tc>
          <w:tcPr>
            <w:tcW w:w="5922" w:type="dxa"/>
          </w:tcPr>
          <w:p w:rsidR="00C8595C" w:rsidRPr="00782E68" w:rsidRDefault="00C8595C" w:rsidP="00AE383E">
            <w:pPr>
              <w:jc w:val="both"/>
              <w:rPr>
                <w:sz w:val="24"/>
                <w:szCs w:val="24"/>
              </w:rPr>
            </w:pPr>
            <w:r w:rsidRPr="00782E68">
              <w:rPr>
                <w:sz w:val="24"/>
                <w:szCs w:val="24"/>
              </w:rPr>
              <w:t>Коммерческое использование;</w:t>
            </w:r>
          </w:p>
          <w:p w:rsidR="00C8595C" w:rsidRPr="00782E68" w:rsidRDefault="00C8595C" w:rsidP="00AE383E">
            <w:pPr>
              <w:jc w:val="both"/>
              <w:rPr>
                <w:sz w:val="24"/>
                <w:szCs w:val="24"/>
              </w:rPr>
            </w:pPr>
            <w:r w:rsidRPr="00782E68">
              <w:rPr>
                <w:sz w:val="24"/>
                <w:szCs w:val="24"/>
              </w:rPr>
              <w:t>Социальное использование</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53.</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осуществляется добычу (вылов) водных</w:t>
            </w:r>
          </w:p>
          <w:p w:rsidR="00C8595C" w:rsidRPr="00782E68" w:rsidRDefault="00C8595C" w:rsidP="00AE383E">
            <w:pPr>
              <w:jc w:val="both"/>
              <w:rPr>
                <w:sz w:val="24"/>
                <w:szCs w:val="24"/>
              </w:rPr>
            </w:pPr>
            <w:r w:rsidRPr="00782E68">
              <w:rPr>
                <w:sz w:val="24"/>
                <w:szCs w:val="24"/>
              </w:rPr>
              <w:t>биологических ресурсов?</w:t>
            </w:r>
          </w:p>
        </w:tc>
        <w:tc>
          <w:tcPr>
            <w:tcW w:w="5922" w:type="dxa"/>
          </w:tcPr>
          <w:p w:rsidR="00C8595C" w:rsidRPr="00782E68" w:rsidRDefault="00C8595C" w:rsidP="00AE383E">
            <w:pPr>
              <w:jc w:val="both"/>
              <w:rPr>
                <w:sz w:val="24"/>
                <w:szCs w:val="24"/>
              </w:rPr>
            </w:pPr>
            <w:r w:rsidRPr="00782E68">
              <w:rPr>
                <w:sz w:val="24"/>
                <w:szCs w:val="24"/>
              </w:rPr>
              <w:t>Решение о предоставлении в пользование водных биологических ресурсов;</w:t>
            </w:r>
          </w:p>
          <w:p w:rsidR="00C8595C" w:rsidRPr="00782E68" w:rsidRDefault="00C8595C" w:rsidP="00AE383E">
            <w:pPr>
              <w:jc w:val="both"/>
              <w:rPr>
                <w:sz w:val="24"/>
                <w:szCs w:val="24"/>
              </w:rPr>
            </w:pPr>
            <w:r w:rsidRPr="00782E68">
              <w:rPr>
                <w:sz w:val="24"/>
                <w:szCs w:val="24"/>
              </w:rPr>
              <w:t>Договор о предоставлении рыбопромыслового участка;</w:t>
            </w:r>
          </w:p>
          <w:p w:rsidR="00C8595C" w:rsidRPr="00782E68" w:rsidRDefault="00C8595C" w:rsidP="00AE383E">
            <w:pPr>
              <w:jc w:val="both"/>
              <w:rPr>
                <w:sz w:val="24"/>
                <w:szCs w:val="24"/>
              </w:rPr>
            </w:pPr>
            <w:r w:rsidRPr="00782E68">
              <w:rPr>
                <w:sz w:val="24"/>
                <w:szCs w:val="24"/>
              </w:rPr>
              <w:t>Договор пользования водными Биологическими ресурсами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54.</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заявитель обращается за получением</w:t>
            </w:r>
          </w:p>
          <w:p w:rsidR="00C8595C" w:rsidRPr="00782E68" w:rsidRDefault="00C8595C" w:rsidP="00AE383E">
            <w:pPr>
              <w:jc w:val="both"/>
              <w:rPr>
                <w:sz w:val="24"/>
                <w:szCs w:val="24"/>
              </w:rPr>
            </w:pPr>
            <w:r w:rsidRPr="00782E68">
              <w:rPr>
                <w:sz w:val="24"/>
                <w:szCs w:val="24"/>
              </w:rPr>
              <w:t>участка?</w:t>
            </w:r>
          </w:p>
        </w:tc>
        <w:tc>
          <w:tcPr>
            <w:tcW w:w="5922" w:type="dxa"/>
          </w:tcPr>
          <w:p w:rsidR="00C8595C" w:rsidRPr="00782E68" w:rsidRDefault="00C8595C" w:rsidP="00AE383E">
            <w:pPr>
              <w:jc w:val="both"/>
              <w:rPr>
                <w:sz w:val="24"/>
                <w:szCs w:val="24"/>
              </w:rPr>
            </w:pPr>
            <w:r w:rsidRPr="00782E68">
              <w:rPr>
                <w:sz w:val="24"/>
                <w:szCs w:val="24"/>
              </w:rPr>
              <w:t>Указ Президента Российской Федерации;</w:t>
            </w:r>
          </w:p>
          <w:p w:rsidR="00C8595C" w:rsidRPr="00782E68" w:rsidRDefault="00C8595C" w:rsidP="00AE383E">
            <w:pPr>
              <w:jc w:val="both"/>
              <w:rPr>
                <w:sz w:val="24"/>
                <w:szCs w:val="24"/>
              </w:rPr>
            </w:pPr>
            <w:r w:rsidRPr="00782E68">
              <w:rPr>
                <w:sz w:val="24"/>
                <w:szCs w:val="24"/>
              </w:rPr>
              <w:t>Распоряжение Президента Российской Федерации</w:t>
            </w:r>
          </w:p>
        </w:tc>
      </w:tr>
      <w:tr w:rsidR="00C8595C" w:rsidRPr="002F243F" w:rsidTr="00C8595C">
        <w:tc>
          <w:tcPr>
            <w:tcW w:w="9858" w:type="dxa"/>
            <w:gridSpan w:val="4"/>
          </w:tcPr>
          <w:p w:rsidR="00C8595C" w:rsidRPr="00782E68" w:rsidRDefault="00C8595C" w:rsidP="00782E68">
            <w:pPr>
              <w:jc w:val="center"/>
              <w:rPr>
                <w:sz w:val="24"/>
                <w:szCs w:val="24"/>
              </w:rPr>
            </w:pPr>
            <w:r w:rsidRPr="00782E68">
              <w:rPr>
                <w:sz w:val="24"/>
                <w:szCs w:val="24"/>
              </w:rPr>
              <w:t>Критерии для формирования вариантов предоставления услуги для подуслуги</w:t>
            </w:r>
          </w:p>
          <w:p w:rsidR="00C8595C" w:rsidRPr="00782E68" w:rsidRDefault="00C8595C" w:rsidP="00782E68">
            <w:pPr>
              <w:jc w:val="center"/>
              <w:rPr>
                <w:sz w:val="24"/>
                <w:szCs w:val="24"/>
              </w:rPr>
            </w:pPr>
            <w:r w:rsidRPr="00782E68">
              <w:rPr>
                <w:sz w:val="24"/>
                <w:szCs w:val="24"/>
              </w:rPr>
              <w:t>«Предоставление земельного участка в собственность за плату»</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55.</w:t>
            </w:r>
          </w:p>
        </w:tc>
        <w:tc>
          <w:tcPr>
            <w:tcW w:w="3376" w:type="dxa"/>
            <w:gridSpan w:val="2"/>
          </w:tcPr>
          <w:p w:rsidR="00C8595C" w:rsidRPr="00782E68" w:rsidRDefault="00C8595C" w:rsidP="00AE383E">
            <w:pPr>
              <w:jc w:val="both"/>
              <w:rPr>
                <w:sz w:val="24"/>
                <w:szCs w:val="24"/>
              </w:rPr>
            </w:pPr>
            <w:r w:rsidRPr="00782E68">
              <w:rPr>
                <w:sz w:val="24"/>
                <w:szCs w:val="24"/>
              </w:rPr>
              <w:t>Кто обращается за услугой?</w:t>
            </w:r>
          </w:p>
        </w:tc>
        <w:tc>
          <w:tcPr>
            <w:tcW w:w="5922" w:type="dxa"/>
          </w:tcPr>
          <w:p w:rsidR="00C8595C" w:rsidRPr="00782E68" w:rsidRDefault="00C8595C" w:rsidP="00AE383E">
            <w:pPr>
              <w:jc w:val="both"/>
              <w:rPr>
                <w:sz w:val="24"/>
                <w:szCs w:val="24"/>
              </w:rPr>
            </w:pPr>
            <w:r w:rsidRPr="00782E68">
              <w:rPr>
                <w:sz w:val="24"/>
                <w:szCs w:val="24"/>
              </w:rPr>
              <w:t>Заявитель;</w:t>
            </w:r>
          </w:p>
          <w:p w:rsidR="00C8595C" w:rsidRPr="00782E68" w:rsidRDefault="00C8595C" w:rsidP="00AE383E">
            <w:pPr>
              <w:jc w:val="both"/>
              <w:rPr>
                <w:sz w:val="24"/>
                <w:szCs w:val="24"/>
              </w:rPr>
            </w:pPr>
            <w:r w:rsidRPr="00782E68">
              <w:rPr>
                <w:sz w:val="24"/>
                <w:szCs w:val="24"/>
              </w:rPr>
              <w:t>Представитель</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56.</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w:t>
            </w:r>
          </w:p>
        </w:tc>
        <w:tc>
          <w:tcPr>
            <w:tcW w:w="5922" w:type="dxa"/>
          </w:tcPr>
          <w:p w:rsidR="00C8595C" w:rsidRPr="00782E68" w:rsidRDefault="00C8595C" w:rsidP="00AE383E">
            <w:pPr>
              <w:jc w:val="both"/>
              <w:rPr>
                <w:sz w:val="24"/>
                <w:szCs w:val="24"/>
              </w:rPr>
            </w:pPr>
            <w:r w:rsidRPr="00782E68">
              <w:rPr>
                <w:sz w:val="24"/>
                <w:szCs w:val="24"/>
              </w:rPr>
              <w:t>Физическое лицо;</w:t>
            </w:r>
          </w:p>
          <w:p w:rsidR="00C8595C" w:rsidRPr="00782E68" w:rsidRDefault="00C8595C" w:rsidP="00AE383E">
            <w:pPr>
              <w:jc w:val="both"/>
              <w:rPr>
                <w:sz w:val="24"/>
                <w:szCs w:val="24"/>
              </w:rPr>
            </w:pPr>
            <w:r w:rsidRPr="00782E68">
              <w:rPr>
                <w:sz w:val="24"/>
                <w:szCs w:val="24"/>
              </w:rPr>
              <w:t>Индивидуальный предприниматель;</w:t>
            </w:r>
          </w:p>
          <w:p w:rsidR="00C8595C" w:rsidRPr="00782E68" w:rsidRDefault="00C8595C" w:rsidP="00AE383E">
            <w:pPr>
              <w:jc w:val="both"/>
              <w:rPr>
                <w:sz w:val="24"/>
                <w:szCs w:val="24"/>
              </w:rPr>
            </w:pPr>
            <w:r w:rsidRPr="00782E68">
              <w:rPr>
                <w:sz w:val="24"/>
                <w:szCs w:val="24"/>
              </w:rPr>
              <w:t>Юридическое лицо</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57.</w:t>
            </w:r>
          </w:p>
        </w:tc>
        <w:tc>
          <w:tcPr>
            <w:tcW w:w="3376" w:type="dxa"/>
            <w:gridSpan w:val="2"/>
          </w:tcPr>
          <w:p w:rsidR="00C8595C" w:rsidRPr="00782E68" w:rsidRDefault="00C8595C" w:rsidP="00AE383E">
            <w:pPr>
              <w:jc w:val="both"/>
              <w:rPr>
                <w:sz w:val="24"/>
                <w:szCs w:val="24"/>
              </w:rPr>
            </w:pPr>
            <w:r w:rsidRPr="00782E68">
              <w:rPr>
                <w:sz w:val="24"/>
                <w:szCs w:val="24"/>
              </w:rPr>
              <w:t>Заявитель является иностранным юридическим</w:t>
            </w:r>
          </w:p>
          <w:p w:rsidR="00C8595C" w:rsidRPr="00782E68" w:rsidRDefault="00C8595C" w:rsidP="00AE383E">
            <w:pPr>
              <w:jc w:val="both"/>
              <w:rPr>
                <w:sz w:val="24"/>
                <w:szCs w:val="24"/>
              </w:rPr>
            </w:pPr>
            <w:r w:rsidRPr="00782E68">
              <w:rPr>
                <w:sz w:val="24"/>
                <w:szCs w:val="24"/>
              </w:rPr>
              <w:t>лицом?</w:t>
            </w:r>
          </w:p>
        </w:tc>
        <w:tc>
          <w:tcPr>
            <w:tcW w:w="5922" w:type="dxa"/>
          </w:tcPr>
          <w:p w:rsidR="00C8595C" w:rsidRPr="00782E68" w:rsidRDefault="00C8595C" w:rsidP="00AE383E">
            <w:pPr>
              <w:jc w:val="both"/>
              <w:rPr>
                <w:sz w:val="24"/>
                <w:szCs w:val="24"/>
              </w:rPr>
            </w:pPr>
            <w:r w:rsidRPr="00782E68">
              <w:rPr>
                <w:sz w:val="24"/>
                <w:szCs w:val="24"/>
              </w:rPr>
              <w:t>Юридическое лицо зарегистрировано в Российской Федерации;</w:t>
            </w:r>
          </w:p>
          <w:p w:rsidR="00C8595C" w:rsidRPr="00782E68" w:rsidRDefault="00C8595C" w:rsidP="00AE383E">
            <w:pPr>
              <w:jc w:val="both"/>
              <w:rPr>
                <w:sz w:val="24"/>
                <w:szCs w:val="24"/>
              </w:rPr>
            </w:pPr>
            <w:r w:rsidRPr="00782E68">
              <w:rPr>
                <w:sz w:val="24"/>
                <w:szCs w:val="24"/>
              </w:rPr>
              <w:t>Иностранное юридическое лицо</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58.</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(физическое лицо)?</w:t>
            </w:r>
          </w:p>
        </w:tc>
        <w:tc>
          <w:tcPr>
            <w:tcW w:w="5922" w:type="dxa"/>
          </w:tcPr>
          <w:p w:rsidR="00C8595C" w:rsidRPr="00782E68" w:rsidRDefault="00C8595C" w:rsidP="00AE383E">
            <w:pPr>
              <w:jc w:val="both"/>
              <w:rPr>
                <w:sz w:val="24"/>
                <w:szCs w:val="24"/>
              </w:rPr>
            </w:pPr>
            <w:r w:rsidRPr="00782E68">
              <w:rPr>
                <w:sz w:val="24"/>
                <w:szCs w:val="24"/>
              </w:rPr>
              <w:t>Собственник здания, сооружения либо помещения в здании, сооружении;</w:t>
            </w:r>
          </w:p>
          <w:p w:rsidR="00C8595C" w:rsidRPr="00782E68" w:rsidRDefault="00C8595C" w:rsidP="00AE383E">
            <w:pPr>
              <w:jc w:val="both"/>
              <w:rPr>
                <w:sz w:val="24"/>
                <w:szCs w:val="24"/>
              </w:rPr>
            </w:pPr>
            <w:r w:rsidRPr="00782E68">
              <w:rPr>
                <w:sz w:val="24"/>
                <w:szCs w:val="24"/>
              </w:rPr>
              <w:t>Член садоводческого или огороднического некоммерческого товарищества</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59.</w:t>
            </w:r>
          </w:p>
        </w:tc>
        <w:tc>
          <w:tcPr>
            <w:tcW w:w="3376" w:type="dxa"/>
            <w:gridSpan w:val="2"/>
          </w:tcPr>
          <w:p w:rsidR="00C8595C" w:rsidRPr="00782E68" w:rsidRDefault="00C8595C" w:rsidP="00AE383E">
            <w:pPr>
              <w:jc w:val="both"/>
              <w:rPr>
                <w:sz w:val="24"/>
                <w:szCs w:val="24"/>
              </w:rPr>
            </w:pPr>
            <w:r w:rsidRPr="00782E68">
              <w:rPr>
                <w:sz w:val="24"/>
                <w:szCs w:val="24"/>
              </w:rPr>
              <w:t>Право на здание, сооружение, помещение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60.</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w:t>
            </w:r>
          </w:p>
          <w:p w:rsidR="00C8595C" w:rsidRPr="00782E68" w:rsidRDefault="00C8595C" w:rsidP="00AE383E">
            <w:pPr>
              <w:jc w:val="both"/>
              <w:rPr>
                <w:sz w:val="24"/>
                <w:szCs w:val="24"/>
              </w:rPr>
            </w:pPr>
            <w:r w:rsidRPr="00782E68">
              <w:rPr>
                <w:sz w:val="24"/>
                <w:szCs w:val="24"/>
              </w:rPr>
              <w:t>земельный участок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61.</w:t>
            </w:r>
          </w:p>
        </w:tc>
        <w:tc>
          <w:tcPr>
            <w:tcW w:w="3376" w:type="dxa"/>
            <w:gridSpan w:val="2"/>
          </w:tcPr>
          <w:p w:rsidR="00C8595C" w:rsidRPr="00782E68" w:rsidRDefault="00C8595C" w:rsidP="00AE383E">
            <w:pPr>
              <w:jc w:val="both"/>
              <w:rPr>
                <w:sz w:val="24"/>
                <w:szCs w:val="24"/>
              </w:rPr>
            </w:pPr>
            <w:r w:rsidRPr="00782E68">
              <w:rPr>
                <w:sz w:val="24"/>
                <w:szCs w:val="24"/>
              </w:rPr>
              <w:t>Право садоводческого или огороднического товарищества на исходный земельный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62.</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(индивидуальный предприниматель)?</w:t>
            </w:r>
          </w:p>
        </w:tc>
        <w:tc>
          <w:tcPr>
            <w:tcW w:w="5922" w:type="dxa"/>
          </w:tcPr>
          <w:p w:rsidR="00C8595C" w:rsidRPr="00782E68" w:rsidRDefault="00C8595C" w:rsidP="00AE383E">
            <w:pPr>
              <w:jc w:val="both"/>
              <w:rPr>
                <w:sz w:val="24"/>
                <w:szCs w:val="24"/>
              </w:rPr>
            </w:pPr>
            <w:r w:rsidRPr="00782E68">
              <w:rPr>
                <w:sz w:val="24"/>
                <w:szCs w:val="24"/>
              </w:rPr>
              <w:t>Собственник здания, сооружения, либо помещения в здании, сооружении;</w:t>
            </w:r>
          </w:p>
          <w:p w:rsidR="00C8595C" w:rsidRPr="00782E68" w:rsidRDefault="00C8595C" w:rsidP="00AE383E">
            <w:pPr>
              <w:jc w:val="both"/>
              <w:rPr>
                <w:sz w:val="24"/>
                <w:szCs w:val="24"/>
              </w:rPr>
            </w:pPr>
            <w:r w:rsidRPr="00782E68">
              <w:rPr>
                <w:sz w:val="24"/>
                <w:szCs w:val="24"/>
              </w:rPr>
              <w:t>Лицо, с которым заключен договор о комплексном освоении территории;</w:t>
            </w:r>
          </w:p>
          <w:p w:rsidR="00C8595C" w:rsidRPr="00782E68" w:rsidRDefault="00C8595C" w:rsidP="00AE383E">
            <w:pPr>
              <w:jc w:val="both"/>
              <w:rPr>
                <w:sz w:val="24"/>
                <w:szCs w:val="24"/>
              </w:rPr>
            </w:pPr>
            <w:r w:rsidRPr="00782E68">
              <w:rPr>
                <w:sz w:val="24"/>
                <w:szCs w:val="24"/>
              </w:rPr>
              <w:t>Арендатор участка для ведения сельскохозяйственного производства;</w:t>
            </w:r>
          </w:p>
          <w:p w:rsidR="00C8595C" w:rsidRPr="00782E68" w:rsidRDefault="00C8595C" w:rsidP="00AE383E">
            <w:pPr>
              <w:jc w:val="both"/>
              <w:rPr>
                <w:sz w:val="24"/>
                <w:szCs w:val="24"/>
              </w:rPr>
            </w:pPr>
            <w:r w:rsidRPr="00782E68">
              <w:rPr>
                <w:sz w:val="24"/>
                <w:szCs w:val="24"/>
              </w:rPr>
              <w:t>Крестьянское (фермерское) хозяйство, использующее участок сельскохозяйственного назначения;</w:t>
            </w:r>
          </w:p>
          <w:p w:rsidR="00C8595C" w:rsidRPr="00782E68" w:rsidRDefault="00C8595C" w:rsidP="00AE383E">
            <w:pPr>
              <w:jc w:val="both"/>
              <w:rPr>
                <w:sz w:val="24"/>
                <w:szCs w:val="24"/>
              </w:rPr>
            </w:pPr>
            <w:r w:rsidRPr="00782E68">
              <w:rPr>
                <w:sz w:val="24"/>
                <w:szCs w:val="24"/>
              </w:rPr>
              <w:t>Крестьянское (фермерское) хозяйство, испрашивающее участок для осуществления своей деятельности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63.</w:t>
            </w:r>
          </w:p>
        </w:tc>
        <w:tc>
          <w:tcPr>
            <w:tcW w:w="3376" w:type="dxa"/>
            <w:gridSpan w:val="2"/>
          </w:tcPr>
          <w:p w:rsidR="00C8595C" w:rsidRPr="00782E68" w:rsidRDefault="00C8595C" w:rsidP="00AE383E">
            <w:pPr>
              <w:jc w:val="both"/>
              <w:rPr>
                <w:sz w:val="24"/>
                <w:szCs w:val="24"/>
              </w:rPr>
            </w:pPr>
            <w:r w:rsidRPr="00782E68">
              <w:rPr>
                <w:sz w:val="24"/>
                <w:szCs w:val="24"/>
              </w:rPr>
              <w:t xml:space="preserve">Право на здание, сооружение, </w:t>
            </w:r>
            <w:r w:rsidRPr="00782E68">
              <w:rPr>
                <w:sz w:val="24"/>
                <w:szCs w:val="24"/>
              </w:rPr>
              <w:lastRenderedPageBreak/>
              <w:t>помещение зарегистрировано в ЕГРН?</w:t>
            </w:r>
          </w:p>
        </w:tc>
        <w:tc>
          <w:tcPr>
            <w:tcW w:w="5922" w:type="dxa"/>
          </w:tcPr>
          <w:p w:rsidR="00C8595C" w:rsidRPr="00782E68" w:rsidRDefault="00C8595C" w:rsidP="00AE383E">
            <w:pPr>
              <w:jc w:val="both"/>
              <w:rPr>
                <w:sz w:val="24"/>
                <w:szCs w:val="24"/>
              </w:rPr>
            </w:pPr>
            <w:r w:rsidRPr="00782E68">
              <w:rPr>
                <w:sz w:val="24"/>
                <w:szCs w:val="24"/>
              </w:rPr>
              <w:lastRenderedPageBreak/>
              <w:t>Право зарегистрировано в ЕГРН;</w:t>
            </w:r>
          </w:p>
          <w:p w:rsidR="00C8595C" w:rsidRPr="00782E68" w:rsidRDefault="00C8595C" w:rsidP="00AE383E">
            <w:pPr>
              <w:jc w:val="both"/>
              <w:rPr>
                <w:sz w:val="24"/>
                <w:szCs w:val="24"/>
              </w:rPr>
            </w:pPr>
            <w:r w:rsidRPr="00782E68">
              <w:rPr>
                <w:sz w:val="24"/>
                <w:szCs w:val="24"/>
              </w:rPr>
              <w:lastRenderedPageBreak/>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lastRenderedPageBreak/>
              <w:t>64.</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 земельный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65.</w:t>
            </w:r>
          </w:p>
        </w:tc>
        <w:tc>
          <w:tcPr>
            <w:tcW w:w="3376" w:type="dxa"/>
            <w:gridSpan w:val="2"/>
          </w:tcPr>
          <w:p w:rsidR="00C8595C" w:rsidRPr="00782E68" w:rsidRDefault="00C8595C" w:rsidP="00AE383E">
            <w:pPr>
              <w:jc w:val="both"/>
              <w:rPr>
                <w:sz w:val="24"/>
                <w:szCs w:val="24"/>
              </w:rPr>
            </w:pPr>
            <w:r w:rsidRPr="00782E68">
              <w:rPr>
                <w:sz w:val="24"/>
                <w:szCs w:val="24"/>
              </w:rPr>
              <w:t>Крестьянское (фермерское) хозяйство создано несколькими гражданами?</w:t>
            </w:r>
          </w:p>
        </w:tc>
        <w:tc>
          <w:tcPr>
            <w:tcW w:w="5922" w:type="dxa"/>
          </w:tcPr>
          <w:p w:rsidR="00C8595C" w:rsidRPr="00782E68" w:rsidRDefault="00C8595C" w:rsidP="00AE383E">
            <w:pPr>
              <w:jc w:val="both"/>
              <w:rPr>
                <w:sz w:val="24"/>
                <w:szCs w:val="24"/>
              </w:rPr>
            </w:pPr>
            <w:r w:rsidRPr="00782E68">
              <w:rPr>
                <w:sz w:val="24"/>
                <w:szCs w:val="24"/>
              </w:rPr>
              <w:t>Крестьянское (фермерское) хозяйство создано двумя или более гражданами;</w:t>
            </w:r>
          </w:p>
          <w:p w:rsidR="00C8595C" w:rsidRPr="00782E68" w:rsidRDefault="00C8595C" w:rsidP="00AE383E">
            <w:pPr>
              <w:jc w:val="both"/>
              <w:rPr>
                <w:sz w:val="24"/>
                <w:szCs w:val="24"/>
              </w:rPr>
            </w:pPr>
            <w:r w:rsidRPr="00782E68">
              <w:rPr>
                <w:sz w:val="24"/>
                <w:szCs w:val="24"/>
              </w:rPr>
              <w:t>Крестьянское (фермерское) хозяйство создано одним</w:t>
            </w:r>
          </w:p>
          <w:p w:rsidR="00C8595C" w:rsidRPr="00782E68" w:rsidRDefault="00C8595C" w:rsidP="00AE383E">
            <w:pPr>
              <w:jc w:val="both"/>
              <w:rPr>
                <w:sz w:val="24"/>
                <w:szCs w:val="24"/>
              </w:rPr>
            </w:pPr>
            <w:r w:rsidRPr="00782E68">
              <w:rPr>
                <w:sz w:val="24"/>
                <w:szCs w:val="24"/>
              </w:rPr>
              <w:t>гражданином</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66.</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(юридическое лицо)?</w:t>
            </w:r>
          </w:p>
        </w:tc>
        <w:tc>
          <w:tcPr>
            <w:tcW w:w="5922" w:type="dxa"/>
          </w:tcPr>
          <w:p w:rsidR="00C8595C" w:rsidRPr="00782E68" w:rsidRDefault="00C8595C" w:rsidP="00AE383E">
            <w:pPr>
              <w:jc w:val="both"/>
              <w:rPr>
                <w:sz w:val="24"/>
                <w:szCs w:val="24"/>
              </w:rPr>
            </w:pPr>
            <w:r w:rsidRPr="00782E68">
              <w:rPr>
                <w:sz w:val="24"/>
                <w:szCs w:val="24"/>
              </w:rPr>
              <w:t>Собственник здания, сооружения либо помещения в здании, сооружении;</w:t>
            </w:r>
          </w:p>
          <w:p w:rsidR="00C8595C" w:rsidRPr="00782E68" w:rsidRDefault="00C8595C" w:rsidP="00AE383E">
            <w:pPr>
              <w:jc w:val="both"/>
              <w:rPr>
                <w:sz w:val="24"/>
                <w:szCs w:val="24"/>
              </w:rPr>
            </w:pPr>
            <w:r w:rsidRPr="00782E68">
              <w:rPr>
                <w:sz w:val="24"/>
                <w:szCs w:val="24"/>
              </w:rPr>
              <w:t>Арендатор участка для ведения сельскохозяйственного производства;</w:t>
            </w:r>
          </w:p>
          <w:p w:rsidR="00C8595C" w:rsidRPr="00782E68" w:rsidRDefault="00C8595C" w:rsidP="00AE383E">
            <w:pPr>
              <w:jc w:val="both"/>
              <w:rPr>
                <w:sz w:val="24"/>
                <w:szCs w:val="24"/>
              </w:rPr>
            </w:pPr>
            <w:r w:rsidRPr="00782E68">
              <w:rPr>
                <w:sz w:val="24"/>
                <w:szCs w:val="24"/>
              </w:rPr>
              <w:t>Лицо, с которым заключен договор о комплексном освоении территории;</w:t>
            </w:r>
          </w:p>
          <w:p w:rsidR="00C8595C" w:rsidRPr="00782E68" w:rsidRDefault="00C8595C" w:rsidP="00AE383E">
            <w:pPr>
              <w:jc w:val="both"/>
              <w:rPr>
                <w:sz w:val="24"/>
                <w:szCs w:val="24"/>
              </w:rPr>
            </w:pPr>
            <w:r w:rsidRPr="00782E68">
              <w:rPr>
                <w:sz w:val="24"/>
                <w:szCs w:val="24"/>
              </w:rPr>
              <w:t>Лицо, использующее земельный участок на праве постоянного (бессрочного) пользования;</w:t>
            </w:r>
          </w:p>
          <w:p w:rsidR="00C8595C" w:rsidRPr="00782E68" w:rsidRDefault="00C8595C" w:rsidP="00AE383E">
            <w:pPr>
              <w:jc w:val="both"/>
              <w:rPr>
                <w:sz w:val="24"/>
                <w:szCs w:val="24"/>
              </w:rPr>
            </w:pPr>
            <w:r w:rsidRPr="00782E68">
              <w:rPr>
                <w:sz w:val="24"/>
                <w:szCs w:val="24"/>
              </w:rPr>
              <w:t>Крестьянское (фермерское) хозяйство, использующее участок сельскохозяйственного назначения;</w:t>
            </w:r>
          </w:p>
          <w:p w:rsidR="00C8595C" w:rsidRPr="00782E68" w:rsidRDefault="00C8595C" w:rsidP="00AE383E">
            <w:pPr>
              <w:jc w:val="both"/>
              <w:rPr>
                <w:sz w:val="24"/>
                <w:szCs w:val="24"/>
              </w:rPr>
            </w:pPr>
            <w:r w:rsidRPr="00782E68">
              <w:rPr>
                <w:sz w:val="24"/>
                <w:szCs w:val="24"/>
              </w:rPr>
              <w:t>Крестьянское (фермерское) хозяйство, испрашивающее участок для осуществления своей деятельности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67.</w:t>
            </w:r>
          </w:p>
        </w:tc>
        <w:tc>
          <w:tcPr>
            <w:tcW w:w="3376" w:type="dxa"/>
            <w:gridSpan w:val="2"/>
          </w:tcPr>
          <w:p w:rsidR="00C8595C" w:rsidRPr="00782E68" w:rsidRDefault="00C8595C" w:rsidP="00AE383E">
            <w:pPr>
              <w:jc w:val="both"/>
              <w:rPr>
                <w:sz w:val="24"/>
                <w:szCs w:val="24"/>
              </w:rPr>
            </w:pPr>
            <w:r w:rsidRPr="00782E68">
              <w:rPr>
                <w:sz w:val="24"/>
                <w:szCs w:val="24"/>
              </w:rPr>
              <w:t>Право на здание, сооружение, помещение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68.</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 земельный участок</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69.</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w:t>
            </w:r>
          </w:p>
          <w:p w:rsidR="00C8595C" w:rsidRPr="00782E68" w:rsidRDefault="00C8595C" w:rsidP="00AE383E">
            <w:pPr>
              <w:jc w:val="both"/>
              <w:rPr>
                <w:sz w:val="24"/>
                <w:szCs w:val="24"/>
              </w:rPr>
            </w:pPr>
            <w:r w:rsidRPr="00782E68">
              <w:rPr>
                <w:sz w:val="24"/>
                <w:szCs w:val="24"/>
              </w:rPr>
              <w:t>земельный участок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70.</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(иностранное юридическое</w:t>
            </w:r>
          </w:p>
          <w:p w:rsidR="00C8595C" w:rsidRPr="00782E68" w:rsidRDefault="00C8595C" w:rsidP="00AE383E">
            <w:pPr>
              <w:jc w:val="both"/>
              <w:rPr>
                <w:sz w:val="24"/>
                <w:szCs w:val="24"/>
              </w:rPr>
            </w:pPr>
            <w:r w:rsidRPr="00782E68">
              <w:rPr>
                <w:sz w:val="24"/>
                <w:szCs w:val="24"/>
              </w:rPr>
              <w:t>лицо)?</w:t>
            </w:r>
          </w:p>
        </w:tc>
        <w:tc>
          <w:tcPr>
            <w:tcW w:w="5922" w:type="dxa"/>
          </w:tcPr>
          <w:p w:rsidR="00C8595C" w:rsidRPr="00782E68" w:rsidRDefault="00C8595C" w:rsidP="00AE383E">
            <w:pPr>
              <w:jc w:val="both"/>
              <w:rPr>
                <w:sz w:val="24"/>
                <w:szCs w:val="24"/>
              </w:rPr>
            </w:pPr>
            <w:r w:rsidRPr="00782E68">
              <w:rPr>
                <w:sz w:val="24"/>
                <w:szCs w:val="24"/>
              </w:rPr>
              <w:t>Лицо, с которым заключен договор о комплексном освоении территории;</w:t>
            </w:r>
          </w:p>
          <w:p w:rsidR="00C8595C" w:rsidRPr="00782E68" w:rsidRDefault="00C8595C" w:rsidP="00AE383E">
            <w:pPr>
              <w:jc w:val="both"/>
              <w:rPr>
                <w:sz w:val="24"/>
                <w:szCs w:val="24"/>
              </w:rPr>
            </w:pPr>
            <w:r w:rsidRPr="00782E68">
              <w:rPr>
                <w:sz w:val="24"/>
                <w:szCs w:val="24"/>
              </w:rPr>
              <w:t>Собственник здания, сооружения либо помещения в здании, сооружении</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71.</w:t>
            </w:r>
          </w:p>
        </w:tc>
        <w:tc>
          <w:tcPr>
            <w:tcW w:w="3376" w:type="dxa"/>
            <w:gridSpan w:val="2"/>
          </w:tcPr>
          <w:p w:rsidR="00C8595C" w:rsidRPr="00782E68" w:rsidRDefault="00C8595C" w:rsidP="00AE383E">
            <w:pPr>
              <w:jc w:val="both"/>
              <w:rPr>
                <w:sz w:val="24"/>
                <w:szCs w:val="24"/>
              </w:rPr>
            </w:pPr>
            <w:r w:rsidRPr="00782E68">
              <w:rPr>
                <w:sz w:val="24"/>
                <w:szCs w:val="24"/>
              </w:rPr>
              <w:t>Право на здание, сооружение, помещение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782E68">
            <w:pPr>
              <w:jc w:val="center"/>
              <w:rPr>
                <w:sz w:val="24"/>
                <w:szCs w:val="24"/>
              </w:rPr>
            </w:pPr>
            <w:r w:rsidRPr="00782E68">
              <w:rPr>
                <w:sz w:val="24"/>
                <w:szCs w:val="24"/>
              </w:rPr>
              <w:t>72.</w:t>
            </w:r>
          </w:p>
        </w:tc>
        <w:tc>
          <w:tcPr>
            <w:tcW w:w="3376" w:type="dxa"/>
            <w:gridSpan w:val="2"/>
          </w:tcPr>
          <w:p w:rsidR="00C8595C" w:rsidRPr="00782E68" w:rsidRDefault="00C8595C" w:rsidP="00AE383E">
            <w:pPr>
              <w:jc w:val="both"/>
              <w:rPr>
                <w:sz w:val="24"/>
                <w:szCs w:val="24"/>
              </w:rPr>
            </w:pPr>
            <w:r w:rsidRPr="00782E68">
              <w:rPr>
                <w:sz w:val="24"/>
                <w:szCs w:val="24"/>
              </w:rPr>
              <w:t>Право на испрашиваемый земельный участок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9858" w:type="dxa"/>
            <w:gridSpan w:val="4"/>
          </w:tcPr>
          <w:p w:rsidR="00C8595C" w:rsidRPr="00782E68" w:rsidRDefault="00C8595C" w:rsidP="00782E68">
            <w:pPr>
              <w:jc w:val="center"/>
              <w:rPr>
                <w:sz w:val="24"/>
                <w:szCs w:val="24"/>
              </w:rPr>
            </w:pPr>
            <w:r w:rsidRPr="00782E68">
              <w:rPr>
                <w:sz w:val="24"/>
                <w:szCs w:val="24"/>
              </w:rPr>
              <w:t>Критерии для формирования вариантов предоставления услуги для подуслуги</w:t>
            </w:r>
          </w:p>
          <w:p w:rsidR="00C8595C" w:rsidRPr="00782E68" w:rsidRDefault="00C8595C" w:rsidP="00782E68">
            <w:pPr>
              <w:jc w:val="center"/>
              <w:rPr>
                <w:sz w:val="24"/>
                <w:szCs w:val="24"/>
              </w:rPr>
            </w:pPr>
            <w:r w:rsidRPr="00782E68">
              <w:rPr>
                <w:sz w:val="24"/>
                <w:szCs w:val="24"/>
              </w:rPr>
              <w:t>«Предоставление земельного участка в безвозмездное пользование»</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73.</w:t>
            </w:r>
          </w:p>
        </w:tc>
        <w:tc>
          <w:tcPr>
            <w:tcW w:w="3376" w:type="dxa"/>
            <w:gridSpan w:val="2"/>
          </w:tcPr>
          <w:p w:rsidR="00C8595C" w:rsidRPr="00782E68" w:rsidRDefault="00C8595C" w:rsidP="00AE383E">
            <w:pPr>
              <w:jc w:val="both"/>
              <w:rPr>
                <w:sz w:val="24"/>
                <w:szCs w:val="24"/>
              </w:rPr>
            </w:pPr>
            <w:r w:rsidRPr="00782E68">
              <w:rPr>
                <w:sz w:val="24"/>
                <w:szCs w:val="24"/>
              </w:rPr>
              <w:t>Кто обращается за услугой?</w:t>
            </w:r>
          </w:p>
        </w:tc>
        <w:tc>
          <w:tcPr>
            <w:tcW w:w="5922" w:type="dxa"/>
          </w:tcPr>
          <w:p w:rsidR="00C8595C" w:rsidRPr="00782E68" w:rsidRDefault="00C8595C" w:rsidP="00AE383E">
            <w:pPr>
              <w:jc w:val="both"/>
              <w:rPr>
                <w:sz w:val="24"/>
                <w:szCs w:val="24"/>
              </w:rPr>
            </w:pPr>
            <w:r w:rsidRPr="00782E68">
              <w:rPr>
                <w:sz w:val="24"/>
                <w:szCs w:val="24"/>
              </w:rPr>
              <w:t>Заявитель;</w:t>
            </w:r>
          </w:p>
          <w:p w:rsidR="00C8595C" w:rsidRPr="00782E68" w:rsidRDefault="00C8595C" w:rsidP="00AE383E">
            <w:pPr>
              <w:jc w:val="both"/>
              <w:rPr>
                <w:sz w:val="24"/>
                <w:szCs w:val="24"/>
              </w:rPr>
            </w:pPr>
            <w:r w:rsidRPr="00782E68">
              <w:rPr>
                <w:sz w:val="24"/>
                <w:szCs w:val="24"/>
              </w:rPr>
              <w:t>Представитель</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74.</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w:t>
            </w:r>
          </w:p>
        </w:tc>
        <w:tc>
          <w:tcPr>
            <w:tcW w:w="5922" w:type="dxa"/>
          </w:tcPr>
          <w:p w:rsidR="00C8595C" w:rsidRPr="00782E68" w:rsidRDefault="00C8595C" w:rsidP="00AE383E">
            <w:pPr>
              <w:jc w:val="both"/>
              <w:rPr>
                <w:sz w:val="24"/>
                <w:szCs w:val="24"/>
              </w:rPr>
            </w:pPr>
            <w:r w:rsidRPr="00782E68">
              <w:rPr>
                <w:sz w:val="24"/>
                <w:szCs w:val="24"/>
              </w:rPr>
              <w:t>Физическое лицо;</w:t>
            </w:r>
          </w:p>
          <w:p w:rsidR="00C8595C" w:rsidRPr="00782E68" w:rsidRDefault="00C8595C" w:rsidP="00AE383E">
            <w:pPr>
              <w:jc w:val="both"/>
              <w:rPr>
                <w:sz w:val="24"/>
                <w:szCs w:val="24"/>
              </w:rPr>
            </w:pPr>
            <w:r w:rsidRPr="00782E68">
              <w:rPr>
                <w:sz w:val="24"/>
                <w:szCs w:val="24"/>
              </w:rPr>
              <w:t>Индивидуальный предприниматель;</w:t>
            </w:r>
          </w:p>
          <w:p w:rsidR="00C8595C" w:rsidRPr="00782E68" w:rsidRDefault="00C8595C" w:rsidP="00AE383E">
            <w:pPr>
              <w:jc w:val="both"/>
              <w:rPr>
                <w:sz w:val="24"/>
                <w:szCs w:val="24"/>
              </w:rPr>
            </w:pPr>
            <w:r w:rsidRPr="00782E68">
              <w:rPr>
                <w:sz w:val="24"/>
                <w:szCs w:val="24"/>
              </w:rPr>
              <w:t>Юридическое лицо</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75.</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(физическое лицо)?</w:t>
            </w:r>
          </w:p>
        </w:tc>
        <w:tc>
          <w:tcPr>
            <w:tcW w:w="5922" w:type="dxa"/>
          </w:tcPr>
          <w:p w:rsidR="00C8595C" w:rsidRPr="00782E68" w:rsidRDefault="00C8595C" w:rsidP="00AE383E">
            <w:pPr>
              <w:jc w:val="both"/>
              <w:rPr>
                <w:sz w:val="24"/>
                <w:szCs w:val="24"/>
              </w:rPr>
            </w:pPr>
            <w:r w:rsidRPr="00782E68">
              <w:rPr>
                <w:sz w:val="24"/>
                <w:szCs w:val="24"/>
              </w:rPr>
              <w:t>Гражданин, испрашивающий участок для индивидуального жилищного строительства, личного подсобного хозяйства;</w:t>
            </w:r>
          </w:p>
          <w:p w:rsidR="00C8595C" w:rsidRPr="00782E68" w:rsidRDefault="00C8595C" w:rsidP="00AE383E">
            <w:pPr>
              <w:jc w:val="both"/>
              <w:rPr>
                <w:sz w:val="24"/>
                <w:szCs w:val="24"/>
              </w:rPr>
            </w:pPr>
            <w:r w:rsidRPr="00782E68">
              <w:rPr>
                <w:sz w:val="24"/>
                <w:szCs w:val="24"/>
              </w:rPr>
              <w:t>Работник организации, которой участок предоставлен в постоянное (бессрочное) пользование;</w:t>
            </w:r>
          </w:p>
          <w:p w:rsidR="00C8595C" w:rsidRPr="00782E68" w:rsidRDefault="00C8595C" w:rsidP="00AE383E">
            <w:pPr>
              <w:jc w:val="both"/>
              <w:rPr>
                <w:sz w:val="24"/>
                <w:szCs w:val="24"/>
              </w:rPr>
            </w:pPr>
            <w:r w:rsidRPr="00782E68">
              <w:rPr>
                <w:sz w:val="24"/>
                <w:szCs w:val="24"/>
              </w:rPr>
              <w:lastRenderedPageBreak/>
              <w:t>Работник в муниципальном образовании и по установленной законодательством специальности;</w:t>
            </w:r>
          </w:p>
          <w:p w:rsidR="00C8595C" w:rsidRPr="00782E68" w:rsidRDefault="00C8595C" w:rsidP="00AE383E">
            <w:pPr>
              <w:jc w:val="both"/>
              <w:rPr>
                <w:sz w:val="24"/>
                <w:szCs w:val="24"/>
              </w:rPr>
            </w:pPr>
            <w:r w:rsidRPr="00782E68">
              <w:rPr>
                <w:sz w:val="24"/>
                <w:szCs w:val="24"/>
              </w:rPr>
              <w:t>Гражданин, которому предоставлено служебное помещение в виде жилого дома;</w:t>
            </w:r>
          </w:p>
          <w:p w:rsidR="00C8595C" w:rsidRPr="00782E68" w:rsidRDefault="00C8595C" w:rsidP="00AE383E">
            <w:pPr>
              <w:jc w:val="both"/>
              <w:rPr>
                <w:sz w:val="24"/>
                <w:szCs w:val="24"/>
              </w:rPr>
            </w:pPr>
            <w:r w:rsidRPr="00782E68">
              <w:rPr>
                <w:sz w:val="24"/>
                <w:szCs w:val="24"/>
              </w:rPr>
              <w:t>Гражданин, испрашивающий участок для сельскохозяйственной деятельности;</w:t>
            </w:r>
          </w:p>
          <w:p w:rsidR="00C8595C" w:rsidRPr="00782E68" w:rsidRDefault="00C8595C" w:rsidP="00AE383E">
            <w:pPr>
              <w:jc w:val="both"/>
              <w:rPr>
                <w:sz w:val="24"/>
                <w:szCs w:val="24"/>
              </w:rPr>
            </w:pPr>
            <w:r w:rsidRPr="00782E68">
              <w:rPr>
                <w:sz w:val="24"/>
                <w:szCs w:val="24"/>
              </w:rPr>
              <w:t>Лицо, у которого изъят участок, который был предоставлен на праве безвозмездного пользования;</w:t>
            </w:r>
          </w:p>
          <w:p w:rsidR="00C8595C" w:rsidRPr="00782E68" w:rsidRDefault="00C8595C" w:rsidP="00AE383E">
            <w:pPr>
              <w:jc w:val="both"/>
              <w:rPr>
                <w:sz w:val="24"/>
                <w:szCs w:val="24"/>
              </w:rPr>
            </w:pPr>
            <w:r w:rsidRPr="00782E68">
              <w:rPr>
                <w:sz w:val="24"/>
                <w:szCs w:val="24"/>
              </w:rPr>
              <w:t>Лицо, относящееся к коренным малочисленным народам Севера, Сибири и Дальнего Востока Российской Федерации</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lastRenderedPageBreak/>
              <w:t>76.</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был изъят</w:t>
            </w:r>
          </w:p>
          <w:p w:rsidR="00C8595C" w:rsidRPr="00782E68" w:rsidRDefault="00C8595C" w:rsidP="00AE383E">
            <w:pPr>
              <w:jc w:val="both"/>
              <w:rPr>
                <w:sz w:val="24"/>
                <w:szCs w:val="24"/>
              </w:rPr>
            </w:pPr>
            <w:r w:rsidRPr="00782E68">
              <w:rPr>
                <w:sz w:val="24"/>
                <w:szCs w:val="24"/>
              </w:rPr>
              <w:t>земельный участок?</w:t>
            </w:r>
          </w:p>
        </w:tc>
        <w:tc>
          <w:tcPr>
            <w:tcW w:w="5922" w:type="dxa"/>
          </w:tcPr>
          <w:p w:rsidR="00C8595C" w:rsidRPr="00782E68" w:rsidRDefault="00C8595C" w:rsidP="00AE383E">
            <w:pPr>
              <w:jc w:val="both"/>
              <w:rPr>
                <w:sz w:val="24"/>
                <w:szCs w:val="24"/>
              </w:rPr>
            </w:pPr>
            <w:r w:rsidRPr="00782E68">
              <w:rPr>
                <w:sz w:val="24"/>
                <w:szCs w:val="24"/>
              </w:rPr>
              <w:t>Соглашение об изъятии земельного участка;</w:t>
            </w:r>
          </w:p>
          <w:p w:rsidR="00C8595C" w:rsidRPr="00782E68" w:rsidRDefault="00C8595C" w:rsidP="00AE383E">
            <w:pPr>
              <w:jc w:val="both"/>
              <w:rPr>
                <w:sz w:val="24"/>
                <w:szCs w:val="24"/>
              </w:rPr>
            </w:pPr>
            <w:r w:rsidRPr="00782E68">
              <w:rPr>
                <w:sz w:val="24"/>
                <w:szCs w:val="24"/>
              </w:rPr>
              <w:t>Решение суда, на основании которого изъят земельный участок</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77.</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(индивидуальный предприниматель)?</w:t>
            </w:r>
          </w:p>
        </w:tc>
        <w:tc>
          <w:tcPr>
            <w:tcW w:w="5922" w:type="dxa"/>
          </w:tcPr>
          <w:p w:rsidR="00C8595C" w:rsidRPr="00782E68" w:rsidRDefault="00C8595C" w:rsidP="00AE383E">
            <w:pPr>
              <w:jc w:val="both"/>
              <w:rPr>
                <w:sz w:val="24"/>
                <w:szCs w:val="24"/>
              </w:rPr>
            </w:pPr>
            <w:r w:rsidRPr="00782E68">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8595C" w:rsidRPr="00782E68" w:rsidRDefault="00C8595C" w:rsidP="00AE383E">
            <w:pPr>
              <w:jc w:val="both"/>
              <w:rPr>
                <w:sz w:val="24"/>
                <w:szCs w:val="24"/>
              </w:rPr>
            </w:pPr>
            <w:r w:rsidRPr="00782E68">
              <w:rPr>
                <w:sz w:val="24"/>
                <w:szCs w:val="24"/>
              </w:rPr>
              <w:t>Лицо, испрашивающее участок для сельскохозяйственного, охотхозяйственного, лесохозяйственного использования;</w:t>
            </w:r>
          </w:p>
          <w:p w:rsidR="00C8595C" w:rsidRPr="00782E68" w:rsidRDefault="00C8595C" w:rsidP="00AE383E">
            <w:pPr>
              <w:jc w:val="both"/>
              <w:rPr>
                <w:sz w:val="24"/>
                <w:szCs w:val="24"/>
              </w:rPr>
            </w:pPr>
            <w:r w:rsidRPr="00782E68">
              <w:rPr>
                <w:sz w:val="24"/>
                <w:szCs w:val="24"/>
              </w:rPr>
              <w:t>Крестьянское (фермерское) хозяйство, испрашивающее участок для осуществления своей деятельности;</w:t>
            </w:r>
          </w:p>
          <w:p w:rsidR="00C8595C" w:rsidRPr="00782E68" w:rsidRDefault="00C8595C" w:rsidP="00AE383E">
            <w:pPr>
              <w:jc w:val="both"/>
              <w:rPr>
                <w:sz w:val="24"/>
                <w:szCs w:val="24"/>
              </w:rPr>
            </w:pPr>
            <w:r w:rsidRPr="00782E68">
              <w:rPr>
                <w:sz w:val="24"/>
                <w:szCs w:val="24"/>
              </w:rPr>
              <w:t>Лицо, у которого изъят участок, предоставленный в безвозмездное пользование</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78.</w:t>
            </w:r>
          </w:p>
        </w:tc>
        <w:tc>
          <w:tcPr>
            <w:tcW w:w="3376" w:type="dxa"/>
            <w:gridSpan w:val="2"/>
          </w:tcPr>
          <w:p w:rsidR="00C8595C" w:rsidRPr="00782E68" w:rsidRDefault="00C8595C" w:rsidP="00AE383E">
            <w:pPr>
              <w:jc w:val="both"/>
              <w:rPr>
                <w:sz w:val="24"/>
                <w:szCs w:val="24"/>
              </w:rPr>
            </w:pPr>
            <w:r w:rsidRPr="00782E68">
              <w:rPr>
                <w:sz w:val="24"/>
                <w:szCs w:val="24"/>
              </w:rPr>
              <w:t>Крестьянское (фермерское) хозяйство создано несколькими</w:t>
            </w:r>
          </w:p>
          <w:p w:rsidR="00C8595C" w:rsidRPr="00782E68" w:rsidRDefault="00C8595C" w:rsidP="00AE383E">
            <w:pPr>
              <w:jc w:val="both"/>
              <w:rPr>
                <w:sz w:val="24"/>
                <w:szCs w:val="24"/>
              </w:rPr>
            </w:pPr>
            <w:r w:rsidRPr="00782E68">
              <w:rPr>
                <w:sz w:val="24"/>
                <w:szCs w:val="24"/>
              </w:rPr>
              <w:t>гражданами?</w:t>
            </w:r>
          </w:p>
        </w:tc>
        <w:tc>
          <w:tcPr>
            <w:tcW w:w="5922" w:type="dxa"/>
          </w:tcPr>
          <w:p w:rsidR="00C8595C" w:rsidRPr="00782E68" w:rsidRDefault="00C8595C" w:rsidP="00AE383E">
            <w:pPr>
              <w:jc w:val="both"/>
              <w:rPr>
                <w:sz w:val="24"/>
                <w:szCs w:val="24"/>
              </w:rPr>
            </w:pPr>
            <w:r w:rsidRPr="00782E68">
              <w:rPr>
                <w:sz w:val="24"/>
                <w:szCs w:val="24"/>
              </w:rPr>
              <w:t>Крестьянское (фермерское) хозяйство создано одним гражданином;</w:t>
            </w:r>
          </w:p>
          <w:p w:rsidR="00C8595C" w:rsidRPr="00782E68" w:rsidRDefault="00C8595C" w:rsidP="00AE383E">
            <w:pPr>
              <w:jc w:val="both"/>
              <w:rPr>
                <w:sz w:val="24"/>
                <w:szCs w:val="24"/>
              </w:rPr>
            </w:pPr>
            <w:r w:rsidRPr="00782E68">
              <w:rPr>
                <w:sz w:val="24"/>
                <w:szCs w:val="24"/>
              </w:rPr>
              <w:t>Крестьянское (фермерское) хозяйство создано 2 и более гражданами</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79.</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 документа был изъят земельный участок?</w:t>
            </w:r>
          </w:p>
        </w:tc>
        <w:tc>
          <w:tcPr>
            <w:tcW w:w="5922" w:type="dxa"/>
          </w:tcPr>
          <w:p w:rsidR="00C8595C" w:rsidRPr="00782E68" w:rsidRDefault="00C8595C" w:rsidP="00AE383E">
            <w:pPr>
              <w:jc w:val="both"/>
              <w:rPr>
                <w:sz w:val="24"/>
                <w:szCs w:val="24"/>
              </w:rPr>
            </w:pPr>
            <w:r w:rsidRPr="00782E68">
              <w:rPr>
                <w:sz w:val="24"/>
                <w:szCs w:val="24"/>
              </w:rPr>
              <w:t>Соглашение об изъятии земельного участка;</w:t>
            </w:r>
          </w:p>
          <w:p w:rsidR="00C8595C" w:rsidRPr="00782E68" w:rsidRDefault="00C8595C" w:rsidP="00AE383E">
            <w:pPr>
              <w:jc w:val="both"/>
              <w:rPr>
                <w:sz w:val="24"/>
                <w:szCs w:val="24"/>
              </w:rPr>
            </w:pPr>
            <w:r w:rsidRPr="00782E68">
              <w:rPr>
                <w:sz w:val="24"/>
                <w:szCs w:val="24"/>
              </w:rPr>
              <w:t>Решение суда, на основании которого изъят земельный участок</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80.</w:t>
            </w:r>
          </w:p>
        </w:tc>
        <w:tc>
          <w:tcPr>
            <w:tcW w:w="3376" w:type="dxa"/>
            <w:gridSpan w:val="2"/>
          </w:tcPr>
          <w:p w:rsidR="00C8595C" w:rsidRPr="00782E68" w:rsidRDefault="00C8595C" w:rsidP="00AE383E">
            <w:pPr>
              <w:jc w:val="both"/>
              <w:rPr>
                <w:sz w:val="24"/>
                <w:szCs w:val="24"/>
              </w:rPr>
            </w:pPr>
            <w:r w:rsidRPr="00782E68">
              <w:rPr>
                <w:sz w:val="24"/>
                <w:szCs w:val="24"/>
              </w:rPr>
              <w:t>К какой категории относится заявитель (юридическое лицо)?</w:t>
            </w:r>
          </w:p>
        </w:tc>
        <w:tc>
          <w:tcPr>
            <w:tcW w:w="5922" w:type="dxa"/>
          </w:tcPr>
          <w:p w:rsidR="00C8595C" w:rsidRPr="00782E68" w:rsidRDefault="00C8595C" w:rsidP="00AE383E">
            <w:pPr>
              <w:jc w:val="both"/>
              <w:rPr>
                <w:sz w:val="24"/>
                <w:szCs w:val="24"/>
              </w:rPr>
            </w:pPr>
            <w:r w:rsidRPr="00782E68">
              <w:rPr>
                <w:sz w:val="24"/>
                <w:szCs w:val="24"/>
              </w:rPr>
              <w:t>Религиозная организация;</w:t>
            </w:r>
          </w:p>
          <w:p w:rsidR="00C8595C" w:rsidRPr="00782E68" w:rsidRDefault="00C8595C" w:rsidP="00AE383E">
            <w:pPr>
              <w:jc w:val="both"/>
              <w:rPr>
                <w:sz w:val="24"/>
                <w:szCs w:val="24"/>
              </w:rPr>
            </w:pPr>
            <w:r w:rsidRPr="00782E68">
              <w:rPr>
                <w:sz w:val="24"/>
                <w:szCs w:val="24"/>
              </w:rPr>
              <w:t>Религиозная организация, которой предоставлены в безвозмездное пользование здания, сооружения;</w:t>
            </w:r>
          </w:p>
          <w:p w:rsidR="00C8595C" w:rsidRPr="00782E68" w:rsidRDefault="00C8595C" w:rsidP="00AE383E">
            <w:pPr>
              <w:jc w:val="both"/>
              <w:rPr>
                <w:sz w:val="24"/>
                <w:szCs w:val="24"/>
              </w:rPr>
            </w:pPr>
            <w:r w:rsidRPr="00782E68">
              <w:rPr>
                <w:sz w:val="24"/>
                <w:szCs w:val="24"/>
              </w:rPr>
              <w:t>Крестьянское (фермерское) хозяйство, испрашивающее земельный участок для осуществления своей деятельности;</w:t>
            </w:r>
          </w:p>
          <w:p w:rsidR="00C8595C" w:rsidRPr="00782E68" w:rsidRDefault="00C8595C" w:rsidP="00AE383E">
            <w:pPr>
              <w:jc w:val="both"/>
              <w:rPr>
                <w:sz w:val="24"/>
                <w:szCs w:val="24"/>
              </w:rPr>
            </w:pPr>
            <w:r w:rsidRPr="00782E68">
              <w:rPr>
                <w:sz w:val="24"/>
                <w:szCs w:val="24"/>
              </w:rPr>
              <w:t>Лицо, испрашивающее участок для сельскохозяйственного, охотхозяйственного, лесохозяйственного использования;</w:t>
            </w:r>
          </w:p>
          <w:p w:rsidR="00C8595C" w:rsidRPr="00782E68" w:rsidRDefault="00C8595C" w:rsidP="00AE383E">
            <w:pPr>
              <w:jc w:val="both"/>
              <w:rPr>
                <w:sz w:val="24"/>
                <w:szCs w:val="24"/>
              </w:rPr>
            </w:pPr>
            <w:r w:rsidRPr="00782E68">
              <w:rPr>
                <w:sz w:val="24"/>
                <w:szCs w:val="24"/>
              </w:rPr>
              <w:t>Садовое или огородническое некоммерческое товарищество;</w:t>
            </w:r>
          </w:p>
          <w:p w:rsidR="00C8595C" w:rsidRPr="00782E68" w:rsidRDefault="00C8595C" w:rsidP="00AE383E">
            <w:pPr>
              <w:jc w:val="both"/>
              <w:rPr>
                <w:sz w:val="24"/>
                <w:szCs w:val="24"/>
              </w:rPr>
            </w:pPr>
            <w:r w:rsidRPr="00782E68">
              <w:rPr>
                <w:sz w:val="24"/>
                <w:szCs w:val="24"/>
              </w:rPr>
              <w:t>Некоммерческая организация, созданная гражданами в целях жилищного строительства;</w:t>
            </w:r>
          </w:p>
          <w:p w:rsidR="00C8595C" w:rsidRPr="00782E68" w:rsidRDefault="00C8595C" w:rsidP="00AE383E">
            <w:pPr>
              <w:jc w:val="both"/>
              <w:rPr>
                <w:sz w:val="24"/>
                <w:szCs w:val="24"/>
              </w:rPr>
            </w:pPr>
            <w:r w:rsidRPr="00782E68">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8595C" w:rsidRPr="00782E68" w:rsidRDefault="00C8595C" w:rsidP="00AE383E">
            <w:pPr>
              <w:jc w:val="both"/>
              <w:rPr>
                <w:sz w:val="24"/>
                <w:szCs w:val="24"/>
              </w:rPr>
            </w:pPr>
            <w:r w:rsidRPr="00782E68">
              <w:rPr>
                <w:sz w:val="24"/>
                <w:szCs w:val="24"/>
              </w:rPr>
              <w:t>Община лиц, относящихся к коренным малочисленным народам Севера, Сибири и Дальнего Востока Российской Федерации;</w:t>
            </w:r>
          </w:p>
          <w:p w:rsidR="00C8595C" w:rsidRPr="00782E68" w:rsidRDefault="00C8595C" w:rsidP="00AE383E">
            <w:pPr>
              <w:jc w:val="both"/>
              <w:rPr>
                <w:sz w:val="24"/>
                <w:szCs w:val="24"/>
              </w:rPr>
            </w:pPr>
            <w:r w:rsidRPr="00782E68">
              <w:rPr>
                <w:sz w:val="24"/>
                <w:szCs w:val="24"/>
              </w:rPr>
              <w:lastRenderedPageBreak/>
              <w:t>Лицо, у которого изъят участок, предоставленный в безвозмездное пользование;</w:t>
            </w:r>
          </w:p>
          <w:p w:rsidR="00C8595C" w:rsidRPr="00782E68" w:rsidRDefault="00C8595C" w:rsidP="00AE383E">
            <w:pPr>
              <w:jc w:val="both"/>
              <w:rPr>
                <w:sz w:val="24"/>
                <w:szCs w:val="24"/>
              </w:rPr>
            </w:pPr>
            <w:r w:rsidRPr="00782E68">
              <w:rPr>
                <w:sz w:val="24"/>
                <w:szCs w:val="24"/>
              </w:rPr>
              <w:t>Государственное или муниципальное учреждение;</w:t>
            </w:r>
          </w:p>
          <w:p w:rsidR="00C8595C" w:rsidRPr="00782E68" w:rsidRDefault="00C8595C" w:rsidP="00AE383E">
            <w:pPr>
              <w:jc w:val="both"/>
              <w:rPr>
                <w:sz w:val="24"/>
                <w:szCs w:val="24"/>
              </w:rPr>
            </w:pPr>
            <w:r w:rsidRPr="00782E68">
              <w:rPr>
                <w:sz w:val="24"/>
                <w:szCs w:val="24"/>
              </w:rPr>
              <w:t>Казенное предприятие;</w:t>
            </w:r>
          </w:p>
          <w:p w:rsidR="00C8595C" w:rsidRPr="00782E68" w:rsidRDefault="00C8595C" w:rsidP="00AE383E">
            <w:pPr>
              <w:jc w:val="both"/>
              <w:rPr>
                <w:sz w:val="24"/>
                <w:szCs w:val="24"/>
              </w:rPr>
            </w:pPr>
            <w:r w:rsidRPr="00782E68">
              <w:rPr>
                <w:sz w:val="24"/>
                <w:szCs w:val="24"/>
              </w:rPr>
              <w:t>Центр исторического наследия Президента Российской Федерации;</w:t>
            </w:r>
          </w:p>
          <w:p w:rsidR="00C8595C" w:rsidRPr="00782E68" w:rsidRDefault="00C8595C" w:rsidP="00AE383E">
            <w:pPr>
              <w:jc w:val="both"/>
              <w:rPr>
                <w:sz w:val="24"/>
                <w:szCs w:val="24"/>
              </w:rPr>
            </w:pPr>
            <w:r w:rsidRPr="00782E68">
              <w:rPr>
                <w:sz w:val="24"/>
                <w:szCs w:val="24"/>
              </w:rPr>
              <w:t>АО "Почта России";</w:t>
            </w:r>
          </w:p>
          <w:p w:rsidR="00C8595C" w:rsidRPr="00782E68" w:rsidRDefault="00C8595C" w:rsidP="00AE383E">
            <w:pPr>
              <w:jc w:val="both"/>
              <w:rPr>
                <w:sz w:val="24"/>
                <w:szCs w:val="24"/>
              </w:rPr>
            </w:pPr>
            <w:r w:rsidRPr="00782E68">
              <w:rPr>
                <w:sz w:val="24"/>
                <w:szCs w:val="24"/>
              </w:rPr>
              <w:t>Публично-правовая компании "Единый заказчик в сфере строительства"</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lastRenderedPageBreak/>
              <w:t>81.</w:t>
            </w:r>
          </w:p>
        </w:tc>
        <w:tc>
          <w:tcPr>
            <w:tcW w:w="3376" w:type="dxa"/>
            <w:gridSpan w:val="2"/>
          </w:tcPr>
          <w:p w:rsidR="00C8595C" w:rsidRPr="00782E68" w:rsidRDefault="00C8595C" w:rsidP="00AE383E">
            <w:pPr>
              <w:jc w:val="both"/>
              <w:rPr>
                <w:sz w:val="24"/>
                <w:szCs w:val="24"/>
              </w:rPr>
            </w:pPr>
            <w:r w:rsidRPr="00782E68">
              <w:rPr>
                <w:sz w:val="24"/>
                <w:szCs w:val="24"/>
              </w:rPr>
              <w:t xml:space="preserve"> Строительство объекта недвижимости на испрашиваемом участке</w:t>
            </w:r>
          </w:p>
          <w:p w:rsidR="00C8595C" w:rsidRPr="00782E68" w:rsidRDefault="00C8595C" w:rsidP="00AE383E">
            <w:pPr>
              <w:jc w:val="both"/>
              <w:rPr>
                <w:sz w:val="24"/>
                <w:szCs w:val="24"/>
              </w:rPr>
            </w:pPr>
            <w:r w:rsidRPr="00782E68">
              <w:rPr>
                <w:sz w:val="24"/>
                <w:szCs w:val="24"/>
              </w:rPr>
              <w:t>завершено?</w:t>
            </w:r>
          </w:p>
        </w:tc>
        <w:tc>
          <w:tcPr>
            <w:tcW w:w="5922" w:type="dxa"/>
          </w:tcPr>
          <w:p w:rsidR="00C8595C" w:rsidRPr="00782E68" w:rsidRDefault="00C8595C" w:rsidP="00AE383E">
            <w:pPr>
              <w:jc w:val="both"/>
              <w:rPr>
                <w:sz w:val="24"/>
                <w:szCs w:val="24"/>
              </w:rPr>
            </w:pPr>
            <w:r w:rsidRPr="00782E68">
              <w:rPr>
                <w:sz w:val="24"/>
                <w:szCs w:val="24"/>
              </w:rPr>
              <w:t>Строительство объекта недвижимости завершено;</w:t>
            </w:r>
          </w:p>
          <w:p w:rsidR="00C8595C" w:rsidRPr="00782E68" w:rsidRDefault="00C8595C" w:rsidP="00AE383E">
            <w:pPr>
              <w:jc w:val="both"/>
              <w:rPr>
                <w:sz w:val="24"/>
                <w:szCs w:val="24"/>
              </w:rPr>
            </w:pPr>
            <w:r w:rsidRPr="00782E68">
              <w:rPr>
                <w:sz w:val="24"/>
                <w:szCs w:val="24"/>
              </w:rPr>
              <w:t>Строительство объекта недвижимости не завершено</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82.</w:t>
            </w:r>
          </w:p>
        </w:tc>
        <w:tc>
          <w:tcPr>
            <w:tcW w:w="3376" w:type="dxa"/>
            <w:gridSpan w:val="2"/>
          </w:tcPr>
          <w:p w:rsidR="00C8595C" w:rsidRPr="00782E68" w:rsidRDefault="00C8595C" w:rsidP="00AE383E">
            <w:pPr>
              <w:jc w:val="both"/>
              <w:rPr>
                <w:sz w:val="24"/>
                <w:szCs w:val="24"/>
              </w:rPr>
            </w:pPr>
            <w:r w:rsidRPr="00782E68">
              <w:rPr>
                <w:sz w:val="24"/>
                <w:szCs w:val="24"/>
              </w:rPr>
              <w:t>Право на объект недвижимости 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83.</w:t>
            </w:r>
          </w:p>
        </w:tc>
        <w:tc>
          <w:tcPr>
            <w:tcW w:w="3376" w:type="dxa"/>
            <w:gridSpan w:val="2"/>
          </w:tcPr>
          <w:p w:rsidR="00C8595C" w:rsidRPr="00782E68" w:rsidRDefault="00C8595C" w:rsidP="00AE383E">
            <w:pPr>
              <w:jc w:val="both"/>
              <w:rPr>
                <w:sz w:val="24"/>
                <w:szCs w:val="24"/>
              </w:rPr>
            </w:pPr>
            <w:r w:rsidRPr="00782E68">
              <w:rPr>
                <w:sz w:val="24"/>
                <w:szCs w:val="24"/>
              </w:rPr>
              <w:t>Право заявителя на объект недвижимости</w:t>
            </w:r>
          </w:p>
          <w:p w:rsidR="00C8595C" w:rsidRPr="00782E68" w:rsidRDefault="00C8595C" w:rsidP="00AE383E">
            <w:pPr>
              <w:jc w:val="both"/>
              <w:rPr>
                <w:sz w:val="24"/>
                <w:szCs w:val="24"/>
              </w:rPr>
            </w:pPr>
            <w:r w:rsidRPr="00782E68">
              <w:rPr>
                <w:sz w:val="24"/>
                <w:szCs w:val="24"/>
              </w:rPr>
              <w:t>зарегистрировано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84.</w:t>
            </w:r>
          </w:p>
        </w:tc>
        <w:tc>
          <w:tcPr>
            <w:tcW w:w="3376" w:type="dxa"/>
            <w:gridSpan w:val="2"/>
          </w:tcPr>
          <w:p w:rsidR="00C8595C" w:rsidRPr="00782E68" w:rsidRDefault="00C8595C" w:rsidP="00AE383E">
            <w:pPr>
              <w:jc w:val="both"/>
              <w:rPr>
                <w:sz w:val="24"/>
                <w:szCs w:val="24"/>
              </w:rPr>
            </w:pPr>
            <w:r w:rsidRPr="00782E68">
              <w:rPr>
                <w:sz w:val="24"/>
                <w:szCs w:val="24"/>
              </w:rPr>
              <w:t>Зарегистрировано ли право на испрашиваемый</w:t>
            </w:r>
          </w:p>
          <w:p w:rsidR="00C8595C" w:rsidRPr="00782E68" w:rsidRDefault="00C8595C" w:rsidP="00AE383E">
            <w:pPr>
              <w:jc w:val="both"/>
              <w:rPr>
                <w:sz w:val="24"/>
                <w:szCs w:val="24"/>
              </w:rPr>
            </w:pPr>
            <w:r w:rsidRPr="00782E68">
              <w:rPr>
                <w:sz w:val="24"/>
                <w:szCs w:val="24"/>
              </w:rPr>
              <w:t>земельный участок в ЕГРН?</w:t>
            </w:r>
          </w:p>
        </w:tc>
        <w:tc>
          <w:tcPr>
            <w:tcW w:w="5922" w:type="dxa"/>
          </w:tcPr>
          <w:p w:rsidR="00C8595C" w:rsidRPr="00782E68" w:rsidRDefault="00C8595C" w:rsidP="00AE383E">
            <w:pPr>
              <w:jc w:val="both"/>
              <w:rPr>
                <w:sz w:val="24"/>
                <w:szCs w:val="24"/>
              </w:rPr>
            </w:pPr>
            <w:r w:rsidRPr="00782E68">
              <w:rPr>
                <w:sz w:val="24"/>
                <w:szCs w:val="24"/>
              </w:rPr>
              <w:t>Право зарегистрировано в ЕГРН;</w:t>
            </w:r>
          </w:p>
          <w:p w:rsidR="00C8595C" w:rsidRPr="00782E68" w:rsidRDefault="00C8595C" w:rsidP="00AE383E">
            <w:pPr>
              <w:jc w:val="both"/>
              <w:rPr>
                <w:sz w:val="24"/>
                <w:szCs w:val="24"/>
              </w:rPr>
            </w:pPr>
            <w:r w:rsidRPr="00782E68">
              <w:rPr>
                <w:sz w:val="24"/>
                <w:szCs w:val="24"/>
              </w:rPr>
              <w:t>Право не зарегистрировано в ЕГРН</w:t>
            </w:r>
          </w:p>
        </w:tc>
      </w:tr>
      <w:tr w:rsidR="00C8595C" w:rsidRPr="002F243F" w:rsidTr="00C8595C">
        <w:tc>
          <w:tcPr>
            <w:tcW w:w="560" w:type="dxa"/>
          </w:tcPr>
          <w:p w:rsidR="00C8595C" w:rsidRPr="00782E68" w:rsidRDefault="00C8595C" w:rsidP="00AE383E">
            <w:pPr>
              <w:jc w:val="center"/>
              <w:rPr>
                <w:sz w:val="24"/>
                <w:szCs w:val="24"/>
              </w:rPr>
            </w:pPr>
            <w:r w:rsidRPr="00782E68">
              <w:rPr>
                <w:sz w:val="24"/>
                <w:szCs w:val="24"/>
              </w:rPr>
              <w:t>85.</w:t>
            </w:r>
          </w:p>
        </w:tc>
        <w:tc>
          <w:tcPr>
            <w:tcW w:w="3376" w:type="dxa"/>
            <w:gridSpan w:val="2"/>
          </w:tcPr>
          <w:p w:rsidR="00C8595C" w:rsidRPr="00782E68" w:rsidRDefault="00C8595C" w:rsidP="00AE383E">
            <w:pPr>
              <w:jc w:val="both"/>
              <w:rPr>
                <w:sz w:val="24"/>
                <w:szCs w:val="24"/>
              </w:rPr>
            </w:pPr>
            <w:r w:rsidRPr="00782E68">
              <w:rPr>
                <w:sz w:val="24"/>
                <w:szCs w:val="24"/>
              </w:rPr>
              <w:t>На основании какого</w:t>
            </w:r>
          </w:p>
          <w:p w:rsidR="00C8595C" w:rsidRPr="00782E68" w:rsidRDefault="00C8595C" w:rsidP="00AE383E">
            <w:pPr>
              <w:jc w:val="both"/>
              <w:rPr>
                <w:sz w:val="24"/>
                <w:szCs w:val="24"/>
              </w:rPr>
            </w:pPr>
            <w:r w:rsidRPr="00782E68">
              <w:rPr>
                <w:sz w:val="24"/>
                <w:szCs w:val="24"/>
              </w:rPr>
              <w:t>документа был изъят земельный участок?</w:t>
            </w:r>
          </w:p>
        </w:tc>
        <w:tc>
          <w:tcPr>
            <w:tcW w:w="5922" w:type="dxa"/>
          </w:tcPr>
          <w:p w:rsidR="00C8595C" w:rsidRPr="00782E68" w:rsidRDefault="00C8595C" w:rsidP="00AE383E">
            <w:pPr>
              <w:jc w:val="both"/>
              <w:rPr>
                <w:sz w:val="24"/>
                <w:szCs w:val="24"/>
              </w:rPr>
            </w:pPr>
            <w:r w:rsidRPr="00782E68">
              <w:rPr>
                <w:sz w:val="24"/>
                <w:szCs w:val="24"/>
              </w:rPr>
              <w:t>Соглашение об изъятии земельного участка;</w:t>
            </w:r>
          </w:p>
          <w:p w:rsidR="00C8595C" w:rsidRPr="00782E68" w:rsidRDefault="00C8595C" w:rsidP="00AE383E">
            <w:pPr>
              <w:jc w:val="both"/>
              <w:rPr>
                <w:sz w:val="24"/>
                <w:szCs w:val="24"/>
              </w:rPr>
            </w:pPr>
            <w:r w:rsidRPr="00782E68">
              <w:rPr>
                <w:sz w:val="24"/>
                <w:szCs w:val="24"/>
              </w:rPr>
              <w:t>Решение суда, на основании которого изъят земельный участок</w:t>
            </w:r>
          </w:p>
        </w:tc>
      </w:tr>
      <w:tr w:rsidR="00C8595C" w:rsidRPr="002F243F" w:rsidTr="00C8595C">
        <w:trPr>
          <w:trHeight w:val="562"/>
        </w:trPr>
        <w:tc>
          <w:tcPr>
            <w:tcW w:w="9858" w:type="dxa"/>
            <w:gridSpan w:val="4"/>
          </w:tcPr>
          <w:p w:rsidR="00C8595C" w:rsidRPr="00782E68" w:rsidRDefault="00C8595C" w:rsidP="00AE383E">
            <w:pPr>
              <w:jc w:val="center"/>
              <w:rPr>
                <w:sz w:val="24"/>
                <w:szCs w:val="24"/>
              </w:rPr>
            </w:pPr>
            <w:r w:rsidRPr="00782E68">
              <w:rPr>
                <w:sz w:val="24"/>
                <w:szCs w:val="24"/>
              </w:rPr>
              <w:t>Критерии для формирования вариантов предоставления услуги для подуслуги</w:t>
            </w:r>
          </w:p>
          <w:p w:rsidR="00C8595C" w:rsidRPr="00782E68" w:rsidRDefault="00C8595C" w:rsidP="00AE383E">
            <w:pPr>
              <w:jc w:val="center"/>
              <w:rPr>
                <w:sz w:val="24"/>
                <w:szCs w:val="24"/>
              </w:rPr>
            </w:pPr>
            <w:r w:rsidRPr="00782E68">
              <w:rPr>
                <w:sz w:val="24"/>
                <w:szCs w:val="24"/>
              </w:rPr>
              <w:t>«Предварительное согласование предоставления земельного участка в постоянное (бессрочное пользование)»</w:t>
            </w:r>
          </w:p>
        </w:tc>
      </w:tr>
      <w:tr w:rsidR="00C8595C" w:rsidRPr="002F243F" w:rsidTr="00C8595C">
        <w:tc>
          <w:tcPr>
            <w:tcW w:w="675" w:type="dxa"/>
            <w:gridSpan w:val="2"/>
          </w:tcPr>
          <w:p w:rsidR="00C8595C" w:rsidRPr="00782E68" w:rsidRDefault="00C8595C" w:rsidP="00AE383E">
            <w:pPr>
              <w:jc w:val="center"/>
              <w:rPr>
                <w:sz w:val="24"/>
                <w:szCs w:val="24"/>
              </w:rPr>
            </w:pPr>
            <w:r w:rsidRPr="00782E68">
              <w:rPr>
                <w:sz w:val="24"/>
                <w:szCs w:val="24"/>
              </w:rPr>
              <w:t>86.</w:t>
            </w:r>
          </w:p>
        </w:tc>
        <w:tc>
          <w:tcPr>
            <w:tcW w:w="3261" w:type="dxa"/>
          </w:tcPr>
          <w:p w:rsidR="00C8595C" w:rsidRPr="00782E68" w:rsidRDefault="00C8595C" w:rsidP="00AE383E">
            <w:pPr>
              <w:jc w:val="both"/>
              <w:rPr>
                <w:sz w:val="24"/>
                <w:szCs w:val="24"/>
              </w:rPr>
            </w:pPr>
            <w:r w:rsidRPr="00782E68">
              <w:rPr>
                <w:sz w:val="24"/>
                <w:szCs w:val="24"/>
              </w:rPr>
              <w:t>Кто обращается за услугой?</w:t>
            </w:r>
          </w:p>
        </w:tc>
        <w:tc>
          <w:tcPr>
            <w:tcW w:w="5922" w:type="dxa"/>
          </w:tcPr>
          <w:p w:rsidR="00C8595C" w:rsidRPr="00782E68" w:rsidRDefault="00C8595C" w:rsidP="00AE383E">
            <w:pPr>
              <w:jc w:val="both"/>
              <w:rPr>
                <w:sz w:val="24"/>
                <w:szCs w:val="24"/>
              </w:rPr>
            </w:pPr>
            <w:r w:rsidRPr="00782E68">
              <w:rPr>
                <w:sz w:val="24"/>
                <w:szCs w:val="24"/>
              </w:rPr>
              <w:t>Заявитель;</w:t>
            </w:r>
          </w:p>
          <w:p w:rsidR="00C8595C" w:rsidRPr="00782E68" w:rsidRDefault="00C8595C" w:rsidP="00AE383E">
            <w:pPr>
              <w:jc w:val="both"/>
              <w:rPr>
                <w:sz w:val="24"/>
                <w:szCs w:val="24"/>
              </w:rPr>
            </w:pPr>
            <w:r w:rsidRPr="00782E68">
              <w:rPr>
                <w:sz w:val="24"/>
                <w:szCs w:val="24"/>
              </w:rPr>
              <w:t>Представитель</w:t>
            </w:r>
          </w:p>
        </w:tc>
      </w:tr>
      <w:tr w:rsidR="00C8595C" w:rsidRPr="002F243F" w:rsidTr="00C8595C">
        <w:tc>
          <w:tcPr>
            <w:tcW w:w="675" w:type="dxa"/>
            <w:gridSpan w:val="2"/>
          </w:tcPr>
          <w:p w:rsidR="00C8595C" w:rsidRPr="00782E68" w:rsidRDefault="00C8595C" w:rsidP="00AE383E">
            <w:pPr>
              <w:jc w:val="center"/>
              <w:rPr>
                <w:sz w:val="24"/>
                <w:szCs w:val="24"/>
              </w:rPr>
            </w:pPr>
            <w:r w:rsidRPr="00782E68">
              <w:rPr>
                <w:sz w:val="24"/>
                <w:szCs w:val="24"/>
              </w:rPr>
              <w:t>87.</w:t>
            </w:r>
          </w:p>
        </w:tc>
        <w:tc>
          <w:tcPr>
            <w:tcW w:w="3261" w:type="dxa"/>
          </w:tcPr>
          <w:p w:rsidR="00C8595C" w:rsidRPr="00782E68" w:rsidRDefault="00C8595C" w:rsidP="00AE383E">
            <w:pPr>
              <w:jc w:val="both"/>
              <w:rPr>
                <w:sz w:val="24"/>
                <w:szCs w:val="24"/>
              </w:rPr>
            </w:pPr>
            <w:r w:rsidRPr="00782E68">
              <w:rPr>
                <w:sz w:val="24"/>
                <w:szCs w:val="24"/>
              </w:rPr>
              <w:t>К какой категории относится заявитель?</w:t>
            </w:r>
          </w:p>
        </w:tc>
        <w:tc>
          <w:tcPr>
            <w:tcW w:w="5922" w:type="dxa"/>
          </w:tcPr>
          <w:p w:rsidR="00C8595C" w:rsidRPr="00782E68" w:rsidRDefault="00C8595C" w:rsidP="00AE383E">
            <w:pPr>
              <w:jc w:val="both"/>
              <w:rPr>
                <w:sz w:val="24"/>
                <w:szCs w:val="24"/>
              </w:rPr>
            </w:pPr>
            <w:r w:rsidRPr="00782E68">
              <w:rPr>
                <w:sz w:val="24"/>
                <w:szCs w:val="24"/>
              </w:rPr>
              <w:t>Государственное или муниципальное учреждение</w:t>
            </w:r>
          </w:p>
          <w:p w:rsidR="00C8595C" w:rsidRPr="00782E68" w:rsidRDefault="00C8595C" w:rsidP="00AE383E">
            <w:pPr>
              <w:jc w:val="both"/>
              <w:rPr>
                <w:sz w:val="24"/>
                <w:szCs w:val="24"/>
              </w:rPr>
            </w:pPr>
            <w:r w:rsidRPr="00782E68">
              <w:rPr>
                <w:sz w:val="24"/>
                <w:szCs w:val="24"/>
              </w:rPr>
              <w:t>Казенное предприятие</w:t>
            </w:r>
          </w:p>
          <w:p w:rsidR="00C8595C" w:rsidRPr="00782E68" w:rsidRDefault="00C8595C" w:rsidP="00AE383E">
            <w:pPr>
              <w:jc w:val="both"/>
              <w:rPr>
                <w:sz w:val="24"/>
                <w:szCs w:val="24"/>
              </w:rPr>
            </w:pPr>
            <w:r w:rsidRPr="00782E68">
              <w:rPr>
                <w:sz w:val="24"/>
                <w:szCs w:val="24"/>
              </w:rPr>
              <w:t>Центр исторического наследия Президента Российской Федерации</w:t>
            </w:r>
          </w:p>
        </w:tc>
      </w:tr>
    </w:tbl>
    <w:p w:rsidR="00C8595C" w:rsidRDefault="00C8595C"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Default="003C3E0A" w:rsidP="00C8595C"/>
    <w:p w:rsidR="003C3E0A" w:rsidRPr="002F243F" w:rsidRDefault="003C3E0A" w:rsidP="00C8595C"/>
    <w:p w:rsidR="003C3E0A" w:rsidRPr="00782E68" w:rsidRDefault="003C3E0A" w:rsidP="003C3E0A">
      <w:pPr>
        <w:ind w:left="5103"/>
        <w:rPr>
          <w:b/>
          <w:sz w:val="28"/>
          <w:szCs w:val="28"/>
        </w:rPr>
      </w:pPr>
      <w:r>
        <w:rPr>
          <w:b/>
          <w:sz w:val="28"/>
          <w:szCs w:val="28"/>
        </w:rPr>
        <w:lastRenderedPageBreak/>
        <w:t>Приложение №2</w:t>
      </w:r>
      <w:r w:rsidRPr="00782E68">
        <w:rPr>
          <w:b/>
          <w:sz w:val="28"/>
          <w:szCs w:val="28"/>
        </w:rPr>
        <w:t xml:space="preserve">  </w:t>
      </w:r>
    </w:p>
    <w:p w:rsidR="00C8595C" w:rsidRDefault="003C3E0A" w:rsidP="003C3E0A">
      <w:pPr>
        <w:ind w:left="5103"/>
        <w:rPr>
          <w:b/>
          <w:sz w:val="28"/>
          <w:szCs w:val="28"/>
        </w:rPr>
      </w:pPr>
      <w:r w:rsidRPr="00782E68">
        <w:rPr>
          <w:b/>
          <w:sz w:val="28"/>
          <w:szCs w:val="28"/>
        </w:rPr>
        <w:t>к Административному регламенту</w:t>
      </w:r>
    </w:p>
    <w:p w:rsidR="003C3E0A" w:rsidRPr="003C3E0A" w:rsidRDefault="003C3E0A" w:rsidP="003C3E0A">
      <w:pPr>
        <w:rPr>
          <w:sz w:val="24"/>
          <w:szCs w:val="24"/>
        </w:rPr>
      </w:pPr>
    </w:p>
    <w:p w:rsidR="00C8595C" w:rsidRPr="003C3E0A" w:rsidRDefault="00C8595C" w:rsidP="00C8595C">
      <w:pPr>
        <w:jc w:val="center"/>
        <w:rPr>
          <w:b/>
          <w:sz w:val="24"/>
          <w:szCs w:val="24"/>
        </w:rPr>
      </w:pPr>
      <w:r w:rsidRPr="003C3E0A">
        <w:rPr>
          <w:b/>
          <w:sz w:val="24"/>
          <w:szCs w:val="24"/>
        </w:rPr>
        <w:t>Форма договора купли-продажи земельного участка, находящегося</w:t>
      </w:r>
    </w:p>
    <w:p w:rsidR="003C3E0A" w:rsidRDefault="00C8595C" w:rsidP="00C8595C">
      <w:pPr>
        <w:jc w:val="center"/>
        <w:rPr>
          <w:b/>
          <w:sz w:val="24"/>
          <w:szCs w:val="24"/>
        </w:rPr>
      </w:pPr>
      <w:r w:rsidRPr="003C3E0A">
        <w:rPr>
          <w:b/>
          <w:sz w:val="24"/>
          <w:szCs w:val="24"/>
        </w:rPr>
        <w:t xml:space="preserve">в муниципальной собственности или собственность на который, </w:t>
      </w:r>
    </w:p>
    <w:p w:rsidR="00C8595C" w:rsidRPr="003C3E0A" w:rsidRDefault="00C8595C" w:rsidP="003C3E0A">
      <w:pPr>
        <w:jc w:val="center"/>
        <w:rPr>
          <w:b/>
          <w:sz w:val="24"/>
          <w:szCs w:val="24"/>
        </w:rPr>
      </w:pPr>
      <w:r w:rsidRPr="003C3E0A">
        <w:rPr>
          <w:b/>
          <w:sz w:val="24"/>
          <w:szCs w:val="24"/>
        </w:rPr>
        <w:t>не разграничена</w:t>
      </w:r>
      <w:r w:rsidR="003C3E0A">
        <w:rPr>
          <w:b/>
          <w:sz w:val="24"/>
          <w:szCs w:val="24"/>
        </w:rPr>
        <w:t xml:space="preserve"> </w:t>
      </w:r>
      <w:r w:rsidRPr="003C3E0A">
        <w:rPr>
          <w:b/>
          <w:sz w:val="24"/>
          <w:szCs w:val="24"/>
        </w:rPr>
        <w:t>без проведения торгов</w:t>
      </w:r>
    </w:p>
    <w:p w:rsidR="00C8595C" w:rsidRPr="003C3E0A" w:rsidRDefault="00C8595C" w:rsidP="00C8595C">
      <w:pPr>
        <w:rPr>
          <w:sz w:val="24"/>
          <w:szCs w:val="24"/>
        </w:rPr>
      </w:pPr>
    </w:p>
    <w:p w:rsidR="00C8595C" w:rsidRPr="003C3E0A" w:rsidRDefault="00C8595C" w:rsidP="00C8595C">
      <w:pPr>
        <w:jc w:val="center"/>
        <w:rPr>
          <w:b/>
          <w:sz w:val="24"/>
          <w:szCs w:val="24"/>
        </w:rPr>
      </w:pPr>
      <w:r w:rsidRPr="003C3E0A">
        <w:rPr>
          <w:b/>
          <w:sz w:val="24"/>
          <w:szCs w:val="24"/>
        </w:rPr>
        <w:t>Д О Г О В О Р</w:t>
      </w:r>
    </w:p>
    <w:p w:rsidR="00C8595C" w:rsidRPr="003C3E0A" w:rsidRDefault="00C8595C" w:rsidP="00C8595C">
      <w:pPr>
        <w:jc w:val="center"/>
        <w:rPr>
          <w:b/>
          <w:sz w:val="24"/>
          <w:szCs w:val="24"/>
        </w:rPr>
      </w:pPr>
      <w:r w:rsidRPr="003C3E0A">
        <w:rPr>
          <w:b/>
          <w:sz w:val="24"/>
          <w:szCs w:val="24"/>
        </w:rPr>
        <w:t>купли – продажи земельного участка №__</w:t>
      </w:r>
    </w:p>
    <w:p w:rsidR="00C8595C" w:rsidRPr="003C3E0A" w:rsidRDefault="00C8595C" w:rsidP="00C8595C">
      <w:pPr>
        <w:rPr>
          <w:sz w:val="24"/>
          <w:szCs w:val="24"/>
        </w:rPr>
      </w:pPr>
    </w:p>
    <w:p w:rsidR="00C8595C" w:rsidRPr="003C3E0A" w:rsidRDefault="00C8595C" w:rsidP="00C8595C">
      <w:pPr>
        <w:rPr>
          <w:sz w:val="24"/>
          <w:szCs w:val="24"/>
        </w:rPr>
      </w:pPr>
      <w:r w:rsidRPr="003C3E0A">
        <w:rPr>
          <w:sz w:val="24"/>
          <w:szCs w:val="24"/>
        </w:rPr>
        <w:t>город Калининск, Саратовска</w:t>
      </w:r>
      <w:r w:rsidR="003C3E0A">
        <w:rPr>
          <w:sz w:val="24"/>
          <w:szCs w:val="24"/>
        </w:rPr>
        <w:t>я область, Российская Федерация</w:t>
      </w:r>
    </w:p>
    <w:p w:rsidR="00C8595C" w:rsidRPr="003C3E0A" w:rsidRDefault="003C3E0A" w:rsidP="00C8595C">
      <w:pPr>
        <w:rPr>
          <w:sz w:val="24"/>
          <w:szCs w:val="24"/>
        </w:rPr>
      </w:pPr>
      <w:r>
        <w:rPr>
          <w:sz w:val="24"/>
          <w:szCs w:val="24"/>
        </w:rPr>
        <w:t>_______ две тысячи ______</w:t>
      </w:r>
      <w:r w:rsidR="00C8595C" w:rsidRPr="003C3E0A">
        <w:rPr>
          <w:sz w:val="24"/>
          <w:szCs w:val="24"/>
        </w:rPr>
        <w:t xml:space="preserve"> года</w:t>
      </w:r>
    </w:p>
    <w:p w:rsidR="00C8595C" w:rsidRPr="003C3E0A" w:rsidRDefault="00C8595C" w:rsidP="00C8595C">
      <w:pPr>
        <w:rPr>
          <w:sz w:val="24"/>
          <w:szCs w:val="24"/>
        </w:rPr>
      </w:pPr>
    </w:p>
    <w:p w:rsidR="00C8595C" w:rsidRPr="003C3E0A" w:rsidRDefault="00C8595C" w:rsidP="00C8595C">
      <w:pPr>
        <w:jc w:val="both"/>
        <w:rPr>
          <w:sz w:val="24"/>
          <w:szCs w:val="24"/>
        </w:rPr>
      </w:pPr>
      <w:r w:rsidRPr="003C3E0A">
        <w:rPr>
          <w:sz w:val="24"/>
          <w:szCs w:val="24"/>
        </w:rPr>
        <w:t xml:space="preserve">Администрация Калининского Муниципального района Саратовской области, именуемая в дальнейшем «ПРОДАВЕЦ», в лице главы Калининского муниципального района </w:t>
      </w:r>
      <w:r w:rsidR="003C3E0A">
        <w:rPr>
          <w:sz w:val="24"/>
          <w:szCs w:val="24"/>
        </w:rPr>
        <w:t>Саратовской области _________</w:t>
      </w:r>
      <w:r w:rsidRPr="003C3E0A">
        <w:rPr>
          <w:sz w:val="24"/>
          <w:szCs w:val="24"/>
        </w:rPr>
        <w:t>, действующего Устава, и</w:t>
      </w:r>
      <w:r w:rsidR="003C3E0A">
        <w:rPr>
          <w:sz w:val="24"/>
          <w:szCs w:val="24"/>
        </w:rPr>
        <w:t xml:space="preserve"> </w:t>
      </w:r>
      <w:r w:rsidRPr="003C3E0A">
        <w:rPr>
          <w:sz w:val="24"/>
          <w:szCs w:val="24"/>
        </w:rPr>
        <w:t>__________________, __.__.____ года рождения, имеющий паспорт ____ _____, выданный __.__.____ года ________________________ (код подразделения _________), зарегистрированный по адресу: _______________________, именуемый в дальнейшем «ПОКУПАТЕЛЬ», с другой стороны, в соответствии со статьями ___________ Земельного Кодекса Российской Федерации от 25.10.2001 года №136-ФЗ (с изменениями и дополнениями), ст. 3.3 Федерального Закона Российской Федерации «О введении в действие Земельного Кодекса РФ» от 25.10.2001 года № 137-ФЗ (с изменениями), административным регламентом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утвержденным постановлением администрации Калининского муниципального района Саратовской области от ___.__.____ года № ___, заключили  настоящий договор о следующем:</w:t>
      </w:r>
    </w:p>
    <w:p w:rsidR="00C8595C" w:rsidRPr="003C3E0A" w:rsidRDefault="00C8595C" w:rsidP="00C8595C">
      <w:pPr>
        <w:jc w:val="both"/>
        <w:rPr>
          <w:sz w:val="24"/>
          <w:szCs w:val="24"/>
        </w:rPr>
      </w:pPr>
    </w:p>
    <w:p w:rsidR="00C8595C" w:rsidRPr="003C3E0A" w:rsidRDefault="00C8595C" w:rsidP="00C8595C">
      <w:pPr>
        <w:jc w:val="both"/>
        <w:rPr>
          <w:sz w:val="24"/>
          <w:szCs w:val="24"/>
        </w:rPr>
      </w:pPr>
      <w:r w:rsidRPr="003C3E0A">
        <w:rPr>
          <w:sz w:val="24"/>
          <w:szCs w:val="24"/>
        </w:rPr>
        <w:t>1. «ПРОДАВЕЦ» продал и передал, а «ПОКУПАТЕЛЬ» купил и принял в собственность земельный участок общей площадью ___ (__________) квадратных метров, с кадастровым номером ____________, расположенный по адресу: Саратовская область, ____________________________________</w:t>
      </w:r>
      <w:r w:rsidR="003C3E0A">
        <w:rPr>
          <w:sz w:val="24"/>
          <w:szCs w:val="24"/>
        </w:rPr>
        <w:t>___________________________________________</w:t>
      </w:r>
      <w:r w:rsidRPr="003C3E0A">
        <w:rPr>
          <w:sz w:val="24"/>
          <w:szCs w:val="24"/>
        </w:rPr>
        <w:t>_</w:t>
      </w:r>
    </w:p>
    <w:p w:rsidR="00C8595C" w:rsidRPr="003C3E0A" w:rsidRDefault="00C8595C" w:rsidP="00C8595C">
      <w:pPr>
        <w:jc w:val="both"/>
        <w:rPr>
          <w:sz w:val="24"/>
          <w:szCs w:val="24"/>
        </w:rPr>
      </w:pPr>
      <w:r w:rsidRPr="003C3E0A">
        <w:rPr>
          <w:sz w:val="24"/>
          <w:szCs w:val="24"/>
        </w:rPr>
        <w:t>Категория земель: земли _________</w:t>
      </w:r>
      <w:r w:rsidR="003C3E0A">
        <w:rPr>
          <w:sz w:val="24"/>
          <w:szCs w:val="24"/>
        </w:rPr>
        <w:t>_______________________________________________</w:t>
      </w:r>
      <w:r w:rsidRPr="003C3E0A">
        <w:rPr>
          <w:sz w:val="24"/>
          <w:szCs w:val="24"/>
        </w:rPr>
        <w:t>__.</w:t>
      </w:r>
    </w:p>
    <w:p w:rsidR="00C8595C" w:rsidRPr="003C3E0A" w:rsidRDefault="00C8595C" w:rsidP="00C8595C">
      <w:pPr>
        <w:jc w:val="both"/>
        <w:rPr>
          <w:sz w:val="24"/>
          <w:szCs w:val="24"/>
        </w:rPr>
      </w:pPr>
      <w:r w:rsidRPr="003C3E0A">
        <w:rPr>
          <w:sz w:val="24"/>
          <w:szCs w:val="24"/>
        </w:rPr>
        <w:t>Ограничения в использовании и обременения земельного участка: ___</w:t>
      </w:r>
      <w:r w:rsidR="003C3E0A">
        <w:rPr>
          <w:sz w:val="24"/>
          <w:szCs w:val="24"/>
        </w:rPr>
        <w:t>_______________</w:t>
      </w:r>
      <w:r w:rsidRPr="003C3E0A">
        <w:rPr>
          <w:sz w:val="24"/>
          <w:szCs w:val="24"/>
        </w:rPr>
        <w:t>____</w:t>
      </w:r>
    </w:p>
    <w:p w:rsidR="00C8595C" w:rsidRPr="003C3E0A" w:rsidRDefault="00C8595C" w:rsidP="00C8595C">
      <w:pPr>
        <w:jc w:val="both"/>
        <w:rPr>
          <w:sz w:val="24"/>
          <w:szCs w:val="24"/>
        </w:rPr>
      </w:pPr>
      <w:r w:rsidRPr="003C3E0A">
        <w:rPr>
          <w:sz w:val="24"/>
          <w:szCs w:val="24"/>
        </w:rPr>
        <w:t>Разрешенное использование: _________________________</w:t>
      </w:r>
      <w:r w:rsidR="003C3E0A">
        <w:rPr>
          <w:sz w:val="24"/>
          <w:szCs w:val="24"/>
        </w:rPr>
        <w:t>_________________________</w:t>
      </w:r>
      <w:r w:rsidRPr="003C3E0A">
        <w:rPr>
          <w:sz w:val="24"/>
          <w:szCs w:val="24"/>
        </w:rPr>
        <w:t>____.</w:t>
      </w:r>
    </w:p>
    <w:p w:rsidR="00C8595C" w:rsidRPr="003C3E0A" w:rsidRDefault="00C8595C" w:rsidP="00C8595C">
      <w:pPr>
        <w:jc w:val="both"/>
        <w:rPr>
          <w:sz w:val="24"/>
          <w:szCs w:val="24"/>
        </w:rPr>
      </w:pPr>
      <w:r w:rsidRPr="003C3E0A">
        <w:rPr>
          <w:sz w:val="24"/>
          <w:szCs w:val="24"/>
        </w:rPr>
        <w:t xml:space="preserve">2. Изменение разрешенного использования земельного участка возможно в соответствии с </w:t>
      </w:r>
      <w:r w:rsidRPr="003C3E0A">
        <w:rPr>
          <w:rFonts w:eastAsia="PMingLiU"/>
          <w:sz w:val="24"/>
          <w:szCs w:val="24"/>
        </w:rPr>
        <w:t xml:space="preserve">Правилами землепользования и застройки муниципального образования город Калининск Калининского муниципального района Саратовской области, утвержденными решением Совета депутатов муниципального образования город Калининск Калининского муниципального района Саратовской области </w:t>
      </w:r>
      <w:r w:rsidRPr="003C3E0A">
        <w:rPr>
          <w:sz w:val="24"/>
          <w:szCs w:val="24"/>
        </w:rPr>
        <w:t>от 24.12.2012 года № 55-381 (с изменениями и дополнениями).</w:t>
      </w:r>
    </w:p>
    <w:p w:rsidR="00C8595C" w:rsidRPr="003C3E0A" w:rsidRDefault="00C8595C" w:rsidP="00C8595C">
      <w:pPr>
        <w:jc w:val="both"/>
        <w:rPr>
          <w:sz w:val="24"/>
          <w:szCs w:val="24"/>
        </w:rPr>
      </w:pPr>
      <w:r w:rsidRPr="003C3E0A">
        <w:rPr>
          <w:sz w:val="24"/>
          <w:szCs w:val="24"/>
        </w:rPr>
        <w:t>3. «ПРОДАВЕЦ» гарантирует, что продаваемый земельный участок свободен от прав третьих лиц, не находится под арестом, в залоге или является предметом спора.</w:t>
      </w:r>
    </w:p>
    <w:p w:rsidR="00C8595C" w:rsidRPr="003C3E0A" w:rsidRDefault="00C8595C" w:rsidP="00C8595C">
      <w:pPr>
        <w:jc w:val="both"/>
        <w:rPr>
          <w:sz w:val="24"/>
          <w:szCs w:val="24"/>
        </w:rPr>
      </w:pPr>
      <w:r w:rsidRPr="003C3E0A">
        <w:rPr>
          <w:sz w:val="24"/>
          <w:szCs w:val="24"/>
        </w:rPr>
        <w:t xml:space="preserve">Земельный участок считается переданным «ПОКУПАТЕЛЮ» с момента подписания настоящего договора сторонами, при этом дополнительно акт приёма передачи земельного участка сторонами составляться не будет. </w:t>
      </w:r>
    </w:p>
    <w:p w:rsidR="00C8595C" w:rsidRPr="003C3E0A" w:rsidRDefault="00C8595C" w:rsidP="00C8595C">
      <w:pPr>
        <w:jc w:val="both"/>
        <w:rPr>
          <w:sz w:val="24"/>
          <w:szCs w:val="24"/>
        </w:rPr>
      </w:pPr>
      <w:r w:rsidRPr="003C3E0A">
        <w:rPr>
          <w:sz w:val="24"/>
          <w:szCs w:val="24"/>
        </w:rPr>
        <w:t>4. Кадастровая стоимость земельного участка составляет ______________ (_______________________</w:t>
      </w:r>
      <w:r w:rsidR="003C3E0A">
        <w:rPr>
          <w:sz w:val="24"/>
          <w:szCs w:val="24"/>
        </w:rPr>
        <w:t>_____</w:t>
      </w:r>
      <w:r w:rsidRPr="003C3E0A">
        <w:rPr>
          <w:sz w:val="24"/>
          <w:szCs w:val="24"/>
        </w:rPr>
        <w:t>_ рублей _</w:t>
      </w:r>
      <w:r w:rsidR="003C3E0A">
        <w:rPr>
          <w:sz w:val="24"/>
          <w:szCs w:val="24"/>
        </w:rPr>
        <w:t>____</w:t>
      </w:r>
      <w:r w:rsidRPr="003C3E0A">
        <w:rPr>
          <w:sz w:val="24"/>
          <w:szCs w:val="24"/>
        </w:rPr>
        <w:t>_ коп).</w:t>
      </w:r>
    </w:p>
    <w:p w:rsidR="00C8595C" w:rsidRPr="003C3E0A" w:rsidRDefault="00C8595C" w:rsidP="00C8595C">
      <w:pPr>
        <w:jc w:val="both"/>
        <w:rPr>
          <w:sz w:val="24"/>
          <w:szCs w:val="24"/>
        </w:rPr>
      </w:pPr>
      <w:r w:rsidRPr="003C3E0A">
        <w:rPr>
          <w:sz w:val="24"/>
          <w:szCs w:val="24"/>
        </w:rPr>
        <w:t>5. Выкупная цена указанного земельного участка определена в соответствии с п.</w:t>
      </w:r>
      <w:r w:rsidR="003C3E0A">
        <w:rPr>
          <w:sz w:val="24"/>
          <w:szCs w:val="24"/>
        </w:rPr>
        <w:t xml:space="preserve"> </w:t>
      </w:r>
      <w:r w:rsidRPr="003C3E0A">
        <w:rPr>
          <w:sz w:val="24"/>
          <w:szCs w:val="24"/>
        </w:rPr>
        <w:t>2 ст. 39.4 Земельного кодекса Российской Федерации, постановлением правительства Саратовской области от 15.04.2015 года №</w:t>
      </w:r>
      <w:r w:rsidR="003C3E0A">
        <w:rPr>
          <w:sz w:val="24"/>
          <w:szCs w:val="24"/>
        </w:rPr>
        <w:t xml:space="preserve"> </w:t>
      </w:r>
      <w:r w:rsidRPr="003C3E0A">
        <w:rPr>
          <w:sz w:val="24"/>
          <w:szCs w:val="24"/>
        </w:rPr>
        <w:t xml:space="preserve">172-п «Об утверждении Положения о порядке определения цены земельных участков, находящихся в государственной собственности Саратовской </w:t>
      </w:r>
      <w:r w:rsidRPr="003C3E0A">
        <w:rPr>
          <w:sz w:val="24"/>
          <w:szCs w:val="24"/>
        </w:rPr>
        <w:lastRenderedPageBreak/>
        <w:t>области, и земельных участков, государственная собственность на которые не разграничена, на территории Саратовской области при заключении договора купли-продажи земельного участка без проведения торгов» и составляет _______ (__________ рублей _____коп.). Указанная сумма в размере составляет _______ (__________ рублей _____коп.) перечислена «ПОКУПАТЕЛЕМ» на текущий счёт «ПРОДАВЦА» единый казначейский счет - №_________________, казначейский счет для осуществления и отражения операций по учету и распределению поступлений - №______________________ в УФК по Саратовской области (Управление земельно-имущественных отношений администрации Калининского МР Саратовской области), БИК 016311121, КПП 641501001, ОКТМО ___________, КБК ___________________ Указанная сумма в размере составляет _______ (__________ рублей ____</w:t>
      </w:r>
      <w:r w:rsidR="003C3E0A">
        <w:rPr>
          <w:sz w:val="24"/>
          <w:szCs w:val="24"/>
        </w:rPr>
        <w:t>_____</w:t>
      </w:r>
      <w:r w:rsidRPr="003C3E0A">
        <w:rPr>
          <w:sz w:val="24"/>
          <w:szCs w:val="24"/>
        </w:rPr>
        <w:t>_коп.) получена «ПРОДАВЦОМ», что подтверждается чек - ордером на сумму _______ (________</w:t>
      </w:r>
      <w:r w:rsidR="003C3E0A">
        <w:rPr>
          <w:sz w:val="24"/>
          <w:szCs w:val="24"/>
        </w:rPr>
        <w:t>___________</w:t>
      </w:r>
      <w:r w:rsidRPr="003C3E0A">
        <w:rPr>
          <w:sz w:val="24"/>
          <w:szCs w:val="24"/>
        </w:rPr>
        <w:t xml:space="preserve">__ рублей _____коп.) от __.__.____ года, </w:t>
      </w:r>
    </w:p>
    <w:p w:rsidR="00C8595C" w:rsidRPr="003C3E0A" w:rsidRDefault="00C8595C" w:rsidP="00C8595C">
      <w:pPr>
        <w:jc w:val="both"/>
        <w:rPr>
          <w:sz w:val="24"/>
          <w:szCs w:val="24"/>
        </w:rPr>
      </w:pPr>
      <w:r w:rsidRPr="003C3E0A">
        <w:rPr>
          <w:sz w:val="24"/>
          <w:szCs w:val="24"/>
        </w:rPr>
        <w:t>6. «ПОКУПАТЕЛЬ» в соответствии с настоящим договором и действующим законодательством РФ имеет право владеть, пользоваться и распоряжаться земельным участком по своему усмотрению после регистрации права собственности на земельный участок в Управлении Федеральной службы государственной регистрации кадастра и картографии по Саратовской области.</w:t>
      </w:r>
    </w:p>
    <w:p w:rsidR="00C8595C" w:rsidRPr="003C3E0A" w:rsidRDefault="00C8595C" w:rsidP="00C8595C">
      <w:pPr>
        <w:jc w:val="both"/>
        <w:rPr>
          <w:sz w:val="24"/>
          <w:szCs w:val="24"/>
        </w:rPr>
      </w:pPr>
      <w:r w:rsidRPr="003C3E0A">
        <w:rPr>
          <w:sz w:val="24"/>
          <w:szCs w:val="24"/>
        </w:rPr>
        <w:t>7. «ПОКУПАТЕЛЬ» обязан использовать земельный участок в строгом соответствии с его разрешенным использованием, а также правилами, устанавливаемыми на то государственными органами и органами местного самоуправления.</w:t>
      </w:r>
    </w:p>
    <w:p w:rsidR="00C8595C" w:rsidRPr="003C3E0A" w:rsidRDefault="00C8595C" w:rsidP="00C8595C">
      <w:pPr>
        <w:jc w:val="both"/>
        <w:rPr>
          <w:sz w:val="24"/>
          <w:szCs w:val="24"/>
        </w:rPr>
      </w:pPr>
      <w:r w:rsidRPr="003C3E0A">
        <w:rPr>
          <w:sz w:val="24"/>
          <w:szCs w:val="24"/>
        </w:rPr>
        <w:t>8. Право собственности на земельный участок переходит к «ПОКУПАТЕЛЮ», с момента государственной регистрации права собственности на земельный участок в Управлении Федеральной службы государственной регистрации, кадастра и картографии по Саратовской области.</w:t>
      </w:r>
    </w:p>
    <w:p w:rsidR="00C8595C" w:rsidRPr="003C3E0A" w:rsidRDefault="00C8595C" w:rsidP="00C8595C">
      <w:pPr>
        <w:jc w:val="both"/>
        <w:rPr>
          <w:sz w:val="24"/>
          <w:szCs w:val="24"/>
        </w:rPr>
      </w:pPr>
      <w:r w:rsidRPr="003C3E0A">
        <w:rPr>
          <w:sz w:val="24"/>
          <w:szCs w:val="24"/>
        </w:rPr>
        <w:t>9. Ответственность и права Сторон, не предусмотренные в настоящем договоре, определяются в соответствии с законодательством РФ.</w:t>
      </w:r>
    </w:p>
    <w:p w:rsidR="00C8595C" w:rsidRPr="003C3E0A" w:rsidRDefault="00C8595C" w:rsidP="00C8595C">
      <w:pPr>
        <w:jc w:val="both"/>
        <w:rPr>
          <w:sz w:val="24"/>
          <w:szCs w:val="24"/>
        </w:rPr>
      </w:pPr>
      <w:r w:rsidRPr="003C3E0A">
        <w:rPr>
          <w:sz w:val="24"/>
          <w:szCs w:val="24"/>
        </w:rPr>
        <w:t xml:space="preserve">10. Все споры и разногласия, которые могут возникнуть из настоящего договора, разрешаются путём переговоров между Сторонами, а при не достижении согласия, в суде.  </w:t>
      </w:r>
    </w:p>
    <w:p w:rsidR="00C8595C" w:rsidRPr="003C3E0A" w:rsidRDefault="00C8595C" w:rsidP="00C8595C">
      <w:pPr>
        <w:jc w:val="both"/>
        <w:rPr>
          <w:sz w:val="24"/>
          <w:szCs w:val="24"/>
        </w:rPr>
      </w:pPr>
      <w:r w:rsidRPr="003C3E0A">
        <w:rPr>
          <w:sz w:val="24"/>
          <w:szCs w:val="24"/>
        </w:rPr>
        <w:t>11. Все изменения и дополнения к настоящему договору будут считаться действительными, если они совершены в письменной форме, подписаны сторонами и зарегистрированы в установленном законом порядке.</w:t>
      </w:r>
    </w:p>
    <w:p w:rsidR="00C8595C" w:rsidRPr="003C3E0A" w:rsidRDefault="00C8595C" w:rsidP="00C8595C">
      <w:pPr>
        <w:jc w:val="both"/>
        <w:rPr>
          <w:sz w:val="24"/>
          <w:szCs w:val="24"/>
        </w:rPr>
      </w:pPr>
      <w:r w:rsidRPr="003C3E0A">
        <w:rPr>
          <w:sz w:val="24"/>
          <w:szCs w:val="24"/>
        </w:rPr>
        <w:t xml:space="preserve">12. Договор действует, будет толковаться, и использоваться в соответствии с законодательством РФ. </w:t>
      </w:r>
    </w:p>
    <w:p w:rsidR="00C8595C" w:rsidRPr="003C3E0A" w:rsidRDefault="00C8595C" w:rsidP="00C8595C">
      <w:pPr>
        <w:jc w:val="both"/>
        <w:rPr>
          <w:sz w:val="24"/>
          <w:szCs w:val="24"/>
        </w:rPr>
      </w:pPr>
      <w:r w:rsidRPr="003C3E0A">
        <w:rPr>
          <w:sz w:val="24"/>
          <w:szCs w:val="24"/>
        </w:rPr>
        <w:t>13. Договор составлен в 2-х экземплярах, имеющих равную юридическую силу, один из которых хранится у «ПРОДАВЦА», один у «ПОКУПАТЕЛЯ».</w:t>
      </w:r>
    </w:p>
    <w:p w:rsidR="00C8595C" w:rsidRPr="003C3E0A" w:rsidRDefault="00C8595C" w:rsidP="00C8595C">
      <w:pPr>
        <w:rPr>
          <w:sz w:val="24"/>
          <w:szCs w:val="24"/>
        </w:rPr>
      </w:pPr>
    </w:p>
    <w:p w:rsidR="00C8595C" w:rsidRPr="003C3E0A" w:rsidRDefault="00C8595C" w:rsidP="00C8595C">
      <w:pPr>
        <w:rPr>
          <w:sz w:val="24"/>
          <w:szCs w:val="24"/>
        </w:rPr>
      </w:pPr>
      <w:r w:rsidRPr="003C3E0A">
        <w:rPr>
          <w:sz w:val="24"/>
          <w:szCs w:val="24"/>
        </w:rPr>
        <w:t>ПОДПИСИ СТОРОН:</w:t>
      </w:r>
    </w:p>
    <w:p w:rsidR="00C8595C" w:rsidRPr="003C3E0A" w:rsidRDefault="00C8595C" w:rsidP="00C8595C">
      <w:pPr>
        <w:rPr>
          <w:sz w:val="24"/>
          <w:szCs w:val="24"/>
        </w:rPr>
      </w:pPr>
      <w:r w:rsidRPr="003C3E0A">
        <w:rPr>
          <w:sz w:val="24"/>
          <w:szCs w:val="24"/>
        </w:rPr>
        <w:t xml:space="preserve">Продавец: </w:t>
      </w:r>
    </w:p>
    <w:p w:rsidR="00C8595C" w:rsidRPr="003C3E0A" w:rsidRDefault="00C8595C" w:rsidP="00C8595C">
      <w:pPr>
        <w:rPr>
          <w:sz w:val="24"/>
          <w:szCs w:val="24"/>
        </w:rPr>
      </w:pPr>
      <w:r w:rsidRPr="003C3E0A">
        <w:rPr>
          <w:sz w:val="24"/>
          <w:szCs w:val="24"/>
        </w:rPr>
        <w:t xml:space="preserve">Администрация Калининского МР Саратовской области </w:t>
      </w:r>
    </w:p>
    <w:p w:rsidR="00C8595C" w:rsidRPr="003C3E0A" w:rsidRDefault="00C8595C" w:rsidP="00C8595C">
      <w:pPr>
        <w:rPr>
          <w:sz w:val="24"/>
          <w:szCs w:val="24"/>
        </w:rPr>
      </w:pPr>
      <w:r w:rsidRPr="003C3E0A">
        <w:rPr>
          <w:sz w:val="24"/>
          <w:szCs w:val="24"/>
        </w:rPr>
        <w:t xml:space="preserve">Адрес местонахождения: 412484, Саратовская область, </w:t>
      </w:r>
    </w:p>
    <w:p w:rsidR="00C8595C" w:rsidRPr="003C3E0A" w:rsidRDefault="00C8595C" w:rsidP="00C8595C">
      <w:pPr>
        <w:rPr>
          <w:sz w:val="24"/>
          <w:szCs w:val="24"/>
        </w:rPr>
      </w:pPr>
      <w:r w:rsidRPr="003C3E0A">
        <w:rPr>
          <w:sz w:val="24"/>
          <w:szCs w:val="24"/>
        </w:rPr>
        <w:t>город Калининск, улица Коллективная, № 61</w:t>
      </w:r>
    </w:p>
    <w:p w:rsidR="00C8595C" w:rsidRPr="003C3E0A" w:rsidRDefault="00C8595C" w:rsidP="00C8595C">
      <w:pPr>
        <w:rPr>
          <w:sz w:val="24"/>
          <w:szCs w:val="24"/>
        </w:rPr>
      </w:pPr>
      <w:r w:rsidRPr="003C3E0A">
        <w:rPr>
          <w:sz w:val="24"/>
          <w:szCs w:val="24"/>
        </w:rPr>
        <w:t xml:space="preserve">Глава Калининского МР </w:t>
      </w:r>
    </w:p>
    <w:p w:rsidR="00C8595C" w:rsidRPr="003C3E0A" w:rsidRDefault="00C8595C" w:rsidP="00C8595C">
      <w:pPr>
        <w:rPr>
          <w:sz w:val="24"/>
          <w:szCs w:val="24"/>
        </w:rPr>
      </w:pPr>
      <w:r w:rsidRPr="003C3E0A">
        <w:rPr>
          <w:sz w:val="24"/>
          <w:szCs w:val="24"/>
        </w:rPr>
        <w:t>Саратовской области</w:t>
      </w:r>
    </w:p>
    <w:p w:rsidR="00C8595C" w:rsidRPr="003C3E0A" w:rsidRDefault="00C8595C" w:rsidP="00C8595C">
      <w:pPr>
        <w:rPr>
          <w:sz w:val="24"/>
          <w:szCs w:val="24"/>
        </w:rPr>
      </w:pPr>
      <w:r w:rsidRPr="003C3E0A">
        <w:rPr>
          <w:sz w:val="24"/>
          <w:szCs w:val="24"/>
        </w:rPr>
        <w:t xml:space="preserve">____________________________________________ __________ </w:t>
      </w:r>
    </w:p>
    <w:p w:rsidR="00C8595C" w:rsidRPr="003C3E0A" w:rsidRDefault="00C8595C" w:rsidP="00C8595C">
      <w:pPr>
        <w:rPr>
          <w:sz w:val="24"/>
          <w:szCs w:val="24"/>
        </w:rPr>
      </w:pPr>
    </w:p>
    <w:p w:rsidR="00C8595C" w:rsidRPr="003C3E0A" w:rsidRDefault="00C8595C" w:rsidP="00C8595C">
      <w:pPr>
        <w:rPr>
          <w:sz w:val="24"/>
          <w:szCs w:val="24"/>
        </w:rPr>
      </w:pPr>
    </w:p>
    <w:p w:rsidR="00C8595C" w:rsidRPr="003C3E0A" w:rsidRDefault="00C8595C" w:rsidP="00C8595C">
      <w:pPr>
        <w:rPr>
          <w:sz w:val="24"/>
          <w:szCs w:val="24"/>
        </w:rPr>
      </w:pPr>
      <w:r w:rsidRPr="003C3E0A">
        <w:rPr>
          <w:sz w:val="24"/>
          <w:szCs w:val="24"/>
        </w:rPr>
        <w:t>Покупатель_________________________________ __________</w:t>
      </w:r>
    </w:p>
    <w:p w:rsidR="00C8595C" w:rsidRPr="002F243F" w:rsidRDefault="00C8595C" w:rsidP="00C8595C"/>
    <w:p w:rsidR="001E2704" w:rsidRDefault="001E2704" w:rsidP="001E1231">
      <w:pPr>
        <w:ind w:left="5103"/>
        <w:rPr>
          <w:b/>
          <w:sz w:val="28"/>
          <w:szCs w:val="28"/>
        </w:rPr>
      </w:pPr>
    </w:p>
    <w:p w:rsidR="001E2704" w:rsidRDefault="001E2704" w:rsidP="001E1231">
      <w:pPr>
        <w:ind w:left="5103"/>
        <w:rPr>
          <w:b/>
          <w:sz w:val="28"/>
          <w:szCs w:val="28"/>
        </w:rPr>
      </w:pPr>
    </w:p>
    <w:p w:rsidR="001E2704" w:rsidRDefault="001E2704" w:rsidP="001E1231">
      <w:pPr>
        <w:ind w:left="5103"/>
        <w:rPr>
          <w:b/>
          <w:sz w:val="28"/>
          <w:szCs w:val="28"/>
        </w:rPr>
      </w:pPr>
    </w:p>
    <w:p w:rsidR="001E2704" w:rsidRDefault="001E2704" w:rsidP="001E1231">
      <w:pPr>
        <w:ind w:left="5103"/>
        <w:rPr>
          <w:b/>
          <w:sz w:val="28"/>
          <w:szCs w:val="28"/>
        </w:rPr>
      </w:pPr>
    </w:p>
    <w:p w:rsidR="001E2704" w:rsidRDefault="001E2704" w:rsidP="001E1231">
      <w:pPr>
        <w:ind w:left="5103"/>
        <w:rPr>
          <w:b/>
          <w:sz w:val="28"/>
          <w:szCs w:val="28"/>
        </w:rPr>
      </w:pPr>
    </w:p>
    <w:p w:rsidR="009577A1" w:rsidRPr="00782E68" w:rsidRDefault="009577A1" w:rsidP="001E1231">
      <w:pPr>
        <w:ind w:left="5103"/>
        <w:rPr>
          <w:b/>
          <w:sz w:val="28"/>
          <w:szCs w:val="28"/>
        </w:rPr>
      </w:pPr>
      <w:r>
        <w:rPr>
          <w:b/>
          <w:sz w:val="28"/>
          <w:szCs w:val="28"/>
        </w:rPr>
        <w:lastRenderedPageBreak/>
        <w:t>Приложение №3</w:t>
      </w:r>
    </w:p>
    <w:p w:rsidR="00C8595C" w:rsidRDefault="009577A1" w:rsidP="001E1231">
      <w:pPr>
        <w:ind w:left="5103"/>
        <w:rPr>
          <w:b/>
          <w:sz w:val="28"/>
          <w:szCs w:val="28"/>
        </w:rPr>
      </w:pPr>
      <w:r w:rsidRPr="00782E68">
        <w:rPr>
          <w:b/>
          <w:sz w:val="28"/>
          <w:szCs w:val="28"/>
        </w:rPr>
        <w:t>к Административному регламенту</w:t>
      </w:r>
    </w:p>
    <w:p w:rsidR="009577A1" w:rsidRPr="001E1231" w:rsidRDefault="009577A1" w:rsidP="009577A1">
      <w:pPr>
        <w:rPr>
          <w:sz w:val="24"/>
          <w:szCs w:val="24"/>
        </w:rPr>
      </w:pPr>
    </w:p>
    <w:p w:rsidR="00C8595C" w:rsidRPr="001E1231" w:rsidRDefault="00C8595C" w:rsidP="00C8595C">
      <w:pPr>
        <w:jc w:val="center"/>
        <w:rPr>
          <w:b/>
          <w:sz w:val="24"/>
          <w:szCs w:val="24"/>
        </w:rPr>
      </w:pPr>
      <w:r w:rsidRPr="001E1231">
        <w:rPr>
          <w:b/>
          <w:sz w:val="24"/>
          <w:szCs w:val="24"/>
        </w:rPr>
        <w:t>Форма договора аренды земельного участка, находящегося</w:t>
      </w:r>
    </w:p>
    <w:p w:rsidR="001E1231" w:rsidRDefault="00C8595C" w:rsidP="00C8595C">
      <w:pPr>
        <w:jc w:val="center"/>
        <w:rPr>
          <w:b/>
          <w:sz w:val="24"/>
          <w:szCs w:val="24"/>
        </w:rPr>
      </w:pPr>
      <w:r w:rsidRPr="001E1231">
        <w:rPr>
          <w:b/>
          <w:sz w:val="24"/>
          <w:szCs w:val="24"/>
        </w:rPr>
        <w:t xml:space="preserve">в  муниципальной собственности и земельных участков собственность </w:t>
      </w:r>
    </w:p>
    <w:p w:rsidR="00C8595C" w:rsidRPr="001E1231" w:rsidRDefault="00C8595C" w:rsidP="001E1231">
      <w:pPr>
        <w:jc w:val="center"/>
        <w:rPr>
          <w:b/>
          <w:sz w:val="24"/>
          <w:szCs w:val="24"/>
        </w:rPr>
      </w:pPr>
      <w:r w:rsidRPr="001E1231">
        <w:rPr>
          <w:b/>
          <w:sz w:val="24"/>
          <w:szCs w:val="24"/>
        </w:rPr>
        <w:t>на который не разграничена,</w:t>
      </w:r>
      <w:r w:rsidR="001E1231">
        <w:rPr>
          <w:b/>
          <w:sz w:val="24"/>
          <w:szCs w:val="24"/>
        </w:rPr>
        <w:t xml:space="preserve"> </w:t>
      </w:r>
      <w:r w:rsidRPr="001E1231">
        <w:rPr>
          <w:b/>
          <w:sz w:val="24"/>
          <w:szCs w:val="24"/>
        </w:rPr>
        <w:t>без проведения торгов</w:t>
      </w:r>
    </w:p>
    <w:p w:rsidR="00C8595C" w:rsidRPr="001E1231" w:rsidRDefault="00C8595C" w:rsidP="00C8595C">
      <w:pPr>
        <w:jc w:val="center"/>
        <w:rPr>
          <w:b/>
          <w:sz w:val="24"/>
          <w:szCs w:val="24"/>
        </w:rPr>
      </w:pPr>
    </w:p>
    <w:p w:rsidR="00C8595C" w:rsidRPr="001E1231" w:rsidRDefault="00C8595C" w:rsidP="00C8595C">
      <w:pPr>
        <w:jc w:val="center"/>
        <w:rPr>
          <w:b/>
          <w:sz w:val="24"/>
          <w:szCs w:val="24"/>
        </w:rPr>
      </w:pPr>
      <w:r w:rsidRPr="001E1231">
        <w:rPr>
          <w:b/>
          <w:sz w:val="24"/>
          <w:szCs w:val="24"/>
        </w:rPr>
        <w:t>Д О Г О В О Р № _______</w:t>
      </w:r>
    </w:p>
    <w:p w:rsidR="00C8595C" w:rsidRPr="001E1231" w:rsidRDefault="00C8595C" w:rsidP="00C8595C">
      <w:pPr>
        <w:jc w:val="center"/>
        <w:rPr>
          <w:b/>
          <w:sz w:val="24"/>
          <w:szCs w:val="24"/>
        </w:rPr>
      </w:pPr>
      <w:r w:rsidRPr="001E1231">
        <w:rPr>
          <w:b/>
          <w:sz w:val="24"/>
          <w:szCs w:val="24"/>
        </w:rPr>
        <w:t>А Р Е Н Д Ы   З Е М Е ЛЬ Н О Г О   У Ч А С Т К А</w:t>
      </w:r>
    </w:p>
    <w:p w:rsidR="00C8595C" w:rsidRPr="001E1231" w:rsidRDefault="00C8595C" w:rsidP="00C8595C">
      <w:pPr>
        <w:jc w:val="center"/>
        <w:rPr>
          <w:b/>
          <w:sz w:val="24"/>
          <w:szCs w:val="24"/>
        </w:rPr>
      </w:pPr>
    </w:p>
    <w:p w:rsidR="00C8595C" w:rsidRPr="001E1231" w:rsidRDefault="00C8595C" w:rsidP="00C8595C">
      <w:pPr>
        <w:rPr>
          <w:sz w:val="24"/>
          <w:szCs w:val="24"/>
        </w:rPr>
      </w:pPr>
      <w:r w:rsidRPr="001E1231">
        <w:rPr>
          <w:sz w:val="24"/>
          <w:szCs w:val="24"/>
        </w:rPr>
        <w:t>город Калининск, Саратовска</w:t>
      </w:r>
      <w:r w:rsidR="001E1231">
        <w:rPr>
          <w:sz w:val="24"/>
          <w:szCs w:val="24"/>
        </w:rPr>
        <w:t>я область, Российская Федерация</w:t>
      </w:r>
    </w:p>
    <w:p w:rsidR="00C8595C" w:rsidRPr="001E1231" w:rsidRDefault="00C8595C" w:rsidP="00C8595C">
      <w:pPr>
        <w:rPr>
          <w:sz w:val="24"/>
          <w:szCs w:val="24"/>
        </w:rPr>
      </w:pPr>
      <w:r w:rsidRPr="001E1231">
        <w:rPr>
          <w:sz w:val="24"/>
          <w:szCs w:val="24"/>
        </w:rPr>
        <w:t>__________________- две тысячи двадцать _______ года</w:t>
      </w:r>
    </w:p>
    <w:p w:rsidR="00C8595C" w:rsidRPr="001E1231" w:rsidRDefault="00C8595C" w:rsidP="00C8595C">
      <w:pPr>
        <w:rPr>
          <w:sz w:val="24"/>
          <w:szCs w:val="24"/>
        </w:rPr>
      </w:pPr>
    </w:p>
    <w:p w:rsidR="00C8595C" w:rsidRPr="001E1231" w:rsidRDefault="00C8595C" w:rsidP="00C8595C">
      <w:pPr>
        <w:jc w:val="both"/>
        <w:rPr>
          <w:sz w:val="24"/>
          <w:szCs w:val="24"/>
        </w:rPr>
      </w:pPr>
      <w:r w:rsidRPr="001E1231">
        <w:rPr>
          <w:sz w:val="24"/>
          <w:szCs w:val="24"/>
        </w:rPr>
        <w:t>Администрация Калининского муниципального района Саратовской области, именуемая в дальнейшем «АРЕНДОДАТЕЛЬ», в лице Главы Калининского муниципального района Саратовской области ________________, действующего на основании Устава Калининского муниципального района Саратовской области ____________________________________ в лице _____________________, действующего на основании _______________________________, именуемый в дальнейшем «АРЕНДАТОР», с другой сторо</w:t>
      </w:r>
      <w:r w:rsidR="001E1231">
        <w:rPr>
          <w:sz w:val="24"/>
          <w:szCs w:val="24"/>
        </w:rPr>
        <w:t xml:space="preserve">ны, далее именуемые стороны, в </w:t>
      </w:r>
      <w:r w:rsidRPr="001E1231">
        <w:rPr>
          <w:sz w:val="24"/>
          <w:szCs w:val="24"/>
        </w:rPr>
        <w:t>соответствии со статьями ________ Земельного Кодекса Российской Федерации от 25.10.2001 года №</w:t>
      </w:r>
      <w:r w:rsidR="001E1231">
        <w:rPr>
          <w:sz w:val="24"/>
          <w:szCs w:val="24"/>
        </w:rPr>
        <w:t xml:space="preserve"> </w:t>
      </w:r>
      <w:r w:rsidRPr="001E1231">
        <w:rPr>
          <w:sz w:val="24"/>
          <w:szCs w:val="24"/>
        </w:rPr>
        <w:t>136-ФЗ (с изменениями и дополнениями), ст. 3.3 Федерального Закона Российской Федерации «О введении в действие  Земельного Кодекса РФ» от 25.10.2001 года № 137-ФЗ (с изменениями), административным регламентом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утвержденным постановлением администрации Калининского муниципального района Саратовской области от ________________-, заключили  настоящий договор о следующем:</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1. ПРЕДМЕТ ДОГОВОРА</w:t>
      </w:r>
    </w:p>
    <w:p w:rsidR="00C8595C" w:rsidRPr="001E1231" w:rsidRDefault="00C8595C" w:rsidP="00C8595C">
      <w:pPr>
        <w:jc w:val="both"/>
        <w:rPr>
          <w:sz w:val="24"/>
          <w:szCs w:val="24"/>
        </w:rPr>
      </w:pPr>
      <w:r w:rsidRPr="001E1231">
        <w:rPr>
          <w:sz w:val="24"/>
          <w:szCs w:val="24"/>
        </w:rPr>
        <w:t>1.1. Арендодатель передает, а Арендатор принимает в аренду земельный участок с кадастровым номером ____________ общей площадью _</w:t>
      </w:r>
      <w:r w:rsidR="001E1231">
        <w:rPr>
          <w:sz w:val="24"/>
          <w:szCs w:val="24"/>
        </w:rPr>
        <w:t>__</w:t>
      </w:r>
      <w:r w:rsidRPr="001E1231">
        <w:rPr>
          <w:sz w:val="24"/>
          <w:szCs w:val="24"/>
        </w:rPr>
        <w:t>_ (_______) квадратных метров, расположенный по адресу: Саратовская область, _________________________, именуемый в дальнейшем «Земельный участок».</w:t>
      </w:r>
    </w:p>
    <w:p w:rsidR="00C8595C" w:rsidRPr="001E1231" w:rsidRDefault="00C8595C" w:rsidP="00C8595C">
      <w:pPr>
        <w:jc w:val="both"/>
        <w:rPr>
          <w:sz w:val="24"/>
          <w:szCs w:val="24"/>
        </w:rPr>
      </w:pPr>
      <w:r w:rsidRPr="001E1231">
        <w:rPr>
          <w:sz w:val="24"/>
          <w:szCs w:val="24"/>
        </w:rPr>
        <w:t>Категория земель: земли __________</w:t>
      </w:r>
      <w:r w:rsidR="001E1231">
        <w:rPr>
          <w:sz w:val="24"/>
          <w:szCs w:val="24"/>
        </w:rPr>
        <w:t>_______________________________________________</w:t>
      </w:r>
      <w:r w:rsidRPr="001E1231">
        <w:rPr>
          <w:sz w:val="24"/>
          <w:szCs w:val="24"/>
        </w:rPr>
        <w:t>_</w:t>
      </w:r>
    </w:p>
    <w:p w:rsidR="00C8595C" w:rsidRPr="001E1231" w:rsidRDefault="00C8595C" w:rsidP="00C8595C">
      <w:pPr>
        <w:jc w:val="both"/>
        <w:rPr>
          <w:sz w:val="24"/>
          <w:szCs w:val="24"/>
        </w:rPr>
      </w:pPr>
      <w:r w:rsidRPr="001E1231">
        <w:rPr>
          <w:sz w:val="24"/>
          <w:szCs w:val="24"/>
        </w:rPr>
        <w:t>Ограничения в использовании земельного участка: _____</w:t>
      </w:r>
      <w:r w:rsidR="001E1231">
        <w:rPr>
          <w:sz w:val="24"/>
          <w:szCs w:val="24"/>
        </w:rPr>
        <w:t>_____________________________</w:t>
      </w:r>
      <w:r w:rsidRPr="001E1231">
        <w:rPr>
          <w:sz w:val="24"/>
          <w:szCs w:val="24"/>
        </w:rPr>
        <w:t>_</w:t>
      </w:r>
    </w:p>
    <w:p w:rsidR="00C8595C" w:rsidRPr="001E1231" w:rsidRDefault="00C8595C" w:rsidP="00C8595C">
      <w:pPr>
        <w:jc w:val="both"/>
        <w:rPr>
          <w:sz w:val="24"/>
          <w:szCs w:val="24"/>
        </w:rPr>
      </w:pPr>
      <w:r w:rsidRPr="001E1231">
        <w:rPr>
          <w:sz w:val="24"/>
          <w:szCs w:val="24"/>
        </w:rPr>
        <w:t>Разрешенное использование: ________</w:t>
      </w:r>
      <w:r w:rsidR="001E1231">
        <w:rPr>
          <w:sz w:val="24"/>
          <w:szCs w:val="24"/>
        </w:rPr>
        <w:t>_____________________________________________</w:t>
      </w:r>
      <w:r w:rsidRPr="001E1231">
        <w:rPr>
          <w:sz w:val="24"/>
          <w:szCs w:val="24"/>
        </w:rPr>
        <w:t>_</w:t>
      </w:r>
    </w:p>
    <w:p w:rsidR="00C8595C" w:rsidRPr="001E1231" w:rsidRDefault="00C8595C" w:rsidP="00C8595C">
      <w:pPr>
        <w:jc w:val="both"/>
        <w:rPr>
          <w:sz w:val="24"/>
          <w:szCs w:val="24"/>
        </w:rPr>
      </w:pPr>
      <w:r w:rsidRPr="001E1231">
        <w:rPr>
          <w:sz w:val="24"/>
          <w:szCs w:val="24"/>
        </w:rPr>
        <w:t>1.</w:t>
      </w:r>
      <w:r w:rsidR="001E1231">
        <w:rPr>
          <w:sz w:val="24"/>
          <w:szCs w:val="24"/>
        </w:rPr>
        <w:t xml:space="preserve">2. Земельный участок считается </w:t>
      </w:r>
      <w:r w:rsidRPr="001E1231">
        <w:rPr>
          <w:sz w:val="24"/>
          <w:szCs w:val="24"/>
        </w:rPr>
        <w:t>переданным Арендатору с момента подписания настоящего Договор</w:t>
      </w:r>
      <w:r w:rsidR="001E1231">
        <w:rPr>
          <w:sz w:val="24"/>
          <w:szCs w:val="24"/>
        </w:rPr>
        <w:t>а сторонами. Дополнительно акт -</w:t>
      </w:r>
      <w:r w:rsidRPr="001E1231">
        <w:rPr>
          <w:sz w:val="24"/>
          <w:szCs w:val="24"/>
        </w:rPr>
        <w:t xml:space="preserve"> приема передачи Земельного участка сторонами составляться не будет. </w:t>
      </w:r>
    </w:p>
    <w:p w:rsidR="00C8595C" w:rsidRPr="001E1231" w:rsidRDefault="00C8595C" w:rsidP="00C8595C">
      <w:pPr>
        <w:jc w:val="both"/>
        <w:rPr>
          <w:sz w:val="24"/>
          <w:szCs w:val="24"/>
        </w:rPr>
      </w:pPr>
      <w:r w:rsidRPr="001E1231">
        <w:rPr>
          <w:sz w:val="24"/>
          <w:szCs w:val="24"/>
        </w:rPr>
        <w:t>1.3. Земельный участок передан Арендатору полностью готовым для использования по разреше</w:t>
      </w:r>
      <w:r w:rsidR="001E1231">
        <w:rPr>
          <w:sz w:val="24"/>
          <w:szCs w:val="24"/>
        </w:rPr>
        <w:t>нному использованию, без каких -</w:t>
      </w:r>
      <w:r w:rsidRPr="001E1231">
        <w:rPr>
          <w:sz w:val="24"/>
          <w:szCs w:val="24"/>
        </w:rPr>
        <w:t xml:space="preserve"> либо затрат материального и иного характера.</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2. СРОК ДЕЙСТВИЯ ДОГОВОРА</w:t>
      </w:r>
    </w:p>
    <w:p w:rsidR="00C8595C" w:rsidRPr="001E1231" w:rsidRDefault="00C8595C" w:rsidP="00C8595C">
      <w:pPr>
        <w:jc w:val="both"/>
        <w:rPr>
          <w:sz w:val="24"/>
          <w:szCs w:val="24"/>
        </w:rPr>
      </w:pPr>
      <w:r w:rsidRPr="001E1231">
        <w:rPr>
          <w:sz w:val="24"/>
          <w:szCs w:val="24"/>
        </w:rPr>
        <w:t>2.1. Настоящий договор заключен с __.__._____ года сроком на ___ лет и подлежит государственной регистрации в Управлении Федеральной службы государственной регистрации, кадастра и картографии по Саратовской области.</w:t>
      </w:r>
    </w:p>
    <w:p w:rsidR="00C8595C" w:rsidRPr="001E1231" w:rsidRDefault="00C8595C" w:rsidP="00C8595C">
      <w:pPr>
        <w:jc w:val="both"/>
        <w:rPr>
          <w:sz w:val="24"/>
          <w:szCs w:val="24"/>
        </w:rPr>
      </w:pPr>
      <w:r w:rsidRPr="001E1231">
        <w:rPr>
          <w:sz w:val="24"/>
          <w:szCs w:val="24"/>
        </w:rPr>
        <w:t>3. АРЕНДНАЯ ПЛАТА</w:t>
      </w:r>
    </w:p>
    <w:p w:rsidR="00C8595C" w:rsidRPr="001E1231" w:rsidRDefault="00C8595C" w:rsidP="00C8595C">
      <w:pPr>
        <w:jc w:val="both"/>
        <w:rPr>
          <w:sz w:val="24"/>
          <w:szCs w:val="24"/>
        </w:rPr>
      </w:pPr>
      <w:r w:rsidRPr="001E1231">
        <w:rPr>
          <w:sz w:val="24"/>
          <w:szCs w:val="24"/>
        </w:rPr>
        <w:t xml:space="preserve">3.1. Арендатор в соответствии с настоящим договором, обязан вносить арендную плату ежеквартально не позднее 1 числа следующего квартала (равными долями в размере ¼ части от размера ежегодной арендной платы), безналичным платежом,  при этом ее размер может изменяться, как в сторону увеличения, так и в сторону уменьшения, согласно  пункту 3.2. </w:t>
      </w:r>
      <w:r w:rsidRPr="001E1231">
        <w:rPr>
          <w:sz w:val="24"/>
          <w:szCs w:val="24"/>
        </w:rPr>
        <w:lastRenderedPageBreak/>
        <w:t>Договора без согласования с Арендатором и без внесения соответствующих изменений и (или) дополнений в настоящий Договор.</w:t>
      </w:r>
    </w:p>
    <w:p w:rsidR="00C8595C" w:rsidRPr="001E1231" w:rsidRDefault="00C8595C" w:rsidP="00C8595C">
      <w:pPr>
        <w:jc w:val="both"/>
        <w:rPr>
          <w:sz w:val="24"/>
          <w:szCs w:val="24"/>
        </w:rPr>
      </w:pPr>
      <w:r w:rsidRPr="001E1231">
        <w:rPr>
          <w:sz w:val="24"/>
          <w:szCs w:val="24"/>
        </w:rPr>
        <w:t>Стороны считают размер арендной платы измененным со дня введения нового базового размера арендной платы, коэффициентов к базовым размерам арендной платы, а так же с даты принятия соответствующего распорядительного акта.</w:t>
      </w:r>
    </w:p>
    <w:p w:rsidR="00C8595C" w:rsidRPr="001E1231" w:rsidRDefault="00C8595C" w:rsidP="00C8595C">
      <w:pPr>
        <w:jc w:val="both"/>
        <w:rPr>
          <w:sz w:val="24"/>
          <w:szCs w:val="24"/>
        </w:rPr>
      </w:pPr>
      <w:r w:rsidRPr="001E1231">
        <w:rPr>
          <w:sz w:val="24"/>
          <w:szCs w:val="24"/>
        </w:rPr>
        <w:t>3.2 Размер арендной платы устанавливается в одностороннем порядке Арендодателем ежегодно, на основании базовых размеров ставок арендной платы за использование земель находящихся в границах Калининского муниципального района Саратовской области, которые определяются  уполномоченным органом местного самоуправления.</w:t>
      </w:r>
    </w:p>
    <w:p w:rsidR="00C8595C" w:rsidRPr="001E1231" w:rsidRDefault="00C8595C" w:rsidP="00C8595C">
      <w:pPr>
        <w:jc w:val="both"/>
        <w:rPr>
          <w:sz w:val="24"/>
          <w:szCs w:val="24"/>
        </w:rPr>
      </w:pPr>
      <w:r w:rsidRPr="001E1231">
        <w:rPr>
          <w:sz w:val="24"/>
          <w:szCs w:val="24"/>
        </w:rPr>
        <w:t>3.3. Расчет арендной платы за Участок приведен в приложении к данному договору. Арендная плата вносится Арендатором ежеквартально, равными долями 25% не позднее 1 апреля, 25% не позднее 1 июля, 25% не позднее 1 октября, 25% не позднее 25 декабря путем перечисления на текущий счет единый казначейский счет - №______________, казначейский счет для осуществления и отражения операций по учету и распределению поступлений - №__________________________ в УФК по Саратовской области (Управление земельно-имущественных отношений администрации Калининского МР Саратовской области), ИНН 6415001919,</w:t>
      </w:r>
      <w:r w:rsidR="001E1231">
        <w:rPr>
          <w:sz w:val="24"/>
          <w:szCs w:val="24"/>
        </w:rPr>
        <w:t xml:space="preserve"> КПП 641501001, БИК 016311121, </w:t>
      </w:r>
      <w:r w:rsidRPr="001E1231">
        <w:rPr>
          <w:sz w:val="24"/>
          <w:szCs w:val="24"/>
        </w:rPr>
        <w:t>ОКТМО __________, КБК ____________________</w:t>
      </w:r>
      <w:r w:rsidR="001E1231">
        <w:rPr>
          <w:sz w:val="24"/>
          <w:szCs w:val="24"/>
        </w:rPr>
        <w:t>____________________________________________________________</w:t>
      </w:r>
    </w:p>
    <w:p w:rsidR="00C8595C" w:rsidRPr="001E1231" w:rsidRDefault="00C8595C" w:rsidP="00C8595C">
      <w:pPr>
        <w:jc w:val="both"/>
        <w:rPr>
          <w:sz w:val="24"/>
          <w:szCs w:val="24"/>
        </w:rPr>
      </w:pPr>
      <w:r w:rsidRPr="001E1231">
        <w:rPr>
          <w:sz w:val="24"/>
          <w:szCs w:val="24"/>
        </w:rPr>
        <w:t>3.4. Арендная плата начисляется с момента передачи земельного участка Арендатору.</w:t>
      </w:r>
    </w:p>
    <w:p w:rsidR="00C8595C" w:rsidRPr="001E1231" w:rsidRDefault="00C8595C" w:rsidP="00C8595C">
      <w:pPr>
        <w:jc w:val="both"/>
        <w:rPr>
          <w:sz w:val="24"/>
          <w:szCs w:val="24"/>
        </w:rPr>
      </w:pPr>
      <w:r w:rsidRPr="001E1231">
        <w:rPr>
          <w:sz w:val="24"/>
          <w:szCs w:val="24"/>
        </w:rPr>
        <w:t>3.5 В случае нарушения Арендатором условия о сроках внесения арендной платы, Арендатор обязаны по требованию Арендодателя досрочно выплатить сумму арендной платы за два квартала, не считая сумм по выплате пени за нарушение обязательств по срокам и порядке выплаты арендной платы ( согласно пункту 5 статьи 614 Гражданского Кодекса РФ)</w:t>
      </w:r>
    </w:p>
    <w:p w:rsidR="00C8595C" w:rsidRPr="001E1231" w:rsidRDefault="00C8595C" w:rsidP="00C8595C">
      <w:pPr>
        <w:jc w:val="both"/>
        <w:rPr>
          <w:sz w:val="24"/>
          <w:szCs w:val="24"/>
        </w:rPr>
      </w:pPr>
      <w:r w:rsidRPr="001E1231">
        <w:rPr>
          <w:sz w:val="24"/>
          <w:szCs w:val="24"/>
        </w:rPr>
        <w:t>3.6. Информацию о банковских реквизитах Арендодателя (в случае их изменения), на которые следует перечислять арендную плату в соответствующем календарном году, об изменении  размеров арендной платы, Арендатор получают самостоятельно через средства массовой информации или непосредственно (по желанию Арендатора) через уполномоченные  органы Арендодателя.</w:t>
      </w:r>
    </w:p>
    <w:p w:rsidR="00C8595C" w:rsidRPr="001E1231" w:rsidRDefault="00C8595C" w:rsidP="00C8595C">
      <w:pPr>
        <w:jc w:val="both"/>
        <w:rPr>
          <w:sz w:val="24"/>
          <w:szCs w:val="24"/>
        </w:rPr>
      </w:pPr>
      <w:r w:rsidRPr="001E1231">
        <w:rPr>
          <w:sz w:val="24"/>
          <w:szCs w:val="24"/>
        </w:rPr>
        <w:t xml:space="preserve">3.7. Размер арендной платы так же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РФ. </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4. ПРАВА И ОБЯЗАННОСТИ АРЕНДОДАТЕЛЯ</w:t>
      </w:r>
    </w:p>
    <w:p w:rsidR="00C8595C" w:rsidRPr="001E1231" w:rsidRDefault="00C8595C" w:rsidP="00C8595C">
      <w:pPr>
        <w:jc w:val="both"/>
        <w:rPr>
          <w:sz w:val="24"/>
          <w:szCs w:val="24"/>
        </w:rPr>
      </w:pPr>
      <w:r w:rsidRPr="001E1231">
        <w:rPr>
          <w:sz w:val="24"/>
          <w:szCs w:val="24"/>
        </w:rPr>
        <w:t>4.1. Арендодатель имеет  право:</w:t>
      </w:r>
    </w:p>
    <w:p w:rsidR="00C8595C" w:rsidRPr="001E1231" w:rsidRDefault="00C8595C" w:rsidP="00C8595C">
      <w:pPr>
        <w:jc w:val="both"/>
        <w:rPr>
          <w:sz w:val="24"/>
          <w:szCs w:val="24"/>
        </w:rPr>
      </w:pPr>
      <w:r w:rsidRPr="001E1231">
        <w:rPr>
          <w:sz w:val="24"/>
          <w:szCs w:val="24"/>
        </w:rPr>
        <w:t>4.1.1. Осуществлять контроль за использованием и охраной земель Арендатора (в соответствии с требованиями действующего земельного и административного законодательства), причем указанный контроль может производиться как непосредственно уполномоченными представителями Арендодателя, так и специально уполномоченными на то государственными органами контроля Представления (уведомления), органов, осуществляющих земельный контроль, о выявленных нарушениях земельного и иного законодательства, будут являться бесспорным доказательством нарушения Арендатора условий Договора;</w:t>
      </w:r>
    </w:p>
    <w:p w:rsidR="00C8595C" w:rsidRPr="001E1231" w:rsidRDefault="00C8595C" w:rsidP="00C8595C">
      <w:pPr>
        <w:jc w:val="both"/>
        <w:rPr>
          <w:sz w:val="24"/>
          <w:szCs w:val="24"/>
        </w:rPr>
      </w:pPr>
      <w:r w:rsidRPr="001E1231">
        <w:rPr>
          <w:sz w:val="24"/>
          <w:szCs w:val="24"/>
        </w:rPr>
        <w:t>4.1.2. Требовать досрочного расторжения Договора при использовании земельного участка не по разрешенному использованию, а также способами, приводящими к его порче, при невыполнении (не надлежащем выполнении) любого из условий Договора и в иных случаях, предусмотренных Договором и действующим законодательством РФ и Саратовской области;</w:t>
      </w:r>
    </w:p>
    <w:p w:rsidR="00C8595C" w:rsidRPr="001E1231" w:rsidRDefault="00C8595C" w:rsidP="00C8595C">
      <w:pPr>
        <w:jc w:val="both"/>
        <w:rPr>
          <w:sz w:val="24"/>
          <w:szCs w:val="24"/>
        </w:rPr>
      </w:pPr>
      <w:r w:rsidRPr="001E1231">
        <w:rPr>
          <w:sz w:val="24"/>
          <w:szCs w:val="24"/>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C8595C" w:rsidRPr="001E1231" w:rsidRDefault="00C8595C" w:rsidP="00C8595C">
      <w:pPr>
        <w:jc w:val="both"/>
        <w:rPr>
          <w:sz w:val="24"/>
          <w:szCs w:val="24"/>
        </w:rPr>
      </w:pPr>
      <w:r w:rsidRPr="001E1231">
        <w:rPr>
          <w:sz w:val="24"/>
          <w:szCs w:val="24"/>
        </w:rPr>
        <w:t>4.1.4. Изменять, уведомляя об этом Арендатора, размер арендной платы в случае возникновения обстоятельств, предусмотренных разделом.3 настоящего Договора, действующим законодательством РФ.</w:t>
      </w:r>
    </w:p>
    <w:p w:rsidR="00C8595C" w:rsidRPr="001E1231" w:rsidRDefault="00C8595C" w:rsidP="00C8595C">
      <w:pPr>
        <w:jc w:val="both"/>
        <w:rPr>
          <w:sz w:val="24"/>
          <w:szCs w:val="24"/>
        </w:rPr>
      </w:pPr>
      <w:r w:rsidRPr="001E1231">
        <w:rPr>
          <w:sz w:val="24"/>
          <w:szCs w:val="24"/>
        </w:rPr>
        <w:t xml:space="preserve">4.1.5. Другие права Арендодателя определяются  законодательством РФ. </w:t>
      </w:r>
    </w:p>
    <w:p w:rsidR="00C8595C" w:rsidRPr="001E1231" w:rsidRDefault="001E1231" w:rsidP="00C8595C">
      <w:pPr>
        <w:jc w:val="both"/>
        <w:rPr>
          <w:sz w:val="24"/>
          <w:szCs w:val="24"/>
        </w:rPr>
      </w:pPr>
      <w:r>
        <w:rPr>
          <w:sz w:val="24"/>
          <w:szCs w:val="24"/>
        </w:rPr>
        <w:t xml:space="preserve">4.2. </w:t>
      </w:r>
      <w:r w:rsidR="00C8595C" w:rsidRPr="001E1231">
        <w:rPr>
          <w:sz w:val="24"/>
          <w:szCs w:val="24"/>
        </w:rPr>
        <w:t xml:space="preserve">Арендодатель обязан: </w:t>
      </w:r>
    </w:p>
    <w:p w:rsidR="00C8595C" w:rsidRPr="001E1231" w:rsidRDefault="00C8595C" w:rsidP="00C8595C">
      <w:pPr>
        <w:jc w:val="both"/>
        <w:rPr>
          <w:sz w:val="24"/>
          <w:szCs w:val="24"/>
        </w:rPr>
      </w:pPr>
      <w:r w:rsidRPr="001E1231">
        <w:rPr>
          <w:sz w:val="24"/>
          <w:szCs w:val="24"/>
        </w:rPr>
        <w:lastRenderedPageBreak/>
        <w:t>4.2.1. Выполнять условия договора;</w:t>
      </w:r>
    </w:p>
    <w:p w:rsidR="00C8595C" w:rsidRPr="001E1231" w:rsidRDefault="00C8595C" w:rsidP="00C8595C">
      <w:pPr>
        <w:jc w:val="both"/>
        <w:rPr>
          <w:sz w:val="24"/>
          <w:szCs w:val="24"/>
        </w:rPr>
      </w:pPr>
      <w:r w:rsidRPr="001E1231">
        <w:rPr>
          <w:sz w:val="24"/>
          <w:szCs w:val="24"/>
        </w:rPr>
        <w:t xml:space="preserve">4.2.2. Не нарушать права Арендатора, как предусмотренные настоящим Договором, так и действующим законодательством РФ  и Саратовской области; </w:t>
      </w:r>
    </w:p>
    <w:p w:rsidR="00C8595C" w:rsidRPr="001E1231" w:rsidRDefault="00C8595C" w:rsidP="00C8595C">
      <w:pPr>
        <w:jc w:val="both"/>
        <w:rPr>
          <w:sz w:val="24"/>
          <w:szCs w:val="24"/>
        </w:rPr>
      </w:pPr>
      <w:r w:rsidRPr="001E1231">
        <w:rPr>
          <w:sz w:val="24"/>
          <w:szCs w:val="24"/>
        </w:rPr>
        <w:t xml:space="preserve">4.2.3. Другие обязанности Арендодателя определены законодательством РФ и Саратовской области. </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5. ПРАВА И ОБЯЗАННОСТИ АРЕНДАТОРА</w:t>
      </w:r>
    </w:p>
    <w:p w:rsidR="00C8595C" w:rsidRPr="001E1231" w:rsidRDefault="00C8595C" w:rsidP="00C8595C">
      <w:pPr>
        <w:jc w:val="both"/>
        <w:rPr>
          <w:sz w:val="24"/>
          <w:szCs w:val="24"/>
        </w:rPr>
      </w:pPr>
      <w:r w:rsidRPr="001E1231">
        <w:rPr>
          <w:sz w:val="24"/>
          <w:szCs w:val="24"/>
        </w:rPr>
        <w:t>5.1 Арендатор имеют право:</w:t>
      </w:r>
    </w:p>
    <w:p w:rsidR="00C8595C" w:rsidRPr="001E1231" w:rsidRDefault="00C8595C" w:rsidP="00C8595C">
      <w:pPr>
        <w:jc w:val="both"/>
        <w:rPr>
          <w:sz w:val="24"/>
          <w:szCs w:val="24"/>
        </w:rPr>
      </w:pPr>
      <w:r w:rsidRPr="001E1231">
        <w:rPr>
          <w:sz w:val="24"/>
          <w:szCs w:val="24"/>
        </w:rPr>
        <w:t>5.1.1. Самостоятельно хозяйствовать на земельном участке;</w:t>
      </w:r>
    </w:p>
    <w:p w:rsidR="00C8595C" w:rsidRPr="001E1231" w:rsidRDefault="00C8595C" w:rsidP="00C8595C">
      <w:pPr>
        <w:jc w:val="both"/>
        <w:rPr>
          <w:sz w:val="24"/>
          <w:szCs w:val="24"/>
        </w:rPr>
      </w:pPr>
      <w:r w:rsidRPr="001E1231">
        <w:rPr>
          <w:sz w:val="24"/>
          <w:szCs w:val="24"/>
        </w:rPr>
        <w:t xml:space="preserve">5.1.2. Возводить, вспомогательные строения и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C8595C" w:rsidRPr="001E1231" w:rsidRDefault="00C8595C" w:rsidP="00C8595C">
      <w:pPr>
        <w:jc w:val="both"/>
        <w:rPr>
          <w:sz w:val="24"/>
          <w:szCs w:val="24"/>
        </w:rPr>
      </w:pPr>
      <w:r w:rsidRPr="001E1231">
        <w:rPr>
          <w:sz w:val="24"/>
          <w:szCs w:val="24"/>
        </w:rPr>
        <w:t xml:space="preserve">5.1.3. Арендатор осуществляет свои права на земельные участки по своему усмотрению, если иное не предусмотрено законодательством РФ и Саратовской области;  </w:t>
      </w:r>
    </w:p>
    <w:p w:rsidR="00C8595C" w:rsidRPr="001E1231" w:rsidRDefault="00C8595C" w:rsidP="00C8595C">
      <w:pPr>
        <w:jc w:val="both"/>
        <w:rPr>
          <w:sz w:val="24"/>
          <w:szCs w:val="24"/>
        </w:rPr>
      </w:pPr>
      <w:r w:rsidRPr="001E1231">
        <w:rPr>
          <w:sz w:val="24"/>
          <w:szCs w:val="24"/>
        </w:rPr>
        <w:t>5.1.4. Права не указанные в настоящем договоре определяются законодательством РФ.</w:t>
      </w:r>
    </w:p>
    <w:p w:rsidR="00C8595C" w:rsidRPr="001E1231" w:rsidRDefault="00C8595C" w:rsidP="00C8595C">
      <w:pPr>
        <w:jc w:val="both"/>
        <w:rPr>
          <w:sz w:val="24"/>
          <w:szCs w:val="24"/>
        </w:rPr>
      </w:pPr>
      <w:r w:rsidRPr="001E1231">
        <w:rPr>
          <w:sz w:val="24"/>
          <w:szCs w:val="24"/>
        </w:rPr>
        <w:t>5.2  Арендатор обязан:</w:t>
      </w:r>
    </w:p>
    <w:p w:rsidR="00C8595C" w:rsidRPr="001E1231" w:rsidRDefault="00C8595C" w:rsidP="00C8595C">
      <w:pPr>
        <w:jc w:val="both"/>
        <w:rPr>
          <w:sz w:val="24"/>
          <w:szCs w:val="24"/>
        </w:rPr>
      </w:pPr>
      <w:r w:rsidRPr="001E1231">
        <w:rPr>
          <w:sz w:val="24"/>
          <w:szCs w:val="24"/>
        </w:rPr>
        <w:t>5.2.1. Использовать земельный участок в соответствии с его разрешенным использованием и принадлежностью к категории земель (указана в п.1.1. договора) и разрешенным использованием способами, которые не должны наносить вред окружающей среде, в том числе земле как природному объекту;</w:t>
      </w:r>
    </w:p>
    <w:p w:rsidR="00C8595C" w:rsidRPr="001E1231" w:rsidRDefault="00C8595C" w:rsidP="00C8595C">
      <w:pPr>
        <w:jc w:val="both"/>
        <w:rPr>
          <w:sz w:val="24"/>
          <w:szCs w:val="24"/>
        </w:rPr>
      </w:pPr>
      <w:r w:rsidRPr="001E1231">
        <w:rPr>
          <w:sz w:val="24"/>
          <w:szCs w:val="24"/>
        </w:rPr>
        <w:t xml:space="preserve">5.2.2. Не нарушать права соседних землепользователей, землевладельцев, собственников земельных участков; </w:t>
      </w:r>
    </w:p>
    <w:p w:rsidR="00C8595C" w:rsidRPr="001E1231" w:rsidRDefault="00C8595C" w:rsidP="00C8595C">
      <w:pPr>
        <w:jc w:val="both"/>
        <w:rPr>
          <w:sz w:val="24"/>
          <w:szCs w:val="24"/>
        </w:rPr>
      </w:pPr>
      <w:r w:rsidRPr="001E1231">
        <w:rPr>
          <w:sz w:val="24"/>
          <w:szCs w:val="24"/>
        </w:rPr>
        <w:t>5.2.3. Сохранять межевые, геодезические и другие специальные знаки, установленные на земельном участке в соответствии с требованиями законодательства;</w:t>
      </w:r>
    </w:p>
    <w:p w:rsidR="00C8595C" w:rsidRPr="001E1231" w:rsidRDefault="00C8595C" w:rsidP="00C8595C">
      <w:pPr>
        <w:jc w:val="both"/>
        <w:rPr>
          <w:sz w:val="24"/>
          <w:szCs w:val="24"/>
        </w:rPr>
      </w:pPr>
      <w:r w:rsidRPr="001E1231">
        <w:rPr>
          <w:sz w:val="24"/>
          <w:szCs w:val="24"/>
        </w:rPr>
        <w:t xml:space="preserve">5.2.4. Осуществлять мероприятия по охране земельного участка, соблюдать порядок пользования лесами, водными и другими природными объектами; </w:t>
      </w:r>
    </w:p>
    <w:p w:rsidR="00C8595C" w:rsidRPr="001E1231" w:rsidRDefault="00C8595C" w:rsidP="00C8595C">
      <w:pPr>
        <w:jc w:val="both"/>
        <w:rPr>
          <w:sz w:val="24"/>
          <w:szCs w:val="24"/>
        </w:rPr>
      </w:pPr>
      <w:r w:rsidRPr="001E1231">
        <w:rPr>
          <w:sz w:val="24"/>
          <w:szCs w:val="24"/>
        </w:rPr>
        <w:t>5.2.5. Своевременно производить выплату арендной платы за использование земельного участка, а также пени и штрафов предусмотренные настоящим Договором;</w:t>
      </w:r>
    </w:p>
    <w:p w:rsidR="00C8595C" w:rsidRPr="001E1231" w:rsidRDefault="00C8595C" w:rsidP="00C8595C">
      <w:pPr>
        <w:jc w:val="both"/>
        <w:rPr>
          <w:sz w:val="24"/>
          <w:szCs w:val="24"/>
        </w:rPr>
      </w:pPr>
      <w:r w:rsidRPr="001E1231">
        <w:rPr>
          <w:sz w:val="24"/>
          <w:szCs w:val="24"/>
        </w:rPr>
        <w:t xml:space="preserve">5.2.6.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C8595C" w:rsidRPr="001E1231" w:rsidRDefault="00C8595C" w:rsidP="00C8595C">
      <w:pPr>
        <w:jc w:val="both"/>
        <w:rPr>
          <w:sz w:val="24"/>
          <w:szCs w:val="24"/>
        </w:rPr>
      </w:pPr>
      <w:r w:rsidRPr="001E1231">
        <w:rPr>
          <w:sz w:val="24"/>
          <w:szCs w:val="24"/>
        </w:rPr>
        <w:t xml:space="preserve">5.2.7.Не допускать загрязнения, захламления, деградации и ухудшения плодородия земельного участка;  </w:t>
      </w:r>
    </w:p>
    <w:p w:rsidR="00C8595C" w:rsidRPr="001E1231" w:rsidRDefault="00C8595C" w:rsidP="00C8595C">
      <w:pPr>
        <w:jc w:val="both"/>
        <w:rPr>
          <w:sz w:val="24"/>
          <w:szCs w:val="24"/>
        </w:rPr>
      </w:pPr>
      <w:r w:rsidRPr="001E1231">
        <w:rPr>
          <w:sz w:val="24"/>
          <w:szCs w:val="24"/>
        </w:rPr>
        <w:t xml:space="preserve">5.2.8. Выплачивать в бесспорном порядке пени в соответствии с п. 7.1. Договора; </w:t>
      </w:r>
    </w:p>
    <w:p w:rsidR="00C8595C" w:rsidRPr="001E1231" w:rsidRDefault="00C8595C" w:rsidP="00C8595C">
      <w:pPr>
        <w:jc w:val="both"/>
        <w:rPr>
          <w:sz w:val="24"/>
          <w:szCs w:val="24"/>
        </w:rPr>
      </w:pPr>
      <w:r w:rsidRPr="001E1231">
        <w:rPr>
          <w:sz w:val="24"/>
          <w:szCs w:val="24"/>
        </w:rPr>
        <w:t xml:space="preserve">5.2.9. Письменно в течение двух дней, уведомлять Арендодателя об изменении своих реквизитов, и почтового адреса с момента возникновения таких изменений; </w:t>
      </w:r>
    </w:p>
    <w:p w:rsidR="00C8595C" w:rsidRPr="001E1231" w:rsidRDefault="00C8595C" w:rsidP="00C8595C">
      <w:pPr>
        <w:jc w:val="both"/>
        <w:rPr>
          <w:sz w:val="24"/>
          <w:szCs w:val="24"/>
        </w:rPr>
      </w:pPr>
      <w:r w:rsidRPr="001E1231">
        <w:rPr>
          <w:sz w:val="24"/>
          <w:szCs w:val="24"/>
        </w:rPr>
        <w:t xml:space="preserve">5.2.10. Не препятствовать доступу представителей Арендодателя на земельный участок с целью его осмотра на предмет соблюдения Арендатором условий настоящего Договора; </w:t>
      </w:r>
    </w:p>
    <w:p w:rsidR="00C8595C" w:rsidRPr="001E1231" w:rsidRDefault="00C8595C" w:rsidP="00C8595C">
      <w:pPr>
        <w:jc w:val="both"/>
        <w:rPr>
          <w:sz w:val="24"/>
          <w:szCs w:val="24"/>
        </w:rPr>
      </w:pPr>
      <w:r w:rsidRPr="001E1231">
        <w:rPr>
          <w:sz w:val="24"/>
          <w:szCs w:val="24"/>
        </w:rPr>
        <w:t>5.2.11. Арендатор обязуется благоустраивать предоставленный земельный участок, а так же прилегающую к нему территорию до дороги. В частности: убирать бурьян, сухостой (при его наличии), убирать мусор (при его наличии), ветки деревьев (при их наличии).</w:t>
      </w:r>
    </w:p>
    <w:p w:rsidR="00C8595C" w:rsidRPr="001E1231" w:rsidRDefault="00C8595C" w:rsidP="00C8595C">
      <w:pPr>
        <w:jc w:val="both"/>
        <w:rPr>
          <w:sz w:val="24"/>
          <w:szCs w:val="24"/>
        </w:rPr>
      </w:pPr>
      <w:r w:rsidRPr="001E1231">
        <w:rPr>
          <w:sz w:val="24"/>
          <w:szCs w:val="24"/>
        </w:rPr>
        <w:t xml:space="preserve">5.2.12. Другие обязанности Арендатора определяются законодательством и настоящим Договором. </w:t>
      </w:r>
    </w:p>
    <w:p w:rsidR="00C8595C" w:rsidRPr="001E1231" w:rsidRDefault="00C8595C" w:rsidP="00C8595C">
      <w:pPr>
        <w:jc w:val="both"/>
        <w:rPr>
          <w:sz w:val="24"/>
          <w:szCs w:val="24"/>
        </w:rPr>
      </w:pPr>
      <w:r w:rsidRPr="001E1231">
        <w:rPr>
          <w:sz w:val="24"/>
          <w:szCs w:val="24"/>
        </w:rPr>
        <w:t xml:space="preserve"> </w:t>
      </w:r>
    </w:p>
    <w:p w:rsidR="00C8595C" w:rsidRPr="001E1231" w:rsidRDefault="00C8595C" w:rsidP="00C8595C">
      <w:pPr>
        <w:jc w:val="both"/>
        <w:rPr>
          <w:sz w:val="24"/>
          <w:szCs w:val="24"/>
        </w:rPr>
      </w:pPr>
      <w:r w:rsidRPr="001E1231">
        <w:rPr>
          <w:sz w:val="24"/>
          <w:szCs w:val="24"/>
        </w:rPr>
        <w:t>6. ПОРЯДОК ИЗМЕНЕНИЯ И РАСТОРЖЕНИЯ ДОГОВОРА</w:t>
      </w:r>
    </w:p>
    <w:p w:rsidR="00C8595C" w:rsidRPr="001E1231" w:rsidRDefault="00C8595C" w:rsidP="00C8595C">
      <w:pPr>
        <w:jc w:val="both"/>
        <w:rPr>
          <w:sz w:val="24"/>
          <w:szCs w:val="24"/>
        </w:rPr>
      </w:pPr>
      <w:r w:rsidRPr="001E1231">
        <w:rPr>
          <w:sz w:val="24"/>
          <w:szCs w:val="24"/>
        </w:rPr>
        <w:t>6.1. Изменение условий Договора аренды, его расторжение и прекращение допускаются по соглашению сторон.</w:t>
      </w:r>
    </w:p>
    <w:p w:rsidR="00C8595C" w:rsidRPr="001E1231" w:rsidRDefault="00C8595C" w:rsidP="00C8595C">
      <w:pPr>
        <w:jc w:val="both"/>
        <w:rPr>
          <w:sz w:val="24"/>
          <w:szCs w:val="24"/>
        </w:rPr>
      </w:pPr>
      <w:r w:rsidRPr="001E1231">
        <w:rPr>
          <w:sz w:val="24"/>
          <w:szCs w:val="24"/>
        </w:rPr>
        <w:t xml:space="preserve">6.2. Изменения условий Договора и его расторжение в одностороннем порядке производится в судебном  порядке.     </w:t>
      </w:r>
    </w:p>
    <w:p w:rsidR="00C8595C" w:rsidRPr="001E1231" w:rsidRDefault="00C8595C" w:rsidP="00C8595C">
      <w:pPr>
        <w:jc w:val="both"/>
        <w:rPr>
          <w:sz w:val="24"/>
          <w:szCs w:val="24"/>
        </w:rPr>
      </w:pPr>
      <w:r w:rsidRPr="001E1231">
        <w:rPr>
          <w:sz w:val="24"/>
          <w:szCs w:val="24"/>
        </w:rPr>
        <w:t xml:space="preserve">6.3. В случае, если Арендатор в соответствии с действующим законодательством  продаст, либо иным образом произведет отчуждение недвижимого имущества (его части), расположенного на арендуемом земельном  участке (третьему лицу (лицам)), Арендатор </w:t>
      </w:r>
      <w:r w:rsidRPr="001E1231">
        <w:rPr>
          <w:sz w:val="24"/>
          <w:szCs w:val="24"/>
        </w:rPr>
        <w:lastRenderedPageBreak/>
        <w:t xml:space="preserve">обязан уведомить Арендодателя о таком отчуждении имущества и представить документы, подтверждающие переход права собственности на имущество к третьим лицам. К уведомлению об отчуждении недвижимого имущества Арендатор обязан приложить документы, подтверждающие факт отсутствия  задолженности по выплате  арендной платы. Указанное уведомление направляется Арендодателю Арендатором  в течение трех дней, с момента государственной  регистрации перехода прав  на недвижимое имущество от Арендаторов к третьему лицу (лицам). </w:t>
      </w:r>
    </w:p>
    <w:p w:rsidR="00C8595C" w:rsidRPr="001E1231" w:rsidRDefault="00C8595C" w:rsidP="00C8595C">
      <w:pPr>
        <w:jc w:val="both"/>
        <w:rPr>
          <w:sz w:val="24"/>
          <w:szCs w:val="24"/>
        </w:rPr>
      </w:pPr>
      <w:r w:rsidRPr="001E1231">
        <w:rPr>
          <w:sz w:val="24"/>
          <w:szCs w:val="24"/>
        </w:rPr>
        <w:t>В случае передачи прав и обязанностей по Договору третьим лицам направить Арендодателю копию соответствующего договора в срок не позднее 3 (трех) рабочих дней с даты государственной регистрации договора о передаче прав и обязанностей.</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7. ОТВЕТСТВЕННОСТЬ СТОРОН</w:t>
      </w:r>
    </w:p>
    <w:p w:rsidR="00C8595C" w:rsidRPr="001E1231" w:rsidRDefault="00C8595C" w:rsidP="00C8595C">
      <w:pPr>
        <w:jc w:val="both"/>
        <w:rPr>
          <w:sz w:val="24"/>
          <w:szCs w:val="24"/>
        </w:rPr>
      </w:pPr>
      <w:r w:rsidRPr="001E1231">
        <w:rPr>
          <w:sz w:val="24"/>
          <w:szCs w:val="24"/>
        </w:rPr>
        <w:t xml:space="preserve">7.1. В случае неуплаты арендной платы в установленные договором сроки, Арендатор выплачивает Арендодателю пени в размере 0,3% (ноль целых три десятых процента) от суммы недоимки за каждый день просрочки платежа до момента исполнения данного обязательства, либо до момента  расторжения Договора. </w:t>
      </w:r>
    </w:p>
    <w:p w:rsidR="00C8595C" w:rsidRPr="001E1231" w:rsidRDefault="00C8595C" w:rsidP="00C8595C">
      <w:pPr>
        <w:jc w:val="both"/>
        <w:rPr>
          <w:sz w:val="24"/>
          <w:szCs w:val="24"/>
        </w:rPr>
      </w:pPr>
      <w:r w:rsidRPr="001E1231">
        <w:rPr>
          <w:sz w:val="24"/>
          <w:szCs w:val="24"/>
        </w:rPr>
        <w:t xml:space="preserve">7.2. За нарушение условий Договора стороны несут ответственность в соответствии с действующим законодательством и настоящим Договором.   </w:t>
      </w:r>
    </w:p>
    <w:p w:rsidR="00C8595C" w:rsidRPr="001E1231" w:rsidRDefault="00C8595C" w:rsidP="00C8595C">
      <w:pPr>
        <w:jc w:val="both"/>
        <w:rPr>
          <w:sz w:val="24"/>
          <w:szCs w:val="24"/>
        </w:rPr>
      </w:pPr>
      <w:r w:rsidRPr="001E1231">
        <w:rPr>
          <w:sz w:val="24"/>
          <w:szCs w:val="24"/>
        </w:rPr>
        <w:t>7.3. Убытки, причиненные Арендодателю в результате невыполнения Арендатором договорных  обязательств, возмещаются Арендатором Арендодателю в полном объеме сверх сумм неустоек, предусмотренных настоящим договором и действующим законодательством.</w:t>
      </w:r>
    </w:p>
    <w:p w:rsidR="00C8595C" w:rsidRPr="001E1231" w:rsidRDefault="00C8595C" w:rsidP="00C8595C">
      <w:pPr>
        <w:jc w:val="both"/>
        <w:rPr>
          <w:sz w:val="24"/>
          <w:szCs w:val="24"/>
        </w:rPr>
      </w:pPr>
      <w:r w:rsidRPr="001E1231">
        <w:rPr>
          <w:sz w:val="24"/>
          <w:szCs w:val="24"/>
        </w:rPr>
        <w:t>7.4. Стороны договорились, что окончание срока действия Договора влечет прекращение обязательств сторон по Договору без направления об этом уведомления.</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8.РАССМОТРЕНИЕ СПОРОВ</w:t>
      </w:r>
    </w:p>
    <w:p w:rsidR="00C8595C" w:rsidRPr="001E1231" w:rsidRDefault="00C8595C" w:rsidP="00C8595C">
      <w:pPr>
        <w:jc w:val="both"/>
        <w:rPr>
          <w:sz w:val="24"/>
          <w:szCs w:val="24"/>
        </w:rPr>
      </w:pPr>
      <w:r w:rsidRPr="001E1231">
        <w:rPr>
          <w:sz w:val="24"/>
          <w:szCs w:val="24"/>
        </w:rPr>
        <w:t xml:space="preserve">8.1. Земельные споры, возникшие из реализации настоящего договора, разрешаются судом, либо по соглашению сторон. </w:t>
      </w:r>
    </w:p>
    <w:p w:rsidR="00C8595C" w:rsidRPr="001E1231" w:rsidRDefault="00C8595C" w:rsidP="00C8595C">
      <w:pPr>
        <w:jc w:val="both"/>
        <w:rPr>
          <w:sz w:val="24"/>
          <w:szCs w:val="24"/>
        </w:rPr>
      </w:pPr>
    </w:p>
    <w:p w:rsidR="00C8595C" w:rsidRPr="001E1231" w:rsidRDefault="00C8595C" w:rsidP="00C8595C">
      <w:pPr>
        <w:jc w:val="both"/>
        <w:rPr>
          <w:sz w:val="24"/>
          <w:szCs w:val="24"/>
        </w:rPr>
      </w:pPr>
      <w:r w:rsidRPr="001E1231">
        <w:rPr>
          <w:sz w:val="24"/>
          <w:szCs w:val="24"/>
        </w:rPr>
        <w:t>9. ИНЫЕ УСЛОВИЯ</w:t>
      </w:r>
    </w:p>
    <w:p w:rsidR="00C8595C" w:rsidRPr="001E1231" w:rsidRDefault="00C8595C" w:rsidP="00C8595C">
      <w:pPr>
        <w:jc w:val="both"/>
        <w:rPr>
          <w:sz w:val="24"/>
          <w:szCs w:val="24"/>
        </w:rPr>
      </w:pPr>
      <w:r w:rsidRPr="001E1231">
        <w:rPr>
          <w:sz w:val="24"/>
          <w:szCs w:val="24"/>
        </w:rPr>
        <w:t>9.1. Все расходы, связанные с оформлением настоящего договора  в  установленном законом порядке возлагаются на Арендатора.</w:t>
      </w:r>
    </w:p>
    <w:p w:rsidR="00C8595C" w:rsidRPr="001E1231" w:rsidRDefault="00C8595C" w:rsidP="00C8595C">
      <w:pPr>
        <w:jc w:val="both"/>
        <w:rPr>
          <w:sz w:val="24"/>
          <w:szCs w:val="24"/>
        </w:rPr>
      </w:pPr>
      <w:r w:rsidRPr="001E1231">
        <w:rPr>
          <w:sz w:val="24"/>
          <w:szCs w:val="24"/>
        </w:rPr>
        <w:t>Настоящий Договор составлен в двух подлинных экземплярах, имеющих одинаковую юридическую силу, один из которых хранится у Арендатора,  один  у Арендодателя.</w:t>
      </w:r>
    </w:p>
    <w:p w:rsidR="00C8595C" w:rsidRPr="001E1231" w:rsidRDefault="00C8595C" w:rsidP="00C8595C">
      <w:pPr>
        <w:jc w:val="both"/>
        <w:rPr>
          <w:sz w:val="24"/>
          <w:szCs w:val="24"/>
        </w:rPr>
      </w:pPr>
    </w:p>
    <w:p w:rsidR="00C8595C" w:rsidRPr="001E1231" w:rsidRDefault="00C8595C" w:rsidP="00C8595C">
      <w:pPr>
        <w:rPr>
          <w:sz w:val="24"/>
          <w:szCs w:val="24"/>
        </w:rPr>
      </w:pPr>
      <w:r w:rsidRPr="001E1231">
        <w:rPr>
          <w:sz w:val="24"/>
          <w:szCs w:val="24"/>
        </w:rPr>
        <w:t>ПОДПИСИ СТОРОН:</w:t>
      </w:r>
    </w:p>
    <w:p w:rsidR="00C8595C" w:rsidRPr="001E1231" w:rsidRDefault="00C8595C" w:rsidP="00C8595C">
      <w:pPr>
        <w:rPr>
          <w:sz w:val="24"/>
          <w:szCs w:val="24"/>
        </w:rPr>
      </w:pPr>
    </w:p>
    <w:p w:rsidR="00C8595C" w:rsidRPr="001E1231" w:rsidRDefault="00C8595C" w:rsidP="00C8595C">
      <w:pPr>
        <w:rPr>
          <w:sz w:val="24"/>
          <w:szCs w:val="24"/>
        </w:rPr>
      </w:pPr>
      <w:r w:rsidRPr="001E1231">
        <w:rPr>
          <w:sz w:val="24"/>
          <w:szCs w:val="24"/>
        </w:rPr>
        <w:t>АРЕНДОДАТЕЛЬ:</w:t>
      </w:r>
    </w:p>
    <w:p w:rsidR="00C8595C" w:rsidRPr="001E1231" w:rsidRDefault="00C8595C" w:rsidP="00C8595C">
      <w:pPr>
        <w:rPr>
          <w:sz w:val="24"/>
          <w:szCs w:val="24"/>
        </w:rPr>
      </w:pPr>
      <w:r w:rsidRPr="001E1231">
        <w:rPr>
          <w:sz w:val="24"/>
          <w:szCs w:val="24"/>
        </w:rPr>
        <w:t xml:space="preserve">Администрация Калининского муниципального района Саратовской области </w:t>
      </w:r>
    </w:p>
    <w:p w:rsidR="00C8595C" w:rsidRPr="001E1231" w:rsidRDefault="00C8595C" w:rsidP="00C8595C">
      <w:pPr>
        <w:rPr>
          <w:sz w:val="24"/>
          <w:szCs w:val="24"/>
        </w:rPr>
      </w:pPr>
      <w:r w:rsidRPr="001E1231">
        <w:rPr>
          <w:sz w:val="24"/>
          <w:szCs w:val="24"/>
        </w:rPr>
        <w:t>Адрес местонахождения: 412484, Саратовская область, город Калининск, улица Коллективная, № 61</w:t>
      </w:r>
    </w:p>
    <w:p w:rsidR="00C8595C" w:rsidRPr="001E1231" w:rsidRDefault="00C8595C" w:rsidP="00C8595C">
      <w:pPr>
        <w:rPr>
          <w:sz w:val="24"/>
          <w:szCs w:val="24"/>
        </w:rPr>
      </w:pPr>
    </w:p>
    <w:p w:rsidR="00C8595C" w:rsidRPr="001E1231" w:rsidRDefault="00C8595C" w:rsidP="00C8595C">
      <w:pPr>
        <w:rPr>
          <w:sz w:val="24"/>
          <w:szCs w:val="24"/>
        </w:rPr>
      </w:pPr>
      <w:r w:rsidRPr="001E1231">
        <w:rPr>
          <w:sz w:val="24"/>
          <w:szCs w:val="24"/>
        </w:rPr>
        <w:t xml:space="preserve">Глава Калининского  МР </w:t>
      </w:r>
    </w:p>
    <w:p w:rsidR="00C8595C" w:rsidRPr="001E1231" w:rsidRDefault="00C8595C" w:rsidP="00C8595C">
      <w:pPr>
        <w:rPr>
          <w:sz w:val="24"/>
          <w:szCs w:val="24"/>
        </w:rPr>
      </w:pPr>
      <w:r w:rsidRPr="001E1231">
        <w:rPr>
          <w:sz w:val="24"/>
          <w:szCs w:val="24"/>
        </w:rPr>
        <w:t>Саратовской области</w:t>
      </w:r>
    </w:p>
    <w:p w:rsidR="00C8595C" w:rsidRPr="001E1231" w:rsidRDefault="00C8595C" w:rsidP="00C8595C">
      <w:pPr>
        <w:rPr>
          <w:sz w:val="24"/>
          <w:szCs w:val="24"/>
        </w:rPr>
      </w:pPr>
    </w:p>
    <w:p w:rsidR="00C8595C" w:rsidRPr="001E1231" w:rsidRDefault="00C8595C" w:rsidP="00C8595C">
      <w:pPr>
        <w:rPr>
          <w:sz w:val="24"/>
          <w:szCs w:val="24"/>
        </w:rPr>
      </w:pPr>
      <w:r w:rsidRPr="001E1231">
        <w:rPr>
          <w:sz w:val="24"/>
          <w:szCs w:val="24"/>
        </w:rPr>
        <w:t>______________________________________________  _______________</w:t>
      </w:r>
    </w:p>
    <w:p w:rsidR="00C8595C" w:rsidRPr="001E1231" w:rsidRDefault="00C8595C" w:rsidP="00C8595C">
      <w:pPr>
        <w:rPr>
          <w:sz w:val="24"/>
          <w:szCs w:val="24"/>
        </w:rPr>
      </w:pPr>
    </w:p>
    <w:p w:rsidR="00C8595C" w:rsidRPr="001E1231" w:rsidRDefault="00C8595C" w:rsidP="00C8595C">
      <w:pPr>
        <w:rPr>
          <w:sz w:val="24"/>
          <w:szCs w:val="24"/>
        </w:rPr>
      </w:pPr>
    </w:p>
    <w:p w:rsidR="00C8595C" w:rsidRPr="001E1231" w:rsidRDefault="00C8595C" w:rsidP="00C8595C">
      <w:pPr>
        <w:rPr>
          <w:sz w:val="24"/>
          <w:szCs w:val="24"/>
        </w:rPr>
      </w:pPr>
      <w:r w:rsidRPr="001E1231">
        <w:rPr>
          <w:sz w:val="24"/>
          <w:szCs w:val="24"/>
        </w:rPr>
        <w:t xml:space="preserve">АРЕНДАТОР: </w:t>
      </w:r>
    </w:p>
    <w:p w:rsidR="00C8595C" w:rsidRPr="001E1231" w:rsidRDefault="00C8595C" w:rsidP="00C8595C">
      <w:pPr>
        <w:rPr>
          <w:sz w:val="24"/>
          <w:szCs w:val="24"/>
        </w:rPr>
      </w:pPr>
    </w:p>
    <w:p w:rsidR="00C8595C" w:rsidRPr="001E1231" w:rsidRDefault="00C8595C" w:rsidP="00C8595C">
      <w:pPr>
        <w:rPr>
          <w:sz w:val="24"/>
          <w:szCs w:val="24"/>
        </w:rPr>
      </w:pPr>
      <w:r w:rsidRPr="001E1231">
        <w:rPr>
          <w:sz w:val="24"/>
          <w:szCs w:val="24"/>
        </w:rPr>
        <w:t>_______________________________________________  _________________</w:t>
      </w:r>
    </w:p>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04A08" w:rsidRPr="00782E68" w:rsidRDefault="00C04A08" w:rsidP="00C04A08">
      <w:pPr>
        <w:ind w:left="5103"/>
        <w:rPr>
          <w:b/>
          <w:sz w:val="28"/>
          <w:szCs w:val="28"/>
        </w:rPr>
      </w:pPr>
      <w:r>
        <w:rPr>
          <w:b/>
          <w:sz w:val="28"/>
          <w:szCs w:val="28"/>
        </w:rPr>
        <w:lastRenderedPageBreak/>
        <w:t>Приложение №4</w:t>
      </w:r>
    </w:p>
    <w:p w:rsidR="00C8595C" w:rsidRDefault="00C04A08" w:rsidP="00C04A08">
      <w:pPr>
        <w:ind w:left="5103"/>
        <w:rPr>
          <w:b/>
          <w:sz w:val="28"/>
          <w:szCs w:val="28"/>
        </w:rPr>
      </w:pPr>
      <w:r w:rsidRPr="00782E68">
        <w:rPr>
          <w:b/>
          <w:sz w:val="28"/>
          <w:szCs w:val="28"/>
        </w:rPr>
        <w:t>к Административному регламенту</w:t>
      </w:r>
    </w:p>
    <w:p w:rsidR="00C04A08" w:rsidRPr="002D58DA" w:rsidRDefault="00C04A08" w:rsidP="00C04A08">
      <w:pPr>
        <w:rPr>
          <w:sz w:val="24"/>
          <w:szCs w:val="24"/>
        </w:rPr>
      </w:pPr>
    </w:p>
    <w:p w:rsidR="00C8595C" w:rsidRPr="002D58DA" w:rsidRDefault="00C8595C" w:rsidP="00C8595C">
      <w:pPr>
        <w:jc w:val="center"/>
        <w:rPr>
          <w:sz w:val="22"/>
          <w:szCs w:val="22"/>
        </w:rPr>
      </w:pPr>
      <w:r w:rsidRPr="002D58DA">
        <w:rPr>
          <w:sz w:val="22"/>
          <w:szCs w:val="22"/>
        </w:rPr>
        <w:t xml:space="preserve">Форма договора безвозмездного пользования земельным участком,  находящегося в </w:t>
      </w:r>
    </w:p>
    <w:p w:rsidR="00C8595C" w:rsidRPr="002D58DA" w:rsidRDefault="00C8595C" w:rsidP="00C8595C">
      <w:pPr>
        <w:jc w:val="center"/>
        <w:rPr>
          <w:sz w:val="22"/>
          <w:szCs w:val="22"/>
        </w:rPr>
      </w:pPr>
      <w:r w:rsidRPr="002D58DA">
        <w:rPr>
          <w:sz w:val="22"/>
          <w:szCs w:val="22"/>
        </w:rPr>
        <w:t>муниципальной собственности или собственность на который не разграничена</w:t>
      </w:r>
    </w:p>
    <w:p w:rsidR="00C8595C" w:rsidRPr="002D58DA" w:rsidRDefault="00C8595C" w:rsidP="00C8595C">
      <w:pPr>
        <w:jc w:val="center"/>
        <w:rPr>
          <w:sz w:val="24"/>
          <w:szCs w:val="24"/>
        </w:rPr>
      </w:pPr>
    </w:p>
    <w:p w:rsidR="00C8595C" w:rsidRPr="002D58DA" w:rsidRDefault="00C8595C" w:rsidP="002D58DA">
      <w:pPr>
        <w:jc w:val="center"/>
        <w:rPr>
          <w:b/>
          <w:sz w:val="24"/>
          <w:szCs w:val="24"/>
        </w:rPr>
      </w:pPr>
      <w:r w:rsidRPr="002D58DA">
        <w:rPr>
          <w:b/>
          <w:sz w:val="24"/>
          <w:szCs w:val="24"/>
        </w:rPr>
        <w:t>Д О Г О В О Р</w:t>
      </w:r>
    </w:p>
    <w:p w:rsidR="00C8595C" w:rsidRPr="002D58DA" w:rsidRDefault="00C8595C" w:rsidP="002D58DA">
      <w:pPr>
        <w:jc w:val="center"/>
        <w:rPr>
          <w:b/>
          <w:sz w:val="24"/>
          <w:szCs w:val="24"/>
        </w:rPr>
      </w:pPr>
      <w:r w:rsidRPr="002D58DA">
        <w:rPr>
          <w:b/>
          <w:sz w:val="24"/>
          <w:szCs w:val="24"/>
        </w:rPr>
        <w:t>БЕЗВОЗМЕЗДНОГО СРОЧНОГО ПОЛЬЗОВАНИЯ ЗЕМЕЛЬНЫМ УЧАСТКОМ, НАХОДЯЩИМСЯ В МУНИЦИПАЛЬНОЙ СОБСТВЕННОСТИ ИЛИ</w:t>
      </w:r>
    </w:p>
    <w:p w:rsidR="00C8595C" w:rsidRPr="002D58DA" w:rsidRDefault="00C8595C" w:rsidP="002D58DA">
      <w:pPr>
        <w:jc w:val="center"/>
        <w:rPr>
          <w:b/>
          <w:sz w:val="24"/>
          <w:szCs w:val="24"/>
        </w:rPr>
      </w:pPr>
      <w:r w:rsidRPr="002D58DA">
        <w:rPr>
          <w:b/>
          <w:sz w:val="24"/>
          <w:szCs w:val="24"/>
        </w:rPr>
        <w:t>СОБСТВЕННОСТЬ НА КОТОРЫЙ НЕ РАЗГРАНИЧЕНА</w:t>
      </w:r>
    </w:p>
    <w:p w:rsidR="00C8595C" w:rsidRPr="002D58DA" w:rsidRDefault="00C8595C" w:rsidP="002D58DA">
      <w:pPr>
        <w:jc w:val="center"/>
        <w:rPr>
          <w:sz w:val="24"/>
          <w:szCs w:val="24"/>
        </w:rPr>
      </w:pPr>
    </w:p>
    <w:p w:rsidR="00C8595C" w:rsidRPr="002D58DA" w:rsidRDefault="00C8595C" w:rsidP="002D58DA">
      <w:pPr>
        <w:jc w:val="both"/>
        <w:rPr>
          <w:sz w:val="24"/>
          <w:szCs w:val="24"/>
        </w:rPr>
      </w:pPr>
      <w:r w:rsidRPr="002D58DA">
        <w:rPr>
          <w:sz w:val="24"/>
          <w:szCs w:val="24"/>
        </w:rPr>
        <w:t>Город Калининск, Саратовска</w:t>
      </w:r>
      <w:r w:rsidR="002D58DA">
        <w:rPr>
          <w:sz w:val="24"/>
          <w:szCs w:val="24"/>
        </w:rPr>
        <w:t>я область, Российская Федерация</w:t>
      </w:r>
    </w:p>
    <w:p w:rsidR="00C8595C" w:rsidRPr="002D58DA" w:rsidRDefault="00C8595C" w:rsidP="002D58DA">
      <w:pPr>
        <w:jc w:val="both"/>
        <w:rPr>
          <w:sz w:val="24"/>
          <w:szCs w:val="24"/>
        </w:rPr>
      </w:pPr>
      <w:r w:rsidRPr="002D58DA">
        <w:rPr>
          <w:sz w:val="24"/>
          <w:szCs w:val="24"/>
        </w:rPr>
        <w:t>____________ две тысячи ____________________ года</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Администрация Калининского муниципального района Саратовской области, именуемая в дальнейшем «Ссудодатель», в лице главы Калининского муниципального района Саратовской области __________________, действующего на основании Устава Калининского муниципального района Саратовской области с одной стороны, и_____________________________ в лице ____________________, действующего на основании _________ именуемый в дальнейшем «Ссудополучатель», с другой стороны, в соответствии со ст. 11, 39.10, 39.14 Земельного Кодекса Российской Федерации от 25.10.2001 года №136-ФЗ (с изменениями и дополнениями), ст. 3.3 Федерального Закона Российской Федерации «О введении в действие  Земельного Кодекса РФ» от 25.10.2001 года № 137-ФЗ (с изменениями), административным регламентом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утвержденным постановлением администрации Калининского муниципального района Саратовской области от __.__._____ года  № ____, заключили  настоящий договор о следующем:</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1. ПРЕДМЕТ ДОГОВОРА</w:t>
      </w:r>
    </w:p>
    <w:p w:rsidR="00C8595C" w:rsidRPr="002D58DA" w:rsidRDefault="00C8595C" w:rsidP="002D58DA">
      <w:pPr>
        <w:jc w:val="both"/>
        <w:rPr>
          <w:sz w:val="24"/>
          <w:szCs w:val="24"/>
        </w:rPr>
      </w:pPr>
      <w:r w:rsidRPr="002D58DA">
        <w:rPr>
          <w:sz w:val="24"/>
          <w:szCs w:val="24"/>
        </w:rPr>
        <w:t>1.1. По настоящему договору Ссудодатель, обязуется предоставить в безвозмездное срочное пользование Ссудополучателю, а Ссудополучатель принять земельный участок с кадастровым номером ___________, общей площадью ____ (____________) квадратных метров, расположенный по адресу: Саратовская область, Калининский район,</w:t>
      </w:r>
      <w:r w:rsidR="002D58DA">
        <w:rPr>
          <w:sz w:val="24"/>
          <w:szCs w:val="24"/>
        </w:rPr>
        <w:t xml:space="preserve"> </w:t>
      </w:r>
      <w:r w:rsidRPr="002D58DA">
        <w:rPr>
          <w:sz w:val="24"/>
          <w:szCs w:val="24"/>
        </w:rPr>
        <w:t>__</w:t>
      </w:r>
      <w:r w:rsidR="002D58DA">
        <w:rPr>
          <w:sz w:val="24"/>
          <w:szCs w:val="24"/>
        </w:rPr>
        <w:t>_________</w:t>
      </w:r>
    </w:p>
    <w:p w:rsidR="00C8595C" w:rsidRPr="002D58DA" w:rsidRDefault="00C8595C" w:rsidP="002D58DA">
      <w:pPr>
        <w:jc w:val="both"/>
        <w:rPr>
          <w:sz w:val="24"/>
          <w:szCs w:val="24"/>
        </w:rPr>
      </w:pPr>
      <w:r w:rsidRPr="002D58DA">
        <w:rPr>
          <w:sz w:val="24"/>
          <w:szCs w:val="24"/>
        </w:rPr>
        <w:t>Категория земель: земли _____________</w:t>
      </w:r>
      <w:r w:rsidR="002D58DA">
        <w:rPr>
          <w:sz w:val="24"/>
          <w:szCs w:val="24"/>
        </w:rPr>
        <w:t>____________________________________________</w:t>
      </w:r>
    </w:p>
    <w:p w:rsidR="00C8595C" w:rsidRPr="002D58DA" w:rsidRDefault="00C8595C" w:rsidP="002D58DA">
      <w:pPr>
        <w:jc w:val="both"/>
        <w:rPr>
          <w:sz w:val="24"/>
          <w:szCs w:val="24"/>
        </w:rPr>
      </w:pPr>
      <w:r w:rsidRPr="002D58DA">
        <w:rPr>
          <w:sz w:val="24"/>
          <w:szCs w:val="24"/>
        </w:rPr>
        <w:t>Ограничения в использовании: __________</w:t>
      </w:r>
      <w:r w:rsidR="002D58DA">
        <w:rPr>
          <w:sz w:val="24"/>
          <w:szCs w:val="24"/>
        </w:rPr>
        <w:t>_________________________________________</w:t>
      </w:r>
      <w:r w:rsidRPr="002D58DA">
        <w:rPr>
          <w:sz w:val="24"/>
          <w:szCs w:val="24"/>
        </w:rPr>
        <w:t>_</w:t>
      </w:r>
    </w:p>
    <w:p w:rsidR="00C8595C" w:rsidRPr="002D58DA" w:rsidRDefault="00C8595C" w:rsidP="002D58DA">
      <w:pPr>
        <w:jc w:val="both"/>
        <w:rPr>
          <w:sz w:val="24"/>
          <w:szCs w:val="24"/>
        </w:rPr>
      </w:pPr>
      <w:r w:rsidRPr="002D58DA">
        <w:rPr>
          <w:sz w:val="24"/>
          <w:szCs w:val="24"/>
        </w:rPr>
        <w:t>Разрешенное использование: __________________</w:t>
      </w:r>
      <w:r w:rsidR="002D58DA">
        <w:rPr>
          <w:sz w:val="24"/>
          <w:szCs w:val="24"/>
        </w:rPr>
        <w:t>____________________________________</w:t>
      </w:r>
    </w:p>
    <w:p w:rsidR="00C8595C" w:rsidRPr="002D58DA" w:rsidRDefault="00C8595C" w:rsidP="002D58DA">
      <w:pPr>
        <w:jc w:val="both"/>
        <w:rPr>
          <w:sz w:val="24"/>
          <w:szCs w:val="24"/>
        </w:rPr>
      </w:pPr>
      <w:r w:rsidRPr="002D58DA">
        <w:rPr>
          <w:sz w:val="24"/>
          <w:szCs w:val="24"/>
        </w:rPr>
        <w:t xml:space="preserve">1.2. Земельный участок считается передан Ссудополучателю с момента подписания настоящего Договора сторонами. Дополнительно акт – приема передачи земельного участка сторонами составляться не будет. </w:t>
      </w:r>
    </w:p>
    <w:p w:rsidR="00C8595C" w:rsidRPr="002D58DA" w:rsidRDefault="00C8595C" w:rsidP="002D58DA">
      <w:pPr>
        <w:jc w:val="both"/>
        <w:rPr>
          <w:sz w:val="24"/>
          <w:szCs w:val="24"/>
        </w:rPr>
      </w:pPr>
      <w:r w:rsidRPr="002D58DA">
        <w:rPr>
          <w:sz w:val="24"/>
          <w:szCs w:val="24"/>
        </w:rPr>
        <w:t xml:space="preserve">1.3. Земельный участок передается в безвозмездное (срочное) пользование сроком на _________. </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2. ПРАВА И ОБЯЗАННОСТИ СТОРОН</w:t>
      </w:r>
    </w:p>
    <w:p w:rsidR="00C8595C" w:rsidRPr="002D58DA" w:rsidRDefault="00C8595C" w:rsidP="002D58DA">
      <w:pPr>
        <w:jc w:val="both"/>
        <w:rPr>
          <w:sz w:val="24"/>
          <w:szCs w:val="24"/>
        </w:rPr>
      </w:pPr>
      <w:r w:rsidRPr="002D58DA">
        <w:rPr>
          <w:sz w:val="24"/>
          <w:szCs w:val="24"/>
        </w:rPr>
        <w:t>2.1. Ссудодатель обязуется предоставить земельный участок в состоянии, позволяющем его использовать в соответствии с назначением.</w:t>
      </w:r>
    </w:p>
    <w:p w:rsidR="00C8595C" w:rsidRPr="002D58DA" w:rsidRDefault="00C8595C" w:rsidP="002D58DA">
      <w:pPr>
        <w:jc w:val="both"/>
        <w:rPr>
          <w:sz w:val="24"/>
          <w:szCs w:val="24"/>
        </w:rPr>
      </w:pPr>
      <w:r w:rsidRPr="002D58DA">
        <w:rPr>
          <w:sz w:val="24"/>
          <w:szCs w:val="24"/>
        </w:rPr>
        <w:t xml:space="preserve">2.2. Ссудополучатель имеет право: </w:t>
      </w:r>
    </w:p>
    <w:p w:rsidR="00C8595C" w:rsidRPr="002D58DA" w:rsidRDefault="00C8595C" w:rsidP="002D58DA">
      <w:pPr>
        <w:jc w:val="both"/>
        <w:rPr>
          <w:sz w:val="24"/>
          <w:szCs w:val="24"/>
        </w:rPr>
      </w:pPr>
      <w:r w:rsidRPr="002D58DA">
        <w:rPr>
          <w:sz w:val="24"/>
          <w:szCs w:val="24"/>
        </w:rPr>
        <w:t xml:space="preserve">- в любое время отказаться от настоящего договора </w:t>
      </w:r>
    </w:p>
    <w:p w:rsidR="00C8595C" w:rsidRPr="002D58DA" w:rsidRDefault="00C8595C" w:rsidP="002D58DA">
      <w:pPr>
        <w:jc w:val="both"/>
        <w:rPr>
          <w:sz w:val="24"/>
          <w:szCs w:val="24"/>
        </w:rPr>
      </w:pPr>
      <w:r w:rsidRPr="002D58DA">
        <w:rPr>
          <w:sz w:val="24"/>
          <w:szCs w:val="24"/>
        </w:rPr>
        <w:t xml:space="preserve">- осуществлять другие права на использование земельного участка, предусмотренные законодательством РФ. </w:t>
      </w:r>
    </w:p>
    <w:p w:rsidR="00C8595C" w:rsidRPr="002D58DA" w:rsidRDefault="00C8595C" w:rsidP="002D58DA">
      <w:pPr>
        <w:jc w:val="both"/>
        <w:rPr>
          <w:sz w:val="24"/>
          <w:szCs w:val="24"/>
        </w:rPr>
      </w:pPr>
      <w:r w:rsidRPr="002D58DA">
        <w:rPr>
          <w:sz w:val="24"/>
          <w:szCs w:val="24"/>
        </w:rPr>
        <w:t xml:space="preserve">2.3. Ссудополучатель обязан: </w:t>
      </w:r>
    </w:p>
    <w:p w:rsidR="00C8595C" w:rsidRPr="002D58DA" w:rsidRDefault="00C8595C" w:rsidP="002D58DA">
      <w:pPr>
        <w:jc w:val="both"/>
        <w:rPr>
          <w:sz w:val="24"/>
          <w:szCs w:val="24"/>
        </w:rPr>
      </w:pPr>
      <w:r w:rsidRPr="002D58DA">
        <w:rPr>
          <w:sz w:val="24"/>
          <w:szCs w:val="24"/>
        </w:rPr>
        <w:lastRenderedPageBreak/>
        <w:t>- использовать земельный участок в соответствии с его разрешенным использованием и принадлежностью к категории земель разрешенными способами, не наносящими вред окружающей среде, в том числе земле как природному объекту;</w:t>
      </w:r>
    </w:p>
    <w:p w:rsidR="00C8595C" w:rsidRPr="002D58DA" w:rsidRDefault="00C8595C" w:rsidP="002D58DA">
      <w:pPr>
        <w:jc w:val="both"/>
        <w:rPr>
          <w:sz w:val="24"/>
          <w:szCs w:val="24"/>
        </w:rPr>
      </w:pPr>
      <w:r w:rsidRPr="002D58DA">
        <w:rPr>
          <w:sz w:val="24"/>
          <w:szCs w:val="24"/>
        </w:rPr>
        <w:t>- сохранять межевые, геодезические и другие специальные знаки, установленные на земельных участках в соответствии с законодательством РФ</w:t>
      </w:r>
    </w:p>
    <w:p w:rsidR="00C8595C" w:rsidRPr="002D58DA" w:rsidRDefault="00C8595C" w:rsidP="002D58DA">
      <w:pPr>
        <w:jc w:val="both"/>
        <w:rPr>
          <w:sz w:val="24"/>
          <w:szCs w:val="24"/>
        </w:rPr>
      </w:pPr>
      <w:r w:rsidRPr="002D58DA">
        <w:rPr>
          <w:sz w:val="24"/>
          <w:szCs w:val="24"/>
        </w:rPr>
        <w:t>- осуществлять мероприятия по охране земель, установленные законодательством РФ;</w:t>
      </w:r>
    </w:p>
    <w:p w:rsidR="00C8595C" w:rsidRPr="002D58DA" w:rsidRDefault="00C8595C" w:rsidP="002D58DA">
      <w:pPr>
        <w:jc w:val="both"/>
        <w:rPr>
          <w:sz w:val="24"/>
          <w:szCs w:val="24"/>
        </w:rPr>
      </w:pPr>
      <w:r w:rsidRPr="002D58DA">
        <w:rPr>
          <w:sz w:val="24"/>
          <w:szCs w:val="24"/>
        </w:rPr>
        <w:t>- соблюдать при использовании земельного участка требования градостроительных регламентов, строительных, экологических, санитарно – гигиенических, противопожарных и иных правил, нормативов;</w:t>
      </w:r>
    </w:p>
    <w:p w:rsidR="00C8595C" w:rsidRPr="002D58DA" w:rsidRDefault="00C8595C" w:rsidP="002D58DA">
      <w:pPr>
        <w:jc w:val="both"/>
        <w:rPr>
          <w:sz w:val="24"/>
          <w:szCs w:val="24"/>
        </w:rPr>
      </w:pPr>
      <w:r w:rsidRPr="002D58DA">
        <w:rPr>
          <w:sz w:val="24"/>
          <w:szCs w:val="24"/>
        </w:rPr>
        <w:t>- не допускать загрязнение, захламление, деградацию и ухудшение плодородия почв на земле;</w:t>
      </w:r>
    </w:p>
    <w:p w:rsidR="00C8595C" w:rsidRPr="002D58DA" w:rsidRDefault="00C8595C" w:rsidP="002D58DA">
      <w:pPr>
        <w:jc w:val="both"/>
        <w:rPr>
          <w:sz w:val="24"/>
          <w:szCs w:val="24"/>
        </w:rPr>
      </w:pPr>
      <w:r w:rsidRPr="002D58DA">
        <w:rPr>
          <w:sz w:val="24"/>
          <w:szCs w:val="24"/>
        </w:rPr>
        <w:t>- не нарушать права других землепользователей;</w:t>
      </w:r>
    </w:p>
    <w:p w:rsidR="00C8595C" w:rsidRPr="002D58DA" w:rsidRDefault="00C8595C" w:rsidP="002D58DA">
      <w:pPr>
        <w:jc w:val="both"/>
        <w:rPr>
          <w:sz w:val="24"/>
          <w:szCs w:val="24"/>
        </w:rPr>
      </w:pPr>
      <w:r w:rsidRPr="002D58DA">
        <w:rPr>
          <w:sz w:val="24"/>
          <w:szCs w:val="24"/>
        </w:rPr>
        <w:t>- выполнять иные требования, предусмотренные законодательством РФ о земле.</w:t>
      </w:r>
    </w:p>
    <w:p w:rsidR="00C8595C" w:rsidRPr="002D58DA" w:rsidRDefault="00C8595C" w:rsidP="002D58DA">
      <w:pPr>
        <w:jc w:val="both"/>
        <w:rPr>
          <w:sz w:val="24"/>
          <w:szCs w:val="24"/>
        </w:rPr>
      </w:pPr>
      <w:r w:rsidRPr="002D58DA">
        <w:rPr>
          <w:sz w:val="24"/>
          <w:szCs w:val="24"/>
        </w:rPr>
        <w:t>2.5. Ссудодатель имеет право:</w:t>
      </w:r>
    </w:p>
    <w:p w:rsidR="00C8595C" w:rsidRPr="002D58DA" w:rsidRDefault="00C8595C" w:rsidP="002D58DA">
      <w:pPr>
        <w:jc w:val="both"/>
        <w:rPr>
          <w:sz w:val="24"/>
          <w:szCs w:val="24"/>
        </w:rPr>
      </w:pPr>
      <w:r w:rsidRPr="002D58DA">
        <w:rPr>
          <w:sz w:val="24"/>
          <w:szCs w:val="24"/>
        </w:rPr>
        <w:t>- осуществлять контроль за использованием и охраной земель Ссудополучателем;</w:t>
      </w:r>
    </w:p>
    <w:p w:rsidR="00C8595C" w:rsidRPr="002D58DA" w:rsidRDefault="00C8595C" w:rsidP="002D58DA">
      <w:pPr>
        <w:jc w:val="both"/>
        <w:rPr>
          <w:sz w:val="24"/>
          <w:szCs w:val="24"/>
        </w:rPr>
      </w:pPr>
      <w:r w:rsidRPr="002D58DA">
        <w:rPr>
          <w:sz w:val="24"/>
          <w:szCs w:val="24"/>
        </w:rPr>
        <w:t>- требовать досрочного прекращения договора в случаях, предусмотренных настоящим договором;</w:t>
      </w:r>
    </w:p>
    <w:p w:rsidR="00C8595C" w:rsidRPr="002D58DA" w:rsidRDefault="00C8595C" w:rsidP="002D58DA">
      <w:pPr>
        <w:jc w:val="both"/>
        <w:rPr>
          <w:sz w:val="24"/>
          <w:szCs w:val="24"/>
        </w:rPr>
      </w:pPr>
      <w:r w:rsidRPr="002D58DA">
        <w:rPr>
          <w:sz w:val="24"/>
          <w:szCs w:val="24"/>
        </w:rPr>
        <w:t xml:space="preserve">- требовать возмещения убытков, причиненных ухудшением качества земель и экологической обстановки в результате хозяйственной деятельности Ссудополучателя. </w:t>
      </w:r>
    </w:p>
    <w:p w:rsidR="00C8595C" w:rsidRPr="002D58DA" w:rsidRDefault="00C8595C" w:rsidP="002D58DA">
      <w:pPr>
        <w:jc w:val="both"/>
        <w:rPr>
          <w:sz w:val="24"/>
          <w:szCs w:val="24"/>
        </w:rPr>
      </w:pPr>
      <w:r w:rsidRPr="002D58DA">
        <w:rPr>
          <w:sz w:val="24"/>
          <w:szCs w:val="24"/>
        </w:rPr>
        <w:t>2.6. Ссудодатель обязан:</w:t>
      </w:r>
    </w:p>
    <w:p w:rsidR="00C8595C" w:rsidRPr="002D58DA" w:rsidRDefault="00C8595C" w:rsidP="002D58DA">
      <w:pPr>
        <w:jc w:val="both"/>
        <w:rPr>
          <w:sz w:val="24"/>
          <w:szCs w:val="24"/>
        </w:rPr>
      </w:pPr>
      <w:r w:rsidRPr="002D58DA">
        <w:rPr>
          <w:sz w:val="24"/>
          <w:szCs w:val="24"/>
        </w:rPr>
        <w:t>- передать Ссудополучателю землю в состоянии, соответствующим условиям договора</w:t>
      </w:r>
    </w:p>
    <w:p w:rsidR="00C8595C" w:rsidRPr="002D58DA" w:rsidRDefault="00C8595C" w:rsidP="002D58DA">
      <w:pPr>
        <w:jc w:val="both"/>
        <w:rPr>
          <w:sz w:val="24"/>
          <w:szCs w:val="24"/>
        </w:rPr>
      </w:pPr>
      <w:r w:rsidRPr="002D58DA">
        <w:rPr>
          <w:sz w:val="24"/>
          <w:szCs w:val="24"/>
        </w:rPr>
        <w:t xml:space="preserve">- содействовать по заявкам Ссудополучателя выполнению необходимых работ по землеустройству. </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3. ОТВЕТСТВЕННОСТЬ СТОРОН</w:t>
      </w:r>
    </w:p>
    <w:p w:rsidR="00C8595C" w:rsidRPr="002D58DA" w:rsidRDefault="00C8595C" w:rsidP="002D58DA">
      <w:pPr>
        <w:jc w:val="both"/>
        <w:rPr>
          <w:sz w:val="24"/>
          <w:szCs w:val="24"/>
        </w:rPr>
      </w:pPr>
      <w:r w:rsidRPr="002D58DA">
        <w:rPr>
          <w:sz w:val="24"/>
          <w:szCs w:val="24"/>
        </w:rPr>
        <w:t xml:space="preserve">3.1.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РФ и настоящим договором. </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4. ИЗМЕНЕНИЕ И ПРЕКРАЩЕНИЕ ДОГОВОРА</w:t>
      </w:r>
    </w:p>
    <w:p w:rsidR="00C8595C" w:rsidRPr="002D58DA" w:rsidRDefault="00C8595C" w:rsidP="002D58DA">
      <w:pPr>
        <w:jc w:val="both"/>
        <w:rPr>
          <w:sz w:val="24"/>
          <w:szCs w:val="24"/>
        </w:rPr>
      </w:pPr>
      <w:r w:rsidRPr="002D58DA">
        <w:rPr>
          <w:sz w:val="24"/>
          <w:szCs w:val="24"/>
        </w:rPr>
        <w:t xml:space="preserve">4.1. Действие договора прекращается при наступлении срока, указанного в п. 1.3 настоящего договора. </w:t>
      </w:r>
    </w:p>
    <w:p w:rsidR="00C8595C" w:rsidRPr="002D58DA" w:rsidRDefault="00C8595C" w:rsidP="002D58DA">
      <w:pPr>
        <w:jc w:val="both"/>
        <w:rPr>
          <w:sz w:val="24"/>
          <w:szCs w:val="24"/>
        </w:rPr>
      </w:pPr>
      <w:r w:rsidRPr="002D58DA">
        <w:rPr>
          <w:sz w:val="24"/>
          <w:szCs w:val="24"/>
        </w:rPr>
        <w:t xml:space="preserve">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РФ или настоящим договором. </w:t>
      </w:r>
    </w:p>
    <w:p w:rsidR="00C8595C" w:rsidRPr="002D58DA" w:rsidRDefault="00C8595C" w:rsidP="002D58DA">
      <w:pPr>
        <w:jc w:val="both"/>
        <w:rPr>
          <w:sz w:val="24"/>
          <w:szCs w:val="24"/>
        </w:rPr>
      </w:pPr>
      <w:r w:rsidRPr="002D58DA">
        <w:rPr>
          <w:sz w:val="24"/>
          <w:szCs w:val="24"/>
        </w:rPr>
        <w:t xml:space="preserve">4.3. Ссудополучатель вправе требовать расторжения настоящего договора: </w:t>
      </w:r>
    </w:p>
    <w:p w:rsidR="00C8595C" w:rsidRPr="002D58DA" w:rsidRDefault="00C8595C" w:rsidP="002D58DA">
      <w:pPr>
        <w:jc w:val="both"/>
        <w:rPr>
          <w:sz w:val="24"/>
          <w:szCs w:val="24"/>
        </w:rPr>
      </w:pPr>
      <w:r w:rsidRPr="002D58DA">
        <w:rPr>
          <w:sz w:val="24"/>
          <w:szCs w:val="24"/>
        </w:rPr>
        <w:t>- если участок, в силу обстоятельства, за которые Ссудополучатель не отвечает, окажется в состоянии, непригодном для использования;</w:t>
      </w:r>
    </w:p>
    <w:p w:rsidR="00C8595C" w:rsidRPr="002D58DA" w:rsidRDefault="00C8595C" w:rsidP="002D58DA">
      <w:pPr>
        <w:jc w:val="both"/>
        <w:rPr>
          <w:sz w:val="24"/>
          <w:szCs w:val="24"/>
        </w:rPr>
      </w:pPr>
      <w:r w:rsidRPr="002D58DA">
        <w:rPr>
          <w:sz w:val="24"/>
          <w:szCs w:val="24"/>
        </w:rPr>
        <w:t>- если при заключении настоящего договора Ссудодатель не сообщил о правах третьих лиц на передаваемый земельный участок.</w:t>
      </w:r>
    </w:p>
    <w:p w:rsidR="00C8595C" w:rsidRPr="002D58DA" w:rsidRDefault="00C8595C" w:rsidP="002D58DA">
      <w:pPr>
        <w:jc w:val="both"/>
        <w:rPr>
          <w:sz w:val="24"/>
          <w:szCs w:val="24"/>
        </w:rPr>
      </w:pPr>
      <w:r w:rsidRPr="002D58DA">
        <w:rPr>
          <w:sz w:val="24"/>
          <w:szCs w:val="24"/>
        </w:rPr>
        <w:t xml:space="preserve">4.4. Ссудодатель вправе потребовать расторжения настоящего договора в случаях, когда Ссудополучатель: </w:t>
      </w:r>
    </w:p>
    <w:p w:rsidR="00C8595C" w:rsidRPr="002D58DA" w:rsidRDefault="00C8595C" w:rsidP="002D58DA">
      <w:pPr>
        <w:jc w:val="both"/>
        <w:rPr>
          <w:sz w:val="24"/>
          <w:szCs w:val="24"/>
        </w:rPr>
      </w:pPr>
      <w:r w:rsidRPr="002D58DA">
        <w:rPr>
          <w:sz w:val="24"/>
          <w:szCs w:val="24"/>
        </w:rPr>
        <w:t>- использует участок не в соответствии с его разрешенном использованием и принадлежностью к категории;</w:t>
      </w:r>
    </w:p>
    <w:p w:rsidR="00C8595C" w:rsidRPr="002D58DA" w:rsidRDefault="00C8595C" w:rsidP="002D58DA">
      <w:pPr>
        <w:jc w:val="both"/>
        <w:rPr>
          <w:sz w:val="24"/>
          <w:szCs w:val="24"/>
        </w:rPr>
      </w:pPr>
      <w:r w:rsidRPr="002D58DA">
        <w:rPr>
          <w:sz w:val="24"/>
          <w:szCs w:val="24"/>
        </w:rPr>
        <w:t>- без согласия Ссудодателя  передал участок в пользование третьему лицу;</w:t>
      </w:r>
    </w:p>
    <w:p w:rsidR="00C8595C" w:rsidRPr="002D58DA" w:rsidRDefault="00C8595C" w:rsidP="002D58DA">
      <w:pPr>
        <w:jc w:val="both"/>
        <w:rPr>
          <w:sz w:val="24"/>
          <w:szCs w:val="24"/>
        </w:rPr>
      </w:pPr>
      <w:r w:rsidRPr="002D58DA">
        <w:rPr>
          <w:sz w:val="24"/>
          <w:szCs w:val="24"/>
        </w:rPr>
        <w:t xml:space="preserve">- в других случаях, предусмотренных законодательством о земле. </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5. РАЗРЕШЕНИЕ СПОРОВ</w:t>
      </w:r>
    </w:p>
    <w:p w:rsidR="00C8595C" w:rsidRPr="002D58DA" w:rsidRDefault="00C8595C" w:rsidP="002D58DA">
      <w:pPr>
        <w:jc w:val="both"/>
        <w:rPr>
          <w:sz w:val="24"/>
          <w:szCs w:val="24"/>
        </w:rPr>
      </w:pPr>
      <w:r w:rsidRPr="002D58DA">
        <w:rPr>
          <w:sz w:val="24"/>
          <w:szCs w:val="24"/>
        </w:rPr>
        <w:t xml:space="preserve">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 </w:t>
      </w:r>
    </w:p>
    <w:p w:rsidR="00C8595C" w:rsidRPr="002D58DA" w:rsidRDefault="00C8595C" w:rsidP="002D58DA">
      <w:pPr>
        <w:jc w:val="both"/>
        <w:rPr>
          <w:sz w:val="24"/>
          <w:szCs w:val="24"/>
        </w:rPr>
      </w:pPr>
      <w:r w:rsidRPr="002D58DA">
        <w:rPr>
          <w:sz w:val="24"/>
          <w:szCs w:val="24"/>
        </w:rPr>
        <w:lastRenderedPageBreak/>
        <w:t xml:space="preserve">5.2. В случае неурегулирования в процессе переговоров спорных вопросов споры разрешаются в суде в порядке, установленном действующим законодательством РФ. </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 xml:space="preserve">6. ЗАКЛЮЧИТЕЛЬНЫЕ ПОЛОЖЕНИЯ </w:t>
      </w:r>
    </w:p>
    <w:p w:rsidR="00C8595C" w:rsidRPr="002D58DA" w:rsidRDefault="00C8595C" w:rsidP="002D58DA">
      <w:pPr>
        <w:jc w:val="both"/>
        <w:rPr>
          <w:sz w:val="24"/>
          <w:szCs w:val="24"/>
        </w:rPr>
      </w:pPr>
      <w:r w:rsidRPr="002D58DA">
        <w:rPr>
          <w:sz w:val="24"/>
          <w:szCs w:val="24"/>
        </w:rPr>
        <w:t>6.1. Договор составлен в 2-х подлинных экземплярах, один из которых хранится у Ссудополучателя, один у Ссудодателя.</w:t>
      </w: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ПОДПИСИ СТОРОН:</w:t>
      </w:r>
    </w:p>
    <w:p w:rsidR="00C8595C" w:rsidRPr="002D58DA" w:rsidRDefault="00C8595C" w:rsidP="002D58DA">
      <w:pPr>
        <w:jc w:val="both"/>
        <w:rPr>
          <w:sz w:val="24"/>
          <w:szCs w:val="24"/>
        </w:rPr>
      </w:pPr>
    </w:p>
    <w:p w:rsidR="00C8595C" w:rsidRPr="002D58DA" w:rsidRDefault="00C8595C" w:rsidP="002D58DA">
      <w:pPr>
        <w:jc w:val="both"/>
        <w:rPr>
          <w:sz w:val="24"/>
          <w:szCs w:val="24"/>
        </w:rPr>
      </w:pPr>
    </w:p>
    <w:p w:rsidR="00C8595C" w:rsidRPr="002D58DA" w:rsidRDefault="00C8595C" w:rsidP="002D58DA">
      <w:pPr>
        <w:jc w:val="both"/>
        <w:rPr>
          <w:sz w:val="24"/>
          <w:szCs w:val="24"/>
        </w:rPr>
      </w:pPr>
      <w:r w:rsidRPr="002D58DA">
        <w:rPr>
          <w:sz w:val="24"/>
          <w:szCs w:val="24"/>
        </w:rPr>
        <w:t>ССУДОДАТЕЛЬ:</w:t>
      </w:r>
    </w:p>
    <w:p w:rsidR="00C8595C" w:rsidRPr="002D58DA" w:rsidRDefault="00C8595C" w:rsidP="002D58DA">
      <w:pPr>
        <w:jc w:val="both"/>
        <w:rPr>
          <w:sz w:val="24"/>
          <w:szCs w:val="24"/>
        </w:rPr>
      </w:pPr>
      <w:r w:rsidRPr="002D58DA">
        <w:rPr>
          <w:sz w:val="24"/>
          <w:szCs w:val="24"/>
        </w:rPr>
        <w:t xml:space="preserve">Администрация Калининского муниципального района Саратовской области </w:t>
      </w:r>
    </w:p>
    <w:p w:rsidR="00C8595C" w:rsidRPr="002D58DA" w:rsidRDefault="00C8595C" w:rsidP="002D58DA">
      <w:pPr>
        <w:jc w:val="both"/>
        <w:rPr>
          <w:sz w:val="24"/>
          <w:szCs w:val="24"/>
        </w:rPr>
      </w:pPr>
      <w:r w:rsidRPr="002D58DA">
        <w:rPr>
          <w:sz w:val="24"/>
          <w:szCs w:val="24"/>
        </w:rPr>
        <w:t xml:space="preserve">Адрес местонахождения: 412484, Саратовская область, город Калининск, </w:t>
      </w:r>
    </w:p>
    <w:p w:rsidR="00C8595C" w:rsidRPr="002D58DA" w:rsidRDefault="00C8595C" w:rsidP="002D58DA">
      <w:pPr>
        <w:jc w:val="both"/>
        <w:rPr>
          <w:sz w:val="24"/>
          <w:szCs w:val="24"/>
        </w:rPr>
      </w:pPr>
      <w:r w:rsidRPr="002D58DA">
        <w:rPr>
          <w:sz w:val="24"/>
          <w:szCs w:val="24"/>
        </w:rPr>
        <w:t>улица Коллективная, № 61</w:t>
      </w:r>
    </w:p>
    <w:p w:rsidR="00C8595C" w:rsidRPr="002D58DA" w:rsidRDefault="00C8595C" w:rsidP="002D58DA">
      <w:pPr>
        <w:jc w:val="both"/>
        <w:rPr>
          <w:sz w:val="24"/>
          <w:szCs w:val="24"/>
        </w:rPr>
      </w:pPr>
      <w:r w:rsidRPr="002D58DA">
        <w:rPr>
          <w:sz w:val="24"/>
          <w:szCs w:val="24"/>
        </w:rPr>
        <w:t xml:space="preserve">                                                                       </w:t>
      </w:r>
    </w:p>
    <w:p w:rsidR="00C8595C" w:rsidRPr="002D58DA" w:rsidRDefault="00C8595C" w:rsidP="002D58DA">
      <w:pPr>
        <w:jc w:val="both"/>
        <w:rPr>
          <w:sz w:val="24"/>
          <w:szCs w:val="24"/>
        </w:rPr>
      </w:pPr>
      <w:r w:rsidRPr="002D58DA">
        <w:rPr>
          <w:sz w:val="24"/>
          <w:szCs w:val="24"/>
        </w:rPr>
        <w:t>Глава Калининского МР</w:t>
      </w:r>
    </w:p>
    <w:p w:rsidR="00C8595C" w:rsidRPr="002D58DA" w:rsidRDefault="00C8595C" w:rsidP="002D58DA">
      <w:pPr>
        <w:jc w:val="both"/>
        <w:rPr>
          <w:sz w:val="24"/>
          <w:szCs w:val="24"/>
        </w:rPr>
      </w:pPr>
      <w:r w:rsidRPr="002D58DA">
        <w:rPr>
          <w:sz w:val="24"/>
          <w:szCs w:val="24"/>
        </w:rPr>
        <w:t>Саратовской  области</w:t>
      </w:r>
    </w:p>
    <w:p w:rsidR="00C8595C" w:rsidRPr="002D58DA" w:rsidRDefault="00C8595C" w:rsidP="002D58DA">
      <w:pPr>
        <w:jc w:val="both"/>
        <w:rPr>
          <w:sz w:val="24"/>
          <w:szCs w:val="24"/>
        </w:rPr>
      </w:pPr>
    </w:p>
    <w:p w:rsidR="00C8595C" w:rsidRPr="002F243F" w:rsidRDefault="00C8595C" w:rsidP="002D58DA">
      <w:pPr>
        <w:jc w:val="both"/>
      </w:pPr>
      <w:r w:rsidRPr="002D58DA">
        <w:rPr>
          <w:sz w:val="24"/>
          <w:szCs w:val="24"/>
        </w:rPr>
        <w:t>___________________________________________ _____________</w:t>
      </w:r>
      <w:r w:rsidRPr="002F243F">
        <w:t>__</w:t>
      </w:r>
    </w:p>
    <w:p w:rsidR="00C8595C" w:rsidRPr="002F243F" w:rsidRDefault="00C8595C" w:rsidP="00C8595C"/>
    <w:p w:rsidR="00C8595C" w:rsidRPr="002F243F" w:rsidRDefault="00C8595C" w:rsidP="00C8595C">
      <w:r w:rsidRPr="002F243F">
        <w:t>ССУДОПОЛУЧАТЕЛЬ:</w:t>
      </w:r>
    </w:p>
    <w:p w:rsidR="00C8595C" w:rsidRPr="002F243F" w:rsidRDefault="00C8595C" w:rsidP="00C8595C">
      <w:r w:rsidRPr="002F243F">
        <w:t xml:space="preserve"> </w:t>
      </w:r>
    </w:p>
    <w:p w:rsidR="00C8595C" w:rsidRPr="002F243F" w:rsidRDefault="00C8595C" w:rsidP="00C8595C">
      <w:r w:rsidRPr="002F243F">
        <w:t>______________________________________________________ _______________.</w:t>
      </w:r>
    </w:p>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Default="00C8595C"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Default="002D58DA" w:rsidP="00C8595C"/>
    <w:p w:rsidR="002D58DA" w:rsidRPr="002F243F" w:rsidRDefault="002D58DA" w:rsidP="00C8595C"/>
    <w:p w:rsidR="00C8595C" w:rsidRPr="002F243F" w:rsidRDefault="00C8595C" w:rsidP="00C8595C"/>
    <w:p w:rsidR="00F758A7" w:rsidRDefault="00F758A7" w:rsidP="00F758A7">
      <w:pPr>
        <w:ind w:left="5103"/>
        <w:rPr>
          <w:b/>
          <w:sz w:val="28"/>
          <w:szCs w:val="28"/>
        </w:rPr>
      </w:pPr>
      <w:r>
        <w:rPr>
          <w:b/>
          <w:sz w:val="28"/>
          <w:szCs w:val="28"/>
        </w:rPr>
        <w:lastRenderedPageBreak/>
        <w:t>Приложение №5</w:t>
      </w:r>
    </w:p>
    <w:p w:rsidR="00F758A7" w:rsidRDefault="00F758A7" w:rsidP="00F758A7">
      <w:pPr>
        <w:ind w:left="5103"/>
        <w:rPr>
          <w:b/>
          <w:sz w:val="28"/>
          <w:szCs w:val="28"/>
        </w:rPr>
      </w:pPr>
      <w:r w:rsidRPr="00782E68">
        <w:rPr>
          <w:b/>
          <w:sz w:val="28"/>
          <w:szCs w:val="28"/>
        </w:rPr>
        <w:t xml:space="preserve">к Административному регламенту </w:t>
      </w:r>
    </w:p>
    <w:p w:rsidR="00F758A7" w:rsidRDefault="00F758A7" w:rsidP="00F758A7">
      <w:pPr>
        <w:rPr>
          <w:b/>
          <w:sz w:val="28"/>
          <w:szCs w:val="28"/>
        </w:rPr>
      </w:pPr>
    </w:p>
    <w:p w:rsidR="00C8595C" w:rsidRPr="00F758A7" w:rsidRDefault="00C8595C" w:rsidP="00F758A7">
      <w:pPr>
        <w:jc w:val="center"/>
        <w:rPr>
          <w:b/>
          <w:sz w:val="24"/>
          <w:szCs w:val="24"/>
        </w:rPr>
      </w:pPr>
      <w:r w:rsidRPr="00F758A7">
        <w:rPr>
          <w:b/>
          <w:sz w:val="24"/>
          <w:szCs w:val="24"/>
        </w:rPr>
        <w:t>ПОСТАНОВЛЕНИЕ</w:t>
      </w:r>
    </w:p>
    <w:p w:rsidR="00C8595C" w:rsidRPr="00F758A7" w:rsidRDefault="00F758A7" w:rsidP="00F758A7">
      <w:pPr>
        <w:jc w:val="center"/>
        <w:rPr>
          <w:b/>
          <w:sz w:val="24"/>
          <w:szCs w:val="24"/>
        </w:rPr>
      </w:pPr>
      <w:r>
        <w:rPr>
          <w:b/>
          <w:sz w:val="24"/>
          <w:szCs w:val="24"/>
        </w:rPr>
        <w:t>о</w:t>
      </w:r>
      <w:r w:rsidR="00C8595C" w:rsidRPr="00F758A7">
        <w:rPr>
          <w:b/>
          <w:sz w:val="24"/>
          <w:szCs w:val="24"/>
        </w:rPr>
        <w:t xml:space="preserve">т </w:t>
      </w:r>
      <w:r w:rsidR="00C8595C" w:rsidRPr="00F758A7">
        <w:rPr>
          <w:b/>
          <w:sz w:val="24"/>
          <w:szCs w:val="24"/>
        </w:rPr>
        <w:tab/>
      </w:r>
      <w:r w:rsidR="00C8595C" w:rsidRPr="00F758A7">
        <w:rPr>
          <w:b/>
          <w:sz w:val="24"/>
          <w:szCs w:val="24"/>
        </w:rPr>
        <w:tab/>
      </w:r>
      <w:r>
        <w:rPr>
          <w:b/>
          <w:sz w:val="24"/>
          <w:szCs w:val="24"/>
        </w:rPr>
        <w:t xml:space="preserve">    </w:t>
      </w:r>
      <w:r w:rsidR="00C8595C" w:rsidRPr="00F758A7">
        <w:rPr>
          <w:b/>
          <w:sz w:val="24"/>
          <w:szCs w:val="24"/>
        </w:rPr>
        <w:t>№</w:t>
      </w:r>
    </w:p>
    <w:p w:rsidR="00C8595C" w:rsidRPr="002F243F" w:rsidRDefault="00C8595C" w:rsidP="00C8595C">
      <w:pPr>
        <w:jc w:val="center"/>
      </w:pPr>
    </w:p>
    <w:p w:rsidR="00C8595C" w:rsidRPr="00F758A7" w:rsidRDefault="00C8595C" w:rsidP="00F758A7">
      <w:pPr>
        <w:jc w:val="both"/>
        <w:rPr>
          <w:b/>
          <w:sz w:val="24"/>
          <w:szCs w:val="24"/>
        </w:rPr>
      </w:pPr>
      <w:r w:rsidRPr="00F758A7">
        <w:rPr>
          <w:b/>
          <w:sz w:val="24"/>
          <w:szCs w:val="24"/>
        </w:rPr>
        <w:t>О предоставлении земельного участка в постоянное (бессрочное) пользование</w:t>
      </w:r>
    </w:p>
    <w:p w:rsidR="00C8595C" w:rsidRPr="00F758A7" w:rsidRDefault="00C8595C" w:rsidP="00F758A7">
      <w:pPr>
        <w:jc w:val="both"/>
        <w:rPr>
          <w:sz w:val="24"/>
          <w:szCs w:val="24"/>
        </w:rPr>
      </w:pPr>
    </w:p>
    <w:p w:rsidR="00C8595C" w:rsidRPr="00F758A7" w:rsidRDefault="00C8595C" w:rsidP="00F758A7">
      <w:pPr>
        <w:jc w:val="both"/>
        <w:rPr>
          <w:sz w:val="24"/>
          <w:szCs w:val="24"/>
        </w:rPr>
      </w:pPr>
      <w:r w:rsidRPr="00F758A7">
        <w:rPr>
          <w:sz w:val="24"/>
          <w:szCs w:val="24"/>
        </w:rPr>
        <w:t xml:space="preserve">По результатам рассмотрения заявления от          </w:t>
      </w:r>
      <w:r w:rsidR="00F758A7">
        <w:rPr>
          <w:sz w:val="24"/>
          <w:szCs w:val="24"/>
        </w:rPr>
        <w:t xml:space="preserve">      </w:t>
      </w:r>
      <w:r w:rsidRPr="00F758A7">
        <w:rPr>
          <w:sz w:val="24"/>
          <w:szCs w:val="24"/>
        </w:rPr>
        <w:t xml:space="preserve">   №    </w:t>
      </w:r>
      <w:r w:rsidR="00F758A7">
        <w:rPr>
          <w:sz w:val="24"/>
          <w:szCs w:val="24"/>
        </w:rPr>
        <w:t xml:space="preserve">     </w:t>
      </w:r>
      <w:r w:rsidRPr="00F758A7">
        <w:rPr>
          <w:sz w:val="24"/>
          <w:szCs w:val="24"/>
        </w:rPr>
        <w:t xml:space="preserve">  (Заявитель:      </w:t>
      </w:r>
      <w:r w:rsidR="00F758A7">
        <w:rPr>
          <w:sz w:val="24"/>
          <w:szCs w:val="24"/>
        </w:rPr>
        <w:t xml:space="preserve">      </w:t>
      </w:r>
      <w:r w:rsidRPr="00F758A7">
        <w:rPr>
          <w:sz w:val="24"/>
          <w:szCs w:val="24"/>
        </w:rPr>
        <w:t xml:space="preserve">           </w:t>
      </w:r>
      <w:r w:rsidRPr="00F758A7">
        <w:rPr>
          <w:sz w:val="24"/>
          <w:szCs w:val="24"/>
        </w:rPr>
        <w:tab/>
        <w:t>) и приложенных к нему документов в соответствии со статьями 39.9, 39.17 Земельного кодекса Российской Федерации, ПОСТАНОВЛЯЮ:</w:t>
      </w:r>
    </w:p>
    <w:p w:rsidR="00C8595C" w:rsidRPr="00F758A7" w:rsidRDefault="00C8595C" w:rsidP="00F758A7">
      <w:pPr>
        <w:jc w:val="both"/>
        <w:rPr>
          <w:sz w:val="24"/>
          <w:szCs w:val="24"/>
        </w:rPr>
      </w:pPr>
      <w:r w:rsidRPr="00F758A7">
        <w:rPr>
          <w:sz w:val="24"/>
          <w:szCs w:val="24"/>
        </w:rPr>
        <w:t>1.</w:t>
      </w:r>
      <w:r w:rsidR="00F758A7">
        <w:rPr>
          <w:sz w:val="24"/>
          <w:szCs w:val="24"/>
        </w:rPr>
        <w:t xml:space="preserve"> </w:t>
      </w:r>
      <w:r w:rsidRPr="00F758A7">
        <w:rPr>
          <w:sz w:val="24"/>
          <w:szCs w:val="24"/>
        </w:rPr>
        <w:t>Предоставить</w:t>
      </w:r>
      <w:r w:rsidRPr="00F758A7">
        <w:rPr>
          <w:sz w:val="24"/>
          <w:szCs w:val="24"/>
        </w:rPr>
        <w:tab/>
        <w:t xml:space="preserve"> </w:t>
      </w:r>
      <w:r w:rsidRPr="00F758A7">
        <w:rPr>
          <w:sz w:val="24"/>
          <w:szCs w:val="24"/>
        </w:rPr>
        <w:tab/>
      </w:r>
      <w:r w:rsidRPr="00F758A7">
        <w:rPr>
          <w:sz w:val="24"/>
          <w:szCs w:val="24"/>
        </w:rPr>
        <w:tab/>
      </w:r>
      <w:r w:rsidRPr="00F758A7">
        <w:rPr>
          <w:sz w:val="24"/>
          <w:szCs w:val="24"/>
        </w:rPr>
        <w:tab/>
      </w:r>
      <w:r w:rsidRPr="00F758A7">
        <w:rPr>
          <w:sz w:val="24"/>
          <w:szCs w:val="24"/>
        </w:rPr>
        <w:tab/>
        <w:t>(далее - Заявитель) в постоянное (бессрочное) пользование</w:t>
      </w:r>
      <w:r w:rsidRPr="00F758A7">
        <w:rPr>
          <w:sz w:val="24"/>
          <w:szCs w:val="24"/>
        </w:rPr>
        <w:tab/>
        <w:t xml:space="preserve"> земельный</w:t>
      </w:r>
      <w:r w:rsidR="00F758A7">
        <w:rPr>
          <w:sz w:val="24"/>
          <w:szCs w:val="24"/>
        </w:rPr>
        <w:t xml:space="preserve"> </w:t>
      </w:r>
      <w:r w:rsidRPr="00F758A7">
        <w:rPr>
          <w:sz w:val="24"/>
          <w:szCs w:val="24"/>
        </w:rPr>
        <w:t>участок находящийся в собственности/государственная собственность на который не разграничена (далее –Участок):</w:t>
      </w:r>
      <w:r w:rsidRPr="00F758A7">
        <w:rPr>
          <w:sz w:val="24"/>
          <w:szCs w:val="24"/>
        </w:rPr>
        <w:tab/>
        <w:t>с</w:t>
      </w:r>
      <w:r w:rsidRPr="00F758A7">
        <w:rPr>
          <w:sz w:val="24"/>
          <w:szCs w:val="24"/>
        </w:rPr>
        <w:tab/>
        <w:t>кадастровым</w:t>
      </w:r>
      <w:r w:rsidRPr="00F758A7">
        <w:rPr>
          <w:sz w:val="24"/>
          <w:szCs w:val="24"/>
        </w:rPr>
        <w:tab/>
        <w:t xml:space="preserve">номером </w:t>
      </w:r>
      <w:r w:rsidRPr="00F758A7">
        <w:rPr>
          <w:sz w:val="24"/>
          <w:szCs w:val="24"/>
        </w:rPr>
        <w:tab/>
        <w:t>,</w:t>
      </w:r>
      <w:r w:rsidRPr="00F758A7">
        <w:rPr>
          <w:sz w:val="24"/>
          <w:szCs w:val="24"/>
        </w:rPr>
        <w:tab/>
        <w:t>площадью</w:t>
      </w:r>
      <w:r w:rsidRPr="00F758A7">
        <w:rPr>
          <w:sz w:val="24"/>
          <w:szCs w:val="24"/>
        </w:rPr>
        <w:tab/>
        <w:t xml:space="preserve"> </w:t>
      </w:r>
      <w:r w:rsidRPr="00F758A7">
        <w:rPr>
          <w:sz w:val="24"/>
          <w:szCs w:val="24"/>
        </w:rPr>
        <w:tab/>
        <w:t xml:space="preserve"> кв.м, расположенный по адресу</w:t>
      </w:r>
      <w:r w:rsidRPr="00F758A7">
        <w:rPr>
          <w:sz w:val="24"/>
          <w:szCs w:val="24"/>
        </w:rPr>
        <w:tab/>
        <w:t>(при отсутствии адреса иное описание местоположения земельного участка).</w:t>
      </w:r>
    </w:p>
    <w:p w:rsidR="00C8595C" w:rsidRPr="00F758A7" w:rsidRDefault="00C8595C" w:rsidP="00F758A7">
      <w:pPr>
        <w:jc w:val="both"/>
        <w:rPr>
          <w:sz w:val="24"/>
          <w:szCs w:val="24"/>
        </w:rPr>
      </w:pPr>
      <w:r w:rsidRPr="00F758A7">
        <w:rPr>
          <w:sz w:val="24"/>
          <w:szCs w:val="24"/>
        </w:rPr>
        <w:t>Вид (виды) разрешенного использования Участка:</w:t>
      </w:r>
      <w:r w:rsidRPr="00F758A7">
        <w:rPr>
          <w:sz w:val="24"/>
          <w:szCs w:val="24"/>
        </w:rPr>
        <w:tab/>
      </w:r>
      <w:r w:rsidRPr="00F758A7">
        <w:rPr>
          <w:sz w:val="24"/>
          <w:szCs w:val="24"/>
        </w:rPr>
        <w:tab/>
      </w:r>
      <w:r w:rsidR="00F758A7">
        <w:rPr>
          <w:sz w:val="24"/>
          <w:szCs w:val="24"/>
        </w:rPr>
        <w:t>__________</w:t>
      </w:r>
      <w:r w:rsidRPr="00F758A7">
        <w:rPr>
          <w:sz w:val="24"/>
          <w:szCs w:val="24"/>
        </w:rPr>
        <w:t xml:space="preserve">_. </w:t>
      </w:r>
    </w:p>
    <w:p w:rsidR="00C8595C" w:rsidRPr="00F758A7" w:rsidRDefault="00C8595C" w:rsidP="00F758A7">
      <w:pPr>
        <w:jc w:val="both"/>
        <w:rPr>
          <w:sz w:val="24"/>
          <w:szCs w:val="24"/>
        </w:rPr>
      </w:pPr>
      <w:r w:rsidRPr="00F758A7">
        <w:rPr>
          <w:sz w:val="24"/>
          <w:szCs w:val="24"/>
        </w:rPr>
        <w:t>Участок относится к категории земель "</w:t>
      </w:r>
      <w:r w:rsidRPr="00F758A7">
        <w:rPr>
          <w:sz w:val="24"/>
          <w:szCs w:val="24"/>
        </w:rPr>
        <w:tab/>
        <w:t>".</w:t>
      </w:r>
    </w:p>
    <w:p w:rsidR="00C8595C" w:rsidRPr="00F758A7" w:rsidRDefault="00C8595C" w:rsidP="00F758A7">
      <w:pPr>
        <w:jc w:val="both"/>
        <w:rPr>
          <w:sz w:val="24"/>
          <w:szCs w:val="24"/>
        </w:rPr>
      </w:pPr>
      <w:r w:rsidRPr="00F758A7">
        <w:rPr>
          <w:sz w:val="24"/>
          <w:szCs w:val="24"/>
        </w:rPr>
        <w:t>На Участке находятся следующие объекты недвижимого имущества:.</w:t>
      </w:r>
    </w:p>
    <w:p w:rsidR="00C8595C" w:rsidRPr="00F758A7" w:rsidRDefault="00C8595C" w:rsidP="00F758A7">
      <w:pPr>
        <w:jc w:val="both"/>
        <w:rPr>
          <w:sz w:val="24"/>
          <w:szCs w:val="24"/>
        </w:rPr>
      </w:pPr>
      <w:r w:rsidRPr="00F758A7">
        <w:rPr>
          <w:sz w:val="24"/>
          <w:szCs w:val="24"/>
        </w:rPr>
        <w:t>В отношении Участка установлены следующие ограничения и обременения:</w:t>
      </w:r>
    </w:p>
    <w:p w:rsidR="00C8595C" w:rsidRPr="00F758A7" w:rsidRDefault="00C8595C" w:rsidP="00F758A7">
      <w:pPr>
        <w:jc w:val="both"/>
        <w:rPr>
          <w:sz w:val="24"/>
          <w:szCs w:val="24"/>
        </w:rPr>
      </w:pPr>
    </w:p>
    <w:p w:rsidR="00C8595C" w:rsidRPr="00F758A7" w:rsidRDefault="00C8595C" w:rsidP="00F758A7">
      <w:pPr>
        <w:jc w:val="both"/>
        <w:rPr>
          <w:sz w:val="24"/>
          <w:szCs w:val="24"/>
        </w:rPr>
      </w:pPr>
      <w:r w:rsidRPr="00F758A7">
        <w:rPr>
          <w:sz w:val="24"/>
          <w:szCs w:val="24"/>
        </w:rPr>
        <w:t>Заявителю</w:t>
      </w:r>
      <w:r w:rsidR="00F758A7">
        <w:rPr>
          <w:sz w:val="24"/>
          <w:szCs w:val="24"/>
        </w:rPr>
        <w:t xml:space="preserve"> </w:t>
      </w:r>
      <w:r w:rsidRPr="00F758A7">
        <w:rPr>
          <w:sz w:val="24"/>
          <w:szCs w:val="24"/>
        </w:rPr>
        <w:tab/>
        <w:t>обеспечить</w:t>
      </w:r>
      <w:r w:rsidRPr="00F758A7">
        <w:rPr>
          <w:sz w:val="24"/>
          <w:szCs w:val="24"/>
        </w:rPr>
        <w:tab/>
      </w:r>
      <w:r w:rsidR="00F758A7">
        <w:rPr>
          <w:sz w:val="24"/>
          <w:szCs w:val="24"/>
        </w:rPr>
        <w:t xml:space="preserve"> </w:t>
      </w:r>
      <w:r w:rsidRPr="00F758A7">
        <w:rPr>
          <w:sz w:val="24"/>
          <w:szCs w:val="24"/>
        </w:rPr>
        <w:t>государственную</w:t>
      </w:r>
      <w:r w:rsidRPr="00F758A7">
        <w:rPr>
          <w:sz w:val="24"/>
          <w:szCs w:val="24"/>
        </w:rPr>
        <w:tab/>
      </w:r>
      <w:r w:rsidR="00F758A7">
        <w:rPr>
          <w:sz w:val="24"/>
          <w:szCs w:val="24"/>
        </w:rPr>
        <w:t xml:space="preserve"> </w:t>
      </w:r>
      <w:r w:rsidRPr="00F758A7">
        <w:rPr>
          <w:sz w:val="24"/>
          <w:szCs w:val="24"/>
        </w:rPr>
        <w:t>регистрацию</w:t>
      </w:r>
      <w:r w:rsidRPr="00F758A7">
        <w:rPr>
          <w:sz w:val="24"/>
          <w:szCs w:val="24"/>
        </w:rPr>
        <w:tab/>
      </w:r>
      <w:r w:rsidR="00F758A7">
        <w:rPr>
          <w:sz w:val="24"/>
          <w:szCs w:val="24"/>
        </w:rPr>
        <w:t xml:space="preserve"> </w:t>
      </w:r>
      <w:r w:rsidRPr="00F758A7">
        <w:rPr>
          <w:sz w:val="24"/>
          <w:szCs w:val="24"/>
        </w:rPr>
        <w:t>права</w:t>
      </w:r>
      <w:r w:rsidRPr="00F758A7">
        <w:rPr>
          <w:sz w:val="24"/>
          <w:szCs w:val="24"/>
        </w:rPr>
        <w:tab/>
      </w:r>
      <w:r w:rsidR="00F758A7">
        <w:rPr>
          <w:sz w:val="24"/>
          <w:szCs w:val="24"/>
        </w:rPr>
        <w:t xml:space="preserve"> постоянного </w:t>
      </w:r>
      <w:r w:rsidRPr="00F758A7">
        <w:rPr>
          <w:sz w:val="24"/>
          <w:szCs w:val="24"/>
        </w:rPr>
        <w:t>(бессрочного) пользования Участком.</w:t>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tblGrid>
      <w:tr w:rsidR="00C8595C" w:rsidRPr="00F758A7" w:rsidTr="00C8595C">
        <w:trPr>
          <w:trHeight w:val="850"/>
        </w:trPr>
        <w:tc>
          <w:tcPr>
            <w:tcW w:w="1559" w:type="dxa"/>
          </w:tcPr>
          <w:p w:rsidR="00C8595C" w:rsidRPr="00F758A7" w:rsidRDefault="00C8595C" w:rsidP="00F758A7">
            <w:pPr>
              <w:jc w:val="both"/>
              <w:rPr>
                <w:sz w:val="22"/>
                <w:szCs w:val="22"/>
              </w:rPr>
            </w:pPr>
            <w:r w:rsidRPr="00F758A7">
              <w:rPr>
                <w:sz w:val="22"/>
                <w:szCs w:val="22"/>
              </w:rPr>
              <w:t>Должность уполномоченного лица</w:t>
            </w:r>
            <w:r w:rsidRPr="00F758A7">
              <w:rPr>
                <w:sz w:val="22"/>
                <w:szCs w:val="22"/>
              </w:rPr>
              <w:tab/>
              <w:t>Ф.И.О. уполномоченного лица</w:t>
            </w:r>
          </w:p>
        </w:tc>
      </w:tr>
    </w:tbl>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Pr="00F758A7" w:rsidRDefault="00C8595C" w:rsidP="00F758A7">
      <w:pPr>
        <w:jc w:val="both"/>
        <w:rPr>
          <w:sz w:val="24"/>
          <w:szCs w:val="24"/>
        </w:rPr>
      </w:pPr>
    </w:p>
    <w:p w:rsidR="00C8595C" w:rsidRDefault="00C8595C" w:rsidP="00C8595C"/>
    <w:p w:rsidR="00C8595C" w:rsidRDefault="00C8595C" w:rsidP="00C8595C"/>
    <w:p w:rsidR="00C8595C" w:rsidRPr="002F243F" w:rsidRDefault="00C8595C" w:rsidP="00F758A7">
      <w:pPr>
        <w:ind w:firstLine="567"/>
        <w:jc w:val="both"/>
      </w:pPr>
      <w:r w:rsidRPr="002F243F">
        <w:t xml:space="preserve">                                              </w:t>
      </w:r>
    </w:p>
    <w:p w:rsidR="00C8595C" w:rsidRPr="002F243F" w:rsidRDefault="00C8595C" w:rsidP="00F758A7">
      <w:pPr>
        <w:ind w:firstLine="567"/>
        <w:jc w:val="both"/>
      </w:pPr>
      <w:r w:rsidRPr="002F243F">
        <w:t>1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w:t>
      </w:r>
    </w:p>
    <w:p w:rsidR="00C8595C" w:rsidRPr="002F243F" w:rsidRDefault="00C8595C" w:rsidP="00F758A7">
      <w:pPr>
        <w:ind w:firstLine="567"/>
        <w:jc w:val="both"/>
      </w:pPr>
      <w:r w:rsidRPr="002F243F">
        <w:t>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w:t>
      </w:r>
    </w:p>
    <w:p w:rsidR="00C8595C" w:rsidRPr="002F243F" w:rsidRDefault="00C8595C" w:rsidP="00F758A7">
      <w:pPr>
        <w:ind w:firstLine="567"/>
        <w:jc w:val="both"/>
      </w:pPr>
      <w:r w:rsidRPr="002F243F">
        <w:t>государственной власти/наименование органа местного самоуправления, если заявителем является орган местного самоуправления;</w:t>
      </w:r>
    </w:p>
    <w:p w:rsidR="00C8595C" w:rsidRPr="002F243F" w:rsidRDefault="00C8595C" w:rsidP="00F758A7">
      <w:pPr>
        <w:ind w:firstLine="567"/>
        <w:jc w:val="both"/>
      </w:pPr>
      <w:r w:rsidRPr="002F243F">
        <w:t>2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8595C" w:rsidRDefault="00C8595C" w:rsidP="00F758A7">
      <w:pPr>
        <w:ind w:firstLine="567"/>
        <w:jc w:val="both"/>
      </w:pPr>
      <w:r w:rsidRPr="002F243F">
        <w:t xml:space="preserve">3 Указывается при наличии на Участке объектов капитального строительства </w:t>
      </w:r>
    </w:p>
    <w:p w:rsidR="002B75BE" w:rsidRDefault="002B75BE" w:rsidP="000F4947">
      <w:pPr>
        <w:ind w:left="5103"/>
        <w:rPr>
          <w:b/>
          <w:sz w:val="28"/>
        </w:rPr>
      </w:pPr>
    </w:p>
    <w:p w:rsidR="002B75BE" w:rsidRDefault="002B75BE" w:rsidP="000F4947">
      <w:pPr>
        <w:ind w:left="5103"/>
        <w:rPr>
          <w:b/>
          <w:sz w:val="28"/>
        </w:rPr>
      </w:pPr>
    </w:p>
    <w:p w:rsidR="00C8595C" w:rsidRPr="000F4947" w:rsidRDefault="00C8595C" w:rsidP="000F4947">
      <w:pPr>
        <w:ind w:left="5103"/>
        <w:rPr>
          <w:b/>
          <w:sz w:val="28"/>
        </w:rPr>
      </w:pPr>
      <w:r w:rsidRPr="000F4947">
        <w:rPr>
          <w:b/>
          <w:sz w:val="28"/>
        </w:rPr>
        <w:lastRenderedPageBreak/>
        <w:t>Приложение № 6</w:t>
      </w:r>
    </w:p>
    <w:p w:rsidR="00C8595C" w:rsidRPr="000F4947" w:rsidRDefault="00C8595C" w:rsidP="000F4947">
      <w:pPr>
        <w:ind w:left="5103"/>
        <w:rPr>
          <w:b/>
          <w:sz w:val="28"/>
        </w:rPr>
      </w:pPr>
      <w:r w:rsidRPr="000F4947">
        <w:rPr>
          <w:b/>
          <w:sz w:val="28"/>
        </w:rPr>
        <w:t xml:space="preserve">к Административному регламенту </w:t>
      </w:r>
    </w:p>
    <w:p w:rsidR="00C8595C" w:rsidRPr="00F563A9" w:rsidRDefault="00C8595C" w:rsidP="00C8595C">
      <w:pPr>
        <w:rPr>
          <w:sz w:val="24"/>
          <w:szCs w:val="24"/>
        </w:rPr>
      </w:pPr>
    </w:p>
    <w:p w:rsidR="00C8595C" w:rsidRPr="00F563A9" w:rsidRDefault="00C8595C" w:rsidP="00C8595C">
      <w:pPr>
        <w:jc w:val="center"/>
        <w:rPr>
          <w:b/>
          <w:sz w:val="24"/>
          <w:szCs w:val="24"/>
        </w:rPr>
      </w:pPr>
      <w:r w:rsidRPr="00F563A9">
        <w:rPr>
          <w:b/>
          <w:sz w:val="24"/>
          <w:szCs w:val="24"/>
        </w:rPr>
        <w:t>Форма уведомления об отказе в предоставлении услуги</w:t>
      </w:r>
    </w:p>
    <w:p w:rsidR="00C8595C" w:rsidRPr="002F243F" w:rsidRDefault="00A11B76" w:rsidP="00C8595C">
      <w:r>
        <w:pict>
          <v:shape id="_x0000_s1027" style="position:absolute;margin-left:133.1pt;margin-top:18.6pt;width:363.95pt;height:.1pt;z-index:-251655168;mso-wrap-distance-left:0;mso-wrap-distance-right:0;mso-position-horizontal-relative:page" coordorigin="2662,372" coordsize="7279,0" path="m2662,372r7279,e" filled="f" strokeweight=".19811mm">
            <v:path arrowok="t"/>
            <w10:wrap type="topAndBottom" anchorx="page"/>
          </v:shape>
        </w:pict>
      </w:r>
    </w:p>
    <w:p w:rsidR="00C8595C" w:rsidRPr="002F243F" w:rsidRDefault="00C8595C" w:rsidP="00C8595C">
      <w:r>
        <w:t xml:space="preserve">                               </w:t>
      </w:r>
      <w:r w:rsidRPr="002F243F">
        <w:t>(наименование уполномоченного органа местного самоуправления)</w:t>
      </w:r>
    </w:p>
    <w:p w:rsidR="00C8595C" w:rsidRPr="00706C53" w:rsidRDefault="00C8595C" w:rsidP="00C8595C">
      <w:pPr>
        <w:rPr>
          <w:sz w:val="24"/>
          <w:szCs w:val="24"/>
        </w:rPr>
      </w:pPr>
    </w:p>
    <w:p w:rsidR="00C8595C" w:rsidRPr="00706C53" w:rsidRDefault="00C8595C" w:rsidP="00C8595C">
      <w:pPr>
        <w:jc w:val="both"/>
        <w:rPr>
          <w:sz w:val="24"/>
          <w:szCs w:val="24"/>
        </w:rPr>
      </w:pPr>
      <w:r w:rsidRPr="00706C53">
        <w:rPr>
          <w:sz w:val="24"/>
          <w:szCs w:val="24"/>
        </w:rPr>
        <w:t xml:space="preserve">                                                                        </w:t>
      </w:r>
      <w:r w:rsidR="00706C53">
        <w:rPr>
          <w:sz w:val="24"/>
          <w:szCs w:val="24"/>
        </w:rPr>
        <w:t xml:space="preserve">         </w:t>
      </w:r>
      <w:r w:rsidRPr="00706C53">
        <w:rPr>
          <w:sz w:val="24"/>
          <w:szCs w:val="24"/>
        </w:rPr>
        <w:t>Кому: ______________________</w:t>
      </w:r>
      <w:r w:rsidR="00706C53">
        <w:rPr>
          <w:sz w:val="24"/>
          <w:szCs w:val="24"/>
        </w:rPr>
        <w:t>_________</w:t>
      </w:r>
    </w:p>
    <w:p w:rsidR="00C8595C" w:rsidRPr="00706C53" w:rsidRDefault="00C8595C" w:rsidP="00C8595C">
      <w:pPr>
        <w:jc w:val="both"/>
        <w:rPr>
          <w:sz w:val="24"/>
          <w:szCs w:val="24"/>
        </w:rPr>
      </w:pPr>
      <w:r w:rsidRPr="00706C53">
        <w:rPr>
          <w:sz w:val="24"/>
          <w:szCs w:val="24"/>
        </w:rPr>
        <w:t xml:space="preserve">                                                       </w:t>
      </w:r>
      <w:r w:rsidR="00706C53">
        <w:rPr>
          <w:sz w:val="24"/>
          <w:szCs w:val="24"/>
        </w:rPr>
        <w:t xml:space="preserve">                               </w:t>
      </w:r>
      <w:r w:rsidRPr="00706C53">
        <w:rPr>
          <w:sz w:val="24"/>
          <w:szCs w:val="24"/>
        </w:rPr>
        <w:t>Контактные данные:___________________</w:t>
      </w:r>
    </w:p>
    <w:p w:rsidR="00C8595C" w:rsidRPr="002F243F" w:rsidRDefault="00C8595C" w:rsidP="00C8595C">
      <w:pPr>
        <w:jc w:val="both"/>
      </w:pPr>
      <w:r w:rsidRPr="00706C53">
        <w:rPr>
          <w:sz w:val="24"/>
          <w:szCs w:val="24"/>
        </w:rPr>
        <w:t xml:space="preserve">                                                                                                                                           </w:t>
      </w:r>
      <w:r w:rsidRPr="002F243F">
        <w:t>___________________________</w:t>
      </w:r>
    </w:p>
    <w:p w:rsidR="00C8595C" w:rsidRPr="002F243F" w:rsidRDefault="00C8595C" w:rsidP="00C8595C"/>
    <w:p w:rsidR="00C8595C" w:rsidRPr="00706C53" w:rsidRDefault="00C8595C" w:rsidP="00C8595C">
      <w:pPr>
        <w:jc w:val="center"/>
        <w:rPr>
          <w:b/>
          <w:sz w:val="24"/>
          <w:szCs w:val="24"/>
        </w:rPr>
      </w:pPr>
      <w:r w:rsidRPr="00706C53">
        <w:rPr>
          <w:b/>
          <w:sz w:val="24"/>
          <w:szCs w:val="24"/>
        </w:rPr>
        <w:t>УВЕДОМЛЕНИЕ</w:t>
      </w:r>
    </w:p>
    <w:p w:rsidR="00C8595C" w:rsidRPr="00706C53" w:rsidRDefault="00C8595C" w:rsidP="00C8595C">
      <w:pPr>
        <w:jc w:val="center"/>
        <w:rPr>
          <w:b/>
          <w:sz w:val="24"/>
          <w:szCs w:val="24"/>
        </w:rPr>
      </w:pPr>
      <w:r w:rsidRPr="00706C53">
        <w:rPr>
          <w:b/>
          <w:sz w:val="24"/>
          <w:szCs w:val="24"/>
        </w:rPr>
        <w:t>об отказе в предоставлении услуги</w:t>
      </w:r>
    </w:p>
    <w:p w:rsidR="00C8595C" w:rsidRPr="00706C53" w:rsidRDefault="00C8595C" w:rsidP="00C8595C">
      <w:pPr>
        <w:jc w:val="center"/>
        <w:rPr>
          <w:b/>
          <w:sz w:val="24"/>
          <w:szCs w:val="24"/>
        </w:rPr>
      </w:pPr>
      <w:r w:rsidRPr="00706C53">
        <w:rPr>
          <w:b/>
          <w:sz w:val="24"/>
          <w:szCs w:val="24"/>
        </w:rPr>
        <w:t>№_____________</w:t>
      </w:r>
      <w:r w:rsidRPr="00706C53">
        <w:rPr>
          <w:b/>
          <w:sz w:val="24"/>
          <w:szCs w:val="24"/>
        </w:rPr>
        <w:tab/>
        <w:t>от_______________</w:t>
      </w:r>
    </w:p>
    <w:p w:rsidR="00C8595C" w:rsidRPr="00706C53" w:rsidRDefault="00C8595C" w:rsidP="00C8595C">
      <w:pPr>
        <w:rPr>
          <w:sz w:val="24"/>
          <w:szCs w:val="24"/>
        </w:rPr>
      </w:pPr>
    </w:p>
    <w:p w:rsidR="00C8595C" w:rsidRPr="00706C53" w:rsidRDefault="00C8595C" w:rsidP="00706C53">
      <w:pPr>
        <w:jc w:val="both"/>
        <w:rPr>
          <w:sz w:val="24"/>
          <w:szCs w:val="24"/>
        </w:rPr>
      </w:pPr>
      <w:r w:rsidRPr="00706C53">
        <w:rPr>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w:t>
      </w:r>
      <w:r w:rsidRPr="00706C53">
        <w:rPr>
          <w:sz w:val="24"/>
          <w:szCs w:val="24"/>
        </w:rPr>
        <w:tab/>
        <w:t>____ №</w:t>
      </w:r>
      <w:r w:rsidRPr="00706C53">
        <w:rPr>
          <w:sz w:val="24"/>
          <w:szCs w:val="24"/>
        </w:rPr>
        <w:tab/>
        <w:t>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8595C" w:rsidRPr="00706C53" w:rsidRDefault="00C8595C" w:rsidP="00706C53">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677"/>
        <w:gridCol w:w="2866"/>
      </w:tblGrid>
      <w:tr w:rsidR="00C8595C" w:rsidRPr="00706C53" w:rsidTr="00706C53">
        <w:tc>
          <w:tcPr>
            <w:tcW w:w="2127" w:type="dxa"/>
          </w:tcPr>
          <w:p w:rsidR="00C8595C" w:rsidRPr="00706C53" w:rsidRDefault="00C8595C" w:rsidP="00706C53">
            <w:pPr>
              <w:jc w:val="center"/>
              <w:rPr>
                <w:b/>
                <w:sz w:val="24"/>
                <w:szCs w:val="24"/>
              </w:rPr>
            </w:pPr>
            <w:r w:rsidRPr="00706C53">
              <w:rPr>
                <w:b/>
                <w:sz w:val="24"/>
                <w:szCs w:val="24"/>
              </w:rPr>
              <w:t>№ пункта административного регламента</w:t>
            </w:r>
          </w:p>
        </w:tc>
        <w:tc>
          <w:tcPr>
            <w:tcW w:w="4677" w:type="dxa"/>
          </w:tcPr>
          <w:p w:rsidR="00C8595C" w:rsidRPr="00706C53" w:rsidRDefault="00C8595C" w:rsidP="00706C53">
            <w:pPr>
              <w:jc w:val="center"/>
              <w:rPr>
                <w:b/>
                <w:sz w:val="24"/>
                <w:szCs w:val="24"/>
              </w:rPr>
            </w:pPr>
            <w:r w:rsidRPr="00706C53">
              <w:rPr>
                <w:b/>
                <w:sz w:val="24"/>
                <w:szCs w:val="24"/>
              </w:rPr>
              <w:t>Наименование основания для отказа в соответствии с единым стандартом</w:t>
            </w:r>
          </w:p>
        </w:tc>
        <w:tc>
          <w:tcPr>
            <w:tcW w:w="2866" w:type="dxa"/>
          </w:tcPr>
          <w:p w:rsidR="00C8595C" w:rsidRPr="00706C53" w:rsidRDefault="00C8595C" w:rsidP="00706C53">
            <w:pPr>
              <w:jc w:val="center"/>
              <w:rPr>
                <w:b/>
                <w:sz w:val="24"/>
                <w:szCs w:val="24"/>
              </w:rPr>
            </w:pPr>
            <w:r w:rsidRPr="00706C53">
              <w:rPr>
                <w:b/>
                <w:sz w:val="24"/>
                <w:szCs w:val="24"/>
              </w:rPr>
              <w:t>Разъяснение</w:t>
            </w:r>
          </w:p>
          <w:p w:rsidR="00C8595C" w:rsidRPr="00706C53" w:rsidRDefault="00C8595C" w:rsidP="00706C53">
            <w:pPr>
              <w:jc w:val="center"/>
              <w:rPr>
                <w:b/>
                <w:sz w:val="24"/>
                <w:szCs w:val="24"/>
              </w:rPr>
            </w:pPr>
            <w:r w:rsidRPr="00706C53">
              <w:rPr>
                <w:b/>
                <w:sz w:val="24"/>
                <w:szCs w:val="24"/>
              </w:rPr>
              <w:t>причин отказа в предоставлении услуги</w:t>
            </w:r>
          </w:p>
        </w:tc>
      </w:tr>
      <w:tr w:rsidR="00C8595C" w:rsidRPr="00706C53" w:rsidTr="00706C53">
        <w:tc>
          <w:tcPr>
            <w:tcW w:w="2127" w:type="dxa"/>
          </w:tcPr>
          <w:p w:rsidR="00C8595C" w:rsidRPr="00706C53" w:rsidRDefault="00A11B76" w:rsidP="00C8595C">
            <w:pPr>
              <w:rPr>
                <w:sz w:val="24"/>
                <w:szCs w:val="24"/>
              </w:rPr>
            </w:pPr>
            <w:hyperlink r:id="rId24">
              <w:r w:rsidR="00C8595C" w:rsidRPr="00706C53">
                <w:rPr>
                  <w:sz w:val="24"/>
                  <w:szCs w:val="24"/>
                </w:rPr>
                <w:t>пп.1</w:t>
              </w:r>
            </w:hyperlink>
            <w:r w:rsidR="00C8595C" w:rsidRPr="00706C53">
              <w:rPr>
                <w:sz w:val="24"/>
                <w:szCs w:val="24"/>
              </w:rPr>
              <w:t xml:space="preserve"> п. 2.8.2</w:t>
            </w:r>
          </w:p>
        </w:tc>
        <w:tc>
          <w:tcPr>
            <w:tcW w:w="4677" w:type="dxa"/>
          </w:tcPr>
          <w:p w:rsidR="00C8595C" w:rsidRPr="00706C53" w:rsidRDefault="00C8595C" w:rsidP="00706C53">
            <w:pPr>
              <w:jc w:val="both"/>
              <w:rPr>
                <w:sz w:val="24"/>
                <w:szCs w:val="24"/>
              </w:rPr>
            </w:pPr>
            <w:r w:rsidRPr="00706C5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866" w:type="dxa"/>
          </w:tcPr>
          <w:p w:rsidR="00C8595C" w:rsidRPr="00706C53" w:rsidRDefault="00C8595C" w:rsidP="00706C53">
            <w:pPr>
              <w:jc w:val="both"/>
              <w:rPr>
                <w:sz w:val="24"/>
                <w:szCs w:val="24"/>
              </w:rPr>
            </w:pPr>
            <w:r w:rsidRPr="00706C53">
              <w:rPr>
                <w:sz w:val="24"/>
                <w:szCs w:val="24"/>
              </w:rPr>
              <w:t>Указываются основания такого вывода</w:t>
            </w:r>
          </w:p>
        </w:tc>
      </w:tr>
      <w:tr w:rsidR="00C8595C" w:rsidRPr="00706C53" w:rsidTr="00706C53">
        <w:tc>
          <w:tcPr>
            <w:tcW w:w="2127" w:type="dxa"/>
          </w:tcPr>
          <w:p w:rsidR="00C8595C" w:rsidRPr="00706C53" w:rsidRDefault="00A11B76" w:rsidP="00C8595C">
            <w:pPr>
              <w:rPr>
                <w:sz w:val="24"/>
                <w:szCs w:val="24"/>
              </w:rPr>
            </w:pPr>
            <w:hyperlink r:id="rId25">
              <w:r w:rsidR="00C8595C" w:rsidRPr="00706C53">
                <w:rPr>
                  <w:sz w:val="24"/>
                  <w:szCs w:val="24"/>
                </w:rPr>
                <w:t>пп.2</w:t>
              </w:r>
            </w:hyperlink>
            <w:r w:rsidR="00C8595C" w:rsidRPr="00706C53">
              <w:rPr>
                <w:sz w:val="24"/>
                <w:szCs w:val="24"/>
              </w:rPr>
              <w:t xml:space="preserve"> п. 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предоставлен на праве постоянного</w:t>
            </w:r>
            <w:r w:rsidRPr="00706C53">
              <w:rPr>
                <w:sz w:val="24"/>
                <w:szCs w:val="24"/>
              </w:rPr>
              <w:tab/>
              <w:t>(бессрочного) пользования,</w:t>
            </w:r>
            <w:r w:rsidRPr="00706C53">
              <w:rPr>
                <w:sz w:val="24"/>
                <w:szCs w:val="24"/>
              </w:rPr>
              <w:tab/>
              <w:t>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w:t>
            </w:r>
            <w:r w:rsidRPr="00706C53">
              <w:rPr>
                <w:sz w:val="24"/>
                <w:szCs w:val="24"/>
              </w:rPr>
              <w:tab/>
              <w:t>гра</w:t>
            </w:r>
            <w:r w:rsidR="00706C53">
              <w:rPr>
                <w:sz w:val="24"/>
                <w:szCs w:val="24"/>
              </w:rPr>
              <w:t xml:space="preserve">жданам и юридическим лицам </w:t>
            </w:r>
            <w:r w:rsidR="00706C53">
              <w:rPr>
                <w:sz w:val="24"/>
                <w:szCs w:val="24"/>
              </w:rPr>
              <w:tab/>
              <w:t xml:space="preserve">для </w:t>
            </w:r>
            <w:r w:rsidRPr="00706C53">
              <w:rPr>
                <w:sz w:val="24"/>
                <w:szCs w:val="24"/>
              </w:rPr>
              <w:t>сельскохозяйственного, охотхозяйственного, лесохозяйственного и</w:t>
            </w:r>
            <w:r w:rsidRPr="00706C53">
              <w:rPr>
                <w:sz w:val="24"/>
                <w:szCs w:val="24"/>
              </w:rPr>
              <w:tab/>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w:t>
            </w:r>
            <w:r w:rsidRPr="00706C53">
              <w:rPr>
                <w:sz w:val="24"/>
                <w:szCs w:val="24"/>
              </w:rPr>
              <w:tab/>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w:t>
            </w:r>
            <w:r w:rsidRPr="00706C53">
              <w:rPr>
                <w:sz w:val="24"/>
                <w:szCs w:val="24"/>
              </w:rPr>
              <w:lastRenderedPageBreak/>
              <w:t>срок не более чем пять лет</w:t>
            </w:r>
          </w:p>
        </w:tc>
        <w:tc>
          <w:tcPr>
            <w:tcW w:w="2866" w:type="dxa"/>
          </w:tcPr>
          <w:p w:rsidR="00C8595C" w:rsidRPr="00706C53" w:rsidRDefault="00C8595C" w:rsidP="00706C53">
            <w:pPr>
              <w:jc w:val="both"/>
              <w:rPr>
                <w:sz w:val="24"/>
                <w:szCs w:val="24"/>
              </w:rPr>
            </w:pPr>
            <w:r w:rsidRPr="00706C53">
              <w:rPr>
                <w:sz w:val="24"/>
                <w:szCs w:val="24"/>
              </w:rPr>
              <w:lastRenderedPageBreak/>
              <w:t>Указываются основания такого вывода</w:t>
            </w:r>
          </w:p>
        </w:tc>
      </w:tr>
      <w:tr w:rsidR="00C8595C" w:rsidRPr="00706C53" w:rsidTr="00706C53">
        <w:tc>
          <w:tcPr>
            <w:tcW w:w="2127" w:type="dxa"/>
          </w:tcPr>
          <w:p w:rsidR="00C8595C" w:rsidRPr="00706C53" w:rsidRDefault="00A11B76" w:rsidP="00C8595C">
            <w:pPr>
              <w:rPr>
                <w:sz w:val="24"/>
                <w:szCs w:val="24"/>
              </w:rPr>
            </w:pPr>
            <w:hyperlink r:id="rId26">
              <w:r w:rsidR="00C8595C" w:rsidRPr="00706C53">
                <w:rPr>
                  <w:sz w:val="24"/>
                  <w:szCs w:val="24"/>
                </w:rPr>
                <w:t>пп. 3</w:t>
              </w:r>
            </w:hyperlink>
            <w:r w:rsidR="00C8595C" w:rsidRPr="00706C53">
              <w:rPr>
                <w:sz w:val="24"/>
                <w:szCs w:val="24"/>
              </w:rPr>
              <w:t xml:space="preserve"> п. 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образуется в результате раздела</w:t>
            </w:r>
            <w:r w:rsidRPr="00706C53">
              <w:rPr>
                <w:sz w:val="24"/>
                <w:szCs w:val="24"/>
              </w:rPr>
              <w:tab/>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866" w:type="dxa"/>
          </w:tcPr>
          <w:p w:rsidR="00C8595C" w:rsidRPr="00706C53" w:rsidRDefault="00C8595C" w:rsidP="00706C53">
            <w:pPr>
              <w:jc w:val="both"/>
              <w:rPr>
                <w:sz w:val="24"/>
                <w:szCs w:val="24"/>
              </w:rPr>
            </w:pPr>
            <w:r w:rsidRPr="00706C53">
              <w:rPr>
                <w:sz w:val="24"/>
                <w:szCs w:val="24"/>
              </w:rPr>
              <w:t>Указываются основания такого вывода</w:t>
            </w:r>
          </w:p>
        </w:tc>
      </w:tr>
      <w:tr w:rsidR="00C8595C" w:rsidRPr="00706C53" w:rsidTr="00706C53">
        <w:tc>
          <w:tcPr>
            <w:tcW w:w="2127" w:type="dxa"/>
          </w:tcPr>
          <w:p w:rsidR="00C8595C" w:rsidRPr="00706C53" w:rsidRDefault="00A11B76" w:rsidP="00C8595C">
            <w:pPr>
              <w:rPr>
                <w:sz w:val="24"/>
                <w:szCs w:val="24"/>
              </w:rPr>
            </w:pPr>
            <w:hyperlink r:id="rId27">
              <w:r w:rsidR="00C8595C" w:rsidRPr="00706C53">
                <w:rPr>
                  <w:sz w:val="24"/>
                  <w:szCs w:val="24"/>
                </w:rPr>
                <w:t>пп. 4</w:t>
              </w:r>
            </w:hyperlink>
            <w:r w:rsidR="00C8595C" w:rsidRPr="00706C53">
              <w:rPr>
                <w:sz w:val="24"/>
                <w:szCs w:val="24"/>
              </w:rPr>
              <w:t xml:space="preserve"> п. 2.8.2  </w:t>
            </w:r>
          </w:p>
        </w:tc>
        <w:tc>
          <w:tcPr>
            <w:tcW w:w="4677" w:type="dxa"/>
          </w:tcPr>
          <w:p w:rsidR="00C8595C" w:rsidRPr="00706C53" w:rsidRDefault="00C8595C" w:rsidP="00706C53">
            <w:pPr>
              <w:jc w:val="both"/>
              <w:rPr>
                <w:sz w:val="24"/>
                <w:szCs w:val="24"/>
              </w:rPr>
            </w:pPr>
            <w:r w:rsidRPr="00706C53">
              <w:rPr>
                <w:sz w:val="24"/>
                <w:szCs w:val="24"/>
              </w:rPr>
              <w:t>На указанном в заявлении земельном участке расположены здание, сооружение, объект незавершенного строительства,</w:t>
            </w:r>
            <w:r w:rsidRPr="00706C53">
              <w:rPr>
                <w:sz w:val="24"/>
                <w:szCs w:val="24"/>
              </w:rPr>
              <w:tab/>
              <w:t>принадлежащие гражданам или юридическим лицам, за исключением случаев, если на</w:t>
            </w:r>
            <w:r w:rsidR="00706C53">
              <w:rPr>
                <w:sz w:val="24"/>
                <w:szCs w:val="24"/>
              </w:rPr>
              <w:t xml:space="preserve"> </w:t>
            </w:r>
            <w:r w:rsidRPr="00706C53">
              <w:rPr>
                <w:sz w:val="24"/>
                <w:szCs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706C53">
              <w:rPr>
                <w:sz w:val="24"/>
                <w:szCs w:val="24"/>
              </w:rPr>
              <w:tab/>
            </w:r>
            <w:r w:rsidRPr="00706C53">
              <w:rPr>
                <w:sz w:val="24"/>
                <w:szCs w:val="24"/>
              </w:rPr>
              <w:tab/>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706C53">
              <w:rPr>
                <w:sz w:val="24"/>
                <w:szCs w:val="24"/>
              </w:rPr>
              <w:tab/>
            </w:r>
            <w:r w:rsidRPr="00706C53">
              <w:rPr>
                <w:sz w:val="24"/>
                <w:szCs w:val="24"/>
              </w:rPr>
              <w:tab/>
            </w:r>
            <w:r w:rsidRPr="00706C53">
              <w:rPr>
                <w:sz w:val="24"/>
                <w:szCs w:val="24"/>
              </w:rPr>
              <w:tab/>
              <w:t xml:space="preserve">указанными решениями, </w:t>
            </w:r>
            <w:r w:rsidRPr="00706C53">
              <w:rPr>
                <w:sz w:val="24"/>
                <w:szCs w:val="24"/>
              </w:rPr>
              <w:tab/>
              <w:t>не</w:t>
            </w:r>
            <w:r w:rsidRPr="00706C53">
              <w:rPr>
                <w:sz w:val="24"/>
                <w:szCs w:val="24"/>
              </w:rPr>
              <w:tab/>
            </w:r>
            <w:r w:rsidRPr="00706C53">
              <w:rPr>
                <w:sz w:val="24"/>
                <w:szCs w:val="24"/>
              </w:rPr>
              <w:tab/>
            </w:r>
            <w:r w:rsidRPr="00706C53">
              <w:rPr>
                <w:sz w:val="24"/>
                <w:szCs w:val="24"/>
              </w:rPr>
              <w:tab/>
              <w:t>выполнены обязанности, предусмотренные частью 11 статьи 55.32 Градостроительного кодекса Российской Федерации</w:t>
            </w:r>
          </w:p>
        </w:tc>
        <w:tc>
          <w:tcPr>
            <w:tcW w:w="2866" w:type="dxa"/>
          </w:tcPr>
          <w:p w:rsidR="00C8595C" w:rsidRPr="00706C53" w:rsidRDefault="00C8595C" w:rsidP="00706C53">
            <w:pPr>
              <w:jc w:val="both"/>
              <w:rPr>
                <w:sz w:val="24"/>
                <w:szCs w:val="24"/>
              </w:rPr>
            </w:pPr>
            <w:r w:rsidRPr="00706C53">
              <w:rPr>
                <w:sz w:val="24"/>
                <w:szCs w:val="24"/>
              </w:rPr>
              <w:t>Указываются основания такого вывода</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 5 п.2.8.2</w:t>
            </w:r>
          </w:p>
        </w:tc>
        <w:tc>
          <w:tcPr>
            <w:tcW w:w="4677" w:type="dxa"/>
          </w:tcPr>
          <w:p w:rsidR="00C8595C" w:rsidRPr="00706C53" w:rsidRDefault="00C8595C" w:rsidP="00706C53">
            <w:pPr>
              <w:jc w:val="both"/>
              <w:rPr>
                <w:sz w:val="24"/>
                <w:szCs w:val="24"/>
              </w:rPr>
            </w:pPr>
            <w:r w:rsidRPr="00706C53">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w:t>
            </w:r>
            <w:r w:rsidRPr="00706C53">
              <w:rPr>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866" w:type="dxa"/>
          </w:tcPr>
          <w:p w:rsidR="00C8595C" w:rsidRPr="00706C53" w:rsidRDefault="00C8595C" w:rsidP="00706C53">
            <w:pPr>
              <w:jc w:val="both"/>
              <w:rPr>
                <w:sz w:val="24"/>
                <w:szCs w:val="24"/>
              </w:rPr>
            </w:pPr>
            <w:r w:rsidRPr="00706C53">
              <w:rPr>
                <w:sz w:val="24"/>
                <w:szCs w:val="24"/>
              </w:rPr>
              <w:lastRenderedPageBreak/>
              <w:t>Указываются основания такого вывода</w:t>
            </w:r>
          </w:p>
        </w:tc>
      </w:tr>
      <w:tr w:rsidR="00C8595C" w:rsidRPr="00706C53" w:rsidTr="00706C53">
        <w:tc>
          <w:tcPr>
            <w:tcW w:w="2127" w:type="dxa"/>
          </w:tcPr>
          <w:p w:rsidR="00C8595C" w:rsidRPr="00706C53" w:rsidRDefault="00C8595C" w:rsidP="00C8595C">
            <w:pPr>
              <w:rPr>
                <w:sz w:val="24"/>
                <w:szCs w:val="24"/>
              </w:rPr>
            </w:pPr>
            <w:r w:rsidRPr="00706C53">
              <w:rPr>
                <w:sz w:val="24"/>
                <w:szCs w:val="24"/>
              </w:rPr>
              <w:lastRenderedPageBreak/>
              <w:t>пп. 6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866" w:type="dxa"/>
          </w:tcPr>
          <w:p w:rsidR="00C8595C" w:rsidRPr="00706C53" w:rsidRDefault="00C8595C" w:rsidP="00706C53">
            <w:pPr>
              <w:jc w:val="both"/>
              <w:rPr>
                <w:sz w:val="24"/>
                <w:szCs w:val="24"/>
              </w:rPr>
            </w:pPr>
            <w:r w:rsidRPr="00706C53">
              <w:rPr>
                <w:sz w:val="24"/>
                <w:szCs w:val="24"/>
              </w:rPr>
              <w:t>Указываются основания такого вывода</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пп.7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является зарезервированным для</w:t>
            </w:r>
            <w:r w:rsidRPr="00706C53">
              <w:rPr>
                <w:sz w:val="24"/>
                <w:szCs w:val="24"/>
              </w:rPr>
              <w:tab/>
              <w:t>государственных</w:t>
            </w:r>
            <w:r w:rsidRPr="00706C53">
              <w:rPr>
                <w:sz w:val="24"/>
                <w:szCs w:val="24"/>
              </w:rPr>
              <w:tab/>
              <w:t>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866" w:type="dxa"/>
          </w:tcPr>
          <w:p w:rsidR="00C8595C" w:rsidRPr="00706C53" w:rsidRDefault="00C8595C" w:rsidP="00706C53">
            <w:pPr>
              <w:jc w:val="both"/>
              <w:rPr>
                <w:sz w:val="24"/>
                <w:szCs w:val="24"/>
              </w:rPr>
            </w:pPr>
            <w:r w:rsidRPr="00706C53">
              <w:rPr>
                <w:sz w:val="24"/>
                <w:szCs w:val="24"/>
              </w:rPr>
              <w:t>Указываются основания такого вывода</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пп.8 п. 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Pr="00706C53">
              <w:rPr>
                <w:sz w:val="24"/>
                <w:szCs w:val="24"/>
              </w:rPr>
              <w:tab/>
              <w:t>незавершенного строительства, расположенных на таком земельном участке, или правообладатель такого земельного участка</w:t>
            </w:r>
          </w:p>
        </w:tc>
        <w:tc>
          <w:tcPr>
            <w:tcW w:w="2866" w:type="dxa"/>
          </w:tcPr>
          <w:p w:rsidR="00C8595C" w:rsidRPr="00706C53" w:rsidRDefault="00C8595C" w:rsidP="00706C53">
            <w:pPr>
              <w:jc w:val="both"/>
              <w:rPr>
                <w:sz w:val="24"/>
                <w:szCs w:val="24"/>
              </w:rPr>
            </w:pPr>
            <w:r w:rsidRPr="00706C53">
              <w:rPr>
                <w:sz w:val="24"/>
                <w:szCs w:val="24"/>
              </w:rPr>
              <w:t>Указываются основания такого вывода</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пп.9 п. 2.8.2</w:t>
            </w:r>
          </w:p>
        </w:tc>
        <w:tc>
          <w:tcPr>
            <w:tcW w:w="4677" w:type="dxa"/>
          </w:tcPr>
          <w:p w:rsidR="00C8595C" w:rsidRPr="00706C53" w:rsidRDefault="00C8595C" w:rsidP="00706C53">
            <w:pPr>
              <w:jc w:val="both"/>
              <w:rPr>
                <w:sz w:val="24"/>
                <w:szCs w:val="24"/>
              </w:rPr>
            </w:pPr>
            <w:r w:rsidRPr="00706C53">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Pr="00706C53">
              <w:rPr>
                <w:sz w:val="24"/>
                <w:szCs w:val="24"/>
              </w:rPr>
              <w:lastRenderedPageBreak/>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866" w:type="dxa"/>
          </w:tcPr>
          <w:p w:rsidR="00C8595C" w:rsidRPr="00706C53" w:rsidRDefault="00C8595C" w:rsidP="00706C53">
            <w:pPr>
              <w:jc w:val="both"/>
              <w:rPr>
                <w:sz w:val="24"/>
                <w:szCs w:val="24"/>
              </w:rPr>
            </w:pPr>
            <w:r w:rsidRPr="00706C53">
              <w:rPr>
                <w:sz w:val="24"/>
                <w:szCs w:val="24"/>
              </w:rPr>
              <w:lastRenderedPageBreak/>
              <w:t>Указываются основания такого вывода</w:t>
            </w:r>
          </w:p>
        </w:tc>
      </w:tr>
      <w:tr w:rsidR="00C8595C" w:rsidRPr="00706C53" w:rsidTr="00706C53">
        <w:tc>
          <w:tcPr>
            <w:tcW w:w="2127" w:type="dxa"/>
          </w:tcPr>
          <w:p w:rsidR="00C8595C" w:rsidRPr="00706C53" w:rsidRDefault="00C8595C" w:rsidP="00C8595C">
            <w:pPr>
              <w:rPr>
                <w:sz w:val="24"/>
                <w:szCs w:val="24"/>
              </w:rPr>
            </w:pPr>
            <w:r w:rsidRPr="00706C53">
              <w:rPr>
                <w:sz w:val="24"/>
                <w:szCs w:val="24"/>
              </w:rPr>
              <w:lastRenderedPageBreak/>
              <w:t>пп. 10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706C53">
              <w:rPr>
                <w:sz w:val="24"/>
                <w:szCs w:val="24"/>
              </w:rPr>
              <w:tab/>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 11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 12 п.2.8.2</w:t>
            </w:r>
          </w:p>
        </w:tc>
        <w:tc>
          <w:tcPr>
            <w:tcW w:w="4677" w:type="dxa"/>
          </w:tcPr>
          <w:p w:rsidR="00C8595C" w:rsidRPr="00706C53" w:rsidRDefault="00C8595C" w:rsidP="00706C53">
            <w:pPr>
              <w:jc w:val="both"/>
              <w:rPr>
                <w:sz w:val="24"/>
                <w:szCs w:val="24"/>
              </w:rPr>
            </w:pPr>
            <w:r w:rsidRPr="00706C5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sidRPr="00706C53">
              <w:rPr>
                <w:sz w:val="24"/>
                <w:szCs w:val="24"/>
              </w:rPr>
              <w:tab/>
            </w:r>
            <w:r w:rsidRPr="00706C53">
              <w:rPr>
                <w:sz w:val="24"/>
                <w:szCs w:val="24"/>
              </w:rPr>
              <w:tab/>
              <w:t>Федерации</w:t>
            </w:r>
            <w:r w:rsidRPr="00706C53">
              <w:rPr>
                <w:sz w:val="24"/>
                <w:szCs w:val="24"/>
              </w:rPr>
              <w:tab/>
              <w:t>и уполномоченным органом не принято решение об отказе в проведении этого аукциона</w:t>
            </w:r>
            <w:r w:rsidRPr="00706C53">
              <w:rPr>
                <w:sz w:val="24"/>
                <w:szCs w:val="24"/>
              </w:rPr>
              <w:tab/>
              <w:t>по</w:t>
            </w:r>
            <w:r w:rsidRPr="00706C53">
              <w:rPr>
                <w:sz w:val="24"/>
                <w:szCs w:val="24"/>
              </w:rPr>
              <w:tab/>
              <w:t>основаниям, предусмотренным пунктом 8 статьи 39.11 Земельного кодекса Российской Федерации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 13 п.2.8.2</w:t>
            </w:r>
          </w:p>
        </w:tc>
        <w:tc>
          <w:tcPr>
            <w:tcW w:w="4677" w:type="dxa"/>
          </w:tcPr>
          <w:p w:rsidR="00C8595C" w:rsidRPr="00706C53" w:rsidRDefault="00C8595C" w:rsidP="00706C53">
            <w:pPr>
              <w:jc w:val="both"/>
              <w:rPr>
                <w:sz w:val="24"/>
                <w:szCs w:val="24"/>
              </w:rPr>
            </w:pPr>
            <w:r w:rsidRPr="00706C53">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Pr="00706C53">
              <w:rPr>
                <w:sz w:val="24"/>
                <w:szCs w:val="24"/>
              </w:rPr>
              <w:tab/>
              <w:t>извещение</w:t>
            </w:r>
            <w:r w:rsidRPr="00706C53">
              <w:rPr>
                <w:sz w:val="24"/>
                <w:szCs w:val="24"/>
              </w:rPr>
              <w:tab/>
              <w:t xml:space="preserve">о предоставлении земельного участка для индивидуального жилищного строительства, ведения личного </w:t>
            </w:r>
            <w:r w:rsidRPr="00706C53">
              <w:rPr>
                <w:sz w:val="24"/>
                <w:szCs w:val="24"/>
              </w:rPr>
              <w:lastRenderedPageBreak/>
              <w:t>подсобного хозяйства, садоводства или осуществления</w:t>
            </w:r>
            <w:r w:rsidRPr="00706C53">
              <w:rPr>
                <w:sz w:val="24"/>
                <w:szCs w:val="24"/>
              </w:rPr>
              <w:tab/>
            </w:r>
            <w:r w:rsidRPr="00706C53">
              <w:rPr>
                <w:sz w:val="24"/>
                <w:szCs w:val="24"/>
              </w:rPr>
              <w:tab/>
              <w:t>крестьянским (фермерским) хозяйством его деятельности</w:t>
            </w:r>
          </w:p>
        </w:tc>
        <w:tc>
          <w:tcPr>
            <w:tcW w:w="2866" w:type="dxa"/>
          </w:tcPr>
          <w:p w:rsidR="00C8595C" w:rsidRPr="00706C53" w:rsidRDefault="00C8595C" w:rsidP="00706C53">
            <w:pPr>
              <w:jc w:val="both"/>
              <w:rPr>
                <w:sz w:val="24"/>
                <w:szCs w:val="24"/>
              </w:rPr>
            </w:pPr>
            <w:r w:rsidRPr="00706C53">
              <w:rPr>
                <w:sz w:val="24"/>
                <w:szCs w:val="24"/>
              </w:rPr>
              <w:lastRenderedPageBreak/>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lastRenderedPageBreak/>
              <w:t>пп 14 п.2.8.2</w:t>
            </w:r>
          </w:p>
        </w:tc>
        <w:tc>
          <w:tcPr>
            <w:tcW w:w="4677" w:type="dxa"/>
          </w:tcPr>
          <w:p w:rsidR="00C8595C" w:rsidRPr="00706C53" w:rsidRDefault="00C8595C" w:rsidP="00706C53">
            <w:pPr>
              <w:jc w:val="both"/>
              <w:rPr>
                <w:sz w:val="24"/>
                <w:szCs w:val="24"/>
              </w:rPr>
            </w:pPr>
            <w:r w:rsidRPr="00706C53">
              <w:rPr>
                <w:sz w:val="24"/>
                <w:szCs w:val="24"/>
              </w:rPr>
              <w:t>Разрешенное</w:t>
            </w:r>
            <w:r w:rsidRPr="00706C53">
              <w:rPr>
                <w:sz w:val="24"/>
                <w:szCs w:val="24"/>
              </w:rPr>
              <w:ta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 15 п.2.8.2</w:t>
            </w:r>
          </w:p>
        </w:tc>
        <w:tc>
          <w:tcPr>
            <w:tcW w:w="4677" w:type="dxa"/>
          </w:tcPr>
          <w:p w:rsidR="00C8595C" w:rsidRPr="00706C53" w:rsidRDefault="00C8595C" w:rsidP="00706C53">
            <w:pPr>
              <w:jc w:val="both"/>
              <w:rPr>
                <w:sz w:val="24"/>
                <w:szCs w:val="24"/>
              </w:rPr>
            </w:pPr>
            <w:r w:rsidRPr="00706C53">
              <w:rPr>
                <w:sz w:val="24"/>
                <w:szCs w:val="24"/>
              </w:rPr>
              <w:t>Испрашиваемый земельный участок полностью расположен в границах зоны с особыми условиями использования</w:t>
            </w:r>
            <w:r w:rsidRPr="00706C53">
              <w:rPr>
                <w:sz w:val="24"/>
                <w:szCs w:val="24"/>
              </w:rPr>
              <w:tab/>
              <w:t>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 16 п.2.8.2</w:t>
            </w:r>
          </w:p>
        </w:tc>
        <w:tc>
          <w:tcPr>
            <w:tcW w:w="4677" w:type="dxa"/>
          </w:tcPr>
          <w:p w:rsidR="00C8595C" w:rsidRPr="00706C53" w:rsidRDefault="00C8595C" w:rsidP="00706C53">
            <w:pPr>
              <w:jc w:val="both"/>
              <w:rPr>
                <w:sz w:val="24"/>
                <w:szCs w:val="24"/>
              </w:rPr>
            </w:pPr>
            <w:r w:rsidRPr="00706C53">
              <w:rPr>
                <w:sz w:val="24"/>
                <w:szCs w:val="24"/>
              </w:rPr>
              <w:t>Испрашиваемый земельный участок не включен в утвержденный в установленном</w:t>
            </w:r>
            <w:r w:rsidRPr="00706C53">
              <w:rPr>
                <w:sz w:val="24"/>
                <w:szCs w:val="24"/>
              </w:rPr>
              <w:tab/>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w:t>
            </w:r>
          </w:p>
          <w:p w:rsidR="00C8595C" w:rsidRPr="00706C53" w:rsidRDefault="00C8595C" w:rsidP="00706C53">
            <w:pPr>
              <w:jc w:val="both"/>
              <w:rPr>
                <w:sz w:val="24"/>
                <w:szCs w:val="24"/>
              </w:rPr>
            </w:pPr>
            <w:r w:rsidRPr="00706C53">
              <w:rPr>
                <w:sz w:val="24"/>
                <w:szCs w:val="24"/>
              </w:rPr>
              <w:t>лесохозяйственного</w:t>
            </w:r>
            <w:r w:rsidRPr="00706C53">
              <w:rPr>
                <w:sz w:val="24"/>
                <w:szCs w:val="24"/>
              </w:rPr>
              <w:tab/>
              <w:t>и</w:t>
            </w:r>
            <w:r w:rsidRPr="00706C53">
              <w:rPr>
                <w:sz w:val="24"/>
                <w:szCs w:val="24"/>
              </w:rPr>
              <w:tab/>
              <w:t>иного использования,</w:t>
            </w:r>
            <w:r w:rsidRPr="00706C53">
              <w:rPr>
                <w:sz w:val="24"/>
                <w:szCs w:val="24"/>
              </w:rPr>
              <w:tab/>
            </w:r>
            <w:r w:rsidRPr="00706C53">
              <w:rPr>
                <w:sz w:val="24"/>
                <w:szCs w:val="24"/>
              </w:rPr>
              <w:tab/>
            </w:r>
            <w:r w:rsidRPr="00706C53">
              <w:rPr>
                <w:sz w:val="24"/>
                <w:szCs w:val="24"/>
              </w:rPr>
              <w:tab/>
              <w:t>не</w:t>
            </w:r>
            <w:r w:rsidR="00706C53">
              <w:rPr>
                <w:sz w:val="24"/>
                <w:szCs w:val="24"/>
              </w:rPr>
              <w:t xml:space="preserve"> </w:t>
            </w:r>
            <w:r w:rsidRPr="00706C53">
              <w:rPr>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sidRPr="00706C53">
              <w:rPr>
                <w:sz w:val="24"/>
                <w:szCs w:val="24"/>
              </w:rPr>
              <w:tab/>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пп.17 п.2.8.2</w:t>
            </w:r>
          </w:p>
        </w:tc>
        <w:tc>
          <w:tcPr>
            <w:tcW w:w="4677" w:type="dxa"/>
          </w:tcPr>
          <w:p w:rsidR="00C8595C" w:rsidRPr="00706C53" w:rsidRDefault="00C8595C" w:rsidP="00706C53">
            <w:pPr>
              <w:jc w:val="both"/>
              <w:rPr>
                <w:sz w:val="24"/>
                <w:szCs w:val="24"/>
              </w:rPr>
            </w:pPr>
            <w:r w:rsidRPr="00706C53">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w:t>
            </w:r>
            <w:r w:rsidRPr="00706C53">
              <w:rPr>
                <w:sz w:val="24"/>
                <w:szCs w:val="24"/>
              </w:rPr>
              <w:tab/>
              <w:t>товариществу, превышает предельный размер, установленный пунктом 6 статьи 39.10 Земельного кодекса Российской Федерации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пп.18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в соответствии с утвержденными</w:t>
            </w:r>
            <w:r w:rsidRPr="00706C53">
              <w:rPr>
                <w:sz w:val="24"/>
                <w:szCs w:val="24"/>
              </w:rPr>
              <w:tab/>
              <w:t xml:space="preserve">документами территориального планирования и (или) документацией по </w:t>
            </w:r>
            <w:r w:rsidRPr="00706C53">
              <w:rPr>
                <w:sz w:val="24"/>
                <w:szCs w:val="24"/>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866" w:type="dxa"/>
          </w:tcPr>
          <w:p w:rsidR="00C8595C" w:rsidRPr="00706C53" w:rsidRDefault="00C8595C" w:rsidP="00706C53">
            <w:pPr>
              <w:jc w:val="both"/>
              <w:rPr>
                <w:sz w:val="24"/>
                <w:szCs w:val="24"/>
              </w:rPr>
            </w:pPr>
            <w:r w:rsidRPr="00706C53">
              <w:rPr>
                <w:sz w:val="24"/>
                <w:szCs w:val="24"/>
              </w:rPr>
              <w:lastRenderedPageBreak/>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lastRenderedPageBreak/>
              <w:t>пп.19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предназначен для размещения здания, сооружения в соответствии с государственной</w:t>
            </w:r>
            <w:r w:rsidRPr="00706C53">
              <w:rPr>
                <w:sz w:val="24"/>
                <w:szCs w:val="24"/>
              </w:rPr>
              <w:tab/>
              <w:t>программой Российской</w:t>
            </w:r>
            <w:r w:rsidRPr="00706C53">
              <w:rPr>
                <w:sz w:val="24"/>
                <w:szCs w:val="24"/>
              </w:rPr>
              <w:ta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пп.20 п.2.8.2</w:t>
            </w:r>
          </w:p>
        </w:tc>
        <w:tc>
          <w:tcPr>
            <w:tcW w:w="4677" w:type="dxa"/>
          </w:tcPr>
          <w:p w:rsidR="00C8595C" w:rsidRPr="00706C53" w:rsidRDefault="00C8595C" w:rsidP="00706C53">
            <w:pPr>
              <w:jc w:val="both"/>
              <w:rPr>
                <w:sz w:val="24"/>
                <w:szCs w:val="24"/>
              </w:rPr>
            </w:pPr>
            <w:r w:rsidRPr="00706C53">
              <w:rPr>
                <w:sz w:val="24"/>
                <w:szCs w:val="24"/>
              </w:rPr>
              <w:t>Предоставление земельного участка на заявленном виде прав не допускается</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пп.21 п.2.8.2</w:t>
            </w:r>
          </w:p>
        </w:tc>
        <w:tc>
          <w:tcPr>
            <w:tcW w:w="4677" w:type="dxa"/>
          </w:tcPr>
          <w:p w:rsidR="00C8595C" w:rsidRPr="00706C53" w:rsidRDefault="00C8595C" w:rsidP="00706C53">
            <w:pPr>
              <w:jc w:val="both"/>
              <w:rPr>
                <w:sz w:val="24"/>
                <w:szCs w:val="24"/>
              </w:rPr>
            </w:pPr>
            <w:r w:rsidRPr="00706C53">
              <w:rPr>
                <w:sz w:val="24"/>
                <w:szCs w:val="24"/>
              </w:rPr>
              <w:t>В отношении земельного участка, указанного в заявлении, не установлен вид разрешенного использования</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пп.22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не отнесен к определенной категории земель</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пп.23 п.2.8.2</w:t>
            </w:r>
          </w:p>
        </w:tc>
        <w:tc>
          <w:tcPr>
            <w:tcW w:w="4677" w:type="dxa"/>
          </w:tcPr>
          <w:p w:rsidR="00C8595C" w:rsidRPr="00706C53" w:rsidRDefault="00C8595C" w:rsidP="00706C53">
            <w:pPr>
              <w:jc w:val="both"/>
              <w:rPr>
                <w:sz w:val="24"/>
                <w:szCs w:val="24"/>
              </w:rPr>
            </w:pPr>
            <w:r w:rsidRPr="00706C53">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пп.24 п.2.8.2</w:t>
            </w:r>
          </w:p>
        </w:tc>
        <w:tc>
          <w:tcPr>
            <w:tcW w:w="4677" w:type="dxa"/>
          </w:tcPr>
          <w:p w:rsidR="00C8595C" w:rsidRPr="00706C53" w:rsidRDefault="00C8595C" w:rsidP="00706C53">
            <w:pPr>
              <w:jc w:val="both"/>
              <w:rPr>
                <w:sz w:val="24"/>
                <w:szCs w:val="24"/>
              </w:rPr>
            </w:pPr>
            <w:r w:rsidRPr="00706C5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706C53">
              <w:rPr>
                <w:sz w:val="24"/>
                <w:szCs w:val="24"/>
              </w:rPr>
              <w:tab/>
              <w:t>изъятых</w:t>
            </w:r>
            <w:r w:rsidRPr="00706C53">
              <w:rPr>
                <w:sz w:val="24"/>
                <w:szCs w:val="24"/>
              </w:rPr>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пп.25 п.2.8.2</w:t>
            </w:r>
          </w:p>
        </w:tc>
        <w:tc>
          <w:tcPr>
            <w:tcW w:w="4677" w:type="dxa"/>
          </w:tcPr>
          <w:p w:rsidR="00C8595C" w:rsidRPr="00706C53" w:rsidRDefault="00C8595C" w:rsidP="00706C53">
            <w:pPr>
              <w:jc w:val="both"/>
              <w:rPr>
                <w:sz w:val="24"/>
                <w:szCs w:val="24"/>
              </w:rPr>
            </w:pPr>
            <w:r w:rsidRPr="00706C53">
              <w:rPr>
                <w:sz w:val="24"/>
                <w:szCs w:val="24"/>
              </w:rPr>
              <w:t>Границы земельного участка, указанного в заявлении, подлежат уточнению в соответствии с Федера</w:t>
            </w:r>
            <w:r w:rsidR="00706C53">
              <w:rPr>
                <w:sz w:val="24"/>
                <w:szCs w:val="24"/>
              </w:rPr>
              <w:t>льным законом от 13 июля 2015 года</w:t>
            </w:r>
            <w:r w:rsidRPr="00706C53">
              <w:rPr>
                <w:sz w:val="24"/>
                <w:szCs w:val="24"/>
              </w:rPr>
              <w:t xml:space="preserve"> № 218-ФЗ «О государственной регистрации недвижимости»</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t>пп.26 п.2.8.2</w:t>
            </w:r>
          </w:p>
        </w:tc>
        <w:tc>
          <w:tcPr>
            <w:tcW w:w="4677" w:type="dxa"/>
          </w:tcPr>
          <w:p w:rsidR="00C8595C" w:rsidRPr="00706C53" w:rsidRDefault="00C8595C" w:rsidP="00706C53">
            <w:pPr>
              <w:jc w:val="both"/>
              <w:rPr>
                <w:sz w:val="24"/>
                <w:szCs w:val="24"/>
              </w:rPr>
            </w:pPr>
            <w:r w:rsidRPr="00706C53">
              <w:rPr>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w:t>
            </w:r>
            <w:r w:rsidRPr="00706C53">
              <w:rPr>
                <w:sz w:val="24"/>
                <w:szCs w:val="24"/>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866" w:type="dxa"/>
          </w:tcPr>
          <w:p w:rsidR="00C8595C" w:rsidRPr="00706C53" w:rsidRDefault="00C8595C" w:rsidP="00706C53">
            <w:pPr>
              <w:jc w:val="both"/>
              <w:rPr>
                <w:sz w:val="24"/>
                <w:szCs w:val="24"/>
              </w:rPr>
            </w:pPr>
            <w:r w:rsidRPr="00706C53">
              <w:rPr>
                <w:sz w:val="24"/>
                <w:szCs w:val="24"/>
              </w:rPr>
              <w:lastRenderedPageBreak/>
              <w:t xml:space="preserve">Указываются основания такого вывода </w:t>
            </w:r>
          </w:p>
        </w:tc>
      </w:tr>
      <w:tr w:rsidR="00C8595C" w:rsidRPr="00706C53" w:rsidTr="00706C53">
        <w:tc>
          <w:tcPr>
            <w:tcW w:w="2127" w:type="dxa"/>
          </w:tcPr>
          <w:p w:rsidR="00C8595C" w:rsidRPr="00706C53" w:rsidRDefault="00C8595C" w:rsidP="00C8595C">
            <w:pPr>
              <w:rPr>
                <w:sz w:val="24"/>
                <w:szCs w:val="24"/>
              </w:rPr>
            </w:pPr>
            <w:r w:rsidRPr="00706C53">
              <w:rPr>
                <w:sz w:val="24"/>
                <w:szCs w:val="24"/>
              </w:rPr>
              <w:lastRenderedPageBreak/>
              <w:t>пп.27 п.2.8.2</w:t>
            </w:r>
          </w:p>
        </w:tc>
        <w:tc>
          <w:tcPr>
            <w:tcW w:w="4677" w:type="dxa"/>
          </w:tcPr>
          <w:p w:rsidR="00C8595C" w:rsidRPr="00706C53" w:rsidRDefault="00C8595C" w:rsidP="00706C53">
            <w:pPr>
              <w:jc w:val="both"/>
              <w:rPr>
                <w:sz w:val="24"/>
                <w:szCs w:val="24"/>
              </w:rPr>
            </w:pPr>
            <w:r w:rsidRPr="00706C53">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866" w:type="dxa"/>
          </w:tcPr>
          <w:p w:rsidR="00C8595C" w:rsidRPr="00706C53" w:rsidRDefault="00C8595C" w:rsidP="00706C53">
            <w:pPr>
              <w:jc w:val="both"/>
              <w:rPr>
                <w:sz w:val="24"/>
                <w:szCs w:val="24"/>
              </w:rPr>
            </w:pPr>
            <w:r w:rsidRPr="00706C53">
              <w:rPr>
                <w:sz w:val="24"/>
                <w:szCs w:val="24"/>
              </w:rPr>
              <w:t xml:space="preserve">Указываются основания такого вывода </w:t>
            </w:r>
          </w:p>
        </w:tc>
      </w:tr>
    </w:tbl>
    <w:p w:rsidR="00C8595C" w:rsidRPr="00706C53" w:rsidRDefault="00C8595C" w:rsidP="00C8595C">
      <w:pPr>
        <w:rPr>
          <w:sz w:val="24"/>
          <w:szCs w:val="24"/>
        </w:rPr>
      </w:pPr>
    </w:p>
    <w:p w:rsidR="00C8595C" w:rsidRPr="00706C53" w:rsidRDefault="00C8595C" w:rsidP="00E84788">
      <w:pPr>
        <w:jc w:val="both"/>
        <w:rPr>
          <w:sz w:val="24"/>
          <w:szCs w:val="24"/>
        </w:rPr>
      </w:pPr>
      <w:r w:rsidRPr="00706C53">
        <w:rPr>
          <w:sz w:val="24"/>
          <w:szCs w:val="24"/>
        </w:rPr>
        <w:t>Дополнительно информируем:__________________________</w:t>
      </w:r>
      <w:r w:rsidR="00E84788">
        <w:rPr>
          <w:sz w:val="24"/>
          <w:szCs w:val="24"/>
        </w:rPr>
        <w:t>_____</w:t>
      </w:r>
      <w:r w:rsidRPr="00706C53">
        <w:rPr>
          <w:sz w:val="24"/>
          <w:szCs w:val="24"/>
        </w:rPr>
        <w:t>_____________________</w:t>
      </w:r>
      <w:r w:rsidR="00E84788">
        <w:rPr>
          <w:sz w:val="24"/>
          <w:szCs w:val="24"/>
        </w:rPr>
        <w:t>_____________</w:t>
      </w:r>
      <w:r w:rsidRPr="00706C53">
        <w:rPr>
          <w:sz w:val="24"/>
          <w:szCs w:val="24"/>
        </w:rPr>
        <w:t>__</w:t>
      </w:r>
    </w:p>
    <w:p w:rsidR="00C8595C" w:rsidRPr="00706C53" w:rsidRDefault="00C8595C" w:rsidP="00E84788">
      <w:pPr>
        <w:jc w:val="both"/>
        <w:rPr>
          <w:sz w:val="24"/>
          <w:szCs w:val="24"/>
        </w:rPr>
      </w:pPr>
      <w:r w:rsidRPr="00706C53">
        <w:rPr>
          <w:sz w:val="24"/>
          <w:szCs w:val="24"/>
        </w:rPr>
        <w:t>Вы вправе повторно обратиться c заявлением о предоставлении услуги после устранения указанных нарушений.</w:t>
      </w:r>
    </w:p>
    <w:p w:rsidR="00C8595C" w:rsidRPr="00706C53" w:rsidRDefault="00C8595C" w:rsidP="00E84788">
      <w:pPr>
        <w:jc w:val="both"/>
        <w:rPr>
          <w:sz w:val="24"/>
          <w:szCs w:val="24"/>
        </w:rPr>
      </w:pPr>
      <w:r w:rsidRPr="00706C5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8595C" w:rsidRPr="00706C53" w:rsidRDefault="00C8595C" w:rsidP="00C8595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C8595C" w:rsidRPr="002F243F" w:rsidTr="00C8595C">
        <w:trPr>
          <w:trHeight w:val="951"/>
        </w:trPr>
        <w:tc>
          <w:tcPr>
            <w:tcW w:w="2943" w:type="dxa"/>
          </w:tcPr>
          <w:p w:rsidR="00C8595C" w:rsidRPr="002F243F" w:rsidRDefault="00C8595C" w:rsidP="00E84788">
            <w:pPr>
              <w:jc w:val="center"/>
            </w:pPr>
          </w:p>
          <w:p w:rsidR="00C8595C" w:rsidRPr="002F243F" w:rsidRDefault="00C8595C" w:rsidP="00E84788">
            <w:pPr>
              <w:jc w:val="center"/>
            </w:pPr>
            <w:r w:rsidRPr="002F243F">
              <w:t>Сведения о сертификате</w:t>
            </w:r>
          </w:p>
          <w:p w:rsidR="00C8595C" w:rsidRPr="002F243F" w:rsidRDefault="00C8595C" w:rsidP="00E84788">
            <w:pPr>
              <w:jc w:val="center"/>
            </w:pPr>
            <w:r w:rsidRPr="002F243F">
              <w:t>электронной подписи</w:t>
            </w:r>
          </w:p>
        </w:tc>
      </w:tr>
    </w:tbl>
    <w:p w:rsidR="00C8595C" w:rsidRPr="002F243F" w:rsidRDefault="00C8595C" w:rsidP="00C8595C"/>
    <w:p w:rsidR="00C8595C" w:rsidRPr="002F243F" w:rsidRDefault="00C8595C" w:rsidP="00C8595C"/>
    <w:p w:rsidR="00C8595C" w:rsidRPr="002F243F" w:rsidRDefault="00C8595C" w:rsidP="00C8595C">
      <w:r w:rsidRPr="002F243F">
        <w:t xml:space="preserve"> </w:t>
      </w:r>
    </w:p>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E451D6" w:rsidRDefault="00C8595C" w:rsidP="00E451D6">
      <w:pPr>
        <w:ind w:left="5103"/>
        <w:rPr>
          <w:b/>
          <w:sz w:val="28"/>
          <w:szCs w:val="28"/>
        </w:rPr>
      </w:pPr>
      <w:r w:rsidRPr="00E451D6">
        <w:rPr>
          <w:b/>
          <w:sz w:val="28"/>
          <w:szCs w:val="28"/>
        </w:rPr>
        <w:lastRenderedPageBreak/>
        <w:t xml:space="preserve">Приложение № 7 </w:t>
      </w:r>
    </w:p>
    <w:p w:rsidR="00C8595C" w:rsidRPr="00E451D6" w:rsidRDefault="00C8595C" w:rsidP="00E451D6">
      <w:pPr>
        <w:ind w:left="5103"/>
        <w:rPr>
          <w:b/>
          <w:sz w:val="28"/>
          <w:szCs w:val="28"/>
        </w:rPr>
      </w:pPr>
      <w:r w:rsidRPr="00E451D6">
        <w:rPr>
          <w:b/>
          <w:sz w:val="28"/>
          <w:szCs w:val="28"/>
        </w:rPr>
        <w:t xml:space="preserve">к Административному регламенту </w:t>
      </w:r>
    </w:p>
    <w:p w:rsidR="00C8595C" w:rsidRPr="00E451D6" w:rsidRDefault="00C8595C" w:rsidP="00C8595C">
      <w:pPr>
        <w:rPr>
          <w:b/>
          <w:sz w:val="28"/>
          <w:szCs w:val="28"/>
        </w:rPr>
      </w:pPr>
    </w:p>
    <w:p w:rsidR="00C8595C" w:rsidRPr="00E451D6" w:rsidRDefault="00C8595C" w:rsidP="00C8595C">
      <w:pPr>
        <w:jc w:val="center"/>
        <w:rPr>
          <w:sz w:val="24"/>
          <w:szCs w:val="24"/>
        </w:rPr>
      </w:pPr>
      <w:r w:rsidRPr="00E451D6">
        <w:rPr>
          <w:sz w:val="24"/>
          <w:szCs w:val="24"/>
        </w:rPr>
        <w:t>Форма заявления о предоставлении услуги</w:t>
      </w:r>
    </w:p>
    <w:p w:rsidR="00C8595C" w:rsidRPr="002F243F" w:rsidRDefault="00C8595C" w:rsidP="00C23A6C">
      <w:pPr>
        <w:ind w:left="3969"/>
      </w:pPr>
      <w:r>
        <w:t xml:space="preserve"> </w:t>
      </w:r>
    </w:p>
    <w:p w:rsidR="00C8595C" w:rsidRPr="002F243F" w:rsidRDefault="00E451D6" w:rsidP="00C23A6C">
      <w:pPr>
        <w:ind w:left="3969"/>
      </w:pPr>
      <w:r>
        <w:t>К</w:t>
      </w:r>
      <w:r w:rsidR="00C8595C" w:rsidRPr="002F243F">
        <w:t>ому:</w:t>
      </w:r>
    </w:p>
    <w:p w:rsidR="00C8595C" w:rsidRPr="002F243F" w:rsidRDefault="00C8595C" w:rsidP="00C23A6C">
      <w:pPr>
        <w:ind w:left="3969"/>
      </w:pPr>
      <w:r w:rsidRPr="002F243F">
        <w:t>____________________________</w:t>
      </w:r>
      <w:r w:rsidR="00E451D6">
        <w:t>______________</w:t>
      </w:r>
      <w:r w:rsidRPr="002F243F">
        <w:t>_</w:t>
      </w:r>
    </w:p>
    <w:p w:rsidR="00C8595C" w:rsidRPr="002F243F" w:rsidRDefault="00C8595C" w:rsidP="00C23A6C">
      <w:pPr>
        <w:ind w:left="3969"/>
      </w:pPr>
      <w:r w:rsidRPr="002F243F">
        <w:t>_____________________________</w:t>
      </w:r>
      <w:r w:rsidR="00E451D6">
        <w:t>______________</w:t>
      </w:r>
    </w:p>
    <w:p w:rsidR="00C8595C" w:rsidRPr="0081308A" w:rsidRDefault="00C8595C" w:rsidP="00C23A6C">
      <w:pPr>
        <w:ind w:left="3969"/>
        <w:rPr>
          <w:sz w:val="16"/>
          <w:szCs w:val="16"/>
        </w:rPr>
      </w:pPr>
      <w:r w:rsidRPr="0081308A">
        <w:rPr>
          <w:sz w:val="16"/>
          <w:szCs w:val="16"/>
        </w:rPr>
        <w:t xml:space="preserve"> (наименование уполномоченного органа)</w:t>
      </w:r>
    </w:p>
    <w:p w:rsidR="00C8595C" w:rsidRPr="002F243F" w:rsidRDefault="00C8595C" w:rsidP="00C23A6C">
      <w:pPr>
        <w:ind w:left="3969"/>
      </w:pPr>
      <w:r w:rsidRPr="002F243F">
        <w:t>От</w:t>
      </w:r>
      <w:r>
        <w:t xml:space="preserve"> </w:t>
      </w:r>
      <w:r w:rsidRPr="002F243F">
        <w:t>кого:____________________________</w:t>
      </w:r>
      <w:r w:rsidR="00E451D6">
        <w:t>______</w:t>
      </w:r>
      <w:r w:rsidRPr="002F243F">
        <w:t>__</w:t>
      </w:r>
    </w:p>
    <w:p w:rsidR="00C8595C" w:rsidRPr="002F243F" w:rsidRDefault="00C8595C" w:rsidP="00C23A6C">
      <w:pPr>
        <w:ind w:left="3969"/>
      </w:pPr>
      <w:r w:rsidRPr="002F243F">
        <w:t>_______________________________</w:t>
      </w:r>
      <w:r w:rsidR="00E451D6">
        <w:t>____________</w:t>
      </w:r>
    </w:p>
    <w:p w:rsidR="00C8595C" w:rsidRPr="002F243F" w:rsidRDefault="00E451D6" w:rsidP="00C23A6C">
      <w:pPr>
        <w:ind w:left="3969"/>
      </w:pPr>
      <w:r>
        <w:rPr>
          <w:sz w:val="16"/>
          <w:szCs w:val="16"/>
        </w:rPr>
        <w:t xml:space="preserve"> </w:t>
      </w:r>
      <w:r w:rsidR="00C8595C" w:rsidRPr="0081308A">
        <w:rPr>
          <w:sz w:val="16"/>
          <w:szCs w:val="16"/>
        </w:rPr>
        <w:t>(полное наименование, ИНН, ОГРН юридического лица, ИП</w:t>
      </w:r>
      <w:r w:rsidR="00C8595C" w:rsidRPr="002F243F">
        <w:t>)</w:t>
      </w:r>
    </w:p>
    <w:p w:rsidR="00C8595C" w:rsidRPr="002F243F" w:rsidRDefault="00C8595C" w:rsidP="00C23A6C">
      <w:pPr>
        <w:ind w:left="3969"/>
      </w:pPr>
      <w:r w:rsidRPr="002F243F">
        <w:t>_______________</w:t>
      </w:r>
      <w:r w:rsidR="00E451D6">
        <w:t>____________________________</w:t>
      </w:r>
    </w:p>
    <w:p w:rsidR="00C8595C" w:rsidRPr="002F243F" w:rsidRDefault="00C8595C" w:rsidP="00C23A6C">
      <w:pPr>
        <w:ind w:left="3969"/>
      </w:pPr>
      <w:r w:rsidRPr="002F243F">
        <w:t>________________________________________________</w:t>
      </w:r>
    </w:p>
    <w:p w:rsidR="00C8595C" w:rsidRPr="002F243F" w:rsidRDefault="00C8595C" w:rsidP="00C23A6C">
      <w:pPr>
        <w:ind w:left="3969"/>
      </w:pPr>
      <w:r w:rsidRPr="002F243F">
        <w:t>(контактный телефон, электронная почта, почтовый адрес)</w:t>
      </w:r>
      <w:r>
        <w:t xml:space="preserve"> </w:t>
      </w:r>
      <w:r w:rsidRPr="002F243F">
        <w:t>___________________</w:t>
      </w:r>
      <w:r w:rsidR="00E451D6">
        <w:t>______________________________</w:t>
      </w:r>
    </w:p>
    <w:p w:rsidR="00C8595C" w:rsidRPr="002F243F" w:rsidRDefault="00C8595C" w:rsidP="00C23A6C">
      <w:pPr>
        <w:ind w:left="3969"/>
      </w:pPr>
      <w:r w:rsidRPr="002F243F">
        <w:t>___________________</w:t>
      </w:r>
      <w:r w:rsidR="00E451D6">
        <w:t>______________________________</w:t>
      </w:r>
    </w:p>
    <w:p w:rsidR="00C8595C" w:rsidRPr="00E451D6" w:rsidRDefault="00C8595C" w:rsidP="00C23A6C">
      <w:pPr>
        <w:ind w:left="3969"/>
        <w:rPr>
          <w:sz w:val="18"/>
          <w:szCs w:val="18"/>
        </w:rPr>
      </w:pPr>
      <w:r w:rsidRPr="00E451D6">
        <w:rPr>
          <w:sz w:val="18"/>
          <w:szCs w:val="18"/>
        </w:rPr>
        <w:t xml:space="preserve">(фамилия, имя, отчество (последнее – при наличии), </w:t>
      </w:r>
    </w:p>
    <w:p w:rsidR="00E451D6" w:rsidRPr="00E451D6" w:rsidRDefault="00C8595C" w:rsidP="00C23A6C">
      <w:pPr>
        <w:ind w:left="3969"/>
        <w:rPr>
          <w:sz w:val="18"/>
          <w:szCs w:val="18"/>
        </w:rPr>
      </w:pPr>
      <w:r w:rsidRPr="00E451D6">
        <w:rPr>
          <w:sz w:val="18"/>
          <w:szCs w:val="18"/>
        </w:rPr>
        <w:t xml:space="preserve">данные документа, удостоверяющего личность, </w:t>
      </w:r>
    </w:p>
    <w:p w:rsidR="00E451D6" w:rsidRPr="00E451D6" w:rsidRDefault="00C8595C" w:rsidP="00C23A6C">
      <w:pPr>
        <w:ind w:left="3969"/>
        <w:rPr>
          <w:sz w:val="18"/>
          <w:szCs w:val="18"/>
        </w:rPr>
      </w:pPr>
      <w:r w:rsidRPr="00E451D6">
        <w:rPr>
          <w:sz w:val="18"/>
          <w:szCs w:val="18"/>
        </w:rPr>
        <w:t>контактный телефон, адрес электронной почты,</w:t>
      </w:r>
    </w:p>
    <w:p w:rsidR="00E451D6" w:rsidRPr="00E451D6" w:rsidRDefault="00C8595C" w:rsidP="00C23A6C">
      <w:pPr>
        <w:ind w:left="3969"/>
        <w:rPr>
          <w:sz w:val="18"/>
          <w:szCs w:val="18"/>
        </w:rPr>
      </w:pPr>
      <w:r w:rsidRPr="00E451D6">
        <w:rPr>
          <w:sz w:val="18"/>
          <w:szCs w:val="18"/>
        </w:rPr>
        <w:t xml:space="preserve"> адрес регистрации, адрес фактического проживания </w:t>
      </w:r>
    </w:p>
    <w:p w:rsidR="00C8595C" w:rsidRPr="00E451D6" w:rsidRDefault="00C8595C" w:rsidP="00C23A6C">
      <w:pPr>
        <w:ind w:left="3969"/>
        <w:rPr>
          <w:sz w:val="18"/>
          <w:szCs w:val="18"/>
        </w:rPr>
      </w:pPr>
      <w:r w:rsidRPr="00E451D6">
        <w:rPr>
          <w:sz w:val="18"/>
          <w:szCs w:val="18"/>
        </w:rPr>
        <w:t>уполномоченного лица)</w:t>
      </w:r>
    </w:p>
    <w:p w:rsidR="00C8595C" w:rsidRPr="002F243F" w:rsidRDefault="00C8595C" w:rsidP="00C23A6C">
      <w:pPr>
        <w:ind w:left="3969"/>
      </w:pPr>
      <w:r w:rsidRPr="002F243F">
        <w:t>______________________</w:t>
      </w:r>
      <w:r w:rsidR="00E451D6">
        <w:t>___________________________</w:t>
      </w:r>
    </w:p>
    <w:p w:rsidR="00C8595C" w:rsidRPr="002F243F" w:rsidRDefault="00C8595C" w:rsidP="00C23A6C">
      <w:pPr>
        <w:ind w:left="3969"/>
      </w:pPr>
      <w:r w:rsidRPr="002F243F">
        <w:t>______________________</w:t>
      </w:r>
      <w:r w:rsidR="00E451D6">
        <w:t>____________________________</w:t>
      </w:r>
    </w:p>
    <w:p w:rsidR="00C8595C" w:rsidRPr="002F243F" w:rsidRDefault="00C8595C" w:rsidP="00C23A6C">
      <w:pPr>
        <w:ind w:left="3969"/>
      </w:pPr>
      <w:r>
        <w:t xml:space="preserve">     </w:t>
      </w:r>
      <w:r w:rsidR="00E451D6">
        <w:t xml:space="preserve">               </w:t>
      </w:r>
      <w:r w:rsidRPr="002F243F">
        <w:t>(данные представителя заявителя)</w:t>
      </w:r>
    </w:p>
    <w:p w:rsidR="00C8595C" w:rsidRPr="002F243F" w:rsidRDefault="00C8595C" w:rsidP="00C23A6C">
      <w:pPr>
        <w:ind w:left="3969"/>
      </w:pPr>
    </w:p>
    <w:p w:rsidR="00C8595C" w:rsidRPr="00C23A6C" w:rsidRDefault="00C8595C" w:rsidP="00C8595C">
      <w:pPr>
        <w:rPr>
          <w:sz w:val="24"/>
          <w:szCs w:val="24"/>
        </w:rPr>
      </w:pPr>
    </w:p>
    <w:p w:rsidR="00C8595C" w:rsidRPr="00C23A6C" w:rsidRDefault="00C8595C" w:rsidP="00C8595C">
      <w:pPr>
        <w:jc w:val="center"/>
        <w:rPr>
          <w:b/>
          <w:sz w:val="24"/>
          <w:szCs w:val="24"/>
        </w:rPr>
      </w:pPr>
      <w:r w:rsidRPr="00C23A6C">
        <w:rPr>
          <w:b/>
          <w:sz w:val="24"/>
          <w:szCs w:val="24"/>
        </w:rPr>
        <w:t>Заявление</w:t>
      </w:r>
    </w:p>
    <w:p w:rsidR="00C8595C" w:rsidRPr="00C23A6C" w:rsidRDefault="00C8595C" w:rsidP="00C8595C">
      <w:pPr>
        <w:jc w:val="center"/>
        <w:rPr>
          <w:b/>
          <w:sz w:val="24"/>
          <w:szCs w:val="24"/>
        </w:rPr>
      </w:pPr>
      <w:r w:rsidRPr="00C23A6C">
        <w:rPr>
          <w:b/>
          <w:sz w:val="24"/>
          <w:szCs w:val="24"/>
        </w:rPr>
        <w:t>о предоставлении земельного участка</w:t>
      </w:r>
    </w:p>
    <w:p w:rsidR="00C8595C" w:rsidRPr="00C23A6C" w:rsidRDefault="00C8595C" w:rsidP="00C8595C">
      <w:pPr>
        <w:jc w:val="center"/>
        <w:rPr>
          <w:b/>
          <w:sz w:val="24"/>
          <w:szCs w:val="24"/>
        </w:rPr>
      </w:pPr>
    </w:p>
    <w:p w:rsidR="00C8595C" w:rsidRPr="00C23A6C" w:rsidRDefault="00C8595C" w:rsidP="00C23A6C">
      <w:pPr>
        <w:jc w:val="both"/>
        <w:rPr>
          <w:sz w:val="24"/>
          <w:szCs w:val="24"/>
        </w:rPr>
      </w:pPr>
      <w:r w:rsidRPr="00C23A6C">
        <w:rPr>
          <w:sz w:val="24"/>
          <w:szCs w:val="24"/>
        </w:rPr>
        <w:t>Прошу предоставить земельный участок с кадастровым номером</w:t>
      </w:r>
      <w:r w:rsidRPr="00C23A6C">
        <w:rPr>
          <w:sz w:val="24"/>
          <w:szCs w:val="24"/>
        </w:rPr>
        <w:tab/>
        <w:t xml:space="preserve"> _____</w:t>
      </w:r>
      <w:r w:rsidR="00C23A6C">
        <w:rPr>
          <w:sz w:val="24"/>
          <w:szCs w:val="24"/>
        </w:rPr>
        <w:t>___________________</w:t>
      </w:r>
      <w:r w:rsidRPr="00C23A6C">
        <w:rPr>
          <w:sz w:val="24"/>
          <w:szCs w:val="24"/>
        </w:rPr>
        <w:t xml:space="preserve"> Основание предоставления земельного участка:__________________________________</w:t>
      </w:r>
      <w:r w:rsidR="00C23A6C">
        <w:rPr>
          <w:sz w:val="24"/>
          <w:szCs w:val="24"/>
        </w:rPr>
        <w:t>__</w:t>
      </w:r>
      <w:r w:rsidRPr="00C23A6C">
        <w:rPr>
          <w:sz w:val="24"/>
          <w:szCs w:val="24"/>
        </w:rPr>
        <w:t>__</w:t>
      </w:r>
      <w:r w:rsidRPr="00C23A6C">
        <w:rPr>
          <w:sz w:val="24"/>
          <w:szCs w:val="24"/>
        </w:rPr>
        <w:tab/>
        <w:t>.</w:t>
      </w:r>
    </w:p>
    <w:p w:rsidR="00C8595C" w:rsidRPr="00C23A6C" w:rsidRDefault="00C8595C" w:rsidP="00C23A6C">
      <w:pPr>
        <w:jc w:val="both"/>
        <w:rPr>
          <w:sz w:val="24"/>
          <w:szCs w:val="24"/>
        </w:rPr>
      </w:pPr>
      <w:r w:rsidRPr="00C23A6C">
        <w:rPr>
          <w:sz w:val="24"/>
          <w:szCs w:val="24"/>
        </w:rPr>
        <w:t>Цель использования земельного участка</w:t>
      </w:r>
      <w:r w:rsidRPr="00C23A6C">
        <w:rPr>
          <w:sz w:val="24"/>
          <w:szCs w:val="24"/>
        </w:rPr>
        <w:tab/>
        <w:t>._________________________________________</w:t>
      </w:r>
      <w:r w:rsidR="00C23A6C">
        <w:rPr>
          <w:sz w:val="24"/>
          <w:szCs w:val="24"/>
        </w:rPr>
        <w:t>__</w:t>
      </w:r>
      <w:r w:rsidRPr="00C23A6C">
        <w:rPr>
          <w:sz w:val="24"/>
          <w:szCs w:val="24"/>
        </w:rPr>
        <w:t>__</w:t>
      </w:r>
    </w:p>
    <w:p w:rsidR="00C8595C" w:rsidRPr="00C23A6C" w:rsidRDefault="00C8595C" w:rsidP="00C23A6C">
      <w:pPr>
        <w:jc w:val="both"/>
        <w:rPr>
          <w:sz w:val="24"/>
          <w:szCs w:val="24"/>
        </w:rPr>
      </w:pPr>
      <w:r w:rsidRPr="00C23A6C">
        <w:rPr>
          <w:sz w:val="24"/>
          <w:szCs w:val="24"/>
        </w:rPr>
        <w:t xml:space="preserve">Реквизиты решения об изъятии земельного участка для государственных или муниципальных нужд </w:t>
      </w:r>
    </w:p>
    <w:p w:rsidR="00C8595C" w:rsidRPr="00C23A6C" w:rsidRDefault="00C8595C" w:rsidP="00C23A6C">
      <w:pPr>
        <w:jc w:val="both"/>
        <w:rPr>
          <w:sz w:val="24"/>
          <w:szCs w:val="24"/>
        </w:rPr>
      </w:pPr>
      <w:r w:rsidRPr="00C23A6C">
        <w:rPr>
          <w:sz w:val="24"/>
          <w:szCs w:val="24"/>
        </w:rPr>
        <w:t>Реквизиты решения об утверждении документа территориального планирования и (или) проекта планировки территории</w:t>
      </w:r>
      <w:r w:rsidRPr="00C23A6C">
        <w:rPr>
          <w:sz w:val="24"/>
          <w:szCs w:val="24"/>
        </w:rPr>
        <w:tab/>
        <w:t>7.</w:t>
      </w:r>
    </w:p>
    <w:p w:rsidR="00C8595C" w:rsidRPr="00C23A6C" w:rsidRDefault="00C8595C" w:rsidP="00C23A6C">
      <w:pPr>
        <w:jc w:val="both"/>
        <w:rPr>
          <w:sz w:val="24"/>
          <w:szCs w:val="24"/>
        </w:rPr>
      </w:pPr>
      <w:r w:rsidRPr="00C23A6C">
        <w:rPr>
          <w:sz w:val="24"/>
          <w:szCs w:val="24"/>
        </w:rPr>
        <w:t>Реквизиты решения о предварительном согласовании предоставления земельного участка</w:t>
      </w:r>
      <w:r w:rsidRPr="00C23A6C">
        <w:rPr>
          <w:sz w:val="24"/>
          <w:szCs w:val="24"/>
        </w:rPr>
        <w:tab/>
        <w:t>8.</w:t>
      </w:r>
    </w:p>
    <w:p w:rsidR="00C8595C" w:rsidRPr="00C23A6C" w:rsidRDefault="00C8595C" w:rsidP="00C23A6C">
      <w:pPr>
        <w:jc w:val="both"/>
        <w:rPr>
          <w:sz w:val="24"/>
          <w:szCs w:val="24"/>
        </w:rPr>
      </w:pPr>
      <w:r w:rsidRPr="00C23A6C">
        <w:rPr>
          <w:sz w:val="24"/>
          <w:szCs w:val="24"/>
        </w:rPr>
        <w:t>Указывается вид права, на котором заявитель желает приобрести земельный участок, если предоставление</w:t>
      </w:r>
      <w:r w:rsidR="00C23A6C">
        <w:rPr>
          <w:sz w:val="24"/>
          <w:szCs w:val="24"/>
        </w:rPr>
        <w:t xml:space="preserve"> </w:t>
      </w:r>
      <w:r w:rsidRPr="00C23A6C">
        <w:rPr>
          <w:sz w:val="24"/>
          <w:szCs w:val="24"/>
        </w:rPr>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C8595C" w:rsidRPr="00C23A6C" w:rsidRDefault="00C8595C" w:rsidP="00C23A6C">
      <w:pPr>
        <w:jc w:val="both"/>
        <w:rPr>
          <w:sz w:val="24"/>
          <w:szCs w:val="24"/>
        </w:rPr>
      </w:pPr>
      <w:r w:rsidRPr="00C23A6C">
        <w:rPr>
          <w:sz w:val="24"/>
          <w:szCs w:val="24"/>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r w:rsidR="00C23A6C">
        <w:rPr>
          <w:sz w:val="24"/>
          <w:szCs w:val="24"/>
        </w:rPr>
        <w:t xml:space="preserve"> </w:t>
      </w:r>
      <w:r w:rsidRPr="00C23A6C">
        <w:rPr>
          <w:sz w:val="24"/>
          <w:szCs w:val="24"/>
        </w:rPr>
        <w:t>Российской Федерации оснований</w:t>
      </w:r>
    </w:p>
    <w:p w:rsidR="00C8595C" w:rsidRPr="00C23A6C" w:rsidRDefault="00C8595C" w:rsidP="00C23A6C">
      <w:pPr>
        <w:jc w:val="both"/>
        <w:rPr>
          <w:sz w:val="24"/>
          <w:szCs w:val="24"/>
        </w:rPr>
      </w:pPr>
      <w:r w:rsidRPr="00C23A6C">
        <w:rPr>
          <w:sz w:val="24"/>
          <w:szCs w:val="24"/>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C8595C" w:rsidRPr="00C23A6C" w:rsidRDefault="00C8595C" w:rsidP="00C23A6C">
      <w:pPr>
        <w:jc w:val="both"/>
        <w:rPr>
          <w:sz w:val="24"/>
          <w:szCs w:val="24"/>
        </w:rPr>
      </w:pPr>
      <w:r w:rsidRPr="00C23A6C">
        <w:rPr>
          <w:sz w:val="24"/>
          <w:szCs w:val="24"/>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C8595C" w:rsidRPr="00C23A6C" w:rsidRDefault="00C8595C" w:rsidP="00C23A6C">
      <w:pPr>
        <w:jc w:val="both"/>
        <w:rPr>
          <w:sz w:val="24"/>
          <w:szCs w:val="24"/>
        </w:rPr>
      </w:pPr>
      <w:r w:rsidRPr="00C23A6C">
        <w:rPr>
          <w:sz w:val="24"/>
          <w:szCs w:val="24"/>
        </w:rPr>
        <w:t xml:space="preserve">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p w:rsidR="00C8595C" w:rsidRPr="00C23A6C" w:rsidRDefault="00C8595C" w:rsidP="00C23A6C">
      <w:pPr>
        <w:jc w:val="both"/>
        <w:rPr>
          <w:sz w:val="24"/>
          <w:szCs w:val="24"/>
        </w:rPr>
      </w:pPr>
    </w:p>
    <w:p w:rsidR="00C8595C" w:rsidRPr="00C23A6C" w:rsidRDefault="00C8595C" w:rsidP="00C8595C">
      <w:pPr>
        <w:rPr>
          <w:sz w:val="24"/>
          <w:szCs w:val="24"/>
        </w:rPr>
      </w:pPr>
    </w:p>
    <w:p w:rsidR="00C8595C" w:rsidRPr="00C23A6C" w:rsidRDefault="00C8595C" w:rsidP="00C8595C">
      <w:pPr>
        <w:rPr>
          <w:sz w:val="24"/>
          <w:szCs w:val="24"/>
        </w:rPr>
      </w:pPr>
      <w:r w:rsidRPr="00C23A6C">
        <w:rPr>
          <w:sz w:val="24"/>
          <w:szCs w:val="24"/>
        </w:rPr>
        <w:lastRenderedPageBreak/>
        <w:t>Приложение:</w:t>
      </w:r>
    </w:p>
    <w:p w:rsidR="00C8595C" w:rsidRPr="00C23A6C" w:rsidRDefault="00C8595C" w:rsidP="00C8595C">
      <w:pPr>
        <w:rPr>
          <w:sz w:val="24"/>
          <w:szCs w:val="24"/>
        </w:rPr>
      </w:pPr>
    </w:p>
    <w:p w:rsidR="00C8595C" w:rsidRPr="00C23A6C" w:rsidRDefault="00C8595C" w:rsidP="00C8595C">
      <w:pPr>
        <w:rPr>
          <w:sz w:val="24"/>
          <w:szCs w:val="24"/>
        </w:rPr>
      </w:pPr>
      <w:r w:rsidRPr="00C23A6C">
        <w:rPr>
          <w:sz w:val="24"/>
          <w:szCs w:val="24"/>
        </w:rPr>
        <w:t>Результат предоставления услуги прошу: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7"/>
        <w:gridCol w:w="3978"/>
        <w:gridCol w:w="442"/>
        <w:gridCol w:w="2278"/>
        <w:gridCol w:w="1134"/>
      </w:tblGrid>
      <w:tr w:rsidR="00C8595C" w:rsidRPr="00C23A6C" w:rsidTr="00C23A6C">
        <w:trPr>
          <w:trHeight w:val="514"/>
        </w:trPr>
        <w:tc>
          <w:tcPr>
            <w:tcW w:w="1807" w:type="dxa"/>
            <w:tcBorders>
              <w:right w:val="nil"/>
            </w:tcBorders>
            <w:shd w:val="clear" w:color="auto" w:fill="auto"/>
          </w:tcPr>
          <w:p w:rsidR="00C8595C" w:rsidRPr="00C23A6C" w:rsidRDefault="00C8595C" w:rsidP="00C8595C">
            <w:pPr>
              <w:rPr>
                <w:sz w:val="24"/>
                <w:szCs w:val="24"/>
              </w:rPr>
            </w:pPr>
            <w:r w:rsidRPr="00C23A6C">
              <w:rPr>
                <w:sz w:val="24"/>
                <w:szCs w:val="24"/>
              </w:rPr>
              <w:t>Направить в</w:t>
            </w:r>
          </w:p>
          <w:p w:rsidR="00C8595C" w:rsidRPr="00C23A6C" w:rsidRDefault="00C8595C" w:rsidP="00C8595C">
            <w:pPr>
              <w:rPr>
                <w:sz w:val="24"/>
                <w:szCs w:val="24"/>
              </w:rPr>
            </w:pPr>
            <w:r w:rsidRPr="00C23A6C">
              <w:rPr>
                <w:sz w:val="24"/>
                <w:szCs w:val="24"/>
              </w:rPr>
              <w:t>ЕПГУ/РПГУ</w:t>
            </w:r>
          </w:p>
        </w:tc>
        <w:tc>
          <w:tcPr>
            <w:tcW w:w="3978" w:type="dxa"/>
            <w:tcBorders>
              <w:left w:val="nil"/>
              <w:right w:val="nil"/>
            </w:tcBorders>
            <w:shd w:val="clear" w:color="auto" w:fill="auto"/>
          </w:tcPr>
          <w:p w:rsidR="00C8595C" w:rsidRPr="00C23A6C" w:rsidRDefault="00C8595C" w:rsidP="00C8595C">
            <w:pPr>
              <w:rPr>
                <w:sz w:val="24"/>
                <w:szCs w:val="24"/>
              </w:rPr>
            </w:pPr>
            <w:r w:rsidRPr="00C23A6C">
              <w:rPr>
                <w:sz w:val="24"/>
                <w:szCs w:val="24"/>
              </w:rPr>
              <w:t>Форме электронного документа</w:t>
            </w:r>
          </w:p>
        </w:tc>
        <w:tc>
          <w:tcPr>
            <w:tcW w:w="442" w:type="dxa"/>
            <w:tcBorders>
              <w:left w:val="nil"/>
              <w:right w:val="nil"/>
            </w:tcBorders>
            <w:shd w:val="clear" w:color="auto" w:fill="auto"/>
          </w:tcPr>
          <w:p w:rsidR="00C8595C" w:rsidRPr="00C23A6C" w:rsidRDefault="00C8595C" w:rsidP="00C8595C">
            <w:pPr>
              <w:rPr>
                <w:sz w:val="24"/>
                <w:szCs w:val="24"/>
              </w:rPr>
            </w:pPr>
            <w:r w:rsidRPr="00C23A6C">
              <w:rPr>
                <w:sz w:val="24"/>
                <w:szCs w:val="24"/>
              </w:rPr>
              <w:t>в</w:t>
            </w:r>
          </w:p>
        </w:tc>
        <w:tc>
          <w:tcPr>
            <w:tcW w:w="2278" w:type="dxa"/>
            <w:tcBorders>
              <w:left w:val="nil"/>
            </w:tcBorders>
            <w:shd w:val="clear" w:color="auto" w:fill="auto"/>
          </w:tcPr>
          <w:p w:rsidR="00C8595C" w:rsidRPr="00C23A6C" w:rsidRDefault="00C8595C" w:rsidP="00C8595C">
            <w:pPr>
              <w:rPr>
                <w:sz w:val="24"/>
                <w:szCs w:val="24"/>
              </w:rPr>
            </w:pPr>
            <w:r w:rsidRPr="00C23A6C">
              <w:rPr>
                <w:sz w:val="24"/>
                <w:szCs w:val="24"/>
              </w:rPr>
              <w:t xml:space="preserve">Личный кабинет </w:t>
            </w:r>
            <w:r w:rsidRPr="00C23A6C">
              <w:rPr>
                <w:sz w:val="24"/>
                <w:szCs w:val="24"/>
              </w:rPr>
              <w:tab/>
              <w:t>на</w:t>
            </w:r>
          </w:p>
        </w:tc>
        <w:tc>
          <w:tcPr>
            <w:tcW w:w="1134" w:type="dxa"/>
            <w:shd w:val="clear" w:color="auto" w:fill="auto"/>
          </w:tcPr>
          <w:p w:rsidR="00C8595C" w:rsidRPr="00C23A6C" w:rsidRDefault="00C8595C" w:rsidP="00C8595C">
            <w:pPr>
              <w:rPr>
                <w:sz w:val="24"/>
                <w:szCs w:val="24"/>
              </w:rPr>
            </w:pPr>
          </w:p>
        </w:tc>
      </w:tr>
      <w:tr w:rsidR="00C8595C" w:rsidRPr="00C23A6C" w:rsidTr="00C23A6C">
        <w:trPr>
          <w:trHeight w:val="805"/>
        </w:trPr>
        <w:tc>
          <w:tcPr>
            <w:tcW w:w="8505" w:type="dxa"/>
            <w:gridSpan w:val="4"/>
            <w:shd w:val="clear" w:color="auto" w:fill="auto"/>
          </w:tcPr>
          <w:p w:rsidR="00C8595C" w:rsidRPr="00C23A6C" w:rsidRDefault="00C8595C" w:rsidP="00C8595C">
            <w:pPr>
              <w:rPr>
                <w:sz w:val="24"/>
                <w:szCs w:val="24"/>
              </w:rPr>
            </w:pPr>
            <w:r w:rsidRPr="00C23A6C">
              <w:rPr>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w:t>
            </w:r>
            <w:r w:rsidRPr="00C23A6C">
              <w:rPr>
                <w:sz w:val="24"/>
                <w:szCs w:val="24"/>
              </w:rPr>
              <w:tab/>
            </w:r>
          </w:p>
        </w:tc>
        <w:tc>
          <w:tcPr>
            <w:tcW w:w="1134" w:type="dxa"/>
            <w:shd w:val="clear" w:color="auto" w:fill="auto"/>
          </w:tcPr>
          <w:p w:rsidR="00C8595C" w:rsidRPr="00C23A6C" w:rsidRDefault="00C8595C" w:rsidP="00C8595C">
            <w:pPr>
              <w:rPr>
                <w:sz w:val="24"/>
                <w:szCs w:val="24"/>
              </w:rPr>
            </w:pPr>
          </w:p>
        </w:tc>
      </w:tr>
      <w:tr w:rsidR="00C8595C" w:rsidRPr="00C23A6C" w:rsidTr="00C23A6C">
        <w:trPr>
          <w:trHeight w:val="688"/>
        </w:trPr>
        <w:tc>
          <w:tcPr>
            <w:tcW w:w="1807" w:type="dxa"/>
            <w:tcBorders>
              <w:right w:val="nil"/>
            </w:tcBorders>
            <w:shd w:val="clear" w:color="auto" w:fill="auto"/>
          </w:tcPr>
          <w:p w:rsidR="00C8595C" w:rsidRPr="00C23A6C" w:rsidRDefault="00C8595C" w:rsidP="00C8595C">
            <w:pPr>
              <w:rPr>
                <w:sz w:val="24"/>
                <w:szCs w:val="24"/>
              </w:rPr>
            </w:pPr>
            <w:r w:rsidRPr="00C23A6C">
              <w:rPr>
                <w:sz w:val="24"/>
                <w:szCs w:val="24"/>
              </w:rPr>
              <w:t>направить</w:t>
            </w:r>
          </w:p>
        </w:tc>
        <w:tc>
          <w:tcPr>
            <w:tcW w:w="3978" w:type="dxa"/>
            <w:tcBorders>
              <w:left w:val="nil"/>
              <w:right w:val="nil"/>
            </w:tcBorders>
            <w:shd w:val="clear" w:color="auto" w:fill="auto"/>
          </w:tcPr>
          <w:p w:rsidR="00C8595C" w:rsidRPr="00C23A6C" w:rsidRDefault="00C8595C" w:rsidP="00C8595C">
            <w:pPr>
              <w:rPr>
                <w:sz w:val="24"/>
                <w:szCs w:val="24"/>
              </w:rPr>
            </w:pPr>
            <w:r w:rsidRPr="00C23A6C">
              <w:rPr>
                <w:sz w:val="24"/>
                <w:szCs w:val="24"/>
              </w:rPr>
              <w:t xml:space="preserve">на </w:t>
            </w:r>
            <w:r w:rsidRPr="00C23A6C">
              <w:rPr>
                <w:sz w:val="24"/>
                <w:szCs w:val="24"/>
              </w:rPr>
              <w:tab/>
              <w:t>бумажном носителе</w:t>
            </w:r>
          </w:p>
        </w:tc>
        <w:tc>
          <w:tcPr>
            <w:tcW w:w="442" w:type="dxa"/>
            <w:tcBorders>
              <w:left w:val="nil"/>
              <w:right w:val="nil"/>
            </w:tcBorders>
            <w:shd w:val="clear" w:color="auto" w:fill="auto"/>
          </w:tcPr>
          <w:p w:rsidR="00C8595C" w:rsidRPr="00C23A6C" w:rsidRDefault="00C8595C" w:rsidP="00C8595C">
            <w:pPr>
              <w:rPr>
                <w:sz w:val="24"/>
                <w:szCs w:val="24"/>
              </w:rPr>
            </w:pPr>
            <w:r w:rsidRPr="00C23A6C">
              <w:rPr>
                <w:sz w:val="24"/>
                <w:szCs w:val="24"/>
              </w:rPr>
              <w:t>на</w:t>
            </w:r>
          </w:p>
        </w:tc>
        <w:tc>
          <w:tcPr>
            <w:tcW w:w="2278" w:type="dxa"/>
            <w:tcBorders>
              <w:left w:val="nil"/>
            </w:tcBorders>
            <w:shd w:val="clear" w:color="auto" w:fill="auto"/>
          </w:tcPr>
          <w:p w:rsidR="00C8595C" w:rsidRDefault="00C8595C" w:rsidP="00C8595C">
            <w:pPr>
              <w:rPr>
                <w:sz w:val="24"/>
                <w:szCs w:val="24"/>
              </w:rPr>
            </w:pPr>
            <w:r w:rsidRPr="00C23A6C">
              <w:rPr>
                <w:sz w:val="24"/>
                <w:szCs w:val="24"/>
              </w:rPr>
              <w:t>Почтовый адрес:</w:t>
            </w:r>
          </w:p>
          <w:p w:rsidR="00C23A6C" w:rsidRPr="00C23A6C" w:rsidRDefault="00C23A6C" w:rsidP="00C8595C">
            <w:pPr>
              <w:rPr>
                <w:sz w:val="24"/>
                <w:szCs w:val="24"/>
              </w:rPr>
            </w:pPr>
          </w:p>
        </w:tc>
        <w:tc>
          <w:tcPr>
            <w:tcW w:w="1134" w:type="dxa"/>
            <w:shd w:val="clear" w:color="auto" w:fill="auto"/>
          </w:tcPr>
          <w:p w:rsidR="00C8595C" w:rsidRPr="00C23A6C" w:rsidRDefault="00C8595C" w:rsidP="00C8595C">
            <w:pPr>
              <w:rPr>
                <w:sz w:val="24"/>
                <w:szCs w:val="24"/>
              </w:rPr>
            </w:pPr>
          </w:p>
        </w:tc>
      </w:tr>
      <w:tr w:rsidR="00C8595C" w:rsidRPr="00C23A6C" w:rsidTr="00C23A6C">
        <w:trPr>
          <w:trHeight w:val="515"/>
        </w:trPr>
        <w:tc>
          <w:tcPr>
            <w:tcW w:w="9639" w:type="dxa"/>
            <w:gridSpan w:val="5"/>
            <w:shd w:val="clear" w:color="auto" w:fill="auto"/>
          </w:tcPr>
          <w:p w:rsidR="00C8595C" w:rsidRPr="00C23A6C" w:rsidRDefault="00C8595C" w:rsidP="00C8595C">
            <w:pPr>
              <w:rPr>
                <w:sz w:val="24"/>
                <w:szCs w:val="24"/>
              </w:rPr>
            </w:pPr>
            <w:r w:rsidRPr="00C23A6C">
              <w:rPr>
                <w:sz w:val="24"/>
                <w:szCs w:val="24"/>
              </w:rPr>
              <w:t>Указывается один из перечисленных способов</w:t>
            </w:r>
          </w:p>
        </w:tc>
      </w:tr>
    </w:tbl>
    <w:p w:rsidR="00C8595C" w:rsidRPr="00C23A6C" w:rsidRDefault="00A11B76" w:rsidP="00C8595C">
      <w:pPr>
        <w:rPr>
          <w:sz w:val="24"/>
          <w:szCs w:val="24"/>
        </w:rPr>
      </w:pPr>
      <w:r>
        <w:rPr>
          <w:sz w:val="24"/>
          <w:szCs w:val="24"/>
        </w:rPr>
        <w:pict>
          <v:rect id="_x0000_s1028" style="position:absolute;margin-left:259.5pt;margin-top:13.8pt;width:85.1pt;height:.5pt;z-index:-251654144;mso-wrap-distance-left:0;mso-wrap-distance-right:0;mso-position-horizontal-relative:page;mso-position-vertical-relative:text" fillcolor="black" stroked="f">
            <w10:wrap type="topAndBottom" anchorx="page"/>
          </v:rect>
        </w:pict>
      </w:r>
      <w:r>
        <w:rPr>
          <w:sz w:val="24"/>
          <w:szCs w:val="24"/>
        </w:rPr>
        <w:pict>
          <v:rect id="_x0000_s1029" style="position:absolute;margin-left:387.2pt;margin-top:13.8pt;width:147.4pt;height:.5pt;z-index:-251653120;mso-wrap-distance-left:0;mso-wrap-distance-right:0;mso-position-horizontal-relative:page;mso-position-vertical-relative:text" fillcolor="black" stroked="f">
            <w10:wrap type="topAndBottom" anchorx="page"/>
          </v:rect>
        </w:pict>
      </w:r>
    </w:p>
    <w:p w:rsidR="00C8595C" w:rsidRPr="00C23A6C" w:rsidRDefault="00C23A6C" w:rsidP="00C8595C">
      <w:pPr>
        <w:rPr>
          <w:sz w:val="24"/>
          <w:szCs w:val="24"/>
        </w:rPr>
      </w:pPr>
      <w:r>
        <w:rPr>
          <w:sz w:val="24"/>
          <w:szCs w:val="24"/>
        </w:rPr>
        <w:t xml:space="preserve">                                                                    </w:t>
      </w:r>
      <w:r w:rsidR="00C8595C" w:rsidRPr="00C23A6C">
        <w:rPr>
          <w:sz w:val="24"/>
          <w:szCs w:val="24"/>
        </w:rPr>
        <w:t>(подпись)</w:t>
      </w:r>
      <w:r>
        <w:rPr>
          <w:sz w:val="24"/>
          <w:szCs w:val="24"/>
        </w:rPr>
        <w:t xml:space="preserve">                     </w:t>
      </w:r>
      <w:r w:rsidR="00C8595C" w:rsidRPr="00C23A6C">
        <w:rPr>
          <w:sz w:val="24"/>
          <w:szCs w:val="24"/>
        </w:rPr>
        <w:tab/>
        <w:t>(фамилия, имя, отчество</w:t>
      </w:r>
    </w:p>
    <w:p w:rsidR="00C8595C" w:rsidRPr="00C23A6C" w:rsidRDefault="00C23A6C" w:rsidP="00C8595C">
      <w:pPr>
        <w:rPr>
          <w:sz w:val="24"/>
          <w:szCs w:val="24"/>
        </w:rPr>
      </w:pPr>
      <w:r>
        <w:rPr>
          <w:sz w:val="24"/>
          <w:szCs w:val="24"/>
        </w:rPr>
        <w:t xml:space="preserve">                                                                                                          </w:t>
      </w:r>
      <w:r w:rsidR="00C8595C" w:rsidRPr="00C23A6C">
        <w:rPr>
          <w:sz w:val="24"/>
          <w:szCs w:val="24"/>
        </w:rPr>
        <w:t>(последнее - при наличии)</w:t>
      </w:r>
    </w:p>
    <w:p w:rsidR="00C23A6C" w:rsidRDefault="00C23A6C" w:rsidP="00C8595C">
      <w:pPr>
        <w:rPr>
          <w:sz w:val="24"/>
          <w:szCs w:val="24"/>
        </w:rPr>
      </w:pPr>
    </w:p>
    <w:p w:rsidR="00C8595C" w:rsidRPr="00C23A6C" w:rsidRDefault="00C8595C" w:rsidP="00C8595C">
      <w:pPr>
        <w:rPr>
          <w:sz w:val="24"/>
          <w:szCs w:val="24"/>
        </w:rPr>
      </w:pPr>
      <w:r w:rsidRPr="00C23A6C">
        <w:rPr>
          <w:sz w:val="24"/>
          <w:szCs w:val="24"/>
        </w:rPr>
        <w:t>Дата</w:t>
      </w:r>
    </w:p>
    <w:p w:rsidR="00C8595C" w:rsidRPr="00C23A6C" w:rsidRDefault="00C8595C" w:rsidP="00C8595C">
      <w:pPr>
        <w:rPr>
          <w:sz w:val="24"/>
          <w:szCs w:val="24"/>
        </w:rPr>
      </w:pPr>
    </w:p>
    <w:p w:rsidR="00C8595C" w:rsidRPr="00C23A6C" w:rsidRDefault="00C8595C" w:rsidP="00C8595C">
      <w:pPr>
        <w:rPr>
          <w:sz w:val="24"/>
          <w:szCs w:val="24"/>
        </w:rPr>
      </w:pPr>
    </w:p>
    <w:p w:rsidR="00C8595C" w:rsidRPr="00C23A6C" w:rsidRDefault="00C8595C" w:rsidP="00C8595C">
      <w:pPr>
        <w:rPr>
          <w:sz w:val="24"/>
          <w:szCs w:val="24"/>
        </w:rPr>
      </w:pPr>
    </w:p>
    <w:p w:rsidR="00C8595C" w:rsidRPr="00C23A6C" w:rsidRDefault="00C8595C" w:rsidP="00C8595C">
      <w:pPr>
        <w:rPr>
          <w:sz w:val="24"/>
          <w:szCs w:val="24"/>
        </w:rPr>
      </w:pPr>
    </w:p>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r w:rsidRPr="002F243F">
        <w:t xml:space="preserve">                                              </w:t>
      </w:r>
    </w:p>
    <w:p w:rsidR="00C8595C" w:rsidRPr="002F243F" w:rsidRDefault="00C8595C" w:rsidP="00C8595C">
      <w:pPr>
        <w:sectPr w:rsidR="00C8595C" w:rsidRPr="002F243F" w:rsidSect="00C8595C">
          <w:pgSz w:w="11900" w:h="16850"/>
          <w:pgMar w:top="851" w:right="567" w:bottom="1134" w:left="1701" w:header="0" w:footer="0" w:gutter="0"/>
          <w:cols w:space="720"/>
          <w:docGrid w:linePitch="272"/>
        </w:sectPr>
      </w:pPr>
      <w:r w:rsidRPr="002F243F">
        <w:t xml:space="preserve"> </w:t>
      </w:r>
    </w:p>
    <w:p w:rsidR="00C8595C" w:rsidRPr="00D75928" w:rsidRDefault="00C8595C" w:rsidP="00D75928">
      <w:pPr>
        <w:ind w:left="5103"/>
        <w:rPr>
          <w:b/>
          <w:sz w:val="28"/>
          <w:szCs w:val="28"/>
        </w:rPr>
      </w:pPr>
      <w:r w:rsidRPr="00D75928">
        <w:rPr>
          <w:b/>
          <w:sz w:val="28"/>
          <w:szCs w:val="28"/>
        </w:rPr>
        <w:lastRenderedPageBreak/>
        <w:t>Приложение № 8</w:t>
      </w:r>
    </w:p>
    <w:p w:rsidR="00C8595C" w:rsidRPr="00D75928" w:rsidRDefault="00C8595C" w:rsidP="00D75928">
      <w:pPr>
        <w:ind w:left="5103"/>
        <w:rPr>
          <w:b/>
          <w:sz w:val="28"/>
          <w:szCs w:val="28"/>
        </w:rPr>
      </w:pPr>
      <w:r w:rsidRPr="00D75928">
        <w:rPr>
          <w:b/>
          <w:sz w:val="28"/>
          <w:szCs w:val="28"/>
        </w:rPr>
        <w:t xml:space="preserve">к Административному регламенту </w:t>
      </w:r>
    </w:p>
    <w:p w:rsidR="00C8595C" w:rsidRPr="002F243F" w:rsidRDefault="00C8595C" w:rsidP="00C8595C"/>
    <w:p w:rsidR="00C8595C" w:rsidRPr="00D75928" w:rsidRDefault="00C8595C" w:rsidP="00C8595C">
      <w:pPr>
        <w:jc w:val="center"/>
        <w:rPr>
          <w:b/>
          <w:sz w:val="24"/>
          <w:szCs w:val="24"/>
        </w:rPr>
      </w:pPr>
      <w:r w:rsidRPr="00D75928">
        <w:rPr>
          <w:b/>
          <w:sz w:val="24"/>
          <w:szCs w:val="24"/>
        </w:rPr>
        <w:t>Форма решения об отказе в приеме документов</w:t>
      </w:r>
    </w:p>
    <w:p w:rsidR="00C8595C" w:rsidRPr="002F243F" w:rsidRDefault="00A11B76" w:rsidP="00C8595C">
      <w:r>
        <w:pict>
          <v:shape id="_x0000_s1030" style="position:absolute;margin-left:174pt;margin-top:11.6pt;width:280pt;height:.1pt;z-index:-251652096;mso-wrap-distance-left:0;mso-wrap-distance-right:0;mso-position-horizontal-relative:page" coordorigin="3480,232" coordsize="5600,0" path="m3480,232r5600,e" filled="f" strokeweight=".19811mm">
            <v:path arrowok="t"/>
            <w10:wrap type="topAndBottom" anchorx="page"/>
          </v:shape>
        </w:pict>
      </w:r>
      <w:r w:rsidR="00C8595C">
        <w:t xml:space="preserve">                          </w:t>
      </w:r>
      <w:r w:rsidR="00D75928">
        <w:t xml:space="preserve"> </w:t>
      </w:r>
      <w:r w:rsidR="00C8595C">
        <w:t xml:space="preserve">  </w:t>
      </w:r>
      <w:r w:rsidR="00D75928">
        <w:t xml:space="preserve">   </w:t>
      </w:r>
      <w:r w:rsidR="00C8595C">
        <w:t xml:space="preserve"> </w:t>
      </w:r>
      <w:r w:rsidR="00C8595C" w:rsidRPr="002F243F">
        <w:t>(наименование уполномоченного органа местного самоуправления)</w:t>
      </w:r>
    </w:p>
    <w:p w:rsidR="00C8595C" w:rsidRPr="002F243F" w:rsidRDefault="00C8595C" w:rsidP="00C8595C"/>
    <w:p w:rsidR="00C8595C" w:rsidRPr="002F243F" w:rsidRDefault="00C8595C" w:rsidP="00C8595C">
      <w:r>
        <w:t xml:space="preserve">                                                                                                                                      </w:t>
      </w:r>
      <w:r w:rsidRPr="002F243F">
        <w:t>Кому:________________________</w:t>
      </w:r>
    </w:p>
    <w:p w:rsidR="00C8595C" w:rsidRPr="002F243F" w:rsidRDefault="00C8595C" w:rsidP="00C8595C"/>
    <w:p w:rsidR="00C8595C" w:rsidRPr="00D75928" w:rsidRDefault="00C8595C" w:rsidP="00C8595C">
      <w:pPr>
        <w:jc w:val="center"/>
        <w:rPr>
          <w:b/>
          <w:sz w:val="24"/>
          <w:szCs w:val="24"/>
        </w:rPr>
      </w:pPr>
      <w:r w:rsidRPr="00D75928">
        <w:rPr>
          <w:b/>
          <w:sz w:val="24"/>
          <w:szCs w:val="24"/>
        </w:rPr>
        <w:t>Уведомление</w:t>
      </w:r>
    </w:p>
    <w:p w:rsidR="00C8595C" w:rsidRPr="00D75928" w:rsidRDefault="00C8595C" w:rsidP="00C8595C">
      <w:pPr>
        <w:jc w:val="center"/>
        <w:rPr>
          <w:b/>
          <w:sz w:val="24"/>
          <w:szCs w:val="24"/>
        </w:rPr>
      </w:pPr>
      <w:r w:rsidRPr="00D75928">
        <w:rPr>
          <w:b/>
          <w:sz w:val="24"/>
          <w:szCs w:val="24"/>
        </w:rPr>
        <w:t>Об отказе в приеме документов, необходимых для предоставления услуги</w:t>
      </w:r>
    </w:p>
    <w:p w:rsidR="00C8595C" w:rsidRPr="002F243F" w:rsidRDefault="00C8595C" w:rsidP="00C8595C">
      <w:pPr>
        <w:jc w:val="center"/>
      </w:pPr>
    </w:p>
    <w:p w:rsidR="00C8595C" w:rsidRPr="002F243F" w:rsidRDefault="00C8595C" w:rsidP="00C8595C">
      <w:pPr>
        <w:jc w:val="center"/>
      </w:pPr>
    </w:p>
    <w:p w:rsidR="00C8595C" w:rsidRPr="00D75928" w:rsidRDefault="00C8595C" w:rsidP="00D75928">
      <w:pPr>
        <w:jc w:val="both"/>
        <w:rPr>
          <w:sz w:val="24"/>
          <w:szCs w:val="24"/>
        </w:rPr>
      </w:pPr>
      <w:r w:rsidRPr="00D75928">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w:t>
      </w:r>
      <w:r w:rsidRPr="00D75928">
        <w:rPr>
          <w:sz w:val="24"/>
          <w:szCs w:val="24"/>
        </w:rPr>
        <w:tab/>
        <w:t>№</w:t>
      </w:r>
      <w:r w:rsidRPr="00D75928">
        <w:rPr>
          <w:sz w:val="24"/>
          <w:szCs w:val="24"/>
        </w:rPr>
        <w:tab/>
        <w:t xml:space="preserve"> ___________и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8595C" w:rsidRPr="00D75928" w:rsidRDefault="00C8595C" w:rsidP="00C8595C">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3260"/>
      </w:tblGrid>
      <w:tr w:rsidR="00C8595C" w:rsidRPr="00D75928" w:rsidTr="00D75928">
        <w:tc>
          <w:tcPr>
            <w:tcW w:w="2410" w:type="dxa"/>
          </w:tcPr>
          <w:p w:rsidR="00C8595C" w:rsidRPr="00D75928" w:rsidRDefault="00D75928" w:rsidP="00D75928">
            <w:pPr>
              <w:jc w:val="center"/>
              <w:rPr>
                <w:b/>
                <w:sz w:val="24"/>
                <w:szCs w:val="24"/>
              </w:rPr>
            </w:pPr>
            <w:r>
              <w:rPr>
                <w:b/>
                <w:sz w:val="24"/>
                <w:szCs w:val="24"/>
              </w:rPr>
              <w:t>№ пункта административно</w:t>
            </w:r>
            <w:r w:rsidR="00C8595C" w:rsidRPr="00D75928">
              <w:rPr>
                <w:b/>
                <w:sz w:val="24"/>
                <w:szCs w:val="24"/>
              </w:rPr>
              <w:t>го регламента</w:t>
            </w:r>
          </w:p>
        </w:tc>
        <w:tc>
          <w:tcPr>
            <w:tcW w:w="3969" w:type="dxa"/>
          </w:tcPr>
          <w:p w:rsidR="00C8595C" w:rsidRPr="00D75928" w:rsidRDefault="00C8595C" w:rsidP="00D75928">
            <w:pPr>
              <w:jc w:val="center"/>
              <w:rPr>
                <w:b/>
                <w:sz w:val="24"/>
                <w:szCs w:val="24"/>
              </w:rPr>
            </w:pPr>
            <w:r w:rsidRPr="00D75928">
              <w:rPr>
                <w:b/>
                <w:sz w:val="24"/>
                <w:szCs w:val="24"/>
              </w:rPr>
              <w:t>Наименование основания для отказа в соответствии с единым стандартом</w:t>
            </w:r>
          </w:p>
        </w:tc>
        <w:tc>
          <w:tcPr>
            <w:tcW w:w="3260" w:type="dxa"/>
          </w:tcPr>
          <w:p w:rsidR="00C8595C" w:rsidRPr="00D75928" w:rsidRDefault="00C8595C" w:rsidP="00D75928">
            <w:pPr>
              <w:jc w:val="center"/>
              <w:rPr>
                <w:b/>
                <w:sz w:val="24"/>
                <w:szCs w:val="24"/>
              </w:rPr>
            </w:pPr>
            <w:r w:rsidRPr="00D75928">
              <w:rPr>
                <w:b/>
                <w:sz w:val="24"/>
                <w:szCs w:val="24"/>
              </w:rPr>
              <w:t>Разъяснение причин отказа в предоставлении услуги</w:t>
            </w:r>
          </w:p>
        </w:tc>
      </w:tr>
      <w:tr w:rsidR="00C8595C" w:rsidRPr="00D75928" w:rsidTr="00D75928">
        <w:tc>
          <w:tcPr>
            <w:tcW w:w="2410" w:type="dxa"/>
          </w:tcPr>
          <w:p w:rsidR="00C8595C" w:rsidRPr="00D75928" w:rsidRDefault="00C8595C" w:rsidP="00D75928">
            <w:pPr>
              <w:jc w:val="center"/>
              <w:rPr>
                <w:sz w:val="24"/>
                <w:szCs w:val="24"/>
              </w:rPr>
            </w:pPr>
            <w:r w:rsidRPr="00D75928">
              <w:rPr>
                <w:sz w:val="24"/>
                <w:szCs w:val="24"/>
              </w:rPr>
              <w:t>2.7.1</w:t>
            </w:r>
          </w:p>
        </w:tc>
        <w:tc>
          <w:tcPr>
            <w:tcW w:w="3969" w:type="dxa"/>
          </w:tcPr>
          <w:p w:rsidR="00C8595C" w:rsidRPr="00D75928" w:rsidRDefault="00C8595C" w:rsidP="00D75928">
            <w:pPr>
              <w:jc w:val="both"/>
              <w:rPr>
                <w:sz w:val="24"/>
                <w:szCs w:val="24"/>
              </w:rPr>
            </w:pPr>
            <w:r w:rsidRPr="00D75928">
              <w:rPr>
                <w:sz w:val="24"/>
                <w:szCs w:val="24"/>
              </w:rPr>
              <w:t>Представление неполного комплекта документов</w:t>
            </w:r>
          </w:p>
        </w:tc>
        <w:tc>
          <w:tcPr>
            <w:tcW w:w="3260" w:type="dxa"/>
          </w:tcPr>
          <w:p w:rsidR="00C8595C" w:rsidRPr="00D75928" w:rsidRDefault="00C8595C" w:rsidP="00D75928">
            <w:pPr>
              <w:jc w:val="both"/>
              <w:rPr>
                <w:sz w:val="24"/>
                <w:szCs w:val="24"/>
              </w:rPr>
            </w:pPr>
            <w:r w:rsidRPr="00D75928">
              <w:rPr>
                <w:sz w:val="24"/>
                <w:szCs w:val="24"/>
              </w:rPr>
              <w:t>Указывается</w:t>
            </w:r>
            <w:r w:rsidRPr="00D75928">
              <w:rPr>
                <w:sz w:val="24"/>
                <w:szCs w:val="24"/>
              </w:rPr>
              <w:tab/>
              <w:t>исчерпывающий перечень документов, не</w:t>
            </w:r>
            <w:r w:rsidR="00D75928">
              <w:rPr>
                <w:sz w:val="24"/>
                <w:szCs w:val="24"/>
              </w:rPr>
              <w:t xml:space="preserve"> </w:t>
            </w:r>
            <w:r w:rsidRPr="00D75928">
              <w:rPr>
                <w:sz w:val="24"/>
                <w:szCs w:val="24"/>
              </w:rPr>
              <w:t>представленных заявителем</w:t>
            </w:r>
          </w:p>
        </w:tc>
      </w:tr>
      <w:tr w:rsidR="00C8595C" w:rsidRPr="00D75928" w:rsidTr="00D75928">
        <w:tc>
          <w:tcPr>
            <w:tcW w:w="2410" w:type="dxa"/>
          </w:tcPr>
          <w:p w:rsidR="00C8595C" w:rsidRPr="00D75928" w:rsidRDefault="00C8595C" w:rsidP="00D75928">
            <w:pPr>
              <w:jc w:val="center"/>
              <w:rPr>
                <w:sz w:val="24"/>
                <w:szCs w:val="24"/>
              </w:rPr>
            </w:pPr>
            <w:r w:rsidRPr="00D75928">
              <w:rPr>
                <w:sz w:val="24"/>
                <w:szCs w:val="24"/>
              </w:rPr>
              <w:t>2.7.2</w:t>
            </w:r>
          </w:p>
        </w:tc>
        <w:tc>
          <w:tcPr>
            <w:tcW w:w="3969" w:type="dxa"/>
          </w:tcPr>
          <w:p w:rsidR="00C8595C" w:rsidRPr="00D75928" w:rsidRDefault="00C8595C" w:rsidP="00D75928">
            <w:pPr>
              <w:jc w:val="both"/>
              <w:rPr>
                <w:sz w:val="24"/>
                <w:szCs w:val="24"/>
              </w:rPr>
            </w:pPr>
            <w:r w:rsidRPr="00D75928">
              <w:rPr>
                <w:sz w:val="24"/>
                <w:szCs w:val="24"/>
              </w:rPr>
              <w:t>Представленные документы утратили силу на момент обращения за услугой</w:t>
            </w:r>
          </w:p>
        </w:tc>
        <w:tc>
          <w:tcPr>
            <w:tcW w:w="3260" w:type="dxa"/>
          </w:tcPr>
          <w:p w:rsidR="00C8595C" w:rsidRPr="00D75928" w:rsidRDefault="00C8595C" w:rsidP="00D75928">
            <w:pPr>
              <w:jc w:val="both"/>
              <w:rPr>
                <w:sz w:val="24"/>
                <w:szCs w:val="24"/>
              </w:rPr>
            </w:pPr>
            <w:r w:rsidRPr="00D75928">
              <w:rPr>
                <w:sz w:val="24"/>
                <w:szCs w:val="24"/>
              </w:rPr>
              <w:t>Указывается</w:t>
            </w:r>
            <w:r w:rsidRPr="00D75928">
              <w:rPr>
                <w:sz w:val="24"/>
                <w:szCs w:val="24"/>
              </w:rPr>
              <w:tab/>
              <w:t>исчерпывающий перечень документов, утративших силу</w:t>
            </w:r>
          </w:p>
        </w:tc>
      </w:tr>
      <w:tr w:rsidR="00C8595C" w:rsidRPr="00D75928" w:rsidTr="00D75928">
        <w:tc>
          <w:tcPr>
            <w:tcW w:w="2410" w:type="dxa"/>
          </w:tcPr>
          <w:p w:rsidR="00C8595C" w:rsidRPr="00D75928" w:rsidRDefault="00C8595C" w:rsidP="00D75928">
            <w:pPr>
              <w:jc w:val="center"/>
              <w:rPr>
                <w:sz w:val="24"/>
                <w:szCs w:val="24"/>
              </w:rPr>
            </w:pPr>
            <w:r w:rsidRPr="00D75928">
              <w:rPr>
                <w:sz w:val="24"/>
                <w:szCs w:val="24"/>
              </w:rPr>
              <w:t>2.7.3</w:t>
            </w:r>
          </w:p>
        </w:tc>
        <w:tc>
          <w:tcPr>
            <w:tcW w:w="3969" w:type="dxa"/>
          </w:tcPr>
          <w:p w:rsidR="00C8595C" w:rsidRPr="00D75928" w:rsidRDefault="00C8595C" w:rsidP="00D75928">
            <w:pPr>
              <w:jc w:val="both"/>
              <w:rPr>
                <w:sz w:val="24"/>
                <w:szCs w:val="24"/>
              </w:rPr>
            </w:pPr>
            <w:r w:rsidRPr="00D7592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60" w:type="dxa"/>
          </w:tcPr>
          <w:p w:rsidR="00C8595C" w:rsidRPr="00D75928" w:rsidRDefault="00C8595C" w:rsidP="00D75928">
            <w:pPr>
              <w:jc w:val="both"/>
              <w:rPr>
                <w:sz w:val="24"/>
                <w:szCs w:val="24"/>
              </w:rPr>
            </w:pPr>
            <w:r w:rsidRPr="00D75928">
              <w:rPr>
                <w:sz w:val="24"/>
                <w:szCs w:val="24"/>
              </w:rPr>
              <w:t>Указывается исчерпывающий перечень документов, содержащих подчистки и исправления</w:t>
            </w:r>
          </w:p>
        </w:tc>
      </w:tr>
      <w:tr w:rsidR="00C8595C" w:rsidRPr="00D75928" w:rsidTr="00D75928">
        <w:tc>
          <w:tcPr>
            <w:tcW w:w="2410" w:type="dxa"/>
          </w:tcPr>
          <w:p w:rsidR="00C8595C" w:rsidRPr="00D75928" w:rsidRDefault="00C8595C" w:rsidP="00D75928">
            <w:pPr>
              <w:jc w:val="center"/>
              <w:rPr>
                <w:sz w:val="24"/>
                <w:szCs w:val="24"/>
              </w:rPr>
            </w:pPr>
            <w:r w:rsidRPr="00D75928">
              <w:rPr>
                <w:sz w:val="24"/>
                <w:szCs w:val="24"/>
              </w:rPr>
              <w:t>2.7.4</w:t>
            </w:r>
          </w:p>
        </w:tc>
        <w:tc>
          <w:tcPr>
            <w:tcW w:w="3969" w:type="dxa"/>
          </w:tcPr>
          <w:p w:rsidR="00C8595C" w:rsidRPr="00D75928" w:rsidRDefault="00C8595C" w:rsidP="00D75928">
            <w:pPr>
              <w:jc w:val="both"/>
              <w:rPr>
                <w:sz w:val="24"/>
                <w:szCs w:val="24"/>
              </w:rPr>
            </w:pPr>
            <w:r w:rsidRPr="00D7592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w:t>
            </w:r>
            <w:r w:rsidRPr="00D75928">
              <w:rPr>
                <w:sz w:val="24"/>
                <w:szCs w:val="24"/>
              </w:rPr>
              <w:tab/>
              <w:t>сведения, содержащиеся в документах для предоставления услуги</w:t>
            </w:r>
          </w:p>
        </w:tc>
        <w:tc>
          <w:tcPr>
            <w:tcW w:w="3260" w:type="dxa"/>
          </w:tcPr>
          <w:p w:rsidR="00C8595C" w:rsidRPr="00D75928" w:rsidRDefault="00C8595C" w:rsidP="00D75928">
            <w:pPr>
              <w:jc w:val="both"/>
              <w:rPr>
                <w:sz w:val="24"/>
                <w:szCs w:val="24"/>
              </w:rPr>
            </w:pPr>
            <w:r w:rsidRPr="00D75928">
              <w:rPr>
                <w:sz w:val="24"/>
                <w:szCs w:val="24"/>
              </w:rPr>
              <w:t>Указывается</w:t>
            </w:r>
            <w:r w:rsidRPr="00D75928">
              <w:rPr>
                <w:sz w:val="24"/>
                <w:szCs w:val="24"/>
              </w:rPr>
              <w:tab/>
              <w:t xml:space="preserve"> исчерпывающий</w:t>
            </w:r>
            <w:r w:rsidRPr="00D75928">
              <w:rPr>
                <w:sz w:val="24"/>
                <w:szCs w:val="24"/>
              </w:rPr>
              <w:tab/>
              <w:t>перечень документов, содержащих повреждения</w:t>
            </w:r>
          </w:p>
        </w:tc>
      </w:tr>
      <w:tr w:rsidR="00C8595C" w:rsidRPr="00D75928" w:rsidTr="00D75928">
        <w:tc>
          <w:tcPr>
            <w:tcW w:w="2410" w:type="dxa"/>
          </w:tcPr>
          <w:p w:rsidR="00C8595C" w:rsidRPr="00D75928" w:rsidRDefault="00A11B76" w:rsidP="00D75928">
            <w:pPr>
              <w:jc w:val="center"/>
              <w:rPr>
                <w:sz w:val="24"/>
                <w:szCs w:val="24"/>
              </w:rPr>
            </w:pPr>
            <w:hyperlink r:id="rId28">
              <w:r w:rsidR="00C8595C" w:rsidRPr="00D75928">
                <w:rPr>
                  <w:sz w:val="24"/>
                  <w:szCs w:val="24"/>
                </w:rPr>
                <w:t>2.7.5</w:t>
              </w:r>
            </w:hyperlink>
          </w:p>
        </w:tc>
        <w:tc>
          <w:tcPr>
            <w:tcW w:w="3969" w:type="dxa"/>
          </w:tcPr>
          <w:p w:rsidR="00C8595C" w:rsidRPr="00D75928" w:rsidRDefault="00C8595C" w:rsidP="00D75928">
            <w:pPr>
              <w:jc w:val="both"/>
              <w:rPr>
                <w:sz w:val="24"/>
                <w:szCs w:val="24"/>
              </w:rPr>
            </w:pPr>
            <w:r w:rsidRPr="00D75928">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w:t>
            </w:r>
            <w:r w:rsidRPr="00D75928">
              <w:rPr>
                <w:sz w:val="24"/>
                <w:szCs w:val="24"/>
              </w:rPr>
              <w:tab/>
              <w:t xml:space="preserve"> усиленной квалифицированной</w:t>
            </w:r>
            <w:r w:rsidRPr="00D75928">
              <w:rPr>
                <w:sz w:val="24"/>
                <w:szCs w:val="24"/>
              </w:rPr>
              <w:tab/>
              <w:t>электронной подписи</w:t>
            </w:r>
          </w:p>
        </w:tc>
        <w:tc>
          <w:tcPr>
            <w:tcW w:w="3260" w:type="dxa"/>
          </w:tcPr>
          <w:p w:rsidR="00C8595C" w:rsidRPr="00D75928" w:rsidRDefault="00C8595C" w:rsidP="00D75928">
            <w:pPr>
              <w:jc w:val="both"/>
              <w:rPr>
                <w:sz w:val="24"/>
                <w:szCs w:val="24"/>
              </w:rPr>
            </w:pPr>
            <w:r w:rsidRPr="00D75928">
              <w:rPr>
                <w:sz w:val="24"/>
                <w:szCs w:val="24"/>
              </w:rPr>
              <w:t>Указываются основания такого вывода</w:t>
            </w:r>
          </w:p>
        </w:tc>
      </w:tr>
      <w:tr w:rsidR="00C8595C" w:rsidRPr="00D75928" w:rsidTr="00D75928">
        <w:tc>
          <w:tcPr>
            <w:tcW w:w="2410" w:type="dxa"/>
          </w:tcPr>
          <w:p w:rsidR="00C8595C" w:rsidRPr="00D75928" w:rsidRDefault="00C8595C" w:rsidP="00D75928">
            <w:pPr>
              <w:jc w:val="center"/>
              <w:rPr>
                <w:sz w:val="24"/>
                <w:szCs w:val="24"/>
              </w:rPr>
            </w:pPr>
            <w:r w:rsidRPr="00D75928">
              <w:rPr>
                <w:sz w:val="24"/>
                <w:szCs w:val="24"/>
              </w:rPr>
              <w:t>2.7.6</w:t>
            </w:r>
          </w:p>
        </w:tc>
        <w:tc>
          <w:tcPr>
            <w:tcW w:w="3969" w:type="dxa"/>
          </w:tcPr>
          <w:p w:rsidR="00C8595C" w:rsidRPr="00D75928" w:rsidRDefault="00C8595C" w:rsidP="00D75928">
            <w:pPr>
              <w:jc w:val="both"/>
              <w:rPr>
                <w:sz w:val="24"/>
                <w:szCs w:val="24"/>
              </w:rPr>
            </w:pPr>
            <w:r w:rsidRPr="00D75928">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60" w:type="dxa"/>
          </w:tcPr>
          <w:p w:rsidR="00C8595C" w:rsidRPr="00D75928" w:rsidRDefault="00C8595C" w:rsidP="00D75928">
            <w:pPr>
              <w:jc w:val="both"/>
              <w:rPr>
                <w:sz w:val="24"/>
                <w:szCs w:val="24"/>
              </w:rPr>
            </w:pPr>
            <w:r w:rsidRPr="00D75928">
              <w:rPr>
                <w:sz w:val="24"/>
                <w:szCs w:val="24"/>
              </w:rPr>
              <w:t>Указываются основания такого вывода</w:t>
            </w:r>
          </w:p>
        </w:tc>
      </w:tr>
      <w:tr w:rsidR="00C8595C" w:rsidRPr="00D75928" w:rsidTr="00D75928">
        <w:tc>
          <w:tcPr>
            <w:tcW w:w="2410" w:type="dxa"/>
          </w:tcPr>
          <w:p w:rsidR="00C8595C" w:rsidRPr="00D75928" w:rsidRDefault="00C8595C" w:rsidP="00D75928">
            <w:pPr>
              <w:jc w:val="center"/>
              <w:rPr>
                <w:sz w:val="24"/>
                <w:szCs w:val="24"/>
              </w:rPr>
            </w:pPr>
            <w:r w:rsidRPr="00D75928">
              <w:rPr>
                <w:sz w:val="24"/>
                <w:szCs w:val="24"/>
              </w:rPr>
              <w:t>2.7.7</w:t>
            </w:r>
          </w:p>
        </w:tc>
        <w:tc>
          <w:tcPr>
            <w:tcW w:w="3969" w:type="dxa"/>
          </w:tcPr>
          <w:p w:rsidR="00C8595C" w:rsidRPr="00D75928" w:rsidRDefault="00C8595C" w:rsidP="00D75928">
            <w:pPr>
              <w:jc w:val="both"/>
              <w:rPr>
                <w:sz w:val="24"/>
                <w:szCs w:val="24"/>
              </w:rPr>
            </w:pPr>
            <w:r w:rsidRPr="00D75928">
              <w:rPr>
                <w:sz w:val="24"/>
                <w:szCs w:val="24"/>
              </w:rPr>
              <w:t xml:space="preserve">Неполное заполнение полей в </w:t>
            </w:r>
            <w:r w:rsidRPr="00D75928">
              <w:rPr>
                <w:sz w:val="24"/>
                <w:szCs w:val="24"/>
              </w:rPr>
              <w:lastRenderedPageBreak/>
              <w:t>форме заявления, в том числе в интерактивной форме заявления на ЕПГУ</w:t>
            </w:r>
          </w:p>
        </w:tc>
        <w:tc>
          <w:tcPr>
            <w:tcW w:w="3260" w:type="dxa"/>
          </w:tcPr>
          <w:p w:rsidR="00C8595C" w:rsidRPr="00D75928" w:rsidRDefault="00C8595C" w:rsidP="00D75928">
            <w:pPr>
              <w:jc w:val="both"/>
              <w:rPr>
                <w:sz w:val="24"/>
                <w:szCs w:val="24"/>
              </w:rPr>
            </w:pPr>
            <w:r w:rsidRPr="00D75928">
              <w:rPr>
                <w:sz w:val="24"/>
                <w:szCs w:val="24"/>
              </w:rPr>
              <w:lastRenderedPageBreak/>
              <w:t xml:space="preserve">Указываются основания </w:t>
            </w:r>
            <w:r w:rsidRPr="00D75928">
              <w:rPr>
                <w:sz w:val="24"/>
                <w:szCs w:val="24"/>
              </w:rPr>
              <w:lastRenderedPageBreak/>
              <w:t>такого вывода</w:t>
            </w:r>
          </w:p>
        </w:tc>
      </w:tr>
    </w:tbl>
    <w:p w:rsidR="00C8595C" w:rsidRPr="00D75928" w:rsidRDefault="00C8595C" w:rsidP="00C8595C">
      <w:pPr>
        <w:rPr>
          <w:sz w:val="24"/>
          <w:szCs w:val="24"/>
        </w:rPr>
      </w:pPr>
    </w:p>
    <w:p w:rsidR="00C8595C" w:rsidRPr="00D75928" w:rsidRDefault="00C8595C" w:rsidP="00C8595C">
      <w:pPr>
        <w:rPr>
          <w:sz w:val="24"/>
          <w:szCs w:val="24"/>
        </w:rPr>
      </w:pPr>
      <w:r w:rsidRPr="00D75928">
        <w:rPr>
          <w:sz w:val="24"/>
          <w:szCs w:val="24"/>
        </w:rPr>
        <w:t>Дополнительно информируем:_____________________________</w:t>
      </w:r>
      <w:r w:rsidR="00D75928">
        <w:rPr>
          <w:sz w:val="24"/>
          <w:szCs w:val="24"/>
        </w:rPr>
        <w:t>__________</w:t>
      </w:r>
      <w:r w:rsidRPr="00D75928">
        <w:rPr>
          <w:sz w:val="24"/>
          <w:szCs w:val="24"/>
        </w:rPr>
        <w:t>_____________</w:t>
      </w:r>
    </w:p>
    <w:p w:rsidR="00C8595C" w:rsidRPr="00D75928" w:rsidRDefault="00C8595C" w:rsidP="00C8595C">
      <w:pPr>
        <w:rPr>
          <w:sz w:val="24"/>
          <w:szCs w:val="24"/>
        </w:rPr>
      </w:pPr>
      <w:r w:rsidRPr="00D75928">
        <w:rPr>
          <w:sz w:val="24"/>
          <w:szCs w:val="24"/>
        </w:rPr>
        <w:t>Вы вправе повторно обратиться c заявлением о предоставлении услуги после устранения указанных нарушений.</w:t>
      </w:r>
    </w:p>
    <w:p w:rsidR="00C8595C" w:rsidRPr="00D75928" w:rsidRDefault="00C8595C" w:rsidP="00C8595C">
      <w:pPr>
        <w:rPr>
          <w:sz w:val="24"/>
          <w:szCs w:val="24"/>
        </w:rPr>
      </w:pPr>
      <w:r w:rsidRPr="00D75928">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w:t>
      </w:r>
    </w:p>
    <w:p w:rsidR="00C8595C" w:rsidRPr="00D75928" w:rsidRDefault="00C8595C" w:rsidP="00C8595C">
      <w:pPr>
        <w:rPr>
          <w:sz w:val="24"/>
          <w:szCs w:val="24"/>
        </w:rPr>
      </w:pPr>
      <w:r w:rsidRPr="00D75928">
        <w:rPr>
          <w:sz w:val="24"/>
          <w:szCs w:val="24"/>
        </w:rPr>
        <w:t>а также в судебном порядке.</w:t>
      </w:r>
    </w:p>
    <w:p w:rsidR="00C8595C" w:rsidRPr="00D75928" w:rsidRDefault="00C8595C" w:rsidP="00C8595C">
      <w:pPr>
        <w:rPr>
          <w:sz w:val="24"/>
          <w:szCs w:val="24"/>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0"/>
      </w:tblGrid>
      <w:tr w:rsidR="00C8595C" w:rsidRPr="00D75928" w:rsidTr="00C8595C">
        <w:trPr>
          <w:trHeight w:val="1066"/>
        </w:trPr>
        <w:tc>
          <w:tcPr>
            <w:tcW w:w="2510" w:type="dxa"/>
          </w:tcPr>
          <w:p w:rsidR="00C8595C" w:rsidRPr="00D75928" w:rsidRDefault="00C8595C" w:rsidP="00D75928">
            <w:pPr>
              <w:jc w:val="center"/>
              <w:rPr>
                <w:sz w:val="24"/>
                <w:szCs w:val="24"/>
              </w:rPr>
            </w:pPr>
          </w:p>
          <w:p w:rsidR="00C8595C" w:rsidRPr="00D75928" w:rsidRDefault="00C8595C" w:rsidP="00D75928">
            <w:pPr>
              <w:jc w:val="center"/>
              <w:rPr>
                <w:sz w:val="24"/>
                <w:szCs w:val="24"/>
              </w:rPr>
            </w:pPr>
            <w:r w:rsidRPr="00D75928">
              <w:rPr>
                <w:sz w:val="24"/>
                <w:szCs w:val="24"/>
              </w:rPr>
              <w:t>Сведения</w:t>
            </w:r>
          </w:p>
          <w:p w:rsidR="00C8595C" w:rsidRPr="00D75928" w:rsidRDefault="00C8595C" w:rsidP="00D75928">
            <w:pPr>
              <w:jc w:val="center"/>
              <w:rPr>
                <w:sz w:val="24"/>
                <w:szCs w:val="24"/>
              </w:rPr>
            </w:pPr>
            <w:r w:rsidRPr="00D75928">
              <w:rPr>
                <w:sz w:val="24"/>
                <w:szCs w:val="24"/>
              </w:rPr>
              <w:t>о сертификате</w:t>
            </w:r>
          </w:p>
          <w:p w:rsidR="00C8595C" w:rsidRPr="00D75928" w:rsidRDefault="00C8595C" w:rsidP="00D75928">
            <w:pPr>
              <w:jc w:val="center"/>
              <w:rPr>
                <w:sz w:val="24"/>
                <w:szCs w:val="24"/>
              </w:rPr>
            </w:pPr>
            <w:r w:rsidRPr="00D75928">
              <w:rPr>
                <w:sz w:val="24"/>
                <w:szCs w:val="24"/>
              </w:rPr>
              <w:t>электронной подписи</w:t>
            </w:r>
          </w:p>
          <w:p w:rsidR="00C8595C" w:rsidRPr="00D75928" w:rsidRDefault="00C8595C" w:rsidP="00D75928">
            <w:pPr>
              <w:jc w:val="center"/>
              <w:rPr>
                <w:sz w:val="24"/>
                <w:szCs w:val="24"/>
              </w:rPr>
            </w:pPr>
          </w:p>
        </w:tc>
      </w:tr>
    </w:tbl>
    <w:p w:rsidR="00C8595C" w:rsidRPr="002F243F" w:rsidRDefault="00C8595C" w:rsidP="00C8595C"/>
    <w:p w:rsidR="00C8595C" w:rsidRPr="002F243F" w:rsidRDefault="00C8595C" w:rsidP="00C8595C"/>
    <w:p w:rsidR="00C8595C" w:rsidRPr="002F243F" w:rsidRDefault="00C8595C" w:rsidP="00C8595C">
      <w:pPr>
        <w:sectPr w:rsidR="00C8595C" w:rsidRPr="002F243F" w:rsidSect="00C8595C">
          <w:pgSz w:w="11900" w:h="16850"/>
          <w:pgMar w:top="851" w:right="567" w:bottom="1134" w:left="1701" w:header="346" w:footer="0" w:gutter="0"/>
          <w:cols w:space="720"/>
        </w:sectPr>
      </w:pPr>
      <w:r w:rsidRPr="002F243F">
        <w:t xml:space="preserve"> </w:t>
      </w:r>
    </w:p>
    <w:p w:rsidR="00C8595C" w:rsidRPr="002252FA" w:rsidRDefault="00C8595C" w:rsidP="002252FA">
      <w:pPr>
        <w:ind w:left="10773"/>
        <w:rPr>
          <w:b/>
          <w:sz w:val="28"/>
          <w:szCs w:val="28"/>
        </w:rPr>
      </w:pPr>
      <w:r w:rsidRPr="002252FA">
        <w:rPr>
          <w:b/>
          <w:sz w:val="28"/>
          <w:szCs w:val="28"/>
        </w:rPr>
        <w:lastRenderedPageBreak/>
        <w:t xml:space="preserve">Приложение № 9 </w:t>
      </w:r>
    </w:p>
    <w:p w:rsidR="00C8595C" w:rsidRPr="002252FA" w:rsidRDefault="00C8595C" w:rsidP="002252FA">
      <w:pPr>
        <w:ind w:left="10773"/>
        <w:rPr>
          <w:b/>
          <w:sz w:val="28"/>
          <w:szCs w:val="28"/>
        </w:rPr>
      </w:pPr>
      <w:r w:rsidRPr="002252FA">
        <w:rPr>
          <w:b/>
          <w:sz w:val="28"/>
          <w:szCs w:val="28"/>
        </w:rPr>
        <w:t xml:space="preserve">к Административному регламенту </w:t>
      </w:r>
    </w:p>
    <w:p w:rsidR="00C8595C" w:rsidRPr="002252FA" w:rsidRDefault="00C8595C" w:rsidP="00C8595C">
      <w:pPr>
        <w:rPr>
          <w:b/>
          <w:sz w:val="28"/>
          <w:szCs w:val="28"/>
        </w:rPr>
      </w:pPr>
    </w:p>
    <w:p w:rsidR="002252FA" w:rsidRDefault="00C8595C" w:rsidP="002252FA">
      <w:pPr>
        <w:jc w:val="center"/>
        <w:rPr>
          <w:b/>
          <w:sz w:val="28"/>
          <w:szCs w:val="28"/>
        </w:rPr>
      </w:pPr>
      <w:r w:rsidRPr="002252FA">
        <w:rPr>
          <w:b/>
          <w:sz w:val="28"/>
          <w:szCs w:val="28"/>
        </w:rPr>
        <w:t xml:space="preserve">Состав, последовательность и сроки выполнения административных процедур (действий) </w:t>
      </w:r>
    </w:p>
    <w:p w:rsidR="00C8595C" w:rsidRPr="002252FA" w:rsidRDefault="00C8595C" w:rsidP="002252FA">
      <w:pPr>
        <w:jc w:val="center"/>
        <w:rPr>
          <w:b/>
          <w:sz w:val="28"/>
          <w:szCs w:val="28"/>
        </w:rPr>
      </w:pPr>
      <w:r w:rsidRPr="002252FA">
        <w:rPr>
          <w:b/>
          <w:sz w:val="28"/>
          <w:szCs w:val="28"/>
        </w:rPr>
        <w:t>при предоставлении муниципальной услуги</w:t>
      </w:r>
    </w:p>
    <w:p w:rsidR="00C8595C" w:rsidRPr="002F243F" w:rsidRDefault="00C8595C" w:rsidP="00C8595C"/>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8"/>
        <w:gridCol w:w="3652"/>
        <w:gridCol w:w="1674"/>
        <w:gridCol w:w="1329"/>
        <w:gridCol w:w="2025"/>
        <w:gridCol w:w="133"/>
        <w:gridCol w:w="1821"/>
        <w:gridCol w:w="2509"/>
      </w:tblGrid>
      <w:tr w:rsidR="00C8595C" w:rsidRPr="002252FA" w:rsidTr="00C8595C">
        <w:trPr>
          <w:trHeight w:val="2054"/>
        </w:trPr>
        <w:tc>
          <w:tcPr>
            <w:tcW w:w="2218" w:type="dxa"/>
            <w:shd w:val="clear" w:color="auto" w:fill="auto"/>
          </w:tcPr>
          <w:p w:rsidR="00C8595C" w:rsidRPr="002252FA" w:rsidRDefault="00C8595C" w:rsidP="002252FA">
            <w:pPr>
              <w:jc w:val="center"/>
              <w:rPr>
                <w:b/>
                <w:sz w:val="22"/>
                <w:szCs w:val="22"/>
              </w:rPr>
            </w:pPr>
            <w:r w:rsidRPr="002252FA">
              <w:rPr>
                <w:b/>
                <w:sz w:val="22"/>
                <w:szCs w:val="22"/>
              </w:rPr>
              <w:t>Основание</w:t>
            </w:r>
          </w:p>
          <w:p w:rsidR="00C8595C" w:rsidRPr="002252FA" w:rsidRDefault="00C8595C" w:rsidP="002252FA">
            <w:pPr>
              <w:jc w:val="center"/>
              <w:rPr>
                <w:b/>
                <w:sz w:val="22"/>
                <w:szCs w:val="22"/>
              </w:rPr>
            </w:pPr>
            <w:r w:rsidRPr="002252FA">
              <w:rPr>
                <w:b/>
                <w:sz w:val="22"/>
                <w:szCs w:val="22"/>
              </w:rPr>
              <w:t>для начала</w:t>
            </w:r>
          </w:p>
          <w:p w:rsidR="00C8595C" w:rsidRPr="002252FA" w:rsidRDefault="00C8595C" w:rsidP="002252FA">
            <w:pPr>
              <w:jc w:val="center"/>
              <w:rPr>
                <w:b/>
                <w:sz w:val="22"/>
                <w:szCs w:val="22"/>
              </w:rPr>
            </w:pPr>
            <w:r w:rsidRPr="002252FA">
              <w:rPr>
                <w:b/>
                <w:sz w:val="22"/>
                <w:szCs w:val="22"/>
              </w:rPr>
              <w:t>административной процедуры</w:t>
            </w:r>
          </w:p>
        </w:tc>
        <w:tc>
          <w:tcPr>
            <w:tcW w:w="3652" w:type="dxa"/>
            <w:shd w:val="clear" w:color="auto" w:fill="auto"/>
          </w:tcPr>
          <w:p w:rsidR="00C8595C" w:rsidRPr="002252FA" w:rsidRDefault="00C8595C" w:rsidP="002252FA">
            <w:pPr>
              <w:jc w:val="center"/>
              <w:rPr>
                <w:b/>
                <w:sz w:val="22"/>
                <w:szCs w:val="22"/>
              </w:rPr>
            </w:pPr>
            <w:r w:rsidRPr="002252FA">
              <w:rPr>
                <w:b/>
                <w:sz w:val="22"/>
                <w:szCs w:val="22"/>
              </w:rPr>
              <w:t>Содержание административных действий</w:t>
            </w:r>
          </w:p>
        </w:tc>
        <w:tc>
          <w:tcPr>
            <w:tcW w:w="1674" w:type="dxa"/>
            <w:shd w:val="clear" w:color="auto" w:fill="auto"/>
          </w:tcPr>
          <w:p w:rsidR="00C8595C" w:rsidRPr="002252FA" w:rsidRDefault="002252FA" w:rsidP="002252FA">
            <w:pPr>
              <w:jc w:val="center"/>
              <w:rPr>
                <w:b/>
                <w:sz w:val="22"/>
                <w:szCs w:val="22"/>
              </w:rPr>
            </w:pPr>
            <w:r>
              <w:rPr>
                <w:b/>
                <w:sz w:val="22"/>
                <w:szCs w:val="22"/>
              </w:rPr>
              <w:t>Срок выполнения администрати</w:t>
            </w:r>
            <w:r w:rsidR="00C8595C" w:rsidRPr="002252FA">
              <w:rPr>
                <w:b/>
                <w:sz w:val="22"/>
                <w:szCs w:val="22"/>
              </w:rPr>
              <w:t>вных</w:t>
            </w:r>
          </w:p>
          <w:p w:rsidR="00C8595C" w:rsidRPr="002252FA" w:rsidRDefault="00C8595C" w:rsidP="002252FA">
            <w:pPr>
              <w:jc w:val="center"/>
              <w:rPr>
                <w:b/>
                <w:sz w:val="22"/>
                <w:szCs w:val="22"/>
              </w:rPr>
            </w:pPr>
            <w:r w:rsidRPr="002252FA">
              <w:rPr>
                <w:b/>
                <w:sz w:val="22"/>
                <w:szCs w:val="22"/>
              </w:rPr>
              <w:t>действий</w:t>
            </w:r>
          </w:p>
        </w:tc>
        <w:tc>
          <w:tcPr>
            <w:tcW w:w="1329" w:type="dxa"/>
            <w:shd w:val="clear" w:color="auto" w:fill="auto"/>
          </w:tcPr>
          <w:p w:rsidR="00C8595C" w:rsidRPr="002252FA" w:rsidRDefault="002252FA" w:rsidP="002252FA">
            <w:pPr>
              <w:jc w:val="center"/>
              <w:rPr>
                <w:b/>
                <w:sz w:val="22"/>
                <w:szCs w:val="22"/>
              </w:rPr>
            </w:pPr>
            <w:r>
              <w:rPr>
                <w:b/>
                <w:sz w:val="22"/>
                <w:szCs w:val="22"/>
              </w:rPr>
              <w:t>Должностное лицо, ответстве</w:t>
            </w:r>
            <w:r w:rsidR="00C8595C" w:rsidRPr="002252FA">
              <w:rPr>
                <w:b/>
                <w:sz w:val="22"/>
                <w:szCs w:val="22"/>
              </w:rPr>
              <w:t>нное за выполнение</w:t>
            </w:r>
          </w:p>
          <w:p w:rsidR="00C8595C" w:rsidRPr="002252FA" w:rsidRDefault="002252FA" w:rsidP="002252FA">
            <w:pPr>
              <w:jc w:val="center"/>
              <w:rPr>
                <w:b/>
                <w:sz w:val="22"/>
                <w:szCs w:val="22"/>
              </w:rPr>
            </w:pPr>
            <w:r>
              <w:rPr>
                <w:b/>
                <w:sz w:val="22"/>
                <w:szCs w:val="22"/>
              </w:rPr>
              <w:t>администр</w:t>
            </w:r>
            <w:r w:rsidR="00C8595C" w:rsidRPr="002252FA">
              <w:rPr>
                <w:b/>
                <w:sz w:val="22"/>
                <w:szCs w:val="22"/>
              </w:rPr>
              <w:t>ативного действия</w:t>
            </w:r>
          </w:p>
        </w:tc>
        <w:tc>
          <w:tcPr>
            <w:tcW w:w="2158" w:type="dxa"/>
            <w:gridSpan w:val="2"/>
            <w:shd w:val="clear" w:color="auto" w:fill="auto"/>
          </w:tcPr>
          <w:p w:rsidR="00C8595C" w:rsidRPr="002252FA" w:rsidRDefault="00C8595C" w:rsidP="002252FA">
            <w:pPr>
              <w:jc w:val="center"/>
              <w:rPr>
                <w:b/>
                <w:sz w:val="22"/>
                <w:szCs w:val="22"/>
              </w:rPr>
            </w:pPr>
            <w:r w:rsidRPr="002252FA">
              <w:rPr>
                <w:b/>
                <w:sz w:val="22"/>
                <w:szCs w:val="22"/>
              </w:rPr>
              <w:t>Место выполнения</w:t>
            </w:r>
          </w:p>
          <w:p w:rsidR="00C8595C" w:rsidRPr="002252FA" w:rsidRDefault="00C8595C" w:rsidP="002252FA">
            <w:pPr>
              <w:jc w:val="center"/>
              <w:rPr>
                <w:b/>
                <w:sz w:val="22"/>
                <w:szCs w:val="22"/>
              </w:rPr>
            </w:pPr>
            <w:r w:rsidRPr="002252FA">
              <w:rPr>
                <w:b/>
                <w:sz w:val="22"/>
                <w:szCs w:val="22"/>
              </w:rPr>
              <w:t>административного действия/ используемая</w:t>
            </w:r>
          </w:p>
          <w:p w:rsidR="00C8595C" w:rsidRPr="002252FA" w:rsidRDefault="00C8595C" w:rsidP="002252FA">
            <w:pPr>
              <w:jc w:val="center"/>
              <w:rPr>
                <w:b/>
                <w:sz w:val="22"/>
                <w:szCs w:val="22"/>
              </w:rPr>
            </w:pPr>
            <w:r w:rsidRPr="002252FA">
              <w:rPr>
                <w:b/>
                <w:sz w:val="22"/>
                <w:szCs w:val="22"/>
              </w:rPr>
              <w:t>информационная система</w:t>
            </w:r>
          </w:p>
        </w:tc>
        <w:tc>
          <w:tcPr>
            <w:tcW w:w="1821" w:type="dxa"/>
            <w:shd w:val="clear" w:color="auto" w:fill="auto"/>
          </w:tcPr>
          <w:p w:rsidR="00C8595C" w:rsidRPr="002252FA" w:rsidRDefault="00C8595C" w:rsidP="002252FA">
            <w:pPr>
              <w:jc w:val="center"/>
              <w:rPr>
                <w:b/>
                <w:sz w:val="22"/>
                <w:szCs w:val="22"/>
              </w:rPr>
            </w:pPr>
            <w:r w:rsidRPr="002252FA">
              <w:rPr>
                <w:b/>
                <w:sz w:val="22"/>
                <w:szCs w:val="22"/>
              </w:rPr>
              <w:t>Критерии принятия решения</w:t>
            </w:r>
          </w:p>
        </w:tc>
        <w:tc>
          <w:tcPr>
            <w:tcW w:w="2509" w:type="dxa"/>
            <w:shd w:val="clear" w:color="auto" w:fill="auto"/>
          </w:tcPr>
          <w:p w:rsidR="00C8595C" w:rsidRPr="002252FA" w:rsidRDefault="00C8595C" w:rsidP="002252FA">
            <w:pPr>
              <w:jc w:val="center"/>
              <w:rPr>
                <w:b/>
                <w:sz w:val="22"/>
                <w:szCs w:val="22"/>
              </w:rPr>
            </w:pPr>
            <w:r w:rsidRPr="002252FA">
              <w:rPr>
                <w:b/>
                <w:sz w:val="22"/>
                <w:szCs w:val="22"/>
              </w:rPr>
              <w:t>Результат</w:t>
            </w:r>
          </w:p>
          <w:p w:rsidR="00C8595C" w:rsidRPr="002252FA" w:rsidRDefault="00C8595C" w:rsidP="002252FA">
            <w:pPr>
              <w:jc w:val="center"/>
              <w:rPr>
                <w:b/>
                <w:sz w:val="22"/>
                <w:szCs w:val="22"/>
              </w:rPr>
            </w:pPr>
            <w:r w:rsidRPr="002252FA">
              <w:rPr>
                <w:b/>
                <w:sz w:val="22"/>
                <w:szCs w:val="22"/>
              </w:rPr>
              <w:t>административного действия, способ</w:t>
            </w:r>
          </w:p>
          <w:p w:rsidR="00C8595C" w:rsidRPr="002252FA" w:rsidRDefault="00C8595C" w:rsidP="002252FA">
            <w:pPr>
              <w:jc w:val="center"/>
              <w:rPr>
                <w:b/>
                <w:sz w:val="22"/>
                <w:szCs w:val="22"/>
              </w:rPr>
            </w:pPr>
            <w:r w:rsidRPr="002252FA">
              <w:rPr>
                <w:b/>
                <w:sz w:val="22"/>
                <w:szCs w:val="22"/>
              </w:rPr>
              <w:t>фиксации</w:t>
            </w:r>
          </w:p>
        </w:tc>
      </w:tr>
      <w:tr w:rsidR="00C8595C" w:rsidRPr="002252FA" w:rsidTr="00C8595C">
        <w:trPr>
          <w:cantSplit/>
          <w:trHeight w:val="278"/>
        </w:trPr>
        <w:tc>
          <w:tcPr>
            <w:tcW w:w="2218" w:type="dxa"/>
            <w:shd w:val="clear" w:color="auto" w:fill="auto"/>
          </w:tcPr>
          <w:p w:rsidR="00C8595C" w:rsidRPr="002252FA" w:rsidRDefault="00C8595C" w:rsidP="002252FA">
            <w:pPr>
              <w:jc w:val="center"/>
              <w:rPr>
                <w:sz w:val="22"/>
                <w:szCs w:val="22"/>
              </w:rPr>
            </w:pPr>
            <w:r w:rsidRPr="002252FA">
              <w:rPr>
                <w:sz w:val="22"/>
                <w:szCs w:val="22"/>
              </w:rPr>
              <w:t>1</w:t>
            </w:r>
          </w:p>
        </w:tc>
        <w:tc>
          <w:tcPr>
            <w:tcW w:w="3652" w:type="dxa"/>
            <w:shd w:val="clear" w:color="auto" w:fill="auto"/>
          </w:tcPr>
          <w:p w:rsidR="00C8595C" w:rsidRPr="002252FA" w:rsidRDefault="00C8595C" w:rsidP="002252FA">
            <w:pPr>
              <w:jc w:val="center"/>
              <w:rPr>
                <w:sz w:val="22"/>
                <w:szCs w:val="22"/>
              </w:rPr>
            </w:pPr>
            <w:r w:rsidRPr="002252FA">
              <w:rPr>
                <w:sz w:val="22"/>
                <w:szCs w:val="22"/>
              </w:rPr>
              <w:t>2</w:t>
            </w:r>
          </w:p>
        </w:tc>
        <w:tc>
          <w:tcPr>
            <w:tcW w:w="1674" w:type="dxa"/>
            <w:shd w:val="clear" w:color="auto" w:fill="auto"/>
          </w:tcPr>
          <w:p w:rsidR="00C8595C" w:rsidRPr="002252FA" w:rsidRDefault="00C8595C" w:rsidP="002252FA">
            <w:pPr>
              <w:jc w:val="center"/>
              <w:rPr>
                <w:sz w:val="22"/>
                <w:szCs w:val="22"/>
              </w:rPr>
            </w:pPr>
            <w:r w:rsidRPr="002252FA">
              <w:rPr>
                <w:sz w:val="22"/>
                <w:szCs w:val="22"/>
              </w:rPr>
              <w:t>3</w:t>
            </w:r>
          </w:p>
        </w:tc>
        <w:tc>
          <w:tcPr>
            <w:tcW w:w="1329" w:type="dxa"/>
            <w:shd w:val="clear" w:color="auto" w:fill="auto"/>
          </w:tcPr>
          <w:p w:rsidR="00C8595C" w:rsidRPr="002252FA" w:rsidRDefault="00C8595C" w:rsidP="002252FA">
            <w:pPr>
              <w:jc w:val="center"/>
              <w:rPr>
                <w:sz w:val="22"/>
                <w:szCs w:val="22"/>
              </w:rPr>
            </w:pPr>
            <w:r w:rsidRPr="002252FA">
              <w:rPr>
                <w:sz w:val="22"/>
                <w:szCs w:val="22"/>
              </w:rPr>
              <w:t>4</w:t>
            </w:r>
          </w:p>
        </w:tc>
        <w:tc>
          <w:tcPr>
            <w:tcW w:w="2025" w:type="dxa"/>
            <w:shd w:val="clear" w:color="auto" w:fill="auto"/>
          </w:tcPr>
          <w:p w:rsidR="00C8595C" w:rsidRPr="002252FA" w:rsidRDefault="00C8595C" w:rsidP="002252FA">
            <w:pPr>
              <w:jc w:val="center"/>
              <w:rPr>
                <w:sz w:val="22"/>
                <w:szCs w:val="22"/>
              </w:rPr>
            </w:pPr>
            <w:r w:rsidRPr="002252FA">
              <w:rPr>
                <w:sz w:val="22"/>
                <w:szCs w:val="22"/>
              </w:rPr>
              <w:t>5</w:t>
            </w:r>
          </w:p>
        </w:tc>
        <w:tc>
          <w:tcPr>
            <w:tcW w:w="1954" w:type="dxa"/>
            <w:gridSpan w:val="2"/>
            <w:shd w:val="clear" w:color="auto" w:fill="auto"/>
          </w:tcPr>
          <w:p w:rsidR="00C8595C" w:rsidRPr="002252FA" w:rsidRDefault="00C8595C" w:rsidP="002252FA">
            <w:pPr>
              <w:jc w:val="center"/>
              <w:rPr>
                <w:sz w:val="22"/>
                <w:szCs w:val="22"/>
              </w:rPr>
            </w:pPr>
            <w:r w:rsidRPr="002252FA">
              <w:rPr>
                <w:sz w:val="22"/>
                <w:szCs w:val="22"/>
              </w:rPr>
              <w:t>6</w:t>
            </w:r>
          </w:p>
        </w:tc>
        <w:tc>
          <w:tcPr>
            <w:tcW w:w="2509" w:type="dxa"/>
            <w:shd w:val="clear" w:color="auto" w:fill="auto"/>
          </w:tcPr>
          <w:p w:rsidR="00C8595C" w:rsidRPr="002252FA" w:rsidRDefault="00C8595C" w:rsidP="002252FA">
            <w:pPr>
              <w:jc w:val="center"/>
              <w:rPr>
                <w:sz w:val="22"/>
                <w:szCs w:val="22"/>
              </w:rPr>
            </w:pPr>
            <w:r w:rsidRPr="002252FA">
              <w:rPr>
                <w:sz w:val="22"/>
                <w:szCs w:val="22"/>
              </w:rPr>
              <w:t>7</w:t>
            </w:r>
          </w:p>
        </w:tc>
      </w:tr>
      <w:tr w:rsidR="00C8595C" w:rsidRPr="002252FA" w:rsidTr="00C8595C">
        <w:trPr>
          <w:trHeight w:val="275"/>
        </w:trPr>
        <w:tc>
          <w:tcPr>
            <w:tcW w:w="15361" w:type="dxa"/>
            <w:gridSpan w:val="8"/>
            <w:shd w:val="clear" w:color="auto" w:fill="auto"/>
          </w:tcPr>
          <w:p w:rsidR="00C8595C" w:rsidRPr="002252FA" w:rsidRDefault="00C8595C" w:rsidP="002252FA">
            <w:pPr>
              <w:jc w:val="center"/>
              <w:rPr>
                <w:sz w:val="22"/>
                <w:szCs w:val="22"/>
              </w:rPr>
            </w:pPr>
            <w:r w:rsidRPr="002252FA">
              <w:rPr>
                <w:sz w:val="22"/>
                <w:szCs w:val="22"/>
              </w:rPr>
              <w:t>1. Проверка документов и регистрация заявления</w:t>
            </w:r>
          </w:p>
        </w:tc>
      </w:tr>
      <w:tr w:rsidR="00C8595C" w:rsidRPr="002252FA" w:rsidTr="00C8595C">
        <w:trPr>
          <w:trHeight w:val="1990"/>
        </w:trPr>
        <w:tc>
          <w:tcPr>
            <w:tcW w:w="2218" w:type="dxa"/>
            <w:vMerge w:val="restart"/>
            <w:shd w:val="clear" w:color="auto" w:fill="auto"/>
          </w:tcPr>
          <w:p w:rsidR="00C8595C" w:rsidRPr="002252FA" w:rsidRDefault="00C8595C" w:rsidP="00C8595C">
            <w:pPr>
              <w:rPr>
                <w:sz w:val="22"/>
                <w:szCs w:val="22"/>
              </w:rPr>
            </w:pPr>
            <w:r w:rsidRPr="002252FA">
              <w:rPr>
                <w:sz w:val="22"/>
                <w:szCs w:val="22"/>
              </w:rPr>
              <w:t>Поступление</w:t>
            </w:r>
          </w:p>
          <w:p w:rsidR="00C8595C" w:rsidRPr="002252FA" w:rsidRDefault="00C8595C" w:rsidP="00C8595C">
            <w:pPr>
              <w:rPr>
                <w:sz w:val="22"/>
                <w:szCs w:val="22"/>
              </w:rPr>
            </w:pPr>
            <w:r w:rsidRPr="002252FA">
              <w:rPr>
                <w:sz w:val="22"/>
                <w:szCs w:val="22"/>
              </w:rPr>
              <w:t>заявления и</w:t>
            </w:r>
          </w:p>
          <w:p w:rsidR="00C8595C" w:rsidRPr="002252FA" w:rsidRDefault="00C8595C" w:rsidP="00C8595C">
            <w:pPr>
              <w:rPr>
                <w:sz w:val="22"/>
                <w:szCs w:val="22"/>
              </w:rPr>
            </w:pPr>
            <w:r w:rsidRPr="002252FA">
              <w:rPr>
                <w:sz w:val="22"/>
                <w:szCs w:val="22"/>
              </w:rPr>
              <w:t>документов для</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 в</w:t>
            </w:r>
          </w:p>
          <w:p w:rsidR="00C8595C" w:rsidRPr="002252FA" w:rsidRDefault="00C8595C" w:rsidP="00C8595C">
            <w:pPr>
              <w:rPr>
                <w:sz w:val="22"/>
                <w:szCs w:val="22"/>
              </w:rPr>
            </w:pPr>
            <w:r w:rsidRPr="002252FA">
              <w:rPr>
                <w:sz w:val="22"/>
                <w:szCs w:val="22"/>
              </w:rPr>
              <w:t>Уполномоченный</w:t>
            </w:r>
          </w:p>
          <w:p w:rsidR="00C8595C" w:rsidRPr="002252FA" w:rsidRDefault="00C8595C" w:rsidP="00C8595C">
            <w:pPr>
              <w:rPr>
                <w:sz w:val="22"/>
                <w:szCs w:val="22"/>
              </w:rPr>
            </w:pPr>
            <w:r w:rsidRPr="002252FA">
              <w:rPr>
                <w:sz w:val="22"/>
                <w:szCs w:val="22"/>
              </w:rPr>
              <w:t>орган</w:t>
            </w:r>
          </w:p>
        </w:tc>
        <w:tc>
          <w:tcPr>
            <w:tcW w:w="3652" w:type="dxa"/>
            <w:shd w:val="clear" w:color="auto" w:fill="auto"/>
          </w:tcPr>
          <w:p w:rsidR="00C8595C" w:rsidRPr="002252FA" w:rsidRDefault="00C8595C" w:rsidP="00C8595C">
            <w:pPr>
              <w:rPr>
                <w:sz w:val="22"/>
                <w:szCs w:val="22"/>
              </w:rPr>
            </w:pPr>
            <w:r w:rsidRPr="002252FA">
              <w:rPr>
                <w:sz w:val="22"/>
                <w:szCs w:val="22"/>
              </w:rPr>
              <w:t>Прием и проверка</w:t>
            </w:r>
          </w:p>
          <w:p w:rsidR="00C8595C" w:rsidRPr="002252FA" w:rsidRDefault="00C8595C" w:rsidP="00C8595C">
            <w:pPr>
              <w:rPr>
                <w:sz w:val="22"/>
                <w:szCs w:val="22"/>
              </w:rPr>
            </w:pPr>
            <w:r w:rsidRPr="002252FA">
              <w:rPr>
                <w:sz w:val="22"/>
                <w:szCs w:val="22"/>
              </w:rPr>
              <w:t>комплектности документов на</w:t>
            </w:r>
          </w:p>
          <w:p w:rsidR="00C8595C" w:rsidRPr="002252FA" w:rsidRDefault="00C8595C" w:rsidP="00C8595C">
            <w:pPr>
              <w:rPr>
                <w:sz w:val="22"/>
                <w:szCs w:val="22"/>
              </w:rPr>
            </w:pPr>
            <w:r w:rsidRPr="002252FA">
              <w:rPr>
                <w:sz w:val="22"/>
                <w:szCs w:val="22"/>
              </w:rPr>
              <w:t>наличие/отсутствие оснований</w:t>
            </w:r>
          </w:p>
          <w:p w:rsidR="00C8595C" w:rsidRPr="002252FA" w:rsidRDefault="00C8595C" w:rsidP="00C8595C">
            <w:pPr>
              <w:rPr>
                <w:sz w:val="22"/>
                <w:szCs w:val="22"/>
              </w:rPr>
            </w:pPr>
            <w:r w:rsidRPr="002252FA">
              <w:rPr>
                <w:sz w:val="22"/>
                <w:szCs w:val="22"/>
              </w:rPr>
              <w:t>для отказа в приеме документов,</w:t>
            </w:r>
          </w:p>
          <w:p w:rsidR="00C8595C" w:rsidRPr="002252FA" w:rsidRDefault="00C8595C" w:rsidP="00C8595C">
            <w:pPr>
              <w:rPr>
                <w:sz w:val="22"/>
                <w:szCs w:val="22"/>
              </w:rPr>
            </w:pPr>
            <w:r w:rsidRPr="002252FA">
              <w:rPr>
                <w:sz w:val="22"/>
                <w:szCs w:val="22"/>
              </w:rPr>
              <w:t>предусмотренных пунктом 2.7</w:t>
            </w:r>
          </w:p>
          <w:p w:rsidR="00C8595C" w:rsidRPr="002252FA" w:rsidRDefault="00C8595C" w:rsidP="00C8595C">
            <w:pPr>
              <w:rPr>
                <w:sz w:val="22"/>
                <w:szCs w:val="22"/>
              </w:rPr>
            </w:pPr>
            <w:r w:rsidRPr="002252FA">
              <w:rPr>
                <w:sz w:val="22"/>
                <w:szCs w:val="22"/>
              </w:rPr>
              <w:t>Административного регламента</w:t>
            </w:r>
          </w:p>
        </w:tc>
        <w:tc>
          <w:tcPr>
            <w:tcW w:w="1674" w:type="dxa"/>
            <w:shd w:val="clear" w:color="auto" w:fill="auto"/>
          </w:tcPr>
          <w:p w:rsidR="00C8595C" w:rsidRPr="002252FA" w:rsidRDefault="00C8595C" w:rsidP="00C8595C">
            <w:pPr>
              <w:rPr>
                <w:sz w:val="22"/>
                <w:szCs w:val="22"/>
              </w:rPr>
            </w:pPr>
            <w:r w:rsidRPr="002252FA">
              <w:rPr>
                <w:sz w:val="22"/>
                <w:szCs w:val="22"/>
              </w:rPr>
              <w:t>1 рабочий</w:t>
            </w:r>
          </w:p>
          <w:p w:rsidR="00C8595C" w:rsidRPr="002252FA" w:rsidRDefault="00C8595C" w:rsidP="00C8595C">
            <w:pPr>
              <w:rPr>
                <w:sz w:val="22"/>
                <w:szCs w:val="22"/>
              </w:rPr>
            </w:pPr>
            <w:r w:rsidRPr="002252FA">
              <w:rPr>
                <w:sz w:val="22"/>
                <w:szCs w:val="22"/>
              </w:rPr>
              <w:t>день</w:t>
            </w:r>
          </w:p>
        </w:tc>
        <w:tc>
          <w:tcPr>
            <w:tcW w:w="1329" w:type="dxa"/>
            <w:vMerge w:val="restart"/>
            <w:shd w:val="clear" w:color="auto" w:fill="auto"/>
          </w:tcPr>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2025" w:type="dxa"/>
            <w:vMerge w:val="restart"/>
            <w:shd w:val="clear" w:color="auto" w:fill="auto"/>
          </w:tcPr>
          <w:p w:rsidR="00C8595C" w:rsidRPr="002252FA" w:rsidRDefault="00C8595C" w:rsidP="00C8595C">
            <w:pPr>
              <w:rPr>
                <w:sz w:val="22"/>
                <w:szCs w:val="22"/>
              </w:rPr>
            </w:pPr>
            <w:r w:rsidRPr="002252FA">
              <w:rPr>
                <w:sz w:val="22"/>
                <w:szCs w:val="22"/>
              </w:rPr>
              <w:t>Уполномоченный орган / ГИС</w:t>
            </w:r>
          </w:p>
        </w:tc>
        <w:tc>
          <w:tcPr>
            <w:tcW w:w="1954" w:type="dxa"/>
            <w:gridSpan w:val="2"/>
            <w:vMerge w:val="restart"/>
            <w:shd w:val="clear" w:color="auto" w:fill="auto"/>
          </w:tcPr>
          <w:p w:rsidR="00C8595C" w:rsidRPr="002252FA" w:rsidRDefault="00C8595C" w:rsidP="00C8595C">
            <w:pPr>
              <w:rPr>
                <w:sz w:val="22"/>
                <w:szCs w:val="22"/>
              </w:rPr>
            </w:pPr>
            <w:r w:rsidRPr="002252FA">
              <w:rPr>
                <w:sz w:val="22"/>
                <w:szCs w:val="22"/>
              </w:rPr>
              <w:t>–</w:t>
            </w:r>
          </w:p>
        </w:tc>
        <w:tc>
          <w:tcPr>
            <w:tcW w:w="2509" w:type="dxa"/>
            <w:vMerge w:val="restart"/>
            <w:shd w:val="clear" w:color="auto" w:fill="auto"/>
          </w:tcPr>
          <w:p w:rsidR="00C8595C" w:rsidRPr="002252FA" w:rsidRDefault="00C8595C" w:rsidP="00C8595C">
            <w:pPr>
              <w:rPr>
                <w:sz w:val="22"/>
                <w:szCs w:val="22"/>
              </w:rPr>
            </w:pPr>
            <w:r w:rsidRPr="002252FA">
              <w:rPr>
                <w:sz w:val="22"/>
                <w:szCs w:val="22"/>
              </w:rPr>
              <w:t>регистрация</w:t>
            </w:r>
          </w:p>
          <w:p w:rsidR="00C8595C" w:rsidRPr="002252FA" w:rsidRDefault="00C8595C" w:rsidP="00C8595C">
            <w:pPr>
              <w:rPr>
                <w:sz w:val="22"/>
                <w:szCs w:val="22"/>
              </w:rPr>
            </w:pPr>
            <w:r w:rsidRPr="002252FA">
              <w:rPr>
                <w:sz w:val="22"/>
                <w:szCs w:val="22"/>
              </w:rPr>
              <w:t>заявления и</w:t>
            </w:r>
          </w:p>
          <w:p w:rsidR="00C8595C" w:rsidRPr="002252FA" w:rsidRDefault="00C8595C" w:rsidP="00C8595C">
            <w:pPr>
              <w:rPr>
                <w:sz w:val="22"/>
                <w:szCs w:val="22"/>
              </w:rPr>
            </w:pPr>
            <w:r w:rsidRPr="002252FA">
              <w:rPr>
                <w:sz w:val="22"/>
                <w:szCs w:val="22"/>
              </w:rPr>
              <w:t>документов в ГИС</w:t>
            </w:r>
          </w:p>
          <w:p w:rsidR="00C8595C" w:rsidRPr="002252FA" w:rsidRDefault="00C8595C" w:rsidP="00C8595C">
            <w:pPr>
              <w:rPr>
                <w:sz w:val="22"/>
                <w:szCs w:val="22"/>
              </w:rPr>
            </w:pPr>
            <w:r w:rsidRPr="002252FA">
              <w:rPr>
                <w:sz w:val="22"/>
                <w:szCs w:val="22"/>
              </w:rPr>
              <w:t>(присвоение номера и</w:t>
            </w:r>
          </w:p>
          <w:p w:rsidR="00C8595C" w:rsidRPr="002252FA" w:rsidRDefault="00C8595C" w:rsidP="00C8595C">
            <w:pPr>
              <w:rPr>
                <w:sz w:val="22"/>
                <w:szCs w:val="22"/>
              </w:rPr>
            </w:pPr>
            <w:r w:rsidRPr="002252FA">
              <w:rPr>
                <w:sz w:val="22"/>
                <w:szCs w:val="22"/>
              </w:rPr>
              <w:t>датирование);</w:t>
            </w:r>
          </w:p>
          <w:p w:rsidR="00C8595C" w:rsidRPr="002252FA" w:rsidRDefault="00C8595C" w:rsidP="00C8595C">
            <w:pPr>
              <w:rPr>
                <w:sz w:val="22"/>
                <w:szCs w:val="22"/>
              </w:rPr>
            </w:pPr>
            <w:r w:rsidRPr="002252FA">
              <w:rPr>
                <w:sz w:val="22"/>
                <w:szCs w:val="22"/>
              </w:rPr>
              <w:t>назначение</w:t>
            </w:r>
          </w:p>
          <w:p w:rsidR="00C8595C" w:rsidRPr="002252FA" w:rsidRDefault="00C8595C" w:rsidP="00C8595C">
            <w:pPr>
              <w:rPr>
                <w:sz w:val="22"/>
                <w:szCs w:val="22"/>
              </w:rPr>
            </w:pPr>
            <w:r w:rsidRPr="002252FA">
              <w:rPr>
                <w:sz w:val="22"/>
                <w:szCs w:val="22"/>
              </w:rPr>
              <w:t>должностного лица,</w:t>
            </w:r>
          </w:p>
          <w:p w:rsidR="00C8595C" w:rsidRPr="002252FA" w:rsidRDefault="00C8595C" w:rsidP="00C8595C">
            <w:pPr>
              <w:rPr>
                <w:sz w:val="22"/>
                <w:szCs w:val="22"/>
              </w:rPr>
            </w:pPr>
            <w:r w:rsidRPr="002252FA">
              <w:rPr>
                <w:sz w:val="22"/>
                <w:szCs w:val="22"/>
              </w:rPr>
              <w:t>ответственного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 и передача</w:t>
            </w:r>
          </w:p>
          <w:p w:rsidR="00C8595C" w:rsidRPr="002252FA" w:rsidRDefault="00C8595C" w:rsidP="00C8595C">
            <w:pPr>
              <w:rPr>
                <w:sz w:val="22"/>
                <w:szCs w:val="22"/>
              </w:rPr>
            </w:pPr>
            <w:r w:rsidRPr="002252FA">
              <w:rPr>
                <w:sz w:val="22"/>
                <w:szCs w:val="22"/>
              </w:rPr>
              <w:t>ему документов</w:t>
            </w:r>
          </w:p>
        </w:tc>
      </w:tr>
      <w:tr w:rsidR="00C8595C" w:rsidRPr="002252FA" w:rsidTr="00C8595C">
        <w:trPr>
          <w:trHeight w:val="1693"/>
        </w:trPr>
        <w:tc>
          <w:tcPr>
            <w:tcW w:w="2218" w:type="dxa"/>
            <w:vMerge/>
            <w:shd w:val="clear" w:color="auto" w:fill="auto"/>
          </w:tcPr>
          <w:p w:rsidR="00C8595C" w:rsidRPr="002252FA" w:rsidRDefault="00C8595C" w:rsidP="00C8595C">
            <w:pPr>
              <w:rPr>
                <w:sz w:val="22"/>
                <w:szCs w:val="22"/>
              </w:rPr>
            </w:pPr>
          </w:p>
        </w:tc>
        <w:tc>
          <w:tcPr>
            <w:tcW w:w="3652" w:type="dxa"/>
            <w:shd w:val="clear" w:color="auto" w:fill="auto"/>
          </w:tcPr>
          <w:p w:rsidR="00C8595C" w:rsidRPr="002252FA" w:rsidRDefault="00C8595C" w:rsidP="00C8595C">
            <w:pPr>
              <w:rPr>
                <w:sz w:val="22"/>
                <w:szCs w:val="22"/>
              </w:rPr>
            </w:pPr>
            <w:r w:rsidRPr="002252FA">
              <w:rPr>
                <w:sz w:val="22"/>
                <w:szCs w:val="22"/>
              </w:rPr>
              <w:t>В случае выявления оснований</w:t>
            </w:r>
          </w:p>
          <w:p w:rsidR="00C8595C" w:rsidRPr="002252FA" w:rsidRDefault="00C8595C" w:rsidP="00C8595C">
            <w:pPr>
              <w:rPr>
                <w:sz w:val="22"/>
                <w:szCs w:val="22"/>
              </w:rPr>
            </w:pPr>
            <w:r w:rsidRPr="002252FA">
              <w:rPr>
                <w:sz w:val="22"/>
                <w:szCs w:val="22"/>
              </w:rPr>
              <w:t>для отказа в приеме документов,</w:t>
            </w:r>
          </w:p>
          <w:p w:rsidR="00C8595C" w:rsidRPr="002252FA" w:rsidRDefault="00C8595C" w:rsidP="00C8595C">
            <w:pPr>
              <w:rPr>
                <w:sz w:val="22"/>
                <w:szCs w:val="22"/>
              </w:rPr>
            </w:pPr>
            <w:r w:rsidRPr="002252FA">
              <w:rPr>
                <w:sz w:val="22"/>
                <w:szCs w:val="22"/>
              </w:rPr>
              <w:t>направление заявителю в</w:t>
            </w:r>
          </w:p>
          <w:p w:rsidR="00C8595C" w:rsidRPr="002252FA" w:rsidRDefault="00C8595C" w:rsidP="00C8595C">
            <w:pPr>
              <w:rPr>
                <w:sz w:val="22"/>
                <w:szCs w:val="22"/>
              </w:rPr>
            </w:pPr>
            <w:r w:rsidRPr="002252FA">
              <w:rPr>
                <w:sz w:val="22"/>
                <w:szCs w:val="22"/>
              </w:rPr>
              <w:t>электронной форме в личный</w:t>
            </w:r>
          </w:p>
          <w:p w:rsidR="00C8595C" w:rsidRPr="002252FA" w:rsidRDefault="00C8595C" w:rsidP="00C8595C">
            <w:pPr>
              <w:rPr>
                <w:sz w:val="22"/>
                <w:szCs w:val="22"/>
              </w:rPr>
            </w:pPr>
            <w:r w:rsidRPr="002252FA">
              <w:rPr>
                <w:sz w:val="22"/>
                <w:szCs w:val="22"/>
              </w:rPr>
              <w:t>кабинет на ЕПГУ уведомления</w:t>
            </w:r>
          </w:p>
        </w:tc>
        <w:tc>
          <w:tcPr>
            <w:tcW w:w="1674" w:type="dxa"/>
            <w:shd w:val="clear" w:color="auto" w:fill="auto"/>
          </w:tcPr>
          <w:p w:rsidR="00C8595C" w:rsidRPr="002252FA" w:rsidRDefault="00C8595C" w:rsidP="00C8595C">
            <w:pPr>
              <w:rPr>
                <w:sz w:val="22"/>
                <w:szCs w:val="22"/>
              </w:rPr>
            </w:pPr>
            <w:r w:rsidRPr="002252FA">
              <w:rPr>
                <w:sz w:val="22"/>
                <w:szCs w:val="22"/>
              </w:rPr>
              <w:t>1 рабочий</w:t>
            </w:r>
          </w:p>
          <w:p w:rsidR="00C8595C" w:rsidRPr="002252FA" w:rsidRDefault="00C8595C" w:rsidP="00C8595C">
            <w:pPr>
              <w:rPr>
                <w:sz w:val="22"/>
                <w:szCs w:val="22"/>
              </w:rPr>
            </w:pPr>
            <w:r w:rsidRPr="002252FA">
              <w:rPr>
                <w:sz w:val="22"/>
                <w:szCs w:val="22"/>
              </w:rPr>
              <w:t>день</w:t>
            </w:r>
          </w:p>
        </w:tc>
        <w:tc>
          <w:tcPr>
            <w:tcW w:w="1329" w:type="dxa"/>
            <w:vMerge/>
            <w:shd w:val="clear" w:color="auto" w:fill="auto"/>
          </w:tcPr>
          <w:p w:rsidR="00C8595C" w:rsidRPr="002252FA" w:rsidRDefault="00C8595C" w:rsidP="00C8595C">
            <w:pPr>
              <w:rPr>
                <w:sz w:val="22"/>
                <w:szCs w:val="22"/>
              </w:rPr>
            </w:pPr>
          </w:p>
        </w:tc>
        <w:tc>
          <w:tcPr>
            <w:tcW w:w="2025" w:type="dxa"/>
            <w:vMerge/>
            <w:shd w:val="clear" w:color="auto" w:fill="auto"/>
          </w:tcPr>
          <w:p w:rsidR="00C8595C" w:rsidRPr="002252FA" w:rsidRDefault="00C8595C" w:rsidP="00C8595C">
            <w:pPr>
              <w:rPr>
                <w:sz w:val="22"/>
                <w:szCs w:val="22"/>
              </w:rPr>
            </w:pPr>
          </w:p>
        </w:tc>
        <w:tc>
          <w:tcPr>
            <w:tcW w:w="1954" w:type="dxa"/>
            <w:gridSpan w:val="2"/>
            <w:vMerge/>
            <w:shd w:val="clear" w:color="auto" w:fill="auto"/>
          </w:tcPr>
          <w:p w:rsidR="00C8595C" w:rsidRPr="002252FA" w:rsidRDefault="00C8595C" w:rsidP="00C8595C">
            <w:pPr>
              <w:rPr>
                <w:sz w:val="22"/>
                <w:szCs w:val="22"/>
              </w:rPr>
            </w:pPr>
          </w:p>
        </w:tc>
        <w:tc>
          <w:tcPr>
            <w:tcW w:w="2509" w:type="dxa"/>
            <w:vMerge/>
            <w:shd w:val="clear" w:color="auto" w:fill="auto"/>
          </w:tcPr>
          <w:p w:rsidR="00C8595C" w:rsidRPr="002252FA" w:rsidRDefault="00C8595C" w:rsidP="00C8595C">
            <w:pPr>
              <w:rPr>
                <w:sz w:val="22"/>
                <w:szCs w:val="22"/>
              </w:rPr>
            </w:pPr>
          </w:p>
        </w:tc>
      </w:tr>
    </w:tbl>
    <w:p w:rsidR="00C8595C" w:rsidRPr="002252FA" w:rsidRDefault="00C8595C" w:rsidP="00C8595C">
      <w:pPr>
        <w:rPr>
          <w:sz w:val="22"/>
          <w:szCs w:val="22"/>
        </w:rPr>
      </w:pPr>
    </w:p>
    <w:p w:rsidR="00C8595C" w:rsidRPr="002252FA" w:rsidRDefault="00C8595C" w:rsidP="00C8595C">
      <w:pPr>
        <w:rPr>
          <w:sz w:val="22"/>
          <w:szCs w:val="22"/>
        </w:rPr>
      </w:pPr>
      <w:r w:rsidRPr="002252FA">
        <w:rPr>
          <w:sz w:val="22"/>
          <w:szCs w:val="22"/>
        </w:rPr>
        <w:t xml:space="preserve"> </w:t>
      </w:r>
    </w:p>
    <w:p w:rsidR="00C8595C" w:rsidRPr="002252FA" w:rsidRDefault="00C8595C" w:rsidP="00C8595C">
      <w:pPr>
        <w:rPr>
          <w:sz w:val="22"/>
          <w:szCs w:val="22"/>
        </w:rPr>
        <w:sectPr w:rsidR="00C8595C" w:rsidRPr="002252FA" w:rsidSect="002252FA">
          <w:headerReference w:type="default" r:id="rId29"/>
          <w:pgSz w:w="16840" w:h="11910" w:orient="landscape"/>
          <w:pgMar w:top="1040" w:right="540" w:bottom="280" w:left="700" w:header="0" w:footer="0" w:gutter="0"/>
          <w:cols w:space="720"/>
          <w:docGrid w:linePitch="272"/>
        </w:sectPr>
      </w:pPr>
    </w:p>
    <w:p w:rsidR="00C8595C" w:rsidRPr="002252FA" w:rsidRDefault="00C8595C" w:rsidP="00C8595C">
      <w:pPr>
        <w:rPr>
          <w:sz w:val="22"/>
          <w:szCs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84"/>
        <w:gridCol w:w="3622"/>
        <w:gridCol w:w="1664"/>
        <w:gridCol w:w="1343"/>
        <w:gridCol w:w="2028"/>
        <w:gridCol w:w="1957"/>
        <w:gridCol w:w="2504"/>
      </w:tblGrid>
      <w:tr w:rsidR="00C8595C" w:rsidRPr="002252FA" w:rsidTr="00C8595C">
        <w:trPr>
          <w:cantSplit/>
          <w:trHeight w:val="278"/>
        </w:trPr>
        <w:tc>
          <w:tcPr>
            <w:tcW w:w="2240" w:type="dxa"/>
            <w:gridSpan w:val="2"/>
            <w:shd w:val="clear" w:color="auto" w:fill="auto"/>
          </w:tcPr>
          <w:p w:rsidR="00C8595C" w:rsidRPr="002252FA" w:rsidRDefault="00C8595C" w:rsidP="002252FA">
            <w:pPr>
              <w:jc w:val="center"/>
              <w:rPr>
                <w:sz w:val="22"/>
                <w:szCs w:val="22"/>
              </w:rPr>
            </w:pPr>
            <w:r w:rsidRPr="002252FA">
              <w:rPr>
                <w:sz w:val="22"/>
                <w:szCs w:val="22"/>
              </w:rPr>
              <w:t>1</w:t>
            </w:r>
          </w:p>
        </w:tc>
        <w:tc>
          <w:tcPr>
            <w:tcW w:w="3622" w:type="dxa"/>
            <w:shd w:val="clear" w:color="auto" w:fill="auto"/>
          </w:tcPr>
          <w:p w:rsidR="00C8595C" w:rsidRPr="002252FA" w:rsidRDefault="00C8595C" w:rsidP="002252FA">
            <w:pPr>
              <w:jc w:val="center"/>
              <w:rPr>
                <w:sz w:val="22"/>
                <w:szCs w:val="22"/>
              </w:rPr>
            </w:pPr>
            <w:r w:rsidRPr="002252FA">
              <w:rPr>
                <w:sz w:val="22"/>
                <w:szCs w:val="22"/>
              </w:rPr>
              <w:t>2</w:t>
            </w:r>
          </w:p>
        </w:tc>
        <w:tc>
          <w:tcPr>
            <w:tcW w:w="1664" w:type="dxa"/>
            <w:shd w:val="clear" w:color="auto" w:fill="auto"/>
          </w:tcPr>
          <w:p w:rsidR="00C8595C" w:rsidRPr="002252FA" w:rsidRDefault="00C8595C" w:rsidP="002252FA">
            <w:pPr>
              <w:jc w:val="center"/>
              <w:rPr>
                <w:sz w:val="22"/>
                <w:szCs w:val="22"/>
              </w:rPr>
            </w:pPr>
            <w:r w:rsidRPr="002252FA">
              <w:rPr>
                <w:sz w:val="22"/>
                <w:szCs w:val="22"/>
              </w:rPr>
              <w:t>3</w:t>
            </w:r>
          </w:p>
        </w:tc>
        <w:tc>
          <w:tcPr>
            <w:tcW w:w="1343" w:type="dxa"/>
            <w:shd w:val="clear" w:color="auto" w:fill="auto"/>
          </w:tcPr>
          <w:p w:rsidR="00C8595C" w:rsidRPr="002252FA" w:rsidRDefault="00C8595C" w:rsidP="002252FA">
            <w:pPr>
              <w:jc w:val="center"/>
              <w:rPr>
                <w:sz w:val="22"/>
                <w:szCs w:val="22"/>
              </w:rPr>
            </w:pPr>
            <w:r w:rsidRPr="002252FA">
              <w:rPr>
                <w:sz w:val="22"/>
                <w:szCs w:val="22"/>
              </w:rPr>
              <w:t>4</w:t>
            </w:r>
          </w:p>
        </w:tc>
        <w:tc>
          <w:tcPr>
            <w:tcW w:w="2028" w:type="dxa"/>
            <w:shd w:val="clear" w:color="auto" w:fill="auto"/>
          </w:tcPr>
          <w:p w:rsidR="00C8595C" w:rsidRPr="002252FA" w:rsidRDefault="00C8595C" w:rsidP="002252FA">
            <w:pPr>
              <w:jc w:val="center"/>
              <w:rPr>
                <w:sz w:val="22"/>
                <w:szCs w:val="22"/>
              </w:rPr>
            </w:pPr>
            <w:r w:rsidRPr="002252FA">
              <w:rPr>
                <w:sz w:val="22"/>
                <w:szCs w:val="22"/>
              </w:rPr>
              <w:t>5</w:t>
            </w:r>
          </w:p>
        </w:tc>
        <w:tc>
          <w:tcPr>
            <w:tcW w:w="1957" w:type="dxa"/>
            <w:shd w:val="clear" w:color="auto" w:fill="auto"/>
          </w:tcPr>
          <w:p w:rsidR="00C8595C" w:rsidRPr="002252FA" w:rsidRDefault="00C8595C" w:rsidP="002252FA">
            <w:pPr>
              <w:jc w:val="center"/>
              <w:rPr>
                <w:sz w:val="22"/>
                <w:szCs w:val="22"/>
              </w:rPr>
            </w:pPr>
            <w:r w:rsidRPr="002252FA">
              <w:rPr>
                <w:sz w:val="22"/>
                <w:szCs w:val="22"/>
              </w:rPr>
              <w:t>6</w:t>
            </w:r>
          </w:p>
        </w:tc>
        <w:tc>
          <w:tcPr>
            <w:tcW w:w="2504" w:type="dxa"/>
            <w:shd w:val="clear" w:color="auto" w:fill="auto"/>
          </w:tcPr>
          <w:p w:rsidR="00C8595C" w:rsidRPr="002252FA" w:rsidRDefault="00C8595C" w:rsidP="002252FA">
            <w:pPr>
              <w:jc w:val="center"/>
              <w:rPr>
                <w:sz w:val="22"/>
                <w:szCs w:val="22"/>
              </w:rPr>
            </w:pPr>
            <w:r w:rsidRPr="002252FA">
              <w:rPr>
                <w:sz w:val="22"/>
                <w:szCs w:val="22"/>
              </w:rPr>
              <w:t>7</w:t>
            </w:r>
          </w:p>
        </w:tc>
      </w:tr>
      <w:tr w:rsidR="00C8595C" w:rsidRPr="002252FA" w:rsidTr="00C8595C">
        <w:trPr>
          <w:trHeight w:val="2740"/>
        </w:trPr>
        <w:tc>
          <w:tcPr>
            <w:tcW w:w="2240" w:type="dxa"/>
            <w:gridSpan w:val="2"/>
            <w:vMerge w:val="restart"/>
            <w:shd w:val="clear" w:color="auto" w:fill="auto"/>
          </w:tcPr>
          <w:p w:rsidR="00C8595C" w:rsidRPr="002252FA" w:rsidRDefault="00C8595C" w:rsidP="00C8595C">
            <w:pPr>
              <w:rPr>
                <w:sz w:val="22"/>
                <w:szCs w:val="22"/>
              </w:rPr>
            </w:pPr>
          </w:p>
        </w:tc>
        <w:tc>
          <w:tcPr>
            <w:tcW w:w="3622" w:type="dxa"/>
            <w:shd w:val="clear" w:color="auto" w:fill="auto"/>
          </w:tcPr>
          <w:p w:rsidR="00C8595C" w:rsidRPr="002252FA" w:rsidRDefault="00C8595C" w:rsidP="00C8595C">
            <w:pPr>
              <w:rPr>
                <w:sz w:val="22"/>
                <w:szCs w:val="22"/>
              </w:rPr>
            </w:pPr>
            <w:r w:rsidRPr="002252FA">
              <w:rPr>
                <w:sz w:val="22"/>
                <w:szCs w:val="22"/>
              </w:rPr>
              <w:t>В случае отсутствия оснований</w:t>
            </w:r>
          </w:p>
          <w:p w:rsidR="00C8595C" w:rsidRPr="002252FA" w:rsidRDefault="00C8595C" w:rsidP="00C8595C">
            <w:pPr>
              <w:rPr>
                <w:sz w:val="22"/>
                <w:szCs w:val="22"/>
              </w:rPr>
            </w:pPr>
            <w:r w:rsidRPr="002252FA">
              <w:rPr>
                <w:sz w:val="22"/>
                <w:szCs w:val="22"/>
              </w:rPr>
              <w:t>для отказа в приеме документов,</w:t>
            </w:r>
          </w:p>
          <w:p w:rsidR="00C8595C" w:rsidRPr="002252FA" w:rsidRDefault="00C8595C" w:rsidP="00C8595C">
            <w:pPr>
              <w:rPr>
                <w:sz w:val="22"/>
                <w:szCs w:val="22"/>
              </w:rPr>
            </w:pPr>
            <w:r w:rsidRPr="002252FA">
              <w:rPr>
                <w:sz w:val="22"/>
                <w:szCs w:val="22"/>
              </w:rPr>
              <w:t>предусмотренных пунктом 2.7</w:t>
            </w:r>
          </w:p>
          <w:p w:rsidR="00C8595C" w:rsidRPr="002252FA" w:rsidRDefault="00C8595C" w:rsidP="00C8595C">
            <w:pPr>
              <w:rPr>
                <w:sz w:val="22"/>
                <w:szCs w:val="22"/>
              </w:rPr>
            </w:pPr>
            <w:r w:rsidRPr="002252FA">
              <w:rPr>
                <w:sz w:val="22"/>
                <w:szCs w:val="22"/>
              </w:rPr>
              <w:t>Административного регламента,</w:t>
            </w:r>
          </w:p>
          <w:p w:rsidR="00C8595C" w:rsidRPr="002252FA" w:rsidRDefault="00C8595C" w:rsidP="00C8595C">
            <w:pPr>
              <w:rPr>
                <w:sz w:val="22"/>
                <w:szCs w:val="22"/>
              </w:rPr>
            </w:pPr>
            <w:r w:rsidRPr="002252FA">
              <w:rPr>
                <w:sz w:val="22"/>
                <w:szCs w:val="22"/>
              </w:rPr>
              <w:t>регистрация заявления в</w:t>
            </w:r>
          </w:p>
          <w:p w:rsidR="00C8595C" w:rsidRPr="002252FA" w:rsidRDefault="00C8595C" w:rsidP="00C8595C">
            <w:pPr>
              <w:rPr>
                <w:sz w:val="22"/>
                <w:szCs w:val="22"/>
              </w:rPr>
            </w:pPr>
            <w:r w:rsidRPr="002252FA">
              <w:rPr>
                <w:sz w:val="22"/>
                <w:szCs w:val="22"/>
              </w:rPr>
              <w:t>электронной базе данных по</w:t>
            </w:r>
          </w:p>
          <w:p w:rsidR="00C8595C" w:rsidRPr="002252FA" w:rsidRDefault="00C8595C" w:rsidP="00C8595C">
            <w:pPr>
              <w:rPr>
                <w:sz w:val="22"/>
                <w:szCs w:val="22"/>
              </w:rPr>
            </w:pPr>
            <w:r w:rsidRPr="002252FA">
              <w:rPr>
                <w:sz w:val="22"/>
                <w:szCs w:val="22"/>
              </w:rPr>
              <w:t>учету документов</w:t>
            </w:r>
          </w:p>
        </w:tc>
        <w:tc>
          <w:tcPr>
            <w:tcW w:w="1664" w:type="dxa"/>
            <w:vMerge w:val="restart"/>
            <w:shd w:val="clear" w:color="auto" w:fill="auto"/>
          </w:tcPr>
          <w:p w:rsidR="00C8595C" w:rsidRPr="002252FA" w:rsidRDefault="00C8595C" w:rsidP="002252FA">
            <w:pPr>
              <w:jc w:val="center"/>
              <w:rPr>
                <w:sz w:val="22"/>
                <w:szCs w:val="22"/>
              </w:rPr>
            </w:pPr>
            <w:r w:rsidRPr="002252FA">
              <w:rPr>
                <w:sz w:val="22"/>
                <w:szCs w:val="22"/>
              </w:rPr>
              <w:t>1 рабочий</w:t>
            </w:r>
          </w:p>
          <w:p w:rsidR="00C8595C" w:rsidRPr="002252FA" w:rsidRDefault="00C8595C" w:rsidP="002252FA">
            <w:pPr>
              <w:jc w:val="center"/>
              <w:rPr>
                <w:sz w:val="22"/>
                <w:szCs w:val="22"/>
              </w:rPr>
            </w:pPr>
            <w:r w:rsidRPr="002252FA">
              <w:rPr>
                <w:sz w:val="22"/>
                <w:szCs w:val="22"/>
              </w:rPr>
              <w:t>день</w:t>
            </w:r>
          </w:p>
        </w:tc>
        <w:tc>
          <w:tcPr>
            <w:tcW w:w="1343" w:type="dxa"/>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регистрацию</w:t>
            </w:r>
          </w:p>
          <w:p w:rsidR="00C8595C" w:rsidRPr="002252FA" w:rsidRDefault="00C8595C" w:rsidP="00C8595C">
            <w:pPr>
              <w:rPr>
                <w:sz w:val="22"/>
                <w:szCs w:val="22"/>
              </w:rPr>
            </w:pPr>
            <w:r w:rsidRPr="002252FA">
              <w:rPr>
                <w:sz w:val="22"/>
                <w:szCs w:val="22"/>
              </w:rPr>
              <w:t>корреспонденции</w:t>
            </w:r>
          </w:p>
        </w:tc>
        <w:tc>
          <w:tcPr>
            <w:tcW w:w="2028" w:type="dxa"/>
            <w:shd w:val="clear" w:color="auto" w:fill="auto"/>
          </w:tcPr>
          <w:p w:rsidR="00C8595C" w:rsidRPr="002252FA" w:rsidRDefault="00C8595C" w:rsidP="00C8595C">
            <w:pPr>
              <w:rPr>
                <w:sz w:val="22"/>
                <w:szCs w:val="22"/>
              </w:rPr>
            </w:pPr>
            <w:r w:rsidRPr="002252FA">
              <w:rPr>
                <w:sz w:val="22"/>
                <w:szCs w:val="22"/>
              </w:rPr>
              <w:t>Уполномоченный орган/ГИС</w:t>
            </w:r>
          </w:p>
        </w:tc>
        <w:tc>
          <w:tcPr>
            <w:tcW w:w="1957" w:type="dxa"/>
            <w:shd w:val="clear" w:color="auto" w:fill="auto"/>
          </w:tcPr>
          <w:p w:rsidR="00C8595C" w:rsidRPr="002252FA" w:rsidRDefault="00C8595C" w:rsidP="00C8595C">
            <w:pPr>
              <w:rPr>
                <w:sz w:val="22"/>
                <w:szCs w:val="22"/>
              </w:rPr>
            </w:pPr>
          </w:p>
        </w:tc>
        <w:tc>
          <w:tcPr>
            <w:tcW w:w="2504" w:type="dxa"/>
            <w:shd w:val="clear" w:color="auto" w:fill="auto"/>
          </w:tcPr>
          <w:p w:rsidR="00C8595C" w:rsidRPr="002252FA" w:rsidRDefault="00C8595C" w:rsidP="00C8595C">
            <w:pPr>
              <w:rPr>
                <w:sz w:val="22"/>
                <w:szCs w:val="22"/>
              </w:rPr>
            </w:pPr>
          </w:p>
        </w:tc>
      </w:tr>
      <w:tr w:rsidR="00C8595C" w:rsidRPr="002252FA" w:rsidTr="00C8595C">
        <w:trPr>
          <w:trHeight w:val="3516"/>
        </w:trPr>
        <w:tc>
          <w:tcPr>
            <w:tcW w:w="2240" w:type="dxa"/>
            <w:gridSpan w:val="2"/>
            <w:vMerge/>
            <w:tcBorders>
              <w:top w:val="nil"/>
            </w:tcBorders>
            <w:shd w:val="clear" w:color="auto" w:fill="auto"/>
          </w:tcPr>
          <w:p w:rsidR="00C8595C" w:rsidRPr="002252FA" w:rsidRDefault="00C8595C" w:rsidP="00C8595C">
            <w:pPr>
              <w:rPr>
                <w:sz w:val="22"/>
                <w:szCs w:val="22"/>
              </w:rPr>
            </w:pPr>
          </w:p>
        </w:tc>
        <w:tc>
          <w:tcPr>
            <w:tcW w:w="3622" w:type="dxa"/>
            <w:shd w:val="clear" w:color="auto" w:fill="auto"/>
          </w:tcPr>
          <w:p w:rsidR="00C8595C" w:rsidRPr="002252FA" w:rsidRDefault="00C8595C" w:rsidP="00C8595C">
            <w:pPr>
              <w:rPr>
                <w:sz w:val="22"/>
                <w:szCs w:val="22"/>
              </w:rPr>
            </w:pPr>
            <w:r w:rsidRPr="002252FA">
              <w:rPr>
                <w:sz w:val="22"/>
                <w:szCs w:val="22"/>
              </w:rPr>
              <w:t>Проверка заявления и</w:t>
            </w:r>
          </w:p>
          <w:p w:rsidR="00C8595C" w:rsidRPr="002252FA" w:rsidRDefault="00C8595C" w:rsidP="00C8595C">
            <w:pPr>
              <w:rPr>
                <w:sz w:val="22"/>
                <w:szCs w:val="22"/>
              </w:rPr>
            </w:pPr>
            <w:r w:rsidRPr="002252FA">
              <w:rPr>
                <w:sz w:val="22"/>
                <w:szCs w:val="22"/>
              </w:rPr>
              <w:t>документов представленных для</w:t>
            </w:r>
          </w:p>
          <w:p w:rsidR="00C8595C" w:rsidRPr="002252FA" w:rsidRDefault="00C8595C" w:rsidP="00C8595C">
            <w:pPr>
              <w:rPr>
                <w:sz w:val="22"/>
                <w:szCs w:val="22"/>
              </w:rPr>
            </w:pPr>
            <w:r w:rsidRPr="002252FA">
              <w:rPr>
                <w:sz w:val="22"/>
                <w:szCs w:val="22"/>
              </w:rPr>
              <w:t>получения муниципальной</w:t>
            </w:r>
          </w:p>
          <w:p w:rsidR="00C8595C" w:rsidRPr="002252FA" w:rsidRDefault="00C8595C" w:rsidP="00C8595C">
            <w:pPr>
              <w:rPr>
                <w:sz w:val="22"/>
                <w:szCs w:val="22"/>
              </w:rPr>
            </w:pPr>
            <w:r w:rsidRPr="002252FA">
              <w:rPr>
                <w:sz w:val="22"/>
                <w:szCs w:val="22"/>
              </w:rPr>
              <w:t>услуги</w:t>
            </w:r>
          </w:p>
        </w:tc>
        <w:tc>
          <w:tcPr>
            <w:tcW w:w="1664" w:type="dxa"/>
            <w:vMerge/>
            <w:shd w:val="clear" w:color="auto" w:fill="auto"/>
          </w:tcPr>
          <w:p w:rsidR="00C8595C" w:rsidRPr="002252FA" w:rsidRDefault="00C8595C" w:rsidP="002252FA">
            <w:pPr>
              <w:jc w:val="center"/>
              <w:rPr>
                <w:sz w:val="22"/>
                <w:szCs w:val="22"/>
              </w:rPr>
            </w:pPr>
          </w:p>
        </w:tc>
        <w:tc>
          <w:tcPr>
            <w:tcW w:w="1343" w:type="dxa"/>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государственной</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2028" w:type="dxa"/>
            <w:shd w:val="clear" w:color="auto" w:fill="auto"/>
          </w:tcPr>
          <w:p w:rsidR="00C8595C" w:rsidRPr="002252FA" w:rsidRDefault="00C8595C" w:rsidP="00C8595C">
            <w:pPr>
              <w:rPr>
                <w:sz w:val="22"/>
                <w:szCs w:val="22"/>
              </w:rPr>
            </w:pPr>
            <w:r w:rsidRPr="002252FA">
              <w:rPr>
                <w:sz w:val="22"/>
                <w:szCs w:val="22"/>
              </w:rPr>
              <w:t>Уполномоченный орган/ГИС</w:t>
            </w:r>
          </w:p>
        </w:tc>
        <w:tc>
          <w:tcPr>
            <w:tcW w:w="1957" w:type="dxa"/>
            <w:shd w:val="clear" w:color="auto" w:fill="auto"/>
          </w:tcPr>
          <w:p w:rsidR="00C8595C" w:rsidRPr="002252FA" w:rsidRDefault="00C8595C" w:rsidP="00C8595C">
            <w:pPr>
              <w:rPr>
                <w:sz w:val="22"/>
                <w:szCs w:val="22"/>
              </w:rPr>
            </w:pPr>
            <w:r w:rsidRPr="002252FA">
              <w:rPr>
                <w:sz w:val="22"/>
                <w:szCs w:val="22"/>
              </w:rPr>
              <w:t>–</w:t>
            </w:r>
          </w:p>
        </w:tc>
        <w:tc>
          <w:tcPr>
            <w:tcW w:w="2504" w:type="dxa"/>
            <w:shd w:val="clear" w:color="auto" w:fill="auto"/>
          </w:tcPr>
          <w:p w:rsidR="00C8595C" w:rsidRPr="002252FA" w:rsidRDefault="00C8595C" w:rsidP="00C8595C">
            <w:pPr>
              <w:rPr>
                <w:sz w:val="22"/>
                <w:szCs w:val="22"/>
              </w:rPr>
            </w:pPr>
            <w:r w:rsidRPr="002252FA">
              <w:rPr>
                <w:sz w:val="22"/>
                <w:szCs w:val="22"/>
              </w:rPr>
              <w:t>Направленное</w:t>
            </w:r>
          </w:p>
          <w:p w:rsidR="00C8595C" w:rsidRPr="002252FA" w:rsidRDefault="00C8595C" w:rsidP="00C8595C">
            <w:pPr>
              <w:rPr>
                <w:sz w:val="22"/>
                <w:szCs w:val="22"/>
              </w:rPr>
            </w:pPr>
            <w:r w:rsidRPr="002252FA">
              <w:rPr>
                <w:sz w:val="22"/>
                <w:szCs w:val="22"/>
              </w:rPr>
              <w:t>заявителю</w:t>
            </w:r>
          </w:p>
          <w:p w:rsidR="00C8595C" w:rsidRPr="002252FA" w:rsidRDefault="00C8595C" w:rsidP="00C8595C">
            <w:pPr>
              <w:rPr>
                <w:sz w:val="22"/>
                <w:szCs w:val="22"/>
              </w:rPr>
            </w:pPr>
            <w:r w:rsidRPr="002252FA">
              <w:rPr>
                <w:sz w:val="22"/>
                <w:szCs w:val="22"/>
              </w:rPr>
              <w:t>электронное</w:t>
            </w:r>
          </w:p>
          <w:p w:rsidR="00C8595C" w:rsidRPr="002252FA" w:rsidRDefault="00C8595C" w:rsidP="00C8595C">
            <w:pPr>
              <w:rPr>
                <w:sz w:val="22"/>
                <w:szCs w:val="22"/>
              </w:rPr>
            </w:pPr>
            <w:r w:rsidRPr="002252FA">
              <w:rPr>
                <w:sz w:val="22"/>
                <w:szCs w:val="22"/>
              </w:rPr>
              <w:t>уведомление о</w:t>
            </w:r>
          </w:p>
          <w:p w:rsidR="00C8595C" w:rsidRPr="002252FA" w:rsidRDefault="00C8595C" w:rsidP="00C8595C">
            <w:pPr>
              <w:rPr>
                <w:sz w:val="22"/>
                <w:szCs w:val="22"/>
              </w:rPr>
            </w:pPr>
            <w:r w:rsidRPr="002252FA">
              <w:rPr>
                <w:sz w:val="22"/>
                <w:szCs w:val="22"/>
              </w:rPr>
              <w:t>приеме заявления к</w:t>
            </w:r>
          </w:p>
          <w:p w:rsidR="00C8595C" w:rsidRPr="002252FA" w:rsidRDefault="00C8595C" w:rsidP="00C8595C">
            <w:pPr>
              <w:rPr>
                <w:sz w:val="22"/>
                <w:szCs w:val="22"/>
              </w:rPr>
            </w:pPr>
            <w:r w:rsidRPr="002252FA">
              <w:rPr>
                <w:sz w:val="22"/>
                <w:szCs w:val="22"/>
              </w:rPr>
              <w:t>рассмотрению либо</w:t>
            </w:r>
          </w:p>
          <w:p w:rsidR="00C8595C" w:rsidRPr="002252FA" w:rsidRDefault="00C8595C" w:rsidP="00C8595C">
            <w:pPr>
              <w:rPr>
                <w:sz w:val="22"/>
                <w:szCs w:val="22"/>
              </w:rPr>
            </w:pPr>
            <w:r w:rsidRPr="002252FA">
              <w:rPr>
                <w:sz w:val="22"/>
                <w:szCs w:val="22"/>
              </w:rPr>
              <w:t>отказа в приеме</w:t>
            </w:r>
          </w:p>
          <w:p w:rsidR="00C8595C" w:rsidRPr="002252FA" w:rsidRDefault="00C8595C" w:rsidP="00C8595C">
            <w:pPr>
              <w:rPr>
                <w:sz w:val="22"/>
                <w:szCs w:val="22"/>
              </w:rPr>
            </w:pPr>
            <w:r w:rsidRPr="002252FA">
              <w:rPr>
                <w:sz w:val="22"/>
                <w:szCs w:val="22"/>
              </w:rPr>
              <w:t>заявления к</w:t>
            </w:r>
          </w:p>
          <w:p w:rsidR="00C8595C" w:rsidRPr="002252FA" w:rsidRDefault="00C8595C" w:rsidP="00C8595C">
            <w:pPr>
              <w:rPr>
                <w:sz w:val="22"/>
                <w:szCs w:val="22"/>
              </w:rPr>
            </w:pPr>
            <w:r w:rsidRPr="002252FA">
              <w:rPr>
                <w:sz w:val="22"/>
                <w:szCs w:val="22"/>
              </w:rPr>
              <w:t>рассмотрению</w:t>
            </w:r>
          </w:p>
        </w:tc>
      </w:tr>
      <w:tr w:rsidR="00C8595C" w:rsidRPr="002252FA" w:rsidTr="00C8595C">
        <w:trPr>
          <w:trHeight w:val="300"/>
        </w:trPr>
        <w:tc>
          <w:tcPr>
            <w:tcW w:w="15358" w:type="dxa"/>
            <w:gridSpan w:val="8"/>
            <w:shd w:val="clear" w:color="auto" w:fill="auto"/>
          </w:tcPr>
          <w:p w:rsidR="00C8595C" w:rsidRPr="002252FA" w:rsidRDefault="00C8595C" w:rsidP="002252FA">
            <w:pPr>
              <w:jc w:val="center"/>
              <w:rPr>
                <w:sz w:val="22"/>
                <w:szCs w:val="22"/>
              </w:rPr>
            </w:pPr>
            <w:r w:rsidRPr="002252FA">
              <w:rPr>
                <w:sz w:val="22"/>
                <w:szCs w:val="22"/>
              </w:rPr>
              <w:t>2. Получение сведений посредством СМЭВ</w:t>
            </w:r>
          </w:p>
        </w:tc>
      </w:tr>
      <w:tr w:rsidR="00C8595C" w:rsidRPr="002252FA" w:rsidTr="00C8595C">
        <w:trPr>
          <w:trHeight w:val="1703"/>
        </w:trPr>
        <w:tc>
          <w:tcPr>
            <w:tcW w:w="2156" w:type="dxa"/>
            <w:shd w:val="clear" w:color="auto" w:fill="auto"/>
          </w:tcPr>
          <w:p w:rsidR="00C8595C" w:rsidRPr="002252FA" w:rsidRDefault="00C8595C" w:rsidP="00C8595C">
            <w:pPr>
              <w:rPr>
                <w:sz w:val="22"/>
                <w:szCs w:val="22"/>
              </w:rPr>
            </w:pPr>
            <w:r w:rsidRPr="002252FA">
              <w:rPr>
                <w:sz w:val="22"/>
                <w:szCs w:val="22"/>
              </w:rPr>
              <w:t>пакет</w:t>
            </w:r>
          </w:p>
          <w:p w:rsidR="00C8595C" w:rsidRPr="002252FA" w:rsidRDefault="00C8595C" w:rsidP="00C8595C">
            <w:pPr>
              <w:rPr>
                <w:sz w:val="22"/>
                <w:szCs w:val="22"/>
              </w:rPr>
            </w:pPr>
            <w:r w:rsidRPr="002252FA">
              <w:rPr>
                <w:sz w:val="22"/>
                <w:szCs w:val="22"/>
              </w:rPr>
              <w:t>зарегистрированных документов,</w:t>
            </w:r>
          </w:p>
          <w:p w:rsidR="00C8595C" w:rsidRPr="002252FA" w:rsidRDefault="00C8595C" w:rsidP="00C8595C">
            <w:pPr>
              <w:rPr>
                <w:sz w:val="22"/>
                <w:szCs w:val="22"/>
              </w:rPr>
            </w:pPr>
            <w:r w:rsidRPr="002252FA">
              <w:rPr>
                <w:sz w:val="22"/>
                <w:szCs w:val="22"/>
              </w:rPr>
              <w:t>поступивших</w:t>
            </w:r>
          </w:p>
          <w:p w:rsidR="00C8595C" w:rsidRPr="002252FA" w:rsidRDefault="00C8595C" w:rsidP="00C8595C">
            <w:pPr>
              <w:rPr>
                <w:sz w:val="22"/>
                <w:szCs w:val="22"/>
              </w:rPr>
            </w:pPr>
            <w:r w:rsidRPr="002252FA">
              <w:rPr>
                <w:sz w:val="22"/>
                <w:szCs w:val="22"/>
              </w:rPr>
              <w:t>должностному</w:t>
            </w:r>
          </w:p>
          <w:p w:rsidR="00C8595C" w:rsidRPr="002252FA" w:rsidRDefault="00C8595C" w:rsidP="00C8595C">
            <w:pPr>
              <w:rPr>
                <w:sz w:val="22"/>
                <w:szCs w:val="22"/>
              </w:rPr>
            </w:pPr>
            <w:r w:rsidRPr="002252FA">
              <w:rPr>
                <w:sz w:val="22"/>
                <w:szCs w:val="22"/>
              </w:rPr>
              <w:t>лицу,</w:t>
            </w:r>
          </w:p>
        </w:tc>
        <w:tc>
          <w:tcPr>
            <w:tcW w:w="3706" w:type="dxa"/>
            <w:gridSpan w:val="2"/>
            <w:shd w:val="clear" w:color="auto" w:fill="auto"/>
          </w:tcPr>
          <w:p w:rsidR="00C8595C" w:rsidRPr="002252FA" w:rsidRDefault="00C8595C" w:rsidP="00C8595C">
            <w:pPr>
              <w:rPr>
                <w:sz w:val="22"/>
                <w:szCs w:val="22"/>
              </w:rPr>
            </w:pPr>
            <w:r w:rsidRPr="002252FA">
              <w:rPr>
                <w:sz w:val="22"/>
                <w:szCs w:val="22"/>
              </w:rPr>
              <w:t>направление межведомственных</w:t>
            </w:r>
          </w:p>
          <w:p w:rsidR="00C8595C" w:rsidRPr="002252FA" w:rsidRDefault="00C8595C" w:rsidP="00C8595C">
            <w:pPr>
              <w:rPr>
                <w:sz w:val="22"/>
                <w:szCs w:val="22"/>
              </w:rPr>
            </w:pPr>
            <w:r w:rsidRPr="002252FA">
              <w:rPr>
                <w:sz w:val="22"/>
                <w:szCs w:val="22"/>
              </w:rPr>
              <w:t>запросов в органы и организации,</w:t>
            </w:r>
          </w:p>
          <w:p w:rsidR="00C8595C" w:rsidRPr="002252FA" w:rsidRDefault="00C8595C" w:rsidP="00C8595C">
            <w:pPr>
              <w:rPr>
                <w:sz w:val="22"/>
                <w:szCs w:val="22"/>
              </w:rPr>
            </w:pPr>
            <w:r w:rsidRPr="002252FA">
              <w:rPr>
                <w:sz w:val="22"/>
                <w:szCs w:val="22"/>
              </w:rPr>
              <w:t>указанные в пункте 2.2.1</w:t>
            </w:r>
          </w:p>
          <w:p w:rsidR="00C8595C" w:rsidRPr="002252FA" w:rsidRDefault="00C8595C" w:rsidP="00C8595C">
            <w:pPr>
              <w:rPr>
                <w:sz w:val="22"/>
                <w:szCs w:val="22"/>
              </w:rPr>
            </w:pPr>
            <w:r w:rsidRPr="002252FA">
              <w:rPr>
                <w:sz w:val="22"/>
                <w:szCs w:val="22"/>
              </w:rPr>
              <w:t>Административного регламента</w:t>
            </w:r>
          </w:p>
        </w:tc>
        <w:tc>
          <w:tcPr>
            <w:tcW w:w="1664" w:type="dxa"/>
            <w:shd w:val="clear" w:color="auto" w:fill="auto"/>
          </w:tcPr>
          <w:p w:rsidR="00C8595C" w:rsidRPr="002252FA" w:rsidRDefault="00C8595C" w:rsidP="00C8595C">
            <w:pPr>
              <w:rPr>
                <w:sz w:val="22"/>
                <w:szCs w:val="22"/>
              </w:rPr>
            </w:pPr>
            <w:r w:rsidRPr="002252FA">
              <w:rPr>
                <w:sz w:val="22"/>
                <w:szCs w:val="22"/>
              </w:rPr>
              <w:t>в день</w:t>
            </w:r>
          </w:p>
          <w:p w:rsidR="00C8595C" w:rsidRPr="002252FA" w:rsidRDefault="00C8595C" w:rsidP="00C8595C">
            <w:pPr>
              <w:rPr>
                <w:sz w:val="22"/>
                <w:szCs w:val="22"/>
              </w:rPr>
            </w:pPr>
            <w:r w:rsidRPr="002252FA">
              <w:rPr>
                <w:sz w:val="22"/>
                <w:szCs w:val="22"/>
              </w:rPr>
              <w:t>регистрации</w:t>
            </w:r>
          </w:p>
          <w:p w:rsidR="00C8595C" w:rsidRPr="002252FA" w:rsidRDefault="00C8595C" w:rsidP="00C8595C">
            <w:pPr>
              <w:rPr>
                <w:sz w:val="22"/>
                <w:szCs w:val="22"/>
              </w:rPr>
            </w:pPr>
            <w:r w:rsidRPr="002252FA">
              <w:rPr>
                <w:sz w:val="22"/>
                <w:szCs w:val="22"/>
              </w:rPr>
              <w:t>заявления и</w:t>
            </w:r>
          </w:p>
          <w:p w:rsidR="00C8595C" w:rsidRPr="002252FA" w:rsidRDefault="00C8595C" w:rsidP="00C8595C">
            <w:pPr>
              <w:rPr>
                <w:sz w:val="22"/>
                <w:szCs w:val="22"/>
              </w:rPr>
            </w:pPr>
            <w:r w:rsidRPr="002252FA">
              <w:rPr>
                <w:sz w:val="22"/>
                <w:szCs w:val="22"/>
              </w:rPr>
              <w:t>документов</w:t>
            </w:r>
          </w:p>
        </w:tc>
        <w:tc>
          <w:tcPr>
            <w:tcW w:w="1343" w:type="dxa"/>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w:t>
            </w:r>
          </w:p>
        </w:tc>
        <w:tc>
          <w:tcPr>
            <w:tcW w:w="2028" w:type="dxa"/>
            <w:shd w:val="clear" w:color="auto" w:fill="auto"/>
          </w:tcPr>
          <w:p w:rsidR="00C8595C" w:rsidRPr="002252FA" w:rsidRDefault="00C8595C" w:rsidP="00C8595C">
            <w:pPr>
              <w:rPr>
                <w:sz w:val="22"/>
                <w:szCs w:val="22"/>
              </w:rPr>
            </w:pPr>
            <w:r w:rsidRPr="002252FA">
              <w:rPr>
                <w:sz w:val="22"/>
                <w:szCs w:val="22"/>
              </w:rPr>
              <w:t>Уполномоченный орган/ГИС/</w:t>
            </w:r>
          </w:p>
          <w:p w:rsidR="00C8595C" w:rsidRPr="002252FA" w:rsidRDefault="00C8595C" w:rsidP="00C8595C">
            <w:pPr>
              <w:rPr>
                <w:sz w:val="22"/>
                <w:szCs w:val="22"/>
              </w:rPr>
            </w:pPr>
            <w:r w:rsidRPr="002252FA">
              <w:rPr>
                <w:sz w:val="22"/>
                <w:szCs w:val="22"/>
              </w:rPr>
              <w:t>СМЭВ</w:t>
            </w:r>
          </w:p>
        </w:tc>
        <w:tc>
          <w:tcPr>
            <w:tcW w:w="1957" w:type="dxa"/>
            <w:shd w:val="clear" w:color="auto" w:fill="auto"/>
          </w:tcPr>
          <w:p w:rsidR="00C8595C" w:rsidRPr="002252FA" w:rsidRDefault="00C8595C" w:rsidP="00C8595C">
            <w:pPr>
              <w:rPr>
                <w:sz w:val="22"/>
                <w:szCs w:val="22"/>
              </w:rPr>
            </w:pPr>
            <w:r w:rsidRPr="002252FA">
              <w:rPr>
                <w:sz w:val="22"/>
                <w:szCs w:val="22"/>
              </w:rPr>
              <w:t>отсутствие</w:t>
            </w:r>
          </w:p>
          <w:p w:rsidR="00C8595C" w:rsidRPr="002252FA" w:rsidRDefault="00C8595C" w:rsidP="00C8595C">
            <w:pPr>
              <w:rPr>
                <w:sz w:val="22"/>
                <w:szCs w:val="22"/>
              </w:rPr>
            </w:pPr>
            <w:r w:rsidRPr="002252FA">
              <w:rPr>
                <w:sz w:val="22"/>
                <w:szCs w:val="22"/>
              </w:rPr>
              <w:t>документов,</w:t>
            </w:r>
          </w:p>
          <w:p w:rsidR="00C8595C" w:rsidRPr="002252FA" w:rsidRDefault="00C8595C" w:rsidP="00C8595C">
            <w:pPr>
              <w:rPr>
                <w:sz w:val="22"/>
                <w:szCs w:val="22"/>
              </w:rPr>
            </w:pPr>
            <w:r w:rsidRPr="002252FA">
              <w:rPr>
                <w:sz w:val="22"/>
                <w:szCs w:val="22"/>
              </w:rPr>
              <w:t>необходимых</w:t>
            </w:r>
          </w:p>
          <w:p w:rsidR="00C8595C" w:rsidRPr="002252FA" w:rsidRDefault="00C8595C" w:rsidP="00C8595C">
            <w:pPr>
              <w:rPr>
                <w:sz w:val="22"/>
                <w:szCs w:val="22"/>
              </w:rPr>
            </w:pPr>
            <w:r w:rsidRPr="002252FA">
              <w:rPr>
                <w:sz w:val="22"/>
                <w:szCs w:val="22"/>
              </w:rPr>
              <w:t>для</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tc>
        <w:tc>
          <w:tcPr>
            <w:tcW w:w="2504" w:type="dxa"/>
            <w:shd w:val="clear" w:color="auto" w:fill="auto"/>
          </w:tcPr>
          <w:p w:rsidR="00C8595C" w:rsidRPr="002252FA" w:rsidRDefault="00C8595C" w:rsidP="00C8595C">
            <w:pPr>
              <w:rPr>
                <w:sz w:val="22"/>
                <w:szCs w:val="22"/>
              </w:rPr>
            </w:pPr>
            <w:r w:rsidRPr="002252FA">
              <w:rPr>
                <w:sz w:val="22"/>
                <w:szCs w:val="22"/>
              </w:rPr>
              <w:t>направление</w:t>
            </w:r>
          </w:p>
          <w:p w:rsidR="00C8595C" w:rsidRPr="002252FA" w:rsidRDefault="00C8595C" w:rsidP="00C8595C">
            <w:pPr>
              <w:rPr>
                <w:sz w:val="22"/>
                <w:szCs w:val="22"/>
              </w:rPr>
            </w:pPr>
            <w:r w:rsidRPr="002252FA">
              <w:rPr>
                <w:sz w:val="22"/>
                <w:szCs w:val="22"/>
              </w:rPr>
              <w:t>межведомственного</w:t>
            </w:r>
          </w:p>
          <w:p w:rsidR="00C8595C" w:rsidRPr="002252FA" w:rsidRDefault="00C8595C" w:rsidP="00C8595C">
            <w:pPr>
              <w:rPr>
                <w:sz w:val="22"/>
                <w:szCs w:val="22"/>
              </w:rPr>
            </w:pPr>
            <w:r w:rsidRPr="002252FA">
              <w:rPr>
                <w:sz w:val="22"/>
                <w:szCs w:val="22"/>
              </w:rPr>
              <w:t>запроса в органы</w:t>
            </w:r>
          </w:p>
          <w:p w:rsidR="00C8595C" w:rsidRPr="002252FA" w:rsidRDefault="00C8595C" w:rsidP="00C8595C">
            <w:pPr>
              <w:rPr>
                <w:sz w:val="22"/>
                <w:szCs w:val="22"/>
              </w:rPr>
            </w:pPr>
            <w:r w:rsidRPr="002252FA">
              <w:rPr>
                <w:sz w:val="22"/>
                <w:szCs w:val="22"/>
              </w:rPr>
              <w:t>(организации),</w:t>
            </w:r>
          </w:p>
          <w:p w:rsidR="00C8595C" w:rsidRPr="002252FA" w:rsidRDefault="00C8595C" w:rsidP="00C8595C">
            <w:pPr>
              <w:rPr>
                <w:sz w:val="22"/>
                <w:szCs w:val="22"/>
              </w:rPr>
            </w:pPr>
            <w:r w:rsidRPr="002252FA">
              <w:rPr>
                <w:sz w:val="22"/>
                <w:szCs w:val="22"/>
              </w:rPr>
              <w:t>предоставляющие</w:t>
            </w:r>
          </w:p>
          <w:p w:rsidR="00C8595C" w:rsidRPr="002252FA" w:rsidRDefault="00C8595C" w:rsidP="00C8595C">
            <w:pPr>
              <w:rPr>
                <w:sz w:val="22"/>
                <w:szCs w:val="22"/>
              </w:rPr>
            </w:pPr>
            <w:r w:rsidRPr="002252FA">
              <w:rPr>
                <w:sz w:val="22"/>
                <w:szCs w:val="22"/>
              </w:rPr>
              <w:t>документы</w:t>
            </w:r>
          </w:p>
        </w:tc>
      </w:tr>
    </w:tbl>
    <w:p w:rsidR="00C8595C" w:rsidRPr="002252FA" w:rsidRDefault="00C8595C" w:rsidP="00C8595C">
      <w:pPr>
        <w:rPr>
          <w:sz w:val="22"/>
          <w:szCs w:val="22"/>
        </w:rPr>
      </w:pPr>
    </w:p>
    <w:p w:rsidR="00C8595C" w:rsidRPr="002252FA" w:rsidRDefault="00C8595C" w:rsidP="00C8595C">
      <w:pPr>
        <w:rPr>
          <w:sz w:val="22"/>
          <w:szCs w:val="22"/>
        </w:rPr>
      </w:pPr>
      <w:r w:rsidRPr="002252FA">
        <w:rPr>
          <w:sz w:val="22"/>
          <w:szCs w:val="22"/>
        </w:rPr>
        <w:t xml:space="preserve"> </w:t>
      </w:r>
    </w:p>
    <w:p w:rsidR="00C8595C" w:rsidRPr="002252FA" w:rsidRDefault="00C8595C" w:rsidP="00C8595C">
      <w:pPr>
        <w:rPr>
          <w:sz w:val="22"/>
          <w:szCs w:val="22"/>
        </w:rPr>
        <w:sectPr w:rsidR="00C8595C" w:rsidRPr="002252FA">
          <w:pgSz w:w="16840" w:h="11910" w:orient="landscape"/>
          <w:pgMar w:top="1040" w:right="540" w:bottom="280" w:left="700" w:header="478" w:footer="0" w:gutter="0"/>
          <w:cols w:space="720"/>
        </w:sectPr>
      </w:pPr>
    </w:p>
    <w:p w:rsidR="00C8595C" w:rsidRPr="002252FA" w:rsidRDefault="00C8595C" w:rsidP="00C8595C">
      <w:pPr>
        <w:rPr>
          <w:sz w:val="22"/>
          <w:szCs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0"/>
        <w:gridCol w:w="49"/>
        <w:gridCol w:w="3559"/>
        <w:gridCol w:w="29"/>
        <w:gridCol w:w="1627"/>
        <w:gridCol w:w="46"/>
        <w:gridCol w:w="1322"/>
        <w:gridCol w:w="10"/>
        <w:gridCol w:w="2020"/>
        <w:gridCol w:w="1957"/>
        <w:gridCol w:w="2504"/>
      </w:tblGrid>
      <w:tr w:rsidR="00C8595C" w:rsidRPr="002252FA" w:rsidTr="00C8595C">
        <w:trPr>
          <w:trHeight w:val="278"/>
        </w:trPr>
        <w:tc>
          <w:tcPr>
            <w:tcW w:w="2240" w:type="dxa"/>
            <w:shd w:val="clear" w:color="auto" w:fill="auto"/>
          </w:tcPr>
          <w:p w:rsidR="00C8595C" w:rsidRPr="002252FA" w:rsidRDefault="00C8595C" w:rsidP="00116403">
            <w:pPr>
              <w:jc w:val="center"/>
              <w:rPr>
                <w:sz w:val="22"/>
                <w:szCs w:val="22"/>
              </w:rPr>
            </w:pPr>
            <w:r w:rsidRPr="002252FA">
              <w:rPr>
                <w:sz w:val="22"/>
                <w:szCs w:val="22"/>
              </w:rPr>
              <w:t>1</w:t>
            </w:r>
          </w:p>
        </w:tc>
        <w:tc>
          <w:tcPr>
            <w:tcW w:w="3608" w:type="dxa"/>
            <w:gridSpan w:val="2"/>
            <w:shd w:val="clear" w:color="auto" w:fill="auto"/>
          </w:tcPr>
          <w:p w:rsidR="00C8595C" w:rsidRPr="002252FA" w:rsidRDefault="00C8595C" w:rsidP="00116403">
            <w:pPr>
              <w:jc w:val="center"/>
              <w:rPr>
                <w:sz w:val="22"/>
                <w:szCs w:val="22"/>
              </w:rPr>
            </w:pPr>
            <w:r w:rsidRPr="002252FA">
              <w:rPr>
                <w:sz w:val="22"/>
                <w:szCs w:val="22"/>
              </w:rPr>
              <w:t>2</w:t>
            </w:r>
          </w:p>
        </w:tc>
        <w:tc>
          <w:tcPr>
            <w:tcW w:w="1656" w:type="dxa"/>
            <w:gridSpan w:val="2"/>
            <w:shd w:val="clear" w:color="auto" w:fill="auto"/>
          </w:tcPr>
          <w:p w:rsidR="00C8595C" w:rsidRPr="002252FA" w:rsidRDefault="00C8595C" w:rsidP="00116403">
            <w:pPr>
              <w:jc w:val="center"/>
              <w:rPr>
                <w:sz w:val="22"/>
                <w:szCs w:val="22"/>
              </w:rPr>
            </w:pPr>
            <w:r w:rsidRPr="002252FA">
              <w:rPr>
                <w:sz w:val="22"/>
                <w:szCs w:val="22"/>
              </w:rPr>
              <w:t>3</w:t>
            </w:r>
          </w:p>
        </w:tc>
        <w:tc>
          <w:tcPr>
            <w:tcW w:w="1378" w:type="dxa"/>
            <w:gridSpan w:val="3"/>
            <w:shd w:val="clear" w:color="auto" w:fill="auto"/>
          </w:tcPr>
          <w:p w:rsidR="00C8595C" w:rsidRPr="002252FA" w:rsidRDefault="00C8595C" w:rsidP="00116403">
            <w:pPr>
              <w:jc w:val="center"/>
              <w:rPr>
                <w:sz w:val="22"/>
                <w:szCs w:val="22"/>
              </w:rPr>
            </w:pPr>
            <w:r w:rsidRPr="002252FA">
              <w:rPr>
                <w:sz w:val="22"/>
                <w:szCs w:val="22"/>
              </w:rPr>
              <w:t>4</w:t>
            </w:r>
          </w:p>
        </w:tc>
        <w:tc>
          <w:tcPr>
            <w:tcW w:w="2016" w:type="dxa"/>
            <w:shd w:val="clear" w:color="auto" w:fill="auto"/>
          </w:tcPr>
          <w:p w:rsidR="00C8595C" w:rsidRPr="002252FA" w:rsidRDefault="00C8595C" w:rsidP="00116403">
            <w:pPr>
              <w:jc w:val="center"/>
              <w:rPr>
                <w:sz w:val="22"/>
                <w:szCs w:val="22"/>
              </w:rPr>
            </w:pPr>
            <w:r w:rsidRPr="002252FA">
              <w:rPr>
                <w:sz w:val="22"/>
                <w:szCs w:val="22"/>
              </w:rPr>
              <w:t>5</w:t>
            </w:r>
          </w:p>
        </w:tc>
        <w:tc>
          <w:tcPr>
            <w:tcW w:w="1957" w:type="dxa"/>
            <w:shd w:val="clear" w:color="auto" w:fill="auto"/>
          </w:tcPr>
          <w:p w:rsidR="00C8595C" w:rsidRPr="002252FA" w:rsidRDefault="00C8595C" w:rsidP="00116403">
            <w:pPr>
              <w:jc w:val="center"/>
              <w:rPr>
                <w:sz w:val="22"/>
                <w:szCs w:val="22"/>
              </w:rPr>
            </w:pPr>
            <w:r w:rsidRPr="002252FA">
              <w:rPr>
                <w:sz w:val="22"/>
                <w:szCs w:val="22"/>
              </w:rPr>
              <w:t>6</w:t>
            </w:r>
          </w:p>
        </w:tc>
        <w:tc>
          <w:tcPr>
            <w:tcW w:w="2504" w:type="dxa"/>
            <w:shd w:val="clear" w:color="auto" w:fill="auto"/>
          </w:tcPr>
          <w:p w:rsidR="00C8595C" w:rsidRPr="002252FA" w:rsidRDefault="00C8595C" w:rsidP="00116403">
            <w:pPr>
              <w:jc w:val="center"/>
              <w:rPr>
                <w:sz w:val="22"/>
                <w:szCs w:val="22"/>
              </w:rPr>
            </w:pPr>
            <w:r w:rsidRPr="002252FA">
              <w:rPr>
                <w:sz w:val="22"/>
                <w:szCs w:val="22"/>
              </w:rPr>
              <w:t>7</w:t>
            </w:r>
          </w:p>
        </w:tc>
      </w:tr>
      <w:tr w:rsidR="00C8595C" w:rsidRPr="002252FA" w:rsidTr="00C8595C">
        <w:trPr>
          <w:trHeight w:val="2031"/>
        </w:trPr>
        <w:tc>
          <w:tcPr>
            <w:tcW w:w="2289" w:type="dxa"/>
            <w:gridSpan w:val="2"/>
            <w:vMerge w:val="restart"/>
            <w:shd w:val="clear" w:color="auto" w:fill="auto"/>
          </w:tcPr>
          <w:p w:rsidR="00C8595C" w:rsidRPr="002252FA" w:rsidRDefault="00C8595C" w:rsidP="00C8595C">
            <w:pPr>
              <w:rPr>
                <w:sz w:val="22"/>
                <w:szCs w:val="22"/>
              </w:rPr>
            </w:pPr>
            <w:r w:rsidRPr="002252FA">
              <w:rPr>
                <w:sz w:val="22"/>
                <w:szCs w:val="22"/>
              </w:rPr>
              <w:t>ответственному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3559" w:type="dxa"/>
            <w:shd w:val="clear" w:color="auto" w:fill="auto"/>
          </w:tcPr>
          <w:p w:rsidR="00C8595C" w:rsidRPr="002252FA" w:rsidRDefault="00C8595C" w:rsidP="00C8595C">
            <w:pPr>
              <w:rPr>
                <w:sz w:val="22"/>
                <w:szCs w:val="22"/>
              </w:rPr>
            </w:pPr>
          </w:p>
        </w:tc>
        <w:tc>
          <w:tcPr>
            <w:tcW w:w="1656" w:type="dxa"/>
            <w:gridSpan w:val="2"/>
            <w:shd w:val="clear" w:color="auto" w:fill="auto"/>
          </w:tcPr>
          <w:p w:rsidR="00C8595C" w:rsidRPr="002252FA" w:rsidRDefault="00C8595C" w:rsidP="00C8595C">
            <w:pPr>
              <w:rPr>
                <w:sz w:val="22"/>
                <w:szCs w:val="22"/>
              </w:rPr>
            </w:pPr>
          </w:p>
        </w:tc>
        <w:tc>
          <w:tcPr>
            <w:tcW w:w="1378" w:type="dxa"/>
            <w:gridSpan w:val="3"/>
            <w:shd w:val="clear" w:color="auto" w:fill="auto"/>
          </w:tcPr>
          <w:p w:rsidR="00C8595C" w:rsidRPr="002252FA" w:rsidRDefault="00C8595C" w:rsidP="00C8595C">
            <w:pPr>
              <w:rPr>
                <w:sz w:val="22"/>
                <w:szCs w:val="22"/>
              </w:rPr>
            </w:pPr>
            <w:r w:rsidRPr="002252FA">
              <w:rPr>
                <w:sz w:val="22"/>
                <w:szCs w:val="22"/>
              </w:rPr>
              <w:t>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2016" w:type="dxa"/>
            <w:shd w:val="clear" w:color="auto" w:fill="auto"/>
          </w:tcPr>
          <w:p w:rsidR="00C8595C" w:rsidRPr="002252FA" w:rsidRDefault="00C8595C" w:rsidP="00C8595C">
            <w:pPr>
              <w:rPr>
                <w:sz w:val="22"/>
                <w:szCs w:val="22"/>
              </w:rPr>
            </w:pPr>
          </w:p>
        </w:tc>
        <w:tc>
          <w:tcPr>
            <w:tcW w:w="1957" w:type="dxa"/>
            <w:shd w:val="clear" w:color="auto" w:fill="auto"/>
          </w:tcPr>
          <w:p w:rsidR="00C8595C" w:rsidRPr="002252FA" w:rsidRDefault="00C8595C" w:rsidP="00C8595C">
            <w:pPr>
              <w:rPr>
                <w:sz w:val="22"/>
                <w:szCs w:val="22"/>
              </w:rPr>
            </w:pPr>
            <w:r w:rsidRPr="002252FA">
              <w:rPr>
                <w:sz w:val="22"/>
                <w:szCs w:val="22"/>
              </w:rPr>
              <w:t xml:space="preserve"> услуги,</w:t>
            </w:r>
          </w:p>
          <w:p w:rsidR="00C8595C" w:rsidRPr="002252FA" w:rsidRDefault="00C8595C" w:rsidP="00C8595C">
            <w:pPr>
              <w:rPr>
                <w:sz w:val="22"/>
                <w:szCs w:val="22"/>
              </w:rPr>
            </w:pPr>
            <w:r w:rsidRPr="002252FA">
              <w:rPr>
                <w:sz w:val="22"/>
                <w:szCs w:val="22"/>
              </w:rPr>
              <w:t>находящихся в</w:t>
            </w:r>
          </w:p>
          <w:p w:rsidR="00C8595C" w:rsidRPr="002252FA" w:rsidRDefault="00C8595C" w:rsidP="00C8595C">
            <w:pPr>
              <w:rPr>
                <w:sz w:val="22"/>
                <w:szCs w:val="22"/>
              </w:rPr>
            </w:pPr>
            <w:r w:rsidRPr="002252FA">
              <w:rPr>
                <w:sz w:val="22"/>
                <w:szCs w:val="22"/>
              </w:rPr>
              <w:t>распоряжении</w:t>
            </w:r>
          </w:p>
          <w:p w:rsidR="00C8595C" w:rsidRPr="002252FA" w:rsidRDefault="00C8595C" w:rsidP="00C8595C">
            <w:pPr>
              <w:rPr>
                <w:sz w:val="22"/>
                <w:szCs w:val="22"/>
              </w:rPr>
            </w:pPr>
            <w:r w:rsidRPr="002252FA">
              <w:rPr>
                <w:sz w:val="22"/>
                <w:szCs w:val="22"/>
              </w:rPr>
              <w:t>государственны</w:t>
            </w:r>
          </w:p>
          <w:p w:rsidR="00C8595C" w:rsidRPr="002252FA" w:rsidRDefault="00C8595C" w:rsidP="00C8595C">
            <w:pPr>
              <w:rPr>
                <w:sz w:val="22"/>
                <w:szCs w:val="22"/>
              </w:rPr>
            </w:pPr>
            <w:r w:rsidRPr="002252FA">
              <w:rPr>
                <w:sz w:val="22"/>
                <w:szCs w:val="22"/>
              </w:rPr>
              <w:t>х органов</w:t>
            </w:r>
          </w:p>
          <w:p w:rsidR="00C8595C" w:rsidRPr="002252FA" w:rsidRDefault="00C8595C" w:rsidP="00C8595C">
            <w:pPr>
              <w:rPr>
                <w:sz w:val="22"/>
                <w:szCs w:val="22"/>
              </w:rPr>
            </w:pPr>
            <w:r w:rsidRPr="002252FA">
              <w:rPr>
                <w:sz w:val="22"/>
                <w:szCs w:val="22"/>
              </w:rPr>
              <w:t>(организаций)</w:t>
            </w:r>
          </w:p>
        </w:tc>
        <w:tc>
          <w:tcPr>
            <w:tcW w:w="2504" w:type="dxa"/>
            <w:shd w:val="clear" w:color="auto" w:fill="auto"/>
          </w:tcPr>
          <w:p w:rsidR="00C8595C" w:rsidRPr="002252FA" w:rsidRDefault="00C8595C" w:rsidP="00C8595C">
            <w:pPr>
              <w:rPr>
                <w:sz w:val="22"/>
                <w:szCs w:val="22"/>
              </w:rPr>
            </w:pPr>
            <w:r w:rsidRPr="002252FA">
              <w:rPr>
                <w:sz w:val="22"/>
                <w:szCs w:val="22"/>
              </w:rPr>
              <w:t>(сведения),</w:t>
            </w:r>
          </w:p>
          <w:p w:rsidR="00C8595C" w:rsidRPr="002252FA" w:rsidRDefault="00C8595C" w:rsidP="00C8595C">
            <w:pPr>
              <w:rPr>
                <w:sz w:val="22"/>
                <w:szCs w:val="22"/>
              </w:rPr>
            </w:pPr>
            <w:r w:rsidRPr="002252FA">
              <w:rPr>
                <w:sz w:val="22"/>
                <w:szCs w:val="22"/>
              </w:rPr>
              <w:t>предусмотренные</w:t>
            </w:r>
          </w:p>
          <w:p w:rsidR="00C8595C" w:rsidRPr="002252FA" w:rsidRDefault="00C8595C" w:rsidP="00C8595C">
            <w:pPr>
              <w:rPr>
                <w:sz w:val="22"/>
                <w:szCs w:val="22"/>
              </w:rPr>
            </w:pPr>
            <w:r w:rsidRPr="002252FA">
              <w:rPr>
                <w:sz w:val="22"/>
                <w:szCs w:val="22"/>
              </w:rPr>
              <w:t>пунктами 2.6.4</w:t>
            </w:r>
          </w:p>
          <w:p w:rsidR="00C8595C" w:rsidRPr="002252FA" w:rsidRDefault="00C8595C" w:rsidP="00C8595C">
            <w:pPr>
              <w:rPr>
                <w:sz w:val="22"/>
                <w:szCs w:val="22"/>
              </w:rPr>
            </w:pPr>
            <w:r w:rsidRPr="002252FA">
              <w:rPr>
                <w:sz w:val="22"/>
                <w:szCs w:val="22"/>
              </w:rPr>
              <w:t>Административного</w:t>
            </w:r>
          </w:p>
          <w:p w:rsidR="00C8595C" w:rsidRPr="002252FA" w:rsidRDefault="00C8595C" w:rsidP="00C8595C">
            <w:pPr>
              <w:rPr>
                <w:sz w:val="22"/>
                <w:szCs w:val="22"/>
              </w:rPr>
            </w:pPr>
            <w:r w:rsidRPr="002252FA">
              <w:rPr>
                <w:sz w:val="22"/>
                <w:szCs w:val="22"/>
              </w:rPr>
              <w:t>регламента, в том</w:t>
            </w:r>
          </w:p>
          <w:p w:rsidR="00C8595C" w:rsidRPr="002252FA" w:rsidRDefault="00C8595C" w:rsidP="00C8595C">
            <w:pPr>
              <w:rPr>
                <w:sz w:val="22"/>
                <w:szCs w:val="22"/>
              </w:rPr>
            </w:pPr>
            <w:r w:rsidRPr="002252FA">
              <w:rPr>
                <w:sz w:val="22"/>
                <w:szCs w:val="22"/>
              </w:rPr>
              <w:t>числе с</w:t>
            </w:r>
          </w:p>
          <w:p w:rsidR="00C8595C" w:rsidRPr="002252FA" w:rsidRDefault="00C8595C" w:rsidP="00C8595C">
            <w:pPr>
              <w:rPr>
                <w:sz w:val="22"/>
                <w:szCs w:val="22"/>
              </w:rPr>
            </w:pPr>
            <w:r w:rsidRPr="002252FA">
              <w:rPr>
                <w:sz w:val="22"/>
                <w:szCs w:val="22"/>
              </w:rPr>
              <w:t>использованием</w:t>
            </w:r>
          </w:p>
          <w:p w:rsidR="00C8595C" w:rsidRPr="002252FA" w:rsidRDefault="00C8595C" w:rsidP="00C8595C">
            <w:pPr>
              <w:rPr>
                <w:sz w:val="22"/>
                <w:szCs w:val="22"/>
              </w:rPr>
            </w:pPr>
            <w:r w:rsidRPr="002252FA">
              <w:rPr>
                <w:sz w:val="22"/>
                <w:szCs w:val="22"/>
              </w:rPr>
              <w:t>СМЭВ</w:t>
            </w:r>
          </w:p>
        </w:tc>
      </w:tr>
      <w:tr w:rsidR="00C8595C" w:rsidRPr="002252FA" w:rsidTr="00C8595C">
        <w:trPr>
          <w:trHeight w:val="3987"/>
        </w:trPr>
        <w:tc>
          <w:tcPr>
            <w:tcW w:w="2289" w:type="dxa"/>
            <w:gridSpan w:val="2"/>
            <w:vMerge/>
            <w:tcBorders>
              <w:bottom w:val="single" w:sz="4" w:space="0" w:color="000000"/>
            </w:tcBorders>
            <w:shd w:val="clear" w:color="auto" w:fill="auto"/>
          </w:tcPr>
          <w:p w:rsidR="00C8595C" w:rsidRPr="002252FA" w:rsidRDefault="00C8595C" w:rsidP="00C8595C">
            <w:pPr>
              <w:rPr>
                <w:sz w:val="22"/>
                <w:szCs w:val="22"/>
              </w:rPr>
            </w:pPr>
          </w:p>
        </w:tc>
        <w:tc>
          <w:tcPr>
            <w:tcW w:w="3559" w:type="dxa"/>
            <w:vMerge w:val="restart"/>
            <w:tcBorders>
              <w:bottom w:val="single" w:sz="4" w:space="0" w:color="000000"/>
            </w:tcBorders>
            <w:shd w:val="clear" w:color="auto" w:fill="auto"/>
          </w:tcPr>
          <w:p w:rsidR="00C8595C" w:rsidRPr="002252FA" w:rsidRDefault="00C8595C" w:rsidP="00116403">
            <w:pPr>
              <w:jc w:val="center"/>
              <w:rPr>
                <w:sz w:val="22"/>
                <w:szCs w:val="22"/>
              </w:rPr>
            </w:pPr>
            <w:r w:rsidRPr="002252FA">
              <w:rPr>
                <w:sz w:val="22"/>
                <w:szCs w:val="22"/>
              </w:rPr>
              <w:t>получение ответов на</w:t>
            </w:r>
          </w:p>
          <w:p w:rsidR="00C8595C" w:rsidRPr="002252FA" w:rsidRDefault="00C8595C" w:rsidP="00116403">
            <w:pPr>
              <w:jc w:val="center"/>
              <w:rPr>
                <w:sz w:val="22"/>
                <w:szCs w:val="22"/>
              </w:rPr>
            </w:pPr>
            <w:r w:rsidRPr="002252FA">
              <w:rPr>
                <w:sz w:val="22"/>
                <w:szCs w:val="22"/>
              </w:rPr>
              <w:t>межведомственные запросы,</w:t>
            </w:r>
          </w:p>
          <w:p w:rsidR="00C8595C" w:rsidRPr="002252FA" w:rsidRDefault="00C8595C" w:rsidP="00116403">
            <w:pPr>
              <w:jc w:val="center"/>
              <w:rPr>
                <w:sz w:val="22"/>
                <w:szCs w:val="22"/>
              </w:rPr>
            </w:pPr>
            <w:r w:rsidRPr="002252FA">
              <w:rPr>
                <w:sz w:val="22"/>
                <w:szCs w:val="22"/>
              </w:rPr>
              <w:t>формирование полного</w:t>
            </w:r>
          </w:p>
          <w:p w:rsidR="00C8595C" w:rsidRPr="002252FA" w:rsidRDefault="00C8595C" w:rsidP="00116403">
            <w:pPr>
              <w:jc w:val="center"/>
              <w:rPr>
                <w:sz w:val="22"/>
                <w:szCs w:val="22"/>
              </w:rPr>
            </w:pPr>
            <w:r w:rsidRPr="002252FA">
              <w:rPr>
                <w:sz w:val="22"/>
                <w:szCs w:val="22"/>
              </w:rPr>
              <w:t>комплекта документов</w:t>
            </w:r>
          </w:p>
        </w:tc>
        <w:tc>
          <w:tcPr>
            <w:tcW w:w="1656" w:type="dxa"/>
            <w:gridSpan w:val="2"/>
            <w:vMerge w:val="restart"/>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3 рабочих дня</w:t>
            </w:r>
          </w:p>
          <w:p w:rsidR="00C8595C" w:rsidRPr="002252FA" w:rsidRDefault="00C8595C" w:rsidP="00C8595C">
            <w:pPr>
              <w:rPr>
                <w:sz w:val="22"/>
                <w:szCs w:val="22"/>
              </w:rPr>
            </w:pPr>
            <w:r w:rsidRPr="002252FA">
              <w:rPr>
                <w:sz w:val="22"/>
                <w:szCs w:val="22"/>
              </w:rPr>
              <w:t>со дня</w:t>
            </w:r>
          </w:p>
          <w:p w:rsidR="00C8595C" w:rsidRPr="002252FA" w:rsidRDefault="00C8595C" w:rsidP="00C8595C">
            <w:pPr>
              <w:rPr>
                <w:sz w:val="22"/>
                <w:szCs w:val="22"/>
              </w:rPr>
            </w:pPr>
            <w:r w:rsidRPr="002252FA">
              <w:rPr>
                <w:sz w:val="22"/>
                <w:szCs w:val="22"/>
              </w:rPr>
              <w:t>направления</w:t>
            </w:r>
          </w:p>
          <w:p w:rsidR="00C8595C" w:rsidRPr="002252FA" w:rsidRDefault="00C8595C" w:rsidP="00C8595C">
            <w:pPr>
              <w:rPr>
                <w:sz w:val="22"/>
                <w:szCs w:val="22"/>
              </w:rPr>
            </w:pPr>
            <w:r w:rsidRPr="002252FA">
              <w:rPr>
                <w:sz w:val="22"/>
                <w:szCs w:val="22"/>
              </w:rPr>
              <w:t>межведомственного</w:t>
            </w:r>
          </w:p>
          <w:p w:rsidR="00C8595C" w:rsidRPr="002252FA" w:rsidRDefault="00C8595C" w:rsidP="00C8595C">
            <w:pPr>
              <w:rPr>
                <w:sz w:val="22"/>
                <w:szCs w:val="22"/>
              </w:rPr>
            </w:pPr>
            <w:r w:rsidRPr="002252FA">
              <w:rPr>
                <w:sz w:val="22"/>
                <w:szCs w:val="22"/>
              </w:rPr>
              <w:t>запроса в</w:t>
            </w:r>
          </w:p>
          <w:p w:rsidR="00C8595C" w:rsidRPr="002252FA" w:rsidRDefault="00C8595C" w:rsidP="00C8595C">
            <w:pPr>
              <w:rPr>
                <w:sz w:val="22"/>
                <w:szCs w:val="22"/>
              </w:rPr>
            </w:pPr>
            <w:r w:rsidRPr="002252FA">
              <w:rPr>
                <w:sz w:val="22"/>
                <w:szCs w:val="22"/>
              </w:rPr>
              <w:t>орган или</w:t>
            </w:r>
          </w:p>
          <w:p w:rsidR="00C8595C" w:rsidRPr="002252FA" w:rsidRDefault="00C8595C" w:rsidP="00C8595C">
            <w:pPr>
              <w:rPr>
                <w:sz w:val="22"/>
                <w:szCs w:val="22"/>
              </w:rPr>
            </w:pPr>
            <w:r w:rsidRPr="002252FA">
              <w:rPr>
                <w:sz w:val="22"/>
                <w:szCs w:val="22"/>
              </w:rPr>
              <w:t>организацию,</w:t>
            </w:r>
          </w:p>
          <w:p w:rsidR="00C8595C" w:rsidRPr="002252FA" w:rsidRDefault="00C8595C" w:rsidP="00C8595C">
            <w:pPr>
              <w:rPr>
                <w:sz w:val="22"/>
                <w:szCs w:val="22"/>
              </w:rPr>
            </w:pPr>
            <w:r w:rsidRPr="002252FA">
              <w:rPr>
                <w:sz w:val="22"/>
                <w:szCs w:val="22"/>
              </w:rPr>
              <w:t>предоставляющие</w:t>
            </w:r>
          </w:p>
          <w:p w:rsidR="00C8595C" w:rsidRPr="002252FA" w:rsidRDefault="00C8595C" w:rsidP="00C8595C">
            <w:pPr>
              <w:rPr>
                <w:sz w:val="22"/>
                <w:szCs w:val="22"/>
              </w:rPr>
            </w:pPr>
            <w:r w:rsidRPr="002252FA">
              <w:rPr>
                <w:sz w:val="22"/>
                <w:szCs w:val="22"/>
              </w:rPr>
              <w:t>документ и</w:t>
            </w:r>
          </w:p>
          <w:p w:rsidR="00C8595C" w:rsidRPr="002252FA" w:rsidRDefault="00C8595C" w:rsidP="00C8595C">
            <w:pPr>
              <w:rPr>
                <w:sz w:val="22"/>
                <w:szCs w:val="22"/>
              </w:rPr>
            </w:pPr>
            <w:r w:rsidRPr="002252FA">
              <w:rPr>
                <w:sz w:val="22"/>
                <w:szCs w:val="22"/>
              </w:rPr>
              <w:t>информацию,</w:t>
            </w:r>
          </w:p>
          <w:p w:rsidR="00C8595C" w:rsidRPr="002252FA" w:rsidRDefault="00C8595C" w:rsidP="00C8595C">
            <w:pPr>
              <w:rPr>
                <w:sz w:val="22"/>
                <w:szCs w:val="22"/>
              </w:rPr>
            </w:pPr>
            <w:r w:rsidRPr="002252FA">
              <w:rPr>
                <w:sz w:val="22"/>
                <w:szCs w:val="22"/>
              </w:rPr>
              <w:t>если иные</w:t>
            </w:r>
          </w:p>
          <w:p w:rsidR="00C8595C" w:rsidRPr="002252FA" w:rsidRDefault="00C8595C" w:rsidP="00C8595C">
            <w:pPr>
              <w:rPr>
                <w:sz w:val="22"/>
                <w:szCs w:val="22"/>
              </w:rPr>
            </w:pPr>
            <w:r w:rsidRPr="002252FA">
              <w:rPr>
                <w:sz w:val="22"/>
                <w:szCs w:val="22"/>
              </w:rPr>
              <w:t>сроки не</w:t>
            </w:r>
          </w:p>
          <w:p w:rsidR="00C8595C" w:rsidRPr="002252FA" w:rsidRDefault="00C8595C" w:rsidP="00C8595C">
            <w:pPr>
              <w:rPr>
                <w:sz w:val="22"/>
                <w:szCs w:val="22"/>
              </w:rPr>
            </w:pPr>
            <w:r w:rsidRPr="002252FA">
              <w:rPr>
                <w:sz w:val="22"/>
                <w:szCs w:val="22"/>
              </w:rPr>
              <w:t>предусмотрены</w:t>
            </w:r>
          </w:p>
          <w:p w:rsidR="00C8595C" w:rsidRPr="002252FA" w:rsidRDefault="00C8595C" w:rsidP="00C8595C">
            <w:pPr>
              <w:rPr>
                <w:sz w:val="22"/>
                <w:szCs w:val="22"/>
              </w:rPr>
            </w:pPr>
            <w:r w:rsidRPr="002252FA">
              <w:rPr>
                <w:sz w:val="22"/>
                <w:szCs w:val="22"/>
              </w:rPr>
              <w:t>законодательством РФ и</w:t>
            </w:r>
          </w:p>
          <w:p w:rsidR="00C8595C" w:rsidRPr="002252FA" w:rsidRDefault="00C8595C" w:rsidP="00C8595C">
            <w:pPr>
              <w:rPr>
                <w:sz w:val="22"/>
                <w:szCs w:val="22"/>
              </w:rPr>
            </w:pPr>
            <w:r w:rsidRPr="002252FA">
              <w:rPr>
                <w:sz w:val="22"/>
                <w:szCs w:val="22"/>
              </w:rPr>
              <w:t>субъекта РФ</w:t>
            </w:r>
          </w:p>
        </w:tc>
        <w:tc>
          <w:tcPr>
            <w:tcW w:w="1378" w:type="dxa"/>
            <w:gridSpan w:val="3"/>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2016" w:type="dxa"/>
            <w:vMerge w:val="restart"/>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Уполномоченный орган) /ГИС/</w:t>
            </w:r>
          </w:p>
          <w:p w:rsidR="00C8595C" w:rsidRPr="002252FA" w:rsidRDefault="00C8595C" w:rsidP="00C8595C">
            <w:pPr>
              <w:rPr>
                <w:sz w:val="22"/>
                <w:szCs w:val="22"/>
              </w:rPr>
            </w:pPr>
            <w:r w:rsidRPr="002252FA">
              <w:rPr>
                <w:sz w:val="22"/>
                <w:szCs w:val="22"/>
              </w:rPr>
              <w:t>СМЭВ</w:t>
            </w:r>
          </w:p>
        </w:tc>
        <w:tc>
          <w:tcPr>
            <w:tcW w:w="1957" w:type="dxa"/>
            <w:vMerge w:val="restart"/>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w:t>
            </w:r>
          </w:p>
        </w:tc>
        <w:tc>
          <w:tcPr>
            <w:tcW w:w="2504" w:type="dxa"/>
            <w:vMerge w:val="restart"/>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получение</w:t>
            </w:r>
          </w:p>
          <w:p w:rsidR="00C8595C" w:rsidRPr="002252FA" w:rsidRDefault="00C8595C" w:rsidP="00C8595C">
            <w:pPr>
              <w:rPr>
                <w:sz w:val="22"/>
                <w:szCs w:val="22"/>
              </w:rPr>
            </w:pPr>
            <w:r w:rsidRPr="002252FA">
              <w:rPr>
                <w:sz w:val="22"/>
                <w:szCs w:val="22"/>
              </w:rPr>
              <w:t>документов</w:t>
            </w:r>
          </w:p>
          <w:p w:rsidR="00C8595C" w:rsidRPr="002252FA" w:rsidRDefault="00C8595C" w:rsidP="00C8595C">
            <w:pPr>
              <w:rPr>
                <w:sz w:val="22"/>
                <w:szCs w:val="22"/>
              </w:rPr>
            </w:pPr>
            <w:r w:rsidRPr="002252FA">
              <w:rPr>
                <w:sz w:val="22"/>
                <w:szCs w:val="22"/>
              </w:rPr>
              <w:t>(сведений),</w:t>
            </w:r>
          </w:p>
          <w:p w:rsidR="00C8595C" w:rsidRPr="002252FA" w:rsidRDefault="00C8595C" w:rsidP="00C8595C">
            <w:pPr>
              <w:rPr>
                <w:sz w:val="22"/>
                <w:szCs w:val="22"/>
              </w:rPr>
            </w:pPr>
            <w:r w:rsidRPr="002252FA">
              <w:rPr>
                <w:sz w:val="22"/>
                <w:szCs w:val="22"/>
              </w:rPr>
              <w:t>необходимых для</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r>
      <w:tr w:rsidR="00C8595C" w:rsidRPr="002252FA" w:rsidTr="00C8595C">
        <w:trPr>
          <w:trHeight w:val="276"/>
        </w:trPr>
        <w:tc>
          <w:tcPr>
            <w:tcW w:w="2289" w:type="dxa"/>
            <w:gridSpan w:val="2"/>
            <w:vMerge/>
            <w:shd w:val="clear" w:color="auto" w:fill="auto"/>
          </w:tcPr>
          <w:p w:rsidR="00C8595C" w:rsidRPr="002252FA" w:rsidRDefault="00C8595C" w:rsidP="00C8595C">
            <w:pPr>
              <w:rPr>
                <w:sz w:val="22"/>
                <w:szCs w:val="22"/>
              </w:rPr>
            </w:pPr>
          </w:p>
        </w:tc>
        <w:tc>
          <w:tcPr>
            <w:tcW w:w="3559" w:type="dxa"/>
            <w:vMerge/>
            <w:shd w:val="clear" w:color="auto" w:fill="auto"/>
          </w:tcPr>
          <w:p w:rsidR="00C8595C" w:rsidRPr="002252FA" w:rsidRDefault="00C8595C" w:rsidP="00116403">
            <w:pPr>
              <w:jc w:val="center"/>
              <w:rPr>
                <w:sz w:val="22"/>
                <w:szCs w:val="22"/>
              </w:rPr>
            </w:pPr>
          </w:p>
        </w:tc>
        <w:tc>
          <w:tcPr>
            <w:tcW w:w="1656" w:type="dxa"/>
            <w:gridSpan w:val="2"/>
            <w:vMerge/>
            <w:shd w:val="clear" w:color="auto" w:fill="auto"/>
          </w:tcPr>
          <w:p w:rsidR="00C8595C" w:rsidRPr="002252FA" w:rsidRDefault="00C8595C" w:rsidP="00C8595C">
            <w:pPr>
              <w:rPr>
                <w:sz w:val="22"/>
                <w:szCs w:val="22"/>
              </w:rPr>
            </w:pPr>
          </w:p>
        </w:tc>
        <w:tc>
          <w:tcPr>
            <w:tcW w:w="1378" w:type="dxa"/>
            <w:gridSpan w:val="3"/>
            <w:tcBorders>
              <w:top w:val="nil"/>
              <w:bottom w:val="nil"/>
            </w:tcBorders>
            <w:shd w:val="clear" w:color="auto" w:fill="auto"/>
          </w:tcPr>
          <w:p w:rsidR="00C8595C" w:rsidRPr="002252FA" w:rsidRDefault="00C8595C" w:rsidP="00C8595C">
            <w:pPr>
              <w:rPr>
                <w:sz w:val="22"/>
                <w:szCs w:val="22"/>
              </w:rPr>
            </w:pPr>
          </w:p>
        </w:tc>
        <w:tc>
          <w:tcPr>
            <w:tcW w:w="2016" w:type="dxa"/>
            <w:vMerge/>
            <w:shd w:val="clear" w:color="auto" w:fill="auto"/>
          </w:tcPr>
          <w:p w:rsidR="00C8595C" w:rsidRPr="002252FA" w:rsidRDefault="00C8595C" w:rsidP="00C8595C">
            <w:pPr>
              <w:rPr>
                <w:sz w:val="22"/>
                <w:szCs w:val="22"/>
              </w:rPr>
            </w:pPr>
          </w:p>
        </w:tc>
        <w:tc>
          <w:tcPr>
            <w:tcW w:w="1957" w:type="dxa"/>
            <w:vMerge/>
            <w:shd w:val="clear" w:color="auto" w:fill="auto"/>
          </w:tcPr>
          <w:p w:rsidR="00C8595C" w:rsidRPr="002252FA" w:rsidRDefault="00C8595C" w:rsidP="00C8595C">
            <w:pPr>
              <w:rPr>
                <w:sz w:val="22"/>
                <w:szCs w:val="22"/>
              </w:rPr>
            </w:pPr>
          </w:p>
        </w:tc>
        <w:tc>
          <w:tcPr>
            <w:tcW w:w="2504" w:type="dxa"/>
            <w:vMerge/>
            <w:shd w:val="clear" w:color="auto" w:fill="auto"/>
          </w:tcPr>
          <w:p w:rsidR="00C8595C" w:rsidRPr="002252FA" w:rsidRDefault="00C8595C" w:rsidP="00C8595C">
            <w:pPr>
              <w:rPr>
                <w:sz w:val="22"/>
                <w:szCs w:val="22"/>
              </w:rPr>
            </w:pPr>
          </w:p>
        </w:tc>
      </w:tr>
      <w:tr w:rsidR="00C8595C" w:rsidRPr="002252FA" w:rsidTr="00C8595C">
        <w:trPr>
          <w:trHeight w:val="275"/>
        </w:trPr>
        <w:tc>
          <w:tcPr>
            <w:tcW w:w="2289" w:type="dxa"/>
            <w:gridSpan w:val="2"/>
            <w:vMerge/>
            <w:shd w:val="clear" w:color="auto" w:fill="auto"/>
          </w:tcPr>
          <w:p w:rsidR="00C8595C" w:rsidRPr="002252FA" w:rsidRDefault="00C8595C" w:rsidP="00C8595C">
            <w:pPr>
              <w:rPr>
                <w:sz w:val="22"/>
                <w:szCs w:val="22"/>
              </w:rPr>
            </w:pPr>
          </w:p>
        </w:tc>
        <w:tc>
          <w:tcPr>
            <w:tcW w:w="3559" w:type="dxa"/>
            <w:vMerge/>
            <w:shd w:val="clear" w:color="auto" w:fill="auto"/>
          </w:tcPr>
          <w:p w:rsidR="00C8595C" w:rsidRPr="002252FA" w:rsidRDefault="00C8595C" w:rsidP="00116403">
            <w:pPr>
              <w:jc w:val="center"/>
              <w:rPr>
                <w:sz w:val="22"/>
                <w:szCs w:val="22"/>
              </w:rPr>
            </w:pPr>
          </w:p>
        </w:tc>
        <w:tc>
          <w:tcPr>
            <w:tcW w:w="1656" w:type="dxa"/>
            <w:gridSpan w:val="2"/>
            <w:vMerge/>
            <w:shd w:val="clear" w:color="auto" w:fill="auto"/>
          </w:tcPr>
          <w:p w:rsidR="00C8595C" w:rsidRPr="002252FA" w:rsidRDefault="00C8595C" w:rsidP="00C8595C">
            <w:pPr>
              <w:rPr>
                <w:sz w:val="22"/>
                <w:szCs w:val="22"/>
              </w:rPr>
            </w:pPr>
          </w:p>
        </w:tc>
        <w:tc>
          <w:tcPr>
            <w:tcW w:w="1378" w:type="dxa"/>
            <w:gridSpan w:val="3"/>
            <w:tcBorders>
              <w:top w:val="nil"/>
              <w:bottom w:val="nil"/>
            </w:tcBorders>
            <w:shd w:val="clear" w:color="auto" w:fill="auto"/>
          </w:tcPr>
          <w:p w:rsidR="00C8595C" w:rsidRPr="002252FA" w:rsidRDefault="00C8595C" w:rsidP="00C8595C">
            <w:pPr>
              <w:rPr>
                <w:sz w:val="22"/>
                <w:szCs w:val="22"/>
              </w:rPr>
            </w:pPr>
          </w:p>
        </w:tc>
        <w:tc>
          <w:tcPr>
            <w:tcW w:w="2016" w:type="dxa"/>
            <w:vMerge/>
            <w:shd w:val="clear" w:color="auto" w:fill="auto"/>
          </w:tcPr>
          <w:p w:rsidR="00C8595C" w:rsidRPr="002252FA" w:rsidRDefault="00C8595C" w:rsidP="00C8595C">
            <w:pPr>
              <w:rPr>
                <w:sz w:val="22"/>
                <w:szCs w:val="22"/>
              </w:rPr>
            </w:pPr>
          </w:p>
        </w:tc>
        <w:tc>
          <w:tcPr>
            <w:tcW w:w="1957" w:type="dxa"/>
            <w:vMerge/>
            <w:shd w:val="clear" w:color="auto" w:fill="auto"/>
          </w:tcPr>
          <w:p w:rsidR="00C8595C" w:rsidRPr="002252FA" w:rsidRDefault="00C8595C" w:rsidP="00C8595C">
            <w:pPr>
              <w:rPr>
                <w:sz w:val="22"/>
                <w:szCs w:val="22"/>
              </w:rPr>
            </w:pPr>
          </w:p>
        </w:tc>
        <w:tc>
          <w:tcPr>
            <w:tcW w:w="2504" w:type="dxa"/>
            <w:vMerge/>
            <w:shd w:val="clear" w:color="auto" w:fill="auto"/>
          </w:tcPr>
          <w:p w:rsidR="00C8595C" w:rsidRPr="002252FA" w:rsidRDefault="00C8595C" w:rsidP="00C8595C">
            <w:pPr>
              <w:rPr>
                <w:sz w:val="22"/>
                <w:szCs w:val="22"/>
              </w:rPr>
            </w:pPr>
          </w:p>
        </w:tc>
      </w:tr>
      <w:tr w:rsidR="00C8595C" w:rsidRPr="002252FA" w:rsidTr="00C8595C">
        <w:trPr>
          <w:trHeight w:val="275"/>
        </w:trPr>
        <w:tc>
          <w:tcPr>
            <w:tcW w:w="2289" w:type="dxa"/>
            <w:gridSpan w:val="2"/>
            <w:vMerge/>
            <w:shd w:val="clear" w:color="auto" w:fill="auto"/>
          </w:tcPr>
          <w:p w:rsidR="00C8595C" w:rsidRPr="002252FA" w:rsidRDefault="00C8595C" w:rsidP="00C8595C">
            <w:pPr>
              <w:rPr>
                <w:sz w:val="22"/>
                <w:szCs w:val="22"/>
              </w:rPr>
            </w:pPr>
          </w:p>
        </w:tc>
        <w:tc>
          <w:tcPr>
            <w:tcW w:w="3559" w:type="dxa"/>
            <w:vMerge/>
            <w:shd w:val="clear" w:color="auto" w:fill="auto"/>
          </w:tcPr>
          <w:p w:rsidR="00C8595C" w:rsidRPr="002252FA" w:rsidRDefault="00C8595C" w:rsidP="00116403">
            <w:pPr>
              <w:jc w:val="center"/>
              <w:rPr>
                <w:sz w:val="22"/>
                <w:szCs w:val="22"/>
              </w:rPr>
            </w:pPr>
          </w:p>
        </w:tc>
        <w:tc>
          <w:tcPr>
            <w:tcW w:w="1656" w:type="dxa"/>
            <w:gridSpan w:val="2"/>
            <w:vMerge/>
            <w:shd w:val="clear" w:color="auto" w:fill="auto"/>
          </w:tcPr>
          <w:p w:rsidR="00C8595C" w:rsidRPr="002252FA" w:rsidRDefault="00C8595C" w:rsidP="00C8595C">
            <w:pPr>
              <w:rPr>
                <w:sz w:val="22"/>
                <w:szCs w:val="22"/>
              </w:rPr>
            </w:pPr>
          </w:p>
        </w:tc>
        <w:tc>
          <w:tcPr>
            <w:tcW w:w="1378" w:type="dxa"/>
            <w:gridSpan w:val="3"/>
            <w:tcBorders>
              <w:top w:val="nil"/>
              <w:bottom w:val="nil"/>
            </w:tcBorders>
            <w:shd w:val="clear" w:color="auto" w:fill="auto"/>
          </w:tcPr>
          <w:p w:rsidR="00C8595C" w:rsidRPr="002252FA" w:rsidRDefault="00C8595C" w:rsidP="00C8595C">
            <w:pPr>
              <w:rPr>
                <w:sz w:val="22"/>
                <w:szCs w:val="22"/>
              </w:rPr>
            </w:pPr>
          </w:p>
        </w:tc>
        <w:tc>
          <w:tcPr>
            <w:tcW w:w="2016" w:type="dxa"/>
            <w:vMerge/>
            <w:shd w:val="clear" w:color="auto" w:fill="auto"/>
          </w:tcPr>
          <w:p w:rsidR="00C8595C" w:rsidRPr="002252FA" w:rsidRDefault="00C8595C" w:rsidP="00C8595C">
            <w:pPr>
              <w:rPr>
                <w:sz w:val="22"/>
                <w:szCs w:val="22"/>
              </w:rPr>
            </w:pPr>
          </w:p>
        </w:tc>
        <w:tc>
          <w:tcPr>
            <w:tcW w:w="1957" w:type="dxa"/>
            <w:vMerge/>
            <w:shd w:val="clear" w:color="auto" w:fill="auto"/>
          </w:tcPr>
          <w:p w:rsidR="00C8595C" w:rsidRPr="002252FA" w:rsidRDefault="00C8595C" w:rsidP="00C8595C">
            <w:pPr>
              <w:rPr>
                <w:sz w:val="22"/>
                <w:szCs w:val="22"/>
              </w:rPr>
            </w:pPr>
          </w:p>
        </w:tc>
        <w:tc>
          <w:tcPr>
            <w:tcW w:w="2504" w:type="dxa"/>
            <w:vMerge/>
            <w:shd w:val="clear" w:color="auto" w:fill="auto"/>
          </w:tcPr>
          <w:p w:rsidR="00C8595C" w:rsidRPr="002252FA" w:rsidRDefault="00C8595C" w:rsidP="00C8595C">
            <w:pPr>
              <w:rPr>
                <w:sz w:val="22"/>
                <w:szCs w:val="22"/>
              </w:rPr>
            </w:pPr>
          </w:p>
        </w:tc>
      </w:tr>
      <w:tr w:rsidR="00C8595C" w:rsidRPr="002252FA" w:rsidTr="00C8595C">
        <w:trPr>
          <w:trHeight w:val="276"/>
        </w:trPr>
        <w:tc>
          <w:tcPr>
            <w:tcW w:w="2289" w:type="dxa"/>
            <w:gridSpan w:val="2"/>
            <w:vMerge/>
            <w:shd w:val="clear" w:color="auto" w:fill="auto"/>
          </w:tcPr>
          <w:p w:rsidR="00C8595C" w:rsidRPr="002252FA" w:rsidRDefault="00C8595C" w:rsidP="00C8595C">
            <w:pPr>
              <w:rPr>
                <w:sz w:val="22"/>
                <w:szCs w:val="22"/>
              </w:rPr>
            </w:pPr>
          </w:p>
        </w:tc>
        <w:tc>
          <w:tcPr>
            <w:tcW w:w="3559" w:type="dxa"/>
            <w:vMerge/>
            <w:shd w:val="clear" w:color="auto" w:fill="auto"/>
          </w:tcPr>
          <w:p w:rsidR="00C8595C" w:rsidRPr="002252FA" w:rsidRDefault="00C8595C" w:rsidP="00116403">
            <w:pPr>
              <w:jc w:val="center"/>
              <w:rPr>
                <w:sz w:val="22"/>
                <w:szCs w:val="22"/>
              </w:rPr>
            </w:pPr>
          </w:p>
        </w:tc>
        <w:tc>
          <w:tcPr>
            <w:tcW w:w="1656" w:type="dxa"/>
            <w:gridSpan w:val="2"/>
            <w:vMerge/>
            <w:shd w:val="clear" w:color="auto" w:fill="auto"/>
          </w:tcPr>
          <w:p w:rsidR="00C8595C" w:rsidRPr="002252FA" w:rsidRDefault="00C8595C" w:rsidP="00C8595C">
            <w:pPr>
              <w:rPr>
                <w:sz w:val="22"/>
                <w:szCs w:val="22"/>
              </w:rPr>
            </w:pPr>
          </w:p>
        </w:tc>
        <w:tc>
          <w:tcPr>
            <w:tcW w:w="1378" w:type="dxa"/>
            <w:gridSpan w:val="3"/>
            <w:tcBorders>
              <w:top w:val="nil"/>
              <w:bottom w:val="nil"/>
            </w:tcBorders>
            <w:shd w:val="clear" w:color="auto" w:fill="auto"/>
          </w:tcPr>
          <w:p w:rsidR="00C8595C" w:rsidRPr="002252FA" w:rsidRDefault="00C8595C" w:rsidP="00C8595C">
            <w:pPr>
              <w:rPr>
                <w:sz w:val="22"/>
                <w:szCs w:val="22"/>
              </w:rPr>
            </w:pPr>
          </w:p>
        </w:tc>
        <w:tc>
          <w:tcPr>
            <w:tcW w:w="2016" w:type="dxa"/>
            <w:vMerge/>
            <w:shd w:val="clear" w:color="auto" w:fill="auto"/>
          </w:tcPr>
          <w:p w:rsidR="00C8595C" w:rsidRPr="002252FA" w:rsidRDefault="00C8595C" w:rsidP="00C8595C">
            <w:pPr>
              <w:rPr>
                <w:sz w:val="22"/>
                <w:szCs w:val="22"/>
              </w:rPr>
            </w:pPr>
          </w:p>
        </w:tc>
        <w:tc>
          <w:tcPr>
            <w:tcW w:w="1957" w:type="dxa"/>
            <w:vMerge/>
            <w:shd w:val="clear" w:color="auto" w:fill="auto"/>
          </w:tcPr>
          <w:p w:rsidR="00C8595C" w:rsidRPr="002252FA" w:rsidRDefault="00C8595C" w:rsidP="00C8595C">
            <w:pPr>
              <w:rPr>
                <w:sz w:val="22"/>
                <w:szCs w:val="22"/>
              </w:rPr>
            </w:pPr>
          </w:p>
        </w:tc>
        <w:tc>
          <w:tcPr>
            <w:tcW w:w="2504" w:type="dxa"/>
            <w:vMerge/>
            <w:shd w:val="clear" w:color="auto" w:fill="auto"/>
          </w:tcPr>
          <w:p w:rsidR="00C8595C" w:rsidRPr="002252FA" w:rsidRDefault="00C8595C" w:rsidP="00C8595C">
            <w:pPr>
              <w:rPr>
                <w:sz w:val="22"/>
                <w:szCs w:val="22"/>
              </w:rPr>
            </w:pPr>
          </w:p>
        </w:tc>
      </w:tr>
      <w:tr w:rsidR="00C8595C" w:rsidRPr="002252FA" w:rsidTr="00C8595C">
        <w:trPr>
          <w:trHeight w:val="276"/>
        </w:trPr>
        <w:tc>
          <w:tcPr>
            <w:tcW w:w="2289" w:type="dxa"/>
            <w:gridSpan w:val="2"/>
            <w:vMerge/>
            <w:shd w:val="clear" w:color="auto" w:fill="auto"/>
          </w:tcPr>
          <w:p w:rsidR="00C8595C" w:rsidRPr="002252FA" w:rsidRDefault="00C8595C" w:rsidP="00C8595C">
            <w:pPr>
              <w:rPr>
                <w:sz w:val="22"/>
                <w:szCs w:val="22"/>
              </w:rPr>
            </w:pPr>
          </w:p>
        </w:tc>
        <w:tc>
          <w:tcPr>
            <w:tcW w:w="3559" w:type="dxa"/>
            <w:vMerge/>
            <w:shd w:val="clear" w:color="auto" w:fill="auto"/>
          </w:tcPr>
          <w:p w:rsidR="00C8595C" w:rsidRPr="002252FA" w:rsidRDefault="00C8595C" w:rsidP="00116403">
            <w:pPr>
              <w:jc w:val="center"/>
              <w:rPr>
                <w:sz w:val="22"/>
                <w:szCs w:val="22"/>
              </w:rPr>
            </w:pPr>
          </w:p>
        </w:tc>
        <w:tc>
          <w:tcPr>
            <w:tcW w:w="1656" w:type="dxa"/>
            <w:gridSpan w:val="2"/>
            <w:vMerge/>
            <w:shd w:val="clear" w:color="auto" w:fill="auto"/>
          </w:tcPr>
          <w:p w:rsidR="00C8595C" w:rsidRPr="002252FA" w:rsidRDefault="00C8595C" w:rsidP="00C8595C">
            <w:pPr>
              <w:rPr>
                <w:sz w:val="22"/>
                <w:szCs w:val="22"/>
              </w:rPr>
            </w:pPr>
          </w:p>
        </w:tc>
        <w:tc>
          <w:tcPr>
            <w:tcW w:w="1378" w:type="dxa"/>
            <w:gridSpan w:val="3"/>
            <w:tcBorders>
              <w:top w:val="nil"/>
            </w:tcBorders>
            <w:shd w:val="clear" w:color="auto" w:fill="auto"/>
          </w:tcPr>
          <w:p w:rsidR="00C8595C" w:rsidRPr="002252FA" w:rsidRDefault="00C8595C" w:rsidP="00C8595C">
            <w:pPr>
              <w:rPr>
                <w:sz w:val="22"/>
                <w:szCs w:val="22"/>
              </w:rPr>
            </w:pPr>
          </w:p>
        </w:tc>
        <w:tc>
          <w:tcPr>
            <w:tcW w:w="2016" w:type="dxa"/>
            <w:vMerge/>
            <w:shd w:val="clear" w:color="auto" w:fill="auto"/>
          </w:tcPr>
          <w:p w:rsidR="00C8595C" w:rsidRPr="002252FA" w:rsidRDefault="00C8595C" w:rsidP="00C8595C">
            <w:pPr>
              <w:rPr>
                <w:sz w:val="22"/>
                <w:szCs w:val="22"/>
              </w:rPr>
            </w:pPr>
          </w:p>
        </w:tc>
        <w:tc>
          <w:tcPr>
            <w:tcW w:w="1957" w:type="dxa"/>
            <w:vMerge/>
            <w:shd w:val="clear" w:color="auto" w:fill="auto"/>
          </w:tcPr>
          <w:p w:rsidR="00C8595C" w:rsidRPr="002252FA" w:rsidRDefault="00C8595C" w:rsidP="00C8595C">
            <w:pPr>
              <w:rPr>
                <w:sz w:val="22"/>
                <w:szCs w:val="22"/>
              </w:rPr>
            </w:pPr>
          </w:p>
        </w:tc>
        <w:tc>
          <w:tcPr>
            <w:tcW w:w="2504" w:type="dxa"/>
            <w:vMerge/>
            <w:shd w:val="clear" w:color="auto" w:fill="auto"/>
          </w:tcPr>
          <w:p w:rsidR="00C8595C" w:rsidRPr="002252FA" w:rsidRDefault="00C8595C" w:rsidP="00C8595C">
            <w:pPr>
              <w:rPr>
                <w:sz w:val="22"/>
                <w:szCs w:val="22"/>
              </w:rPr>
            </w:pPr>
          </w:p>
        </w:tc>
      </w:tr>
      <w:tr w:rsidR="00C8595C" w:rsidRPr="002252FA" w:rsidTr="00C8595C">
        <w:trPr>
          <w:trHeight w:val="223"/>
        </w:trPr>
        <w:tc>
          <w:tcPr>
            <w:tcW w:w="15359" w:type="dxa"/>
            <w:gridSpan w:val="11"/>
            <w:shd w:val="clear" w:color="auto" w:fill="auto"/>
          </w:tcPr>
          <w:p w:rsidR="00C8595C" w:rsidRPr="002252FA" w:rsidRDefault="00C8595C" w:rsidP="00116403">
            <w:pPr>
              <w:jc w:val="center"/>
              <w:rPr>
                <w:sz w:val="22"/>
                <w:szCs w:val="22"/>
              </w:rPr>
            </w:pPr>
            <w:r w:rsidRPr="002252FA">
              <w:rPr>
                <w:sz w:val="22"/>
                <w:szCs w:val="22"/>
              </w:rPr>
              <w:t>3. Рассмотрение документов и сведений</w:t>
            </w:r>
          </w:p>
        </w:tc>
      </w:tr>
      <w:tr w:rsidR="00C8595C" w:rsidRPr="002252FA" w:rsidTr="00C8595C">
        <w:trPr>
          <w:trHeight w:val="278"/>
        </w:trPr>
        <w:tc>
          <w:tcPr>
            <w:tcW w:w="2240" w:type="dxa"/>
            <w:shd w:val="clear" w:color="auto" w:fill="auto"/>
          </w:tcPr>
          <w:p w:rsidR="00C8595C" w:rsidRPr="002252FA" w:rsidRDefault="00C8595C" w:rsidP="00C8595C">
            <w:pPr>
              <w:rPr>
                <w:sz w:val="22"/>
                <w:szCs w:val="22"/>
              </w:rPr>
            </w:pPr>
            <w:r w:rsidRPr="002252FA">
              <w:rPr>
                <w:sz w:val="22"/>
                <w:szCs w:val="22"/>
              </w:rPr>
              <w:t>1</w:t>
            </w:r>
          </w:p>
        </w:tc>
        <w:tc>
          <w:tcPr>
            <w:tcW w:w="3637" w:type="dxa"/>
            <w:gridSpan w:val="3"/>
            <w:shd w:val="clear" w:color="auto" w:fill="auto"/>
          </w:tcPr>
          <w:p w:rsidR="00C8595C" w:rsidRPr="002252FA" w:rsidRDefault="00C8595C" w:rsidP="00C8595C">
            <w:pPr>
              <w:rPr>
                <w:sz w:val="22"/>
                <w:szCs w:val="22"/>
              </w:rPr>
            </w:pPr>
            <w:r w:rsidRPr="002252FA">
              <w:rPr>
                <w:sz w:val="22"/>
                <w:szCs w:val="22"/>
              </w:rPr>
              <w:t>2</w:t>
            </w:r>
          </w:p>
        </w:tc>
        <w:tc>
          <w:tcPr>
            <w:tcW w:w="1673" w:type="dxa"/>
            <w:gridSpan w:val="2"/>
            <w:shd w:val="clear" w:color="auto" w:fill="auto"/>
          </w:tcPr>
          <w:p w:rsidR="00C8595C" w:rsidRPr="002252FA" w:rsidRDefault="00C8595C" w:rsidP="00C8595C">
            <w:pPr>
              <w:rPr>
                <w:sz w:val="22"/>
                <w:szCs w:val="22"/>
              </w:rPr>
            </w:pPr>
            <w:r w:rsidRPr="002252FA">
              <w:rPr>
                <w:sz w:val="22"/>
                <w:szCs w:val="22"/>
              </w:rPr>
              <w:t>3</w:t>
            </w:r>
          </w:p>
        </w:tc>
        <w:tc>
          <w:tcPr>
            <w:tcW w:w="1322" w:type="dxa"/>
            <w:shd w:val="clear" w:color="auto" w:fill="auto"/>
          </w:tcPr>
          <w:p w:rsidR="00C8595C" w:rsidRPr="002252FA" w:rsidRDefault="00C8595C" w:rsidP="00C8595C">
            <w:pPr>
              <w:rPr>
                <w:sz w:val="22"/>
                <w:szCs w:val="22"/>
              </w:rPr>
            </w:pPr>
            <w:r w:rsidRPr="002252FA">
              <w:rPr>
                <w:sz w:val="22"/>
                <w:szCs w:val="22"/>
              </w:rPr>
              <w:t>4</w:t>
            </w:r>
          </w:p>
        </w:tc>
        <w:tc>
          <w:tcPr>
            <w:tcW w:w="2030" w:type="dxa"/>
            <w:gridSpan w:val="2"/>
            <w:shd w:val="clear" w:color="auto" w:fill="auto"/>
          </w:tcPr>
          <w:p w:rsidR="00C8595C" w:rsidRPr="002252FA" w:rsidRDefault="00C8595C" w:rsidP="00C8595C">
            <w:pPr>
              <w:rPr>
                <w:sz w:val="22"/>
                <w:szCs w:val="22"/>
              </w:rPr>
            </w:pPr>
            <w:r w:rsidRPr="002252FA">
              <w:rPr>
                <w:sz w:val="22"/>
                <w:szCs w:val="22"/>
              </w:rPr>
              <w:t>5</w:t>
            </w:r>
          </w:p>
        </w:tc>
        <w:tc>
          <w:tcPr>
            <w:tcW w:w="1957" w:type="dxa"/>
            <w:shd w:val="clear" w:color="auto" w:fill="auto"/>
          </w:tcPr>
          <w:p w:rsidR="00C8595C" w:rsidRPr="002252FA" w:rsidRDefault="00C8595C" w:rsidP="00C8595C">
            <w:pPr>
              <w:rPr>
                <w:sz w:val="22"/>
                <w:szCs w:val="22"/>
              </w:rPr>
            </w:pPr>
            <w:r w:rsidRPr="002252FA">
              <w:rPr>
                <w:sz w:val="22"/>
                <w:szCs w:val="22"/>
              </w:rPr>
              <w:t>6</w:t>
            </w:r>
          </w:p>
        </w:tc>
        <w:tc>
          <w:tcPr>
            <w:tcW w:w="2504" w:type="dxa"/>
            <w:shd w:val="clear" w:color="auto" w:fill="auto"/>
          </w:tcPr>
          <w:p w:rsidR="00C8595C" w:rsidRPr="002252FA" w:rsidRDefault="00C8595C" w:rsidP="00C8595C">
            <w:pPr>
              <w:rPr>
                <w:sz w:val="22"/>
                <w:szCs w:val="22"/>
              </w:rPr>
            </w:pPr>
            <w:r w:rsidRPr="002252FA">
              <w:rPr>
                <w:sz w:val="22"/>
                <w:szCs w:val="22"/>
              </w:rPr>
              <w:t>7</w:t>
            </w:r>
          </w:p>
        </w:tc>
      </w:tr>
      <w:tr w:rsidR="00C8595C" w:rsidRPr="002252FA" w:rsidTr="00C8595C">
        <w:trPr>
          <w:trHeight w:val="3118"/>
        </w:trPr>
        <w:tc>
          <w:tcPr>
            <w:tcW w:w="2240" w:type="dxa"/>
            <w:shd w:val="clear" w:color="auto" w:fill="auto"/>
          </w:tcPr>
          <w:p w:rsidR="00C8595C" w:rsidRPr="002252FA" w:rsidRDefault="00C8595C" w:rsidP="00C8595C">
            <w:pPr>
              <w:rPr>
                <w:sz w:val="22"/>
                <w:szCs w:val="22"/>
              </w:rPr>
            </w:pPr>
            <w:r w:rsidRPr="002252FA">
              <w:rPr>
                <w:sz w:val="22"/>
                <w:szCs w:val="22"/>
              </w:rPr>
              <w:lastRenderedPageBreak/>
              <w:t>пакет</w:t>
            </w:r>
          </w:p>
          <w:p w:rsidR="00C8595C" w:rsidRPr="002252FA" w:rsidRDefault="00C8595C" w:rsidP="00C8595C">
            <w:pPr>
              <w:rPr>
                <w:sz w:val="22"/>
                <w:szCs w:val="22"/>
              </w:rPr>
            </w:pPr>
            <w:r w:rsidRPr="002252FA">
              <w:rPr>
                <w:sz w:val="22"/>
                <w:szCs w:val="22"/>
              </w:rPr>
              <w:t>зарегистрированных документов,</w:t>
            </w:r>
          </w:p>
          <w:p w:rsidR="00C8595C" w:rsidRPr="002252FA" w:rsidRDefault="00C8595C" w:rsidP="00C8595C">
            <w:pPr>
              <w:rPr>
                <w:sz w:val="22"/>
                <w:szCs w:val="22"/>
              </w:rPr>
            </w:pPr>
            <w:r w:rsidRPr="002252FA">
              <w:rPr>
                <w:sz w:val="22"/>
                <w:szCs w:val="22"/>
              </w:rPr>
              <w:t>поступивших</w:t>
            </w:r>
          </w:p>
          <w:p w:rsidR="00C8595C" w:rsidRPr="002252FA" w:rsidRDefault="00C8595C" w:rsidP="00C8595C">
            <w:pPr>
              <w:rPr>
                <w:sz w:val="22"/>
                <w:szCs w:val="22"/>
              </w:rPr>
            </w:pPr>
            <w:r w:rsidRPr="002252FA">
              <w:rPr>
                <w:sz w:val="22"/>
                <w:szCs w:val="22"/>
              </w:rPr>
              <w:t>должностному</w:t>
            </w:r>
          </w:p>
          <w:p w:rsidR="00C8595C" w:rsidRPr="002252FA" w:rsidRDefault="00C8595C" w:rsidP="00C8595C">
            <w:pPr>
              <w:rPr>
                <w:sz w:val="22"/>
                <w:szCs w:val="22"/>
              </w:rPr>
            </w:pPr>
            <w:r w:rsidRPr="002252FA">
              <w:rPr>
                <w:sz w:val="22"/>
                <w:szCs w:val="22"/>
              </w:rPr>
              <w:t>лицу,</w:t>
            </w:r>
          </w:p>
          <w:p w:rsidR="00C8595C" w:rsidRPr="002252FA" w:rsidRDefault="00C8595C" w:rsidP="00C8595C">
            <w:pPr>
              <w:rPr>
                <w:sz w:val="22"/>
                <w:szCs w:val="22"/>
              </w:rPr>
            </w:pPr>
            <w:r w:rsidRPr="002252FA">
              <w:rPr>
                <w:sz w:val="22"/>
                <w:szCs w:val="22"/>
              </w:rPr>
              <w:t>ответственному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3637" w:type="dxa"/>
            <w:gridSpan w:val="3"/>
            <w:shd w:val="clear" w:color="auto" w:fill="auto"/>
          </w:tcPr>
          <w:p w:rsidR="00C8595C" w:rsidRPr="002252FA" w:rsidRDefault="00C8595C" w:rsidP="00C8595C">
            <w:pPr>
              <w:rPr>
                <w:sz w:val="22"/>
                <w:szCs w:val="22"/>
              </w:rPr>
            </w:pPr>
            <w:r w:rsidRPr="002252FA">
              <w:rPr>
                <w:sz w:val="22"/>
                <w:szCs w:val="22"/>
              </w:rPr>
              <w:t>Проведение соответствия</w:t>
            </w:r>
          </w:p>
          <w:p w:rsidR="00C8595C" w:rsidRPr="002252FA" w:rsidRDefault="00C8595C" w:rsidP="00C8595C">
            <w:pPr>
              <w:rPr>
                <w:sz w:val="22"/>
                <w:szCs w:val="22"/>
              </w:rPr>
            </w:pPr>
            <w:r w:rsidRPr="002252FA">
              <w:rPr>
                <w:sz w:val="22"/>
                <w:szCs w:val="22"/>
              </w:rPr>
              <w:t>документов и сведений</w:t>
            </w:r>
          </w:p>
          <w:p w:rsidR="00C8595C" w:rsidRPr="002252FA" w:rsidRDefault="00C8595C" w:rsidP="00C8595C">
            <w:pPr>
              <w:rPr>
                <w:sz w:val="22"/>
                <w:szCs w:val="22"/>
              </w:rPr>
            </w:pPr>
            <w:r w:rsidRPr="002252FA">
              <w:rPr>
                <w:sz w:val="22"/>
                <w:szCs w:val="22"/>
              </w:rPr>
              <w:t>требованиям нормативных</w:t>
            </w:r>
          </w:p>
          <w:p w:rsidR="00C8595C" w:rsidRPr="002252FA" w:rsidRDefault="00C8595C" w:rsidP="00C8595C">
            <w:pPr>
              <w:rPr>
                <w:sz w:val="22"/>
                <w:szCs w:val="22"/>
              </w:rPr>
            </w:pPr>
            <w:r w:rsidRPr="002252FA">
              <w:rPr>
                <w:sz w:val="22"/>
                <w:szCs w:val="22"/>
              </w:rPr>
              <w:t>правовых актов предоставления</w:t>
            </w:r>
          </w:p>
          <w:p w:rsidR="00C8595C" w:rsidRPr="002252FA" w:rsidRDefault="00C8595C" w:rsidP="00C8595C">
            <w:pPr>
              <w:rPr>
                <w:sz w:val="22"/>
                <w:szCs w:val="22"/>
              </w:rPr>
            </w:pPr>
            <w:r w:rsidRPr="002252FA">
              <w:rPr>
                <w:sz w:val="22"/>
                <w:szCs w:val="22"/>
              </w:rPr>
              <w:t>муниципальной услуги</w:t>
            </w:r>
          </w:p>
        </w:tc>
        <w:tc>
          <w:tcPr>
            <w:tcW w:w="1673" w:type="dxa"/>
            <w:gridSpan w:val="2"/>
            <w:shd w:val="clear" w:color="auto" w:fill="auto"/>
          </w:tcPr>
          <w:p w:rsidR="00C8595C" w:rsidRPr="002252FA" w:rsidRDefault="00C8595C" w:rsidP="00C8595C">
            <w:pPr>
              <w:rPr>
                <w:sz w:val="22"/>
                <w:szCs w:val="22"/>
              </w:rPr>
            </w:pPr>
            <w:r w:rsidRPr="002252FA">
              <w:rPr>
                <w:sz w:val="22"/>
                <w:szCs w:val="22"/>
              </w:rPr>
              <w:t>1 рабочий</w:t>
            </w:r>
          </w:p>
          <w:p w:rsidR="00C8595C" w:rsidRPr="002252FA" w:rsidRDefault="00C8595C" w:rsidP="00C8595C">
            <w:pPr>
              <w:rPr>
                <w:sz w:val="22"/>
                <w:szCs w:val="22"/>
              </w:rPr>
            </w:pPr>
            <w:r w:rsidRPr="002252FA">
              <w:rPr>
                <w:sz w:val="22"/>
                <w:szCs w:val="22"/>
              </w:rPr>
              <w:t>день</w:t>
            </w:r>
          </w:p>
        </w:tc>
        <w:tc>
          <w:tcPr>
            <w:tcW w:w="1322" w:type="dxa"/>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c>
          <w:tcPr>
            <w:tcW w:w="2030" w:type="dxa"/>
            <w:gridSpan w:val="2"/>
            <w:shd w:val="clear" w:color="auto" w:fill="auto"/>
          </w:tcPr>
          <w:p w:rsidR="00C8595C" w:rsidRPr="002252FA" w:rsidRDefault="00C8595C" w:rsidP="00C8595C">
            <w:pPr>
              <w:rPr>
                <w:sz w:val="22"/>
                <w:szCs w:val="22"/>
              </w:rPr>
            </w:pPr>
            <w:r w:rsidRPr="002252FA">
              <w:rPr>
                <w:sz w:val="22"/>
                <w:szCs w:val="22"/>
              </w:rPr>
              <w:t>Уполномоченный орган) / ГИС</w:t>
            </w:r>
          </w:p>
        </w:tc>
        <w:tc>
          <w:tcPr>
            <w:tcW w:w="1957" w:type="dxa"/>
            <w:shd w:val="clear" w:color="auto" w:fill="auto"/>
          </w:tcPr>
          <w:p w:rsidR="00C8595C" w:rsidRPr="002252FA" w:rsidRDefault="00C8595C" w:rsidP="00C8595C">
            <w:pPr>
              <w:rPr>
                <w:sz w:val="22"/>
                <w:szCs w:val="22"/>
              </w:rPr>
            </w:pPr>
            <w:r w:rsidRPr="002252FA">
              <w:rPr>
                <w:sz w:val="22"/>
                <w:szCs w:val="22"/>
              </w:rPr>
              <w:t>основания</w:t>
            </w:r>
          </w:p>
          <w:p w:rsidR="00C8595C" w:rsidRPr="002252FA" w:rsidRDefault="00C8595C" w:rsidP="00C8595C">
            <w:pPr>
              <w:rPr>
                <w:sz w:val="22"/>
                <w:szCs w:val="22"/>
              </w:rPr>
            </w:pPr>
            <w:r w:rsidRPr="002252FA">
              <w:rPr>
                <w:sz w:val="22"/>
                <w:szCs w:val="22"/>
              </w:rPr>
              <w:t>отказа в</w:t>
            </w:r>
          </w:p>
          <w:p w:rsidR="00C8595C" w:rsidRPr="002252FA" w:rsidRDefault="00C8595C" w:rsidP="00C8595C">
            <w:pPr>
              <w:rPr>
                <w:sz w:val="22"/>
                <w:szCs w:val="22"/>
              </w:rPr>
            </w:pPr>
            <w:r w:rsidRPr="002252FA">
              <w:rPr>
                <w:sz w:val="22"/>
                <w:szCs w:val="22"/>
              </w:rPr>
              <w:t>предоставлении</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 xml:space="preserve"> услуги,</w:t>
            </w:r>
          </w:p>
          <w:p w:rsidR="00C8595C" w:rsidRPr="002252FA" w:rsidRDefault="00C8595C" w:rsidP="00C8595C">
            <w:pPr>
              <w:rPr>
                <w:sz w:val="22"/>
                <w:szCs w:val="22"/>
              </w:rPr>
            </w:pPr>
            <w:r w:rsidRPr="002252FA">
              <w:rPr>
                <w:sz w:val="22"/>
                <w:szCs w:val="22"/>
              </w:rPr>
              <w:t>предусмотренные пунктом 2.8.2</w:t>
            </w:r>
          </w:p>
          <w:p w:rsidR="00C8595C" w:rsidRPr="002252FA" w:rsidRDefault="00C8595C" w:rsidP="00C8595C">
            <w:pPr>
              <w:rPr>
                <w:sz w:val="22"/>
                <w:szCs w:val="22"/>
              </w:rPr>
            </w:pPr>
            <w:r w:rsidRPr="002252FA">
              <w:rPr>
                <w:sz w:val="22"/>
                <w:szCs w:val="22"/>
              </w:rPr>
              <w:t>Административного регламента</w:t>
            </w:r>
          </w:p>
        </w:tc>
        <w:tc>
          <w:tcPr>
            <w:tcW w:w="2504" w:type="dxa"/>
            <w:shd w:val="clear" w:color="auto" w:fill="auto"/>
          </w:tcPr>
          <w:p w:rsidR="00C8595C" w:rsidRPr="002252FA" w:rsidRDefault="00C8595C" w:rsidP="00C8595C">
            <w:pPr>
              <w:rPr>
                <w:sz w:val="22"/>
                <w:szCs w:val="22"/>
              </w:rPr>
            </w:pPr>
            <w:r w:rsidRPr="002252FA">
              <w:rPr>
                <w:sz w:val="22"/>
                <w:szCs w:val="22"/>
              </w:rPr>
              <w:t>проект результата</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 по форме,</w:t>
            </w:r>
          </w:p>
          <w:p w:rsidR="00C8595C" w:rsidRPr="002252FA" w:rsidRDefault="00C8595C" w:rsidP="00C8595C">
            <w:pPr>
              <w:rPr>
                <w:sz w:val="22"/>
                <w:szCs w:val="22"/>
              </w:rPr>
            </w:pPr>
            <w:r w:rsidRPr="002252FA">
              <w:rPr>
                <w:sz w:val="22"/>
                <w:szCs w:val="22"/>
              </w:rPr>
              <w:t>приведенной в</w:t>
            </w:r>
          </w:p>
          <w:p w:rsidR="00C8595C" w:rsidRPr="002252FA" w:rsidRDefault="00C8595C" w:rsidP="00C8595C">
            <w:pPr>
              <w:rPr>
                <w:sz w:val="22"/>
                <w:szCs w:val="22"/>
              </w:rPr>
            </w:pPr>
            <w:r w:rsidRPr="002252FA">
              <w:rPr>
                <w:sz w:val="22"/>
                <w:szCs w:val="22"/>
              </w:rPr>
              <w:t>приложении № 2, №</w:t>
            </w:r>
          </w:p>
          <w:p w:rsidR="00C8595C" w:rsidRPr="002252FA" w:rsidRDefault="00C8595C" w:rsidP="00C8595C">
            <w:pPr>
              <w:rPr>
                <w:sz w:val="22"/>
                <w:szCs w:val="22"/>
              </w:rPr>
            </w:pPr>
            <w:r w:rsidRPr="002252FA">
              <w:rPr>
                <w:sz w:val="22"/>
                <w:szCs w:val="22"/>
              </w:rPr>
              <w:t>3, № 4, № 5, № 6 к</w:t>
            </w:r>
          </w:p>
          <w:p w:rsidR="00C8595C" w:rsidRPr="002252FA" w:rsidRDefault="00C8595C" w:rsidP="00C8595C">
            <w:pPr>
              <w:rPr>
                <w:sz w:val="22"/>
                <w:szCs w:val="22"/>
              </w:rPr>
            </w:pPr>
            <w:r w:rsidRPr="002252FA">
              <w:rPr>
                <w:sz w:val="22"/>
                <w:szCs w:val="22"/>
              </w:rPr>
              <w:t>Административному</w:t>
            </w:r>
          </w:p>
          <w:p w:rsidR="00C8595C" w:rsidRPr="002252FA" w:rsidRDefault="00C8595C" w:rsidP="00C8595C">
            <w:pPr>
              <w:rPr>
                <w:sz w:val="22"/>
                <w:szCs w:val="22"/>
              </w:rPr>
            </w:pPr>
            <w:r w:rsidRPr="002252FA">
              <w:rPr>
                <w:sz w:val="22"/>
                <w:szCs w:val="22"/>
              </w:rPr>
              <w:t>регламенту</w:t>
            </w:r>
          </w:p>
        </w:tc>
      </w:tr>
      <w:tr w:rsidR="00C8595C" w:rsidRPr="002252FA" w:rsidTr="00C8595C">
        <w:trPr>
          <w:trHeight w:val="255"/>
        </w:trPr>
        <w:tc>
          <w:tcPr>
            <w:tcW w:w="15363" w:type="dxa"/>
            <w:gridSpan w:val="11"/>
            <w:shd w:val="clear" w:color="auto" w:fill="auto"/>
          </w:tcPr>
          <w:p w:rsidR="00C8595C" w:rsidRPr="002252FA" w:rsidRDefault="00C8595C" w:rsidP="00116403">
            <w:pPr>
              <w:jc w:val="center"/>
              <w:rPr>
                <w:sz w:val="22"/>
                <w:szCs w:val="22"/>
              </w:rPr>
            </w:pPr>
            <w:r w:rsidRPr="002252FA">
              <w:rPr>
                <w:sz w:val="22"/>
                <w:szCs w:val="22"/>
              </w:rPr>
              <w:t>4. Принятие решения</w:t>
            </w:r>
          </w:p>
        </w:tc>
      </w:tr>
      <w:tr w:rsidR="00C8595C" w:rsidRPr="002252FA" w:rsidTr="00C8595C">
        <w:trPr>
          <w:trHeight w:val="1418"/>
        </w:trPr>
        <w:tc>
          <w:tcPr>
            <w:tcW w:w="2240" w:type="dxa"/>
            <w:vMerge w:val="restart"/>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проект результата</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 по форме</w:t>
            </w:r>
          </w:p>
          <w:p w:rsidR="00C8595C" w:rsidRPr="002252FA" w:rsidRDefault="00C8595C" w:rsidP="00C8595C">
            <w:pPr>
              <w:rPr>
                <w:sz w:val="22"/>
                <w:szCs w:val="22"/>
              </w:rPr>
            </w:pPr>
            <w:r w:rsidRPr="002252FA">
              <w:rPr>
                <w:sz w:val="22"/>
                <w:szCs w:val="22"/>
              </w:rPr>
              <w:t>согласно</w:t>
            </w:r>
          </w:p>
          <w:p w:rsidR="00C8595C" w:rsidRPr="002252FA" w:rsidRDefault="00C8595C" w:rsidP="00C8595C">
            <w:pPr>
              <w:rPr>
                <w:sz w:val="22"/>
                <w:szCs w:val="22"/>
              </w:rPr>
            </w:pPr>
            <w:r w:rsidRPr="002252FA">
              <w:rPr>
                <w:sz w:val="22"/>
                <w:szCs w:val="22"/>
              </w:rPr>
              <w:t>приложению № 2,</w:t>
            </w:r>
          </w:p>
          <w:p w:rsidR="00C8595C" w:rsidRPr="002252FA" w:rsidRDefault="00C8595C" w:rsidP="00C8595C">
            <w:pPr>
              <w:rPr>
                <w:sz w:val="22"/>
                <w:szCs w:val="22"/>
              </w:rPr>
            </w:pPr>
            <w:r w:rsidRPr="002252FA">
              <w:rPr>
                <w:sz w:val="22"/>
                <w:szCs w:val="22"/>
              </w:rPr>
              <w:t>№ 3, № 4, № 5, №</w:t>
            </w:r>
          </w:p>
          <w:p w:rsidR="00C8595C" w:rsidRPr="002252FA" w:rsidRDefault="00C8595C" w:rsidP="00C8595C">
            <w:pPr>
              <w:rPr>
                <w:sz w:val="22"/>
                <w:szCs w:val="22"/>
              </w:rPr>
            </w:pPr>
            <w:r w:rsidRPr="002252FA">
              <w:rPr>
                <w:sz w:val="22"/>
                <w:szCs w:val="22"/>
              </w:rPr>
              <w:t>6 к</w:t>
            </w:r>
          </w:p>
          <w:p w:rsidR="00C8595C" w:rsidRPr="002252FA" w:rsidRDefault="00C8595C" w:rsidP="00C8595C">
            <w:pPr>
              <w:rPr>
                <w:sz w:val="22"/>
                <w:szCs w:val="22"/>
              </w:rPr>
            </w:pPr>
            <w:r w:rsidRPr="002252FA">
              <w:rPr>
                <w:sz w:val="22"/>
                <w:szCs w:val="22"/>
              </w:rPr>
              <w:t>Административно</w:t>
            </w:r>
          </w:p>
          <w:p w:rsidR="00C8595C" w:rsidRPr="002252FA" w:rsidRDefault="00C8595C" w:rsidP="00C8595C">
            <w:pPr>
              <w:rPr>
                <w:sz w:val="22"/>
                <w:szCs w:val="22"/>
              </w:rPr>
            </w:pPr>
            <w:r w:rsidRPr="002252FA">
              <w:rPr>
                <w:sz w:val="22"/>
                <w:szCs w:val="22"/>
              </w:rPr>
              <w:t>му регламенту</w:t>
            </w:r>
          </w:p>
        </w:tc>
        <w:tc>
          <w:tcPr>
            <w:tcW w:w="3637" w:type="dxa"/>
            <w:gridSpan w:val="3"/>
            <w:vMerge w:val="restart"/>
            <w:shd w:val="clear" w:color="auto" w:fill="auto"/>
          </w:tcPr>
          <w:p w:rsidR="00C8595C" w:rsidRPr="002252FA" w:rsidRDefault="00C8595C" w:rsidP="00C8595C">
            <w:pPr>
              <w:rPr>
                <w:sz w:val="22"/>
                <w:szCs w:val="22"/>
              </w:rPr>
            </w:pPr>
            <w:r w:rsidRPr="002252FA">
              <w:rPr>
                <w:sz w:val="22"/>
                <w:szCs w:val="22"/>
              </w:rPr>
              <w:t>Принятие решения о</w:t>
            </w:r>
          </w:p>
          <w:p w:rsidR="00C8595C" w:rsidRPr="002252FA" w:rsidRDefault="00C8595C" w:rsidP="00C8595C">
            <w:pPr>
              <w:rPr>
                <w:sz w:val="22"/>
                <w:szCs w:val="22"/>
              </w:rPr>
            </w:pPr>
            <w:r w:rsidRPr="002252FA">
              <w:rPr>
                <w:sz w:val="22"/>
                <w:szCs w:val="22"/>
              </w:rPr>
              <w:t xml:space="preserve">предоставления </w:t>
            </w:r>
          </w:p>
          <w:p w:rsidR="00C8595C" w:rsidRPr="002252FA" w:rsidRDefault="00C8595C" w:rsidP="00C8595C">
            <w:pPr>
              <w:rPr>
                <w:sz w:val="22"/>
                <w:szCs w:val="22"/>
              </w:rPr>
            </w:pPr>
            <w:r w:rsidRPr="002252FA">
              <w:rPr>
                <w:sz w:val="22"/>
                <w:szCs w:val="22"/>
              </w:rPr>
              <w:t>муниципальной услуги или об</w:t>
            </w:r>
          </w:p>
          <w:p w:rsidR="00C8595C" w:rsidRPr="002252FA" w:rsidRDefault="00C8595C" w:rsidP="00C8595C">
            <w:pPr>
              <w:rPr>
                <w:sz w:val="22"/>
                <w:szCs w:val="22"/>
              </w:rPr>
            </w:pPr>
            <w:r w:rsidRPr="002252FA">
              <w:rPr>
                <w:sz w:val="22"/>
                <w:szCs w:val="22"/>
              </w:rPr>
              <w:t>отказе в предоставлении услуги</w:t>
            </w:r>
          </w:p>
          <w:p w:rsidR="00C8595C" w:rsidRPr="002252FA" w:rsidRDefault="00C8595C" w:rsidP="00C8595C">
            <w:pPr>
              <w:rPr>
                <w:sz w:val="22"/>
                <w:szCs w:val="22"/>
              </w:rPr>
            </w:pPr>
            <w:r w:rsidRPr="002252FA">
              <w:rPr>
                <w:sz w:val="22"/>
                <w:szCs w:val="22"/>
              </w:rPr>
              <w:t>Формирование решения о</w:t>
            </w:r>
          </w:p>
          <w:p w:rsidR="00C8595C" w:rsidRPr="002252FA" w:rsidRDefault="00C8595C" w:rsidP="00C8595C">
            <w:pPr>
              <w:rPr>
                <w:sz w:val="22"/>
                <w:szCs w:val="22"/>
              </w:rPr>
            </w:pPr>
            <w:r w:rsidRPr="002252FA">
              <w:rPr>
                <w:sz w:val="22"/>
                <w:szCs w:val="22"/>
              </w:rPr>
              <w:t>предоставлении</w:t>
            </w:r>
          </w:p>
          <w:p w:rsidR="00C8595C" w:rsidRPr="002252FA" w:rsidRDefault="00C8595C" w:rsidP="00C8595C">
            <w:pPr>
              <w:rPr>
                <w:sz w:val="22"/>
                <w:szCs w:val="22"/>
              </w:rPr>
            </w:pPr>
            <w:r w:rsidRPr="002252FA">
              <w:rPr>
                <w:sz w:val="22"/>
                <w:szCs w:val="22"/>
              </w:rPr>
              <w:t>муниципальной услуги или об</w:t>
            </w:r>
          </w:p>
          <w:p w:rsidR="00C8595C" w:rsidRPr="002252FA" w:rsidRDefault="00C8595C" w:rsidP="00C8595C">
            <w:pPr>
              <w:rPr>
                <w:sz w:val="22"/>
                <w:szCs w:val="22"/>
              </w:rPr>
            </w:pPr>
            <w:r w:rsidRPr="002252FA">
              <w:rPr>
                <w:sz w:val="22"/>
                <w:szCs w:val="22"/>
              </w:rPr>
              <w:t>отказе в предоставлении</w:t>
            </w:r>
          </w:p>
          <w:p w:rsidR="00C8595C" w:rsidRPr="002252FA" w:rsidRDefault="00C8595C" w:rsidP="00C8595C">
            <w:pPr>
              <w:rPr>
                <w:sz w:val="22"/>
                <w:szCs w:val="22"/>
              </w:rPr>
            </w:pPr>
            <w:r w:rsidRPr="002252FA">
              <w:rPr>
                <w:sz w:val="22"/>
                <w:szCs w:val="22"/>
              </w:rPr>
              <w:t>муниципальной услуги</w:t>
            </w:r>
          </w:p>
        </w:tc>
        <w:tc>
          <w:tcPr>
            <w:tcW w:w="1673" w:type="dxa"/>
            <w:gridSpan w:val="2"/>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5 рабочий</w:t>
            </w:r>
          </w:p>
          <w:p w:rsidR="00C8595C" w:rsidRPr="002252FA" w:rsidRDefault="00C8595C" w:rsidP="00C8595C">
            <w:pPr>
              <w:rPr>
                <w:sz w:val="22"/>
                <w:szCs w:val="22"/>
              </w:rPr>
            </w:pPr>
            <w:r w:rsidRPr="002252FA">
              <w:rPr>
                <w:sz w:val="22"/>
                <w:szCs w:val="22"/>
              </w:rPr>
              <w:t>день</w:t>
            </w:r>
          </w:p>
        </w:tc>
        <w:tc>
          <w:tcPr>
            <w:tcW w:w="1322" w:type="dxa"/>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tc>
        <w:tc>
          <w:tcPr>
            <w:tcW w:w="2030" w:type="dxa"/>
            <w:gridSpan w:val="2"/>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Уполномоченный орган) / ГИС</w:t>
            </w:r>
          </w:p>
        </w:tc>
        <w:tc>
          <w:tcPr>
            <w:tcW w:w="1957" w:type="dxa"/>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w:t>
            </w:r>
          </w:p>
        </w:tc>
        <w:tc>
          <w:tcPr>
            <w:tcW w:w="2504" w:type="dxa"/>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Результат</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 по форме,</w:t>
            </w:r>
          </w:p>
        </w:tc>
      </w:tr>
      <w:tr w:rsidR="00C8595C" w:rsidRPr="002252FA" w:rsidTr="00C8595C">
        <w:trPr>
          <w:trHeight w:val="4961"/>
        </w:trPr>
        <w:tc>
          <w:tcPr>
            <w:tcW w:w="2240" w:type="dxa"/>
            <w:vMerge/>
            <w:tcBorders>
              <w:bottom w:val="single" w:sz="4" w:space="0" w:color="000000"/>
            </w:tcBorders>
            <w:shd w:val="clear" w:color="auto" w:fill="auto"/>
          </w:tcPr>
          <w:p w:rsidR="00C8595C" w:rsidRPr="002252FA" w:rsidRDefault="00C8595C" w:rsidP="00C8595C">
            <w:pPr>
              <w:rPr>
                <w:sz w:val="22"/>
                <w:szCs w:val="22"/>
              </w:rPr>
            </w:pPr>
          </w:p>
        </w:tc>
        <w:tc>
          <w:tcPr>
            <w:tcW w:w="3637" w:type="dxa"/>
            <w:gridSpan w:val="3"/>
            <w:vMerge/>
            <w:tcBorders>
              <w:bottom w:val="single" w:sz="4" w:space="0" w:color="000000"/>
            </w:tcBorders>
            <w:shd w:val="clear" w:color="auto" w:fill="auto"/>
          </w:tcPr>
          <w:p w:rsidR="00C8595C" w:rsidRPr="002252FA" w:rsidRDefault="00C8595C" w:rsidP="00C8595C">
            <w:pPr>
              <w:rPr>
                <w:sz w:val="22"/>
                <w:szCs w:val="22"/>
              </w:rPr>
            </w:pPr>
          </w:p>
        </w:tc>
        <w:tc>
          <w:tcPr>
            <w:tcW w:w="1673" w:type="dxa"/>
            <w:gridSpan w:val="2"/>
            <w:tcBorders>
              <w:bottom w:val="single" w:sz="4" w:space="0" w:color="000000"/>
            </w:tcBorders>
            <w:shd w:val="clear" w:color="auto" w:fill="auto"/>
          </w:tcPr>
          <w:p w:rsidR="00C8595C" w:rsidRPr="002252FA" w:rsidRDefault="00C8595C" w:rsidP="00C8595C">
            <w:pPr>
              <w:rPr>
                <w:sz w:val="22"/>
                <w:szCs w:val="22"/>
              </w:rPr>
            </w:pPr>
          </w:p>
        </w:tc>
        <w:tc>
          <w:tcPr>
            <w:tcW w:w="1322" w:type="dxa"/>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государственной</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p w:rsidR="00C8595C" w:rsidRPr="002252FA" w:rsidRDefault="00C8595C" w:rsidP="00C8595C">
            <w:pPr>
              <w:rPr>
                <w:sz w:val="22"/>
                <w:szCs w:val="22"/>
              </w:rPr>
            </w:pPr>
            <w:r w:rsidRPr="002252FA">
              <w:rPr>
                <w:sz w:val="22"/>
                <w:szCs w:val="22"/>
              </w:rPr>
              <w:t>Руководит</w:t>
            </w:r>
          </w:p>
          <w:p w:rsidR="00C8595C" w:rsidRPr="002252FA" w:rsidRDefault="00C8595C" w:rsidP="00C8595C">
            <w:pPr>
              <w:rPr>
                <w:sz w:val="22"/>
                <w:szCs w:val="22"/>
              </w:rPr>
            </w:pPr>
            <w:r w:rsidRPr="002252FA">
              <w:rPr>
                <w:sz w:val="22"/>
                <w:szCs w:val="22"/>
              </w:rPr>
              <w:t>ель</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органа)ил</w:t>
            </w:r>
          </w:p>
          <w:p w:rsidR="00116403" w:rsidRDefault="00C8595C" w:rsidP="00C8595C">
            <w:pPr>
              <w:rPr>
                <w:sz w:val="22"/>
                <w:szCs w:val="22"/>
              </w:rPr>
            </w:pPr>
            <w:r w:rsidRPr="002252FA">
              <w:rPr>
                <w:sz w:val="22"/>
                <w:szCs w:val="22"/>
              </w:rPr>
              <w:t>и иное</w:t>
            </w:r>
          </w:p>
          <w:p w:rsidR="00C8595C" w:rsidRPr="002252FA" w:rsidRDefault="00C8595C" w:rsidP="00C8595C">
            <w:pPr>
              <w:rPr>
                <w:sz w:val="22"/>
                <w:szCs w:val="22"/>
              </w:rPr>
            </w:pPr>
            <w:r w:rsidRPr="002252FA">
              <w:rPr>
                <w:sz w:val="22"/>
                <w:szCs w:val="22"/>
              </w:rPr>
              <w:t>уполномоченное им</w:t>
            </w:r>
          </w:p>
          <w:p w:rsidR="00C8595C" w:rsidRPr="002252FA" w:rsidRDefault="00C8595C" w:rsidP="00C8595C">
            <w:pPr>
              <w:rPr>
                <w:sz w:val="22"/>
                <w:szCs w:val="22"/>
              </w:rPr>
            </w:pPr>
            <w:r w:rsidRPr="002252FA">
              <w:rPr>
                <w:sz w:val="22"/>
                <w:szCs w:val="22"/>
              </w:rPr>
              <w:t>лицо</w:t>
            </w:r>
          </w:p>
        </w:tc>
        <w:tc>
          <w:tcPr>
            <w:tcW w:w="2030" w:type="dxa"/>
            <w:gridSpan w:val="2"/>
            <w:tcBorders>
              <w:bottom w:val="single" w:sz="4" w:space="0" w:color="000000"/>
            </w:tcBorders>
            <w:shd w:val="clear" w:color="auto" w:fill="auto"/>
          </w:tcPr>
          <w:p w:rsidR="00C8595C" w:rsidRPr="002252FA" w:rsidRDefault="00C8595C" w:rsidP="00C8595C">
            <w:pPr>
              <w:rPr>
                <w:sz w:val="22"/>
                <w:szCs w:val="22"/>
              </w:rPr>
            </w:pPr>
          </w:p>
        </w:tc>
        <w:tc>
          <w:tcPr>
            <w:tcW w:w="1957" w:type="dxa"/>
            <w:tcBorders>
              <w:bottom w:val="single" w:sz="4" w:space="0" w:color="000000"/>
            </w:tcBorders>
            <w:shd w:val="clear" w:color="auto" w:fill="auto"/>
          </w:tcPr>
          <w:p w:rsidR="00C8595C" w:rsidRPr="002252FA" w:rsidRDefault="00C8595C" w:rsidP="00C8595C">
            <w:pPr>
              <w:rPr>
                <w:sz w:val="22"/>
                <w:szCs w:val="22"/>
              </w:rPr>
            </w:pPr>
          </w:p>
        </w:tc>
        <w:tc>
          <w:tcPr>
            <w:tcW w:w="2504" w:type="dxa"/>
            <w:tcBorders>
              <w:bottom w:val="single" w:sz="4" w:space="0" w:color="000000"/>
            </w:tcBorders>
            <w:shd w:val="clear" w:color="auto" w:fill="auto"/>
          </w:tcPr>
          <w:p w:rsidR="00C8595C" w:rsidRPr="002252FA" w:rsidRDefault="00C8595C" w:rsidP="00C8595C">
            <w:pPr>
              <w:rPr>
                <w:sz w:val="22"/>
                <w:szCs w:val="22"/>
              </w:rPr>
            </w:pPr>
            <w:r w:rsidRPr="002252FA">
              <w:rPr>
                <w:sz w:val="22"/>
                <w:szCs w:val="22"/>
              </w:rPr>
              <w:t>приведенной в</w:t>
            </w:r>
          </w:p>
          <w:p w:rsidR="00C8595C" w:rsidRPr="002252FA" w:rsidRDefault="00C8595C" w:rsidP="00C8595C">
            <w:pPr>
              <w:rPr>
                <w:sz w:val="22"/>
                <w:szCs w:val="22"/>
              </w:rPr>
            </w:pPr>
            <w:r w:rsidRPr="002252FA">
              <w:rPr>
                <w:sz w:val="22"/>
                <w:szCs w:val="22"/>
              </w:rPr>
              <w:t>приложении № 2, №</w:t>
            </w:r>
          </w:p>
          <w:p w:rsidR="00C8595C" w:rsidRPr="002252FA" w:rsidRDefault="00C8595C" w:rsidP="00C8595C">
            <w:pPr>
              <w:rPr>
                <w:sz w:val="22"/>
                <w:szCs w:val="22"/>
              </w:rPr>
            </w:pPr>
            <w:r w:rsidRPr="002252FA">
              <w:rPr>
                <w:sz w:val="22"/>
                <w:szCs w:val="22"/>
              </w:rPr>
              <w:t>3, № 4, № 5, № 6 к</w:t>
            </w:r>
          </w:p>
          <w:p w:rsidR="00C8595C" w:rsidRPr="002252FA" w:rsidRDefault="00C8595C" w:rsidP="00C8595C">
            <w:pPr>
              <w:rPr>
                <w:sz w:val="22"/>
                <w:szCs w:val="22"/>
              </w:rPr>
            </w:pPr>
            <w:r w:rsidRPr="002252FA">
              <w:rPr>
                <w:sz w:val="22"/>
                <w:szCs w:val="22"/>
              </w:rPr>
              <w:t>Административному</w:t>
            </w:r>
          </w:p>
          <w:p w:rsidR="00C8595C" w:rsidRPr="002252FA" w:rsidRDefault="00C8595C" w:rsidP="00C8595C">
            <w:pPr>
              <w:rPr>
                <w:sz w:val="22"/>
                <w:szCs w:val="22"/>
              </w:rPr>
            </w:pPr>
            <w:r w:rsidRPr="002252FA">
              <w:rPr>
                <w:sz w:val="22"/>
                <w:szCs w:val="22"/>
              </w:rPr>
              <w:t>регламенту,</w:t>
            </w:r>
          </w:p>
          <w:p w:rsidR="00C8595C" w:rsidRPr="002252FA" w:rsidRDefault="00C8595C" w:rsidP="00C8595C">
            <w:pPr>
              <w:rPr>
                <w:sz w:val="22"/>
                <w:szCs w:val="22"/>
              </w:rPr>
            </w:pPr>
            <w:r w:rsidRPr="002252FA">
              <w:rPr>
                <w:sz w:val="22"/>
                <w:szCs w:val="22"/>
              </w:rPr>
              <w:t>подписанный</w:t>
            </w:r>
          </w:p>
          <w:p w:rsidR="00C8595C" w:rsidRPr="002252FA" w:rsidRDefault="00C8595C" w:rsidP="00C8595C">
            <w:pPr>
              <w:rPr>
                <w:sz w:val="22"/>
                <w:szCs w:val="22"/>
              </w:rPr>
            </w:pPr>
            <w:r w:rsidRPr="002252FA">
              <w:rPr>
                <w:sz w:val="22"/>
                <w:szCs w:val="22"/>
              </w:rPr>
              <w:t>усиленной</w:t>
            </w:r>
          </w:p>
          <w:p w:rsidR="00C8595C" w:rsidRPr="002252FA" w:rsidRDefault="00C8595C" w:rsidP="00C8595C">
            <w:pPr>
              <w:rPr>
                <w:sz w:val="22"/>
                <w:szCs w:val="22"/>
              </w:rPr>
            </w:pPr>
            <w:r w:rsidRPr="002252FA">
              <w:rPr>
                <w:sz w:val="22"/>
                <w:szCs w:val="22"/>
              </w:rPr>
              <w:t>квалифицированной</w:t>
            </w:r>
          </w:p>
          <w:p w:rsidR="00C8595C" w:rsidRPr="002252FA" w:rsidRDefault="00C8595C" w:rsidP="00C8595C">
            <w:pPr>
              <w:rPr>
                <w:sz w:val="22"/>
                <w:szCs w:val="22"/>
              </w:rPr>
            </w:pPr>
            <w:r w:rsidRPr="002252FA">
              <w:rPr>
                <w:sz w:val="22"/>
                <w:szCs w:val="22"/>
              </w:rPr>
              <w:t>подписью</w:t>
            </w:r>
          </w:p>
          <w:p w:rsidR="00C8595C" w:rsidRPr="002252FA" w:rsidRDefault="00C8595C" w:rsidP="00C8595C">
            <w:pPr>
              <w:rPr>
                <w:sz w:val="22"/>
                <w:szCs w:val="22"/>
              </w:rPr>
            </w:pPr>
            <w:r w:rsidRPr="002252FA">
              <w:rPr>
                <w:sz w:val="22"/>
                <w:szCs w:val="22"/>
              </w:rPr>
              <w:t>руководителем</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 или иного</w:t>
            </w:r>
          </w:p>
          <w:p w:rsidR="00C8595C" w:rsidRPr="002252FA" w:rsidRDefault="00C8595C" w:rsidP="00C8595C">
            <w:pPr>
              <w:rPr>
                <w:sz w:val="22"/>
                <w:szCs w:val="22"/>
              </w:rPr>
            </w:pPr>
            <w:r w:rsidRPr="002252FA">
              <w:rPr>
                <w:sz w:val="22"/>
                <w:szCs w:val="22"/>
              </w:rPr>
              <w:t>уполномоченного им</w:t>
            </w:r>
          </w:p>
          <w:p w:rsidR="00C8595C" w:rsidRPr="002252FA" w:rsidRDefault="00C8595C" w:rsidP="00C8595C">
            <w:pPr>
              <w:rPr>
                <w:sz w:val="22"/>
                <w:szCs w:val="22"/>
              </w:rPr>
            </w:pPr>
            <w:r w:rsidRPr="002252FA">
              <w:rPr>
                <w:sz w:val="22"/>
                <w:szCs w:val="22"/>
              </w:rPr>
              <w:t>лица</w:t>
            </w:r>
          </w:p>
        </w:tc>
      </w:tr>
      <w:tr w:rsidR="00C8595C" w:rsidRPr="002252FA" w:rsidTr="00C8595C">
        <w:trPr>
          <w:trHeight w:val="419"/>
        </w:trPr>
        <w:tc>
          <w:tcPr>
            <w:tcW w:w="15363" w:type="dxa"/>
            <w:gridSpan w:val="11"/>
            <w:shd w:val="clear" w:color="auto" w:fill="auto"/>
          </w:tcPr>
          <w:p w:rsidR="00C8595C" w:rsidRPr="002252FA" w:rsidRDefault="00C8595C" w:rsidP="00C8595C">
            <w:pPr>
              <w:rPr>
                <w:sz w:val="22"/>
                <w:szCs w:val="22"/>
              </w:rPr>
            </w:pPr>
            <w:r w:rsidRPr="002252FA">
              <w:rPr>
                <w:sz w:val="22"/>
                <w:szCs w:val="22"/>
              </w:rPr>
              <w:t>5. Выдача результата</w:t>
            </w:r>
          </w:p>
        </w:tc>
      </w:tr>
      <w:tr w:rsidR="00C8595C" w:rsidRPr="002252FA" w:rsidTr="00C8595C">
        <w:trPr>
          <w:trHeight w:val="4024"/>
        </w:trPr>
        <w:tc>
          <w:tcPr>
            <w:tcW w:w="2240" w:type="dxa"/>
            <w:shd w:val="clear" w:color="auto" w:fill="auto"/>
          </w:tcPr>
          <w:p w:rsidR="00C8595C" w:rsidRPr="002252FA" w:rsidRDefault="00C8595C" w:rsidP="00C8595C">
            <w:pPr>
              <w:rPr>
                <w:sz w:val="22"/>
                <w:szCs w:val="22"/>
              </w:rPr>
            </w:pPr>
            <w:r w:rsidRPr="002252FA">
              <w:rPr>
                <w:sz w:val="22"/>
                <w:szCs w:val="22"/>
              </w:rPr>
              <w:lastRenderedPageBreak/>
              <w:t>формирование и</w:t>
            </w:r>
          </w:p>
          <w:p w:rsidR="00C8595C" w:rsidRPr="002252FA" w:rsidRDefault="00C8595C" w:rsidP="00C8595C">
            <w:pPr>
              <w:rPr>
                <w:sz w:val="22"/>
                <w:szCs w:val="22"/>
              </w:rPr>
            </w:pPr>
            <w:r w:rsidRPr="002252FA">
              <w:rPr>
                <w:sz w:val="22"/>
                <w:szCs w:val="22"/>
              </w:rPr>
              <w:t>регистрация</w:t>
            </w:r>
          </w:p>
          <w:p w:rsidR="00C8595C" w:rsidRPr="002252FA" w:rsidRDefault="00C8595C" w:rsidP="00C8595C">
            <w:pPr>
              <w:rPr>
                <w:sz w:val="22"/>
                <w:szCs w:val="22"/>
              </w:rPr>
            </w:pPr>
            <w:r w:rsidRPr="002252FA">
              <w:rPr>
                <w:sz w:val="22"/>
                <w:szCs w:val="22"/>
              </w:rPr>
              <w:t>результата</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 указанного</w:t>
            </w:r>
          </w:p>
          <w:p w:rsidR="00C8595C" w:rsidRPr="002252FA" w:rsidRDefault="00C8595C" w:rsidP="00C8595C">
            <w:pPr>
              <w:rPr>
                <w:sz w:val="22"/>
                <w:szCs w:val="22"/>
              </w:rPr>
            </w:pPr>
            <w:r w:rsidRPr="002252FA">
              <w:rPr>
                <w:sz w:val="22"/>
                <w:szCs w:val="22"/>
              </w:rPr>
              <w:t>в пункте 2.3.1</w:t>
            </w:r>
          </w:p>
          <w:p w:rsidR="00C8595C" w:rsidRPr="002252FA" w:rsidRDefault="00C8595C" w:rsidP="00C8595C">
            <w:pPr>
              <w:rPr>
                <w:sz w:val="22"/>
                <w:szCs w:val="22"/>
              </w:rPr>
            </w:pPr>
            <w:r w:rsidRPr="002252FA">
              <w:rPr>
                <w:sz w:val="22"/>
                <w:szCs w:val="22"/>
              </w:rPr>
              <w:t>Административного регламента, в</w:t>
            </w:r>
          </w:p>
          <w:p w:rsidR="00C8595C" w:rsidRPr="002252FA" w:rsidRDefault="00C8595C" w:rsidP="00C8595C">
            <w:pPr>
              <w:rPr>
                <w:sz w:val="22"/>
                <w:szCs w:val="22"/>
              </w:rPr>
            </w:pPr>
            <w:r w:rsidRPr="002252FA">
              <w:rPr>
                <w:sz w:val="22"/>
                <w:szCs w:val="22"/>
              </w:rPr>
              <w:t>форме</w:t>
            </w:r>
          </w:p>
          <w:p w:rsidR="00C8595C" w:rsidRPr="002252FA" w:rsidRDefault="00C8595C" w:rsidP="00C8595C">
            <w:pPr>
              <w:rPr>
                <w:sz w:val="22"/>
                <w:szCs w:val="22"/>
              </w:rPr>
            </w:pPr>
            <w:r w:rsidRPr="002252FA">
              <w:rPr>
                <w:sz w:val="22"/>
                <w:szCs w:val="22"/>
              </w:rPr>
              <w:t>электронного</w:t>
            </w:r>
          </w:p>
          <w:p w:rsidR="00C8595C" w:rsidRPr="002252FA" w:rsidRDefault="00C8595C" w:rsidP="00C8595C">
            <w:pPr>
              <w:rPr>
                <w:sz w:val="22"/>
                <w:szCs w:val="22"/>
              </w:rPr>
            </w:pPr>
            <w:r w:rsidRPr="002252FA">
              <w:rPr>
                <w:sz w:val="22"/>
                <w:szCs w:val="22"/>
              </w:rPr>
              <w:t>документа в ГИС</w:t>
            </w:r>
          </w:p>
        </w:tc>
        <w:tc>
          <w:tcPr>
            <w:tcW w:w="3637" w:type="dxa"/>
            <w:gridSpan w:val="3"/>
            <w:shd w:val="clear" w:color="auto" w:fill="auto"/>
          </w:tcPr>
          <w:p w:rsidR="00C8595C" w:rsidRPr="002252FA" w:rsidRDefault="00C8595C" w:rsidP="00C8595C">
            <w:pPr>
              <w:rPr>
                <w:sz w:val="22"/>
                <w:szCs w:val="22"/>
              </w:rPr>
            </w:pPr>
            <w:r w:rsidRPr="002252FA">
              <w:rPr>
                <w:sz w:val="22"/>
                <w:szCs w:val="22"/>
              </w:rPr>
              <w:t>Регистрация результата</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 услуги</w:t>
            </w:r>
          </w:p>
        </w:tc>
        <w:tc>
          <w:tcPr>
            <w:tcW w:w="1673" w:type="dxa"/>
            <w:gridSpan w:val="2"/>
            <w:shd w:val="clear" w:color="auto" w:fill="auto"/>
          </w:tcPr>
          <w:p w:rsidR="00C8595C" w:rsidRPr="002252FA" w:rsidRDefault="00C8595C" w:rsidP="00C8595C">
            <w:pPr>
              <w:rPr>
                <w:sz w:val="22"/>
                <w:szCs w:val="22"/>
              </w:rPr>
            </w:pPr>
            <w:r w:rsidRPr="002252FA">
              <w:rPr>
                <w:sz w:val="22"/>
                <w:szCs w:val="22"/>
              </w:rPr>
              <w:t>после</w:t>
            </w:r>
          </w:p>
          <w:p w:rsidR="00C8595C" w:rsidRPr="002252FA" w:rsidRDefault="00C8595C" w:rsidP="00C8595C">
            <w:pPr>
              <w:rPr>
                <w:sz w:val="22"/>
                <w:szCs w:val="22"/>
              </w:rPr>
            </w:pPr>
            <w:r w:rsidRPr="002252FA">
              <w:rPr>
                <w:sz w:val="22"/>
                <w:szCs w:val="22"/>
              </w:rPr>
              <w:t>окончания</w:t>
            </w:r>
          </w:p>
          <w:p w:rsidR="00C8595C" w:rsidRPr="002252FA" w:rsidRDefault="00C8595C" w:rsidP="00C8595C">
            <w:pPr>
              <w:rPr>
                <w:sz w:val="22"/>
                <w:szCs w:val="22"/>
              </w:rPr>
            </w:pPr>
            <w:r w:rsidRPr="002252FA">
              <w:rPr>
                <w:sz w:val="22"/>
                <w:szCs w:val="22"/>
              </w:rPr>
              <w:t>процедуры</w:t>
            </w:r>
          </w:p>
          <w:p w:rsidR="00C8595C" w:rsidRPr="002252FA" w:rsidRDefault="00C8595C" w:rsidP="00C8595C">
            <w:pPr>
              <w:rPr>
                <w:sz w:val="22"/>
                <w:szCs w:val="22"/>
              </w:rPr>
            </w:pPr>
            <w:r w:rsidRPr="002252FA">
              <w:rPr>
                <w:sz w:val="22"/>
                <w:szCs w:val="22"/>
              </w:rPr>
              <w:t>принятия</w:t>
            </w:r>
          </w:p>
          <w:p w:rsidR="00C8595C" w:rsidRPr="002252FA" w:rsidRDefault="00C8595C" w:rsidP="00C8595C">
            <w:pPr>
              <w:rPr>
                <w:sz w:val="22"/>
                <w:szCs w:val="22"/>
              </w:rPr>
            </w:pPr>
            <w:r w:rsidRPr="002252FA">
              <w:rPr>
                <w:sz w:val="22"/>
                <w:szCs w:val="22"/>
              </w:rPr>
              <w:t>решения (в</w:t>
            </w:r>
          </w:p>
          <w:p w:rsidR="00C8595C" w:rsidRPr="002252FA" w:rsidRDefault="00C8595C" w:rsidP="00C8595C">
            <w:pPr>
              <w:rPr>
                <w:sz w:val="22"/>
                <w:szCs w:val="22"/>
              </w:rPr>
            </w:pPr>
            <w:r w:rsidRPr="002252FA">
              <w:rPr>
                <w:sz w:val="22"/>
                <w:szCs w:val="22"/>
              </w:rPr>
              <w:t>общий срок</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 услуги</w:t>
            </w:r>
          </w:p>
          <w:p w:rsidR="00C8595C" w:rsidRPr="002252FA" w:rsidRDefault="00C8595C" w:rsidP="00C8595C">
            <w:pPr>
              <w:rPr>
                <w:sz w:val="22"/>
                <w:szCs w:val="22"/>
              </w:rPr>
            </w:pPr>
            <w:r w:rsidRPr="002252FA">
              <w:rPr>
                <w:sz w:val="22"/>
                <w:szCs w:val="22"/>
              </w:rPr>
              <w:t>не</w:t>
            </w:r>
          </w:p>
          <w:p w:rsidR="00C8595C" w:rsidRPr="002252FA" w:rsidRDefault="00C8595C" w:rsidP="00C8595C">
            <w:pPr>
              <w:rPr>
                <w:sz w:val="22"/>
                <w:szCs w:val="22"/>
              </w:rPr>
            </w:pPr>
            <w:r w:rsidRPr="002252FA">
              <w:rPr>
                <w:sz w:val="22"/>
                <w:szCs w:val="22"/>
              </w:rPr>
              <w:t>вк</w:t>
            </w:r>
            <w:r w:rsidR="00116403">
              <w:rPr>
                <w:sz w:val="22"/>
                <w:szCs w:val="22"/>
              </w:rPr>
              <w:t>лючается) в сроки, установленны</w:t>
            </w:r>
            <w:r w:rsidRPr="002252FA">
              <w:rPr>
                <w:sz w:val="22"/>
                <w:szCs w:val="22"/>
              </w:rPr>
              <w:t>е</w:t>
            </w:r>
          </w:p>
        </w:tc>
        <w:tc>
          <w:tcPr>
            <w:tcW w:w="1322" w:type="dxa"/>
            <w:shd w:val="clear" w:color="auto" w:fill="auto"/>
          </w:tcPr>
          <w:p w:rsidR="00C8595C" w:rsidRPr="002252FA" w:rsidRDefault="00C8595C" w:rsidP="00C8595C">
            <w:pPr>
              <w:rPr>
                <w:sz w:val="22"/>
                <w:szCs w:val="22"/>
              </w:rPr>
            </w:pPr>
            <w:r w:rsidRPr="002252FA">
              <w:rPr>
                <w:sz w:val="22"/>
                <w:szCs w:val="22"/>
              </w:rPr>
              <w:t>должностное лицо</w:t>
            </w:r>
          </w:p>
          <w:p w:rsidR="00C8595C" w:rsidRPr="002252FA" w:rsidRDefault="00C8595C" w:rsidP="00C8595C">
            <w:pPr>
              <w:rPr>
                <w:sz w:val="22"/>
                <w:szCs w:val="22"/>
              </w:rPr>
            </w:pPr>
            <w:r w:rsidRPr="002252FA">
              <w:rPr>
                <w:sz w:val="22"/>
                <w:szCs w:val="22"/>
              </w:rPr>
              <w:t>Уполномоченного</w:t>
            </w:r>
          </w:p>
          <w:p w:rsidR="00C8595C" w:rsidRPr="002252FA" w:rsidRDefault="00C8595C" w:rsidP="00C8595C">
            <w:pPr>
              <w:rPr>
                <w:sz w:val="22"/>
                <w:szCs w:val="22"/>
              </w:rPr>
            </w:pPr>
            <w:r w:rsidRPr="002252FA">
              <w:rPr>
                <w:sz w:val="22"/>
                <w:szCs w:val="22"/>
              </w:rPr>
              <w:t>органа,</w:t>
            </w:r>
          </w:p>
          <w:p w:rsidR="00C8595C" w:rsidRPr="002252FA" w:rsidRDefault="00C8595C" w:rsidP="00C8595C">
            <w:pPr>
              <w:rPr>
                <w:sz w:val="22"/>
                <w:szCs w:val="22"/>
              </w:rPr>
            </w:pPr>
            <w:r w:rsidRPr="002252FA">
              <w:rPr>
                <w:sz w:val="22"/>
                <w:szCs w:val="22"/>
              </w:rPr>
              <w:t>ответственное за</w:t>
            </w:r>
          </w:p>
          <w:p w:rsidR="00C8595C" w:rsidRPr="002252FA" w:rsidRDefault="00C8595C" w:rsidP="00C8595C">
            <w:pPr>
              <w:rPr>
                <w:sz w:val="22"/>
                <w:szCs w:val="22"/>
              </w:rPr>
            </w:pPr>
            <w:r w:rsidRPr="002252FA">
              <w:rPr>
                <w:sz w:val="22"/>
                <w:szCs w:val="22"/>
              </w:rPr>
              <w:t>предоставление</w:t>
            </w:r>
          </w:p>
          <w:p w:rsidR="00C8595C" w:rsidRPr="002252FA" w:rsidRDefault="00C8595C" w:rsidP="00C8595C">
            <w:pPr>
              <w:rPr>
                <w:sz w:val="22"/>
                <w:szCs w:val="22"/>
              </w:rPr>
            </w:pPr>
            <w:r w:rsidRPr="002252FA">
              <w:rPr>
                <w:sz w:val="22"/>
                <w:szCs w:val="22"/>
              </w:rPr>
              <w:t>муниципальной</w:t>
            </w:r>
          </w:p>
          <w:p w:rsidR="00116403" w:rsidRDefault="00116403" w:rsidP="00C8595C">
            <w:pPr>
              <w:rPr>
                <w:sz w:val="22"/>
                <w:szCs w:val="22"/>
              </w:rPr>
            </w:pPr>
            <w:r>
              <w:rPr>
                <w:sz w:val="22"/>
                <w:szCs w:val="22"/>
              </w:rPr>
              <w:t>услуги должност</w:t>
            </w:r>
            <w:r w:rsidR="00C8595C" w:rsidRPr="002252FA">
              <w:rPr>
                <w:sz w:val="22"/>
                <w:szCs w:val="22"/>
              </w:rPr>
              <w:t xml:space="preserve">ное лицо </w:t>
            </w:r>
          </w:p>
          <w:p w:rsidR="00C8595C" w:rsidRPr="002252FA" w:rsidRDefault="00C8595C" w:rsidP="00C8595C">
            <w:pPr>
              <w:rPr>
                <w:sz w:val="22"/>
                <w:szCs w:val="22"/>
              </w:rPr>
            </w:pPr>
          </w:p>
        </w:tc>
        <w:tc>
          <w:tcPr>
            <w:tcW w:w="2030" w:type="dxa"/>
            <w:gridSpan w:val="2"/>
            <w:shd w:val="clear" w:color="auto" w:fill="auto"/>
          </w:tcPr>
          <w:p w:rsidR="00C8595C" w:rsidRPr="002252FA" w:rsidRDefault="00C8595C" w:rsidP="00C8595C">
            <w:pPr>
              <w:rPr>
                <w:sz w:val="22"/>
                <w:szCs w:val="22"/>
              </w:rPr>
            </w:pPr>
            <w:r w:rsidRPr="002252FA">
              <w:rPr>
                <w:sz w:val="22"/>
                <w:szCs w:val="22"/>
              </w:rPr>
              <w:t>Уполномоченный орган) / ГИС</w:t>
            </w:r>
          </w:p>
        </w:tc>
        <w:tc>
          <w:tcPr>
            <w:tcW w:w="1957" w:type="dxa"/>
            <w:shd w:val="clear" w:color="auto" w:fill="auto"/>
          </w:tcPr>
          <w:p w:rsidR="00C8595C" w:rsidRPr="002252FA" w:rsidRDefault="00C8595C" w:rsidP="00C8595C">
            <w:pPr>
              <w:rPr>
                <w:sz w:val="22"/>
                <w:szCs w:val="22"/>
              </w:rPr>
            </w:pPr>
            <w:r w:rsidRPr="002252FA">
              <w:rPr>
                <w:sz w:val="22"/>
                <w:szCs w:val="22"/>
              </w:rPr>
              <w:t>–</w:t>
            </w:r>
          </w:p>
        </w:tc>
        <w:tc>
          <w:tcPr>
            <w:tcW w:w="2504" w:type="dxa"/>
            <w:shd w:val="clear" w:color="auto" w:fill="auto"/>
          </w:tcPr>
          <w:p w:rsidR="00C8595C" w:rsidRPr="002252FA" w:rsidRDefault="00C8595C" w:rsidP="00C8595C">
            <w:pPr>
              <w:rPr>
                <w:sz w:val="22"/>
                <w:szCs w:val="22"/>
              </w:rPr>
            </w:pPr>
            <w:r w:rsidRPr="002252FA">
              <w:rPr>
                <w:sz w:val="22"/>
                <w:szCs w:val="22"/>
              </w:rPr>
              <w:t>Внесение сведений о</w:t>
            </w:r>
          </w:p>
          <w:p w:rsidR="00C8595C" w:rsidRPr="002252FA" w:rsidRDefault="00C8595C" w:rsidP="00C8595C">
            <w:pPr>
              <w:rPr>
                <w:sz w:val="22"/>
                <w:szCs w:val="22"/>
              </w:rPr>
            </w:pPr>
            <w:r w:rsidRPr="002252FA">
              <w:rPr>
                <w:sz w:val="22"/>
                <w:szCs w:val="22"/>
              </w:rPr>
              <w:t>конечном результате</w:t>
            </w:r>
          </w:p>
          <w:p w:rsidR="00C8595C" w:rsidRPr="002252FA" w:rsidRDefault="00C8595C" w:rsidP="00C8595C">
            <w:pPr>
              <w:rPr>
                <w:sz w:val="22"/>
                <w:szCs w:val="22"/>
              </w:rPr>
            </w:pPr>
            <w:r w:rsidRPr="002252FA">
              <w:rPr>
                <w:sz w:val="22"/>
                <w:szCs w:val="22"/>
              </w:rPr>
              <w:t>предоставления</w:t>
            </w:r>
          </w:p>
          <w:p w:rsidR="00C8595C" w:rsidRPr="002252FA" w:rsidRDefault="00C8595C" w:rsidP="00C8595C">
            <w:pPr>
              <w:rPr>
                <w:sz w:val="22"/>
                <w:szCs w:val="22"/>
              </w:rPr>
            </w:pPr>
            <w:r w:rsidRPr="002252FA">
              <w:rPr>
                <w:sz w:val="22"/>
                <w:szCs w:val="22"/>
              </w:rPr>
              <w:t>муниципальной</w:t>
            </w:r>
          </w:p>
          <w:p w:rsidR="00C8595C" w:rsidRPr="002252FA" w:rsidRDefault="00C8595C" w:rsidP="00C8595C">
            <w:pPr>
              <w:rPr>
                <w:sz w:val="22"/>
                <w:szCs w:val="22"/>
              </w:rPr>
            </w:pPr>
            <w:r w:rsidRPr="002252FA">
              <w:rPr>
                <w:sz w:val="22"/>
                <w:szCs w:val="22"/>
              </w:rPr>
              <w:t>услуги</w:t>
            </w:r>
          </w:p>
        </w:tc>
      </w:tr>
    </w:tbl>
    <w:p w:rsidR="00C8595C" w:rsidRPr="002252FA" w:rsidRDefault="00C8595C" w:rsidP="00C8595C">
      <w:pPr>
        <w:rPr>
          <w:sz w:val="22"/>
          <w:szCs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0"/>
        <w:gridCol w:w="3637"/>
        <w:gridCol w:w="1673"/>
        <w:gridCol w:w="1311"/>
        <w:gridCol w:w="2038"/>
        <w:gridCol w:w="1957"/>
        <w:gridCol w:w="2504"/>
      </w:tblGrid>
      <w:tr w:rsidR="00C8595C" w:rsidRPr="002252FA" w:rsidTr="00C8595C">
        <w:trPr>
          <w:trHeight w:val="278"/>
        </w:trPr>
        <w:tc>
          <w:tcPr>
            <w:tcW w:w="2240" w:type="dxa"/>
            <w:shd w:val="clear" w:color="auto" w:fill="auto"/>
          </w:tcPr>
          <w:p w:rsidR="00C8595C" w:rsidRPr="002252FA" w:rsidRDefault="00C8595C" w:rsidP="00116403">
            <w:pPr>
              <w:jc w:val="center"/>
              <w:rPr>
                <w:sz w:val="22"/>
                <w:szCs w:val="22"/>
              </w:rPr>
            </w:pPr>
            <w:r w:rsidRPr="002252FA">
              <w:rPr>
                <w:sz w:val="22"/>
                <w:szCs w:val="22"/>
              </w:rPr>
              <w:t>1</w:t>
            </w:r>
          </w:p>
        </w:tc>
        <w:tc>
          <w:tcPr>
            <w:tcW w:w="3637" w:type="dxa"/>
            <w:shd w:val="clear" w:color="auto" w:fill="auto"/>
          </w:tcPr>
          <w:p w:rsidR="00C8595C" w:rsidRPr="002252FA" w:rsidRDefault="00C8595C" w:rsidP="00116403">
            <w:pPr>
              <w:jc w:val="center"/>
              <w:rPr>
                <w:sz w:val="22"/>
                <w:szCs w:val="22"/>
              </w:rPr>
            </w:pPr>
            <w:r w:rsidRPr="002252FA">
              <w:rPr>
                <w:sz w:val="22"/>
                <w:szCs w:val="22"/>
              </w:rPr>
              <w:t>2</w:t>
            </w:r>
          </w:p>
        </w:tc>
        <w:tc>
          <w:tcPr>
            <w:tcW w:w="1673" w:type="dxa"/>
            <w:shd w:val="clear" w:color="auto" w:fill="auto"/>
          </w:tcPr>
          <w:p w:rsidR="00C8595C" w:rsidRPr="002252FA" w:rsidRDefault="00C8595C" w:rsidP="00116403">
            <w:pPr>
              <w:jc w:val="center"/>
              <w:rPr>
                <w:sz w:val="22"/>
                <w:szCs w:val="22"/>
              </w:rPr>
            </w:pPr>
            <w:r w:rsidRPr="002252FA">
              <w:rPr>
                <w:sz w:val="22"/>
                <w:szCs w:val="22"/>
              </w:rPr>
              <w:t>3</w:t>
            </w:r>
          </w:p>
        </w:tc>
        <w:tc>
          <w:tcPr>
            <w:tcW w:w="1311" w:type="dxa"/>
            <w:shd w:val="clear" w:color="auto" w:fill="auto"/>
          </w:tcPr>
          <w:p w:rsidR="00C8595C" w:rsidRPr="002252FA" w:rsidRDefault="00C8595C" w:rsidP="00116403">
            <w:pPr>
              <w:jc w:val="center"/>
              <w:rPr>
                <w:sz w:val="22"/>
                <w:szCs w:val="22"/>
              </w:rPr>
            </w:pPr>
            <w:r w:rsidRPr="002252FA">
              <w:rPr>
                <w:sz w:val="22"/>
                <w:szCs w:val="22"/>
              </w:rPr>
              <w:t>4</w:t>
            </w:r>
          </w:p>
        </w:tc>
        <w:tc>
          <w:tcPr>
            <w:tcW w:w="2038" w:type="dxa"/>
            <w:shd w:val="clear" w:color="auto" w:fill="auto"/>
          </w:tcPr>
          <w:p w:rsidR="00C8595C" w:rsidRPr="002252FA" w:rsidRDefault="00C8595C" w:rsidP="00116403">
            <w:pPr>
              <w:jc w:val="center"/>
              <w:rPr>
                <w:sz w:val="22"/>
                <w:szCs w:val="22"/>
              </w:rPr>
            </w:pPr>
            <w:r w:rsidRPr="002252FA">
              <w:rPr>
                <w:sz w:val="22"/>
                <w:szCs w:val="22"/>
              </w:rPr>
              <w:t>5</w:t>
            </w:r>
          </w:p>
        </w:tc>
        <w:tc>
          <w:tcPr>
            <w:tcW w:w="1957" w:type="dxa"/>
            <w:shd w:val="clear" w:color="auto" w:fill="auto"/>
          </w:tcPr>
          <w:p w:rsidR="00C8595C" w:rsidRPr="002252FA" w:rsidRDefault="00C8595C" w:rsidP="00116403">
            <w:pPr>
              <w:jc w:val="center"/>
              <w:rPr>
                <w:sz w:val="22"/>
                <w:szCs w:val="22"/>
              </w:rPr>
            </w:pPr>
            <w:r w:rsidRPr="002252FA">
              <w:rPr>
                <w:sz w:val="22"/>
                <w:szCs w:val="22"/>
              </w:rPr>
              <w:t>6</w:t>
            </w:r>
          </w:p>
        </w:tc>
        <w:tc>
          <w:tcPr>
            <w:tcW w:w="2504" w:type="dxa"/>
            <w:shd w:val="clear" w:color="auto" w:fill="auto"/>
          </w:tcPr>
          <w:p w:rsidR="00C8595C" w:rsidRPr="002252FA" w:rsidRDefault="00C8595C" w:rsidP="00116403">
            <w:pPr>
              <w:jc w:val="center"/>
              <w:rPr>
                <w:sz w:val="22"/>
                <w:szCs w:val="22"/>
              </w:rPr>
            </w:pPr>
            <w:r w:rsidRPr="002252FA">
              <w:rPr>
                <w:sz w:val="22"/>
                <w:szCs w:val="22"/>
              </w:rPr>
              <w:t>7</w:t>
            </w:r>
          </w:p>
        </w:tc>
      </w:tr>
      <w:tr w:rsidR="00C8595C" w:rsidRPr="002252FA" w:rsidTr="00C8595C">
        <w:trPr>
          <w:trHeight w:val="5244"/>
        </w:trPr>
        <w:tc>
          <w:tcPr>
            <w:tcW w:w="2240" w:type="dxa"/>
            <w:vMerge w:val="restart"/>
            <w:shd w:val="clear" w:color="auto" w:fill="auto"/>
          </w:tcPr>
          <w:p w:rsidR="00C8595C" w:rsidRPr="002252FA" w:rsidRDefault="00C8595C" w:rsidP="00C8595C">
            <w:pPr>
              <w:rPr>
                <w:sz w:val="22"/>
                <w:szCs w:val="22"/>
              </w:rPr>
            </w:pPr>
          </w:p>
        </w:tc>
        <w:tc>
          <w:tcPr>
            <w:tcW w:w="3637" w:type="dxa"/>
            <w:shd w:val="clear" w:color="auto" w:fill="auto"/>
          </w:tcPr>
          <w:p w:rsidR="00C8595C" w:rsidRPr="002252FA" w:rsidRDefault="00C8595C" w:rsidP="00C8595C">
            <w:pPr>
              <w:rPr>
                <w:sz w:val="22"/>
                <w:szCs w:val="22"/>
              </w:rPr>
            </w:pPr>
            <w:r w:rsidRPr="002252FA">
              <w:rPr>
                <w:sz w:val="22"/>
                <w:szCs w:val="22"/>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w:t>
            </w:r>
          </w:p>
          <w:p w:rsidR="00C8595C" w:rsidRPr="002252FA" w:rsidRDefault="00C8595C" w:rsidP="00C8595C">
            <w:pPr>
              <w:rPr>
                <w:sz w:val="22"/>
                <w:szCs w:val="22"/>
              </w:rPr>
            </w:pPr>
            <w:r w:rsidRPr="002252FA">
              <w:rPr>
                <w:sz w:val="22"/>
                <w:szCs w:val="22"/>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shd w:val="clear" w:color="auto" w:fill="auto"/>
          </w:tcPr>
          <w:p w:rsidR="00C8595C" w:rsidRPr="002252FA" w:rsidRDefault="00116403" w:rsidP="00C8595C">
            <w:pPr>
              <w:rPr>
                <w:sz w:val="22"/>
                <w:szCs w:val="22"/>
              </w:rPr>
            </w:pPr>
            <w:r>
              <w:rPr>
                <w:sz w:val="22"/>
                <w:szCs w:val="22"/>
              </w:rPr>
              <w:t>соглашением о взаимодействии между Уполномоченным органом и многофункци</w:t>
            </w:r>
            <w:r w:rsidR="00C8595C" w:rsidRPr="002252FA">
              <w:rPr>
                <w:sz w:val="22"/>
                <w:szCs w:val="22"/>
              </w:rPr>
              <w:t>ональным центром</w:t>
            </w:r>
          </w:p>
        </w:tc>
        <w:tc>
          <w:tcPr>
            <w:tcW w:w="1311" w:type="dxa"/>
            <w:shd w:val="clear" w:color="auto" w:fill="auto"/>
          </w:tcPr>
          <w:p w:rsidR="00C8595C" w:rsidRPr="002252FA" w:rsidRDefault="00116403" w:rsidP="00C8595C">
            <w:pPr>
              <w:rPr>
                <w:sz w:val="22"/>
                <w:szCs w:val="22"/>
              </w:rPr>
            </w:pPr>
            <w:r w:rsidRPr="002252FA">
              <w:rPr>
                <w:sz w:val="22"/>
                <w:szCs w:val="22"/>
              </w:rPr>
              <w:t>Уполномо</w:t>
            </w:r>
            <w:r>
              <w:rPr>
                <w:sz w:val="22"/>
                <w:szCs w:val="22"/>
              </w:rPr>
              <w:t>ченного органа, ответственное за предоставление муницип</w:t>
            </w:r>
            <w:r w:rsidR="00C8595C" w:rsidRPr="002252FA">
              <w:rPr>
                <w:sz w:val="22"/>
                <w:szCs w:val="22"/>
              </w:rPr>
              <w:t>альной услуги</w:t>
            </w:r>
          </w:p>
        </w:tc>
        <w:tc>
          <w:tcPr>
            <w:tcW w:w="2038" w:type="dxa"/>
            <w:shd w:val="clear" w:color="auto" w:fill="auto"/>
          </w:tcPr>
          <w:p w:rsidR="00C8595C" w:rsidRPr="002252FA" w:rsidRDefault="00116403" w:rsidP="00C8595C">
            <w:pPr>
              <w:rPr>
                <w:sz w:val="22"/>
                <w:szCs w:val="22"/>
              </w:rPr>
            </w:pPr>
            <w:r>
              <w:rPr>
                <w:sz w:val="22"/>
                <w:szCs w:val="22"/>
              </w:rPr>
              <w:t>Уполномоченны</w:t>
            </w:r>
            <w:r w:rsidR="00C8595C" w:rsidRPr="002252FA">
              <w:rPr>
                <w:sz w:val="22"/>
                <w:szCs w:val="22"/>
              </w:rPr>
              <w:t>й орган) / АИС МФЦ</w:t>
            </w:r>
          </w:p>
        </w:tc>
        <w:tc>
          <w:tcPr>
            <w:tcW w:w="1957" w:type="dxa"/>
            <w:shd w:val="clear" w:color="auto" w:fill="auto"/>
          </w:tcPr>
          <w:p w:rsidR="00C8595C" w:rsidRPr="002252FA" w:rsidRDefault="00C8595C" w:rsidP="00C8595C">
            <w:pPr>
              <w:rPr>
                <w:sz w:val="22"/>
                <w:szCs w:val="22"/>
              </w:rPr>
            </w:pPr>
            <w:r w:rsidRPr="002252FA">
              <w:rPr>
                <w:sz w:val="22"/>
                <w:szCs w:val="22"/>
              </w:rPr>
              <w:t>Указание заявителем в</w:t>
            </w:r>
          </w:p>
          <w:p w:rsidR="00C8595C" w:rsidRPr="002252FA" w:rsidRDefault="00C8595C" w:rsidP="00C8595C">
            <w:pPr>
              <w:rPr>
                <w:sz w:val="22"/>
                <w:szCs w:val="22"/>
              </w:rPr>
            </w:pPr>
            <w:r w:rsidRPr="002252FA">
              <w:rPr>
                <w:sz w:val="22"/>
                <w:szCs w:val="22"/>
              </w:rPr>
              <w:t>Запросе способа выдачи результата(муници</w:t>
            </w:r>
            <w:r w:rsidR="00116403">
              <w:rPr>
                <w:sz w:val="22"/>
                <w:szCs w:val="22"/>
              </w:rPr>
              <w:t>пальной) услуги в многофункцион</w:t>
            </w:r>
            <w:r w:rsidRPr="002252FA">
              <w:rPr>
                <w:sz w:val="22"/>
                <w:szCs w:val="22"/>
              </w:rPr>
              <w:t>альном центре, а также подача</w:t>
            </w:r>
          </w:p>
          <w:p w:rsidR="00C8595C" w:rsidRPr="002252FA" w:rsidRDefault="00116403" w:rsidP="00C8595C">
            <w:pPr>
              <w:rPr>
                <w:sz w:val="22"/>
                <w:szCs w:val="22"/>
              </w:rPr>
            </w:pPr>
            <w:r>
              <w:rPr>
                <w:sz w:val="22"/>
                <w:szCs w:val="22"/>
              </w:rPr>
              <w:t>Запроса через многофункцион</w:t>
            </w:r>
            <w:r w:rsidR="00C8595C" w:rsidRPr="002252FA">
              <w:rPr>
                <w:sz w:val="22"/>
                <w:szCs w:val="22"/>
              </w:rPr>
              <w:t>альный центр</w:t>
            </w:r>
          </w:p>
        </w:tc>
        <w:tc>
          <w:tcPr>
            <w:tcW w:w="2504" w:type="dxa"/>
            <w:shd w:val="clear" w:color="auto" w:fill="auto"/>
          </w:tcPr>
          <w:p w:rsidR="00C8595C" w:rsidRPr="002252FA" w:rsidRDefault="00C8595C" w:rsidP="00C8595C">
            <w:pPr>
              <w:rPr>
                <w:sz w:val="22"/>
                <w:szCs w:val="22"/>
              </w:rPr>
            </w:pPr>
            <w:r w:rsidRPr="002252FA">
              <w:rPr>
                <w:sz w:val="22"/>
                <w:szCs w:val="22"/>
              </w:rPr>
              <w:t>выдача результата муниципальной услуги заявителю в форме бумажного документа,</w:t>
            </w:r>
          </w:p>
          <w:p w:rsidR="00C8595C" w:rsidRPr="002252FA" w:rsidRDefault="00C8595C" w:rsidP="00C8595C">
            <w:pPr>
              <w:rPr>
                <w:sz w:val="22"/>
                <w:szCs w:val="22"/>
              </w:rPr>
            </w:pPr>
            <w:r w:rsidRPr="002252FA">
              <w:rPr>
                <w:sz w:val="22"/>
                <w:szCs w:val="22"/>
              </w:rPr>
              <w:t>подтверждающего содержание электронного</w:t>
            </w:r>
          </w:p>
          <w:p w:rsidR="00C8595C" w:rsidRPr="002252FA" w:rsidRDefault="00C8595C" w:rsidP="00C8595C">
            <w:pPr>
              <w:rPr>
                <w:sz w:val="22"/>
                <w:szCs w:val="22"/>
              </w:rPr>
            </w:pPr>
            <w:r w:rsidRPr="002252FA">
              <w:rPr>
                <w:sz w:val="22"/>
                <w:szCs w:val="22"/>
              </w:rPr>
              <w:t>документа, заверенного печатью многофункционально го центра;</w:t>
            </w:r>
          </w:p>
          <w:p w:rsidR="00C8595C" w:rsidRPr="002252FA" w:rsidRDefault="00C8595C" w:rsidP="00C8595C">
            <w:pPr>
              <w:rPr>
                <w:sz w:val="22"/>
                <w:szCs w:val="22"/>
              </w:rPr>
            </w:pPr>
            <w:r w:rsidRPr="002252FA">
              <w:rPr>
                <w:sz w:val="22"/>
                <w:szCs w:val="22"/>
              </w:rPr>
              <w:t>внесение сведений в ГИС о выдаче результата муниципальной</w:t>
            </w:r>
          </w:p>
          <w:p w:rsidR="00C8595C" w:rsidRPr="002252FA" w:rsidRDefault="00C8595C" w:rsidP="00C8595C">
            <w:pPr>
              <w:rPr>
                <w:sz w:val="22"/>
                <w:szCs w:val="22"/>
              </w:rPr>
            </w:pPr>
            <w:r w:rsidRPr="002252FA">
              <w:rPr>
                <w:sz w:val="22"/>
                <w:szCs w:val="22"/>
              </w:rPr>
              <w:t>услуги</w:t>
            </w:r>
          </w:p>
        </w:tc>
      </w:tr>
      <w:tr w:rsidR="00C8595C" w:rsidRPr="002252FA" w:rsidTr="00C8595C">
        <w:trPr>
          <w:trHeight w:val="3864"/>
        </w:trPr>
        <w:tc>
          <w:tcPr>
            <w:tcW w:w="2240" w:type="dxa"/>
            <w:vMerge/>
            <w:tcBorders>
              <w:top w:val="nil"/>
            </w:tcBorders>
            <w:shd w:val="clear" w:color="auto" w:fill="auto"/>
          </w:tcPr>
          <w:p w:rsidR="00C8595C" w:rsidRPr="002252FA" w:rsidRDefault="00C8595C" w:rsidP="00C8595C">
            <w:pPr>
              <w:rPr>
                <w:sz w:val="22"/>
                <w:szCs w:val="22"/>
              </w:rPr>
            </w:pPr>
          </w:p>
        </w:tc>
        <w:tc>
          <w:tcPr>
            <w:tcW w:w="3637" w:type="dxa"/>
            <w:shd w:val="clear" w:color="auto" w:fill="auto"/>
          </w:tcPr>
          <w:p w:rsidR="00C8595C" w:rsidRPr="002252FA" w:rsidRDefault="00C8595C" w:rsidP="00C8595C">
            <w:pPr>
              <w:rPr>
                <w:sz w:val="22"/>
                <w:szCs w:val="22"/>
              </w:rPr>
            </w:pPr>
            <w:r w:rsidRPr="002252FA">
              <w:rPr>
                <w:sz w:val="22"/>
                <w:szCs w:val="22"/>
              </w:rPr>
              <w:t>Направление заявителю результата предоставления государственной (муниципальной) услуги в личный кабинет на ЕПГУ</w:t>
            </w:r>
          </w:p>
        </w:tc>
        <w:tc>
          <w:tcPr>
            <w:tcW w:w="1673" w:type="dxa"/>
            <w:shd w:val="clear" w:color="auto" w:fill="auto"/>
          </w:tcPr>
          <w:p w:rsidR="00C8595C" w:rsidRPr="002252FA" w:rsidRDefault="00C8595C" w:rsidP="00C8595C">
            <w:pPr>
              <w:rPr>
                <w:sz w:val="22"/>
                <w:szCs w:val="22"/>
              </w:rPr>
            </w:pPr>
            <w:r w:rsidRPr="002252FA">
              <w:rPr>
                <w:sz w:val="22"/>
                <w:szCs w:val="22"/>
              </w:rPr>
              <w:t>В день регистрации результа</w:t>
            </w:r>
            <w:r w:rsidR="00116403">
              <w:rPr>
                <w:sz w:val="22"/>
                <w:szCs w:val="22"/>
              </w:rPr>
              <w:t>та предоставлен ия государственной (муниципаль</w:t>
            </w:r>
            <w:r w:rsidRPr="002252FA">
              <w:rPr>
                <w:sz w:val="22"/>
                <w:szCs w:val="22"/>
              </w:rPr>
              <w:t>ной) услуги</w:t>
            </w:r>
          </w:p>
        </w:tc>
        <w:tc>
          <w:tcPr>
            <w:tcW w:w="1311" w:type="dxa"/>
            <w:shd w:val="clear" w:color="auto" w:fill="auto"/>
          </w:tcPr>
          <w:p w:rsidR="00C8595C" w:rsidRPr="002252FA" w:rsidRDefault="00116403" w:rsidP="00C8595C">
            <w:pPr>
              <w:rPr>
                <w:sz w:val="22"/>
                <w:szCs w:val="22"/>
              </w:rPr>
            </w:pPr>
            <w:r>
              <w:rPr>
                <w:sz w:val="22"/>
                <w:szCs w:val="22"/>
              </w:rPr>
              <w:t>должностное лицо Уполномоченного органа, ответственное за предоставление государст</w:t>
            </w:r>
            <w:r w:rsidR="00C8595C" w:rsidRPr="002252FA">
              <w:rPr>
                <w:sz w:val="22"/>
                <w:szCs w:val="22"/>
              </w:rPr>
              <w:t>венно (муниципальной) услуги</w:t>
            </w:r>
          </w:p>
        </w:tc>
        <w:tc>
          <w:tcPr>
            <w:tcW w:w="2038" w:type="dxa"/>
            <w:shd w:val="clear" w:color="auto" w:fill="auto"/>
          </w:tcPr>
          <w:p w:rsidR="00C8595C" w:rsidRPr="002252FA" w:rsidRDefault="00C8595C" w:rsidP="00C8595C">
            <w:pPr>
              <w:rPr>
                <w:sz w:val="22"/>
                <w:szCs w:val="22"/>
              </w:rPr>
            </w:pPr>
            <w:r w:rsidRPr="002252FA">
              <w:rPr>
                <w:sz w:val="22"/>
                <w:szCs w:val="22"/>
              </w:rPr>
              <w:t>ГИС</w:t>
            </w:r>
          </w:p>
        </w:tc>
        <w:tc>
          <w:tcPr>
            <w:tcW w:w="1957" w:type="dxa"/>
            <w:shd w:val="clear" w:color="auto" w:fill="auto"/>
          </w:tcPr>
          <w:p w:rsidR="00C8595C" w:rsidRPr="002252FA" w:rsidRDefault="00C8595C" w:rsidP="00C8595C">
            <w:pPr>
              <w:rPr>
                <w:sz w:val="22"/>
                <w:szCs w:val="22"/>
              </w:rPr>
            </w:pPr>
          </w:p>
        </w:tc>
        <w:tc>
          <w:tcPr>
            <w:tcW w:w="2504" w:type="dxa"/>
            <w:shd w:val="clear" w:color="auto" w:fill="auto"/>
          </w:tcPr>
          <w:p w:rsidR="00C8595C" w:rsidRPr="002252FA" w:rsidRDefault="00C8595C" w:rsidP="00C8595C">
            <w:pPr>
              <w:rPr>
                <w:sz w:val="22"/>
                <w:szCs w:val="22"/>
              </w:rPr>
            </w:pPr>
            <w:r w:rsidRPr="002252FA">
              <w:rPr>
                <w:sz w:val="22"/>
                <w:szCs w:val="22"/>
              </w:rPr>
              <w:t>Результат государственной (муниципальной) услуги, направленный заявителю на личный кабинет на ЕПГУ</w:t>
            </w:r>
          </w:p>
        </w:tc>
      </w:tr>
      <w:tr w:rsidR="00C8595C" w:rsidRPr="002252FA" w:rsidTr="00C8595C">
        <w:trPr>
          <w:trHeight w:val="275"/>
        </w:trPr>
        <w:tc>
          <w:tcPr>
            <w:tcW w:w="15360" w:type="dxa"/>
            <w:gridSpan w:val="7"/>
            <w:shd w:val="clear" w:color="auto" w:fill="auto"/>
          </w:tcPr>
          <w:p w:rsidR="00C8595C" w:rsidRPr="002252FA" w:rsidRDefault="00C8595C" w:rsidP="00116403">
            <w:pPr>
              <w:jc w:val="center"/>
              <w:rPr>
                <w:sz w:val="22"/>
                <w:szCs w:val="22"/>
              </w:rPr>
            </w:pPr>
            <w:r w:rsidRPr="002252FA">
              <w:rPr>
                <w:sz w:val="22"/>
                <w:szCs w:val="22"/>
              </w:rPr>
              <w:t>6. Внесение результата муниципальной услуги в реестр решений</w:t>
            </w:r>
          </w:p>
        </w:tc>
      </w:tr>
    </w:tbl>
    <w:p w:rsidR="00C8595C" w:rsidRPr="002252FA" w:rsidRDefault="00C8595C" w:rsidP="00C8595C">
      <w:pPr>
        <w:rPr>
          <w:sz w:val="22"/>
          <w:szCs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0"/>
        <w:gridCol w:w="3637"/>
        <w:gridCol w:w="1673"/>
        <w:gridCol w:w="1311"/>
        <w:gridCol w:w="2038"/>
        <w:gridCol w:w="1957"/>
        <w:gridCol w:w="2504"/>
      </w:tblGrid>
      <w:tr w:rsidR="00C8595C" w:rsidRPr="002252FA" w:rsidTr="00C8595C">
        <w:trPr>
          <w:trHeight w:val="278"/>
        </w:trPr>
        <w:tc>
          <w:tcPr>
            <w:tcW w:w="2240" w:type="dxa"/>
            <w:shd w:val="clear" w:color="auto" w:fill="auto"/>
          </w:tcPr>
          <w:p w:rsidR="00C8595C" w:rsidRPr="002252FA" w:rsidRDefault="00C8595C" w:rsidP="00C8595C">
            <w:pPr>
              <w:rPr>
                <w:sz w:val="22"/>
                <w:szCs w:val="22"/>
              </w:rPr>
            </w:pPr>
            <w:r w:rsidRPr="002252FA">
              <w:rPr>
                <w:sz w:val="22"/>
                <w:szCs w:val="22"/>
              </w:rPr>
              <w:t>1</w:t>
            </w:r>
          </w:p>
        </w:tc>
        <w:tc>
          <w:tcPr>
            <w:tcW w:w="3637" w:type="dxa"/>
            <w:shd w:val="clear" w:color="auto" w:fill="auto"/>
          </w:tcPr>
          <w:p w:rsidR="00C8595C" w:rsidRPr="002252FA" w:rsidRDefault="00C8595C" w:rsidP="00C8595C">
            <w:pPr>
              <w:rPr>
                <w:sz w:val="22"/>
                <w:szCs w:val="22"/>
              </w:rPr>
            </w:pPr>
            <w:r w:rsidRPr="002252FA">
              <w:rPr>
                <w:sz w:val="22"/>
                <w:szCs w:val="22"/>
              </w:rPr>
              <w:t>2</w:t>
            </w:r>
          </w:p>
        </w:tc>
        <w:tc>
          <w:tcPr>
            <w:tcW w:w="1673" w:type="dxa"/>
            <w:shd w:val="clear" w:color="auto" w:fill="auto"/>
          </w:tcPr>
          <w:p w:rsidR="00C8595C" w:rsidRPr="002252FA" w:rsidRDefault="00C8595C" w:rsidP="00C8595C">
            <w:pPr>
              <w:rPr>
                <w:sz w:val="22"/>
                <w:szCs w:val="22"/>
              </w:rPr>
            </w:pPr>
            <w:r w:rsidRPr="002252FA">
              <w:rPr>
                <w:sz w:val="22"/>
                <w:szCs w:val="22"/>
              </w:rPr>
              <w:t>3</w:t>
            </w:r>
          </w:p>
        </w:tc>
        <w:tc>
          <w:tcPr>
            <w:tcW w:w="1311" w:type="dxa"/>
            <w:shd w:val="clear" w:color="auto" w:fill="auto"/>
          </w:tcPr>
          <w:p w:rsidR="00C8595C" w:rsidRPr="002252FA" w:rsidRDefault="00C8595C" w:rsidP="00C8595C">
            <w:pPr>
              <w:rPr>
                <w:sz w:val="22"/>
                <w:szCs w:val="22"/>
              </w:rPr>
            </w:pPr>
            <w:r w:rsidRPr="002252FA">
              <w:rPr>
                <w:sz w:val="22"/>
                <w:szCs w:val="22"/>
              </w:rPr>
              <w:t>4</w:t>
            </w:r>
          </w:p>
        </w:tc>
        <w:tc>
          <w:tcPr>
            <w:tcW w:w="2038" w:type="dxa"/>
            <w:shd w:val="clear" w:color="auto" w:fill="auto"/>
          </w:tcPr>
          <w:p w:rsidR="00C8595C" w:rsidRPr="002252FA" w:rsidRDefault="00C8595C" w:rsidP="00C8595C">
            <w:pPr>
              <w:rPr>
                <w:sz w:val="22"/>
                <w:szCs w:val="22"/>
              </w:rPr>
            </w:pPr>
            <w:r w:rsidRPr="002252FA">
              <w:rPr>
                <w:sz w:val="22"/>
                <w:szCs w:val="22"/>
              </w:rPr>
              <w:t>5</w:t>
            </w:r>
          </w:p>
        </w:tc>
        <w:tc>
          <w:tcPr>
            <w:tcW w:w="1957" w:type="dxa"/>
            <w:shd w:val="clear" w:color="auto" w:fill="auto"/>
          </w:tcPr>
          <w:p w:rsidR="00C8595C" w:rsidRPr="002252FA" w:rsidRDefault="00C8595C" w:rsidP="00C8595C">
            <w:pPr>
              <w:rPr>
                <w:sz w:val="22"/>
                <w:szCs w:val="22"/>
              </w:rPr>
            </w:pPr>
            <w:r w:rsidRPr="002252FA">
              <w:rPr>
                <w:sz w:val="22"/>
                <w:szCs w:val="22"/>
              </w:rPr>
              <w:t>6</w:t>
            </w:r>
          </w:p>
        </w:tc>
        <w:tc>
          <w:tcPr>
            <w:tcW w:w="2504" w:type="dxa"/>
            <w:shd w:val="clear" w:color="auto" w:fill="auto"/>
          </w:tcPr>
          <w:p w:rsidR="00C8595C" w:rsidRPr="002252FA" w:rsidRDefault="00C8595C" w:rsidP="00C8595C">
            <w:pPr>
              <w:rPr>
                <w:sz w:val="22"/>
                <w:szCs w:val="22"/>
              </w:rPr>
            </w:pPr>
            <w:r w:rsidRPr="002252FA">
              <w:rPr>
                <w:sz w:val="22"/>
                <w:szCs w:val="22"/>
              </w:rPr>
              <w:t>7</w:t>
            </w:r>
          </w:p>
        </w:tc>
      </w:tr>
      <w:tr w:rsidR="00C8595C" w:rsidRPr="002252FA" w:rsidTr="00C8595C">
        <w:trPr>
          <w:trHeight w:val="3864"/>
        </w:trPr>
        <w:tc>
          <w:tcPr>
            <w:tcW w:w="2240" w:type="dxa"/>
            <w:shd w:val="clear" w:color="auto" w:fill="auto"/>
          </w:tcPr>
          <w:p w:rsidR="00C8595C" w:rsidRPr="002252FA" w:rsidRDefault="00C8595C" w:rsidP="00C8595C">
            <w:pPr>
              <w:rPr>
                <w:sz w:val="22"/>
                <w:szCs w:val="22"/>
              </w:rPr>
            </w:pPr>
            <w:r w:rsidRPr="002252FA">
              <w:rPr>
                <w:sz w:val="22"/>
                <w:szCs w:val="22"/>
              </w:rPr>
              <w:t xml:space="preserve">Формирование и регистрация результата государственной (муниципальной) услуги, указанного </w:t>
            </w:r>
            <w:r w:rsidR="00116403">
              <w:rPr>
                <w:sz w:val="22"/>
                <w:szCs w:val="22"/>
              </w:rPr>
              <w:t>в пункте 2.3.1 Административног</w:t>
            </w:r>
            <w:r w:rsidRPr="002252FA">
              <w:rPr>
                <w:sz w:val="22"/>
                <w:szCs w:val="22"/>
              </w:rPr>
              <w:t>о регламента, в</w:t>
            </w:r>
          </w:p>
          <w:p w:rsidR="00C8595C" w:rsidRPr="002252FA" w:rsidRDefault="00C8595C" w:rsidP="00C8595C">
            <w:pPr>
              <w:rPr>
                <w:sz w:val="22"/>
                <w:szCs w:val="22"/>
              </w:rPr>
            </w:pPr>
            <w:r w:rsidRPr="002252FA">
              <w:rPr>
                <w:sz w:val="22"/>
                <w:szCs w:val="22"/>
              </w:rPr>
              <w:t>форме электронного</w:t>
            </w:r>
          </w:p>
          <w:p w:rsidR="00C8595C" w:rsidRPr="002252FA" w:rsidRDefault="00C8595C" w:rsidP="00C8595C">
            <w:pPr>
              <w:rPr>
                <w:sz w:val="22"/>
                <w:szCs w:val="22"/>
              </w:rPr>
            </w:pPr>
            <w:r w:rsidRPr="002252FA">
              <w:rPr>
                <w:sz w:val="22"/>
                <w:szCs w:val="22"/>
              </w:rPr>
              <w:t>документа в ГИС</w:t>
            </w:r>
          </w:p>
        </w:tc>
        <w:tc>
          <w:tcPr>
            <w:tcW w:w="3637" w:type="dxa"/>
            <w:shd w:val="clear" w:color="auto" w:fill="auto"/>
          </w:tcPr>
          <w:p w:rsidR="00C8595C" w:rsidRPr="002252FA" w:rsidRDefault="00C8595C" w:rsidP="00C8595C">
            <w:pPr>
              <w:rPr>
                <w:sz w:val="22"/>
                <w:szCs w:val="22"/>
              </w:rPr>
            </w:pPr>
            <w:r w:rsidRPr="002252FA">
              <w:rPr>
                <w:sz w:val="22"/>
                <w:szCs w:val="22"/>
              </w:rPr>
              <w:t>Внесение сведений о результате предоставления государственной (муниципальной) услуги, указанном в пункте 2.3.1 Административного регламента, в реестр решений</w:t>
            </w:r>
          </w:p>
        </w:tc>
        <w:tc>
          <w:tcPr>
            <w:tcW w:w="1673" w:type="dxa"/>
            <w:shd w:val="clear" w:color="auto" w:fill="auto"/>
          </w:tcPr>
          <w:p w:rsidR="00C8595C" w:rsidRPr="002252FA" w:rsidRDefault="00C8595C" w:rsidP="00C8595C">
            <w:pPr>
              <w:rPr>
                <w:sz w:val="22"/>
                <w:szCs w:val="22"/>
              </w:rPr>
            </w:pPr>
            <w:r w:rsidRPr="002252FA">
              <w:rPr>
                <w:sz w:val="22"/>
                <w:szCs w:val="22"/>
              </w:rPr>
              <w:t>1 рабочий день</w:t>
            </w:r>
          </w:p>
        </w:tc>
        <w:tc>
          <w:tcPr>
            <w:tcW w:w="1311" w:type="dxa"/>
            <w:shd w:val="clear" w:color="auto" w:fill="auto"/>
          </w:tcPr>
          <w:p w:rsidR="00C8595C" w:rsidRPr="002252FA" w:rsidRDefault="00116403" w:rsidP="00C8595C">
            <w:pPr>
              <w:rPr>
                <w:sz w:val="22"/>
                <w:szCs w:val="22"/>
              </w:rPr>
            </w:pPr>
            <w:r>
              <w:rPr>
                <w:sz w:val="22"/>
                <w:szCs w:val="22"/>
              </w:rPr>
              <w:t>должностное лицо Уполномоченного органа, ответственное за предоставление государственно (муницип</w:t>
            </w:r>
            <w:r w:rsidR="00C8595C" w:rsidRPr="002252FA">
              <w:rPr>
                <w:sz w:val="22"/>
                <w:szCs w:val="22"/>
              </w:rPr>
              <w:t>альной)</w:t>
            </w:r>
          </w:p>
          <w:p w:rsidR="00C8595C" w:rsidRPr="002252FA" w:rsidRDefault="00C8595C" w:rsidP="00C8595C">
            <w:pPr>
              <w:rPr>
                <w:sz w:val="22"/>
                <w:szCs w:val="22"/>
              </w:rPr>
            </w:pPr>
            <w:r w:rsidRPr="002252FA">
              <w:rPr>
                <w:sz w:val="22"/>
                <w:szCs w:val="22"/>
              </w:rPr>
              <w:t>услуги</w:t>
            </w:r>
          </w:p>
        </w:tc>
        <w:tc>
          <w:tcPr>
            <w:tcW w:w="2038" w:type="dxa"/>
            <w:shd w:val="clear" w:color="auto" w:fill="auto"/>
          </w:tcPr>
          <w:p w:rsidR="00C8595C" w:rsidRPr="002252FA" w:rsidRDefault="00C8595C" w:rsidP="00C8595C">
            <w:pPr>
              <w:rPr>
                <w:sz w:val="22"/>
                <w:szCs w:val="22"/>
              </w:rPr>
            </w:pPr>
            <w:r w:rsidRPr="002252FA">
              <w:rPr>
                <w:sz w:val="22"/>
                <w:szCs w:val="22"/>
              </w:rPr>
              <w:t>ГИС</w:t>
            </w:r>
          </w:p>
        </w:tc>
        <w:tc>
          <w:tcPr>
            <w:tcW w:w="1957" w:type="dxa"/>
            <w:shd w:val="clear" w:color="auto" w:fill="auto"/>
          </w:tcPr>
          <w:p w:rsidR="00C8595C" w:rsidRPr="002252FA" w:rsidRDefault="00C8595C" w:rsidP="00C8595C">
            <w:pPr>
              <w:rPr>
                <w:sz w:val="22"/>
                <w:szCs w:val="22"/>
              </w:rPr>
            </w:pPr>
            <w:r w:rsidRPr="002252FA">
              <w:rPr>
                <w:sz w:val="22"/>
                <w:szCs w:val="22"/>
              </w:rPr>
              <w:t>-</w:t>
            </w:r>
          </w:p>
        </w:tc>
        <w:tc>
          <w:tcPr>
            <w:tcW w:w="2504" w:type="dxa"/>
            <w:shd w:val="clear" w:color="auto" w:fill="auto"/>
          </w:tcPr>
          <w:p w:rsidR="00C8595C" w:rsidRPr="002252FA" w:rsidRDefault="00C8595C" w:rsidP="00C8595C">
            <w:pPr>
              <w:rPr>
                <w:sz w:val="22"/>
                <w:szCs w:val="22"/>
              </w:rPr>
            </w:pPr>
            <w:r w:rsidRPr="002252FA">
              <w:rPr>
                <w:sz w:val="22"/>
                <w:szCs w:val="22"/>
              </w:rPr>
              <w:t>Результат</w:t>
            </w:r>
          </w:p>
          <w:p w:rsidR="00C8595C" w:rsidRPr="002252FA" w:rsidRDefault="00C8595C" w:rsidP="00C8595C">
            <w:pPr>
              <w:rPr>
                <w:sz w:val="22"/>
                <w:szCs w:val="22"/>
              </w:rPr>
            </w:pPr>
            <w:r w:rsidRPr="002252FA">
              <w:rPr>
                <w:sz w:val="22"/>
                <w:szCs w:val="22"/>
              </w:rPr>
              <w:t>предоставления муниципальной услуги, указанный в пункте 2.5 Административного регламента внесен в реестр</w:t>
            </w:r>
          </w:p>
        </w:tc>
      </w:tr>
    </w:tbl>
    <w:p w:rsidR="00C8595C" w:rsidRPr="002252FA" w:rsidRDefault="00C8595C" w:rsidP="00C8595C">
      <w:pPr>
        <w:rPr>
          <w:sz w:val="22"/>
          <w:szCs w:val="22"/>
        </w:rPr>
      </w:pPr>
    </w:p>
    <w:p w:rsidR="00C8595C" w:rsidRPr="002252FA" w:rsidRDefault="00C8595C" w:rsidP="00C8595C">
      <w:pPr>
        <w:rPr>
          <w:sz w:val="22"/>
          <w:szCs w:val="22"/>
        </w:rPr>
      </w:pPr>
    </w:p>
    <w:p w:rsidR="00C8595C" w:rsidRPr="002252FA" w:rsidRDefault="00C8595C" w:rsidP="00C8595C">
      <w:pPr>
        <w:rPr>
          <w:sz w:val="22"/>
          <w:szCs w:val="22"/>
        </w:rPr>
      </w:pPr>
    </w:p>
    <w:p w:rsidR="00C8595C" w:rsidRPr="002252FA" w:rsidRDefault="00C8595C" w:rsidP="00C8595C">
      <w:pPr>
        <w:rPr>
          <w:sz w:val="22"/>
          <w:szCs w:val="22"/>
        </w:rPr>
      </w:pPr>
    </w:p>
    <w:p w:rsidR="00C8595C" w:rsidRPr="002F243F" w:rsidRDefault="00C8595C" w:rsidP="00C8595C"/>
    <w:p w:rsidR="00C8595C" w:rsidRPr="002F243F" w:rsidRDefault="00C8595C" w:rsidP="00C8595C"/>
    <w:p w:rsidR="00C8595C" w:rsidRPr="002F243F" w:rsidRDefault="00C8595C" w:rsidP="00C8595C"/>
    <w:p w:rsidR="00C8595C" w:rsidRPr="002F243F" w:rsidRDefault="00C8595C" w:rsidP="00C8595C">
      <w:pPr>
        <w:sectPr w:rsidR="00C8595C" w:rsidRPr="002F243F">
          <w:pgSz w:w="16840" w:h="11910" w:orient="landscape"/>
          <w:pgMar w:top="1040" w:right="540" w:bottom="280" w:left="700" w:header="478" w:footer="0" w:gutter="0"/>
          <w:cols w:space="720"/>
        </w:sectPr>
      </w:pPr>
      <w:r w:rsidRPr="002F243F">
        <w:t xml:space="preserve"> </w:t>
      </w:r>
    </w:p>
    <w:p w:rsidR="00C8595C" w:rsidRPr="00FA6C47" w:rsidRDefault="00C8595C" w:rsidP="00FA6C47">
      <w:pPr>
        <w:ind w:left="5103"/>
        <w:rPr>
          <w:b/>
          <w:sz w:val="28"/>
          <w:szCs w:val="28"/>
        </w:rPr>
      </w:pPr>
      <w:r w:rsidRPr="00FA6C47">
        <w:rPr>
          <w:b/>
          <w:sz w:val="28"/>
          <w:szCs w:val="28"/>
        </w:rPr>
        <w:lastRenderedPageBreak/>
        <w:t xml:space="preserve">Приложение № 10 </w:t>
      </w:r>
    </w:p>
    <w:p w:rsidR="00C8595C" w:rsidRPr="00FA6C47" w:rsidRDefault="00C8595C" w:rsidP="00FA6C47">
      <w:pPr>
        <w:ind w:left="5103"/>
        <w:rPr>
          <w:b/>
          <w:sz w:val="28"/>
          <w:szCs w:val="28"/>
        </w:rPr>
      </w:pPr>
      <w:r w:rsidRPr="00FA6C47">
        <w:rPr>
          <w:b/>
          <w:sz w:val="28"/>
          <w:szCs w:val="28"/>
        </w:rPr>
        <w:t xml:space="preserve">к Административному регламенту </w:t>
      </w:r>
    </w:p>
    <w:p w:rsidR="00C8595C" w:rsidRPr="00FA6C47" w:rsidRDefault="00C8595C" w:rsidP="00C8595C">
      <w:pPr>
        <w:rPr>
          <w:b/>
          <w:sz w:val="28"/>
          <w:szCs w:val="28"/>
        </w:rPr>
      </w:pPr>
    </w:p>
    <w:p w:rsidR="00C8595C" w:rsidRPr="00FA6C47" w:rsidRDefault="00C8595C" w:rsidP="00FA6C47">
      <w:pPr>
        <w:jc w:val="center"/>
        <w:rPr>
          <w:sz w:val="24"/>
          <w:szCs w:val="24"/>
        </w:rPr>
      </w:pPr>
      <w:r w:rsidRPr="00FA6C47">
        <w:rPr>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C8595C" w:rsidRPr="00FA6C47" w:rsidRDefault="00C8595C" w:rsidP="00C8595C">
      <w:pPr>
        <w:rPr>
          <w:sz w:val="24"/>
          <w:szCs w:val="24"/>
        </w:rPr>
      </w:pPr>
    </w:p>
    <w:p w:rsidR="00C8595C" w:rsidRPr="00FA6C47" w:rsidRDefault="00FA6C47" w:rsidP="00FA6C47">
      <w:pPr>
        <w:ind w:left="5103"/>
        <w:rPr>
          <w:sz w:val="24"/>
          <w:szCs w:val="24"/>
        </w:rPr>
      </w:pPr>
      <w:r>
        <w:rPr>
          <w:sz w:val="24"/>
          <w:szCs w:val="24"/>
        </w:rPr>
        <w:t>К</w:t>
      </w:r>
      <w:r w:rsidR="00C8595C" w:rsidRPr="00FA6C47">
        <w:rPr>
          <w:sz w:val="24"/>
          <w:szCs w:val="24"/>
        </w:rPr>
        <w:t>ому:</w:t>
      </w:r>
    </w:p>
    <w:p w:rsidR="00C8595C" w:rsidRPr="00FA6C47" w:rsidRDefault="00C8595C" w:rsidP="00FA6C47">
      <w:pPr>
        <w:ind w:left="5103"/>
        <w:rPr>
          <w:sz w:val="24"/>
          <w:szCs w:val="24"/>
        </w:rPr>
      </w:pPr>
      <w:r w:rsidRPr="00FA6C47">
        <w:rPr>
          <w:sz w:val="24"/>
          <w:szCs w:val="24"/>
        </w:rPr>
        <w:t>_____________________________</w:t>
      </w:r>
      <w:r w:rsidR="00FA6C47">
        <w:rPr>
          <w:sz w:val="24"/>
          <w:szCs w:val="24"/>
        </w:rPr>
        <w:t>___</w:t>
      </w:r>
    </w:p>
    <w:p w:rsidR="00C8595C" w:rsidRPr="00FA6C47" w:rsidRDefault="00C8595C" w:rsidP="00FA6C47">
      <w:pPr>
        <w:ind w:left="5103"/>
        <w:rPr>
          <w:sz w:val="24"/>
          <w:szCs w:val="24"/>
        </w:rPr>
      </w:pPr>
      <w:r w:rsidRPr="00FA6C47">
        <w:rPr>
          <w:sz w:val="24"/>
          <w:szCs w:val="24"/>
        </w:rPr>
        <w:t>_____________________________</w:t>
      </w:r>
      <w:r w:rsidR="00FA6C47">
        <w:rPr>
          <w:sz w:val="24"/>
          <w:szCs w:val="24"/>
        </w:rPr>
        <w:t>___</w:t>
      </w:r>
    </w:p>
    <w:p w:rsidR="00C8595C" w:rsidRPr="00FA6C47" w:rsidRDefault="00C8595C" w:rsidP="00FA6C47">
      <w:pPr>
        <w:ind w:left="5103"/>
      </w:pPr>
      <w:r w:rsidRPr="00FA6C47">
        <w:t>(наименование уполномоченного органа)</w:t>
      </w:r>
    </w:p>
    <w:p w:rsidR="00C8595C" w:rsidRPr="00FA6C47" w:rsidRDefault="00C8595C" w:rsidP="00FA6C47">
      <w:pPr>
        <w:ind w:left="5103"/>
        <w:rPr>
          <w:sz w:val="24"/>
          <w:szCs w:val="24"/>
        </w:rPr>
      </w:pPr>
      <w:r w:rsidRPr="00FA6C47">
        <w:rPr>
          <w:sz w:val="24"/>
          <w:szCs w:val="24"/>
        </w:rPr>
        <w:t>от кого:</w:t>
      </w:r>
    </w:p>
    <w:p w:rsidR="00C8595C" w:rsidRPr="00FA6C47" w:rsidRDefault="00C8595C" w:rsidP="00FA6C47">
      <w:pPr>
        <w:ind w:left="5103"/>
        <w:rPr>
          <w:sz w:val="24"/>
          <w:szCs w:val="24"/>
        </w:rPr>
      </w:pPr>
      <w:r w:rsidRPr="00FA6C47">
        <w:rPr>
          <w:sz w:val="24"/>
          <w:szCs w:val="24"/>
        </w:rPr>
        <w:t>_______________________________</w:t>
      </w:r>
    </w:p>
    <w:p w:rsidR="00C8595C" w:rsidRPr="00FA6C47" w:rsidRDefault="00C8595C" w:rsidP="00FA6C47">
      <w:pPr>
        <w:ind w:left="5103"/>
        <w:rPr>
          <w:sz w:val="24"/>
          <w:szCs w:val="24"/>
        </w:rPr>
      </w:pPr>
      <w:r w:rsidRPr="00FA6C47">
        <w:rPr>
          <w:sz w:val="24"/>
          <w:szCs w:val="24"/>
        </w:rPr>
        <w:t>_______________________________</w:t>
      </w:r>
    </w:p>
    <w:p w:rsidR="00FA6C47" w:rsidRDefault="00C8595C" w:rsidP="00FA6C47">
      <w:pPr>
        <w:ind w:left="5103"/>
      </w:pPr>
      <w:r w:rsidRPr="00FA6C47">
        <w:t xml:space="preserve">(полное наименование, ИНН, </w:t>
      </w:r>
    </w:p>
    <w:p w:rsidR="00C8595C" w:rsidRPr="00FA6C47" w:rsidRDefault="00C8595C" w:rsidP="00FA6C47">
      <w:pPr>
        <w:ind w:left="5103"/>
      </w:pPr>
      <w:r w:rsidRPr="00FA6C47">
        <w:t>ОГРН юридического лица, ИП)</w:t>
      </w:r>
    </w:p>
    <w:p w:rsidR="00C8595C" w:rsidRPr="00FA6C47" w:rsidRDefault="00C8595C" w:rsidP="00FA6C47">
      <w:pPr>
        <w:ind w:left="5103"/>
        <w:rPr>
          <w:sz w:val="24"/>
          <w:szCs w:val="24"/>
        </w:rPr>
      </w:pPr>
      <w:r w:rsidRPr="00FA6C47">
        <w:rPr>
          <w:sz w:val="24"/>
          <w:szCs w:val="24"/>
        </w:rPr>
        <w:t>_______________</w:t>
      </w:r>
      <w:r w:rsidR="00FA6C47">
        <w:rPr>
          <w:sz w:val="24"/>
          <w:szCs w:val="24"/>
        </w:rPr>
        <w:t>________________</w:t>
      </w:r>
    </w:p>
    <w:p w:rsidR="00C8595C" w:rsidRPr="00FA6C47" w:rsidRDefault="00C8595C" w:rsidP="00FA6C47">
      <w:pPr>
        <w:ind w:left="5103"/>
        <w:rPr>
          <w:sz w:val="24"/>
          <w:szCs w:val="24"/>
        </w:rPr>
      </w:pPr>
      <w:r w:rsidRPr="00FA6C47">
        <w:rPr>
          <w:sz w:val="24"/>
          <w:szCs w:val="24"/>
        </w:rPr>
        <w:t>_______</w:t>
      </w:r>
      <w:r w:rsidR="00FA6C47">
        <w:rPr>
          <w:sz w:val="24"/>
          <w:szCs w:val="24"/>
        </w:rPr>
        <w:t>_________________________</w:t>
      </w:r>
    </w:p>
    <w:p w:rsidR="00FA6C47" w:rsidRDefault="00C8595C" w:rsidP="00FA6C47">
      <w:pPr>
        <w:ind w:left="5103"/>
      </w:pPr>
      <w:r w:rsidRPr="00FA6C47">
        <w:t xml:space="preserve">(контактный телефон, электронная почта, </w:t>
      </w:r>
    </w:p>
    <w:p w:rsidR="00C8595C" w:rsidRPr="00FA6C47" w:rsidRDefault="00C8595C" w:rsidP="00FA6C47">
      <w:pPr>
        <w:ind w:left="5103"/>
      </w:pPr>
      <w:r w:rsidRPr="00FA6C47">
        <w:t>почтовый адрес)</w:t>
      </w:r>
    </w:p>
    <w:p w:rsidR="00C8595C" w:rsidRPr="00FA6C47" w:rsidRDefault="00C8595C" w:rsidP="00FA6C47">
      <w:pPr>
        <w:ind w:left="5103"/>
        <w:rPr>
          <w:sz w:val="24"/>
          <w:szCs w:val="24"/>
        </w:rPr>
      </w:pPr>
      <w:r w:rsidRPr="00FA6C47">
        <w:rPr>
          <w:sz w:val="24"/>
          <w:szCs w:val="24"/>
        </w:rPr>
        <w:t>___________________</w:t>
      </w:r>
      <w:r w:rsidR="00FA6C47">
        <w:rPr>
          <w:sz w:val="24"/>
          <w:szCs w:val="24"/>
        </w:rPr>
        <w:t>_____________</w:t>
      </w:r>
    </w:p>
    <w:p w:rsidR="00C8595C" w:rsidRPr="00FA6C47" w:rsidRDefault="00C8595C" w:rsidP="00FA6C47">
      <w:pPr>
        <w:ind w:left="5103"/>
        <w:rPr>
          <w:sz w:val="24"/>
          <w:szCs w:val="24"/>
        </w:rPr>
      </w:pPr>
      <w:r w:rsidRPr="00FA6C47">
        <w:rPr>
          <w:sz w:val="24"/>
          <w:szCs w:val="24"/>
        </w:rPr>
        <w:t>___________________</w:t>
      </w:r>
      <w:r w:rsidR="00FA6C47">
        <w:rPr>
          <w:sz w:val="24"/>
          <w:szCs w:val="24"/>
        </w:rPr>
        <w:t>_____________</w:t>
      </w:r>
    </w:p>
    <w:p w:rsidR="00C8595C" w:rsidRPr="00FA6C47" w:rsidRDefault="00C8595C" w:rsidP="00FA6C47">
      <w:pPr>
        <w:ind w:left="5103"/>
      </w:pPr>
      <w:r w:rsidRPr="00FA6C47">
        <w:t xml:space="preserve">(фамилия, имя, отчество (последнее – при наличии), </w:t>
      </w:r>
    </w:p>
    <w:p w:rsidR="00FA6C47" w:rsidRDefault="00C8595C" w:rsidP="00FA6C47">
      <w:pPr>
        <w:ind w:left="5103"/>
      </w:pPr>
      <w:r w:rsidRPr="00FA6C47">
        <w:t xml:space="preserve">данные документа, удостоверяющего личность, </w:t>
      </w:r>
    </w:p>
    <w:p w:rsidR="00FA6C47" w:rsidRDefault="00C8595C" w:rsidP="00FA6C47">
      <w:pPr>
        <w:ind w:left="5103"/>
      </w:pPr>
      <w:r w:rsidRPr="00FA6C47">
        <w:t xml:space="preserve">контактный телефон, адрес электронной почты, </w:t>
      </w:r>
    </w:p>
    <w:p w:rsidR="00FA6C47" w:rsidRDefault="00C8595C" w:rsidP="00FA6C47">
      <w:pPr>
        <w:ind w:left="5103"/>
      </w:pPr>
      <w:r w:rsidRPr="00FA6C47">
        <w:t xml:space="preserve">адрес регистрации, адрес фактического проживания </w:t>
      </w:r>
    </w:p>
    <w:p w:rsidR="00C8595C" w:rsidRPr="00FA6C47" w:rsidRDefault="00C8595C" w:rsidP="00FA6C47">
      <w:pPr>
        <w:ind w:left="5103"/>
      </w:pPr>
      <w:r w:rsidRPr="00FA6C47">
        <w:t>уполномоченного лица)</w:t>
      </w:r>
    </w:p>
    <w:p w:rsidR="00C8595C" w:rsidRPr="00FA6C47" w:rsidRDefault="00C8595C" w:rsidP="00FA6C47">
      <w:pPr>
        <w:ind w:left="5103"/>
        <w:rPr>
          <w:sz w:val="24"/>
          <w:szCs w:val="24"/>
        </w:rPr>
      </w:pPr>
      <w:r w:rsidRPr="00FA6C47">
        <w:rPr>
          <w:sz w:val="24"/>
          <w:szCs w:val="24"/>
        </w:rPr>
        <w:t>______________________</w:t>
      </w:r>
      <w:r w:rsidR="00FA6C47">
        <w:rPr>
          <w:sz w:val="24"/>
          <w:szCs w:val="24"/>
        </w:rPr>
        <w:t>_____________</w:t>
      </w:r>
    </w:p>
    <w:p w:rsidR="00C8595C" w:rsidRPr="00FA6C47" w:rsidRDefault="00C8595C" w:rsidP="00FA6C47">
      <w:pPr>
        <w:ind w:left="5103"/>
        <w:rPr>
          <w:sz w:val="24"/>
          <w:szCs w:val="24"/>
        </w:rPr>
      </w:pPr>
      <w:r w:rsidRPr="00FA6C47">
        <w:rPr>
          <w:sz w:val="24"/>
          <w:szCs w:val="24"/>
        </w:rPr>
        <w:t>______________________</w:t>
      </w:r>
      <w:r w:rsidR="00FA6C47">
        <w:rPr>
          <w:sz w:val="24"/>
          <w:szCs w:val="24"/>
        </w:rPr>
        <w:t>_____________</w:t>
      </w:r>
    </w:p>
    <w:p w:rsidR="00C8595C" w:rsidRPr="00FA6C47" w:rsidRDefault="00C8595C" w:rsidP="00FA6C47">
      <w:pPr>
        <w:ind w:left="5103"/>
      </w:pPr>
      <w:r w:rsidRPr="00FA6C47">
        <w:t>(данные представителя заявителя)</w:t>
      </w:r>
    </w:p>
    <w:p w:rsidR="00C8595C" w:rsidRPr="00FA6C47" w:rsidRDefault="00C8595C" w:rsidP="00C8595C">
      <w:pPr>
        <w:rPr>
          <w:sz w:val="24"/>
          <w:szCs w:val="24"/>
        </w:rPr>
      </w:pPr>
    </w:p>
    <w:p w:rsidR="00C8595C" w:rsidRPr="00FA6C47" w:rsidRDefault="00C8595C" w:rsidP="00FA6C47">
      <w:pPr>
        <w:jc w:val="center"/>
        <w:rPr>
          <w:b/>
          <w:sz w:val="24"/>
          <w:szCs w:val="24"/>
        </w:rPr>
      </w:pPr>
      <w:r w:rsidRPr="00FA6C47">
        <w:rPr>
          <w:b/>
          <w:sz w:val="24"/>
          <w:szCs w:val="24"/>
        </w:rPr>
        <w:t>ЗАЯВЛЕНИЕ</w:t>
      </w:r>
    </w:p>
    <w:p w:rsidR="00C8595C" w:rsidRPr="00FA6C47" w:rsidRDefault="00C8595C" w:rsidP="00FA6C47">
      <w:pPr>
        <w:jc w:val="center"/>
        <w:rPr>
          <w:b/>
          <w:sz w:val="24"/>
          <w:szCs w:val="24"/>
        </w:rPr>
      </w:pPr>
      <w:r w:rsidRPr="00FA6C47">
        <w:rPr>
          <w:b/>
          <w:sz w:val="24"/>
          <w:szCs w:val="24"/>
        </w:rPr>
        <w:t>об исправлении допущенных опечаток и (или) ошибок в выданных в результате предоставления муниципальной услуги в документах</w:t>
      </w:r>
    </w:p>
    <w:p w:rsidR="00C8595C" w:rsidRPr="00FA6C47" w:rsidRDefault="00C8595C" w:rsidP="00C8595C">
      <w:pPr>
        <w:rPr>
          <w:sz w:val="24"/>
          <w:szCs w:val="24"/>
        </w:rPr>
      </w:pPr>
    </w:p>
    <w:p w:rsidR="00C8595C" w:rsidRPr="00FA6C47" w:rsidRDefault="00C8595C" w:rsidP="00FA6C47">
      <w:pPr>
        <w:jc w:val="both"/>
        <w:rPr>
          <w:sz w:val="24"/>
          <w:szCs w:val="24"/>
        </w:rPr>
      </w:pPr>
      <w:r w:rsidRPr="00FA6C47">
        <w:rPr>
          <w:sz w:val="24"/>
          <w:szCs w:val="24"/>
        </w:rPr>
        <w:t>Прошу исправить опечатку и (или) ошибку в ___________</w:t>
      </w:r>
      <w:r w:rsidR="00FA6C47">
        <w:rPr>
          <w:sz w:val="24"/>
          <w:szCs w:val="24"/>
        </w:rPr>
        <w:t>________</w:t>
      </w:r>
      <w:r w:rsidRPr="00FA6C47">
        <w:rPr>
          <w:sz w:val="24"/>
          <w:szCs w:val="24"/>
        </w:rPr>
        <w:t>_________________</w:t>
      </w:r>
      <w:r w:rsidR="00FA6C47">
        <w:rPr>
          <w:sz w:val="24"/>
          <w:szCs w:val="24"/>
        </w:rPr>
        <w:t>_</w:t>
      </w:r>
      <w:r w:rsidRPr="00FA6C47">
        <w:rPr>
          <w:sz w:val="24"/>
          <w:szCs w:val="24"/>
        </w:rPr>
        <w:t>_.</w:t>
      </w:r>
    </w:p>
    <w:p w:rsidR="00C8595C" w:rsidRPr="00FA6C47" w:rsidRDefault="00C8595C" w:rsidP="00FA6C47">
      <w:pPr>
        <w:jc w:val="both"/>
        <w:rPr>
          <w:sz w:val="24"/>
          <w:szCs w:val="24"/>
        </w:rPr>
      </w:pPr>
      <w:r w:rsidRPr="00FA6C47">
        <w:rPr>
          <w:sz w:val="24"/>
          <w:szCs w:val="24"/>
        </w:rPr>
        <w:t>указываются реквизиты и название документа, выданного уполномоченным органом в результате</w:t>
      </w:r>
      <w:r w:rsidR="00FA6C47">
        <w:rPr>
          <w:sz w:val="24"/>
          <w:szCs w:val="24"/>
        </w:rPr>
        <w:t xml:space="preserve"> </w:t>
      </w:r>
      <w:r w:rsidRPr="00FA6C47">
        <w:rPr>
          <w:sz w:val="24"/>
          <w:szCs w:val="24"/>
        </w:rPr>
        <w:t>предоставления государственной услуги</w:t>
      </w:r>
    </w:p>
    <w:p w:rsidR="00C8595C" w:rsidRPr="00FA6C47" w:rsidRDefault="00C8595C" w:rsidP="00FA6C47">
      <w:pPr>
        <w:jc w:val="both"/>
        <w:rPr>
          <w:sz w:val="24"/>
          <w:szCs w:val="24"/>
        </w:rPr>
      </w:pPr>
      <w:r w:rsidRPr="00FA6C47">
        <w:rPr>
          <w:sz w:val="24"/>
          <w:szCs w:val="24"/>
        </w:rPr>
        <w:t>Приложение (при наличии):_____________________________________</w:t>
      </w:r>
      <w:r w:rsidR="00FA6C47">
        <w:rPr>
          <w:sz w:val="24"/>
          <w:szCs w:val="24"/>
        </w:rPr>
        <w:t>____________</w:t>
      </w:r>
      <w:r w:rsidRPr="00FA6C47">
        <w:rPr>
          <w:sz w:val="24"/>
          <w:szCs w:val="24"/>
        </w:rPr>
        <w:t>___.</w:t>
      </w:r>
    </w:p>
    <w:p w:rsidR="00C8595C" w:rsidRPr="00FA6C47" w:rsidRDefault="00C8595C" w:rsidP="00FA6C47">
      <w:pPr>
        <w:jc w:val="both"/>
        <w:rPr>
          <w:sz w:val="24"/>
          <w:szCs w:val="24"/>
        </w:rPr>
      </w:pPr>
      <w:r w:rsidRPr="00FA6C47">
        <w:rPr>
          <w:sz w:val="24"/>
          <w:szCs w:val="24"/>
        </w:rPr>
        <w:t>прилагаются материалы, обосновывающие наличие опечатки и (или) ошибки</w:t>
      </w:r>
    </w:p>
    <w:p w:rsidR="00C8595C" w:rsidRPr="00FA6C47" w:rsidRDefault="00C8595C" w:rsidP="00FA6C47">
      <w:pPr>
        <w:jc w:val="both"/>
        <w:rPr>
          <w:sz w:val="24"/>
          <w:szCs w:val="24"/>
        </w:rPr>
      </w:pPr>
    </w:p>
    <w:p w:rsidR="00C8595C" w:rsidRPr="00FA6C47" w:rsidRDefault="00C8595C" w:rsidP="00C8595C">
      <w:pPr>
        <w:rPr>
          <w:sz w:val="24"/>
          <w:szCs w:val="24"/>
        </w:rPr>
      </w:pPr>
    </w:p>
    <w:p w:rsidR="00C8595C" w:rsidRPr="00FA6C47" w:rsidRDefault="00C8595C" w:rsidP="00C8595C">
      <w:pPr>
        <w:rPr>
          <w:sz w:val="24"/>
          <w:szCs w:val="24"/>
        </w:rPr>
      </w:pPr>
      <w:r w:rsidRPr="00FA6C47">
        <w:rPr>
          <w:sz w:val="24"/>
          <w:szCs w:val="24"/>
        </w:rPr>
        <w:t xml:space="preserve">Подпись заявителя  </w:t>
      </w:r>
      <w:r w:rsidRPr="00FA6C47">
        <w:rPr>
          <w:sz w:val="24"/>
          <w:szCs w:val="24"/>
        </w:rPr>
        <w:tab/>
      </w:r>
    </w:p>
    <w:p w:rsidR="00C8595C" w:rsidRPr="00FA6C47" w:rsidRDefault="00C8595C" w:rsidP="00C8595C">
      <w:pPr>
        <w:rPr>
          <w:sz w:val="24"/>
          <w:szCs w:val="24"/>
        </w:rPr>
      </w:pPr>
    </w:p>
    <w:p w:rsidR="00C8595C" w:rsidRPr="00FA6C47" w:rsidRDefault="00C8595C" w:rsidP="00FA6C47">
      <w:pPr>
        <w:widowControl w:val="0"/>
        <w:tabs>
          <w:tab w:val="left" w:pos="2660"/>
        </w:tabs>
        <w:suppressAutoHyphens/>
        <w:rPr>
          <w:b/>
          <w:bCs/>
          <w:color w:val="000000"/>
          <w:sz w:val="24"/>
          <w:szCs w:val="24"/>
          <w:lang w:eastAsia="ar-SA"/>
        </w:rPr>
      </w:pPr>
      <w:r w:rsidRPr="00FA6C47">
        <w:rPr>
          <w:sz w:val="24"/>
          <w:szCs w:val="24"/>
        </w:rPr>
        <w:t xml:space="preserve">Дата  </w:t>
      </w:r>
      <w:r w:rsidRPr="00FA6C47">
        <w:rPr>
          <w:sz w:val="24"/>
          <w:szCs w:val="24"/>
        </w:rPr>
        <w:tab/>
      </w:r>
    </w:p>
    <w:p w:rsidR="00C8595C" w:rsidRPr="00FA6C47" w:rsidRDefault="00C8595C" w:rsidP="00C8595C">
      <w:pPr>
        <w:widowControl w:val="0"/>
        <w:suppressAutoHyphens/>
        <w:ind w:firstLine="698"/>
        <w:jc w:val="right"/>
        <w:rPr>
          <w:b/>
          <w:bCs/>
          <w:color w:val="000000"/>
          <w:sz w:val="24"/>
          <w:szCs w:val="24"/>
          <w:lang w:eastAsia="ar-SA"/>
        </w:rPr>
      </w:pPr>
    </w:p>
    <w:p w:rsidR="00C8595C" w:rsidRPr="00FA6C47" w:rsidRDefault="00C8595C" w:rsidP="00C8595C">
      <w:pPr>
        <w:widowControl w:val="0"/>
        <w:suppressAutoHyphens/>
        <w:ind w:firstLine="698"/>
        <w:jc w:val="right"/>
        <w:rPr>
          <w:b/>
          <w:bCs/>
          <w:color w:val="000000"/>
          <w:sz w:val="24"/>
          <w:szCs w:val="24"/>
          <w:lang w:eastAsia="ar-SA"/>
        </w:rPr>
      </w:pPr>
    </w:p>
    <w:p w:rsidR="00C8595C" w:rsidRPr="00FA6C47" w:rsidRDefault="00C8595C" w:rsidP="00C8595C">
      <w:pPr>
        <w:widowControl w:val="0"/>
        <w:suppressAutoHyphens/>
        <w:ind w:firstLine="698"/>
        <w:jc w:val="right"/>
        <w:rPr>
          <w:b/>
          <w:bCs/>
          <w:color w:val="000000"/>
          <w:sz w:val="24"/>
          <w:szCs w:val="24"/>
          <w:lang w:eastAsia="ar-SA"/>
        </w:rPr>
      </w:pPr>
    </w:p>
    <w:p w:rsidR="00C8595C" w:rsidRPr="00FA6C47" w:rsidRDefault="00C8595C" w:rsidP="00C8595C">
      <w:pPr>
        <w:widowControl w:val="0"/>
        <w:suppressAutoHyphens/>
        <w:ind w:firstLine="698"/>
        <w:jc w:val="right"/>
        <w:rPr>
          <w:b/>
          <w:bCs/>
          <w:color w:val="000000"/>
          <w:sz w:val="24"/>
          <w:szCs w:val="24"/>
          <w:lang w:eastAsia="ar-SA"/>
        </w:rPr>
      </w:pPr>
    </w:p>
    <w:p w:rsidR="00FD3E26" w:rsidRPr="00FA6C47" w:rsidRDefault="00FD3E26" w:rsidP="00AB5A2E">
      <w:pPr>
        <w:jc w:val="both"/>
        <w:rPr>
          <w:color w:val="000000" w:themeColor="text1"/>
          <w:sz w:val="24"/>
          <w:szCs w:val="24"/>
        </w:rPr>
      </w:pPr>
    </w:p>
    <w:sectPr w:rsidR="00FD3E26" w:rsidRPr="00FA6C47"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674" w:rsidRDefault="000B5674">
      <w:r>
        <w:separator/>
      </w:r>
    </w:p>
  </w:endnote>
  <w:endnote w:type="continuationSeparator" w:id="1">
    <w:p w:rsidR="000B5674" w:rsidRDefault="000B5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674" w:rsidRDefault="000B5674">
      <w:r>
        <w:separator/>
      </w:r>
    </w:p>
  </w:footnote>
  <w:footnote w:type="continuationSeparator" w:id="1">
    <w:p w:rsidR="000B5674" w:rsidRDefault="000B5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A9" w:rsidRPr="002F243F" w:rsidRDefault="00A11B76" w:rsidP="00C8595C">
    <w:r>
      <w:pict>
        <v:shapetype id="_x0000_t202" coordsize="21600,21600" o:spt="202" path="m,l,21600r21600,l21600,xe">
          <v:stroke joinstyle="miter"/>
          <v:path gradientshapeok="t" o:connecttype="rect"/>
        </v:shapetype>
        <v:shape id="_x0000_s302082" type="#_x0000_t202" style="position:absolute;margin-left:55.65pt;margin-top:23.35pt;width:5.2pt;height:15.6pt;z-index:-251658752;mso-position-horizontal-relative:page;mso-position-vertical-relative:page" filled="f" stroked="f">
          <v:textbox style="mso-next-textbox:#_x0000_s302082" inset="0,0,0,0">
            <w:txbxContent>
              <w:p w:rsidR="00F563A9" w:rsidRPr="002F243F" w:rsidRDefault="00F563A9" w:rsidP="00C8595C">
                <w:r w:rsidRPr="002F243F">
                  <w:t xml:space="preserve"> </w:t>
                </w:r>
              </w:p>
            </w:txbxContent>
          </v:textbox>
          <w10:wrap anchorx="page" anchory="page"/>
        </v:shape>
      </w:pict>
    </w:r>
    <w:r>
      <w:pict>
        <v:shape id="_x0000_s302083" type="#_x0000_t202" style="position:absolute;margin-left:415.5pt;margin-top:22.9pt;width:17.05pt;height:14.25pt;z-index:-251657728;mso-position-horizontal-relative:page;mso-position-vertical-relative:page" filled="f" stroked="f">
          <v:textbox style="mso-next-textbox:#_x0000_s302083" inset="0,0,0,0">
            <w:txbxContent>
              <w:p w:rsidR="00F563A9" w:rsidRPr="002252FA" w:rsidRDefault="00F563A9" w:rsidP="002252F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1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1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7">
    <w:nsid w:val="048226E0"/>
    <w:multiLevelType w:val="hybridMultilevel"/>
    <w:tmpl w:val="1408C214"/>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8">
    <w:nsid w:val="0DEF3333"/>
    <w:multiLevelType w:val="multilevel"/>
    <w:tmpl w:val="E10070A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10E721EB"/>
    <w:multiLevelType w:val="hybridMultilevel"/>
    <w:tmpl w:val="B90E0688"/>
    <w:lvl w:ilvl="0" w:tplc="E4A8996C">
      <w:start w:val="6"/>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9243FCE"/>
    <w:multiLevelType w:val="multilevel"/>
    <w:tmpl w:val="17D0094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CD67182"/>
    <w:multiLevelType w:val="hybridMultilevel"/>
    <w:tmpl w:val="6D96A3FE"/>
    <w:lvl w:ilvl="0" w:tplc="F4DA0246">
      <w:start w:val="1"/>
      <w:numFmt w:val="decimal"/>
      <w:lvlText w:val="%1."/>
      <w:lvlJc w:val="left"/>
      <w:pPr>
        <w:ind w:left="1080" w:hanging="360"/>
      </w:pPr>
      <w:rPr>
        <w:rFonts w:hint="default"/>
      </w:rPr>
    </w:lvl>
    <w:lvl w:ilvl="1" w:tplc="A170F476" w:tentative="1">
      <w:start w:val="1"/>
      <w:numFmt w:val="lowerLetter"/>
      <w:lvlText w:val="%2."/>
      <w:lvlJc w:val="left"/>
      <w:pPr>
        <w:ind w:left="1800" w:hanging="360"/>
      </w:pPr>
    </w:lvl>
    <w:lvl w:ilvl="2" w:tplc="F33E2140" w:tentative="1">
      <w:start w:val="1"/>
      <w:numFmt w:val="lowerRoman"/>
      <w:lvlText w:val="%3."/>
      <w:lvlJc w:val="right"/>
      <w:pPr>
        <w:ind w:left="2520" w:hanging="180"/>
      </w:pPr>
    </w:lvl>
    <w:lvl w:ilvl="3" w:tplc="F1503C52" w:tentative="1">
      <w:start w:val="1"/>
      <w:numFmt w:val="decimal"/>
      <w:lvlText w:val="%4."/>
      <w:lvlJc w:val="left"/>
      <w:pPr>
        <w:ind w:left="3240" w:hanging="360"/>
      </w:pPr>
    </w:lvl>
    <w:lvl w:ilvl="4" w:tplc="617680C2" w:tentative="1">
      <w:start w:val="1"/>
      <w:numFmt w:val="lowerLetter"/>
      <w:lvlText w:val="%5."/>
      <w:lvlJc w:val="left"/>
      <w:pPr>
        <w:ind w:left="3960" w:hanging="360"/>
      </w:pPr>
    </w:lvl>
    <w:lvl w:ilvl="5" w:tplc="EF80A002" w:tentative="1">
      <w:start w:val="1"/>
      <w:numFmt w:val="lowerRoman"/>
      <w:lvlText w:val="%6."/>
      <w:lvlJc w:val="right"/>
      <w:pPr>
        <w:ind w:left="4680" w:hanging="180"/>
      </w:pPr>
    </w:lvl>
    <w:lvl w:ilvl="6" w:tplc="1DFEF6F0" w:tentative="1">
      <w:start w:val="1"/>
      <w:numFmt w:val="decimal"/>
      <w:lvlText w:val="%7."/>
      <w:lvlJc w:val="left"/>
      <w:pPr>
        <w:ind w:left="5400" w:hanging="360"/>
      </w:pPr>
    </w:lvl>
    <w:lvl w:ilvl="7" w:tplc="F732D85E" w:tentative="1">
      <w:start w:val="1"/>
      <w:numFmt w:val="lowerLetter"/>
      <w:lvlText w:val="%8."/>
      <w:lvlJc w:val="left"/>
      <w:pPr>
        <w:ind w:left="6120" w:hanging="360"/>
      </w:pPr>
    </w:lvl>
    <w:lvl w:ilvl="8" w:tplc="3B463EF6" w:tentative="1">
      <w:start w:val="1"/>
      <w:numFmt w:val="lowerRoman"/>
      <w:lvlText w:val="%9."/>
      <w:lvlJc w:val="right"/>
      <w:pPr>
        <w:ind w:left="6840" w:hanging="180"/>
      </w:pPr>
    </w:lvl>
  </w:abstractNum>
  <w:abstractNum w:abstractNumId="24">
    <w:nsid w:val="1CD715F1"/>
    <w:multiLevelType w:val="singleLevel"/>
    <w:tmpl w:val="EBB07A40"/>
    <w:lvl w:ilvl="0">
      <w:numFmt w:val="bullet"/>
      <w:lvlText w:val="-"/>
      <w:lvlJc w:val="left"/>
      <w:pPr>
        <w:tabs>
          <w:tab w:val="num" w:pos="360"/>
        </w:tabs>
        <w:ind w:left="360" w:hanging="360"/>
      </w:pPr>
      <w:rPr>
        <w:rFonts w:hint="default"/>
      </w:rPr>
    </w:lvl>
  </w:abstractNum>
  <w:abstractNum w:abstractNumId="2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7">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28">
    <w:nsid w:val="504527B0"/>
    <w:multiLevelType w:val="hybridMultilevel"/>
    <w:tmpl w:val="ACEE9106"/>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9">
    <w:nsid w:val="514475BB"/>
    <w:multiLevelType w:val="hybridMultilevel"/>
    <w:tmpl w:val="D1CE6A5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73710"/>
    <w:multiLevelType w:val="hybridMultilevel"/>
    <w:tmpl w:val="402C5BD2"/>
    <w:lvl w:ilvl="0" w:tplc="F77CEC1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4E76134"/>
    <w:multiLevelType w:val="hybridMultilevel"/>
    <w:tmpl w:val="22CE9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384B97"/>
    <w:multiLevelType w:val="hybridMultilevel"/>
    <w:tmpl w:val="79341B9A"/>
    <w:lvl w:ilvl="0" w:tplc="DB8E53AE">
      <w:start w:val="1"/>
      <w:numFmt w:val="decimal"/>
      <w:lvlText w:val="%1."/>
      <w:lvlJc w:val="left"/>
      <w:pPr>
        <w:ind w:left="720" w:hanging="360"/>
      </w:pPr>
    </w:lvl>
    <w:lvl w:ilvl="1" w:tplc="B2D4FB3C">
      <w:start w:val="1"/>
      <w:numFmt w:val="decimal"/>
      <w:lvlText w:val="%2."/>
      <w:lvlJc w:val="left"/>
      <w:pPr>
        <w:tabs>
          <w:tab w:val="num" w:pos="1440"/>
        </w:tabs>
        <w:ind w:left="1440" w:hanging="360"/>
      </w:pPr>
    </w:lvl>
    <w:lvl w:ilvl="2" w:tplc="D9EA623C">
      <w:start w:val="1"/>
      <w:numFmt w:val="decimal"/>
      <w:lvlText w:val="%3."/>
      <w:lvlJc w:val="left"/>
      <w:pPr>
        <w:tabs>
          <w:tab w:val="num" w:pos="2160"/>
        </w:tabs>
        <w:ind w:left="2160" w:hanging="360"/>
      </w:pPr>
    </w:lvl>
    <w:lvl w:ilvl="3" w:tplc="188ACE1A">
      <w:start w:val="1"/>
      <w:numFmt w:val="decimal"/>
      <w:lvlText w:val="%4."/>
      <w:lvlJc w:val="left"/>
      <w:pPr>
        <w:tabs>
          <w:tab w:val="num" w:pos="2880"/>
        </w:tabs>
        <w:ind w:left="2880" w:hanging="360"/>
      </w:pPr>
    </w:lvl>
    <w:lvl w:ilvl="4" w:tplc="44889F5A">
      <w:start w:val="1"/>
      <w:numFmt w:val="decimal"/>
      <w:lvlText w:val="%5."/>
      <w:lvlJc w:val="left"/>
      <w:pPr>
        <w:tabs>
          <w:tab w:val="num" w:pos="3600"/>
        </w:tabs>
        <w:ind w:left="3600" w:hanging="360"/>
      </w:pPr>
    </w:lvl>
    <w:lvl w:ilvl="5" w:tplc="ABD6BE54">
      <w:start w:val="1"/>
      <w:numFmt w:val="decimal"/>
      <w:lvlText w:val="%6."/>
      <w:lvlJc w:val="left"/>
      <w:pPr>
        <w:tabs>
          <w:tab w:val="num" w:pos="4320"/>
        </w:tabs>
        <w:ind w:left="4320" w:hanging="360"/>
      </w:pPr>
    </w:lvl>
    <w:lvl w:ilvl="6" w:tplc="2D8A7688">
      <w:start w:val="1"/>
      <w:numFmt w:val="decimal"/>
      <w:lvlText w:val="%7."/>
      <w:lvlJc w:val="left"/>
      <w:pPr>
        <w:tabs>
          <w:tab w:val="num" w:pos="5040"/>
        </w:tabs>
        <w:ind w:left="5040" w:hanging="360"/>
      </w:pPr>
    </w:lvl>
    <w:lvl w:ilvl="7" w:tplc="D0D2C36A">
      <w:start w:val="1"/>
      <w:numFmt w:val="decimal"/>
      <w:lvlText w:val="%8."/>
      <w:lvlJc w:val="left"/>
      <w:pPr>
        <w:tabs>
          <w:tab w:val="num" w:pos="5760"/>
        </w:tabs>
        <w:ind w:left="5760" w:hanging="360"/>
      </w:pPr>
    </w:lvl>
    <w:lvl w:ilvl="8" w:tplc="3780A0AE">
      <w:start w:val="1"/>
      <w:numFmt w:val="decimal"/>
      <w:lvlText w:val="%9."/>
      <w:lvlJc w:val="left"/>
      <w:pPr>
        <w:tabs>
          <w:tab w:val="num" w:pos="6480"/>
        </w:tabs>
        <w:ind w:left="6480" w:hanging="360"/>
      </w:pPr>
    </w:lvl>
  </w:abstractNum>
  <w:abstractNum w:abstractNumId="34">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FE5C9E"/>
    <w:multiLevelType w:val="hybridMultilevel"/>
    <w:tmpl w:val="CD886FEE"/>
    <w:lvl w:ilvl="0" w:tplc="1EC81FAE">
      <w:start w:val="1"/>
      <w:numFmt w:val="bullet"/>
      <w:lvlText w:val=""/>
      <w:lvlJc w:val="left"/>
      <w:pPr>
        <w:tabs>
          <w:tab w:val="num" w:pos="720"/>
        </w:tabs>
        <w:ind w:left="0" w:firstLine="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A8166B"/>
    <w:multiLevelType w:val="hybridMultilevel"/>
    <w:tmpl w:val="8A1865AA"/>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12"/>
  </w:num>
  <w:num w:numId="7">
    <w:abstractNumId w:val="13"/>
  </w:num>
  <w:num w:numId="8">
    <w:abstractNumId w:val="30"/>
  </w:num>
  <w:num w:numId="9">
    <w:abstractNumId w:val="18"/>
  </w:num>
  <w:num w:numId="10">
    <w:abstractNumId w:val="24"/>
  </w:num>
  <w:num w:numId="11">
    <w:abstractNumId w:val="7"/>
  </w:num>
  <w:num w:numId="12">
    <w:abstractNumId w:val="26"/>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3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5"/>
  </w:num>
  <w:num w:numId="28">
    <w:abstractNumId w:val="28"/>
  </w:num>
  <w:num w:numId="29">
    <w:abstractNumId w:val="17"/>
  </w:num>
  <w:num w:numId="30">
    <w:abstractNumId w:val="31"/>
  </w:num>
  <w:num w:numId="31">
    <w:abstractNumId w:val="29"/>
  </w:num>
  <w:num w:numId="32">
    <w:abstractNumId w:val="19"/>
  </w:num>
  <w:num w:numId="33">
    <w:abstractNumId w:val="34"/>
  </w:num>
  <w:num w:numId="3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hdrShapeDefaults>
    <o:shapedefaults v:ext="edit" spidmax="307202"/>
    <o:shapelayout v:ext="edit">
      <o:idmap v:ext="edit" data="295"/>
    </o:shapelayout>
  </w:hdrShapeDefaults>
  <w:footnotePr>
    <w:footnote w:id="0"/>
    <w:footnote w:id="1"/>
  </w:footnotePr>
  <w:endnotePr>
    <w:endnote w:id="0"/>
    <w:endnote w:id="1"/>
  </w:endnotePr>
  <w:compat/>
  <w:rsids>
    <w:rsidRoot w:val="008514A5"/>
    <w:rsid w:val="000004AE"/>
    <w:rsid w:val="000004F6"/>
    <w:rsid w:val="00000636"/>
    <w:rsid w:val="0000076A"/>
    <w:rsid w:val="000007F5"/>
    <w:rsid w:val="00000BC3"/>
    <w:rsid w:val="00000C39"/>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42D"/>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74B"/>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74"/>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47"/>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3FE5"/>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403"/>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BE2"/>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231"/>
    <w:rsid w:val="001E156B"/>
    <w:rsid w:val="001E16C8"/>
    <w:rsid w:val="001E18B1"/>
    <w:rsid w:val="001E1C26"/>
    <w:rsid w:val="001E1EB2"/>
    <w:rsid w:val="001E2166"/>
    <w:rsid w:val="001E23E2"/>
    <w:rsid w:val="001E2424"/>
    <w:rsid w:val="001E2456"/>
    <w:rsid w:val="001E2704"/>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A"/>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A9D"/>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5BE"/>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8DA"/>
    <w:rsid w:val="002D5BBC"/>
    <w:rsid w:val="002D5EFB"/>
    <w:rsid w:val="002D61D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18E"/>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9DF"/>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42F"/>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0A"/>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691"/>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6F"/>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36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87"/>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946"/>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26"/>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5A1"/>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AE5"/>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6C53"/>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31"/>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2E68"/>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54CA"/>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9FD"/>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4F0"/>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7A1"/>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52C"/>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284"/>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52C"/>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B76"/>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7C6"/>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AE8"/>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DEA"/>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7ED"/>
    <w:rsid w:val="00AE28B8"/>
    <w:rsid w:val="00AE2A2A"/>
    <w:rsid w:val="00AE2ADA"/>
    <w:rsid w:val="00AE2B05"/>
    <w:rsid w:val="00AE383E"/>
    <w:rsid w:val="00AE3A62"/>
    <w:rsid w:val="00AE3B15"/>
    <w:rsid w:val="00AE3EF2"/>
    <w:rsid w:val="00AE4050"/>
    <w:rsid w:val="00AE47D2"/>
    <w:rsid w:val="00AE4B0E"/>
    <w:rsid w:val="00AE4EF8"/>
    <w:rsid w:val="00AE541D"/>
    <w:rsid w:val="00AE596D"/>
    <w:rsid w:val="00AE599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AAA"/>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D9E"/>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A08"/>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A6C"/>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A55"/>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95C"/>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5ECB"/>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BCE"/>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92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20A"/>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1D6"/>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788"/>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A7C"/>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A9"/>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8A7"/>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4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26"/>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uiPriority w:val="10"/>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uiPriority w:val="34"/>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1"/>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customStyle="1" w:styleId="afffffc">
    <w:name w:val="Заголовок"/>
    <w:basedOn w:val="a"/>
    <w:rsid w:val="00C8595C"/>
    <w:pPr>
      <w:overflowPunct/>
      <w:autoSpaceDE/>
      <w:autoSpaceDN/>
      <w:adjustRightInd/>
      <w:ind w:right="3232"/>
      <w:jc w:val="both"/>
      <w:textAlignment w:val="auto"/>
    </w:pPr>
    <w:rPr>
      <w:b/>
      <w:bCs/>
      <w:sz w:val="28"/>
      <w:szCs w:val="28"/>
    </w:rPr>
  </w:style>
  <w:style w:type="paragraph" w:customStyle="1" w:styleId="s30">
    <w:name w:val="s_3"/>
    <w:basedOn w:val="a"/>
    <w:rsid w:val="00C8595C"/>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C8595C"/>
    <w:pPr>
      <w:overflowPunct/>
      <w:autoSpaceDE/>
      <w:autoSpaceDN/>
      <w:adjustRightInd/>
      <w:spacing w:before="100" w:beforeAutospacing="1" w:after="100" w:afterAutospacing="1"/>
      <w:textAlignment w:val="auto"/>
    </w:pPr>
    <w:rPr>
      <w:sz w:val="24"/>
      <w:szCs w:val="24"/>
    </w:rPr>
  </w:style>
  <w:style w:type="character" w:customStyle="1" w:styleId="s100">
    <w:name w:val="s_10"/>
    <w:basedOn w:val="a0"/>
    <w:rsid w:val="00C8595C"/>
  </w:style>
  <w:style w:type="paragraph" w:customStyle="1" w:styleId="s9">
    <w:name w:val="s_9"/>
    <w:basedOn w:val="a"/>
    <w:rsid w:val="00C8595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3D3024C0C096CEB0D97F31D2FBFD5E989F9DCB8FBB435750394679DCB36B386724BE2F44BF201C4FF21360A45503B00598DB3A0E9A22FFA92Ds3HBM"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3D3024C0C096CEB0D97F31D2FBFD5E989F9DCB8FBB435750394679DCB36B386724BE2F44BF201C4FF21060A45503B00598DB3A0E9A22FFA92Ds3HBM"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3D3024C0C096CEB0D97F31D2FBFD5E989F9DCB8FBB435750394679DCB36B386724BE2F44BF201C4FF21160A45503B00598DB3A0E9A22FFA92Ds3HBM"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D3024C0C096CEB0D97F31D2FBFD5E989F9DCB8FBB435750394679DCB36B386724BE2F44BF201C4FF21260A45503B00598DB3A0E9A22FFA92Ds3H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72</Pages>
  <Words>25409</Words>
  <Characters>144837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2025-06-24T10:46:00Z</cp:lastPrinted>
  <dcterms:created xsi:type="dcterms:W3CDTF">2025-06-24T12:25:00Z</dcterms:created>
  <dcterms:modified xsi:type="dcterms:W3CDTF">2025-06-25T08:11:00Z</dcterms:modified>
</cp:coreProperties>
</file>