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EA3415">
        <w:t>18</w:t>
      </w:r>
      <w:r w:rsidR="00AD142C">
        <w:t xml:space="preserve"> но</w:t>
      </w:r>
      <w:r w:rsidR="00E74782">
        <w:t>ября</w:t>
      </w:r>
      <w:r w:rsidR="00AF534F">
        <w:t xml:space="preserve"> 202</w:t>
      </w:r>
      <w:r w:rsidR="00952EA7">
        <w:t>4</w:t>
      </w:r>
      <w:r w:rsidR="001C79B7">
        <w:t xml:space="preserve"> года № </w:t>
      </w:r>
      <w:r w:rsidR="00A73317">
        <w:t>1580</w:t>
      </w:r>
    </w:p>
    <w:p w:rsidR="00D76A80" w:rsidRDefault="00D76A80" w:rsidP="00C079DE">
      <w:pPr>
        <w:jc w:val="center"/>
      </w:pPr>
    </w:p>
    <w:p w:rsidR="006C25B8" w:rsidRPr="00612739" w:rsidRDefault="00A9752B" w:rsidP="004823DA">
      <w:pPr>
        <w:jc w:val="center"/>
      </w:pPr>
      <w:r w:rsidRPr="00612739">
        <w:t>г. Калининск</w:t>
      </w:r>
    </w:p>
    <w:p w:rsidR="003037D2" w:rsidRPr="00F83D55" w:rsidRDefault="003037D2" w:rsidP="00F83D55">
      <w:pPr>
        <w:ind w:firstLine="567"/>
        <w:jc w:val="both"/>
        <w:rPr>
          <w:sz w:val="27"/>
          <w:szCs w:val="27"/>
        </w:rPr>
      </w:pPr>
    </w:p>
    <w:p w:rsidR="00F83D55" w:rsidRPr="00F83D55" w:rsidRDefault="00F83D55" w:rsidP="00F83D55">
      <w:pPr>
        <w:jc w:val="both"/>
        <w:rPr>
          <w:b/>
          <w:sz w:val="27"/>
          <w:szCs w:val="27"/>
        </w:rPr>
      </w:pPr>
      <w:r w:rsidRPr="00F83D55">
        <w:rPr>
          <w:b/>
          <w:sz w:val="27"/>
          <w:szCs w:val="27"/>
        </w:rPr>
        <w:t xml:space="preserve">Об утверждении перечня жилых </w:t>
      </w:r>
    </w:p>
    <w:p w:rsidR="00F83D55" w:rsidRPr="00F83D55" w:rsidRDefault="00F83D55" w:rsidP="00F83D55">
      <w:pPr>
        <w:jc w:val="both"/>
        <w:rPr>
          <w:b/>
          <w:sz w:val="27"/>
          <w:szCs w:val="27"/>
        </w:rPr>
      </w:pPr>
      <w:r w:rsidRPr="00F83D55">
        <w:rPr>
          <w:b/>
          <w:sz w:val="27"/>
          <w:szCs w:val="27"/>
        </w:rPr>
        <w:t xml:space="preserve">помещений маневренного </w:t>
      </w:r>
    </w:p>
    <w:p w:rsidR="00F83D55" w:rsidRPr="00F83D55" w:rsidRDefault="00F83D55" w:rsidP="00F83D55">
      <w:pPr>
        <w:jc w:val="both"/>
        <w:rPr>
          <w:b/>
          <w:sz w:val="27"/>
          <w:szCs w:val="27"/>
        </w:rPr>
      </w:pPr>
      <w:r w:rsidRPr="00F83D55">
        <w:rPr>
          <w:b/>
          <w:sz w:val="27"/>
          <w:szCs w:val="27"/>
        </w:rPr>
        <w:t xml:space="preserve">жилищного фонда </w:t>
      </w:r>
    </w:p>
    <w:p w:rsidR="00F83D55" w:rsidRPr="00F83D55" w:rsidRDefault="00F83D55" w:rsidP="00F83D55">
      <w:pPr>
        <w:ind w:firstLine="567"/>
        <w:jc w:val="both"/>
        <w:rPr>
          <w:sz w:val="27"/>
          <w:szCs w:val="27"/>
        </w:rPr>
      </w:pPr>
    </w:p>
    <w:p w:rsidR="00F83D55" w:rsidRPr="00F83D55" w:rsidRDefault="00F83D55" w:rsidP="00F83D55">
      <w:pPr>
        <w:ind w:firstLine="567"/>
        <w:jc w:val="both"/>
        <w:rPr>
          <w:sz w:val="27"/>
          <w:szCs w:val="27"/>
        </w:rPr>
      </w:pPr>
      <w:r w:rsidRPr="00F83D55">
        <w:rPr>
          <w:sz w:val="27"/>
          <w:szCs w:val="27"/>
        </w:rPr>
        <w:t>В целях создания условий для оперативного решения вопросов, связанных с обеспечением граждан жилыми помещениями в непредвиденных ситуациях, выполнения капитального ремонта помещения (дома) по постоянному месту жительства, в соответствии с Жилищным кодексом Российской Федерации, на основании Федерального закона от 06 октября 2003 года № 131-ФЗ «Об общих принципах организации местного самоуправления в Российской Федерации», Решением Калининского районного собрания Калининского муниципального района Саратовской области» № 20-142 от 26.09.2018 года «О создании маневренного жилищного фонда и утверждении положения о маневренном жилищном фонде в Калининском муниципальном районе Саратовской области», руководствуясь Уставом Калининского муниципального района Саратовской области, ПОСТАНОВЛЯЕТ:</w:t>
      </w:r>
    </w:p>
    <w:p w:rsidR="00F83D55" w:rsidRPr="00F83D55" w:rsidRDefault="00F83D55" w:rsidP="00F83D55">
      <w:pPr>
        <w:ind w:firstLine="567"/>
        <w:jc w:val="both"/>
        <w:rPr>
          <w:sz w:val="27"/>
          <w:szCs w:val="27"/>
        </w:rPr>
      </w:pPr>
    </w:p>
    <w:p w:rsidR="00F83D55" w:rsidRPr="00F83D55" w:rsidRDefault="00F83D55" w:rsidP="00F83D55">
      <w:pPr>
        <w:ind w:firstLine="567"/>
        <w:jc w:val="both"/>
        <w:rPr>
          <w:sz w:val="27"/>
          <w:szCs w:val="27"/>
        </w:rPr>
      </w:pPr>
      <w:r w:rsidRPr="00F83D55">
        <w:rPr>
          <w:sz w:val="27"/>
          <w:szCs w:val="27"/>
        </w:rPr>
        <w:t>1. Утвердить перечень жилых помещений маневренного жилищного фонда согласно приложению к настоящему постановлению.</w:t>
      </w:r>
    </w:p>
    <w:p w:rsidR="00F83D55" w:rsidRPr="00F83D55" w:rsidRDefault="00F83D55" w:rsidP="00F83D55">
      <w:pPr>
        <w:ind w:firstLine="567"/>
        <w:jc w:val="both"/>
        <w:rPr>
          <w:sz w:val="27"/>
          <w:szCs w:val="27"/>
        </w:rPr>
      </w:pPr>
      <w:r w:rsidRPr="00F83D55">
        <w:rPr>
          <w:sz w:val="27"/>
          <w:szCs w:val="27"/>
        </w:rPr>
        <w:t>2. Признать утратившим силу постановление администрации Калининского муниципального района Саратовской области от 27 декабря 2023 года № 1743 «Об утверждении перечня жилых помещений маневренного жилищного фонда».</w:t>
      </w:r>
    </w:p>
    <w:p w:rsidR="00F83D55" w:rsidRPr="00F83D55" w:rsidRDefault="00F83D55" w:rsidP="00F83D55">
      <w:pPr>
        <w:ind w:firstLine="567"/>
        <w:jc w:val="both"/>
        <w:rPr>
          <w:sz w:val="27"/>
          <w:szCs w:val="27"/>
        </w:rPr>
      </w:pPr>
      <w:r w:rsidRPr="00F83D55">
        <w:rPr>
          <w:sz w:val="27"/>
          <w:szCs w:val="27"/>
        </w:rPr>
        <w:t xml:space="preserve">3.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 </w:t>
      </w:r>
    </w:p>
    <w:p w:rsidR="00F83D55" w:rsidRPr="00F83D55" w:rsidRDefault="00F83D55" w:rsidP="00F83D55">
      <w:pPr>
        <w:ind w:firstLine="567"/>
        <w:jc w:val="both"/>
        <w:rPr>
          <w:sz w:val="27"/>
          <w:szCs w:val="27"/>
        </w:rPr>
      </w:pPr>
      <w:r w:rsidRPr="00F83D55">
        <w:rPr>
          <w:sz w:val="27"/>
          <w:szCs w:val="27"/>
        </w:rPr>
        <w:t xml:space="preserve">4. Настоящее постановление вступает в силу с момента его подписания. </w:t>
      </w:r>
    </w:p>
    <w:p w:rsidR="00F83D55" w:rsidRPr="00F83D55" w:rsidRDefault="00F83D55" w:rsidP="00F83D55">
      <w:pPr>
        <w:ind w:firstLine="567"/>
        <w:jc w:val="both"/>
        <w:rPr>
          <w:sz w:val="27"/>
          <w:szCs w:val="27"/>
        </w:rPr>
      </w:pPr>
      <w:r w:rsidRPr="00F83D55">
        <w:rPr>
          <w:sz w:val="27"/>
          <w:szCs w:val="27"/>
        </w:rPr>
        <w:t>5. Контроль за исполнением настоящего постановления возложить на начальника управления земельно-имущественных отношений администрации муниципального района Сигачеву С.Н.</w:t>
      </w:r>
    </w:p>
    <w:p w:rsidR="00173595" w:rsidRPr="00F83D55" w:rsidRDefault="00173595" w:rsidP="00F83D55">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0055" w:rsidRDefault="00C17BEE" w:rsidP="00C17BEE">
      <w:pPr>
        <w:jc w:val="both"/>
      </w:pPr>
      <w:r w:rsidRPr="003E5E2B">
        <w:t>Исп</w:t>
      </w:r>
      <w:r w:rsidR="000A26DF">
        <w:t xml:space="preserve">.: </w:t>
      </w:r>
      <w:r w:rsidR="00F83D55">
        <w:t>Евтушенко Н.С.</w:t>
      </w:r>
    </w:p>
    <w:p w:rsidR="00F83D55" w:rsidRPr="00D54633" w:rsidRDefault="00F83D55" w:rsidP="00F83D55">
      <w:pPr>
        <w:tabs>
          <w:tab w:val="left" w:pos="7815"/>
        </w:tabs>
        <w:ind w:left="6237"/>
        <w:jc w:val="both"/>
        <w:rPr>
          <w:b/>
          <w:sz w:val="28"/>
          <w:szCs w:val="28"/>
        </w:rPr>
      </w:pPr>
      <w:r w:rsidRPr="00D54633">
        <w:rPr>
          <w:b/>
          <w:sz w:val="28"/>
          <w:szCs w:val="28"/>
        </w:rPr>
        <w:lastRenderedPageBreak/>
        <w:t>Приложение</w:t>
      </w:r>
    </w:p>
    <w:p w:rsidR="00F83D55" w:rsidRPr="00D54633" w:rsidRDefault="00F83D55" w:rsidP="00F83D55">
      <w:pPr>
        <w:tabs>
          <w:tab w:val="left" w:pos="7815"/>
        </w:tabs>
        <w:ind w:left="6237"/>
        <w:rPr>
          <w:b/>
          <w:sz w:val="28"/>
          <w:szCs w:val="28"/>
        </w:rPr>
      </w:pPr>
      <w:r w:rsidRPr="00D54633">
        <w:rPr>
          <w:b/>
          <w:sz w:val="28"/>
          <w:szCs w:val="28"/>
        </w:rPr>
        <w:t>к постановлению администрации МР</w:t>
      </w:r>
    </w:p>
    <w:p w:rsidR="00F83D55" w:rsidRPr="00F83D55" w:rsidRDefault="00F83D55" w:rsidP="00F83D55">
      <w:pPr>
        <w:tabs>
          <w:tab w:val="left" w:pos="7815"/>
        </w:tabs>
        <w:ind w:left="6237"/>
        <w:jc w:val="both"/>
        <w:rPr>
          <w:b/>
          <w:sz w:val="28"/>
          <w:szCs w:val="28"/>
        </w:rPr>
      </w:pPr>
      <w:r>
        <w:rPr>
          <w:b/>
          <w:sz w:val="28"/>
          <w:szCs w:val="28"/>
        </w:rPr>
        <w:t>от 18.11.2024 года №1580</w:t>
      </w:r>
    </w:p>
    <w:p w:rsidR="00F83D55" w:rsidRPr="00F83D55" w:rsidRDefault="00F83D55" w:rsidP="00F83D55">
      <w:pPr>
        <w:tabs>
          <w:tab w:val="left" w:pos="7815"/>
        </w:tabs>
        <w:ind w:left="5670"/>
        <w:jc w:val="both"/>
        <w:rPr>
          <w:sz w:val="28"/>
          <w:szCs w:val="28"/>
        </w:rPr>
      </w:pPr>
    </w:p>
    <w:p w:rsidR="00F83D55" w:rsidRDefault="00F83D55" w:rsidP="00F83D55">
      <w:pPr>
        <w:tabs>
          <w:tab w:val="left" w:pos="7815"/>
        </w:tabs>
        <w:jc w:val="center"/>
        <w:rPr>
          <w:b/>
          <w:sz w:val="28"/>
          <w:szCs w:val="28"/>
        </w:rPr>
      </w:pPr>
      <w:r>
        <w:rPr>
          <w:b/>
          <w:sz w:val="28"/>
          <w:szCs w:val="28"/>
        </w:rPr>
        <w:t>Перечень</w:t>
      </w:r>
    </w:p>
    <w:p w:rsidR="00F83D55" w:rsidRDefault="00F83D55" w:rsidP="00F83D55">
      <w:pPr>
        <w:tabs>
          <w:tab w:val="left" w:pos="7815"/>
        </w:tabs>
        <w:jc w:val="center"/>
        <w:rPr>
          <w:b/>
          <w:sz w:val="28"/>
          <w:szCs w:val="28"/>
        </w:rPr>
      </w:pPr>
      <w:r>
        <w:rPr>
          <w:b/>
          <w:sz w:val="28"/>
          <w:szCs w:val="28"/>
        </w:rPr>
        <w:t>жилых помещений маневренного фонда</w:t>
      </w:r>
    </w:p>
    <w:p w:rsidR="00F83D55" w:rsidRDefault="00F83D55" w:rsidP="00F83D55">
      <w:pPr>
        <w:tabs>
          <w:tab w:val="left" w:pos="7815"/>
        </w:tabs>
        <w:jc w:val="center"/>
        <w:rPr>
          <w:b/>
        </w:rPr>
      </w:pPr>
      <w:r>
        <w:rPr>
          <w:b/>
          <w:sz w:val="28"/>
          <w:szCs w:val="28"/>
        </w:rPr>
        <w:t>Калининского муниципального района Саратовской области</w:t>
      </w:r>
    </w:p>
    <w:p w:rsidR="00F83D55" w:rsidRDefault="00F83D55" w:rsidP="00F83D55">
      <w:pPr>
        <w:tabs>
          <w:tab w:val="left" w:pos="7815"/>
        </w:tabs>
        <w:jc w:val="center"/>
        <w:rPr>
          <w:b/>
          <w:sz w:val="28"/>
          <w:szCs w:val="28"/>
        </w:rPr>
      </w:pPr>
    </w:p>
    <w:tbl>
      <w:tblPr>
        <w:tblW w:w="0" w:type="auto"/>
        <w:tblLook w:val="04A0"/>
      </w:tblPr>
      <w:tblGrid>
        <w:gridCol w:w="9854"/>
      </w:tblGrid>
      <w:tr w:rsidR="00F83D55" w:rsidTr="00176ECC">
        <w:tc>
          <w:tcPr>
            <w:tcW w:w="9435" w:type="dxa"/>
          </w:tcPr>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4907"/>
              <w:gridCol w:w="1546"/>
              <w:gridCol w:w="1147"/>
              <w:gridCol w:w="1417"/>
            </w:tblGrid>
            <w:tr w:rsidR="00F83D55" w:rsidRPr="00D04C2D" w:rsidTr="00F83D55">
              <w:tc>
                <w:tcPr>
                  <w:tcW w:w="61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b/>
                      <w:sz w:val="28"/>
                      <w:szCs w:val="28"/>
                    </w:rPr>
                  </w:pPr>
                  <w:r w:rsidRPr="00D04C2D">
                    <w:rPr>
                      <w:rFonts w:eastAsia="Calibri"/>
                      <w:b/>
                      <w:sz w:val="28"/>
                      <w:szCs w:val="28"/>
                    </w:rPr>
                    <w:t>№ п/п</w:t>
                  </w:r>
                </w:p>
              </w:tc>
              <w:tc>
                <w:tcPr>
                  <w:tcW w:w="490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b/>
                      <w:sz w:val="28"/>
                      <w:szCs w:val="28"/>
                    </w:rPr>
                  </w:pPr>
                  <w:r w:rsidRPr="00D04C2D">
                    <w:rPr>
                      <w:rFonts w:eastAsia="Calibri"/>
                      <w:b/>
                      <w:sz w:val="28"/>
                      <w:szCs w:val="28"/>
                    </w:rPr>
                    <w:t>Адрес местонахождения</w:t>
                  </w:r>
                </w:p>
              </w:tc>
              <w:tc>
                <w:tcPr>
                  <w:tcW w:w="1546"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b/>
                      <w:sz w:val="28"/>
                      <w:szCs w:val="28"/>
                    </w:rPr>
                  </w:pPr>
                  <w:r w:rsidRPr="00D04C2D">
                    <w:rPr>
                      <w:rFonts w:eastAsia="Calibri"/>
                      <w:b/>
                      <w:sz w:val="28"/>
                      <w:szCs w:val="28"/>
                    </w:rPr>
                    <w:t>Номер квартиры</w:t>
                  </w:r>
                </w:p>
              </w:tc>
              <w:tc>
                <w:tcPr>
                  <w:tcW w:w="114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b/>
                      <w:sz w:val="28"/>
                      <w:szCs w:val="28"/>
                    </w:rPr>
                  </w:pPr>
                  <w:r w:rsidRPr="00D04C2D">
                    <w:rPr>
                      <w:rFonts w:eastAsia="Calibri"/>
                      <w:b/>
                      <w:sz w:val="28"/>
                      <w:szCs w:val="28"/>
                    </w:rPr>
                    <w:t>Кол-во комнат</w:t>
                  </w:r>
                </w:p>
              </w:tc>
              <w:tc>
                <w:tcPr>
                  <w:tcW w:w="141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b/>
                      <w:sz w:val="28"/>
                      <w:szCs w:val="28"/>
                    </w:rPr>
                  </w:pPr>
                  <w:r w:rsidRPr="00D04C2D">
                    <w:rPr>
                      <w:rFonts w:eastAsia="Calibri"/>
                      <w:b/>
                      <w:sz w:val="28"/>
                      <w:szCs w:val="28"/>
                    </w:rPr>
                    <w:t>Площадь (кв.м.)</w:t>
                  </w:r>
                </w:p>
              </w:tc>
            </w:tr>
            <w:tr w:rsidR="00F83D55" w:rsidRPr="00D04C2D" w:rsidTr="00F83D55">
              <w:tc>
                <w:tcPr>
                  <w:tcW w:w="61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Pr>
                      <w:rFonts w:eastAsia="Calibri"/>
                      <w:sz w:val="28"/>
                      <w:szCs w:val="28"/>
                    </w:rPr>
                    <w:t>1</w:t>
                  </w:r>
                </w:p>
              </w:tc>
              <w:tc>
                <w:tcPr>
                  <w:tcW w:w="490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rPr>
                      <w:rFonts w:eastAsia="Calibri"/>
                      <w:sz w:val="28"/>
                      <w:szCs w:val="28"/>
                    </w:rPr>
                  </w:pPr>
                  <w:r>
                    <w:rPr>
                      <w:rFonts w:eastAsia="Calibri"/>
                      <w:sz w:val="28"/>
                      <w:szCs w:val="28"/>
                    </w:rPr>
                    <w:t xml:space="preserve">Саратовская обл., </w:t>
                  </w:r>
                  <w:r w:rsidRPr="00D04C2D">
                    <w:rPr>
                      <w:rFonts w:eastAsia="Calibri"/>
                      <w:sz w:val="28"/>
                      <w:szCs w:val="28"/>
                    </w:rPr>
                    <w:t>г.</w:t>
                  </w:r>
                  <w:r>
                    <w:rPr>
                      <w:rFonts w:eastAsia="Calibri"/>
                      <w:sz w:val="28"/>
                      <w:szCs w:val="28"/>
                    </w:rPr>
                    <w:t xml:space="preserve"> </w:t>
                  </w:r>
                  <w:r w:rsidRPr="00D04C2D">
                    <w:rPr>
                      <w:rFonts w:eastAsia="Calibri"/>
                      <w:sz w:val="28"/>
                      <w:szCs w:val="28"/>
                    </w:rPr>
                    <w:t>Калининск, ул.</w:t>
                  </w:r>
                  <w:r>
                    <w:rPr>
                      <w:rFonts w:eastAsia="Calibri"/>
                      <w:sz w:val="28"/>
                      <w:szCs w:val="28"/>
                    </w:rPr>
                    <w:t xml:space="preserve"> </w:t>
                  </w:r>
                  <w:r w:rsidRPr="00D04C2D">
                    <w:rPr>
                      <w:rFonts w:eastAsia="Calibri"/>
                      <w:sz w:val="28"/>
                      <w:szCs w:val="28"/>
                    </w:rPr>
                    <w:t>Заречная, д. 33</w:t>
                  </w:r>
                </w:p>
              </w:tc>
              <w:tc>
                <w:tcPr>
                  <w:tcW w:w="1546"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sidRPr="00D04C2D">
                    <w:rPr>
                      <w:rFonts w:eastAsia="Calibri"/>
                      <w:sz w:val="28"/>
                      <w:szCs w:val="28"/>
                    </w:rPr>
                    <w:t>кв. № 2</w:t>
                  </w:r>
                </w:p>
              </w:tc>
              <w:tc>
                <w:tcPr>
                  <w:tcW w:w="114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sidRPr="00D04C2D">
                    <w:rPr>
                      <w:rFonts w:eastAsia="Calibri"/>
                      <w:sz w:val="28"/>
                      <w:szCs w:val="28"/>
                    </w:rPr>
                    <w:t>3</w:t>
                  </w:r>
                </w:p>
              </w:tc>
              <w:tc>
                <w:tcPr>
                  <w:tcW w:w="141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sidRPr="00D04C2D">
                    <w:rPr>
                      <w:rFonts w:eastAsia="Calibri"/>
                      <w:sz w:val="28"/>
                      <w:szCs w:val="28"/>
                    </w:rPr>
                    <w:t>57,8</w:t>
                  </w:r>
                </w:p>
              </w:tc>
            </w:tr>
            <w:tr w:rsidR="00F83D55" w:rsidRPr="00D04C2D" w:rsidTr="00F83D55">
              <w:tc>
                <w:tcPr>
                  <w:tcW w:w="61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Pr>
                      <w:rFonts w:eastAsia="Calibri"/>
                      <w:sz w:val="28"/>
                      <w:szCs w:val="28"/>
                    </w:rPr>
                    <w:t>2</w:t>
                  </w:r>
                </w:p>
              </w:tc>
              <w:tc>
                <w:tcPr>
                  <w:tcW w:w="490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rPr>
                      <w:rFonts w:eastAsia="Calibri"/>
                      <w:sz w:val="28"/>
                      <w:szCs w:val="28"/>
                    </w:rPr>
                  </w:pPr>
                  <w:r>
                    <w:rPr>
                      <w:rFonts w:eastAsia="Calibri"/>
                      <w:sz w:val="28"/>
                      <w:szCs w:val="28"/>
                    </w:rPr>
                    <w:t xml:space="preserve">Саратовская обл., </w:t>
                  </w:r>
                  <w:r w:rsidRPr="00D04C2D">
                    <w:rPr>
                      <w:rFonts w:eastAsia="Calibri"/>
                      <w:sz w:val="28"/>
                      <w:szCs w:val="28"/>
                    </w:rPr>
                    <w:t>г.</w:t>
                  </w:r>
                  <w:r>
                    <w:rPr>
                      <w:rFonts w:eastAsia="Calibri"/>
                      <w:sz w:val="28"/>
                      <w:szCs w:val="28"/>
                    </w:rPr>
                    <w:t xml:space="preserve"> </w:t>
                  </w:r>
                  <w:r w:rsidRPr="00D04C2D">
                    <w:rPr>
                      <w:rFonts w:eastAsia="Calibri"/>
                      <w:sz w:val="28"/>
                      <w:szCs w:val="28"/>
                    </w:rPr>
                    <w:t>Калининск, ул.</w:t>
                  </w:r>
                  <w:r>
                    <w:rPr>
                      <w:rFonts w:eastAsia="Calibri"/>
                      <w:sz w:val="28"/>
                      <w:szCs w:val="28"/>
                    </w:rPr>
                    <w:t xml:space="preserve"> </w:t>
                  </w:r>
                  <w:r w:rsidRPr="00D04C2D">
                    <w:rPr>
                      <w:rFonts w:eastAsia="Calibri"/>
                      <w:sz w:val="28"/>
                      <w:szCs w:val="28"/>
                    </w:rPr>
                    <w:t>Ленина, д. 117</w:t>
                  </w:r>
                </w:p>
              </w:tc>
              <w:tc>
                <w:tcPr>
                  <w:tcW w:w="1546"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sidRPr="00D04C2D">
                    <w:rPr>
                      <w:rFonts w:eastAsia="Calibri"/>
                      <w:sz w:val="28"/>
                      <w:szCs w:val="28"/>
                    </w:rPr>
                    <w:t>кв. № 1</w:t>
                  </w:r>
                </w:p>
              </w:tc>
              <w:tc>
                <w:tcPr>
                  <w:tcW w:w="114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sidRPr="00D04C2D">
                    <w:rPr>
                      <w:rFonts w:eastAsia="Calibri"/>
                      <w:sz w:val="28"/>
                      <w:szCs w:val="28"/>
                    </w:rPr>
                    <w:t>1</w:t>
                  </w:r>
                </w:p>
              </w:tc>
              <w:tc>
                <w:tcPr>
                  <w:tcW w:w="141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sidRPr="00D04C2D">
                    <w:rPr>
                      <w:rFonts w:eastAsia="Calibri"/>
                      <w:sz w:val="28"/>
                      <w:szCs w:val="28"/>
                    </w:rPr>
                    <w:t>35,8</w:t>
                  </w:r>
                </w:p>
              </w:tc>
            </w:tr>
            <w:tr w:rsidR="00F83D55" w:rsidRPr="00D04C2D" w:rsidTr="00F83D55">
              <w:tc>
                <w:tcPr>
                  <w:tcW w:w="61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Pr>
                      <w:rFonts w:eastAsia="Calibri"/>
                      <w:sz w:val="28"/>
                      <w:szCs w:val="28"/>
                    </w:rPr>
                    <w:t>3</w:t>
                  </w:r>
                </w:p>
              </w:tc>
              <w:tc>
                <w:tcPr>
                  <w:tcW w:w="490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rPr>
                      <w:rFonts w:eastAsia="Calibri"/>
                      <w:sz w:val="28"/>
                      <w:szCs w:val="28"/>
                    </w:rPr>
                  </w:pPr>
                  <w:r>
                    <w:rPr>
                      <w:rFonts w:eastAsia="Calibri"/>
                      <w:sz w:val="28"/>
                      <w:szCs w:val="28"/>
                    </w:rPr>
                    <w:t xml:space="preserve">Саратовская обл., </w:t>
                  </w:r>
                  <w:r w:rsidRPr="00D04C2D">
                    <w:rPr>
                      <w:rFonts w:eastAsia="Calibri"/>
                      <w:sz w:val="28"/>
                      <w:szCs w:val="28"/>
                    </w:rPr>
                    <w:t>г.</w:t>
                  </w:r>
                  <w:r>
                    <w:rPr>
                      <w:rFonts w:eastAsia="Calibri"/>
                      <w:sz w:val="28"/>
                      <w:szCs w:val="28"/>
                    </w:rPr>
                    <w:t xml:space="preserve"> </w:t>
                  </w:r>
                  <w:r w:rsidRPr="00D04C2D">
                    <w:rPr>
                      <w:rFonts w:eastAsia="Calibri"/>
                      <w:sz w:val="28"/>
                      <w:szCs w:val="28"/>
                    </w:rPr>
                    <w:t>Калининск, ул.</w:t>
                  </w:r>
                  <w:r>
                    <w:rPr>
                      <w:rFonts w:eastAsia="Calibri"/>
                      <w:sz w:val="28"/>
                      <w:szCs w:val="28"/>
                    </w:rPr>
                    <w:t xml:space="preserve"> </w:t>
                  </w:r>
                  <w:r w:rsidRPr="00D04C2D">
                    <w:rPr>
                      <w:rFonts w:eastAsia="Calibri"/>
                      <w:sz w:val="28"/>
                      <w:szCs w:val="28"/>
                    </w:rPr>
                    <w:t>Коммунистическая, д. 137</w:t>
                  </w:r>
                </w:p>
              </w:tc>
              <w:tc>
                <w:tcPr>
                  <w:tcW w:w="1546"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sidRPr="00D04C2D">
                    <w:rPr>
                      <w:rFonts w:eastAsia="Calibri"/>
                      <w:sz w:val="28"/>
                      <w:szCs w:val="28"/>
                    </w:rPr>
                    <w:t>кв. № 1</w:t>
                  </w:r>
                </w:p>
              </w:tc>
              <w:tc>
                <w:tcPr>
                  <w:tcW w:w="114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sidRPr="00D04C2D">
                    <w:rPr>
                      <w:rFonts w:eastAsia="Calibri"/>
                      <w:sz w:val="28"/>
                      <w:szCs w:val="28"/>
                    </w:rPr>
                    <w:t>1</w:t>
                  </w:r>
                </w:p>
              </w:tc>
              <w:tc>
                <w:tcPr>
                  <w:tcW w:w="141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sidRPr="00D04C2D">
                    <w:rPr>
                      <w:rFonts w:eastAsia="Calibri"/>
                      <w:sz w:val="28"/>
                      <w:szCs w:val="28"/>
                    </w:rPr>
                    <w:t>48,5</w:t>
                  </w:r>
                </w:p>
              </w:tc>
            </w:tr>
            <w:tr w:rsidR="00F83D55" w:rsidRPr="00D04C2D" w:rsidTr="00F83D55">
              <w:tc>
                <w:tcPr>
                  <w:tcW w:w="61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Pr>
                      <w:rFonts w:eastAsia="Calibri"/>
                      <w:sz w:val="28"/>
                      <w:szCs w:val="28"/>
                    </w:rPr>
                    <w:t>4</w:t>
                  </w:r>
                </w:p>
              </w:tc>
              <w:tc>
                <w:tcPr>
                  <w:tcW w:w="490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rPr>
                      <w:rFonts w:eastAsia="Calibri"/>
                      <w:sz w:val="28"/>
                      <w:szCs w:val="28"/>
                    </w:rPr>
                  </w:pPr>
                  <w:r>
                    <w:rPr>
                      <w:rFonts w:eastAsia="Calibri"/>
                      <w:sz w:val="28"/>
                      <w:szCs w:val="28"/>
                    </w:rPr>
                    <w:t xml:space="preserve">Саратовская обл., </w:t>
                  </w:r>
                  <w:r w:rsidRPr="00D04C2D">
                    <w:rPr>
                      <w:rFonts w:eastAsia="Calibri"/>
                      <w:sz w:val="28"/>
                      <w:szCs w:val="28"/>
                    </w:rPr>
                    <w:t>г.</w:t>
                  </w:r>
                  <w:r>
                    <w:rPr>
                      <w:rFonts w:eastAsia="Calibri"/>
                      <w:sz w:val="28"/>
                      <w:szCs w:val="28"/>
                    </w:rPr>
                    <w:t xml:space="preserve"> </w:t>
                  </w:r>
                  <w:r w:rsidRPr="00D04C2D">
                    <w:rPr>
                      <w:rFonts w:eastAsia="Calibri"/>
                      <w:sz w:val="28"/>
                      <w:szCs w:val="28"/>
                    </w:rPr>
                    <w:t>Калининск, ул.</w:t>
                  </w:r>
                  <w:r>
                    <w:rPr>
                      <w:rFonts w:eastAsia="Calibri"/>
                      <w:sz w:val="28"/>
                      <w:szCs w:val="28"/>
                    </w:rPr>
                    <w:t xml:space="preserve"> </w:t>
                  </w:r>
                  <w:r w:rsidRPr="00D04C2D">
                    <w:rPr>
                      <w:rFonts w:eastAsia="Calibri"/>
                      <w:sz w:val="28"/>
                      <w:szCs w:val="28"/>
                    </w:rPr>
                    <w:t>Коммунистическая, д. 137</w:t>
                  </w:r>
                </w:p>
              </w:tc>
              <w:tc>
                <w:tcPr>
                  <w:tcW w:w="1546"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sidRPr="00D04C2D">
                    <w:rPr>
                      <w:rFonts w:eastAsia="Calibri"/>
                      <w:sz w:val="28"/>
                      <w:szCs w:val="28"/>
                    </w:rPr>
                    <w:t>кв. № 2</w:t>
                  </w:r>
                </w:p>
              </w:tc>
              <w:tc>
                <w:tcPr>
                  <w:tcW w:w="114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sidRPr="00D04C2D">
                    <w:rPr>
                      <w:rFonts w:eastAsia="Calibri"/>
                      <w:sz w:val="28"/>
                      <w:szCs w:val="28"/>
                    </w:rPr>
                    <w:t>1</w:t>
                  </w:r>
                </w:p>
              </w:tc>
              <w:tc>
                <w:tcPr>
                  <w:tcW w:w="141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sidRPr="00D04C2D">
                    <w:rPr>
                      <w:rFonts w:eastAsia="Calibri"/>
                      <w:sz w:val="28"/>
                      <w:szCs w:val="28"/>
                    </w:rPr>
                    <w:t>22,0</w:t>
                  </w:r>
                </w:p>
              </w:tc>
            </w:tr>
            <w:tr w:rsidR="00F83D55" w:rsidRPr="00D04C2D" w:rsidTr="00F83D55">
              <w:tc>
                <w:tcPr>
                  <w:tcW w:w="61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Pr>
                      <w:rFonts w:eastAsia="Calibri"/>
                      <w:sz w:val="28"/>
                      <w:szCs w:val="28"/>
                    </w:rPr>
                    <w:t>5</w:t>
                  </w:r>
                </w:p>
              </w:tc>
              <w:tc>
                <w:tcPr>
                  <w:tcW w:w="490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rPr>
                      <w:rFonts w:eastAsia="Calibri"/>
                      <w:sz w:val="28"/>
                      <w:szCs w:val="28"/>
                    </w:rPr>
                  </w:pPr>
                  <w:r>
                    <w:rPr>
                      <w:rFonts w:eastAsia="Calibri"/>
                      <w:sz w:val="28"/>
                      <w:szCs w:val="28"/>
                    </w:rPr>
                    <w:t xml:space="preserve">Саратовская обл., </w:t>
                  </w:r>
                  <w:r w:rsidRPr="00D04C2D">
                    <w:rPr>
                      <w:rFonts w:eastAsia="Calibri"/>
                      <w:sz w:val="28"/>
                      <w:szCs w:val="28"/>
                    </w:rPr>
                    <w:t>г.</w:t>
                  </w:r>
                  <w:r>
                    <w:rPr>
                      <w:rFonts w:eastAsia="Calibri"/>
                      <w:sz w:val="28"/>
                      <w:szCs w:val="28"/>
                    </w:rPr>
                    <w:t xml:space="preserve"> </w:t>
                  </w:r>
                  <w:r w:rsidRPr="00D04C2D">
                    <w:rPr>
                      <w:rFonts w:eastAsia="Calibri"/>
                      <w:sz w:val="28"/>
                      <w:szCs w:val="28"/>
                    </w:rPr>
                    <w:t>Калининск, пер. Мельничный, д. 55</w:t>
                  </w:r>
                </w:p>
              </w:tc>
              <w:tc>
                <w:tcPr>
                  <w:tcW w:w="1546"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sidRPr="00D04C2D">
                    <w:rPr>
                      <w:rFonts w:eastAsia="Calibri"/>
                      <w:sz w:val="28"/>
                      <w:szCs w:val="28"/>
                    </w:rPr>
                    <w:t>кв. № 1</w:t>
                  </w:r>
                </w:p>
              </w:tc>
              <w:tc>
                <w:tcPr>
                  <w:tcW w:w="114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sidRPr="00D04C2D">
                    <w:rPr>
                      <w:rFonts w:eastAsia="Calibri"/>
                      <w:sz w:val="28"/>
                      <w:szCs w:val="28"/>
                    </w:rPr>
                    <w:t>1</w:t>
                  </w:r>
                </w:p>
              </w:tc>
              <w:tc>
                <w:tcPr>
                  <w:tcW w:w="141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sidRPr="00D04C2D">
                    <w:rPr>
                      <w:rFonts w:eastAsia="Calibri"/>
                      <w:sz w:val="28"/>
                      <w:szCs w:val="28"/>
                    </w:rPr>
                    <w:t>34,3</w:t>
                  </w:r>
                </w:p>
              </w:tc>
            </w:tr>
            <w:tr w:rsidR="00F83D55" w:rsidRPr="00D04C2D" w:rsidTr="00F83D55">
              <w:tc>
                <w:tcPr>
                  <w:tcW w:w="617" w:type="dxa"/>
                </w:tcPr>
                <w:p w:rsidR="00F83D55"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Pr>
                      <w:rFonts w:eastAsia="Calibri"/>
                      <w:sz w:val="28"/>
                      <w:szCs w:val="28"/>
                    </w:rPr>
                    <w:t>6</w:t>
                  </w:r>
                </w:p>
              </w:tc>
              <w:tc>
                <w:tcPr>
                  <w:tcW w:w="490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rPr>
                      <w:rFonts w:eastAsia="Calibri"/>
                      <w:sz w:val="28"/>
                      <w:szCs w:val="28"/>
                    </w:rPr>
                  </w:pPr>
                  <w:r>
                    <w:rPr>
                      <w:rFonts w:eastAsia="Calibri"/>
                      <w:sz w:val="28"/>
                      <w:szCs w:val="28"/>
                    </w:rPr>
                    <w:t>Саратовская обл., г. Калининск, ул. Советская, д. 28</w:t>
                  </w:r>
                </w:p>
              </w:tc>
              <w:tc>
                <w:tcPr>
                  <w:tcW w:w="1546"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Pr>
                      <w:rFonts w:eastAsia="Calibri"/>
                      <w:sz w:val="28"/>
                      <w:szCs w:val="28"/>
                    </w:rPr>
                    <w:t>кв. № 20, комната 5</w:t>
                  </w:r>
                </w:p>
              </w:tc>
              <w:tc>
                <w:tcPr>
                  <w:tcW w:w="114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Pr>
                      <w:rFonts w:eastAsia="Calibri"/>
                      <w:sz w:val="28"/>
                      <w:szCs w:val="28"/>
                    </w:rPr>
                    <w:t>1</w:t>
                  </w:r>
                </w:p>
              </w:tc>
              <w:tc>
                <w:tcPr>
                  <w:tcW w:w="1417" w:type="dxa"/>
                </w:tcPr>
                <w:p w:rsidR="00F83D55" w:rsidRPr="00D04C2D"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Pr>
                      <w:rFonts w:eastAsia="Calibri"/>
                      <w:sz w:val="28"/>
                      <w:szCs w:val="28"/>
                    </w:rPr>
                    <w:t>9,0</w:t>
                  </w:r>
                </w:p>
              </w:tc>
            </w:tr>
            <w:tr w:rsidR="00F83D55" w:rsidRPr="00D04C2D" w:rsidTr="00F83D55">
              <w:tc>
                <w:tcPr>
                  <w:tcW w:w="617" w:type="dxa"/>
                </w:tcPr>
                <w:p w:rsidR="00F83D55"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Pr>
                      <w:rFonts w:eastAsia="Calibri"/>
                      <w:sz w:val="28"/>
                      <w:szCs w:val="28"/>
                    </w:rPr>
                    <w:t>7</w:t>
                  </w:r>
                </w:p>
              </w:tc>
              <w:tc>
                <w:tcPr>
                  <w:tcW w:w="4907" w:type="dxa"/>
                </w:tcPr>
                <w:p w:rsidR="00F83D55"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both"/>
                    <w:rPr>
                      <w:rFonts w:eastAsia="Calibri"/>
                      <w:sz w:val="28"/>
                      <w:szCs w:val="28"/>
                    </w:rPr>
                  </w:pPr>
                  <w:r>
                    <w:rPr>
                      <w:rFonts w:eastAsia="Calibri"/>
                      <w:sz w:val="28"/>
                      <w:szCs w:val="28"/>
                    </w:rPr>
                    <w:t>Саратовская обл., г. Калининск, ул. Советская, д. 38</w:t>
                  </w:r>
                </w:p>
              </w:tc>
              <w:tc>
                <w:tcPr>
                  <w:tcW w:w="1546" w:type="dxa"/>
                </w:tcPr>
                <w:p w:rsidR="00F83D55"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Pr>
                      <w:rFonts w:eastAsia="Calibri"/>
                      <w:sz w:val="28"/>
                      <w:szCs w:val="28"/>
                    </w:rPr>
                    <w:t>Кв. 86</w:t>
                  </w:r>
                </w:p>
              </w:tc>
              <w:tc>
                <w:tcPr>
                  <w:tcW w:w="1147" w:type="dxa"/>
                </w:tcPr>
                <w:p w:rsidR="00F83D55"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Pr>
                      <w:rFonts w:eastAsia="Calibri"/>
                      <w:sz w:val="28"/>
                      <w:szCs w:val="28"/>
                    </w:rPr>
                    <w:t>1</w:t>
                  </w:r>
                </w:p>
              </w:tc>
              <w:tc>
                <w:tcPr>
                  <w:tcW w:w="1417" w:type="dxa"/>
                </w:tcPr>
                <w:p w:rsidR="00F83D55" w:rsidRDefault="00F83D55" w:rsidP="00F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jc w:val="center"/>
                    <w:rPr>
                      <w:rFonts w:eastAsia="Calibri"/>
                      <w:sz w:val="28"/>
                      <w:szCs w:val="28"/>
                    </w:rPr>
                  </w:pPr>
                  <w:r>
                    <w:rPr>
                      <w:rFonts w:eastAsia="Calibri"/>
                      <w:sz w:val="28"/>
                      <w:szCs w:val="28"/>
                    </w:rPr>
                    <w:t>28,5</w:t>
                  </w:r>
                </w:p>
              </w:tc>
            </w:tr>
          </w:tbl>
          <w:p w:rsidR="00F83D55" w:rsidRPr="00D54633" w:rsidRDefault="00F83D55" w:rsidP="00176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rPr>
                <w:sz w:val="28"/>
                <w:szCs w:val="28"/>
              </w:rPr>
            </w:pPr>
          </w:p>
        </w:tc>
      </w:tr>
    </w:tbl>
    <w:p w:rsidR="00F83D55" w:rsidRPr="00F83D55" w:rsidRDefault="00F83D55" w:rsidP="00F83D55">
      <w:pPr>
        <w:tabs>
          <w:tab w:val="left" w:pos="7815"/>
        </w:tabs>
        <w:jc w:val="both"/>
        <w:rPr>
          <w:b/>
          <w:sz w:val="28"/>
          <w:szCs w:val="28"/>
        </w:rPr>
      </w:pPr>
    </w:p>
    <w:p w:rsidR="00F83D55" w:rsidRDefault="00F83D55" w:rsidP="00C17BEE">
      <w:pPr>
        <w:jc w:val="both"/>
        <w:rPr>
          <w:sz w:val="28"/>
          <w:szCs w:val="28"/>
        </w:rPr>
      </w:pPr>
    </w:p>
    <w:p w:rsidR="00F83D55" w:rsidRDefault="00F83D55" w:rsidP="00C17BEE">
      <w:pPr>
        <w:jc w:val="both"/>
        <w:rPr>
          <w:sz w:val="28"/>
          <w:szCs w:val="28"/>
        </w:rPr>
      </w:pPr>
    </w:p>
    <w:p w:rsidR="00F83D55" w:rsidRPr="00F83D55" w:rsidRDefault="00F83D55" w:rsidP="00F83D55">
      <w:pPr>
        <w:jc w:val="center"/>
        <w:rPr>
          <w:sz w:val="28"/>
          <w:szCs w:val="28"/>
        </w:rPr>
      </w:pPr>
      <w:r>
        <w:rPr>
          <w:sz w:val="28"/>
          <w:szCs w:val="28"/>
        </w:rPr>
        <w:t>____________________________</w:t>
      </w:r>
    </w:p>
    <w:sectPr w:rsidR="00F83D55" w:rsidRPr="00F83D55" w:rsidSect="00871220">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025" w:rsidRDefault="00973025">
      <w:r>
        <w:separator/>
      </w:r>
    </w:p>
  </w:endnote>
  <w:endnote w:type="continuationSeparator" w:id="1">
    <w:p w:rsidR="00973025" w:rsidRDefault="00973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025" w:rsidRDefault="00973025">
      <w:r>
        <w:separator/>
      </w:r>
    </w:p>
  </w:footnote>
  <w:footnote w:type="continuationSeparator" w:id="1">
    <w:p w:rsidR="00973025" w:rsidRDefault="00973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6">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6"/>
  </w:num>
  <w:num w:numId="9">
    <w:abstractNumId w:val="27"/>
  </w:num>
  <w:num w:numId="10">
    <w:abstractNumId w:val="16"/>
  </w:num>
  <w:num w:numId="11">
    <w:abstractNumId w:val="39"/>
  </w:num>
  <w:num w:numId="12">
    <w:abstractNumId w:val="32"/>
  </w:num>
  <w:num w:numId="13">
    <w:abstractNumId w:val="13"/>
  </w:num>
  <w:num w:numId="14">
    <w:abstractNumId w:val="25"/>
  </w:num>
  <w:num w:numId="15">
    <w:abstractNumId w:val="22"/>
  </w:num>
  <w:num w:numId="16">
    <w:abstractNumId w:val="24"/>
  </w:num>
  <w:num w:numId="17">
    <w:abstractNumId w:val="28"/>
  </w:num>
  <w:num w:numId="18">
    <w:abstractNumId w:val="26"/>
  </w:num>
  <w:num w:numId="19">
    <w:abstractNumId w:val="40"/>
  </w:num>
  <w:num w:numId="20">
    <w:abstractNumId w:val="41"/>
  </w:num>
  <w:num w:numId="21">
    <w:abstractNumId w:val="7"/>
  </w:num>
  <w:num w:numId="22">
    <w:abstractNumId w:val="14"/>
  </w:num>
  <w:num w:numId="23">
    <w:abstractNumId w:val="42"/>
  </w:num>
  <w:num w:numId="24">
    <w:abstractNumId w:val="37"/>
  </w:num>
  <w:num w:numId="25">
    <w:abstractNumId w:val="36"/>
  </w:num>
  <w:num w:numId="26">
    <w:abstractNumId w:val="38"/>
  </w:num>
  <w:num w:numId="27">
    <w:abstractNumId w:val="8"/>
  </w:num>
  <w:num w:numId="28">
    <w:abstractNumId w:val="34"/>
  </w:num>
  <w:num w:numId="29">
    <w:abstractNumId w:val="19"/>
  </w:num>
  <w:num w:numId="30">
    <w:abstractNumId w:val="23"/>
  </w:num>
  <w:num w:numId="31">
    <w:abstractNumId w:val="12"/>
  </w:num>
  <w:num w:numId="32">
    <w:abstractNumId w:val="10"/>
  </w:num>
  <w:num w:numId="33">
    <w:abstractNumId w:val="29"/>
  </w:num>
  <w:num w:numId="34">
    <w:abstractNumId w:val="11"/>
  </w:num>
  <w:num w:numId="35">
    <w:abstractNumId w:val="30"/>
  </w:num>
  <w:num w:numId="36">
    <w:abstractNumId w:val="15"/>
  </w:num>
  <w:num w:numId="37">
    <w:abstractNumId w:val="21"/>
  </w:num>
  <w:num w:numId="38">
    <w:abstractNumId w:val="35"/>
  </w:num>
  <w:num w:numId="39">
    <w:abstractNumId w:val="9"/>
  </w:num>
  <w:num w:numId="40">
    <w:abstractNumId w:val="3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02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955"/>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88B"/>
    <w:rsid w:val="00B17CDF"/>
    <w:rsid w:val="00B17E44"/>
    <w:rsid w:val="00B17F72"/>
    <w:rsid w:val="00B200B6"/>
    <w:rsid w:val="00B201A8"/>
    <w:rsid w:val="00B203A1"/>
    <w:rsid w:val="00B20650"/>
    <w:rsid w:val="00B20B4C"/>
    <w:rsid w:val="00B20BD8"/>
    <w:rsid w:val="00B20D14"/>
    <w:rsid w:val="00B21716"/>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1471D-7EE6-47DB-B854-F0524B70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2024-11-18T10:45:00Z</cp:lastPrinted>
  <dcterms:created xsi:type="dcterms:W3CDTF">2024-11-18T10:50:00Z</dcterms:created>
  <dcterms:modified xsi:type="dcterms:W3CDTF">2024-11-18T10:50:00Z</dcterms:modified>
</cp:coreProperties>
</file>