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9D726A">
        <w:t>17</w:t>
      </w:r>
      <w:r w:rsidR="00DC4922">
        <w:t xml:space="preserve"> мая</w:t>
      </w:r>
      <w:r w:rsidR="00AF534F">
        <w:t xml:space="preserve"> 202</w:t>
      </w:r>
      <w:r w:rsidR="00952EA7">
        <w:t>4</w:t>
      </w:r>
      <w:r w:rsidR="001C79B7">
        <w:t xml:space="preserve"> года № </w:t>
      </w:r>
      <w:r w:rsidR="00850685">
        <w:t>500</w:t>
      </w:r>
    </w:p>
    <w:p w:rsidR="00D76A80" w:rsidRDefault="00D76A80" w:rsidP="00841C7C"/>
    <w:p w:rsidR="008B1D60" w:rsidRDefault="00A9752B" w:rsidP="00EE134D">
      <w:pPr>
        <w:jc w:val="center"/>
      </w:pPr>
      <w:r>
        <w:t>г. Калининск</w:t>
      </w:r>
    </w:p>
    <w:p w:rsidR="00C1022D" w:rsidRPr="00C1022D" w:rsidRDefault="00C1022D" w:rsidP="00C1022D">
      <w:pPr>
        <w:ind w:firstLine="567"/>
        <w:jc w:val="both"/>
        <w:rPr>
          <w:color w:val="000000"/>
          <w:sz w:val="28"/>
          <w:szCs w:val="28"/>
        </w:rPr>
      </w:pPr>
    </w:p>
    <w:p w:rsidR="00C1022D" w:rsidRPr="00C1022D" w:rsidRDefault="00C1022D" w:rsidP="00C1022D">
      <w:pPr>
        <w:jc w:val="both"/>
        <w:rPr>
          <w:b/>
          <w:bCs/>
          <w:smallCaps/>
          <w:color w:val="000000"/>
          <w:sz w:val="28"/>
          <w:szCs w:val="28"/>
        </w:rPr>
      </w:pPr>
      <w:r w:rsidRPr="00C1022D">
        <w:rPr>
          <w:b/>
          <w:color w:val="000000"/>
          <w:sz w:val="28"/>
          <w:szCs w:val="28"/>
        </w:rPr>
        <w:t>О запрете купания в открытых водоемах</w:t>
      </w:r>
    </w:p>
    <w:p w:rsidR="00C1022D" w:rsidRPr="00C1022D" w:rsidRDefault="00C1022D" w:rsidP="00C1022D">
      <w:pPr>
        <w:jc w:val="both"/>
        <w:rPr>
          <w:b/>
          <w:bCs/>
          <w:smallCaps/>
          <w:color w:val="000000"/>
          <w:sz w:val="28"/>
          <w:szCs w:val="28"/>
        </w:rPr>
      </w:pPr>
      <w:r w:rsidRPr="00C1022D">
        <w:rPr>
          <w:b/>
          <w:color w:val="000000"/>
          <w:sz w:val="28"/>
          <w:szCs w:val="28"/>
        </w:rPr>
        <w:t>Калининского муниципального района</w:t>
      </w:r>
    </w:p>
    <w:p w:rsidR="00C1022D" w:rsidRPr="00C1022D" w:rsidRDefault="00C1022D" w:rsidP="00C1022D">
      <w:pPr>
        <w:jc w:val="both"/>
        <w:rPr>
          <w:b/>
          <w:color w:val="000000"/>
          <w:sz w:val="28"/>
          <w:szCs w:val="28"/>
        </w:rPr>
      </w:pPr>
      <w:r w:rsidRPr="00C1022D">
        <w:rPr>
          <w:b/>
          <w:color w:val="000000"/>
          <w:sz w:val="28"/>
          <w:szCs w:val="28"/>
        </w:rPr>
        <w:t>в период купального сезона 2024 года</w:t>
      </w:r>
    </w:p>
    <w:p w:rsidR="00C1022D" w:rsidRPr="00C1022D" w:rsidRDefault="00C1022D" w:rsidP="00C1022D">
      <w:pPr>
        <w:ind w:firstLine="567"/>
        <w:jc w:val="both"/>
        <w:rPr>
          <w:sz w:val="28"/>
          <w:szCs w:val="28"/>
        </w:rPr>
      </w:pPr>
    </w:p>
    <w:p w:rsidR="00C1022D" w:rsidRDefault="00C1022D" w:rsidP="00C1022D">
      <w:pPr>
        <w:ind w:firstLine="567"/>
        <w:jc w:val="both"/>
        <w:rPr>
          <w:sz w:val="28"/>
          <w:szCs w:val="28"/>
        </w:rPr>
      </w:pPr>
      <w:r w:rsidRPr="00C1022D">
        <w:rPr>
          <w:sz w:val="28"/>
          <w:szCs w:val="28"/>
        </w:rPr>
        <w:t>Во исполнение ст. 27 Водного кодекса Российской Федерации, п.</w:t>
      </w:r>
      <w:r>
        <w:rPr>
          <w:sz w:val="28"/>
          <w:szCs w:val="28"/>
        </w:rPr>
        <w:t xml:space="preserve"> </w:t>
      </w:r>
      <w:r w:rsidRPr="00C1022D">
        <w:rPr>
          <w:sz w:val="28"/>
          <w:szCs w:val="28"/>
        </w:rPr>
        <w:t>24 ст.</w:t>
      </w:r>
      <w:r>
        <w:rPr>
          <w:sz w:val="28"/>
          <w:szCs w:val="28"/>
        </w:rPr>
        <w:t xml:space="preserve"> </w:t>
      </w:r>
      <w:r w:rsidRPr="00C1022D">
        <w:rPr>
          <w:sz w:val="28"/>
          <w:szCs w:val="28"/>
        </w:rPr>
        <w:t>15 Федерального закона от 06.10.2003</w:t>
      </w:r>
      <w:r>
        <w:rPr>
          <w:sz w:val="28"/>
          <w:szCs w:val="28"/>
        </w:rPr>
        <w:t xml:space="preserve"> года</w:t>
      </w:r>
      <w:r w:rsidRPr="00C1022D">
        <w:rPr>
          <w:sz w:val="28"/>
          <w:szCs w:val="28"/>
        </w:rPr>
        <w:t xml:space="preserve"> №</w:t>
      </w:r>
      <w:r>
        <w:rPr>
          <w:sz w:val="28"/>
          <w:szCs w:val="28"/>
        </w:rPr>
        <w:t xml:space="preserve"> </w:t>
      </w:r>
      <w:r w:rsidRPr="00C1022D">
        <w:rPr>
          <w:sz w:val="28"/>
          <w:szCs w:val="28"/>
        </w:rPr>
        <w:t>131-ФЗ «Об общих принципах организации местного самоуправления в Российской Федерации», Федеральным законом РФ от 30.03.1999</w:t>
      </w:r>
      <w:r>
        <w:rPr>
          <w:sz w:val="28"/>
          <w:szCs w:val="28"/>
        </w:rPr>
        <w:t xml:space="preserve"> года </w:t>
      </w:r>
      <w:r w:rsidRPr="00C1022D">
        <w:rPr>
          <w:sz w:val="28"/>
          <w:szCs w:val="28"/>
        </w:rPr>
        <w:t>№</w:t>
      </w:r>
      <w:r>
        <w:rPr>
          <w:sz w:val="28"/>
          <w:szCs w:val="28"/>
        </w:rPr>
        <w:t xml:space="preserve"> </w:t>
      </w:r>
      <w:r w:rsidRPr="00C1022D">
        <w:rPr>
          <w:sz w:val="28"/>
          <w:szCs w:val="28"/>
        </w:rPr>
        <w:t xml:space="preserve">52-ФЗ «О санитарно-эпидеологическом благополучии населения», руководствуясь Уставом Калининского муниципального района Саратовской области, </w:t>
      </w:r>
      <w:r w:rsidRPr="00C1022D">
        <w:rPr>
          <w:color w:val="000000"/>
          <w:sz w:val="28"/>
          <w:szCs w:val="28"/>
        </w:rPr>
        <w:t>в свя</w:t>
      </w:r>
      <w:r>
        <w:rPr>
          <w:color w:val="000000"/>
          <w:sz w:val="28"/>
          <w:szCs w:val="28"/>
        </w:rPr>
        <w:t xml:space="preserve">зи с отсутствием на территории </w:t>
      </w:r>
      <w:r w:rsidRPr="00C1022D">
        <w:rPr>
          <w:color w:val="000000"/>
          <w:sz w:val="28"/>
          <w:szCs w:val="28"/>
        </w:rPr>
        <w:t xml:space="preserve">Калининского муниципального района пляжей и других организованных мест, позволяющих обеспечить безопасность граждан на водоемах, в целях охраны жизни и здоровья граждан, </w:t>
      </w:r>
      <w:r w:rsidRPr="00C1022D">
        <w:rPr>
          <w:sz w:val="28"/>
          <w:szCs w:val="28"/>
        </w:rPr>
        <w:t>ПОСТАНОВЛЯЕТ:</w:t>
      </w:r>
    </w:p>
    <w:p w:rsidR="00C1022D" w:rsidRPr="00C1022D" w:rsidRDefault="00C1022D" w:rsidP="00C1022D">
      <w:pPr>
        <w:ind w:firstLine="567"/>
        <w:jc w:val="both"/>
        <w:rPr>
          <w:sz w:val="28"/>
          <w:szCs w:val="28"/>
        </w:rPr>
      </w:pPr>
    </w:p>
    <w:p w:rsidR="00C1022D" w:rsidRPr="00C1022D" w:rsidRDefault="00C1022D" w:rsidP="00C1022D">
      <w:pPr>
        <w:ind w:firstLine="567"/>
        <w:jc w:val="both"/>
        <w:rPr>
          <w:bCs/>
          <w:smallCaps/>
          <w:color w:val="000000"/>
          <w:sz w:val="28"/>
          <w:szCs w:val="28"/>
        </w:rPr>
      </w:pPr>
      <w:r w:rsidRPr="00C1022D">
        <w:rPr>
          <w:color w:val="000000"/>
          <w:sz w:val="28"/>
          <w:szCs w:val="28"/>
        </w:rPr>
        <w:t>1. Запретить купание граждан в открытых водоемах, расположенных на</w:t>
      </w:r>
      <w:r>
        <w:rPr>
          <w:bCs/>
          <w:smallCaps/>
          <w:color w:val="000000"/>
          <w:sz w:val="28"/>
          <w:szCs w:val="28"/>
        </w:rPr>
        <w:t xml:space="preserve"> </w:t>
      </w:r>
      <w:r w:rsidRPr="00C1022D">
        <w:rPr>
          <w:color w:val="000000"/>
          <w:sz w:val="28"/>
          <w:szCs w:val="28"/>
        </w:rPr>
        <w:t>территории Калининского муниципального района в период купального сезона 2024 года.</w:t>
      </w:r>
    </w:p>
    <w:p w:rsidR="00C1022D" w:rsidRPr="00C1022D" w:rsidRDefault="00C1022D" w:rsidP="00C1022D">
      <w:pPr>
        <w:ind w:firstLine="567"/>
        <w:jc w:val="both"/>
        <w:rPr>
          <w:bCs/>
          <w:smallCaps/>
          <w:color w:val="000000"/>
          <w:sz w:val="28"/>
          <w:szCs w:val="28"/>
        </w:rPr>
      </w:pPr>
      <w:r w:rsidRPr="00C1022D">
        <w:rPr>
          <w:color w:val="000000"/>
          <w:sz w:val="28"/>
          <w:szCs w:val="28"/>
        </w:rPr>
        <w:t>2. Рекомендовать главам администраций муниципальных образований:</w:t>
      </w:r>
    </w:p>
    <w:p w:rsidR="00C1022D" w:rsidRPr="00C1022D" w:rsidRDefault="00C1022D" w:rsidP="00C1022D">
      <w:pPr>
        <w:ind w:firstLine="567"/>
        <w:jc w:val="both"/>
        <w:rPr>
          <w:color w:val="000000"/>
          <w:sz w:val="28"/>
          <w:szCs w:val="28"/>
        </w:rPr>
      </w:pPr>
      <w:r w:rsidRPr="00C1022D">
        <w:rPr>
          <w:color w:val="000000"/>
          <w:sz w:val="28"/>
          <w:szCs w:val="28"/>
        </w:rPr>
        <w:t>- в течение всего купального сезона проводить разъяснительную работу с населением о запрете купания в открытых водоемах и необходимости особого контроля за детьми с вручением памяток, листовок;</w:t>
      </w:r>
    </w:p>
    <w:p w:rsidR="00C1022D" w:rsidRPr="00C1022D" w:rsidRDefault="00C1022D" w:rsidP="00C1022D">
      <w:pPr>
        <w:ind w:firstLine="567"/>
        <w:jc w:val="both"/>
        <w:rPr>
          <w:color w:val="000000"/>
          <w:sz w:val="28"/>
          <w:szCs w:val="28"/>
        </w:rPr>
      </w:pPr>
      <w:r w:rsidRPr="00C1022D">
        <w:rPr>
          <w:color w:val="000000"/>
          <w:sz w:val="28"/>
          <w:szCs w:val="28"/>
        </w:rPr>
        <w:t>- выставить аншлаги у открытых водоемов о запрете купания.</w:t>
      </w:r>
    </w:p>
    <w:p w:rsidR="00C1022D" w:rsidRPr="00C1022D" w:rsidRDefault="00C1022D" w:rsidP="00C1022D">
      <w:pPr>
        <w:ind w:firstLine="567"/>
        <w:jc w:val="both"/>
        <w:rPr>
          <w:bCs/>
          <w:smallCaps/>
          <w:color w:val="000000"/>
          <w:sz w:val="28"/>
          <w:szCs w:val="28"/>
        </w:rPr>
      </w:pPr>
      <w:r w:rsidRPr="00C1022D">
        <w:rPr>
          <w:color w:val="000000"/>
          <w:sz w:val="28"/>
          <w:szCs w:val="28"/>
        </w:rPr>
        <w:t>3. За</w:t>
      </w:r>
      <w:r>
        <w:rPr>
          <w:color w:val="000000"/>
          <w:sz w:val="28"/>
          <w:szCs w:val="28"/>
        </w:rPr>
        <w:t>местителю главы администрации муниципального района</w:t>
      </w:r>
      <w:r w:rsidRPr="00C1022D">
        <w:rPr>
          <w:color w:val="000000"/>
          <w:sz w:val="28"/>
          <w:szCs w:val="28"/>
        </w:rPr>
        <w:t xml:space="preserve"> по социальной сфере, начальнику управления образования:</w:t>
      </w:r>
    </w:p>
    <w:p w:rsidR="00C1022D" w:rsidRPr="00C1022D" w:rsidRDefault="00C1022D" w:rsidP="00C1022D">
      <w:pPr>
        <w:ind w:firstLine="567"/>
        <w:jc w:val="both"/>
        <w:rPr>
          <w:color w:val="000000"/>
          <w:sz w:val="28"/>
          <w:szCs w:val="28"/>
        </w:rPr>
      </w:pPr>
      <w:r w:rsidRPr="00C1022D">
        <w:rPr>
          <w:color w:val="000000"/>
          <w:sz w:val="28"/>
          <w:szCs w:val="28"/>
        </w:rPr>
        <w:t>- взять на особый контроль семьи, в которых допускается нахождение детей без присмотра и контроля со стороны взрослых, проводить с такими семьями индивидуальную профилактическую работу, вручить родителям памятки о запрете купания под роспись.</w:t>
      </w:r>
    </w:p>
    <w:p w:rsidR="00C1022D" w:rsidRPr="00C1022D" w:rsidRDefault="00C1022D" w:rsidP="00C1022D">
      <w:pPr>
        <w:ind w:firstLine="567"/>
        <w:jc w:val="both"/>
        <w:rPr>
          <w:bCs/>
          <w:smallCaps/>
          <w:color w:val="000000"/>
          <w:sz w:val="28"/>
          <w:szCs w:val="28"/>
        </w:rPr>
      </w:pPr>
      <w:r w:rsidRPr="00C1022D">
        <w:rPr>
          <w:color w:val="000000"/>
          <w:sz w:val="28"/>
          <w:szCs w:val="28"/>
        </w:rPr>
        <w:t>4. Начальнику отдела ГО и ЧС администрации муниципального района:</w:t>
      </w:r>
    </w:p>
    <w:p w:rsidR="00C1022D" w:rsidRPr="00C1022D" w:rsidRDefault="00C1022D" w:rsidP="00C1022D">
      <w:pPr>
        <w:ind w:firstLine="567"/>
        <w:jc w:val="both"/>
        <w:rPr>
          <w:color w:val="000000"/>
          <w:sz w:val="28"/>
          <w:szCs w:val="28"/>
        </w:rPr>
      </w:pPr>
      <w:r w:rsidRPr="00C1022D">
        <w:rPr>
          <w:color w:val="000000"/>
          <w:sz w:val="28"/>
          <w:szCs w:val="28"/>
        </w:rPr>
        <w:t>- продолжить работу по выставлению аншлагов у открытых водоемов о запрете купания на территории МО г. Калининск.</w:t>
      </w:r>
    </w:p>
    <w:p w:rsidR="00C1022D" w:rsidRPr="00C1022D" w:rsidRDefault="00C1022D" w:rsidP="00C1022D">
      <w:pPr>
        <w:ind w:firstLine="567"/>
        <w:jc w:val="both"/>
        <w:rPr>
          <w:color w:val="000000"/>
          <w:sz w:val="28"/>
          <w:szCs w:val="28"/>
        </w:rPr>
      </w:pPr>
      <w:r w:rsidRPr="00C1022D">
        <w:rPr>
          <w:color w:val="000000"/>
          <w:sz w:val="28"/>
          <w:szCs w:val="28"/>
        </w:rPr>
        <w:lastRenderedPageBreak/>
        <w:t>5. Начальнику отдела административной работы, секретарю административной комиссии администрации муниципального района:</w:t>
      </w:r>
    </w:p>
    <w:p w:rsidR="00C1022D" w:rsidRPr="00C1022D" w:rsidRDefault="00C1022D" w:rsidP="00C1022D">
      <w:pPr>
        <w:ind w:firstLine="567"/>
        <w:jc w:val="both"/>
        <w:rPr>
          <w:sz w:val="28"/>
          <w:szCs w:val="28"/>
        </w:rPr>
      </w:pPr>
      <w:r w:rsidRPr="00C1022D">
        <w:rPr>
          <w:color w:val="000000"/>
          <w:sz w:val="28"/>
          <w:szCs w:val="28"/>
        </w:rPr>
        <w:t xml:space="preserve">- во взаимодействии с МО МВД России «Калининский» организовать патрулирование </w:t>
      </w:r>
      <w:r w:rsidRPr="00C1022D">
        <w:rPr>
          <w:sz w:val="28"/>
          <w:szCs w:val="28"/>
        </w:rPr>
        <w:t>водных объектов для принятия мер административного воздействия к нарушителям «Правил обеспечения безопасности жизни людей на водных объектах в Саратовской области» с привлечением средств массовой информации.</w:t>
      </w:r>
    </w:p>
    <w:p w:rsidR="00C1022D" w:rsidRPr="00C1022D" w:rsidRDefault="00C1022D" w:rsidP="00C1022D">
      <w:pPr>
        <w:pStyle w:val="FR3"/>
        <w:keepNext/>
        <w:ind w:left="0" w:firstLine="567"/>
        <w:jc w:val="both"/>
        <w:rPr>
          <w:color w:val="000000"/>
          <w:sz w:val="28"/>
          <w:szCs w:val="28"/>
        </w:rPr>
      </w:pPr>
      <w:r w:rsidRPr="00C1022D">
        <w:rPr>
          <w:sz w:val="28"/>
          <w:szCs w:val="28"/>
        </w:rPr>
        <w:t xml:space="preserve">6. </w:t>
      </w:r>
      <w:r w:rsidRPr="00C1022D">
        <w:rPr>
          <w:color w:val="000000"/>
          <w:sz w:val="28"/>
          <w:szCs w:val="28"/>
        </w:rPr>
        <w:t>И.о. начальника отдела информации и взаимодействия со средствами массовой информации администрации муниципального района Козловой А.А.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C1022D" w:rsidRPr="00C1022D" w:rsidRDefault="00C1022D" w:rsidP="00C1022D">
      <w:pPr>
        <w:ind w:firstLine="567"/>
        <w:jc w:val="both"/>
        <w:rPr>
          <w:sz w:val="28"/>
          <w:szCs w:val="28"/>
        </w:rPr>
      </w:pPr>
      <w:r>
        <w:rPr>
          <w:sz w:val="28"/>
          <w:szCs w:val="28"/>
        </w:rPr>
        <w:t>7. Директору -</w:t>
      </w:r>
      <w:r w:rsidRPr="00C1022D">
        <w:rPr>
          <w:sz w:val="28"/>
          <w:szCs w:val="28"/>
        </w:rPr>
        <w:t xml:space="preserve">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газеты Калининского района «Народная трибуна». </w:t>
      </w:r>
    </w:p>
    <w:p w:rsidR="00C1022D" w:rsidRPr="00C1022D" w:rsidRDefault="00C1022D" w:rsidP="00C1022D">
      <w:pPr>
        <w:ind w:firstLine="567"/>
        <w:jc w:val="both"/>
        <w:rPr>
          <w:sz w:val="28"/>
          <w:szCs w:val="28"/>
        </w:rPr>
      </w:pPr>
      <w:r w:rsidRPr="00C1022D">
        <w:rPr>
          <w:sz w:val="28"/>
          <w:szCs w:val="28"/>
        </w:rPr>
        <w:t xml:space="preserve">8. Настоящее постановление вступает в силу после его официального опубликования (обнародования). </w:t>
      </w:r>
    </w:p>
    <w:p w:rsidR="00C1022D" w:rsidRPr="00C1022D" w:rsidRDefault="00C1022D" w:rsidP="00C1022D">
      <w:pPr>
        <w:pStyle w:val="af"/>
        <w:spacing w:after="0" w:line="240" w:lineRule="auto"/>
        <w:ind w:left="0" w:firstLine="567"/>
        <w:contextualSpacing w:val="0"/>
        <w:jc w:val="both"/>
        <w:rPr>
          <w:rFonts w:ascii="Times New Roman" w:hAnsi="Times New Roman"/>
          <w:sz w:val="28"/>
          <w:szCs w:val="28"/>
        </w:rPr>
      </w:pPr>
      <w:r w:rsidRPr="00C1022D">
        <w:rPr>
          <w:rFonts w:ascii="Times New Roman" w:hAnsi="Times New Roman"/>
          <w:sz w:val="28"/>
          <w:szCs w:val="28"/>
        </w:rPr>
        <w:t>9. Контроль за исполнением настоящего постановления возложить на первого заместителя главы администрации муниципального района Кузину Т.Г.</w:t>
      </w:r>
    </w:p>
    <w:p w:rsidR="00A92153" w:rsidRDefault="00A92153" w:rsidP="00A92153">
      <w:pPr>
        <w:pStyle w:val="23"/>
        <w:rPr>
          <w:szCs w:val="28"/>
        </w:rPr>
      </w:pPr>
    </w:p>
    <w:p w:rsidR="00C1022D" w:rsidRDefault="00C1022D" w:rsidP="00A92153">
      <w:pPr>
        <w:pStyle w:val="23"/>
        <w:rPr>
          <w:szCs w:val="28"/>
        </w:rPr>
      </w:pPr>
    </w:p>
    <w:p w:rsidR="00C1022D" w:rsidRDefault="00C1022D" w:rsidP="00A92153">
      <w:pPr>
        <w:pStyle w:val="23"/>
        <w:rPr>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C1022D" w:rsidRDefault="00C1022D" w:rsidP="00C17BEE">
      <w:pPr>
        <w:jc w:val="both"/>
      </w:pPr>
      <w:bookmarkStart w:id="0" w:name="_GoBack"/>
      <w:bookmarkEnd w:id="0"/>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1022D" w:rsidRDefault="00C1022D" w:rsidP="00C17BEE">
      <w:pPr>
        <w:jc w:val="both"/>
      </w:pPr>
    </w:p>
    <w:p w:rsidR="00C70055" w:rsidRDefault="00C17BEE" w:rsidP="00C17BEE">
      <w:pPr>
        <w:jc w:val="both"/>
      </w:pPr>
      <w:r w:rsidRPr="003E5E2B">
        <w:t xml:space="preserve">Исп.: </w:t>
      </w:r>
      <w:r w:rsidR="00C1022D">
        <w:t>Курочкина А.В.</w:t>
      </w:r>
    </w:p>
    <w:sectPr w:rsidR="00C70055" w:rsidSect="00A92153">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70F" w:rsidRDefault="008B670F">
      <w:r>
        <w:separator/>
      </w:r>
    </w:p>
  </w:endnote>
  <w:endnote w:type="continuationSeparator" w:id="1">
    <w:p w:rsidR="008B670F" w:rsidRDefault="008B6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70F" w:rsidRDefault="008B670F">
      <w:r>
        <w:separator/>
      </w:r>
    </w:p>
  </w:footnote>
  <w:footnote w:type="continuationSeparator" w:id="1">
    <w:p w:rsidR="008B670F" w:rsidRDefault="008B67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1">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num>
  <w:num w:numId="3">
    <w:abstractNumId w:val="18"/>
  </w:num>
  <w:num w:numId="4">
    <w:abstractNumId w:val="2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11"/>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0"/>
  </w:num>
  <w:num w:numId="14">
    <w:abstractNumId w:val="15"/>
  </w:num>
  <w:num w:numId="15">
    <w:abstractNumId w:val="13"/>
  </w:num>
  <w:num w:numId="16">
    <w:abstractNumId w:val="8"/>
  </w:num>
  <w:num w:numId="17">
    <w:abstractNumId w:val="14"/>
  </w:num>
  <w:num w:numId="18">
    <w:abstractNumId w:val="2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20D"/>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481</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2024-05-17T11:05:00Z</cp:lastPrinted>
  <dcterms:created xsi:type="dcterms:W3CDTF">2024-05-17T11:14:00Z</dcterms:created>
  <dcterms:modified xsi:type="dcterms:W3CDTF">2024-05-17T11:14:00Z</dcterms:modified>
</cp:coreProperties>
</file>