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4B6C0F" w:rsidRDefault="00D665A5" w:rsidP="004B6C0F">
      <w:pPr>
        <w:jc w:val="center"/>
      </w:pPr>
      <w:r>
        <w:t>о</w:t>
      </w:r>
      <w:r w:rsidR="00CC18DC">
        <w:t xml:space="preserve">т </w:t>
      </w:r>
      <w:r w:rsidR="00010755">
        <w:t>09</w:t>
      </w:r>
      <w:r w:rsidR="008868DC">
        <w:t xml:space="preserve"> октября</w:t>
      </w:r>
      <w:r w:rsidR="006B0822">
        <w:t xml:space="preserve"> </w:t>
      </w:r>
      <w:r w:rsidR="000524C1">
        <w:t>2025</w:t>
      </w:r>
      <w:r w:rsidR="001C79B7">
        <w:t xml:space="preserve"> года № </w:t>
      </w:r>
      <w:r w:rsidR="00780307">
        <w:t>146</w:t>
      </w:r>
      <w:r w:rsidR="00010755">
        <w:t>3</w:t>
      </w:r>
    </w:p>
    <w:p w:rsidR="00D76A80" w:rsidRDefault="00D76A80" w:rsidP="00C079DE">
      <w:pPr>
        <w:jc w:val="center"/>
      </w:pPr>
    </w:p>
    <w:p w:rsidR="008B1D60" w:rsidRDefault="00A9752B" w:rsidP="00EE134D">
      <w:pPr>
        <w:jc w:val="center"/>
      </w:pPr>
      <w:r>
        <w:t>г. Калининск</w:t>
      </w:r>
    </w:p>
    <w:p w:rsidR="00347691" w:rsidRPr="00B710F4" w:rsidRDefault="00347691" w:rsidP="00D468A4">
      <w:pPr>
        <w:rPr>
          <w:b/>
          <w:sz w:val="28"/>
          <w:szCs w:val="28"/>
        </w:rPr>
      </w:pPr>
    </w:p>
    <w:p w:rsidR="00010755" w:rsidRDefault="00010755" w:rsidP="00010755">
      <w:pPr>
        <w:pStyle w:val="aa"/>
        <w:rPr>
          <w:rFonts w:ascii="Times New Roman" w:hAnsi="Times New Roman"/>
          <w:b/>
          <w:sz w:val="28"/>
          <w:szCs w:val="28"/>
          <w:shd w:val="clear" w:color="auto" w:fill="FFFFFF"/>
        </w:rPr>
      </w:pPr>
      <w:r w:rsidRPr="00E02139">
        <w:rPr>
          <w:rFonts w:ascii="Times New Roman" w:hAnsi="Times New Roman"/>
          <w:b/>
          <w:sz w:val="28"/>
          <w:szCs w:val="28"/>
        </w:rPr>
        <w:t>О Порядке предоставления</w:t>
      </w:r>
      <w:r w:rsidRPr="00E02139">
        <w:rPr>
          <w:rFonts w:ascii="Times New Roman" w:hAnsi="Times New Roman"/>
          <w:b/>
          <w:sz w:val="28"/>
          <w:szCs w:val="28"/>
          <w:shd w:val="clear" w:color="auto" w:fill="FFFFFF"/>
        </w:rPr>
        <w:t xml:space="preserve"> единовременной</w:t>
      </w:r>
    </w:p>
    <w:p w:rsidR="00010755" w:rsidRDefault="00010755" w:rsidP="00010755">
      <w:pPr>
        <w:pStyle w:val="aa"/>
        <w:rPr>
          <w:rFonts w:ascii="Times New Roman" w:hAnsi="Times New Roman"/>
          <w:b/>
          <w:sz w:val="28"/>
          <w:szCs w:val="28"/>
          <w:shd w:val="clear" w:color="auto" w:fill="FFFFFF"/>
        </w:rPr>
      </w:pPr>
      <w:r w:rsidRPr="00E02139">
        <w:rPr>
          <w:rFonts w:ascii="Times New Roman" w:hAnsi="Times New Roman"/>
          <w:b/>
          <w:sz w:val="28"/>
          <w:szCs w:val="28"/>
          <w:shd w:val="clear" w:color="auto" w:fill="FFFFFF"/>
        </w:rPr>
        <w:t>денежной выплаты гражданам Российской</w:t>
      </w:r>
    </w:p>
    <w:p w:rsidR="00010755" w:rsidRDefault="00010755" w:rsidP="00010755">
      <w:pPr>
        <w:pStyle w:val="aa"/>
        <w:rPr>
          <w:rFonts w:ascii="Times New Roman" w:hAnsi="Times New Roman"/>
          <w:b/>
          <w:sz w:val="28"/>
          <w:szCs w:val="28"/>
          <w:shd w:val="clear" w:color="auto" w:fill="FFFFFF"/>
        </w:rPr>
      </w:pPr>
      <w:r w:rsidRPr="00E02139">
        <w:rPr>
          <w:rFonts w:ascii="Times New Roman" w:hAnsi="Times New Roman"/>
          <w:b/>
          <w:sz w:val="28"/>
          <w:szCs w:val="28"/>
          <w:shd w:val="clear" w:color="auto" w:fill="FFFFFF"/>
        </w:rPr>
        <w:t xml:space="preserve">Федерации, оказавшим содействие в </w:t>
      </w:r>
    </w:p>
    <w:p w:rsidR="00010755" w:rsidRDefault="00010755" w:rsidP="00010755">
      <w:pPr>
        <w:pStyle w:val="aa"/>
        <w:rPr>
          <w:rFonts w:ascii="Times New Roman" w:hAnsi="Times New Roman"/>
          <w:b/>
          <w:sz w:val="28"/>
          <w:szCs w:val="28"/>
          <w:shd w:val="clear" w:color="auto" w:fill="FFFFFF"/>
        </w:rPr>
      </w:pPr>
      <w:r w:rsidRPr="00E02139">
        <w:rPr>
          <w:rFonts w:ascii="Times New Roman" w:hAnsi="Times New Roman"/>
          <w:b/>
          <w:sz w:val="28"/>
          <w:szCs w:val="28"/>
          <w:shd w:val="clear" w:color="auto" w:fill="FFFFFF"/>
        </w:rPr>
        <w:t>привлечении граждан, зарегистрированных</w:t>
      </w:r>
    </w:p>
    <w:p w:rsidR="00010755" w:rsidRPr="00E02139" w:rsidRDefault="00010755" w:rsidP="00010755">
      <w:pPr>
        <w:pStyle w:val="aa"/>
        <w:rPr>
          <w:rFonts w:ascii="Times New Roman" w:hAnsi="Times New Roman"/>
          <w:b/>
          <w:sz w:val="28"/>
          <w:szCs w:val="28"/>
          <w:shd w:val="clear" w:color="auto" w:fill="FFFFFF"/>
        </w:rPr>
      </w:pPr>
      <w:r w:rsidRPr="00E02139">
        <w:rPr>
          <w:rFonts w:ascii="Times New Roman" w:hAnsi="Times New Roman"/>
          <w:b/>
          <w:sz w:val="28"/>
          <w:szCs w:val="28"/>
          <w:shd w:val="clear" w:color="auto" w:fill="FFFFFF"/>
        </w:rPr>
        <w:t xml:space="preserve">за пределами Саратовской области </w:t>
      </w:r>
    </w:p>
    <w:p w:rsidR="00010755" w:rsidRDefault="00010755" w:rsidP="00010755">
      <w:pPr>
        <w:pStyle w:val="aa"/>
        <w:rPr>
          <w:rFonts w:ascii="Times New Roman" w:hAnsi="Times New Roman"/>
          <w:b/>
          <w:sz w:val="28"/>
          <w:szCs w:val="28"/>
          <w:shd w:val="clear" w:color="auto" w:fill="FFFFFF"/>
        </w:rPr>
      </w:pPr>
      <w:r w:rsidRPr="00E02139">
        <w:rPr>
          <w:rFonts w:ascii="Times New Roman" w:hAnsi="Times New Roman"/>
          <w:b/>
          <w:sz w:val="28"/>
          <w:szCs w:val="28"/>
          <w:shd w:val="clear" w:color="auto" w:fill="FFFFFF"/>
        </w:rPr>
        <w:t>к заключению контракта о прохождении</w:t>
      </w:r>
    </w:p>
    <w:p w:rsidR="00010755" w:rsidRDefault="00010755" w:rsidP="00010755">
      <w:pPr>
        <w:pStyle w:val="aa"/>
        <w:rPr>
          <w:rFonts w:ascii="Times New Roman" w:hAnsi="Times New Roman"/>
          <w:b/>
          <w:sz w:val="28"/>
          <w:szCs w:val="28"/>
          <w:shd w:val="clear" w:color="auto" w:fill="FFFFFF"/>
        </w:rPr>
      </w:pPr>
      <w:r w:rsidRPr="00E02139">
        <w:rPr>
          <w:rFonts w:ascii="Times New Roman" w:hAnsi="Times New Roman"/>
          <w:b/>
          <w:sz w:val="28"/>
          <w:szCs w:val="28"/>
          <w:shd w:val="clear" w:color="auto" w:fill="FFFFFF"/>
        </w:rPr>
        <w:t>военной службы в Вооруженных Силах</w:t>
      </w:r>
    </w:p>
    <w:p w:rsidR="00010755" w:rsidRPr="00E02139" w:rsidRDefault="00010755" w:rsidP="00010755">
      <w:pPr>
        <w:pStyle w:val="aa"/>
        <w:rPr>
          <w:rFonts w:ascii="Times New Roman" w:hAnsi="Times New Roman"/>
          <w:b/>
          <w:sz w:val="28"/>
          <w:szCs w:val="28"/>
          <w:shd w:val="clear" w:color="auto" w:fill="FFFFFF"/>
        </w:rPr>
      </w:pPr>
      <w:r w:rsidRPr="00E02139">
        <w:rPr>
          <w:rFonts w:ascii="Times New Roman" w:hAnsi="Times New Roman"/>
          <w:b/>
          <w:sz w:val="28"/>
          <w:szCs w:val="28"/>
          <w:shd w:val="clear" w:color="auto" w:fill="FFFFFF"/>
        </w:rPr>
        <w:t>Российской Федерации</w:t>
      </w:r>
    </w:p>
    <w:p w:rsidR="00010755" w:rsidRPr="00E02139" w:rsidRDefault="00010755" w:rsidP="00010755">
      <w:pPr>
        <w:pStyle w:val="aa"/>
        <w:rPr>
          <w:rFonts w:ascii="Times New Roman" w:hAnsi="Times New Roman"/>
          <w:b/>
          <w:sz w:val="28"/>
          <w:szCs w:val="28"/>
        </w:rPr>
      </w:pPr>
    </w:p>
    <w:p w:rsidR="00010755" w:rsidRDefault="00010755" w:rsidP="00010755">
      <w:pPr>
        <w:pStyle w:val="aa"/>
        <w:ind w:firstLine="567"/>
        <w:jc w:val="both"/>
        <w:rPr>
          <w:rFonts w:ascii="Times New Roman" w:hAnsi="Times New Roman"/>
          <w:sz w:val="28"/>
          <w:szCs w:val="28"/>
        </w:rPr>
      </w:pPr>
      <w:r w:rsidRPr="00010755">
        <w:rPr>
          <w:rFonts w:ascii="Times New Roman" w:hAnsi="Times New Roman"/>
          <w:sz w:val="28"/>
          <w:szCs w:val="28"/>
        </w:rPr>
        <w:t xml:space="preserve">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w:t>
      </w:r>
      <w:hyperlink r:id="rId9" w:history="1">
        <w:r w:rsidRPr="00010755">
          <w:rPr>
            <w:rStyle w:val="af6"/>
            <w:rFonts w:ascii="Times New Roman" w:hAnsi="Times New Roman"/>
            <w:b w:val="0"/>
            <w:color w:val="auto"/>
            <w:sz w:val="28"/>
            <w:szCs w:val="28"/>
          </w:rPr>
          <w:t>решением</w:t>
        </w:r>
      </w:hyperlink>
      <w:r w:rsidRPr="00010755">
        <w:rPr>
          <w:rFonts w:ascii="Times New Roman" w:hAnsi="Times New Roman"/>
          <w:sz w:val="28"/>
          <w:szCs w:val="28"/>
        </w:rPr>
        <w:t xml:space="preserve"> Калининского районного Собрания Калининского муниципального района Саратовской области от 22.08.2025 года № 28-176 «</w:t>
      </w:r>
      <w:r w:rsidRPr="00010755">
        <w:rPr>
          <w:rFonts w:ascii="Times New Roman" w:hAnsi="Times New Roman"/>
          <w:sz w:val="28"/>
          <w:szCs w:val="28"/>
          <w:shd w:val="clear" w:color="auto" w:fill="FFFFFF"/>
        </w:rPr>
        <w:t>Об установлении единовременной денежной выплаты гражданам Российской Федерации, оказавшим содействие в привлечении граждан, зарегистрированных за пределами Саратовской области к заключению контракта о прохождении военной службы в Вооруженных Силах Российской Федерации»</w:t>
      </w:r>
      <w:r w:rsidRPr="00010755">
        <w:rPr>
          <w:rFonts w:ascii="Times New Roman" w:hAnsi="Times New Roman"/>
          <w:sz w:val="28"/>
          <w:szCs w:val="28"/>
        </w:rPr>
        <w:t>, руководствуясь Уставом Калининского муниципального района Саратовской области, ПОСТАНОВЛЯЕТ:</w:t>
      </w:r>
    </w:p>
    <w:p w:rsidR="00010755" w:rsidRPr="00010755" w:rsidRDefault="00010755" w:rsidP="00010755">
      <w:pPr>
        <w:pStyle w:val="aa"/>
        <w:ind w:firstLine="567"/>
        <w:jc w:val="both"/>
        <w:rPr>
          <w:rFonts w:ascii="Times New Roman" w:hAnsi="Times New Roman"/>
          <w:sz w:val="28"/>
          <w:szCs w:val="28"/>
        </w:rPr>
      </w:pPr>
    </w:p>
    <w:p w:rsidR="00010755" w:rsidRPr="00010755" w:rsidRDefault="00010755" w:rsidP="00010755">
      <w:pPr>
        <w:ind w:firstLine="567"/>
        <w:jc w:val="both"/>
        <w:rPr>
          <w:sz w:val="28"/>
          <w:szCs w:val="28"/>
        </w:rPr>
      </w:pPr>
      <w:bookmarkStart w:id="0" w:name="sub_1"/>
      <w:r w:rsidRPr="00010755">
        <w:rPr>
          <w:sz w:val="28"/>
          <w:szCs w:val="28"/>
        </w:rPr>
        <w:t xml:space="preserve">1. </w:t>
      </w:r>
      <w:bookmarkEnd w:id="0"/>
      <w:r w:rsidRPr="00010755">
        <w:rPr>
          <w:sz w:val="28"/>
          <w:szCs w:val="28"/>
        </w:rPr>
        <w:t xml:space="preserve">Утвердить «Положение о порядке предоставления </w:t>
      </w:r>
      <w:r w:rsidRPr="00010755">
        <w:rPr>
          <w:sz w:val="28"/>
          <w:szCs w:val="28"/>
          <w:shd w:val="clear" w:color="auto" w:fill="FFFFFF"/>
        </w:rPr>
        <w:t>единовременной денежной выплаты гражданам Российской Федерации, оказавшим содействие в привлечении граждан, зарегистрированных за пределами Саратовской области к заключению контракта о прохождении военной службы в Вооруженных Силах Российской Федерации»</w:t>
      </w:r>
      <w:r w:rsidRPr="00010755">
        <w:rPr>
          <w:sz w:val="28"/>
          <w:szCs w:val="28"/>
        </w:rPr>
        <w:t xml:space="preserve">, согласно </w:t>
      </w:r>
      <w:r w:rsidRPr="00010755">
        <w:rPr>
          <w:sz w:val="28"/>
        </w:rPr>
        <w:t>приложению</w:t>
      </w:r>
      <w:r w:rsidRPr="00010755">
        <w:rPr>
          <w:sz w:val="28"/>
          <w:szCs w:val="28"/>
        </w:rPr>
        <w:t>.</w:t>
      </w:r>
    </w:p>
    <w:p w:rsidR="00010755" w:rsidRPr="00010755" w:rsidRDefault="00010755" w:rsidP="00010755">
      <w:pPr>
        <w:ind w:firstLine="567"/>
        <w:jc w:val="both"/>
        <w:rPr>
          <w:sz w:val="28"/>
          <w:szCs w:val="28"/>
        </w:rPr>
      </w:pPr>
      <w:r w:rsidRPr="00010755">
        <w:rPr>
          <w:sz w:val="28"/>
          <w:szCs w:val="28"/>
        </w:rPr>
        <w:t>2. Начальнику отдела по работе со средствами массовой информации администрации Калининского муниципального района Саратовской области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010755" w:rsidRPr="00010755" w:rsidRDefault="00010755" w:rsidP="00010755">
      <w:pPr>
        <w:pStyle w:val="23"/>
        <w:shd w:val="clear" w:color="auto" w:fill="auto"/>
        <w:overflowPunct/>
        <w:autoSpaceDE/>
        <w:autoSpaceDN/>
        <w:adjustRightInd/>
        <w:ind w:firstLine="567"/>
        <w:textAlignment w:val="auto"/>
        <w:rPr>
          <w:b w:val="0"/>
          <w:color w:val="auto"/>
          <w:szCs w:val="28"/>
        </w:rPr>
      </w:pPr>
      <w:r w:rsidRPr="00010755">
        <w:rPr>
          <w:b w:val="0"/>
          <w:szCs w:val="28"/>
        </w:rPr>
        <w:t xml:space="preserve">3. </w:t>
      </w:r>
      <w:r w:rsidRPr="00010755">
        <w:rPr>
          <w:b w:val="0"/>
          <w:color w:val="auto"/>
          <w:szCs w:val="28"/>
        </w:rPr>
        <w:t xml:space="preserve">Директору - главному редактору МБУ «Редакция газеты «Народная трибуна» Сафоновой Л.Н. опубликовать настоящее постановление в районной </w:t>
      </w:r>
      <w:r w:rsidRPr="00010755">
        <w:rPr>
          <w:b w:val="0"/>
          <w:color w:val="auto"/>
          <w:szCs w:val="28"/>
        </w:rPr>
        <w:lastRenderedPageBreak/>
        <w:t>газете «Народная трибуна», а также разместить в информационно - телекоммуникационной сети «Интернет» общественно – политической газеты Калининского района «Народная трибуна».</w:t>
      </w:r>
    </w:p>
    <w:p w:rsidR="00010755" w:rsidRPr="00010755" w:rsidRDefault="00010755" w:rsidP="00010755">
      <w:pPr>
        <w:pStyle w:val="23"/>
        <w:shd w:val="clear" w:color="auto" w:fill="auto"/>
        <w:overflowPunct/>
        <w:autoSpaceDE/>
        <w:autoSpaceDN/>
        <w:adjustRightInd/>
        <w:ind w:firstLine="567"/>
        <w:textAlignment w:val="auto"/>
        <w:rPr>
          <w:b w:val="0"/>
          <w:szCs w:val="28"/>
        </w:rPr>
      </w:pPr>
      <w:r w:rsidRPr="00010755">
        <w:rPr>
          <w:b w:val="0"/>
          <w:szCs w:val="28"/>
        </w:rPr>
        <w:t>4. Настоящее постановление вступает в силу со дня его</w:t>
      </w:r>
      <w:r>
        <w:rPr>
          <w:b w:val="0"/>
          <w:szCs w:val="28"/>
        </w:rPr>
        <w:t xml:space="preserve"> </w:t>
      </w:r>
      <w:hyperlink r:id="rId10" w:anchor="/document/408490866/entry/0" w:history="1">
        <w:r w:rsidRPr="00010755">
          <w:rPr>
            <w:rStyle w:val="ad"/>
            <w:b w:val="0"/>
            <w:color w:val="auto"/>
            <w:szCs w:val="28"/>
            <w:u w:val="none"/>
          </w:rPr>
          <w:t>официального опубликования</w:t>
        </w:r>
      </w:hyperlink>
      <w:r w:rsidRPr="00010755">
        <w:rPr>
          <w:b w:val="0"/>
          <w:szCs w:val="28"/>
        </w:rPr>
        <w:t xml:space="preserve"> (обнародования) и распространяется на правоотношения возникшие с 25.08.2025 года.</w:t>
      </w:r>
    </w:p>
    <w:p w:rsidR="00010755" w:rsidRPr="00010755" w:rsidRDefault="00010755" w:rsidP="00010755">
      <w:pPr>
        <w:ind w:firstLine="567"/>
        <w:jc w:val="both"/>
        <w:rPr>
          <w:sz w:val="28"/>
          <w:szCs w:val="28"/>
        </w:rPr>
      </w:pPr>
      <w:r w:rsidRPr="00010755">
        <w:rPr>
          <w:sz w:val="28"/>
          <w:szCs w:val="28"/>
        </w:rPr>
        <w:t>5. Контроль за исполнением настоящего постановления возложить на руководителя аппарата администрации Калининского муниципального района Солодовникову О.В.</w:t>
      </w:r>
    </w:p>
    <w:p w:rsidR="00701326" w:rsidRPr="00701326" w:rsidRDefault="00701326" w:rsidP="00780307">
      <w:pPr>
        <w:jc w:val="both"/>
        <w:rPr>
          <w:sz w:val="28"/>
          <w:szCs w:val="28"/>
        </w:rPr>
      </w:pPr>
    </w:p>
    <w:p w:rsidR="00B710F4" w:rsidRDefault="00B710F4" w:rsidP="00BF4CD4">
      <w:pPr>
        <w:jc w:val="both"/>
        <w:rPr>
          <w:b/>
          <w:sz w:val="28"/>
          <w:szCs w:val="28"/>
          <w:shd w:val="clear" w:color="auto" w:fill="FFFFFF"/>
        </w:rPr>
      </w:pPr>
    </w:p>
    <w:p w:rsidR="00B710F4" w:rsidRDefault="00B710F4" w:rsidP="00BF4CD4">
      <w:pPr>
        <w:jc w:val="both"/>
        <w:rPr>
          <w:b/>
          <w:sz w:val="28"/>
          <w:szCs w:val="28"/>
          <w:shd w:val="clear" w:color="auto" w:fill="FFFFFF"/>
        </w:rPr>
      </w:pPr>
    </w:p>
    <w:p w:rsidR="00BF4CD4" w:rsidRDefault="00B453D4" w:rsidP="00BF4CD4">
      <w:pPr>
        <w:jc w:val="both"/>
        <w:rPr>
          <w:b/>
          <w:sz w:val="28"/>
          <w:szCs w:val="28"/>
          <w:shd w:val="clear" w:color="auto" w:fill="FFFFFF"/>
        </w:rPr>
      </w:pPr>
      <w:r w:rsidRPr="00B710F4">
        <w:rPr>
          <w:b/>
          <w:sz w:val="28"/>
          <w:szCs w:val="28"/>
          <w:shd w:val="clear" w:color="auto" w:fill="FFFFFF"/>
        </w:rPr>
        <w:t xml:space="preserve">Глава муниципального района                    </w:t>
      </w:r>
      <w:r w:rsidR="00010755">
        <w:rPr>
          <w:b/>
          <w:sz w:val="28"/>
          <w:szCs w:val="28"/>
          <w:shd w:val="clear" w:color="auto" w:fill="FFFFFF"/>
        </w:rPr>
        <w:t xml:space="preserve">      </w:t>
      </w:r>
      <w:r w:rsidRPr="00B710F4">
        <w:rPr>
          <w:b/>
          <w:sz w:val="28"/>
          <w:szCs w:val="28"/>
          <w:shd w:val="clear" w:color="auto" w:fill="FFFFFF"/>
        </w:rPr>
        <w:t xml:space="preserve">                                В.Г. Лазарев</w:t>
      </w: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322D23" w:rsidRDefault="00322D23" w:rsidP="00BF4CD4">
      <w:pPr>
        <w:jc w:val="both"/>
        <w:rPr>
          <w:b/>
          <w:sz w:val="28"/>
          <w:szCs w:val="28"/>
          <w:shd w:val="clear" w:color="auto" w:fill="FFFFFF"/>
        </w:rPr>
      </w:pPr>
    </w:p>
    <w:p w:rsidR="00665972" w:rsidRDefault="00665972" w:rsidP="00BF4CD4">
      <w:pPr>
        <w:jc w:val="both"/>
        <w:rPr>
          <w:b/>
          <w:sz w:val="28"/>
          <w:szCs w:val="28"/>
          <w:shd w:val="clear" w:color="auto" w:fill="FFFFFF"/>
        </w:rPr>
      </w:pPr>
    </w:p>
    <w:p w:rsidR="00665972" w:rsidRDefault="00665972" w:rsidP="00BF4CD4">
      <w:pPr>
        <w:jc w:val="both"/>
        <w:rPr>
          <w:b/>
          <w:sz w:val="28"/>
          <w:szCs w:val="28"/>
          <w:shd w:val="clear" w:color="auto" w:fill="FFFFFF"/>
        </w:rPr>
      </w:pPr>
    </w:p>
    <w:p w:rsidR="00665972" w:rsidRDefault="00665972" w:rsidP="00BF4CD4">
      <w:pPr>
        <w:jc w:val="both"/>
        <w:rPr>
          <w:b/>
          <w:sz w:val="28"/>
          <w:szCs w:val="28"/>
          <w:shd w:val="clear" w:color="auto" w:fill="FFFFFF"/>
        </w:rPr>
      </w:pPr>
    </w:p>
    <w:p w:rsidR="000B7F3D" w:rsidRDefault="000B7F3D" w:rsidP="00BF4CD4">
      <w:pPr>
        <w:jc w:val="both"/>
        <w:rPr>
          <w:b/>
          <w:sz w:val="28"/>
          <w:szCs w:val="28"/>
          <w:shd w:val="clear" w:color="auto" w:fill="FFFFFF"/>
        </w:rPr>
      </w:pPr>
    </w:p>
    <w:p w:rsidR="000B7F3D" w:rsidRDefault="000B7F3D" w:rsidP="00BF4CD4">
      <w:pPr>
        <w:jc w:val="both"/>
        <w:rPr>
          <w:b/>
          <w:sz w:val="28"/>
          <w:szCs w:val="28"/>
          <w:shd w:val="clear" w:color="auto" w:fill="FFFFFF"/>
        </w:rPr>
      </w:pPr>
    </w:p>
    <w:p w:rsidR="000B7F3D" w:rsidRDefault="000B7F3D" w:rsidP="00BF4CD4">
      <w:pPr>
        <w:jc w:val="both"/>
        <w:rPr>
          <w:b/>
          <w:sz w:val="28"/>
          <w:szCs w:val="28"/>
          <w:shd w:val="clear" w:color="auto" w:fill="FFFFFF"/>
        </w:rPr>
      </w:pPr>
    </w:p>
    <w:p w:rsidR="000B7F3D" w:rsidRDefault="000B7F3D" w:rsidP="00BF4CD4">
      <w:pPr>
        <w:jc w:val="both"/>
        <w:rPr>
          <w:b/>
          <w:sz w:val="28"/>
          <w:szCs w:val="28"/>
          <w:shd w:val="clear" w:color="auto" w:fill="FFFFFF"/>
        </w:rPr>
      </w:pPr>
    </w:p>
    <w:p w:rsidR="000B7F3D" w:rsidRDefault="000B7F3D" w:rsidP="00BF4CD4">
      <w:pPr>
        <w:jc w:val="both"/>
        <w:rPr>
          <w:b/>
          <w:sz w:val="28"/>
          <w:szCs w:val="28"/>
          <w:shd w:val="clear" w:color="auto" w:fill="FFFFFF"/>
        </w:rPr>
      </w:pPr>
    </w:p>
    <w:p w:rsidR="000B7F3D" w:rsidRDefault="000B7F3D" w:rsidP="00BF4CD4">
      <w:pPr>
        <w:jc w:val="both"/>
        <w:rPr>
          <w:b/>
          <w:sz w:val="28"/>
          <w:szCs w:val="28"/>
          <w:shd w:val="clear" w:color="auto" w:fill="FFFFFF"/>
        </w:rPr>
      </w:pPr>
    </w:p>
    <w:p w:rsidR="000B7F3D" w:rsidRDefault="000B7F3D" w:rsidP="00BF4CD4">
      <w:pPr>
        <w:jc w:val="both"/>
        <w:rPr>
          <w:b/>
          <w:sz w:val="28"/>
          <w:szCs w:val="28"/>
          <w:shd w:val="clear" w:color="auto" w:fill="FFFFFF"/>
        </w:rPr>
      </w:pPr>
    </w:p>
    <w:p w:rsidR="000B7F3D" w:rsidRDefault="000B7F3D" w:rsidP="00BF4CD4">
      <w:pPr>
        <w:jc w:val="both"/>
        <w:rPr>
          <w:b/>
          <w:sz w:val="28"/>
          <w:szCs w:val="28"/>
          <w:shd w:val="clear" w:color="auto" w:fill="FFFFFF"/>
        </w:rPr>
      </w:pPr>
    </w:p>
    <w:p w:rsidR="000B7F3D" w:rsidRDefault="000B7F3D" w:rsidP="00BF4CD4">
      <w:pPr>
        <w:jc w:val="both"/>
        <w:rPr>
          <w:b/>
          <w:sz w:val="28"/>
          <w:szCs w:val="28"/>
          <w:shd w:val="clear" w:color="auto" w:fill="FFFFFF"/>
        </w:rPr>
      </w:pPr>
    </w:p>
    <w:p w:rsidR="000B7F3D" w:rsidRDefault="000B7F3D" w:rsidP="00BF4CD4">
      <w:pPr>
        <w:jc w:val="both"/>
        <w:rPr>
          <w:b/>
          <w:sz w:val="28"/>
          <w:szCs w:val="28"/>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010755">
        <w:rPr>
          <w:shd w:val="clear" w:color="auto" w:fill="FFFFFF"/>
        </w:rPr>
        <w:t>Чурочкина Н.А.</w:t>
      </w:r>
      <w:r w:rsidR="009676BB">
        <w:rPr>
          <w:shd w:val="clear" w:color="auto" w:fill="FFFFFF"/>
        </w:rPr>
        <w:t xml:space="preserve"> </w:t>
      </w:r>
    </w:p>
    <w:p w:rsidR="00010755" w:rsidRPr="00010755" w:rsidRDefault="00010755" w:rsidP="00010755">
      <w:pPr>
        <w:ind w:firstLine="6237"/>
        <w:jc w:val="both"/>
        <w:rPr>
          <w:b/>
          <w:sz w:val="28"/>
          <w:szCs w:val="28"/>
        </w:rPr>
      </w:pPr>
      <w:r w:rsidRPr="00010755">
        <w:rPr>
          <w:b/>
          <w:sz w:val="28"/>
          <w:szCs w:val="28"/>
        </w:rPr>
        <w:lastRenderedPageBreak/>
        <w:t xml:space="preserve">Приложение </w:t>
      </w:r>
    </w:p>
    <w:p w:rsidR="00010755" w:rsidRPr="00010755" w:rsidRDefault="00010755" w:rsidP="00010755">
      <w:pPr>
        <w:ind w:firstLine="6237"/>
        <w:jc w:val="both"/>
        <w:rPr>
          <w:b/>
          <w:sz w:val="28"/>
          <w:szCs w:val="28"/>
        </w:rPr>
      </w:pPr>
      <w:r w:rsidRPr="00010755">
        <w:rPr>
          <w:b/>
          <w:sz w:val="28"/>
          <w:szCs w:val="28"/>
        </w:rPr>
        <w:t xml:space="preserve">к постановлению </w:t>
      </w:r>
    </w:p>
    <w:p w:rsidR="00010755" w:rsidRPr="00010755" w:rsidRDefault="00010755" w:rsidP="00010755">
      <w:pPr>
        <w:ind w:firstLine="6237"/>
        <w:jc w:val="both"/>
        <w:rPr>
          <w:b/>
          <w:sz w:val="28"/>
          <w:szCs w:val="28"/>
        </w:rPr>
      </w:pPr>
      <w:r w:rsidRPr="00010755">
        <w:rPr>
          <w:b/>
          <w:sz w:val="28"/>
          <w:szCs w:val="28"/>
        </w:rPr>
        <w:t xml:space="preserve">администрации МР </w:t>
      </w:r>
    </w:p>
    <w:p w:rsidR="00010755" w:rsidRPr="00010755" w:rsidRDefault="00E3529B" w:rsidP="00010755">
      <w:pPr>
        <w:ind w:firstLine="6237"/>
        <w:jc w:val="both"/>
        <w:rPr>
          <w:b/>
          <w:sz w:val="28"/>
          <w:szCs w:val="28"/>
        </w:rPr>
      </w:pPr>
      <w:r>
        <w:rPr>
          <w:b/>
          <w:sz w:val="28"/>
          <w:szCs w:val="28"/>
        </w:rPr>
        <w:t>от 09.10.2025 года № 1463</w:t>
      </w:r>
    </w:p>
    <w:p w:rsidR="00010755" w:rsidRPr="00331A19" w:rsidRDefault="00010755" w:rsidP="00010755">
      <w:pPr>
        <w:jc w:val="center"/>
        <w:rPr>
          <w:b/>
          <w:bCs/>
          <w:sz w:val="27"/>
          <w:szCs w:val="27"/>
        </w:rPr>
      </w:pPr>
    </w:p>
    <w:p w:rsidR="00E3529B" w:rsidRPr="00E3529B" w:rsidRDefault="00010755" w:rsidP="00010755">
      <w:pPr>
        <w:pStyle w:val="aa"/>
        <w:jc w:val="center"/>
        <w:rPr>
          <w:rFonts w:ascii="Times New Roman" w:hAnsi="Times New Roman"/>
          <w:b/>
          <w:sz w:val="28"/>
          <w:szCs w:val="28"/>
        </w:rPr>
      </w:pPr>
      <w:r w:rsidRPr="00E3529B">
        <w:rPr>
          <w:rFonts w:ascii="Times New Roman" w:hAnsi="Times New Roman"/>
          <w:b/>
          <w:sz w:val="28"/>
          <w:szCs w:val="28"/>
        </w:rPr>
        <w:t>Положение</w:t>
      </w:r>
    </w:p>
    <w:p w:rsidR="00010755" w:rsidRPr="00E3529B" w:rsidRDefault="00010755" w:rsidP="00010755">
      <w:pPr>
        <w:pStyle w:val="aa"/>
        <w:jc w:val="center"/>
        <w:rPr>
          <w:rFonts w:ascii="Times New Roman" w:hAnsi="Times New Roman"/>
          <w:b/>
          <w:sz w:val="28"/>
          <w:szCs w:val="28"/>
          <w:shd w:val="clear" w:color="auto" w:fill="FFFFFF"/>
        </w:rPr>
      </w:pPr>
      <w:r w:rsidRPr="00E3529B">
        <w:rPr>
          <w:rFonts w:ascii="Times New Roman" w:hAnsi="Times New Roman"/>
          <w:b/>
          <w:sz w:val="28"/>
          <w:szCs w:val="28"/>
        </w:rPr>
        <w:t xml:space="preserve">о порядке предоставления </w:t>
      </w:r>
      <w:r w:rsidRPr="00E3529B">
        <w:rPr>
          <w:rFonts w:ascii="Times New Roman" w:hAnsi="Times New Roman"/>
          <w:b/>
          <w:sz w:val="28"/>
          <w:szCs w:val="28"/>
          <w:shd w:val="clear" w:color="auto" w:fill="FFFFFF"/>
        </w:rPr>
        <w:t>единовременной денежной выплаты гражданам Российской Федерации, оказавшим содействие в привлечении граждан,</w:t>
      </w:r>
    </w:p>
    <w:p w:rsidR="00010755" w:rsidRPr="00E3529B" w:rsidRDefault="00010755" w:rsidP="00010755">
      <w:pPr>
        <w:pStyle w:val="aa"/>
        <w:jc w:val="center"/>
        <w:rPr>
          <w:rFonts w:ascii="Times New Roman" w:hAnsi="Times New Roman"/>
          <w:b/>
          <w:sz w:val="28"/>
          <w:szCs w:val="28"/>
          <w:shd w:val="clear" w:color="auto" w:fill="FFFFFF"/>
        </w:rPr>
      </w:pPr>
      <w:r w:rsidRPr="00E3529B">
        <w:rPr>
          <w:rFonts w:ascii="Times New Roman" w:hAnsi="Times New Roman"/>
          <w:b/>
          <w:sz w:val="28"/>
          <w:szCs w:val="28"/>
          <w:shd w:val="clear" w:color="auto" w:fill="FFFFFF"/>
        </w:rPr>
        <w:t>зарегистрированных за пределами Саратовской области</w:t>
      </w:r>
    </w:p>
    <w:p w:rsidR="00E3529B" w:rsidRDefault="00010755" w:rsidP="00010755">
      <w:pPr>
        <w:pStyle w:val="aa"/>
        <w:jc w:val="center"/>
        <w:rPr>
          <w:rFonts w:ascii="Times New Roman" w:hAnsi="Times New Roman"/>
          <w:b/>
          <w:sz w:val="28"/>
          <w:szCs w:val="28"/>
          <w:shd w:val="clear" w:color="auto" w:fill="FFFFFF"/>
        </w:rPr>
      </w:pPr>
      <w:r w:rsidRPr="00E3529B">
        <w:rPr>
          <w:rFonts w:ascii="Times New Roman" w:hAnsi="Times New Roman"/>
          <w:b/>
          <w:sz w:val="28"/>
          <w:szCs w:val="28"/>
          <w:shd w:val="clear" w:color="auto" w:fill="FFFFFF"/>
        </w:rPr>
        <w:t>к заключению контракта о прохождении военной</w:t>
      </w:r>
      <w:r w:rsidR="00E3529B">
        <w:rPr>
          <w:rFonts w:ascii="Times New Roman" w:hAnsi="Times New Roman"/>
          <w:b/>
          <w:sz w:val="28"/>
          <w:szCs w:val="28"/>
          <w:shd w:val="clear" w:color="auto" w:fill="FFFFFF"/>
        </w:rPr>
        <w:t xml:space="preserve"> </w:t>
      </w:r>
      <w:r w:rsidRPr="00E3529B">
        <w:rPr>
          <w:rFonts w:ascii="Times New Roman" w:hAnsi="Times New Roman"/>
          <w:b/>
          <w:sz w:val="28"/>
          <w:szCs w:val="28"/>
          <w:shd w:val="clear" w:color="auto" w:fill="FFFFFF"/>
        </w:rPr>
        <w:t>службы</w:t>
      </w:r>
    </w:p>
    <w:p w:rsidR="00010755" w:rsidRPr="00E3529B" w:rsidRDefault="00010755" w:rsidP="00010755">
      <w:pPr>
        <w:pStyle w:val="aa"/>
        <w:jc w:val="center"/>
        <w:rPr>
          <w:rFonts w:ascii="Times New Roman" w:hAnsi="Times New Roman"/>
          <w:b/>
          <w:sz w:val="28"/>
          <w:szCs w:val="28"/>
          <w:shd w:val="clear" w:color="auto" w:fill="FFFFFF"/>
        </w:rPr>
      </w:pPr>
      <w:r w:rsidRPr="00E3529B">
        <w:rPr>
          <w:rFonts w:ascii="Times New Roman" w:hAnsi="Times New Roman"/>
          <w:b/>
          <w:sz w:val="28"/>
          <w:szCs w:val="28"/>
          <w:shd w:val="clear" w:color="auto" w:fill="FFFFFF"/>
        </w:rPr>
        <w:t xml:space="preserve"> в Вооруженных Силах Российской Федерации</w:t>
      </w:r>
    </w:p>
    <w:p w:rsidR="00010755" w:rsidRPr="00331A19" w:rsidRDefault="00010755" w:rsidP="00010755">
      <w:pPr>
        <w:pStyle w:val="aa"/>
        <w:jc w:val="center"/>
        <w:rPr>
          <w:rFonts w:ascii="Times New Roman" w:hAnsi="Times New Roman"/>
          <w:b/>
          <w:sz w:val="27"/>
          <w:szCs w:val="27"/>
          <w:shd w:val="clear" w:color="auto" w:fill="FFFFFF"/>
        </w:rPr>
      </w:pPr>
    </w:p>
    <w:p w:rsidR="00010755" w:rsidRPr="00E3529B" w:rsidRDefault="00010755" w:rsidP="00E3529B">
      <w:pPr>
        <w:pStyle w:val="s30"/>
        <w:shd w:val="clear" w:color="auto" w:fill="FFFFFF"/>
        <w:spacing w:before="0" w:beforeAutospacing="0" w:after="0" w:afterAutospacing="0"/>
        <w:ind w:firstLine="567"/>
        <w:jc w:val="both"/>
        <w:rPr>
          <w:sz w:val="28"/>
          <w:szCs w:val="27"/>
        </w:rPr>
      </w:pPr>
      <w:r w:rsidRPr="00E3529B">
        <w:rPr>
          <w:sz w:val="28"/>
          <w:szCs w:val="27"/>
        </w:rPr>
        <w:t>1. Правом на получение меры социальной поддержки в виде единовременной денежной выплаты обладают граждане Российской Федерации, иностранные граждане, лица без гражданства, достигшие возраста 18 лет, оказавшие содействие в привлечении граждан Российской Федерации,  иностранных граждан, лиц без гражданства (далее - граждане), проживающих и зарегистрированных на территориях других субъектов к заключению контракта о прохождении военной службы в Вооруженных Силах Российской Федерации через военный комиссариат Калининского, Самойловского и Лысогорского районов, зачисленным в списки части в соответствии с предписанием военного комиссара Калининского, Самойловского и Лысогорского районов (от Калининского района) (далее - получатель).</w:t>
      </w:r>
    </w:p>
    <w:p w:rsidR="00010755" w:rsidRPr="00E3529B" w:rsidRDefault="00010755" w:rsidP="00E3529B">
      <w:pPr>
        <w:pStyle w:val="s10"/>
        <w:shd w:val="clear" w:color="auto" w:fill="FFFFFF"/>
        <w:spacing w:before="0" w:beforeAutospacing="0" w:after="0" w:afterAutospacing="0"/>
        <w:ind w:firstLine="567"/>
        <w:jc w:val="both"/>
        <w:rPr>
          <w:sz w:val="28"/>
          <w:szCs w:val="27"/>
        </w:rPr>
      </w:pPr>
      <w:r w:rsidRPr="00E3529B">
        <w:rPr>
          <w:sz w:val="28"/>
          <w:szCs w:val="27"/>
        </w:rPr>
        <w:t>2. Предоставление единовременной денежной выплаты получателю денежной выплаты осуществляется при одновременном соблюдении следующих условий:</w:t>
      </w:r>
    </w:p>
    <w:p w:rsidR="00010755" w:rsidRPr="00E3529B" w:rsidRDefault="00010755" w:rsidP="00E3529B">
      <w:pPr>
        <w:pStyle w:val="s10"/>
        <w:shd w:val="clear" w:color="auto" w:fill="FFFFFF"/>
        <w:spacing w:before="0" w:beforeAutospacing="0" w:after="0" w:afterAutospacing="0"/>
        <w:ind w:firstLine="567"/>
        <w:jc w:val="both"/>
        <w:rPr>
          <w:sz w:val="28"/>
          <w:szCs w:val="27"/>
        </w:rPr>
      </w:pPr>
      <w:r w:rsidRPr="00E3529B">
        <w:rPr>
          <w:sz w:val="28"/>
          <w:szCs w:val="27"/>
        </w:rPr>
        <w:t>- заключение гражданином, зарегистрированным за пределами Саратовской области, в период с 25 августа 2025 года по 31 октября 2025 года при содействии получателя денежной выплаты, контракта о прохождении военной службы в Вооруженных Силах Российской Федерации через военный комиссариат Калининского, Самойловского и Лысогорского районов (от Калининского района);</w:t>
      </w:r>
    </w:p>
    <w:p w:rsidR="00010755" w:rsidRPr="00E3529B" w:rsidRDefault="00010755" w:rsidP="00E3529B">
      <w:pPr>
        <w:pStyle w:val="s10"/>
        <w:shd w:val="clear" w:color="auto" w:fill="FFFFFF"/>
        <w:spacing w:before="0" w:beforeAutospacing="0" w:after="0" w:afterAutospacing="0"/>
        <w:ind w:firstLine="567"/>
        <w:jc w:val="both"/>
        <w:rPr>
          <w:sz w:val="28"/>
          <w:szCs w:val="27"/>
        </w:rPr>
      </w:pPr>
      <w:r w:rsidRPr="00E3529B">
        <w:rPr>
          <w:sz w:val="28"/>
          <w:szCs w:val="27"/>
        </w:rPr>
        <w:t>- зачисление в</w:t>
      </w:r>
      <w:r w:rsidR="00E3529B">
        <w:rPr>
          <w:sz w:val="28"/>
          <w:szCs w:val="27"/>
        </w:rPr>
        <w:t xml:space="preserve"> </w:t>
      </w:r>
      <w:hyperlink r:id="rId11" w:anchor="/document/411080026/entry/2000" w:history="1">
        <w:r w:rsidRPr="00E3529B">
          <w:rPr>
            <w:rStyle w:val="ad"/>
            <w:color w:val="auto"/>
            <w:sz w:val="28"/>
            <w:szCs w:val="27"/>
            <w:u w:val="none"/>
          </w:rPr>
          <w:t>списки</w:t>
        </w:r>
      </w:hyperlink>
      <w:r w:rsidR="00E3529B">
        <w:rPr>
          <w:sz w:val="28"/>
        </w:rPr>
        <w:t xml:space="preserve"> </w:t>
      </w:r>
      <w:r w:rsidRPr="00E3529B">
        <w:rPr>
          <w:sz w:val="28"/>
          <w:szCs w:val="27"/>
        </w:rPr>
        <w:t>части в соответствии с предписанием военного комиссара Калининского, Самойловского и Лысогорского районов на военную службу по контракту</w:t>
      </w:r>
    </w:p>
    <w:p w:rsidR="00010755" w:rsidRPr="00E3529B" w:rsidRDefault="00010755" w:rsidP="00E3529B">
      <w:pPr>
        <w:pStyle w:val="s10"/>
        <w:shd w:val="clear" w:color="auto" w:fill="FFFFFF"/>
        <w:spacing w:before="0" w:beforeAutospacing="0" w:after="0" w:afterAutospacing="0"/>
        <w:ind w:firstLine="567"/>
        <w:jc w:val="both"/>
        <w:rPr>
          <w:sz w:val="28"/>
          <w:szCs w:val="27"/>
        </w:rPr>
      </w:pPr>
      <w:r w:rsidRPr="00E3529B">
        <w:rPr>
          <w:sz w:val="28"/>
          <w:szCs w:val="27"/>
        </w:rPr>
        <w:t>3. Единовременная денежная выплата предоставляется в размере 250 000 рублей за каждый факт оказания получателем денежной выплаты содействия в привлечении гражданина к заключению контракта в периоды с 25 августа 2025 года по 31 октября 2025 года, с учетом соблюдения условий, указанных в</w:t>
      </w:r>
      <w:r w:rsidR="00E3529B">
        <w:rPr>
          <w:sz w:val="28"/>
          <w:szCs w:val="27"/>
        </w:rPr>
        <w:t xml:space="preserve"> </w:t>
      </w:r>
      <w:hyperlink r:id="rId12" w:anchor="/document/411080026/entry/1002" w:history="1">
        <w:r w:rsidRPr="00E3529B">
          <w:rPr>
            <w:rStyle w:val="ad"/>
            <w:color w:val="auto"/>
            <w:sz w:val="28"/>
            <w:szCs w:val="27"/>
            <w:u w:val="none"/>
          </w:rPr>
          <w:t>пункте 2</w:t>
        </w:r>
      </w:hyperlink>
      <w:r w:rsidR="00E3529B">
        <w:rPr>
          <w:sz w:val="28"/>
        </w:rPr>
        <w:t xml:space="preserve"> </w:t>
      </w:r>
      <w:r w:rsidRPr="00E3529B">
        <w:rPr>
          <w:sz w:val="28"/>
          <w:szCs w:val="27"/>
        </w:rPr>
        <w:t>настоящего Положения.</w:t>
      </w:r>
    </w:p>
    <w:p w:rsidR="00010755" w:rsidRPr="00E3529B" w:rsidRDefault="00010755" w:rsidP="00E3529B">
      <w:pPr>
        <w:pStyle w:val="aa"/>
        <w:ind w:firstLine="567"/>
        <w:jc w:val="both"/>
        <w:rPr>
          <w:rFonts w:ascii="Times New Roman" w:hAnsi="Times New Roman"/>
          <w:sz w:val="28"/>
          <w:szCs w:val="27"/>
        </w:rPr>
      </w:pPr>
      <w:r w:rsidRPr="00E3529B">
        <w:rPr>
          <w:rFonts w:ascii="Times New Roman" w:hAnsi="Times New Roman"/>
          <w:sz w:val="28"/>
          <w:szCs w:val="27"/>
        </w:rPr>
        <w:t>4. Для получения единовременной денежной выплаты получатели выплаты обращаются в администрацию Калининского муниципального района с заявлением на имя главы Калининского муниципального района по форме согласно</w:t>
      </w:r>
      <w:r w:rsidR="00E3529B">
        <w:rPr>
          <w:rFonts w:ascii="Times New Roman" w:hAnsi="Times New Roman"/>
          <w:sz w:val="28"/>
          <w:szCs w:val="27"/>
        </w:rPr>
        <w:t xml:space="preserve"> </w:t>
      </w:r>
      <w:hyperlink r:id="rId13" w:anchor="/document/411080026/entry/10100" w:history="1">
        <w:r w:rsidRPr="00E3529B">
          <w:rPr>
            <w:rStyle w:val="ad"/>
            <w:rFonts w:ascii="Times New Roman" w:hAnsi="Times New Roman"/>
            <w:color w:val="auto"/>
            <w:sz w:val="28"/>
            <w:szCs w:val="27"/>
            <w:u w:val="none"/>
          </w:rPr>
          <w:t>приложению</w:t>
        </w:r>
      </w:hyperlink>
      <w:r w:rsidR="00E3529B">
        <w:rPr>
          <w:rFonts w:ascii="Times New Roman" w:hAnsi="Times New Roman"/>
          <w:sz w:val="28"/>
        </w:rPr>
        <w:t xml:space="preserve"> </w:t>
      </w:r>
      <w:r w:rsidRPr="00E3529B">
        <w:rPr>
          <w:rFonts w:ascii="Times New Roman" w:hAnsi="Times New Roman"/>
          <w:sz w:val="28"/>
          <w:szCs w:val="27"/>
        </w:rPr>
        <w:t>№</w:t>
      </w:r>
      <w:r w:rsidR="00E3529B">
        <w:rPr>
          <w:rFonts w:ascii="Times New Roman" w:hAnsi="Times New Roman"/>
          <w:sz w:val="28"/>
          <w:szCs w:val="27"/>
        </w:rPr>
        <w:t xml:space="preserve"> </w:t>
      </w:r>
      <w:r w:rsidRPr="00E3529B">
        <w:rPr>
          <w:rFonts w:ascii="Times New Roman" w:hAnsi="Times New Roman"/>
          <w:sz w:val="28"/>
          <w:szCs w:val="27"/>
        </w:rPr>
        <w:t xml:space="preserve">1 к настоящему Положению, с приложением копии паспорта гражданина, </w:t>
      </w:r>
      <w:r w:rsidRPr="00E3529B">
        <w:rPr>
          <w:rFonts w:ascii="Times New Roman" w:hAnsi="Times New Roman"/>
          <w:sz w:val="28"/>
          <w:szCs w:val="27"/>
          <w:shd w:val="clear" w:color="auto" w:fill="FFFFFF"/>
        </w:rPr>
        <w:t xml:space="preserve">оказавшего содействие в привлечении граждан зарегистрированных за пределами Саратовской области к заключению </w:t>
      </w:r>
      <w:r w:rsidRPr="00E3529B">
        <w:rPr>
          <w:rFonts w:ascii="Times New Roman" w:hAnsi="Times New Roman"/>
          <w:sz w:val="28"/>
          <w:szCs w:val="27"/>
          <w:shd w:val="clear" w:color="auto" w:fill="FFFFFF"/>
        </w:rPr>
        <w:lastRenderedPageBreak/>
        <w:t>контракта о прохождении военной службы в Вооруженных Силах Российской Федерации, (в случае наличия временной регистрации – свидетельство о регистрации по месту пребывания), копии паспорта гражданина, заключившего контракт</w:t>
      </w:r>
      <w:r w:rsidRPr="00E3529B">
        <w:rPr>
          <w:rFonts w:ascii="Times New Roman" w:hAnsi="Times New Roman"/>
          <w:sz w:val="28"/>
          <w:szCs w:val="27"/>
        </w:rPr>
        <w:t xml:space="preserve"> с отметкой о регистрации </w:t>
      </w:r>
      <w:r w:rsidRPr="00E3529B">
        <w:rPr>
          <w:rFonts w:ascii="Times New Roman" w:hAnsi="Times New Roman"/>
          <w:sz w:val="28"/>
          <w:szCs w:val="27"/>
          <w:shd w:val="clear" w:color="auto" w:fill="FFFFFF"/>
        </w:rPr>
        <w:t>(в случае наличия временной регистрации – свидетельство о регистрации по месту пребывания),</w:t>
      </w:r>
      <w:r w:rsidRPr="00E3529B">
        <w:rPr>
          <w:rFonts w:ascii="Times New Roman" w:hAnsi="Times New Roman"/>
          <w:sz w:val="28"/>
          <w:szCs w:val="27"/>
        </w:rPr>
        <w:t xml:space="preserve"> копии приказа о заключении контракта о прохождении военной службы в Вооруженных Силах Российской Федерации, сведений о реквизитах счета, открытого в кредитной организации, для перечисления выплаты, согласие на обработку персональных данных.</w:t>
      </w:r>
    </w:p>
    <w:p w:rsidR="00010755" w:rsidRPr="00E3529B" w:rsidRDefault="00010755" w:rsidP="00E3529B">
      <w:pPr>
        <w:pStyle w:val="aa"/>
        <w:ind w:firstLine="567"/>
        <w:jc w:val="both"/>
        <w:rPr>
          <w:rFonts w:ascii="Times New Roman" w:hAnsi="Times New Roman"/>
          <w:sz w:val="28"/>
          <w:szCs w:val="27"/>
        </w:rPr>
      </w:pPr>
      <w:r w:rsidRPr="00E3529B">
        <w:rPr>
          <w:rFonts w:ascii="Times New Roman" w:hAnsi="Times New Roman"/>
          <w:sz w:val="28"/>
          <w:szCs w:val="27"/>
        </w:rPr>
        <w:t>4.1. В течение 2 рабочих дней на основании полученных документов, помощником главы администрации муниципального района формируется список граждан, оказавших содействие в привлечении граждан, зарегистрированных за пределами Саратовской области к заключению контракта о прохождении военной службы в Вооруженных силах Российской Федерации и подписывается комиссаром Калининского, Самойловского и Лысогорского районов, согласно приложению №</w:t>
      </w:r>
      <w:r w:rsidR="00E3529B">
        <w:rPr>
          <w:rFonts w:ascii="Times New Roman" w:hAnsi="Times New Roman"/>
          <w:sz w:val="28"/>
          <w:szCs w:val="27"/>
        </w:rPr>
        <w:t xml:space="preserve"> </w:t>
      </w:r>
      <w:r w:rsidRPr="00E3529B">
        <w:rPr>
          <w:rFonts w:ascii="Times New Roman" w:hAnsi="Times New Roman"/>
          <w:sz w:val="28"/>
          <w:szCs w:val="27"/>
        </w:rPr>
        <w:t>2 к настоящему Положению.</w:t>
      </w:r>
    </w:p>
    <w:p w:rsidR="00010755" w:rsidRPr="00E3529B" w:rsidRDefault="00010755" w:rsidP="00E3529B">
      <w:pPr>
        <w:pStyle w:val="11"/>
        <w:numPr>
          <w:ilvl w:val="0"/>
          <w:numId w:val="0"/>
        </w:numPr>
        <w:ind w:firstLine="567"/>
        <w:rPr>
          <w:sz w:val="28"/>
          <w:szCs w:val="27"/>
        </w:rPr>
      </w:pPr>
      <w:r w:rsidRPr="00E3529B">
        <w:rPr>
          <w:sz w:val="28"/>
          <w:szCs w:val="27"/>
        </w:rPr>
        <w:t xml:space="preserve">5. В течение 3 рабочих дней со дня поступления в администрацию Калининского муниципального района заявления, предусмотренного пунктом 4 настоящего положения издается распоряжение администрации Калининского муниципального района, о начислении единовременной денежной выплаты содействия в привлечении гражданина к заключению контракта. </w:t>
      </w:r>
    </w:p>
    <w:p w:rsidR="00010755" w:rsidRPr="00E3529B" w:rsidRDefault="00010755" w:rsidP="00E3529B">
      <w:pPr>
        <w:pStyle w:val="s10"/>
        <w:shd w:val="clear" w:color="auto" w:fill="FFFFFF"/>
        <w:spacing w:before="0" w:beforeAutospacing="0" w:after="0" w:afterAutospacing="0"/>
        <w:ind w:firstLine="567"/>
        <w:jc w:val="both"/>
        <w:rPr>
          <w:sz w:val="28"/>
          <w:szCs w:val="27"/>
        </w:rPr>
      </w:pPr>
      <w:r w:rsidRPr="00E3529B">
        <w:rPr>
          <w:sz w:val="28"/>
          <w:szCs w:val="27"/>
        </w:rPr>
        <w:t>6. Муниципальное бюджетное учреждение «Централизованная бухгалтерия» администрации Калининского муниципального района Саратовской области осуществляет перечисление единовременной денежной выплаты, содействия в привлечении гражданина к заключению контракта о прохождении военной службы в Вооруженных Силах Российской Федерации указанной в</w:t>
      </w:r>
      <w:r w:rsidR="00E3529B">
        <w:rPr>
          <w:sz w:val="28"/>
          <w:szCs w:val="27"/>
        </w:rPr>
        <w:t xml:space="preserve"> </w:t>
      </w:r>
      <w:hyperlink r:id="rId14" w:anchor="/document/411080026/entry/1003" w:history="1">
        <w:r w:rsidRPr="00E3529B">
          <w:rPr>
            <w:rStyle w:val="ad"/>
            <w:color w:val="auto"/>
            <w:sz w:val="28"/>
            <w:szCs w:val="27"/>
            <w:u w:val="none"/>
          </w:rPr>
          <w:t>пункте 3</w:t>
        </w:r>
      </w:hyperlink>
      <w:r w:rsidR="00E3529B">
        <w:rPr>
          <w:sz w:val="28"/>
        </w:rPr>
        <w:t xml:space="preserve"> </w:t>
      </w:r>
      <w:r w:rsidRPr="00E3529B">
        <w:rPr>
          <w:sz w:val="28"/>
          <w:szCs w:val="27"/>
        </w:rPr>
        <w:t>настоящего Положения, в течение 7 рабочих дней, со дня издания распоряжения администрации Калининского муниципального района, указанного в пункте 5 настоящего Положения, на счет, получателя денежной выплаты.</w:t>
      </w:r>
    </w:p>
    <w:p w:rsidR="00010755" w:rsidRPr="00E3529B" w:rsidRDefault="00010755" w:rsidP="00E3529B">
      <w:pPr>
        <w:pStyle w:val="s10"/>
        <w:shd w:val="clear" w:color="auto" w:fill="FFFFFF"/>
        <w:spacing w:before="0" w:beforeAutospacing="0" w:after="0" w:afterAutospacing="0"/>
        <w:ind w:firstLine="567"/>
        <w:jc w:val="both"/>
        <w:rPr>
          <w:sz w:val="28"/>
          <w:szCs w:val="27"/>
        </w:rPr>
      </w:pPr>
      <w:r w:rsidRPr="00E3529B">
        <w:rPr>
          <w:sz w:val="28"/>
          <w:szCs w:val="27"/>
        </w:rPr>
        <w:t>7. Единовременная денежная выплата не выплачивается получателю в случае, если указанная</w:t>
      </w:r>
      <w:r w:rsidR="00E3529B">
        <w:rPr>
          <w:sz w:val="28"/>
          <w:szCs w:val="27"/>
        </w:rPr>
        <w:t xml:space="preserve"> </w:t>
      </w:r>
      <w:r w:rsidRPr="00E3529B">
        <w:rPr>
          <w:rStyle w:val="affffb"/>
          <w:i w:val="0"/>
          <w:iCs w:val="0"/>
          <w:sz w:val="28"/>
          <w:szCs w:val="27"/>
        </w:rPr>
        <w:t>выплата</w:t>
      </w:r>
      <w:r w:rsidR="00E3529B">
        <w:rPr>
          <w:rStyle w:val="affffb"/>
          <w:i w:val="0"/>
          <w:iCs w:val="0"/>
          <w:sz w:val="28"/>
          <w:szCs w:val="27"/>
        </w:rPr>
        <w:t xml:space="preserve"> </w:t>
      </w:r>
      <w:r w:rsidRPr="00E3529B">
        <w:rPr>
          <w:sz w:val="28"/>
          <w:szCs w:val="27"/>
        </w:rPr>
        <w:t>была ранее</w:t>
      </w:r>
      <w:r w:rsidR="00E3529B">
        <w:rPr>
          <w:sz w:val="28"/>
          <w:szCs w:val="27"/>
        </w:rPr>
        <w:t xml:space="preserve"> </w:t>
      </w:r>
      <w:r w:rsidRPr="00E3529B">
        <w:rPr>
          <w:rStyle w:val="affffb"/>
          <w:i w:val="0"/>
          <w:iCs w:val="0"/>
          <w:sz w:val="28"/>
          <w:szCs w:val="27"/>
        </w:rPr>
        <w:t>предоставлена</w:t>
      </w:r>
      <w:r w:rsidR="00E3529B">
        <w:rPr>
          <w:rStyle w:val="affffb"/>
          <w:i w:val="0"/>
          <w:iCs w:val="0"/>
          <w:sz w:val="28"/>
          <w:szCs w:val="27"/>
        </w:rPr>
        <w:t xml:space="preserve"> </w:t>
      </w:r>
      <w:r w:rsidRPr="00E3529B">
        <w:rPr>
          <w:sz w:val="28"/>
          <w:szCs w:val="27"/>
        </w:rPr>
        <w:t>другому получателю в связи с</w:t>
      </w:r>
      <w:r w:rsidR="00E3529B">
        <w:rPr>
          <w:sz w:val="28"/>
          <w:szCs w:val="27"/>
        </w:rPr>
        <w:t xml:space="preserve"> </w:t>
      </w:r>
      <w:r w:rsidRPr="00E3529B">
        <w:rPr>
          <w:rStyle w:val="affffb"/>
          <w:i w:val="0"/>
          <w:iCs w:val="0"/>
          <w:sz w:val="28"/>
          <w:szCs w:val="27"/>
        </w:rPr>
        <w:t>привлечением</w:t>
      </w:r>
      <w:r w:rsidR="00E3529B">
        <w:rPr>
          <w:rStyle w:val="affffb"/>
          <w:i w:val="0"/>
          <w:iCs w:val="0"/>
          <w:sz w:val="28"/>
          <w:szCs w:val="27"/>
        </w:rPr>
        <w:t xml:space="preserve"> </w:t>
      </w:r>
      <w:r w:rsidRPr="00E3529B">
        <w:rPr>
          <w:sz w:val="28"/>
          <w:szCs w:val="27"/>
        </w:rPr>
        <w:t>к</w:t>
      </w:r>
      <w:r w:rsidR="00E3529B">
        <w:rPr>
          <w:sz w:val="28"/>
          <w:szCs w:val="27"/>
        </w:rPr>
        <w:t xml:space="preserve"> </w:t>
      </w:r>
      <w:r w:rsidRPr="00E3529B">
        <w:rPr>
          <w:rStyle w:val="affffb"/>
          <w:i w:val="0"/>
          <w:iCs w:val="0"/>
          <w:sz w:val="28"/>
          <w:szCs w:val="27"/>
        </w:rPr>
        <w:t>заключению</w:t>
      </w:r>
      <w:r w:rsidR="00E3529B">
        <w:rPr>
          <w:rStyle w:val="affffb"/>
          <w:i w:val="0"/>
          <w:iCs w:val="0"/>
          <w:sz w:val="28"/>
          <w:szCs w:val="27"/>
        </w:rPr>
        <w:t xml:space="preserve"> </w:t>
      </w:r>
      <w:r w:rsidRPr="00E3529B">
        <w:rPr>
          <w:rStyle w:val="affffb"/>
          <w:i w:val="0"/>
          <w:iCs w:val="0"/>
          <w:sz w:val="28"/>
          <w:szCs w:val="27"/>
        </w:rPr>
        <w:t>контракта</w:t>
      </w:r>
      <w:r w:rsidR="00E3529B">
        <w:rPr>
          <w:rStyle w:val="affffb"/>
          <w:i w:val="0"/>
          <w:iCs w:val="0"/>
          <w:sz w:val="28"/>
          <w:szCs w:val="27"/>
        </w:rPr>
        <w:t xml:space="preserve"> </w:t>
      </w:r>
      <w:r w:rsidRPr="00E3529B">
        <w:rPr>
          <w:sz w:val="28"/>
          <w:szCs w:val="27"/>
        </w:rPr>
        <w:t>одного и того же</w:t>
      </w:r>
      <w:r w:rsidR="00E3529B">
        <w:rPr>
          <w:sz w:val="28"/>
          <w:szCs w:val="27"/>
        </w:rPr>
        <w:t xml:space="preserve"> </w:t>
      </w:r>
      <w:r w:rsidRPr="00E3529B">
        <w:rPr>
          <w:rStyle w:val="affffb"/>
          <w:i w:val="0"/>
          <w:iCs w:val="0"/>
          <w:sz w:val="28"/>
          <w:szCs w:val="27"/>
        </w:rPr>
        <w:t>гражданина</w:t>
      </w:r>
      <w:r w:rsidRPr="00E3529B">
        <w:rPr>
          <w:sz w:val="28"/>
          <w:szCs w:val="27"/>
        </w:rPr>
        <w:t>.</w:t>
      </w:r>
    </w:p>
    <w:p w:rsidR="00010755" w:rsidRPr="00E3529B" w:rsidRDefault="00010755" w:rsidP="00E3529B">
      <w:pPr>
        <w:pStyle w:val="s10"/>
        <w:shd w:val="clear" w:color="auto" w:fill="FFFFFF"/>
        <w:spacing w:before="0" w:beforeAutospacing="0" w:after="0" w:afterAutospacing="0"/>
        <w:ind w:firstLine="567"/>
        <w:jc w:val="both"/>
        <w:rPr>
          <w:sz w:val="28"/>
          <w:szCs w:val="27"/>
        </w:rPr>
      </w:pPr>
      <w:r w:rsidRPr="00E3529B">
        <w:rPr>
          <w:sz w:val="28"/>
          <w:szCs w:val="27"/>
        </w:rPr>
        <w:t>8. Единовременная</w:t>
      </w:r>
      <w:r w:rsidR="00E3529B">
        <w:rPr>
          <w:sz w:val="28"/>
          <w:szCs w:val="27"/>
        </w:rPr>
        <w:t xml:space="preserve"> </w:t>
      </w:r>
      <w:r w:rsidRPr="00E3529B">
        <w:rPr>
          <w:rStyle w:val="affffb"/>
          <w:i w:val="0"/>
          <w:iCs w:val="0"/>
          <w:sz w:val="28"/>
          <w:szCs w:val="27"/>
        </w:rPr>
        <w:t>денежная</w:t>
      </w:r>
      <w:r w:rsidR="00E3529B">
        <w:rPr>
          <w:rStyle w:val="affffb"/>
          <w:i w:val="0"/>
          <w:iCs w:val="0"/>
          <w:sz w:val="28"/>
          <w:szCs w:val="27"/>
        </w:rPr>
        <w:t xml:space="preserve"> </w:t>
      </w:r>
      <w:r w:rsidRPr="00E3529B">
        <w:rPr>
          <w:rStyle w:val="affffb"/>
          <w:i w:val="0"/>
          <w:iCs w:val="0"/>
          <w:sz w:val="28"/>
          <w:szCs w:val="27"/>
        </w:rPr>
        <w:t>выплата</w:t>
      </w:r>
      <w:r w:rsidR="00E3529B">
        <w:rPr>
          <w:rStyle w:val="affffb"/>
          <w:i w:val="0"/>
          <w:iCs w:val="0"/>
          <w:sz w:val="28"/>
          <w:szCs w:val="27"/>
        </w:rPr>
        <w:t xml:space="preserve"> </w:t>
      </w:r>
      <w:r w:rsidRPr="00E3529B">
        <w:rPr>
          <w:sz w:val="28"/>
          <w:szCs w:val="27"/>
        </w:rPr>
        <w:t>не учитывается в составе доходов семей при</w:t>
      </w:r>
      <w:r w:rsidR="00E3529B">
        <w:rPr>
          <w:sz w:val="28"/>
          <w:szCs w:val="27"/>
        </w:rPr>
        <w:t xml:space="preserve"> </w:t>
      </w:r>
      <w:r w:rsidRPr="00E3529B">
        <w:rPr>
          <w:rStyle w:val="affffb"/>
          <w:i w:val="0"/>
          <w:iCs w:val="0"/>
          <w:sz w:val="28"/>
          <w:szCs w:val="27"/>
        </w:rPr>
        <w:t>предоставлении</w:t>
      </w:r>
      <w:r w:rsidR="00E3529B">
        <w:rPr>
          <w:rStyle w:val="affffb"/>
          <w:i w:val="0"/>
          <w:iCs w:val="0"/>
          <w:sz w:val="28"/>
          <w:szCs w:val="27"/>
        </w:rPr>
        <w:t xml:space="preserve"> </w:t>
      </w:r>
      <w:r w:rsidRPr="00E3529B">
        <w:rPr>
          <w:sz w:val="28"/>
          <w:szCs w:val="27"/>
        </w:rPr>
        <w:t>им иных мер социальной поддержки, предусмотренных нормативными правовыми актами области.</w:t>
      </w:r>
    </w:p>
    <w:p w:rsidR="00010755" w:rsidRPr="00E3529B" w:rsidRDefault="00010755" w:rsidP="00E3529B">
      <w:pPr>
        <w:pStyle w:val="s10"/>
        <w:shd w:val="clear" w:color="auto" w:fill="FFFFFF"/>
        <w:spacing w:before="0" w:beforeAutospacing="0" w:after="0" w:afterAutospacing="0"/>
        <w:ind w:firstLine="567"/>
        <w:jc w:val="both"/>
        <w:rPr>
          <w:sz w:val="28"/>
          <w:szCs w:val="27"/>
        </w:rPr>
      </w:pPr>
      <w:r w:rsidRPr="00E3529B">
        <w:rPr>
          <w:sz w:val="28"/>
          <w:szCs w:val="27"/>
        </w:rPr>
        <w:t>9.</w:t>
      </w:r>
      <w:r w:rsidR="00E3529B">
        <w:rPr>
          <w:sz w:val="28"/>
          <w:szCs w:val="27"/>
        </w:rPr>
        <w:t xml:space="preserve"> </w:t>
      </w:r>
      <w:r w:rsidRPr="00E3529B">
        <w:rPr>
          <w:rStyle w:val="affffb"/>
          <w:i w:val="0"/>
          <w:iCs w:val="0"/>
          <w:sz w:val="28"/>
          <w:szCs w:val="27"/>
        </w:rPr>
        <w:t>Единовременная</w:t>
      </w:r>
      <w:r w:rsidR="00E3529B">
        <w:rPr>
          <w:rStyle w:val="affffb"/>
          <w:i w:val="0"/>
          <w:iCs w:val="0"/>
          <w:sz w:val="28"/>
          <w:szCs w:val="27"/>
        </w:rPr>
        <w:t xml:space="preserve"> </w:t>
      </w:r>
      <w:r w:rsidRPr="00E3529B">
        <w:rPr>
          <w:rStyle w:val="affffb"/>
          <w:i w:val="0"/>
          <w:iCs w:val="0"/>
          <w:sz w:val="28"/>
          <w:szCs w:val="27"/>
        </w:rPr>
        <w:t>денежная</w:t>
      </w:r>
      <w:r w:rsidR="00E3529B">
        <w:rPr>
          <w:rStyle w:val="affffb"/>
          <w:i w:val="0"/>
          <w:iCs w:val="0"/>
          <w:sz w:val="28"/>
          <w:szCs w:val="27"/>
        </w:rPr>
        <w:t xml:space="preserve"> </w:t>
      </w:r>
      <w:r w:rsidRPr="00E3529B">
        <w:rPr>
          <w:rStyle w:val="affffb"/>
          <w:i w:val="0"/>
          <w:iCs w:val="0"/>
          <w:sz w:val="28"/>
          <w:szCs w:val="27"/>
        </w:rPr>
        <w:t>выплата</w:t>
      </w:r>
      <w:r w:rsidR="00E3529B">
        <w:rPr>
          <w:rStyle w:val="affffb"/>
          <w:i w:val="0"/>
          <w:iCs w:val="0"/>
          <w:sz w:val="28"/>
          <w:szCs w:val="27"/>
        </w:rPr>
        <w:t xml:space="preserve"> </w:t>
      </w:r>
      <w:r w:rsidRPr="00E3529B">
        <w:rPr>
          <w:rStyle w:val="affffb"/>
          <w:i w:val="0"/>
          <w:iCs w:val="0"/>
          <w:sz w:val="28"/>
          <w:szCs w:val="27"/>
        </w:rPr>
        <w:t>предоставляется</w:t>
      </w:r>
      <w:r w:rsidR="00E3529B">
        <w:rPr>
          <w:rStyle w:val="affffb"/>
          <w:i w:val="0"/>
          <w:iCs w:val="0"/>
          <w:sz w:val="28"/>
          <w:szCs w:val="27"/>
        </w:rPr>
        <w:t xml:space="preserve"> </w:t>
      </w:r>
      <w:r w:rsidRPr="00E3529B">
        <w:rPr>
          <w:sz w:val="28"/>
          <w:szCs w:val="27"/>
        </w:rPr>
        <w:t>независимо от других </w:t>
      </w:r>
      <w:r w:rsidRPr="00E3529B">
        <w:rPr>
          <w:rStyle w:val="affffb"/>
          <w:i w:val="0"/>
          <w:iCs w:val="0"/>
          <w:sz w:val="28"/>
          <w:szCs w:val="27"/>
        </w:rPr>
        <w:t>выплат</w:t>
      </w:r>
      <w:r w:rsidRPr="00E3529B">
        <w:rPr>
          <w:sz w:val="28"/>
          <w:szCs w:val="27"/>
        </w:rPr>
        <w:t>, </w:t>
      </w:r>
      <w:r w:rsidRPr="00E3529B">
        <w:rPr>
          <w:rStyle w:val="affffb"/>
          <w:i w:val="0"/>
          <w:iCs w:val="0"/>
          <w:sz w:val="28"/>
          <w:szCs w:val="27"/>
        </w:rPr>
        <w:t>установленных</w:t>
      </w:r>
      <w:r w:rsidRPr="00E3529B">
        <w:rPr>
          <w:sz w:val="28"/>
          <w:szCs w:val="27"/>
        </w:rPr>
        <w:t> законодательством.</w:t>
      </w:r>
    </w:p>
    <w:p w:rsidR="00010755" w:rsidRPr="00E3529B" w:rsidRDefault="00010755" w:rsidP="00E3529B">
      <w:pPr>
        <w:pStyle w:val="s10"/>
        <w:shd w:val="clear" w:color="auto" w:fill="FFFFFF"/>
        <w:spacing w:before="0" w:beforeAutospacing="0" w:after="0" w:afterAutospacing="0"/>
        <w:ind w:firstLine="567"/>
        <w:jc w:val="both"/>
        <w:rPr>
          <w:sz w:val="28"/>
          <w:szCs w:val="27"/>
        </w:rPr>
      </w:pPr>
      <w:r w:rsidRPr="00E3529B">
        <w:rPr>
          <w:sz w:val="28"/>
          <w:szCs w:val="27"/>
        </w:rPr>
        <w:t xml:space="preserve">10. На получателей, установленной Решением Калининского районного Собрания Калининского муниципального района Саратовской области от 22.08.2025 года № 28-176 «Об установлении единовременной денежной выплаты гражданам Российской Федерации, оказавшим содействие в привлечении граждан, зарегистрированных за пределами Саратовской области, к заключению контракта о прохождении военной службы в Вооруженных Силах Российской Федерации», единовременной денежной выплаты не распространяется действие Решения Калининского районного Собрания </w:t>
      </w:r>
      <w:r w:rsidRPr="00E3529B">
        <w:rPr>
          <w:sz w:val="28"/>
          <w:szCs w:val="27"/>
        </w:rPr>
        <w:lastRenderedPageBreak/>
        <w:t>Калининского муниципального района Саратовской области от 28.04.2025 года № 24-151 «Об установлении единовременной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 Федерации»</w:t>
      </w:r>
    </w:p>
    <w:p w:rsidR="00010755" w:rsidRDefault="00010755" w:rsidP="00D71AB6">
      <w:pPr>
        <w:pStyle w:val="s10"/>
        <w:shd w:val="clear" w:color="auto" w:fill="FFFFFF"/>
        <w:spacing w:before="0" w:beforeAutospacing="0" w:after="0" w:afterAutospacing="0"/>
        <w:ind w:firstLine="567"/>
        <w:jc w:val="both"/>
        <w:rPr>
          <w:sz w:val="28"/>
          <w:szCs w:val="27"/>
        </w:rPr>
      </w:pPr>
      <w:r w:rsidRPr="00E3529B">
        <w:rPr>
          <w:sz w:val="28"/>
          <w:szCs w:val="27"/>
        </w:rPr>
        <w:t>11.</w:t>
      </w:r>
      <w:r w:rsidR="00D71AB6">
        <w:rPr>
          <w:sz w:val="28"/>
          <w:szCs w:val="27"/>
        </w:rPr>
        <w:t xml:space="preserve"> </w:t>
      </w:r>
      <w:r w:rsidRPr="00E3529B">
        <w:rPr>
          <w:rStyle w:val="affffb"/>
          <w:i w:val="0"/>
          <w:iCs w:val="0"/>
          <w:sz w:val="28"/>
          <w:szCs w:val="27"/>
        </w:rPr>
        <w:t>Единовременная</w:t>
      </w:r>
      <w:r w:rsidR="00D71AB6">
        <w:rPr>
          <w:rStyle w:val="affffb"/>
          <w:i w:val="0"/>
          <w:iCs w:val="0"/>
          <w:sz w:val="28"/>
          <w:szCs w:val="27"/>
        </w:rPr>
        <w:t xml:space="preserve"> </w:t>
      </w:r>
      <w:r w:rsidRPr="00E3529B">
        <w:rPr>
          <w:rStyle w:val="affffb"/>
          <w:i w:val="0"/>
          <w:iCs w:val="0"/>
          <w:sz w:val="28"/>
          <w:szCs w:val="27"/>
        </w:rPr>
        <w:t>денежная</w:t>
      </w:r>
      <w:r w:rsidR="00D71AB6">
        <w:rPr>
          <w:rStyle w:val="affffb"/>
          <w:i w:val="0"/>
          <w:iCs w:val="0"/>
          <w:sz w:val="28"/>
          <w:szCs w:val="27"/>
        </w:rPr>
        <w:t xml:space="preserve"> </w:t>
      </w:r>
      <w:r w:rsidRPr="00E3529B">
        <w:rPr>
          <w:rStyle w:val="affffb"/>
          <w:i w:val="0"/>
          <w:iCs w:val="0"/>
          <w:sz w:val="28"/>
          <w:szCs w:val="27"/>
        </w:rPr>
        <w:t>выплата</w:t>
      </w:r>
      <w:r w:rsidRPr="00E3529B">
        <w:rPr>
          <w:sz w:val="28"/>
          <w:szCs w:val="27"/>
        </w:rPr>
        <w:t>, не полученная получателю в связи с его смертью, наследуется в соответствии с законодательством Российской Федерации.</w:t>
      </w:r>
    </w:p>
    <w:p w:rsidR="00D71AB6" w:rsidRDefault="00D71AB6" w:rsidP="00D71AB6">
      <w:pPr>
        <w:pStyle w:val="s10"/>
        <w:shd w:val="clear" w:color="auto" w:fill="FFFFFF"/>
        <w:spacing w:before="0" w:beforeAutospacing="0" w:after="0" w:afterAutospacing="0"/>
        <w:ind w:firstLine="567"/>
        <w:jc w:val="both"/>
        <w:rPr>
          <w:sz w:val="28"/>
          <w:szCs w:val="27"/>
        </w:rPr>
      </w:pPr>
    </w:p>
    <w:p w:rsidR="00D71AB6" w:rsidRDefault="00D71AB6" w:rsidP="00D71AB6">
      <w:pPr>
        <w:pStyle w:val="s10"/>
        <w:shd w:val="clear" w:color="auto" w:fill="FFFFFF"/>
        <w:spacing w:before="0" w:beforeAutospacing="0" w:after="0" w:afterAutospacing="0"/>
        <w:ind w:firstLine="567"/>
        <w:jc w:val="both"/>
        <w:rPr>
          <w:sz w:val="28"/>
          <w:szCs w:val="27"/>
        </w:rPr>
      </w:pPr>
    </w:p>
    <w:p w:rsidR="00D71AB6" w:rsidRPr="00E3529B" w:rsidRDefault="00D71AB6" w:rsidP="00D71AB6">
      <w:pPr>
        <w:pStyle w:val="s10"/>
        <w:shd w:val="clear" w:color="auto" w:fill="FFFFFF"/>
        <w:spacing w:before="0" w:beforeAutospacing="0" w:after="0" w:afterAutospacing="0"/>
        <w:jc w:val="center"/>
        <w:rPr>
          <w:sz w:val="28"/>
          <w:szCs w:val="27"/>
        </w:rPr>
      </w:pPr>
      <w:r>
        <w:rPr>
          <w:sz w:val="28"/>
          <w:szCs w:val="27"/>
        </w:rPr>
        <w:t>__________________</w:t>
      </w:r>
      <w:r w:rsidR="008071F7">
        <w:rPr>
          <w:sz w:val="28"/>
          <w:szCs w:val="27"/>
        </w:rPr>
        <w:t>____</w:t>
      </w:r>
    </w:p>
    <w:p w:rsidR="00010755" w:rsidRDefault="00010755"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Pr="00E02139" w:rsidRDefault="00D71AB6" w:rsidP="00010755">
      <w:pPr>
        <w:pStyle w:val="s10"/>
        <w:shd w:val="clear" w:color="auto" w:fill="FFFFFF"/>
        <w:spacing w:before="0" w:beforeAutospacing="0" w:after="0" w:afterAutospacing="0"/>
        <w:jc w:val="right"/>
        <w:rPr>
          <w:rStyle w:val="s100"/>
          <w:b/>
          <w:bCs/>
          <w:sz w:val="28"/>
          <w:szCs w:val="28"/>
        </w:rPr>
      </w:pPr>
    </w:p>
    <w:p w:rsidR="00010755" w:rsidRDefault="00010755" w:rsidP="00010755">
      <w:pPr>
        <w:pStyle w:val="s10"/>
        <w:shd w:val="clear" w:color="auto" w:fill="FFFFFF"/>
        <w:spacing w:before="0" w:beforeAutospacing="0" w:after="0" w:afterAutospacing="0"/>
        <w:jc w:val="right"/>
        <w:rPr>
          <w:rStyle w:val="s100"/>
          <w:b/>
          <w:bCs/>
          <w:sz w:val="28"/>
          <w:szCs w:val="28"/>
        </w:rPr>
      </w:pPr>
    </w:p>
    <w:p w:rsidR="00D71AB6" w:rsidRDefault="00D71AB6" w:rsidP="00010755">
      <w:pPr>
        <w:pStyle w:val="s10"/>
        <w:shd w:val="clear" w:color="auto" w:fill="FFFFFF"/>
        <w:spacing w:before="0" w:beforeAutospacing="0" w:after="0" w:afterAutospacing="0"/>
        <w:jc w:val="right"/>
        <w:rPr>
          <w:rStyle w:val="s100"/>
          <w:b/>
          <w:bCs/>
          <w:sz w:val="28"/>
          <w:szCs w:val="28"/>
        </w:rPr>
      </w:pPr>
    </w:p>
    <w:p w:rsidR="00D71AB6" w:rsidRPr="00E02139" w:rsidRDefault="00D71AB6" w:rsidP="00010755">
      <w:pPr>
        <w:pStyle w:val="s10"/>
        <w:shd w:val="clear" w:color="auto" w:fill="FFFFFF"/>
        <w:spacing w:before="0" w:beforeAutospacing="0" w:after="0" w:afterAutospacing="0"/>
        <w:jc w:val="right"/>
        <w:rPr>
          <w:rStyle w:val="s100"/>
          <w:b/>
          <w:bCs/>
          <w:sz w:val="28"/>
          <w:szCs w:val="28"/>
        </w:rPr>
      </w:pPr>
    </w:p>
    <w:p w:rsidR="00010755" w:rsidRPr="00E02139" w:rsidRDefault="00010755" w:rsidP="00010755">
      <w:pPr>
        <w:pStyle w:val="s10"/>
        <w:shd w:val="clear" w:color="auto" w:fill="FFFFFF"/>
        <w:spacing w:before="0" w:beforeAutospacing="0" w:after="0" w:afterAutospacing="0"/>
        <w:jc w:val="right"/>
        <w:rPr>
          <w:rStyle w:val="s100"/>
          <w:b/>
          <w:bCs/>
          <w:sz w:val="28"/>
          <w:szCs w:val="28"/>
        </w:rPr>
      </w:pPr>
    </w:p>
    <w:p w:rsidR="00010755" w:rsidRDefault="00010755" w:rsidP="00D71AB6">
      <w:pPr>
        <w:pStyle w:val="aa"/>
        <w:ind w:firstLine="5529"/>
        <w:rPr>
          <w:rFonts w:ascii="Times New Roman" w:hAnsi="Times New Roman"/>
          <w:sz w:val="28"/>
          <w:szCs w:val="28"/>
        </w:rPr>
      </w:pPr>
      <w:r w:rsidRPr="00D71AB6">
        <w:rPr>
          <w:rStyle w:val="s100"/>
          <w:rFonts w:ascii="Times New Roman" w:hAnsi="Times New Roman"/>
          <w:b/>
          <w:bCs/>
          <w:sz w:val="28"/>
          <w:szCs w:val="28"/>
        </w:rPr>
        <w:lastRenderedPageBreak/>
        <w:t>Приложение №</w:t>
      </w:r>
      <w:r w:rsidR="00D71AB6" w:rsidRPr="00D71AB6">
        <w:rPr>
          <w:rStyle w:val="s100"/>
          <w:rFonts w:ascii="Times New Roman" w:hAnsi="Times New Roman"/>
          <w:b/>
          <w:bCs/>
          <w:sz w:val="28"/>
          <w:szCs w:val="28"/>
        </w:rPr>
        <w:t xml:space="preserve"> </w:t>
      </w:r>
      <w:r w:rsidRPr="00D71AB6">
        <w:rPr>
          <w:rStyle w:val="s100"/>
          <w:rFonts w:ascii="Times New Roman" w:hAnsi="Times New Roman"/>
          <w:b/>
          <w:bCs/>
          <w:sz w:val="28"/>
          <w:szCs w:val="28"/>
        </w:rPr>
        <w:t>1</w:t>
      </w:r>
      <w:r w:rsidR="00D71AB6">
        <w:rPr>
          <w:rStyle w:val="s100"/>
          <w:rFonts w:ascii="Times New Roman" w:hAnsi="Times New Roman"/>
          <w:b/>
          <w:bCs/>
          <w:sz w:val="28"/>
          <w:szCs w:val="28"/>
        </w:rPr>
        <w:t xml:space="preserve"> </w:t>
      </w:r>
      <w:r w:rsidRPr="00D71AB6">
        <w:rPr>
          <w:rStyle w:val="s100"/>
          <w:rFonts w:ascii="Times New Roman" w:hAnsi="Times New Roman"/>
          <w:b/>
          <w:bCs/>
          <w:sz w:val="28"/>
          <w:szCs w:val="28"/>
        </w:rPr>
        <w:t>к</w:t>
      </w:r>
      <w:r w:rsidR="00D71AB6">
        <w:rPr>
          <w:rStyle w:val="s100"/>
          <w:rFonts w:ascii="Times New Roman" w:hAnsi="Times New Roman"/>
          <w:b/>
          <w:bCs/>
          <w:sz w:val="28"/>
          <w:szCs w:val="28"/>
        </w:rPr>
        <w:t xml:space="preserve"> </w:t>
      </w:r>
      <w:hyperlink r:id="rId15" w:anchor="/document/411080026/entry/1000" w:history="1">
        <w:r w:rsidRPr="00D71AB6">
          <w:rPr>
            <w:rStyle w:val="ad"/>
            <w:rFonts w:ascii="Times New Roman" w:hAnsi="Times New Roman"/>
            <w:b/>
            <w:bCs/>
            <w:color w:val="auto"/>
            <w:sz w:val="28"/>
            <w:szCs w:val="28"/>
            <w:u w:val="none"/>
          </w:rPr>
          <w:t>Положению</w:t>
        </w:r>
      </w:hyperlink>
    </w:p>
    <w:p w:rsidR="00D71AB6" w:rsidRPr="00D71AB6" w:rsidRDefault="00D71AB6" w:rsidP="00D71AB6">
      <w:pPr>
        <w:pStyle w:val="aa"/>
        <w:ind w:firstLine="5529"/>
        <w:rPr>
          <w:rFonts w:ascii="Times New Roman" w:hAnsi="Times New Roman"/>
          <w:b/>
          <w:sz w:val="28"/>
          <w:szCs w:val="28"/>
        </w:rPr>
      </w:pPr>
    </w:p>
    <w:p w:rsidR="00010755" w:rsidRDefault="00010755" w:rsidP="00010755">
      <w:pPr>
        <w:pStyle w:val="HTML"/>
        <w:shd w:val="clear" w:color="auto" w:fill="FFFFFF"/>
        <w:jc w:val="both"/>
        <w:rPr>
          <w:color w:val="22272F"/>
        </w:rPr>
      </w:pPr>
      <w:r>
        <w:rPr>
          <w:color w:val="22272F"/>
        </w:rPr>
        <w:t xml:space="preserve">                            </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Pr>
          <w:color w:val="22272F"/>
        </w:rPr>
        <w:t xml:space="preserve">                            </w:t>
      </w:r>
      <w:r w:rsidRPr="001423F7">
        <w:rPr>
          <w:rFonts w:ascii="Times New Roman" w:hAnsi="Times New Roman" w:cs="Times New Roman"/>
          <w:color w:val="22272F"/>
          <w:sz w:val="22"/>
          <w:szCs w:val="22"/>
        </w:rPr>
        <w:t xml:space="preserve">Главе муниципального района </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_____________________________________________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(Ф.И.О.)</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от __________________________________________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(Ф.И.О. заявителя полностью)</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Дата рождения _______________________________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Документ, удостоверяющий личность, 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_____________________________________________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Серия ___________ N _________________________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Кем и когда выдан ___________________________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_____________________________________________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СНИЛС ____________ Телефон __________________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Домашний адрес ______________________________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_____________________________________________</w:t>
      </w:r>
    </w:p>
    <w:p w:rsidR="00010755" w:rsidRPr="001423F7" w:rsidRDefault="00010755" w:rsidP="00010755">
      <w:pPr>
        <w:pStyle w:val="HTML"/>
        <w:shd w:val="clear" w:color="auto" w:fill="FFFFFF"/>
        <w:jc w:val="right"/>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(регистрация по месту жительства)</w:t>
      </w:r>
    </w:p>
    <w:p w:rsidR="00010755" w:rsidRPr="001423F7" w:rsidRDefault="00010755" w:rsidP="00010755">
      <w:pPr>
        <w:pStyle w:val="HTML"/>
        <w:shd w:val="clear" w:color="auto" w:fill="FFFFFF"/>
        <w:jc w:val="center"/>
        <w:rPr>
          <w:rFonts w:ascii="Times New Roman" w:hAnsi="Times New Roman" w:cs="Times New Roman"/>
          <w:color w:val="22272F"/>
          <w:sz w:val="22"/>
          <w:szCs w:val="22"/>
        </w:rPr>
      </w:pPr>
      <w:r w:rsidRPr="001423F7">
        <w:rPr>
          <w:rStyle w:val="s100"/>
          <w:rFonts w:ascii="Times New Roman" w:hAnsi="Times New Roman" w:cs="Times New Roman"/>
          <w:b/>
          <w:bCs/>
          <w:color w:val="22272F"/>
          <w:sz w:val="22"/>
          <w:szCs w:val="22"/>
        </w:rPr>
        <w:t>Заявление</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Прошу  предоставить  единовременную денежн</w:t>
      </w:r>
      <w:r>
        <w:rPr>
          <w:rFonts w:ascii="Times New Roman" w:hAnsi="Times New Roman" w:cs="Times New Roman"/>
          <w:color w:val="22272F"/>
          <w:sz w:val="22"/>
          <w:szCs w:val="22"/>
        </w:rPr>
        <w:t>ую</w:t>
      </w:r>
      <w:r w:rsidRPr="001423F7">
        <w:rPr>
          <w:rFonts w:ascii="Times New Roman" w:hAnsi="Times New Roman" w:cs="Times New Roman"/>
          <w:color w:val="22272F"/>
          <w:sz w:val="22"/>
          <w:szCs w:val="22"/>
        </w:rPr>
        <w:t xml:space="preserve"> выплат</w:t>
      </w:r>
      <w:r>
        <w:rPr>
          <w:rFonts w:ascii="Times New Roman" w:hAnsi="Times New Roman" w:cs="Times New Roman"/>
          <w:color w:val="22272F"/>
          <w:sz w:val="22"/>
          <w:szCs w:val="22"/>
        </w:rPr>
        <w:t>у</w:t>
      </w:r>
      <w:r w:rsidRPr="001423F7">
        <w:rPr>
          <w:rFonts w:ascii="Times New Roman" w:hAnsi="Times New Roman" w:cs="Times New Roman"/>
          <w:color w:val="22272F"/>
          <w:sz w:val="22"/>
          <w:szCs w:val="22"/>
        </w:rPr>
        <w:t xml:space="preserve"> за оказание содействия в заключении _____________________________________________________________</w:t>
      </w:r>
      <w:r>
        <w:rPr>
          <w:rFonts w:ascii="Times New Roman" w:hAnsi="Times New Roman" w:cs="Times New Roman"/>
          <w:color w:val="22272F"/>
          <w:sz w:val="22"/>
          <w:szCs w:val="22"/>
        </w:rPr>
        <w:t>__________________________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w:t>
      </w:r>
      <w:r>
        <w:rPr>
          <w:rFonts w:ascii="Times New Roman" w:hAnsi="Times New Roman" w:cs="Times New Roman"/>
          <w:color w:val="22272F"/>
          <w:sz w:val="22"/>
          <w:szCs w:val="22"/>
        </w:rPr>
        <w:t xml:space="preserve">                             </w:t>
      </w:r>
      <w:r w:rsidRPr="001423F7">
        <w:rPr>
          <w:rFonts w:ascii="Times New Roman" w:hAnsi="Times New Roman" w:cs="Times New Roman"/>
          <w:color w:val="22272F"/>
          <w:sz w:val="22"/>
          <w:szCs w:val="22"/>
        </w:rPr>
        <w:t xml:space="preserve">    (Ф.И.О. военнослужащего</w:t>
      </w:r>
      <w:r>
        <w:rPr>
          <w:rFonts w:ascii="Times New Roman" w:hAnsi="Times New Roman" w:cs="Times New Roman"/>
          <w:color w:val="22272F"/>
          <w:sz w:val="22"/>
          <w:szCs w:val="22"/>
        </w:rPr>
        <w:t>, дата рождения</w:t>
      </w:r>
      <w:r w:rsidRPr="001423F7">
        <w:rPr>
          <w:rFonts w:ascii="Times New Roman" w:hAnsi="Times New Roman" w:cs="Times New Roman"/>
          <w:color w:val="22272F"/>
          <w:sz w:val="22"/>
          <w:szCs w:val="22"/>
        </w:rPr>
        <w:t>)</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контракта о прохождении военной службы по контракту в Вооруженных Силах</w:t>
      </w:r>
    </w:p>
    <w:p w:rsidR="00010755"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Российской Федерации</w:t>
      </w:r>
      <w:r>
        <w:rPr>
          <w:rFonts w:ascii="Times New Roman" w:hAnsi="Times New Roman" w:cs="Times New Roman"/>
          <w:color w:val="22272F"/>
          <w:sz w:val="22"/>
          <w:szCs w:val="22"/>
        </w:rPr>
        <w:t xml:space="preserve"> №_________ от </w:t>
      </w:r>
      <w:r w:rsidRPr="001423F7">
        <w:rPr>
          <w:rFonts w:ascii="Times New Roman" w:hAnsi="Times New Roman" w:cs="Times New Roman"/>
          <w:color w:val="22272F"/>
          <w:sz w:val="22"/>
          <w:szCs w:val="22"/>
        </w:rPr>
        <w:t xml:space="preserve"> ___________________________________________________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Pr>
          <w:rFonts w:ascii="Times New Roman" w:hAnsi="Times New Roman" w:cs="Times New Roman"/>
          <w:color w:val="22272F"/>
          <w:sz w:val="22"/>
          <w:szCs w:val="22"/>
        </w:rPr>
        <w:t>_________________________________________________________________________________</w:t>
      </w:r>
      <w:r w:rsidRPr="001423F7">
        <w:rPr>
          <w:rFonts w:ascii="Times New Roman" w:hAnsi="Times New Roman" w:cs="Times New Roman"/>
          <w:color w:val="22272F"/>
          <w:sz w:val="22"/>
          <w:szCs w:val="22"/>
        </w:rPr>
        <w:t>.</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w:t>
      </w:r>
      <w:r>
        <w:rPr>
          <w:rFonts w:ascii="Times New Roman" w:hAnsi="Times New Roman" w:cs="Times New Roman"/>
          <w:color w:val="22272F"/>
          <w:sz w:val="22"/>
          <w:szCs w:val="22"/>
        </w:rPr>
        <w:t xml:space="preserve">                         </w:t>
      </w:r>
      <w:r w:rsidRPr="001423F7">
        <w:rPr>
          <w:rFonts w:ascii="Times New Roman" w:hAnsi="Times New Roman" w:cs="Times New Roman"/>
          <w:color w:val="22272F"/>
          <w:sz w:val="22"/>
          <w:szCs w:val="22"/>
        </w:rPr>
        <w:t xml:space="preserve">    (Ф.И.О. заявителя)</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Единовременную  денежную  выплату  прошу  перечислить  в   кредитную</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организацию _________________________________________________</w:t>
      </w:r>
      <w:r>
        <w:rPr>
          <w:rFonts w:ascii="Times New Roman" w:hAnsi="Times New Roman" w:cs="Times New Roman"/>
          <w:color w:val="22272F"/>
          <w:sz w:val="22"/>
          <w:szCs w:val="22"/>
        </w:rPr>
        <w:t>____________________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hyperlink r:id="rId16" w:anchor="/document/555333/entry/0" w:history="1">
        <w:r w:rsidRPr="001423F7">
          <w:rPr>
            <w:rStyle w:val="ad"/>
            <w:rFonts w:ascii="Times New Roman" w:hAnsi="Times New Roman" w:cs="Times New Roman"/>
            <w:color w:val="3272C0"/>
            <w:sz w:val="22"/>
            <w:szCs w:val="22"/>
          </w:rPr>
          <w:t>БИК</w:t>
        </w:r>
      </w:hyperlink>
      <w:r w:rsidRPr="001423F7">
        <w:rPr>
          <w:rFonts w:ascii="Times New Roman" w:hAnsi="Times New Roman" w:cs="Times New Roman"/>
          <w:color w:val="22272F"/>
          <w:sz w:val="22"/>
          <w:szCs w:val="22"/>
        </w:rPr>
        <w:t xml:space="preserve"> _____________________________________________________________________</w:t>
      </w:r>
      <w:r>
        <w:rPr>
          <w:rFonts w:ascii="Times New Roman" w:hAnsi="Times New Roman" w:cs="Times New Roman"/>
          <w:color w:val="22272F"/>
          <w:sz w:val="22"/>
          <w:szCs w:val="22"/>
        </w:rPr>
        <w:t>_______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(полное наименование кредитной организации)</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р/с N ___________________________________________________________________</w:t>
      </w:r>
      <w:r>
        <w:rPr>
          <w:rFonts w:ascii="Times New Roman" w:hAnsi="Times New Roman" w:cs="Times New Roman"/>
          <w:color w:val="22272F"/>
          <w:sz w:val="22"/>
          <w:szCs w:val="22"/>
        </w:rPr>
        <w:t>_________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________________________________________________________________________</w:t>
      </w:r>
      <w:r>
        <w:rPr>
          <w:rFonts w:ascii="Times New Roman" w:hAnsi="Times New Roman" w:cs="Times New Roman"/>
          <w:color w:val="22272F"/>
          <w:sz w:val="22"/>
          <w:szCs w:val="22"/>
        </w:rPr>
        <w:t>________</w:t>
      </w:r>
      <w:r w:rsidRPr="001423F7">
        <w:rPr>
          <w:rFonts w:ascii="Times New Roman" w:hAnsi="Times New Roman" w:cs="Times New Roman"/>
          <w:color w:val="22272F"/>
          <w:sz w:val="22"/>
          <w:szCs w:val="22"/>
        </w:rPr>
        <w:t>,</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на имя __________________________________________________________________</w:t>
      </w:r>
      <w:r>
        <w:rPr>
          <w:rFonts w:ascii="Times New Roman" w:hAnsi="Times New Roman" w:cs="Times New Roman"/>
          <w:color w:val="22272F"/>
          <w:sz w:val="22"/>
          <w:szCs w:val="22"/>
        </w:rPr>
        <w:t>_________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________________________________________________________________________</w:t>
      </w:r>
      <w:r>
        <w:rPr>
          <w:rFonts w:ascii="Times New Roman" w:hAnsi="Times New Roman" w:cs="Times New Roman"/>
          <w:color w:val="22272F"/>
          <w:sz w:val="22"/>
          <w:szCs w:val="22"/>
        </w:rPr>
        <w:t>_________</w:t>
      </w:r>
      <w:r w:rsidRPr="001423F7">
        <w:rPr>
          <w:rFonts w:ascii="Times New Roman" w:hAnsi="Times New Roman" w:cs="Times New Roman"/>
          <w:color w:val="22272F"/>
          <w:sz w:val="22"/>
          <w:szCs w:val="22"/>
        </w:rPr>
        <w:t>.</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(Ф.И.О. заявителя полностью)</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"____" ______________ 20__ года ____________________ __________________</w:t>
      </w:r>
      <w:r>
        <w:rPr>
          <w:rFonts w:ascii="Times New Roman" w:hAnsi="Times New Roman" w:cs="Times New Roman"/>
          <w:color w:val="22272F"/>
          <w:sz w:val="22"/>
          <w:szCs w:val="22"/>
        </w:rPr>
        <w:t>___________</w:t>
      </w:r>
      <w:r w:rsidRPr="001423F7">
        <w:rPr>
          <w:rFonts w:ascii="Times New Roman" w:hAnsi="Times New Roman" w:cs="Times New Roman"/>
          <w:color w:val="22272F"/>
          <w:sz w:val="22"/>
          <w:szCs w:val="22"/>
        </w:rPr>
        <w:t>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(время: час, минута)  (подпись заявителя)</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Заявление  зарегистрировано: "___" ______________ 20___ года _______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________________________________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(время: час, минута)</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Pr>
          <w:rFonts w:ascii="Times New Roman" w:hAnsi="Times New Roman" w:cs="Times New Roman"/>
          <w:color w:val="22272F"/>
          <w:sz w:val="22"/>
          <w:szCs w:val="22"/>
        </w:rPr>
        <w:t>-------------------------------------------</w:t>
      </w:r>
      <w:r w:rsidRPr="001423F7">
        <w:rPr>
          <w:rFonts w:ascii="Times New Roman" w:hAnsi="Times New Roman" w:cs="Times New Roman"/>
          <w:color w:val="22272F"/>
          <w:sz w:val="22"/>
          <w:szCs w:val="22"/>
        </w:rPr>
        <w:t>------------линия отреза----------------------------------</w:t>
      </w:r>
      <w:r>
        <w:rPr>
          <w:rFonts w:ascii="Times New Roman" w:hAnsi="Times New Roman" w:cs="Times New Roman"/>
          <w:color w:val="22272F"/>
          <w:sz w:val="22"/>
          <w:szCs w:val="22"/>
        </w:rPr>
        <w:t>-------------------</w:t>
      </w:r>
      <w:r w:rsidRPr="001423F7">
        <w:rPr>
          <w:rFonts w:ascii="Times New Roman" w:hAnsi="Times New Roman" w:cs="Times New Roman"/>
          <w:color w:val="22272F"/>
          <w:sz w:val="22"/>
          <w:szCs w:val="22"/>
        </w:rPr>
        <w:t>--</w:t>
      </w:r>
    </w:p>
    <w:p w:rsidR="00010755" w:rsidRPr="001423F7" w:rsidRDefault="00010755" w:rsidP="00010755">
      <w:pPr>
        <w:pStyle w:val="HTML"/>
        <w:shd w:val="clear" w:color="auto" w:fill="FFFFFF"/>
        <w:tabs>
          <w:tab w:val="clear" w:pos="7328"/>
          <w:tab w:val="clear" w:pos="8244"/>
          <w:tab w:val="clear" w:pos="9160"/>
          <w:tab w:val="left" w:pos="9498"/>
          <w:tab w:val="left" w:pos="9639"/>
        </w:tabs>
        <w:jc w:val="center"/>
        <w:rPr>
          <w:rFonts w:ascii="Times New Roman" w:hAnsi="Times New Roman" w:cs="Times New Roman"/>
          <w:color w:val="22272F"/>
          <w:sz w:val="22"/>
          <w:szCs w:val="22"/>
        </w:rPr>
      </w:pPr>
      <w:r w:rsidRPr="001423F7">
        <w:rPr>
          <w:rStyle w:val="s100"/>
          <w:rFonts w:ascii="Times New Roman" w:hAnsi="Times New Roman" w:cs="Times New Roman"/>
          <w:b/>
          <w:bCs/>
          <w:color w:val="22272F"/>
          <w:sz w:val="22"/>
          <w:szCs w:val="22"/>
        </w:rPr>
        <w:t>Расписка</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Заявление и документы гражданина ___________________________________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о  включении  в  список  граждан,   оказавших  содействие  в  привлечении</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граждан к заключению контракта о прохождении военной службы в Вооруженных</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Силах Российской Федерации, приняты "____" ___________________ 20___ года</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_________________________________________________________________________</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 xml:space="preserve">                          (время: час, минута)</w:t>
      </w:r>
    </w:p>
    <w:p w:rsidR="00010755" w:rsidRPr="001423F7"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__________________________________________ _________ ____________________</w:t>
      </w:r>
    </w:p>
    <w:p w:rsidR="00010755" w:rsidRDefault="00010755" w:rsidP="00010755">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2"/>
          <w:szCs w:val="22"/>
        </w:rPr>
      </w:pPr>
      <w:r w:rsidRPr="001423F7">
        <w:rPr>
          <w:rFonts w:ascii="Times New Roman" w:hAnsi="Times New Roman" w:cs="Times New Roman"/>
          <w:color w:val="22272F"/>
          <w:sz w:val="22"/>
          <w:szCs w:val="22"/>
        </w:rPr>
        <w:t>(Ф.И.О. специалиста, принявшего документы) (подпись)         (телефон)</w:t>
      </w:r>
    </w:p>
    <w:p w:rsidR="00010755" w:rsidRDefault="00010755" w:rsidP="00BF4CD4">
      <w:pPr>
        <w:jc w:val="both"/>
        <w:rPr>
          <w:b/>
          <w:sz w:val="28"/>
          <w:szCs w:val="28"/>
          <w:shd w:val="clear" w:color="auto" w:fill="FFFFFF"/>
        </w:rPr>
      </w:pPr>
    </w:p>
    <w:p w:rsidR="00D71AB6" w:rsidRDefault="00D71AB6" w:rsidP="00BF4CD4">
      <w:pPr>
        <w:jc w:val="both"/>
        <w:rPr>
          <w:b/>
          <w:sz w:val="28"/>
          <w:szCs w:val="28"/>
          <w:shd w:val="clear" w:color="auto" w:fill="FFFFFF"/>
        </w:rPr>
      </w:pPr>
    </w:p>
    <w:p w:rsidR="00D71AB6" w:rsidRDefault="00D71AB6" w:rsidP="00BF4CD4">
      <w:pPr>
        <w:jc w:val="both"/>
        <w:rPr>
          <w:b/>
          <w:sz w:val="28"/>
          <w:szCs w:val="28"/>
          <w:shd w:val="clear" w:color="auto" w:fill="FFFFFF"/>
        </w:rPr>
      </w:pPr>
    </w:p>
    <w:p w:rsidR="00D71AB6" w:rsidRDefault="00D71AB6" w:rsidP="00BF4CD4">
      <w:pPr>
        <w:jc w:val="both"/>
        <w:rPr>
          <w:b/>
          <w:sz w:val="28"/>
          <w:szCs w:val="28"/>
          <w:shd w:val="clear" w:color="auto" w:fill="FFFFFF"/>
        </w:rPr>
      </w:pPr>
    </w:p>
    <w:p w:rsidR="00D71AB6" w:rsidRDefault="00D71AB6" w:rsidP="00BF4CD4">
      <w:pPr>
        <w:jc w:val="both"/>
        <w:rPr>
          <w:b/>
          <w:sz w:val="28"/>
          <w:szCs w:val="28"/>
          <w:shd w:val="clear" w:color="auto" w:fill="FFFFFF"/>
        </w:rPr>
      </w:pPr>
    </w:p>
    <w:p w:rsidR="00D71AB6" w:rsidRDefault="00D71AB6" w:rsidP="00BF4CD4">
      <w:pPr>
        <w:jc w:val="both"/>
        <w:rPr>
          <w:b/>
          <w:sz w:val="28"/>
          <w:szCs w:val="28"/>
          <w:shd w:val="clear" w:color="auto" w:fill="FFFFFF"/>
        </w:rPr>
      </w:pPr>
    </w:p>
    <w:p w:rsidR="0029537D" w:rsidRDefault="0029537D" w:rsidP="00BF4CD4">
      <w:pPr>
        <w:jc w:val="both"/>
        <w:rPr>
          <w:b/>
          <w:sz w:val="28"/>
          <w:szCs w:val="28"/>
          <w:shd w:val="clear" w:color="auto" w:fill="FFFFFF"/>
        </w:rPr>
        <w:sectPr w:rsidR="0029537D" w:rsidSect="00010755">
          <w:pgSz w:w="11906" w:h="16838"/>
          <w:pgMar w:top="851" w:right="567" w:bottom="1134" w:left="1701" w:header="170" w:footer="0" w:gutter="0"/>
          <w:cols w:space="720"/>
          <w:docGrid w:linePitch="299"/>
        </w:sectPr>
      </w:pPr>
    </w:p>
    <w:p w:rsidR="001C7955" w:rsidRPr="0029537D" w:rsidRDefault="001C7955" w:rsidP="001C7955">
      <w:pPr>
        <w:pStyle w:val="aa"/>
        <w:jc w:val="right"/>
        <w:rPr>
          <w:rFonts w:ascii="Times New Roman" w:hAnsi="Times New Roman"/>
          <w:b/>
          <w:sz w:val="28"/>
        </w:rPr>
      </w:pPr>
      <w:r w:rsidRPr="0029537D">
        <w:rPr>
          <w:rStyle w:val="s100"/>
          <w:rFonts w:ascii="Times New Roman" w:hAnsi="Times New Roman"/>
          <w:b/>
          <w:bCs/>
          <w:sz w:val="28"/>
        </w:rPr>
        <w:lastRenderedPageBreak/>
        <w:t>Приложение №</w:t>
      </w:r>
      <w:r w:rsidRPr="0029537D">
        <w:rPr>
          <w:rStyle w:val="s100"/>
          <w:rFonts w:ascii="Times New Roman" w:hAnsi="Times New Roman"/>
          <w:b/>
          <w:bCs/>
          <w:sz w:val="28"/>
        </w:rPr>
        <w:t xml:space="preserve"> </w:t>
      </w:r>
      <w:r w:rsidRPr="0029537D">
        <w:rPr>
          <w:rStyle w:val="s100"/>
          <w:rFonts w:ascii="Times New Roman" w:hAnsi="Times New Roman"/>
          <w:b/>
          <w:bCs/>
          <w:sz w:val="28"/>
        </w:rPr>
        <w:t>2</w:t>
      </w:r>
      <w:r w:rsidRPr="0029537D">
        <w:rPr>
          <w:rStyle w:val="s100"/>
          <w:rFonts w:ascii="Times New Roman" w:hAnsi="Times New Roman"/>
          <w:b/>
          <w:bCs/>
          <w:sz w:val="28"/>
        </w:rPr>
        <w:t xml:space="preserve"> </w:t>
      </w:r>
      <w:r w:rsidRPr="0029537D">
        <w:rPr>
          <w:rStyle w:val="s100"/>
          <w:rFonts w:ascii="Times New Roman" w:hAnsi="Times New Roman"/>
          <w:b/>
          <w:bCs/>
          <w:sz w:val="28"/>
        </w:rPr>
        <w:t>к</w:t>
      </w:r>
      <w:r>
        <w:rPr>
          <w:rStyle w:val="s100"/>
          <w:rFonts w:ascii="Times New Roman" w:hAnsi="Times New Roman"/>
          <w:b/>
          <w:bCs/>
          <w:sz w:val="28"/>
        </w:rPr>
        <w:t xml:space="preserve"> </w:t>
      </w:r>
      <w:hyperlink r:id="rId17" w:anchor="/document/411080026/entry/1000" w:history="1">
        <w:r w:rsidRPr="0029537D">
          <w:rPr>
            <w:rStyle w:val="ad"/>
            <w:rFonts w:ascii="Times New Roman" w:hAnsi="Times New Roman"/>
            <w:b/>
            <w:bCs/>
            <w:color w:val="auto"/>
            <w:sz w:val="28"/>
            <w:u w:val="none"/>
          </w:rPr>
          <w:t>Положению</w:t>
        </w:r>
      </w:hyperlink>
      <w:r w:rsidRPr="0029537D">
        <w:rPr>
          <w:rStyle w:val="s100"/>
          <w:rFonts w:ascii="Times New Roman" w:hAnsi="Times New Roman"/>
          <w:b/>
          <w:bCs/>
          <w:sz w:val="28"/>
        </w:rPr>
        <w:t> </w:t>
      </w:r>
    </w:p>
    <w:p w:rsidR="001C7955" w:rsidRDefault="001C7955" w:rsidP="00BF4CD4">
      <w:pPr>
        <w:jc w:val="both"/>
        <w:rPr>
          <w:b/>
          <w:bCs/>
          <w:color w:val="000000"/>
          <w:sz w:val="28"/>
          <w:szCs w:val="28"/>
        </w:rPr>
      </w:pPr>
    </w:p>
    <w:p w:rsidR="001C7955" w:rsidRDefault="001C7955" w:rsidP="001C7955">
      <w:pPr>
        <w:pStyle w:val="aa"/>
        <w:jc w:val="center"/>
        <w:rPr>
          <w:rFonts w:ascii="Times New Roman" w:hAnsi="Times New Roman"/>
          <w:b/>
          <w:sz w:val="28"/>
          <w:szCs w:val="28"/>
          <w:shd w:val="clear" w:color="auto" w:fill="FFFFFF"/>
        </w:rPr>
      </w:pPr>
      <w:r w:rsidRPr="0029537D">
        <w:rPr>
          <w:rFonts w:ascii="Times New Roman" w:hAnsi="Times New Roman"/>
          <w:b/>
          <w:bCs/>
          <w:color w:val="000000"/>
          <w:sz w:val="28"/>
          <w:szCs w:val="28"/>
        </w:rPr>
        <w:t>Список граждан Российской Федерации, оказавших содействие в привлечении граждан</w:t>
      </w:r>
      <w:r w:rsidRPr="0029537D">
        <w:rPr>
          <w:rFonts w:ascii="Times New Roman" w:hAnsi="Times New Roman"/>
          <w:b/>
          <w:sz w:val="28"/>
          <w:szCs w:val="28"/>
          <w:shd w:val="clear" w:color="auto" w:fill="FFFFFF"/>
        </w:rPr>
        <w:t xml:space="preserve"> </w:t>
      </w:r>
    </w:p>
    <w:p w:rsidR="001C7955" w:rsidRPr="0029537D" w:rsidRDefault="001C7955" w:rsidP="001C7955">
      <w:pPr>
        <w:pStyle w:val="aa"/>
        <w:jc w:val="center"/>
        <w:rPr>
          <w:rFonts w:ascii="Times New Roman" w:hAnsi="Times New Roman"/>
          <w:b/>
          <w:sz w:val="28"/>
          <w:szCs w:val="28"/>
        </w:rPr>
      </w:pPr>
      <w:r w:rsidRPr="0029537D">
        <w:rPr>
          <w:rFonts w:ascii="Times New Roman" w:hAnsi="Times New Roman"/>
          <w:b/>
          <w:sz w:val="28"/>
          <w:szCs w:val="28"/>
          <w:shd w:val="clear" w:color="auto" w:fill="FFFFFF"/>
        </w:rPr>
        <w:t xml:space="preserve">зарегистрированных за пределами Саратовской области, </w:t>
      </w:r>
      <w:r w:rsidRPr="0029537D">
        <w:rPr>
          <w:rFonts w:ascii="Times New Roman" w:hAnsi="Times New Roman"/>
          <w:b/>
          <w:bCs/>
          <w:color w:val="000000"/>
          <w:sz w:val="28"/>
          <w:szCs w:val="28"/>
        </w:rPr>
        <w:t>к заключению контракта о прохождении военной службы в Вооруженных силах Российской Федерации</w:t>
      </w:r>
      <w:r w:rsidRPr="0029537D">
        <w:rPr>
          <w:rFonts w:ascii="Times New Roman" w:hAnsi="Times New Roman"/>
          <w:b/>
          <w:sz w:val="28"/>
          <w:szCs w:val="28"/>
        </w:rPr>
        <w:t xml:space="preserve"> через военный комиссариат Калининского, Самойловского и Лысогорского районов, зачисленным в списки части в соответствии с предписанием военного комиссара Калининского, Самойловского и Лысогорского районов (от Калининского района)</w:t>
      </w:r>
    </w:p>
    <w:tbl>
      <w:tblPr>
        <w:tblpPr w:leftFromText="180" w:rightFromText="180" w:vertAnchor="page" w:horzAnchor="margin" w:tblpY="4405"/>
        <w:tblW w:w="15121" w:type="dxa"/>
        <w:tblLayout w:type="fixed"/>
        <w:tblLook w:val="04A0"/>
      </w:tblPr>
      <w:tblGrid>
        <w:gridCol w:w="724"/>
        <w:gridCol w:w="1559"/>
        <w:gridCol w:w="1559"/>
        <w:gridCol w:w="1734"/>
        <w:gridCol w:w="1135"/>
        <w:gridCol w:w="1526"/>
        <w:gridCol w:w="912"/>
        <w:gridCol w:w="1276"/>
        <w:gridCol w:w="1923"/>
        <w:gridCol w:w="1702"/>
        <w:gridCol w:w="1071"/>
      </w:tblGrid>
      <w:tr w:rsidR="001C7955" w:rsidRPr="00B12138" w:rsidTr="001C7955">
        <w:trPr>
          <w:trHeight w:val="644"/>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b/>
                <w:bCs/>
                <w:color w:val="000000"/>
                <w:sz w:val="24"/>
                <w:szCs w:val="24"/>
              </w:rPr>
            </w:pPr>
            <w:r w:rsidRPr="0029537D">
              <w:rPr>
                <w:b/>
                <w:bCs/>
                <w:color w:val="000000"/>
                <w:sz w:val="24"/>
                <w:szCs w:val="24"/>
              </w:rPr>
              <w:t>№ 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b/>
                <w:bCs/>
                <w:color w:val="000000"/>
                <w:sz w:val="24"/>
                <w:szCs w:val="24"/>
              </w:rPr>
            </w:pPr>
            <w:r w:rsidRPr="0029537D">
              <w:rPr>
                <w:b/>
                <w:bCs/>
                <w:color w:val="000000"/>
                <w:sz w:val="24"/>
                <w:szCs w:val="24"/>
              </w:rPr>
              <w:t>Фамилия, имя, отчество (последнее – при наличии) получателя денежной выплаты</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1C7955" w:rsidRPr="0029537D" w:rsidRDefault="001C7955" w:rsidP="001C7955">
            <w:pPr>
              <w:jc w:val="center"/>
              <w:rPr>
                <w:b/>
                <w:bCs/>
                <w:color w:val="000000"/>
                <w:sz w:val="24"/>
                <w:szCs w:val="24"/>
              </w:rPr>
            </w:pPr>
            <w:r w:rsidRPr="0029537D">
              <w:rPr>
                <w:b/>
                <w:bCs/>
                <w:color w:val="000000"/>
                <w:sz w:val="24"/>
                <w:szCs w:val="24"/>
              </w:rPr>
              <w:t>Дата рождения получателя денежной выплаты</w:t>
            </w:r>
          </w:p>
        </w:tc>
        <w:tc>
          <w:tcPr>
            <w:tcW w:w="5307" w:type="dxa"/>
            <w:gridSpan w:val="4"/>
            <w:tcBorders>
              <w:top w:val="single" w:sz="4" w:space="0" w:color="auto"/>
              <w:left w:val="nil"/>
              <w:bottom w:val="single" w:sz="4" w:space="0" w:color="auto"/>
              <w:right w:val="single" w:sz="4" w:space="0" w:color="auto"/>
            </w:tcBorders>
            <w:shd w:val="clear" w:color="auto" w:fill="auto"/>
            <w:hideMark/>
          </w:tcPr>
          <w:p w:rsidR="001C7955" w:rsidRPr="0029537D" w:rsidRDefault="001C7955" w:rsidP="001C7955">
            <w:pPr>
              <w:jc w:val="center"/>
              <w:rPr>
                <w:b/>
                <w:bCs/>
                <w:color w:val="000000"/>
                <w:sz w:val="24"/>
                <w:szCs w:val="24"/>
              </w:rPr>
            </w:pPr>
            <w:r w:rsidRPr="0029537D">
              <w:rPr>
                <w:b/>
                <w:bCs/>
                <w:color w:val="000000"/>
                <w:sz w:val="24"/>
                <w:szCs w:val="24"/>
              </w:rPr>
              <w:t>Банковские реквизиты получателя денежной выплаты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b/>
                <w:bCs/>
                <w:color w:val="000000"/>
                <w:sz w:val="24"/>
                <w:szCs w:val="24"/>
              </w:rPr>
            </w:pPr>
            <w:r w:rsidRPr="0029537D">
              <w:rPr>
                <w:b/>
                <w:bCs/>
                <w:color w:val="000000"/>
                <w:sz w:val="24"/>
                <w:szCs w:val="24"/>
              </w:rPr>
              <w:t>Размер выплаты (рублей)</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b/>
                <w:bCs/>
                <w:color w:val="000000"/>
                <w:sz w:val="24"/>
                <w:szCs w:val="24"/>
              </w:rPr>
            </w:pPr>
            <w:r w:rsidRPr="0029537D">
              <w:rPr>
                <w:b/>
                <w:bCs/>
                <w:color w:val="000000"/>
                <w:sz w:val="24"/>
                <w:szCs w:val="24"/>
              </w:rPr>
              <w:t>Ф.И.О. гражданина, привлеченного к заключению контракта (последнее - при наличии)</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7955" w:rsidRPr="0029537D" w:rsidRDefault="001C7955" w:rsidP="001C7955">
            <w:pPr>
              <w:ind w:left="-107" w:right="-108"/>
              <w:jc w:val="center"/>
              <w:rPr>
                <w:b/>
                <w:bCs/>
                <w:color w:val="000000"/>
                <w:sz w:val="24"/>
                <w:szCs w:val="24"/>
              </w:rPr>
            </w:pPr>
            <w:r w:rsidRPr="0029537D">
              <w:rPr>
                <w:b/>
                <w:bCs/>
                <w:color w:val="000000"/>
                <w:sz w:val="24"/>
                <w:szCs w:val="24"/>
              </w:rPr>
              <w:t xml:space="preserve">Дата рождения гражданина, привлеченного к заключению контракта </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b/>
                <w:bCs/>
                <w:color w:val="000000"/>
                <w:sz w:val="24"/>
                <w:szCs w:val="24"/>
              </w:rPr>
            </w:pPr>
            <w:r w:rsidRPr="0029537D">
              <w:rPr>
                <w:b/>
                <w:bCs/>
                <w:color w:val="000000"/>
                <w:sz w:val="24"/>
                <w:szCs w:val="24"/>
              </w:rPr>
              <w:t>Дата заключения и номер контракта</w:t>
            </w:r>
          </w:p>
        </w:tc>
      </w:tr>
      <w:tr w:rsidR="001C7955" w:rsidRPr="00B12138" w:rsidTr="001C7955">
        <w:trPr>
          <w:trHeight w:val="404"/>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1C7955" w:rsidRPr="0029537D" w:rsidRDefault="001C7955" w:rsidP="001C7955">
            <w:pPr>
              <w:rPr>
                <w:b/>
                <w:bCs/>
                <w:color w:val="000000"/>
                <w:sz w:val="24"/>
                <w:szCs w:val="24"/>
              </w:rPr>
            </w:pPr>
          </w:p>
        </w:tc>
        <w:tc>
          <w:tcPr>
            <w:tcW w:w="1734"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ind w:left="-75" w:right="-108"/>
              <w:jc w:val="center"/>
              <w:rPr>
                <w:b/>
                <w:bCs/>
                <w:color w:val="000000"/>
                <w:sz w:val="24"/>
                <w:szCs w:val="24"/>
              </w:rPr>
            </w:pPr>
            <w:r w:rsidRPr="0029537D">
              <w:rPr>
                <w:b/>
                <w:bCs/>
                <w:color w:val="000000"/>
                <w:sz w:val="24"/>
                <w:szCs w:val="24"/>
              </w:rPr>
              <w:t>Наименование банка</w:t>
            </w:r>
          </w:p>
        </w:tc>
        <w:tc>
          <w:tcPr>
            <w:tcW w:w="1135"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b/>
                <w:bCs/>
                <w:color w:val="000000"/>
                <w:sz w:val="24"/>
                <w:szCs w:val="24"/>
              </w:rPr>
            </w:pPr>
            <w:r w:rsidRPr="0029537D">
              <w:rPr>
                <w:b/>
                <w:bCs/>
                <w:color w:val="000000"/>
                <w:sz w:val="24"/>
                <w:szCs w:val="24"/>
              </w:rPr>
              <w:t xml:space="preserve">ИНН / </w:t>
            </w:r>
            <w:r w:rsidRPr="0029537D">
              <w:rPr>
                <w:b/>
                <w:bCs/>
                <w:color w:val="000000"/>
                <w:sz w:val="24"/>
                <w:szCs w:val="24"/>
              </w:rPr>
              <w:br/>
              <w:t>БИК</w:t>
            </w:r>
          </w:p>
        </w:tc>
        <w:tc>
          <w:tcPr>
            <w:tcW w:w="1526"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b/>
                <w:bCs/>
                <w:color w:val="000000"/>
                <w:sz w:val="24"/>
                <w:szCs w:val="24"/>
              </w:rPr>
            </w:pPr>
            <w:r w:rsidRPr="0029537D">
              <w:rPr>
                <w:b/>
                <w:bCs/>
                <w:color w:val="000000"/>
                <w:sz w:val="24"/>
                <w:szCs w:val="24"/>
              </w:rPr>
              <w:t>корреспондентский счет</w:t>
            </w:r>
          </w:p>
        </w:tc>
        <w:tc>
          <w:tcPr>
            <w:tcW w:w="912"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b/>
                <w:bCs/>
                <w:color w:val="000000"/>
                <w:sz w:val="24"/>
                <w:szCs w:val="24"/>
              </w:rPr>
            </w:pPr>
            <w:r w:rsidRPr="0029537D">
              <w:rPr>
                <w:b/>
                <w:bCs/>
                <w:color w:val="000000"/>
                <w:sz w:val="24"/>
                <w:szCs w:val="24"/>
              </w:rPr>
              <w:t>счет</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923"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r>
      <w:tr w:rsidR="001C7955" w:rsidRPr="00B12138" w:rsidTr="001C7955">
        <w:trPr>
          <w:trHeight w:val="389"/>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1C7955" w:rsidRPr="0029537D" w:rsidRDefault="001C7955" w:rsidP="001C7955">
            <w:pPr>
              <w:rPr>
                <w:b/>
                <w:bCs/>
                <w:color w:val="000000"/>
                <w:sz w:val="24"/>
                <w:szCs w:val="24"/>
              </w:rPr>
            </w:pPr>
          </w:p>
        </w:tc>
        <w:tc>
          <w:tcPr>
            <w:tcW w:w="1734"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135"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526"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912"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923"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1C7955" w:rsidRPr="0029537D" w:rsidRDefault="001C7955" w:rsidP="001C7955">
            <w:pPr>
              <w:rPr>
                <w:b/>
                <w:bCs/>
                <w:color w:val="000000"/>
                <w:sz w:val="24"/>
                <w:szCs w:val="24"/>
              </w:rPr>
            </w:pPr>
          </w:p>
        </w:tc>
      </w:tr>
      <w:tr w:rsidR="001C7955" w:rsidRPr="00B12138" w:rsidTr="001C7955">
        <w:trPr>
          <w:trHeight w:val="329"/>
        </w:trPr>
        <w:tc>
          <w:tcPr>
            <w:tcW w:w="724"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rPr>
                <w:color w:val="000000"/>
                <w:sz w:val="24"/>
                <w:szCs w:val="24"/>
              </w:rPr>
            </w:pP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1C7955" w:rsidRPr="0029537D" w:rsidRDefault="001C7955" w:rsidP="001C7955">
            <w:pPr>
              <w:jc w:val="center"/>
              <w:rPr>
                <w:color w:val="000000"/>
                <w:sz w:val="24"/>
                <w:szCs w:val="24"/>
              </w:rPr>
            </w:pPr>
          </w:p>
        </w:tc>
        <w:tc>
          <w:tcPr>
            <w:tcW w:w="1734"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135"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526"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c>
          <w:tcPr>
            <w:tcW w:w="912"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923"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702"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071"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r>
      <w:tr w:rsidR="001C7955" w:rsidRPr="00B12138" w:rsidTr="001C7955">
        <w:trPr>
          <w:trHeight w:val="276"/>
        </w:trPr>
        <w:tc>
          <w:tcPr>
            <w:tcW w:w="724"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color w:val="000000"/>
                <w:sz w:val="24"/>
                <w:szCs w:val="24"/>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1C7955" w:rsidRPr="0029537D" w:rsidRDefault="001C7955" w:rsidP="001C7955">
            <w:pPr>
              <w:rPr>
                <w:color w:val="000000"/>
                <w:sz w:val="24"/>
                <w:szCs w:val="24"/>
              </w:rPr>
            </w:pPr>
          </w:p>
        </w:tc>
        <w:tc>
          <w:tcPr>
            <w:tcW w:w="1734"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color w:val="000000"/>
                <w:sz w:val="24"/>
                <w:szCs w:val="24"/>
              </w:rPr>
            </w:pPr>
          </w:p>
        </w:tc>
        <w:tc>
          <w:tcPr>
            <w:tcW w:w="1135"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color w:val="000000"/>
                <w:sz w:val="24"/>
                <w:szCs w:val="24"/>
              </w:rPr>
            </w:pPr>
          </w:p>
        </w:tc>
        <w:tc>
          <w:tcPr>
            <w:tcW w:w="1526" w:type="dxa"/>
            <w:vMerge/>
            <w:tcBorders>
              <w:top w:val="nil"/>
              <w:left w:val="single" w:sz="4" w:space="0" w:color="auto"/>
              <w:bottom w:val="single" w:sz="4" w:space="0" w:color="000000"/>
              <w:right w:val="single" w:sz="4" w:space="0" w:color="auto"/>
            </w:tcBorders>
            <w:vAlign w:val="center"/>
            <w:hideMark/>
          </w:tcPr>
          <w:p w:rsidR="001C7955" w:rsidRPr="0029537D" w:rsidRDefault="001C7955" w:rsidP="001C7955">
            <w:pPr>
              <w:rPr>
                <w:color w:val="000000"/>
                <w:sz w:val="24"/>
                <w:szCs w:val="24"/>
              </w:rPr>
            </w:pPr>
          </w:p>
        </w:tc>
        <w:tc>
          <w:tcPr>
            <w:tcW w:w="912"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color w:val="000000"/>
                <w:sz w:val="24"/>
                <w:szCs w:val="24"/>
              </w:rPr>
            </w:pPr>
          </w:p>
        </w:tc>
        <w:tc>
          <w:tcPr>
            <w:tcW w:w="1923"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color w:val="000000"/>
                <w:sz w:val="24"/>
                <w:szCs w:val="24"/>
              </w:rPr>
            </w:pPr>
          </w:p>
        </w:tc>
        <w:tc>
          <w:tcPr>
            <w:tcW w:w="1702" w:type="dxa"/>
            <w:vMerge/>
            <w:tcBorders>
              <w:top w:val="nil"/>
              <w:left w:val="single" w:sz="4" w:space="0" w:color="auto"/>
              <w:bottom w:val="single" w:sz="4" w:space="0" w:color="auto"/>
              <w:right w:val="single" w:sz="4" w:space="0" w:color="auto"/>
            </w:tcBorders>
            <w:vAlign w:val="center"/>
            <w:hideMark/>
          </w:tcPr>
          <w:p w:rsidR="001C7955" w:rsidRPr="0029537D" w:rsidRDefault="001C7955" w:rsidP="001C7955">
            <w:pPr>
              <w:rPr>
                <w:color w:val="000000"/>
                <w:sz w:val="24"/>
                <w:szCs w:val="24"/>
              </w:rPr>
            </w:pPr>
          </w:p>
        </w:tc>
        <w:tc>
          <w:tcPr>
            <w:tcW w:w="1071" w:type="dxa"/>
            <w:vMerge/>
            <w:tcBorders>
              <w:top w:val="nil"/>
              <w:left w:val="single" w:sz="4" w:space="0" w:color="auto"/>
              <w:bottom w:val="single" w:sz="4" w:space="0" w:color="000000"/>
              <w:right w:val="single" w:sz="4" w:space="0" w:color="auto"/>
            </w:tcBorders>
            <w:vAlign w:val="center"/>
            <w:hideMark/>
          </w:tcPr>
          <w:p w:rsidR="001C7955" w:rsidRPr="0029537D" w:rsidRDefault="001C7955" w:rsidP="001C7955">
            <w:pPr>
              <w:rPr>
                <w:color w:val="000000"/>
                <w:sz w:val="24"/>
                <w:szCs w:val="24"/>
              </w:rPr>
            </w:pPr>
          </w:p>
        </w:tc>
      </w:tr>
      <w:tr w:rsidR="001C7955" w:rsidRPr="00B12138" w:rsidTr="001C7955">
        <w:trPr>
          <w:trHeight w:val="344"/>
        </w:trPr>
        <w:tc>
          <w:tcPr>
            <w:tcW w:w="724"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1C7955" w:rsidRPr="0029537D" w:rsidRDefault="001C7955" w:rsidP="001C7955">
            <w:pPr>
              <w:rPr>
                <w:color w:val="000000"/>
                <w:sz w:val="24"/>
                <w:szCs w:val="24"/>
              </w:rPr>
            </w:pP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1C7955" w:rsidRPr="0029537D" w:rsidRDefault="001C7955" w:rsidP="001C7955">
            <w:pPr>
              <w:jc w:val="center"/>
              <w:rPr>
                <w:color w:val="000000"/>
                <w:sz w:val="24"/>
                <w:szCs w:val="24"/>
              </w:rPr>
            </w:pPr>
          </w:p>
        </w:tc>
        <w:tc>
          <w:tcPr>
            <w:tcW w:w="1734"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135"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526"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c>
          <w:tcPr>
            <w:tcW w:w="912"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923"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c>
          <w:tcPr>
            <w:tcW w:w="1071" w:type="dxa"/>
            <w:vMerge w:val="restart"/>
            <w:tcBorders>
              <w:top w:val="nil"/>
              <w:left w:val="single" w:sz="4" w:space="0" w:color="auto"/>
              <w:bottom w:val="single" w:sz="4" w:space="0" w:color="000000"/>
              <w:right w:val="single" w:sz="4" w:space="0" w:color="auto"/>
            </w:tcBorders>
            <w:shd w:val="clear" w:color="auto" w:fill="auto"/>
            <w:hideMark/>
          </w:tcPr>
          <w:p w:rsidR="001C7955" w:rsidRPr="0029537D" w:rsidRDefault="001C7955" w:rsidP="001C7955">
            <w:pPr>
              <w:jc w:val="center"/>
              <w:rPr>
                <w:color w:val="000000"/>
                <w:sz w:val="24"/>
                <w:szCs w:val="24"/>
              </w:rPr>
            </w:pPr>
          </w:p>
        </w:tc>
      </w:tr>
      <w:tr w:rsidR="001C7955" w:rsidRPr="00B12138" w:rsidTr="001C7955">
        <w:trPr>
          <w:trHeight w:val="210"/>
        </w:trPr>
        <w:tc>
          <w:tcPr>
            <w:tcW w:w="724" w:type="dxa"/>
            <w:vMerge/>
            <w:tcBorders>
              <w:top w:val="nil"/>
              <w:left w:val="single" w:sz="4" w:space="0" w:color="auto"/>
              <w:bottom w:val="single" w:sz="4" w:space="0" w:color="000000"/>
              <w:right w:val="single" w:sz="4" w:space="0" w:color="auto"/>
            </w:tcBorders>
            <w:vAlign w:val="center"/>
            <w:hideMark/>
          </w:tcPr>
          <w:p w:rsidR="001C7955" w:rsidRPr="00B12138" w:rsidRDefault="001C7955" w:rsidP="001C7955">
            <w:pPr>
              <w:rPr>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1C7955" w:rsidRPr="00B12138" w:rsidRDefault="001C7955" w:rsidP="001C7955">
            <w:pPr>
              <w:rPr>
                <w:color w:val="000000"/>
                <w:sz w:val="18"/>
                <w:szCs w:val="18"/>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1C7955" w:rsidRPr="00B12138" w:rsidRDefault="001C7955" w:rsidP="001C7955">
            <w:pPr>
              <w:rPr>
                <w:color w:val="000000"/>
                <w:sz w:val="18"/>
                <w:szCs w:val="18"/>
              </w:rPr>
            </w:pPr>
          </w:p>
        </w:tc>
        <w:tc>
          <w:tcPr>
            <w:tcW w:w="1734" w:type="dxa"/>
            <w:vMerge/>
            <w:tcBorders>
              <w:top w:val="nil"/>
              <w:left w:val="single" w:sz="4" w:space="0" w:color="auto"/>
              <w:bottom w:val="single" w:sz="4" w:space="0" w:color="000000"/>
              <w:right w:val="single" w:sz="4" w:space="0" w:color="auto"/>
            </w:tcBorders>
            <w:vAlign w:val="center"/>
            <w:hideMark/>
          </w:tcPr>
          <w:p w:rsidR="001C7955" w:rsidRPr="00B12138" w:rsidRDefault="001C7955" w:rsidP="001C7955">
            <w:pPr>
              <w:rPr>
                <w:color w:val="000000"/>
                <w:sz w:val="18"/>
                <w:szCs w:val="18"/>
              </w:rPr>
            </w:pPr>
          </w:p>
        </w:tc>
        <w:tc>
          <w:tcPr>
            <w:tcW w:w="1135" w:type="dxa"/>
            <w:vMerge/>
            <w:tcBorders>
              <w:top w:val="nil"/>
              <w:left w:val="single" w:sz="4" w:space="0" w:color="auto"/>
              <w:bottom w:val="single" w:sz="4" w:space="0" w:color="000000"/>
              <w:right w:val="single" w:sz="4" w:space="0" w:color="auto"/>
            </w:tcBorders>
            <w:vAlign w:val="center"/>
            <w:hideMark/>
          </w:tcPr>
          <w:p w:rsidR="001C7955" w:rsidRPr="00B12138" w:rsidRDefault="001C7955" w:rsidP="001C7955">
            <w:pPr>
              <w:rPr>
                <w:color w:val="000000"/>
                <w:sz w:val="18"/>
                <w:szCs w:val="18"/>
              </w:rPr>
            </w:pPr>
          </w:p>
        </w:tc>
        <w:tc>
          <w:tcPr>
            <w:tcW w:w="1526" w:type="dxa"/>
            <w:vMerge/>
            <w:tcBorders>
              <w:top w:val="nil"/>
              <w:left w:val="single" w:sz="4" w:space="0" w:color="auto"/>
              <w:bottom w:val="single" w:sz="4" w:space="0" w:color="000000"/>
              <w:right w:val="single" w:sz="4" w:space="0" w:color="auto"/>
            </w:tcBorders>
            <w:vAlign w:val="center"/>
            <w:hideMark/>
          </w:tcPr>
          <w:p w:rsidR="001C7955" w:rsidRPr="00B12138" w:rsidRDefault="001C7955" w:rsidP="001C7955">
            <w:pPr>
              <w:rPr>
                <w:color w:val="000000"/>
                <w:sz w:val="18"/>
                <w:szCs w:val="18"/>
              </w:rPr>
            </w:pPr>
          </w:p>
        </w:tc>
        <w:tc>
          <w:tcPr>
            <w:tcW w:w="912" w:type="dxa"/>
            <w:vMerge/>
            <w:tcBorders>
              <w:top w:val="nil"/>
              <w:left w:val="single" w:sz="4" w:space="0" w:color="auto"/>
              <w:bottom w:val="single" w:sz="4" w:space="0" w:color="000000"/>
              <w:right w:val="single" w:sz="4" w:space="0" w:color="auto"/>
            </w:tcBorders>
            <w:vAlign w:val="center"/>
            <w:hideMark/>
          </w:tcPr>
          <w:p w:rsidR="001C7955" w:rsidRPr="00B12138" w:rsidRDefault="001C7955" w:rsidP="001C7955">
            <w:pP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1C7955" w:rsidRPr="00B12138" w:rsidRDefault="001C7955" w:rsidP="001C7955">
            <w:pPr>
              <w:rPr>
                <w:color w:val="000000"/>
                <w:sz w:val="18"/>
                <w:szCs w:val="18"/>
              </w:rPr>
            </w:pPr>
          </w:p>
        </w:tc>
        <w:tc>
          <w:tcPr>
            <w:tcW w:w="1923" w:type="dxa"/>
            <w:vMerge/>
            <w:tcBorders>
              <w:top w:val="nil"/>
              <w:left w:val="single" w:sz="4" w:space="0" w:color="auto"/>
              <w:bottom w:val="single" w:sz="4" w:space="0" w:color="000000"/>
              <w:right w:val="single" w:sz="4" w:space="0" w:color="auto"/>
            </w:tcBorders>
            <w:vAlign w:val="center"/>
            <w:hideMark/>
          </w:tcPr>
          <w:p w:rsidR="001C7955" w:rsidRPr="00B12138" w:rsidRDefault="001C7955" w:rsidP="001C7955">
            <w:pPr>
              <w:rPr>
                <w:color w:val="000000"/>
                <w:sz w:val="18"/>
                <w:szCs w:val="18"/>
              </w:rPr>
            </w:pPr>
          </w:p>
        </w:tc>
        <w:tc>
          <w:tcPr>
            <w:tcW w:w="1702" w:type="dxa"/>
            <w:vMerge/>
            <w:tcBorders>
              <w:top w:val="nil"/>
              <w:left w:val="single" w:sz="4" w:space="0" w:color="auto"/>
              <w:bottom w:val="single" w:sz="4" w:space="0" w:color="000000"/>
              <w:right w:val="single" w:sz="4" w:space="0" w:color="auto"/>
            </w:tcBorders>
            <w:vAlign w:val="center"/>
            <w:hideMark/>
          </w:tcPr>
          <w:p w:rsidR="001C7955" w:rsidRPr="00B12138" w:rsidRDefault="001C7955" w:rsidP="001C7955">
            <w:pPr>
              <w:rPr>
                <w:color w:val="000000"/>
                <w:sz w:val="18"/>
                <w:szCs w:val="18"/>
              </w:rPr>
            </w:pPr>
          </w:p>
        </w:tc>
        <w:tc>
          <w:tcPr>
            <w:tcW w:w="1071" w:type="dxa"/>
            <w:vMerge/>
            <w:tcBorders>
              <w:top w:val="nil"/>
              <w:left w:val="single" w:sz="4" w:space="0" w:color="auto"/>
              <w:bottom w:val="single" w:sz="4" w:space="0" w:color="000000"/>
              <w:right w:val="single" w:sz="4" w:space="0" w:color="auto"/>
            </w:tcBorders>
            <w:vAlign w:val="center"/>
            <w:hideMark/>
          </w:tcPr>
          <w:p w:rsidR="001C7955" w:rsidRPr="00B12138" w:rsidRDefault="001C7955" w:rsidP="001C7955">
            <w:pPr>
              <w:rPr>
                <w:color w:val="000000"/>
                <w:sz w:val="18"/>
                <w:szCs w:val="18"/>
              </w:rPr>
            </w:pPr>
          </w:p>
        </w:tc>
      </w:tr>
    </w:tbl>
    <w:p w:rsidR="0029537D" w:rsidRDefault="0029537D" w:rsidP="00BF4CD4">
      <w:pPr>
        <w:jc w:val="both"/>
        <w:rPr>
          <w:b/>
          <w:bCs/>
          <w:color w:val="000000"/>
          <w:sz w:val="28"/>
          <w:szCs w:val="28"/>
        </w:rPr>
      </w:pPr>
    </w:p>
    <w:p w:rsidR="0029537D" w:rsidRDefault="0029537D" w:rsidP="00BF4CD4">
      <w:pPr>
        <w:jc w:val="both"/>
        <w:rPr>
          <w:b/>
          <w:bCs/>
          <w:color w:val="000000"/>
          <w:sz w:val="28"/>
          <w:szCs w:val="28"/>
        </w:rPr>
      </w:pPr>
    </w:p>
    <w:p w:rsidR="001C7955" w:rsidRDefault="001C7955" w:rsidP="00BF4CD4">
      <w:pPr>
        <w:jc w:val="both"/>
        <w:rPr>
          <w:b/>
          <w:bCs/>
          <w:color w:val="000000"/>
          <w:sz w:val="28"/>
          <w:szCs w:val="28"/>
        </w:rPr>
      </w:pPr>
    </w:p>
    <w:p w:rsidR="0029537D" w:rsidRDefault="0029537D" w:rsidP="00BF4CD4">
      <w:pPr>
        <w:jc w:val="both"/>
        <w:rPr>
          <w:b/>
          <w:sz w:val="28"/>
          <w:szCs w:val="28"/>
        </w:rPr>
      </w:pPr>
      <w:r w:rsidRPr="0029537D">
        <w:rPr>
          <w:b/>
          <w:bCs/>
          <w:color w:val="000000"/>
          <w:sz w:val="28"/>
          <w:szCs w:val="28"/>
        </w:rPr>
        <w:t xml:space="preserve">Военный комиссар </w:t>
      </w:r>
      <w:r w:rsidRPr="0029537D">
        <w:rPr>
          <w:b/>
          <w:sz w:val="28"/>
          <w:szCs w:val="28"/>
        </w:rPr>
        <w:t>Калининского, Самойловского</w:t>
      </w:r>
    </w:p>
    <w:p w:rsidR="00D71AB6" w:rsidRDefault="0029537D" w:rsidP="00BF4CD4">
      <w:pPr>
        <w:jc w:val="both"/>
        <w:rPr>
          <w:b/>
          <w:sz w:val="28"/>
          <w:szCs w:val="28"/>
        </w:rPr>
      </w:pPr>
      <w:r w:rsidRPr="0029537D">
        <w:rPr>
          <w:b/>
          <w:sz w:val="28"/>
          <w:szCs w:val="28"/>
        </w:rPr>
        <w:t>и Лысогорского районов</w:t>
      </w:r>
      <w:r>
        <w:rPr>
          <w:b/>
          <w:sz w:val="28"/>
          <w:szCs w:val="28"/>
        </w:rPr>
        <w:t xml:space="preserve">                                                                                                 _____________            _______________</w:t>
      </w:r>
    </w:p>
    <w:p w:rsidR="0029537D" w:rsidRPr="00BF4CD4" w:rsidRDefault="0029537D" w:rsidP="0029537D">
      <w:pPr>
        <w:ind w:left="2" w:firstLine="1"/>
        <w:jc w:val="both"/>
        <w:rPr>
          <w:b/>
          <w:sz w:val="28"/>
          <w:szCs w:val="28"/>
          <w:shd w:val="clear" w:color="auto" w:fill="FFFFFF"/>
        </w:rPr>
      </w:pPr>
      <w:r>
        <w:rPr>
          <w:color w:val="000000"/>
          <w:sz w:val="22"/>
          <w:szCs w:val="22"/>
        </w:rPr>
        <w:t xml:space="preserve">                                                                                                                                                                                               </w:t>
      </w:r>
      <w:r w:rsidRPr="00B12138">
        <w:rPr>
          <w:color w:val="000000"/>
          <w:sz w:val="22"/>
          <w:szCs w:val="22"/>
        </w:rPr>
        <w:t>(подпись)</w:t>
      </w:r>
      <w:r>
        <w:rPr>
          <w:color w:val="000000"/>
          <w:sz w:val="22"/>
          <w:szCs w:val="22"/>
        </w:rPr>
        <w:t xml:space="preserve">                                   </w:t>
      </w:r>
      <w:r w:rsidRPr="00B12138">
        <w:rPr>
          <w:color w:val="000000"/>
          <w:sz w:val="22"/>
          <w:szCs w:val="22"/>
        </w:rPr>
        <w:t>(Ф.И.О.)</w:t>
      </w:r>
    </w:p>
    <w:sectPr w:rsidR="0029537D" w:rsidRPr="00BF4CD4" w:rsidSect="0029537D">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AE0" w:rsidRDefault="00393AE0">
      <w:r>
        <w:separator/>
      </w:r>
    </w:p>
  </w:endnote>
  <w:endnote w:type="continuationSeparator" w:id="1">
    <w:p w:rsidR="00393AE0" w:rsidRDefault="00393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Times New Roman"/>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AE0" w:rsidRDefault="00393AE0">
      <w:r>
        <w:separator/>
      </w:r>
    </w:p>
  </w:footnote>
  <w:footnote w:type="continuationSeparator" w:id="1">
    <w:p w:rsidR="00393AE0" w:rsidRDefault="00393A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623566"/>
    <w:multiLevelType w:val="hybridMultilevel"/>
    <w:tmpl w:val="889C61F4"/>
    <w:lvl w:ilvl="0" w:tplc="C2A84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8">
    <w:nsid w:val="2DC2198D"/>
    <w:multiLevelType w:val="hybridMultilevel"/>
    <w:tmpl w:val="84B46916"/>
    <w:lvl w:ilvl="0" w:tplc="F40CF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7417920"/>
    <w:multiLevelType w:val="hybridMultilevel"/>
    <w:tmpl w:val="EEACC1D8"/>
    <w:lvl w:ilvl="0" w:tplc="E51264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6">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968284C"/>
    <w:multiLevelType w:val="hybridMultilevel"/>
    <w:tmpl w:val="989C14BA"/>
    <w:lvl w:ilvl="0" w:tplc="7CDC98B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28">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B454056"/>
    <w:multiLevelType w:val="hybridMultilevel"/>
    <w:tmpl w:val="81A4D436"/>
    <w:lvl w:ilvl="0" w:tplc="6054D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1">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34A2F5F"/>
    <w:multiLevelType w:val="hybridMultilevel"/>
    <w:tmpl w:val="FA22B456"/>
    <w:lvl w:ilvl="0" w:tplc="854C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7"/>
  </w:num>
  <w:num w:numId="3">
    <w:abstractNumId w:val="1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23"/>
  </w:num>
  <w:num w:numId="10">
    <w:abstractNumId w:val="14"/>
  </w:num>
  <w:num w:numId="11">
    <w:abstractNumId w:val="34"/>
  </w:num>
  <w:num w:numId="12">
    <w:abstractNumId w:val="13"/>
  </w:num>
  <w:num w:numId="13">
    <w:abstractNumId w:val="6"/>
  </w:num>
  <w:num w:numId="14">
    <w:abstractNumId w:val="31"/>
  </w:num>
  <w:num w:numId="15">
    <w:abstractNumId w:val="24"/>
  </w:num>
  <w:num w:numId="16">
    <w:abstractNumId w:val="8"/>
  </w:num>
  <w:num w:numId="17">
    <w:abstractNumId w:val="37"/>
  </w:num>
  <w:num w:numId="18">
    <w:abstractNumId w:val="25"/>
  </w:num>
  <w:num w:numId="19">
    <w:abstractNumId w:val="30"/>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8"/>
  </w:num>
  <w:num w:numId="23">
    <w:abstractNumId w:val="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6"/>
  </w:num>
  <w:num w:numId="31">
    <w:abstractNumId w:val="10"/>
  </w:num>
  <w:num w:numId="32">
    <w:abstractNumId w:val="6"/>
  </w:num>
  <w:num w:numId="33">
    <w:abstractNumId w:val="33"/>
  </w:num>
  <w:num w:numId="34">
    <w:abstractNumId w:val="28"/>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8"/>
  </w:num>
  <w:num w:numId="38">
    <w:abstractNumId w:val="29"/>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6"/>
  </w:num>
  <w:num w:numId="44">
    <w:abstractNumId w:val="3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755"/>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9E0"/>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55"/>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37D"/>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219"/>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AE0"/>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0C08"/>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5FE7"/>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822"/>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1F7"/>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AB6"/>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29B"/>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s30">
    <w:name w:val="s_3"/>
    <w:basedOn w:val="a"/>
    <w:rsid w:val="00010755"/>
    <w:pPr>
      <w:overflowPunct/>
      <w:autoSpaceDE/>
      <w:autoSpaceDN/>
      <w:adjustRightInd/>
      <w:spacing w:before="100" w:beforeAutospacing="1" w:after="100" w:afterAutospacing="1"/>
      <w:textAlignment w:val="auto"/>
    </w:pPr>
    <w:rPr>
      <w:sz w:val="24"/>
      <w:szCs w:val="24"/>
    </w:rPr>
  </w:style>
  <w:style w:type="character" w:customStyle="1" w:styleId="s100">
    <w:name w:val="s_10"/>
    <w:basedOn w:val="a0"/>
    <w:rsid w:val="00010755"/>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408490865/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44A02-048F-47B7-9565-BDDF6D6D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2088</Words>
  <Characters>11903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3</cp:revision>
  <cp:lastPrinted>2025-10-09T07:09:00Z</cp:lastPrinted>
  <dcterms:created xsi:type="dcterms:W3CDTF">2025-10-08T07:55:00Z</dcterms:created>
  <dcterms:modified xsi:type="dcterms:W3CDTF">2025-10-09T07:10:00Z</dcterms:modified>
</cp:coreProperties>
</file>