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BC4329" w:rsidRDefault="009D5597" w:rsidP="00877329">
      <w:pPr>
        <w:jc w:val="center"/>
      </w:pPr>
      <w:r>
        <w:t xml:space="preserve">от </w:t>
      </w:r>
      <w:r w:rsidR="006510BD">
        <w:t>24</w:t>
      </w:r>
      <w:r w:rsidR="009D7A78" w:rsidRPr="009D19B7">
        <w:t xml:space="preserve"> января 2025</w:t>
      </w:r>
      <w:r w:rsidR="00877329" w:rsidRPr="009D19B7">
        <w:t xml:space="preserve"> года № </w:t>
      </w:r>
      <w:r w:rsidR="00AD28F0">
        <w:t>113</w:t>
      </w:r>
    </w:p>
    <w:p w:rsidR="00877329" w:rsidRPr="009D19B7" w:rsidRDefault="00877329" w:rsidP="00877329">
      <w:pPr>
        <w:jc w:val="center"/>
      </w:pPr>
    </w:p>
    <w:p w:rsidR="00877329" w:rsidRPr="009D19B7" w:rsidRDefault="00877329" w:rsidP="00877329">
      <w:pPr>
        <w:jc w:val="center"/>
      </w:pPr>
      <w:r w:rsidRPr="009D19B7">
        <w:t>г. Калининск</w:t>
      </w:r>
    </w:p>
    <w:p w:rsidR="00732799" w:rsidRPr="00732799" w:rsidRDefault="00732799" w:rsidP="00732799">
      <w:pPr>
        <w:ind w:firstLine="567"/>
        <w:jc w:val="both"/>
        <w:rPr>
          <w:sz w:val="28"/>
        </w:rPr>
      </w:pPr>
    </w:p>
    <w:p w:rsidR="00732799" w:rsidRDefault="00732799" w:rsidP="00732799">
      <w:pPr>
        <w:jc w:val="both"/>
        <w:rPr>
          <w:b/>
          <w:sz w:val="28"/>
        </w:rPr>
      </w:pPr>
      <w:r w:rsidRPr="00732799">
        <w:rPr>
          <w:b/>
          <w:sz w:val="28"/>
        </w:rPr>
        <w:t xml:space="preserve">О проведении месячника оборонно-массовой </w:t>
      </w:r>
    </w:p>
    <w:p w:rsidR="00732799" w:rsidRDefault="00732799" w:rsidP="00732799">
      <w:pPr>
        <w:jc w:val="both"/>
        <w:rPr>
          <w:b/>
          <w:sz w:val="28"/>
        </w:rPr>
      </w:pPr>
      <w:r w:rsidRPr="00732799">
        <w:rPr>
          <w:b/>
          <w:sz w:val="28"/>
        </w:rPr>
        <w:t xml:space="preserve">работы и военно-патриотического воспитания </w:t>
      </w:r>
    </w:p>
    <w:p w:rsidR="00732799" w:rsidRDefault="00732799" w:rsidP="00732799">
      <w:pPr>
        <w:jc w:val="both"/>
        <w:rPr>
          <w:b/>
          <w:sz w:val="28"/>
        </w:rPr>
      </w:pPr>
      <w:r w:rsidRPr="00732799">
        <w:rPr>
          <w:b/>
          <w:sz w:val="28"/>
        </w:rPr>
        <w:t>молодежи,</w:t>
      </w:r>
      <w:r>
        <w:rPr>
          <w:b/>
          <w:sz w:val="28"/>
        </w:rPr>
        <w:t xml:space="preserve"> посвящённого </w:t>
      </w:r>
      <w:r w:rsidRPr="00732799">
        <w:rPr>
          <w:b/>
          <w:sz w:val="28"/>
        </w:rPr>
        <w:t xml:space="preserve">80-летию Победы </w:t>
      </w:r>
    </w:p>
    <w:p w:rsidR="00732799" w:rsidRDefault="00732799" w:rsidP="00732799">
      <w:pPr>
        <w:jc w:val="both"/>
        <w:rPr>
          <w:b/>
          <w:sz w:val="28"/>
        </w:rPr>
      </w:pPr>
      <w:r>
        <w:rPr>
          <w:b/>
          <w:sz w:val="28"/>
        </w:rPr>
        <w:t xml:space="preserve">Советского народа </w:t>
      </w:r>
      <w:r w:rsidRPr="00732799">
        <w:rPr>
          <w:b/>
          <w:sz w:val="28"/>
        </w:rPr>
        <w:t xml:space="preserve">в Великой Отечественной </w:t>
      </w:r>
    </w:p>
    <w:p w:rsidR="00732799" w:rsidRDefault="00732799" w:rsidP="00732799">
      <w:pPr>
        <w:jc w:val="both"/>
        <w:rPr>
          <w:b/>
          <w:sz w:val="28"/>
        </w:rPr>
      </w:pPr>
      <w:r w:rsidRPr="00732799">
        <w:rPr>
          <w:b/>
          <w:sz w:val="28"/>
        </w:rPr>
        <w:t xml:space="preserve">войне 1941-1945 гг., 98-й годовщине создания </w:t>
      </w:r>
    </w:p>
    <w:p w:rsidR="00732799" w:rsidRDefault="00732799" w:rsidP="00732799">
      <w:pPr>
        <w:jc w:val="both"/>
        <w:rPr>
          <w:b/>
          <w:sz w:val="28"/>
        </w:rPr>
      </w:pPr>
      <w:r w:rsidRPr="00732799">
        <w:rPr>
          <w:b/>
          <w:sz w:val="28"/>
        </w:rPr>
        <w:t xml:space="preserve">ОСОАВИАХИМ, Дню защитника Отечества, </w:t>
      </w:r>
    </w:p>
    <w:p w:rsidR="00732799" w:rsidRPr="00732799" w:rsidRDefault="00732799" w:rsidP="00732799">
      <w:pPr>
        <w:jc w:val="both"/>
        <w:rPr>
          <w:b/>
          <w:sz w:val="28"/>
        </w:rPr>
      </w:pPr>
      <w:r>
        <w:rPr>
          <w:b/>
          <w:sz w:val="28"/>
        </w:rPr>
        <w:t xml:space="preserve">Дням воинской славы </w:t>
      </w:r>
      <w:r w:rsidRPr="00732799">
        <w:rPr>
          <w:b/>
          <w:sz w:val="28"/>
        </w:rPr>
        <w:t>и памятным датам России</w:t>
      </w:r>
    </w:p>
    <w:p w:rsidR="00732799" w:rsidRPr="00732799" w:rsidRDefault="00732799" w:rsidP="00732799">
      <w:pPr>
        <w:ind w:firstLine="567"/>
        <w:jc w:val="both"/>
        <w:rPr>
          <w:sz w:val="28"/>
        </w:rPr>
      </w:pPr>
    </w:p>
    <w:p w:rsidR="00732799" w:rsidRDefault="00732799" w:rsidP="00732799">
      <w:pPr>
        <w:ind w:firstLine="567"/>
        <w:jc w:val="both"/>
        <w:rPr>
          <w:sz w:val="28"/>
        </w:rPr>
      </w:pPr>
      <w:r w:rsidRPr="00732799">
        <w:rPr>
          <w:sz w:val="28"/>
        </w:rPr>
        <w:t>В целях патриотического воспитания молодежи, формирования у подр</w:t>
      </w:r>
      <w:r>
        <w:rPr>
          <w:sz w:val="28"/>
        </w:rPr>
        <w:t xml:space="preserve">астающего поколения интереса к </w:t>
      </w:r>
      <w:r w:rsidRPr="00732799">
        <w:rPr>
          <w:sz w:val="28"/>
        </w:rPr>
        <w:t xml:space="preserve">отечественной истории, профилактики правонарушений среди несовершеннолетних, </w:t>
      </w:r>
      <w:r>
        <w:rPr>
          <w:sz w:val="28"/>
        </w:rPr>
        <w:t>руководствуясь</w:t>
      </w:r>
      <w:r w:rsidRPr="00732799">
        <w:rPr>
          <w:sz w:val="28"/>
        </w:rPr>
        <w:t xml:space="preserve"> Уставом Калининского муниципального района Саратовской области, ПОСТАНОВЛЯЕТ:</w:t>
      </w:r>
    </w:p>
    <w:p w:rsidR="00732799" w:rsidRPr="00732799" w:rsidRDefault="00732799" w:rsidP="00732799">
      <w:pPr>
        <w:ind w:firstLine="567"/>
        <w:jc w:val="both"/>
        <w:rPr>
          <w:sz w:val="28"/>
        </w:rPr>
      </w:pPr>
    </w:p>
    <w:p w:rsidR="00732799" w:rsidRPr="00732799" w:rsidRDefault="00732799" w:rsidP="00732799">
      <w:pPr>
        <w:ind w:firstLine="567"/>
        <w:jc w:val="both"/>
        <w:rPr>
          <w:sz w:val="28"/>
        </w:rPr>
      </w:pPr>
      <w:r w:rsidRPr="00732799">
        <w:rPr>
          <w:sz w:val="28"/>
        </w:rPr>
        <w:t xml:space="preserve">1. Провести месячник оборонно-массовой работы и военно-патриотического воспитания </w:t>
      </w:r>
      <w:r>
        <w:rPr>
          <w:sz w:val="28"/>
        </w:rPr>
        <w:t xml:space="preserve">молодежи, </w:t>
      </w:r>
      <w:r w:rsidRPr="00732799">
        <w:rPr>
          <w:sz w:val="28"/>
        </w:rPr>
        <w:t>посвященный 80</w:t>
      </w:r>
      <w:r>
        <w:rPr>
          <w:sz w:val="28"/>
        </w:rPr>
        <w:t>-летию Победы Советского народа</w:t>
      </w:r>
      <w:r w:rsidRPr="00732799">
        <w:rPr>
          <w:sz w:val="28"/>
        </w:rPr>
        <w:t xml:space="preserve"> в Великой Отечественной войне 1941-1945 гг., 98-й годовщине создания ОСОАВИАХИМ, Дню защитника Отечества, Дн</w:t>
      </w:r>
      <w:r>
        <w:rPr>
          <w:sz w:val="28"/>
        </w:rPr>
        <w:t>ям воинской славы</w:t>
      </w:r>
      <w:r w:rsidRPr="00732799">
        <w:rPr>
          <w:sz w:val="28"/>
        </w:rPr>
        <w:t xml:space="preserve"> и памятным датам России в период с 2</w:t>
      </w:r>
      <w:r>
        <w:rPr>
          <w:sz w:val="28"/>
        </w:rPr>
        <w:t>4</w:t>
      </w:r>
      <w:r w:rsidRPr="00732799">
        <w:rPr>
          <w:sz w:val="28"/>
        </w:rPr>
        <w:t xml:space="preserve"> января 2025 года по 21 февраля 2025 года.</w:t>
      </w:r>
    </w:p>
    <w:p w:rsidR="00732799" w:rsidRPr="00732799" w:rsidRDefault="00732799" w:rsidP="00732799">
      <w:pPr>
        <w:ind w:firstLine="567"/>
        <w:jc w:val="both"/>
        <w:rPr>
          <w:sz w:val="28"/>
        </w:rPr>
      </w:pPr>
      <w:r w:rsidRPr="00732799">
        <w:rPr>
          <w:sz w:val="28"/>
        </w:rPr>
        <w:t>2. Утвердить план проведения месячника оборонно-массовой работы и военно-патриот</w:t>
      </w:r>
      <w:r>
        <w:rPr>
          <w:sz w:val="28"/>
        </w:rPr>
        <w:t xml:space="preserve">ического воспитания молодежи, </w:t>
      </w:r>
      <w:r w:rsidRPr="00732799">
        <w:rPr>
          <w:sz w:val="28"/>
        </w:rPr>
        <w:t>посвященного 80-летию Победы Советског</w:t>
      </w:r>
      <w:r>
        <w:rPr>
          <w:sz w:val="28"/>
        </w:rPr>
        <w:t xml:space="preserve">о народа </w:t>
      </w:r>
      <w:r w:rsidRPr="00732799">
        <w:rPr>
          <w:sz w:val="28"/>
        </w:rPr>
        <w:t>в Великой Отечественной войне 1941-1945 гг., 98-й годовщине создания ОСОАВИАХИМ, Дню защитника Отечества</w:t>
      </w:r>
      <w:r w:rsidR="00EB375E">
        <w:rPr>
          <w:sz w:val="28"/>
        </w:rPr>
        <w:t xml:space="preserve">, Дням воинской славы </w:t>
      </w:r>
      <w:r w:rsidRPr="00732799">
        <w:rPr>
          <w:sz w:val="28"/>
        </w:rPr>
        <w:t xml:space="preserve">и памятным датам России </w:t>
      </w:r>
      <w:r>
        <w:rPr>
          <w:sz w:val="28"/>
        </w:rPr>
        <w:t>согласно приложению</w:t>
      </w:r>
      <w:r w:rsidRPr="00732799">
        <w:rPr>
          <w:sz w:val="28"/>
        </w:rPr>
        <w:t>.</w:t>
      </w:r>
    </w:p>
    <w:p w:rsidR="00732799" w:rsidRPr="00732799" w:rsidRDefault="00732799" w:rsidP="00732799">
      <w:pPr>
        <w:ind w:firstLine="567"/>
        <w:jc w:val="both"/>
        <w:rPr>
          <w:sz w:val="28"/>
        </w:rPr>
      </w:pPr>
      <w:r w:rsidRPr="00732799">
        <w:rPr>
          <w:sz w:val="28"/>
        </w:rPr>
        <w:t xml:space="preserve">3. Начальнику </w:t>
      </w:r>
      <w:r w:rsidR="00EB375E">
        <w:rPr>
          <w:sz w:val="28"/>
        </w:rPr>
        <w:t>отдела</w:t>
      </w:r>
      <w:r w:rsidRPr="00732799">
        <w:rPr>
          <w:sz w:val="28"/>
        </w:rPr>
        <w:t xml:space="preserve"> по работе со средствами массовой информации и информационных технологий</w:t>
      </w:r>
      <w:r w:rsidR="00EB375E">
        <w:rPr>
          <w:sz w:val="28"/>
        </w:rPr>
        <w:t xml:space="preserve"> администрации</w:t>
      </w:r>
      <w:r w:rsidRPr="00732799">
        <w:rPr>
          <w:sz w:val="28"/>
        </w:rPr>
        <w:t xml:space="preserve"> муниципального района Фроловой Л.М. разместить настоящее постановление на официальном сайте администрации Калининского муниципаль</w:t>
      </w:r>
      <w:r w:rsidR="00EB375E">
        <w:rPr>
          <w:sz w:val="28"/>
        </w:rPr>
        <w:t xml:space="preserve">ного района Саратовской области в </w:t>
      </w:r>
      <w:r w:rsidRPr="00732799">
        <w:rPr>
          <w:sz w:val="28"/>
        </w:rPr>
        <w:t>сети «Интернет», а также осветить проведение месячника оборонно-массовой работы и военно-патриотического воспитания молодежи,</w:t>
      </w:r>
      <w:r w:rsidR="00EB375E">
        <w:rPr>
          <w:sz w:val="28"/>
        </w:rPr>
        <w:t xml:space="preserve"> посвящённого</w:t>
      </w:r>
      <w:r w:rsidRPr="00732799">
        <w:rPr>
          <w:sz w:val="28"/>
        </w:rPr>
        <w:t xml:space="preserve"> 80-</w:t>
      </w:r>
      <w:r w:rsidR="00EB375E">
        <w:rPr>
          <w:sz w:val="28"/>
        </w:rPr>
        <w:t xml:space="preserve">летию Победы Советского народа </w:t>
      </w:r>
      <w:r w:rsidRPr="00732799">
        <w:rPr>
          <w:sz w:val="28"/>
        </w:rPr>
        <w:t xml:space="preserve">в Великой Отечественной войне 1941-1945 </w:t>
      </w:r>
      <w:r w:rsidRPr="00732799">
        <w:rPr>
          <w:sz w:val="28"/>
        </w:rPr>
        <w:lastRenderedPageBreak/>
        <w:t>гг., 98-й годовщине создания ОСОАВИАХИМ, Дню защитника Отечества, Дням воинской сл</w:t>
      </w:r>
      <w:r w:rsidR="00EB375E">
        <w:rPr>
          <w:sz w:val="28"/>
        </w:rPr>
        <w:t xml:space="preserve">авы </w:t>
      </w:r>
      <w:r w:rsidRPr="00732799">
        <w:rPr>
          <w:sz w:val="28"/>
        </w:rPr>
        <w:t>и памятным датам России на официальном сай</w:t>
      </w:r>
      <w:r w:rsidR="00EB375E">
        <w:rPr>
          <w:sz w:val="28"/>
        </w:rPr>
        <w:t>те администрации Калининского муниципального района</w:t>
      </w:r>
      <w:r w:rsidRPr="00732799">
        <w:rPr>
          <w:sz w:val="28"/>
        </w:rPr>
        <w:t xml:space="preserve"> Саратовской области.</w:t>
      </w:r>
    </w:p>
    <w:p w:rsidR="00732799" w:rsidRPr="00732799" w:rsidRDefault="00732799" w:rsidP="00732799">
      <w:pPr>
        <w:ind w:firstLine="567"/>
        <w:jc w:val="both"/>
        <w:rPr>
          <w:sz w:val="28"/>
        </w:rPr>
      </w:pPr>
      <w:r w:rsidRPr="00732799">
        <w:rPr>
          <w:sz w:val="28"/>
        </w:rPr>
        <w:t>4.</w:t>
      </w:r>
      <w:r w:rsidR="00EB375E">
        <w:rPr>
          <w:sz w:val="28"/>
        </w:rPr>
        <w:t xml:space="preserve"> </w:t>
      </w:r>
      <w:r w:rsidRPr="00732799">
        <w:rPr>
          <w:sz w:val="28"/>
        </w:rPr>
        <w:t>Директору</w:t>
      </w:r>
      <w:r w:rsidR="00EB375E">
        <w:rPr>
          <w:sz w:val="28"/>
        </w:rPr>
        <w:t xml:space="preserve"> </w:t>
      </w:r>
      <w:r w:rsidRPr="00732799">
        <w:rPr>
          <w:sz w:val="28"/>
        </w:rPr>
        <w:t>-</w:t>
      </w:r>
      <w:r w:rsidR="00EB375E">
        <w:rPr>
          <w:sz w:val="28"/>
        </w:rPr>
        <w:t xml:space="preserve"> </w:t>
      </w:r>
      <w:r w:rsidRPr="00732799">
        <w:rPr>
          <w:sz w:val="28"/>
        </w:rPr>
        <w:t>главному редактору МБУ «Редакция газеты «Народная трибуна» Сафоновой Л.Н</w:t>
      </w:r>
      <w:r w:rsidR="00EB375E">
        <w:rPr>
          <w:sz w:val="28"/>
        </w:rPr>
        <w:t xml:space="preserve">. опубликовать </w:t>
      </w:r>
      <w:r w:rsidRPr="00732799">
        <w:rPr>
          <w:sz w:val="28"/>
        </w:rPr>
        <w:t>настоящее постановление в газете «Народная трибуна», а также разместить на сайте общественно-политической газеты Калининского района «Народная трибуна» в информационно-телекоммуникационной сети «Интернет», осветить проведение месячника оборонно-массовой работы и военно-патриотического воспитания молодежи,</w:t>
      </w:r>
      <w:r w:rsidR="00EB375E">
        <w:rPr>
          <w:sz w:val="28"/>
        </w:rPr>
        <w:t xml:space="preserve"> посвящённого </w:t>
      </w:r>
      <w:r w:rsidRPr="00732799">
        <w:rPr>
          <w:sz w:val="28"/>
        </w:rPr>
        <w:t>80-</w:t>
      </w:r>
      <w:r w:rsidR="00EB375E">
        <w:rPr>
          <w:sz w:val="28"/>
        </w:rPr>
        <w:t xml:space="preserve">летию Победы Советского народа </w:t>
      </w:r>
      <w:r w:rsidRPr="00732799">
        <w:rPr>
          <w:sz w:val="28"/>
        </w:rPr>
        <w:t>в Великой Отечественной войне 1941-1945 гг., 98-й годовщине создания ОСОАВИАХИМ, Дню защитника Отечества</w:t>
      </w:r>
      <w:r w:rsidR="00EB375E">
        <w:rPr>
          <w:sz w:val="28"/>
        </w:rPr>
        <w:t xml:space="preserve">, Дням воинской славы </w:t>
      </w:r>
      <w:r w:rsidRPr="00732799">
        <w:rPr>
          <w:sz w:val="28"/>
        </w:rPr>
        <w:t>и памятным датам России в газете «Народная трибуна».</w:t>
      </w:r>
    </w:p>
    <w:p w:rsidR="00732799" w:rsidRPr="00732799" w:rsidRDefault="00732799" w:rsidP="00732799">
      <w:pPr>
        <w:ind w:firstLine="567"/>
        <w:jc w:val="both"/>
        <w:rPr>
          <w:sz w:val="28"/>
        </w:rPr>
      </w:pPr>
      <w:r w:rsidRPr="00732799">
        <w:rPr>
          <w:sz w:val="28"/>
        </w:rPr>
        <w:t>5. Настоящее постановление вступает в силу после его официального опубликования (обнародования).</w:t>
      </w:r>
    </w:p>
    <w:p w:rsidR="00732799" w:rsidRPr="00732799" w:rsidRDefault="00732799" w:rsidP="00732799">
      <w:pPr>
        <w:ind w:firstLine="567"/>
        <w:jc w:val="both"/>
        <w:rPr>
          <w:sz w:val="28"/>
        </w:rPr>
      </w:pPr>
      <w:r w:rsidRPr="00732799">
        <w:rPr>
          <w:sz w:val="28"/>
        </w:rPr>
        <w:t xml:space="preserve">6. </w:t>
      </w:r>
      <w:r w:rsidR="00EB375E">
        <w:rPr>
          <w:sz w:val="28"/>
        </w:rPr>
        <w:t>Контроль за ис</w:t>
      </w:r>
      <w:r w:rsidRPr="00732799">
        <w:rPr>
          <w:sz w:val="28"/>
        </w:rPr>
        <w:t xml:space="preserve">полнением настоящего постановления возложить на руководителя аппарата администрации </w:t>
      </w:r>
      <w:r w:rsidR="00EB375E">
        <w:rPr>
          <w:sz w:val="28"/>
        </w:rPr>
        <w:t>муниципального района</w:t>
      </w:r>
      <w:r w:rsidRPr="00732799">
        <w:rPr>
          <w:sz w:val="28"/>
        </w:rPr>
        <w:t xml:space="preserve"> Солодовникову О. В.</w:t>
      </w:r>
    </w:p>
    <w:p w:rsidR="00732799" w:rsidRPr="00732799" w:rsidRDefault="00732799" w:rsidP="00732799">
      <w:pPr>
        <w:ind w:firstLine="567"/>
        <w:jc w:val="both"/>
        <w:rPr>
          <w:sz w:val="28"/>
        </w:rPr>
      </w:pPr>
    </w:p>
    <w:p w:rsidR="00470C44" w:rsidRPr="00732799" w:rsidRDefault="00470C44" w:rsidP="00732799">
      <w:pPr>
        <w:ind w:firstLine="567"/>
        <w:jc w:val="both"/>
        <w:rPr>
          <w:sz w:val="28"/>
        </w:rPr>
      </w:pPr>
    </w:p>
    <w:p w:rsidR="00470C44" w:rsidRPr="00732799" w:rsidRDefault="00470C44" w:rsidP="00732799">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470C44" w:rsidRDefault="00470C44" w:rsidP="00C17BEE">
      <w:pPr>
        <w:jc w:val="both"/>
      </w:pPr>
    </w:p>
    <w:p w:rsidR="00470C44" w:rsidRDefault="00470C44" w:rsidP="00C17BEE">
      <w:pPr>
        <w:jc w:val="both"/>
      </w:pPr>
    </w:p>
    <w:p w:rsidR="004C4833" w:rsidRDefault="004C4833" w:rsidP="00C17BEE">
      <w:pPr>
        <w:jc w:val="both"/>
      </w:pPr>
    </w:p>
    <w:p w:rsidR="00B93FC0" w:rsidRDefault="00B93FC0" w:rsidP="00C17BEE">
      <w:pPr>
        <w:jc w:val="both"/>
      </w:pPr>
    </w:p>
    <w:p w:rsidR="00B93FC0" w:rsidRDefault="00B93FC0" w:rsidP="00C17BEE">
      <w:pPr>
        <w:jc w:val="both"/>
      </w:pPr>
    </w:p>
    <w:p w:rsidR="00B93FC0" w:rsidRDefault="00B93FC0" w:rsidP="00C17BEE">
      <w:pPr>
        <w:jc w:val="both"/>
      </w:pPr>
    </w:p>
    <w:p w:rsidR="00B93FC0" w:rsidRDefault="00B93FC0"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EB375E" w:rsidRDefault="00EB375E" w:rsidP="00C17BEE">
      <w:pPr>
        <w:jc w:val="both"/>
      </w:pPr>
    </w:p>
    <w:p w:rsidR="00955E8D" w:rsidRDefault="00955E8D" w:rsidP="00C17BEE">
      <w:pPr>
        <w:jc w:val="both"/>
      </w:pPr>
    </w:p>
    <w:p w:rsidR="00C70055" w:rsidRDefault="00C17BEE" w:rsidP="00C17BEE">
      <w:pPr>
        <w:jc w:val="both"/>
      </w:pPr>
      <w:r w:rsidRPr="003E5E2B">
        <w:t>Исп</w:t>
      </w:r>
      <w:r w:rsidR="000A26DF">
        <w:t xml:space="preserve">.: </w:t>
      </w:r>
      <w:r w:rsidR="00EB375E">
        <w:t>Константинова Н.А.</w:t>
      </w:r>
    </w:p>
    <w:p w:rsidR="00955E8D" w:rsidRDefault="00955E8D" w:rsidP="00C17BEE">
      <w:pPr>
        <w:jc w:val="both"/>
        <w:sectPr w:rsidR="00955E8D" w:rsidSect="00482BBB">
          <w:pgSz w:w="11906" w:h="16838"/>
          <w:pgMar w:top="851" w:right="567" w:bottom="1134" w:left="1701" w:header="170" w:footer="0" w:gutter="0"/>
          <w:cols w:space="720"/>
          <w:docGrid w:linePitch="299"/>
        </w:sectPr>
      </w:pPr>
    </w:p>
    <w:p w:rsidR="00732799" w:rsidRPr="00955E8D" w:rsidRDefault="00955E8D" w:rsidP="00955E8D">
      <w:pPr>
        <w:ind w:left="11340"/>
        <w:jc w:val="both"/>
        <w:rPr>
          <w:b/>
          <w:sz w:val="28"/>
          <w:szCs w:val="28"/>
        </w:rPr>
      </w:pPr>
      <w:r>
        <w:rPr>
          <w:b/>
          <w:sz w:val="28"/>
          <w:szCs w:val="28"/>
        </w:rPr>
        <w:lastRenderedPageBreak/>
        <w:t>П</w:t>
      </w:r>
      <w:r w:rsidRPr="00955E8D">
        <w:rPr>
          <w:b/>
          <w:sz w:val="28"/>
          <w:szCs w:val="28"/>
        </w:rPr>
        <w:t>риложение</w:t>
      </w:r>
    </w:p>
    <w:p w:rsidR="00955E8D" w:rsidRPr="00955E8D" w:rsidRDefault="00955E8D" w:rsidP="00955E8D">
      <w:pPr>
        <w:ind w:left="11340"/>
        <w:jc w:val="both"/>
        <w:rPr>
          <w:b/>
          <w:sz w:val="28"/>
          <w:szCs w:val="28"/>
        </w:rPr>
      </w:pPr>
      <w:r w:rsidRPr="00955E8D">
        <w:rPr>
          <w:b/>
          <w:sz w:val="28"/>
          <w:szCs w:val="28"/>
        </w:rPr>
        <w:t>к постановлению</w:t>
      </w:r>
    </w:p>
    <w:p w:rsidR="00955E8D" w:rsidRDefault="00955E8D" w:rsidP="00955E8D">
      <w:pPr>
        <w:ind w:left="11340"/>
        <w:jc w:val="both"/>
        <w:rPr>
          <w:b/>
          <w:sz w:val="28"/>
          <w:szCs w:val="28"/>
        </w:rPr>
      </w:pPr>
      <w:r w:rsidRPr="00955E8D">
        <w:rPr>
          <w:b/>
          <w:sz w:val="28"/>
          <w:szCs w:val="28"/>
        </w:rPr>
        <w:t>администрации МР</w:t>
      </w:r>
    </w:p>
    <w:p w:rsidR="00955E8D" w:rsidRPr="00955E8D" w:rsidRDefault="00955E8D" w:rsidP="00955E8D">
      <w:pPr>
        <w:ind w:left="11340"/>
        <w:jc w:val="both"/>
        <w:rPr>
          <w:b/>
          <w:sz w:val="28"/>
          <w:szCs w:val="28"/>
        </w:rPr>
      </w:pPr>
      <w:r>
        <w:rPr>
          <w:b/>
          <w:sz w:val="28"/>
          <w:szCs w:val="28"/>
        </w:rPr>
        <w:t>от 24.01.2025 года №113</w:t>
      </w:r>
    </w:p>
    <w:p w:rsidR="00732799" w:rsidRPr="00955E8D" w:rsidRDefault="00732799" w:rsidP="00C17BEE">
      <w:pPr>
        <w:jc w:val="both"/>
        <w:rPr>
          <w:sz w:val="28"/>
          <w:szCs w:val="28"/>
        </w:rPr>
      </w:pPr>
    </w:p>
    <w:p w:rsidR="00732799" w:rsidRPr="00C242B2" w:rsidRDefault="00732799" w:rsidP="00955E8D">
      <w:pPr>
        <w:jc w:val="center"/>
        <w:outlineLvl w:val="0"/>
        <w:rPr>
          <w:b/>
          <w:sz w:val="28"/>
          <w:szCs w:val="28"/>
        </w:rPr>
      </w:pPr>
      <w:r w:rsidRPr="00C242B2">
        <w:rPr>
          <w:b/>
          <w:sz w:val="28"/>
          <w:szCs w:val="28"/>
        </w:rPr>
        <w:t xml:space="preserve">План мероприятий  </w:t>
      </w:r>
    </w:p>
    <w:p w:rsidR="00955E8D" w:rsidRDefault="00955E8D" w:rsidP="00955E8D">
      <w:pPr>
        <w:ind w:hanging="283"/>
        <w:jc w:val="center"/>
        <w:rPr>
          <w:b/>
          <w:sz w:val="28"/>
          <w:szCs w:val="28"/>
        </w:rPr>
      </w:pPr>
      <w:r>
        <w:rPr>
          <w:b/>
          <w:sz w:val="28"/>
          <w:szCs w:val="28"/>
        </w:rPr>
        <w:t>по проведению</w:t>
      </w:r>
      <w:r w:rsidR="00732799" w:rsidRPr="00C242B2">
        <w:rPr>
          <w:b/>
          <w:sz w:val="28"/>
          <w:szCs w:val="28"/>
        </w:rPr>
        <w:t xml:space="preserve"> месячника оборонно-массовой работы и военно-патриотического вос</w:t>
      </w:r>
      <w:r>
        <w:rPr>
          <w:b/>
          <w:sz w:val="28"/>
          <w:szCs w:val="28"/>
        </w:rPr>
        <w:t xml:space="preserve">питания молодежи, посвящённого </w:t>
      </w:r>
      <w:r w:rsidR="00732799" w:rsidRPr="00C242B2">
        <w:rPr>
          <w:b/>
          <w:sz w:val="28"/>
          <w:szCs w:val="28"/>
        </w:rPr>
        <w:t>80-</w:t>
      </w:r>
      <w:r>
        <w:rPr>
          <w:b/>
          <w:sz w:val="28"/>
          <w:szCs w:val="28"/>
        </w:rPr>
        <w:t xml:space="preserve">летию Победы Советского народа </w:t>
      </w:r>
      <w:r w:rsidR="00732799" w:rsidRPr="00C242B2">
        <w:rPr>
          <w:b/>
          <w:sz w:val="28"/>
          <w:szCs w:val="28"/>
        </w:rPr>
        <w:t xml:space="preserve">в Великой Отечественной войне 1941-1945 гг., </w:t>
      </w:r>
    </w:p>
    <w:p w:rsidR="00955E8D" w:rsidRDefault="00732799" w:rsidP="00955E8D">
      <w:pPr>
        <w:ind w:hanging="283"/>
        <w:jc w:val="center"/>
        <w:rPr>
          <w:b/>
          <w:sz w:val="28"/>
          <w:szCs w:val="28"/>
        </w:rPr>
      </w:pPr>
      <w:r w:rsidRPr="004507EE">
        <w:rPr>
          <w:b/>
          <w:sz w:val="28"/>
          <w:szCs w:val="28"/>
        </w:rPr>
        <w:t xml:space="preserve">98-й годовщине создания ОСОАВИАХИМ, Дню </w:t>
      </w:r>
      <w:r>
        <w:rPr>
          <w:b/>
          <w:sz w:val="28"/>
          <w:szCs w:val="28"/>
        </w:rPr>
        <w:t>з</w:t>
      </w:r>
      <w:r w:rsidRPr="004507EE">
        <w:rPr>
          <w:b/>
          <w:sz w:val="28"/>
          <w:szCs w:val="28"/>
        </w:rPr>
        <w:t xml:space="preserve">ащитника Отечества, </w:t>
      </w:r>
    </w:p>
    <w:p w:rsidR="00732799" w:rsidRPr="00955E8D" w:rsidRDefault="00955E8D" w:rsidP="00955E8D">
      <w:pPr>
        <w:ind w:hanging="283"/>
        <w:jc w:val="center"/>
        <w:rPr>
          <w:b/>
          <w:sz w:val="28"/>
          <w:szCs w:val="28"/>
        </w:rPr>
      </w:pPr>
      <w:r>
        <w:rPr>
          <w:b/>
          <w:sz w:val="28"/>
          <w:szCs w:val="28"/>
        </w:rPr>
        <w:t xml:space="preserve">Дням воинской славы </w:t>
      </w:r>
      <w:r w:rsidR="00732799" w:rsidRPr="004507EE">
        <w:rPr>
          <w:b/>
          <w:sz w:val="28"/>
          <w:szCs w:val="28"/>
        </w:rPr>
        <w:t>и памятным датам России</w:t>
      </w:r>
      <w:r>
        <w:rPr>
          <w:b/>
          <w:sz w:val="28"/>
          <w:szCs w:val="28"/>
        </w:rPr>
        <w:t xml:space="preserve"> </w:t>
      </w:r>
      <w:r w:rsidR="00732799" w:rsidRPr="00C242B2">
        <w:rPr>
          <w:b/>
          <w:sz w:val="28"/>
          <w:szCs w:val="28"/>
        </w:rPr>
        <w:t>на 2025 год</w:t>
      </w:r>
    </w:p>
    <w:p w:rsidR="00732799" w:rsidRPr="00955E8D" w:rsidRDefault="00732799" w:rsidP="00955E8D">
      <w:pPr>
        <w:jc w:val="center"/>
        <w:rPr>
          <w:b/>
          <w:sz w:val="28"/>
          <w:szCs w:val="28"/>
        </w:rPr>
      </w:pPr>
      <w:r w:rsidRPr="00955E8D">
        <w:rPr>
          <w:b/>
          <w:sz w:val="28"/>
          <w:szCs w:val="28"/>
        </w:rPr>
        <w:t>(2</w:t>
      </w:r>
      <w:r w:rsidR="00955E8D" w:rsidRPr="00955E8D">
        <w:rPr>
          <w:b/>
          <w:sz w:val="28"/>
          <w:szCs w:val="28"/>
        </w:rPr>
        <w:t>4</w:t>
      </w:r>
      <w:r w:rsidRPr="00955E8D">
        <w:rPr>
          <w:b/>
          <w:sz w:val="28"/>
          <w:szCs w:val="28"/>
        </w:rPr>
        <w:t>.01.2025-21.02.2025)</w:t>
      </w:r>
    </w:p>
    <w:p w:rsidR="00732799" w:rsidRDefault="00732799" w:rsidP="00955E8D">
      <w:pPr>
        <w:ind w:hanging="283"/>
        <w:jc w:val="center"/>
        <w:rPr>
          <w:b/>
          <w:sz w:val="28"/>
          <w:szCs w:val="28"/>
        </w:rPr>
      </w:pPr>
    </w:p>
    <w:tbl>
      <w:tblPr>
        <w:tblStyle w:val="a7"/>
        <w:tblW w:w="16018" w:type="dxa"/>
        <w:tblInd w:w="-601" w:type="dxa"/>
        <w:tblLook w:val="04A0"/>
      </w:tblPr>
      <w:tblGrid>
        <w:gridCol w:w="516"/>
        <w:gridCol w:w="4021"/>
        <w:gridCol w:w="4348"/>
        <w:gridCol w:w="4590"/>
        <w:gridCol w:w="2543"/>
      </w:tblGrid>
      <w:tr w:rsidR="001F0E93" w:rsidTr="00E26EFD">
        <w:tc>
          <w:tcPr>
            <w:tcW w:w="516" w:type="dxa"/>
          </w:tcPr>
          <w:p w:rsidR="00955E8D" w:rsidRPr="00955E8D" w:rsidRDefault="00955E8D" w:rsidP="00E52CAA">
            <w:pPr>
              <w:ind w:right="-426"/>
              <w:rPr>
                <w:b/>
                <w:sz w:val="24"/>
                <w:szCs w:val="24"/>
              </w:rPr>
            </w:pPr>
            <w:r>
              <w:rPr>
                <w:b/>
                <w:sz w:val="24"/>
                <w:szCs w:val="24"/>
              </w:rPr>
              <w:t>№</w:t>
            </w:r>
          </w:p>
          <w:p w:rsidR="00955E8D" w:rsidRPr="00955E8D" w:rsidRDefault="00955E8D" w:rsidP="00E52CAA">
            <w:pPr>
              <w:ind w:right="-426"/>
              <w:jc w:val="center"/>
              <w:rPr>
                <w:rFonts w:eastAsia="Arial Unicode MS"/>
                <w:b/>
                <w:kern w:val="2"/>
                <w:sz w:val="24"/>
                <w:szCs w:val="24"/>
              </w:rPr>
            </w:pPr>
          </w:p>
        </w:tc>
        <w:tc>
          <w:tcPr>
            <w:tcW w:w="4021" w:type="dxa"/>
          </w:tcPr>
          <w:p w:rsidR="00955E8D" w:rsidRPr="00955E8D" w:rsidRDefault="00955E8D" w:rsidP="00955E8D">
            <w:pPr>
              <w:widowControl w:val="0"/>
              <w:suppressAutoHyphens/>
              <w:ind w:right="-426"/>
              <w:jc w:val="center"/>
              <w:rPr>
                <w:b/>
                <w:sz w:val="24"/>
                <w:szCs w:val="24"/>
              </w:rPr>
            </w:pPr>
            <w:r w:rsidRPr="00955E8D">
              <w:rPr>
                <w:b/>
                <w:sz w:val="24"/>
                <w:szCs w:val="24"/>
              </w:rPr>
              <w:t>Наименование</w:t>
            </w:r>
            <w:r>
              <w:rPr>
                <w:b/>
                <w:sz w:val="24"/>
                <w:szCs w:val="24"/>
              </w:rPr>
              <w:t xml:space="preserve"> </w:t>
            </w:r>
            <w:r w:rsidRPr="00955E8D">
              <w:rPr>
                <w:b/>
                <w:sz w:val="24"/>
                <w:szCs w:val="24"/>
              </w:rPr>
              <w:t>мероприятий</w:t>
            </w:r>
          </w:p>
        </w:tc>
        <w:tc>
          <w:tcPr>
            <w:tcW w:w="4348" w:type="dxa"/>
          </w:tcPr>
          <w:p w:rsidR="00955E8D" w:rsidRPr="00955E8D" w:rsidRDefault="00955E8D" w:rsidP="00E52CAA">
            <w:pPr>
              <w:widowControl w:val="0"/>
              <w:suppressAutoHyphens/>
              <w:ind w:right="-426"/>
              <w:jc w:val="center"/>
              <w:rPr>
                <w:b/>
                <w:sz w:val="24"/>
                <w:szCs w:val="24"/>
              </w:rPr>
            </w:pPr>
            <w:r w:rsidRPr="00955E8D">
              <w:rPr>
                <w:b/>
                <w:sz w:val="24"/>
                <w:szCs w:val="24"/>
              </w:rPr>
              <w:t>Ответственные</w:t>
            </w:r>
          </w:p>
          <w:p w:rsidR="00955E8D" w:rsidRPr="00955E8D" w:rsidRDefault="00955E8D" w:rsidP="00E52CAA">
            <w:pPr>
              <w:widowControl w:val="0"/>
              <w:suppressAutoHyphens/>
              <w:ind w:right="-426"/>
              <w:jc w:val="center"/>
              <w:rPr>
                <w:rFonts w:eastAsia="Arial Unicode MS"/>
                <w:b/>
                <w:kern w:val="2"/>
                <w:sz w:val="24"/>
                <w:szCs w:val="24"/>
              </w:rPr>
            </w:pPr>
            <w:r w:rsidRPr="00955E8D">
              <w:rPr>
                <w:b/>
                <w:sz w:val="24"/>
                <w:szCs w:val="24"/>
              </w:rPr>
              <w:t>Исполнители</w:t>
            </w:r>
          </w:p>
        </w:tc>
        <w:tc>
          <w:tcPr>
            <w:tcW w:w="4590" w:type="dxa"/>
          </w:tcPr>
          <w:p w:rsidR="00955E8D" w:rsidRPr="00955E8D" w:rsidRDefault="00955E8D" w:rsidP="00E52CAA">
            <w:pPr>
              <w:ind w:right="-426"/>
              <w:jc w:val="center"/>
              <w:rPr>
                <w:rFonts w:eastAsia="Arial Unicode MS"/>
                <w:b/>
                <w:kern w:val="2"/>
                <w:sz w:val="24"/>
                <w:szCs w:val="24"/>
              </w:rPr>
            </w:pPr>
            <w:r w:rsidRPr="00955E8D">
              <w:rPr>
                <w:b/>
                <w:sz w:val="24"/>
                <w:szCs w:val="24"/>
              </w:rPr>
              <w:t>Срок</w:t>
            </w:r>
          </w:p>
          <w:p w:rsidR="00955E8D" w:rsidRPr="00955E8D" w:rsidRDefault="00955E8D" w:rsidP="00E52CAA">
            <w:pPr>
              <w:widowControl w:val="0"/>
              <w:suppressAutoHyphens/>
              <w:ind w:right="-426"/>
              <w:jc w:val="center"/>
              <w:rPr>
                <w:rFonts w:eastAsia="Arial Unicode MS"/>
                <w:b/>
                <w:kern w:val="2"/>
                <w:sz w:val="24"/>
                <w:szCs w:val="24"/>
              </w:rPr>
            </w:pPr>
            <w:r w:rsidRPr="00955E8D">
              <w:rPr>
                <w:b/>
                <w:sz w:val="24"/>
                <w:szCs w:val="24"/>
              </w:rPr>
              <w:t>проведения</w:t>
            </w:r>
          </w:p>
        </w:tc>
        <w:tc>
          <w:tcPr>
            <w:tcW w:w="2543" w:type="dxa"/>
          </w:tcPr>
          <w:p w:rsidR="00955E8D" w:rsidRPr="00955E8D" w:rsidRDefault="00955E8D" w:rsidP="00E52CAA">
            <w:pPr>
              <w:ind w:right="-426"/>
              <w:jc w:val="center"/>
              <w:rPr>
                <w:rFonts w:eastAsia="Arial Unicode MS"/>
                <w:b/>
                <w:kern w:val="2"/>
                <w:sz w:val="24"/>
                <w:szCs w:val="24"/>
              </w:rPr>
            </w:pPr>
            <w:r w:rsidRPr="00955E8D">
              <w:rPr>
                <w:rFonts w:eastAsia="Arial Unicode MS"/>
                <w:b/>
                <w:kern w:val="2"/>
                <w:sz w:val="24"/>
                <w:szCs w:val="24"/>
              </w:rPr>
              <w:t>Место проведения</w:t>
            </w:r>
          </w:p>
        </w:tc>
      </w:tr>
      <w:tr w:rsidR="001F0E93" w:rsidTr="00E26EFD">
        <w:trPr>
          <w:trHeight w:val="4366"/>
        </w:trPr>
        <w:tc>
          <w:tcPr>
            <w:tcW w:w="516" w:type="dxa"/>
          </w:tcPr>
          <w:p w:rsidR="00955E8D" w:rsidRPr="00955E8D" w:rsidRDefault="00955E8D" w:rsidP="00E52CAA">
            <w:pPr>
              <w:jc w:val="center"/>
              <w:rPr>
                <w:sz w:val="24"/>
                <w:szCs w:val="24"/>
              </w:rPr>
            </w:pPr>
            <w:r w:rsidRPr="00955E8D">
              <w:rPr>
                <w:sz w:val="24"/>
                <w:szCs w:val="24"/>
              </w:rPr>
              <w:t>1.</w:t>
            </w: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070FBE">
            <w:pPr>
              <w:rPr>
                <w:sz w:val="24"/>
                <w:szCs w:val="24"/>
              </w:rPr>
            </w:pPr>
          </w:p>
        </w:tc>
        <w:tc>
          <w:tcPr>
            <w:tcW w:w="4021" w:type="dxa"/>
          </w:tcPr>
          <w:p w:rsidR="00955E8D" w:rsidRPr="00955E8D" w:rsidRDefault="00955E8D" w:rsidP="00955E8D">
            <w:pPr>
              <w:jc w:val="both"/>
              <w:rPr>
                <w:sz w:val="24"/>
                <w:szCs w:val="24"/>
              </w:rPr>
            </w:pPr>
            <w:r w:rsidRPr="00955E8D">
              <w:rPr>
                <w:sz w:val="24"/>
                <w:szCs w:val="24"/>
              </w:rPr>
              <w:t>Торжественное открытие месячника</w:t>
            </w:r>
          </w:p>
          <w:p w:rsidR="00955E8D" w:rsidRPr="00955E8D" w:rsidRDefault="00955E8D" w:rsidP="00955E8D">
            <w:pPr>
              <w:jc w:val="both"/>
              <w:rPr>
                <w:sz w:val="24"/>
                <w:szCs w:val="24"/>
              </w:rPr>
            </w:pPr>
            <w:r w:rsidRPr="00955E8D">
              <w:rPr>
                <w:sz w:val="24"/>
                <w:szCs w:val="24"/>
              </w:rPr>
              <w:t xml:space="preserve"> </w:t>
            </w:r>
          </w:p>
          <w:p w:rsidR="00955E8D" w:rsidRPr="00955E8D" w:rsidRDefault="00955E8D" w:rsidP="00955E8D">
            <w:pPr>
              <w:jc w:val="both"/>
              <w:rPr>
                <w:sz w:val="24"/>
                <w:szCs w:val="24"/>
              </w:rPr>
            </w:pPr>
          </w:p>
          <w:p w:rsidR="00955E8D" w:rsidRPr="00955E8D" w:rsidRDefault="00955E8D" w:rsidP="00955E8D">
            <w:pPr>
              <w:jc w:val="both"/>
              <w:rPr>
                <w:sz w:val="24"/>
                <w:szCs w:val="24"/>
              </w:rPr>
            </w:pPr>
          </w:p>
          <w:p w:rsidR="00955E8D" w:rsidRPr="00955E8D" w:rsidRDefault="00955E8D" w:rsidP="00955E8D">
            <w:pPr>
              <w:jc w:val="both"/>
              <w:rPr>
                <w:rFonts w:eastAsia="Arial Unicode MS"/>
                <w:kern w:val="2"/>
                <w:sz w:val="24"/>
                <w:szCs w:val="24"/>
              </w:rPr>
            </w:pPr>
          </w:p>
        </w:tc>
        <w:tc>
          <w:tcPr>
            <w:tcW w:w="4348" w:type="dxa"/>
          </w:tcPr>
          <w:p w:rsidR="00955E8D" w:rsidRPr="00955E8D" w:rsidRDefault="00955E8D" w:rsidP="00955E8D">
            <w:pPr>
              <w:widowControl w:val="0"/>
              <w:suppressAutoHyphens/>
              <w:jc w:val="both"/>
              <w:rPr>
                <w:sz w:val="24"/>
                <w:szCs w:val="24"/>
              </w:rPr>
            </w:pPr>
            <w:r w:rsidRPr="00955E8D">
              <w:rPr>
                <w:sz w:val="24"/>
                <w:szCs w:val="24"/>
              </w:rPr>
              <w:t>Руководители:</w:t>
            </w:r>
          </w:p>
          <w:p w:rsidR="00955E8D" w:rsidRPr="00070FBE" w:rsidRDefault="00955E8D" w:rsidP="00955E8D">
            <w:pPr>
              <w:widowControl w:val="0"/>
              <w:suppressAutoHyphens/>
              <w:jc w:val="both"/>
              <w:rPr>
                <w:sz w:val="24"/>
                <w:szCs w:val="24"/>
              </w:rPr>
            </w:pPr>
            <w:r w:rsidRPr="00955E8D">
              <w:rPr>
                <w:sz w:val="24"/>
                <w:szCs w:val="24"/>
              </w:rPr>
              <w:t>образовательных учреждений района, отдела культуры и общественных отношен</w:t>
            </w:r>
            <w:r w:rsidR="00E26EFD">
              <w:rPr>
                <w:sz w:val="24"/>
                <w:szCs w:val="24"/>
              </w:rPr>
              <w:t>ий администрации Калининского муниципального района</w:t>
            </w:r>
            <w:r w:rsidR="00070FBE">
              <w:rPr>
                <w:sz w:val="24"/>
                <w:szCs w:val="24"/>
              </w:rPr>
              <w:t xml:space="preserve">, </w:t>
            </w:r>
            <w:r w:rsidRPr="00955E8D">
              <w:rPr>
                <w:sz w:val="24"/>
                <w:szCs w:val="24"/>
              </w:rPr>
              <w:t>управления образован</w:t>
            </w:r>
            <w:r w:rsidR="00E26EFD">
              <w:rPr>
                <w:sz w:val="24"/>
                <w:szCs w:val="24"/>
              </w:rPr>
              <w:t xml:space="preserve">ия администрации Калининского муниципального района, военного комиссариата </w:t>
            </w:r>
            <w:r w:rsidRPr="00955E8D">
              <w:rPr>
                <w:sz w:val="24"/>
                <w:szCs w:val="24"/>
              </w:rPr>
              <w:t>Калининского, Самойловского и Лысогорского районов Саратовской области, МБУК «</w:t>
            </w:r>
            <w:r w:rsidRPr="00955E8D">
              <w:rPr>
                <w:sz w:val="24"/>
                <w:szCs w:val="24"/>
                <w:shd w:val="clear" w:color="auto" w:fill="FFFFFF"/>
              </w:rPr>
              <w:t>Калининская</w:t>
            </w:r>
            <w:r w:rsidR="00070FBE">
              <w:rPr>
                <w:sz w:val="24"/>
                <w:szCs w:val="24"/>
                <w:shd w:val="clear" w:color="auto" w:fill="FFFFFF"/>
              </w:rPr>
              <w:t xml:space="preserve"> межпоселенческая центральная</w:t>
            </w:r>
            <w:r w:rsidRPr="00955E8D">
              <w:rPr>
                <w:sz w:val="24"/>
                <w:szCs w:val="24"/>
                <w:shd w:val="clear" w:color="auto" w:fill="FFFFFF"/>
              </w:rPr>
              <w:t xml:space="preserve"> библиотека»,</w:t>
            </w:r>
            <w:r w:rsidR="00070FBE">
              <w:rPr>
                <w:sz w:val="24"/>
                <w:szCs w:val="24"/>
              </w:rPr>
              <w:t xml:space="preserve"> </w:t>
            </w:r>
            <w:r w:rsidR="00070FBE">
              <w:rPr>
                <w:sz w:val="24"/>
                <w:szCs w:val="24"/>
                <w:shd w:val="clear" w:color="auto" w:fill="FFFFFF"/>
              </w:rPr>
              <w:t xml:space="preserve">районного отделения ДОСААФ, </w:t>
            </w:r>
            <w:r w:rsidRPr="00955E8D">
              <w:rPr>
                <w:sz w:val="24"/>
                <w:szCs w:val="24"/>
                <w:shd w:val="clear" w:color="auto" w:fill="FFFFFF"/>
              </w:rPr>
              <w:t>Совета ветеранов Калининского района</w:t>
            </w:r>
          </w:p>
        </w:tc>
        <w:tc>
          <w:tcPr>
            <w:tcW w:w="4590" w:type="dxa"/>
          </w:tcPr>
          <w:p w:rsidR="00955E8D" w:rsidRPr="00955E8D" w:rsidRDefault="00070FBE" w:rsidP="00E52CAA">
            <w:pPr>
              <w:jc w:val="center"/>
              <w:rPr>
                <w:sz w:val="24"/>
                <w:szCs w:val="24"/>
              </w:rPr>
            </w:pPr>
            <w:r>
              <w:rPr>
                <w:sz w:val="24"/>
                <w:szCs w:val="24"/>
              </w:rPr>
              <w:t>24</w:t>
            </w:r>
            <w:r w:rsidR="00955E8D" w:rsidRPr="00955E8D">
              <w:rPr>
                <w:sz w:val="24"/>
                <w:szCs w:val="24"/>
              </w:rPr>
              <w:t>.01.2025</w:t>
            </w:r>
          </w:p>
          <w:p w:rsidR="00955E8D" w:rsidRPr="00955E8D" w:rsidRDefault="00070FBE" w:rsidP="00E52CAA">
            <w:pPr>
              <w:jc w:val="both"/>
              <w:rPr>
                <w:sz w:val="24"/>
                <w:szCs w:val="24"/>
              </w:rPr>
            </w:pPr>
            <w:r>
              <w:rPr>
                <w:sz w:val="24"/>
                <w:szCs w:val="24"/>
              </w:rPr>
              <w:t>1</w:t>
            </w:r>
            <w:r w:rsidR="00955E8D" w:rsidRPr="00955E8D">
              <w:rPr>
                <w:sz w:val="24"/>
                <w:szCs w:val="24"/>
              </w:rPr>
              <w:t>. Торжественное открытие месячника. Возложение цветов к памятнику «Клятва»</w:t>
            </w:r>
          </w:p>
          <w:p w:rsidR="00955E8D" w:rsidRPr="00955E8D" w:rsidRDefault="00955E8D" w:rsidP="00E52CAA">
            <w:pPr>
              <w:jc w:val="both"/>
              <w:rPr>
                <w:b/>
                <w:sz w:val="24"/>
                <w:szCs w:val="24"/>
              </w:rPr>
            </w:pPr>
            <w:r w:rsidRPr="00955E8D">
              <w:rPr>
                <w:sz w:val="24"/>
                <w:szCs w:val="24"/>
              </w:rPr>
              <w:t>10:00</w:t>
            </w:r>
          </w:p>
          <w:p w:rsidR="00955E8D" w:rsidRPr="00955E8D" w:rsidRDefault="00955E8D" w:rsidP="00E52CAA">
            <w:pPr>
              <w:jc w:val="both"/>
              <w:rPr>
                <w:b/>
                <w:sz w:val="24"/>
                <w:szCs w:val="24"/>
              </w:rPr>
            </w:pPr>
          </w:p>
          <w:p w:rsidR="00955E8D" w:rsidRPr="00955E8D" w:rsidRDefault="00955E8D" w:rsidP="00E52CAA">
            <w:pPr>
              <w:jc w:val="both"/>
              <w:rPr>
                <w:b/>
                <w:sz w:val="24"/>
                <w:szCs w:val="24"/>
              </w:rPr>
            </w:pPr>
          </w:p>
          <w:p w:rsidR="00955E8D" w:rsidRPr="00955E8D" w:rsidRDefault="00070FBE" w:rsidP="00E52CAA">
            <w:pPr>
              <w:jc w:val="both"/>
              <w:rPr>
                <w:sz w:val="24"/>
                <w:szCs w:val="24"/>
              </w:rPr>
            </w:pPr>
            <w:r>
              <w:rPr>
                <w:sz w:val="24"/>
                <w:szCs w:val="24"/>
              </w:rPr>
              <w:t>2</w:t>
            </w:r>
            <w:r w:rsidR="00955E8D" w:rsidRPr="00955E8D">
              <w:rPr>
                <w:sz w:val="24"/>
                <w:szCs w:val="24"/>
              </w:rPr>
              <w:t>. Экскурсия по «Аллее Героев» Возложение цветов к памятникам</w:t>
            </w:r>
          </w:p>
          <w:p w:rsidR="00955E8D" w:rsidRPr="00955E8D" w:rsidRDefault="00955E8D" w:rsidP="00E52CAA">
            <w:pPr>
              <w:jc w:val="both"/>
              <w:rPr>
                <w:sz w:val="24"/>
                <w:szCs w:val="24"/>
              </w:rPr>
            </w:pPr>
            <w:r w:rsidRPr="00955E8D">
              <w:rPr>
                <w:sz w:val="24"/>
                <w:szCs w:val="24"/>
              </w:rPr>
              <w:t>10:20</w:t>
            </w:r>
          </w:p>
          <w:p w:rsidR="00955E8D" w:rsidRDefault="00955E8D" w:rsidP="00E52CAA">
            <w:pPr>
              <w:jc w:val="both"/>
              <w:rPr>
                <w:sz w:val="24"/>
                <w:szCs w:val="24"/>
              </w:rPr>
            </w:pPr>
            <w:r w:rsidRPr="00955E8D">
              <w:rPr>
                <w:sz w:val="24"/>
                <w:szCs w:val="24"/>
              </w:rPr>
              <w:t xml:space="preserve">   </w:t>
            </w:r>
          </w:p>
          <w:p w:rsidR="00E26EFD" w:rsidRPr="00955E8D" w:rsidRDefault="00E26EFD" w:rsidP="00E52CAA">
            <w:pPr>
              <w:jc w:val="both"/>
              <w:rPr>
                <w:sz w:val="24"/>
                <w:szCs w:val="24"/>
              </w:rPr>
            </w:pPr>
          </w:p>
          <w:p w:rsidR="00955E8D" w:rsidRPr="00955E8D" w:rsidRDefault="00070FBE" w:rsidP="00E52CAA">
            <w:pPr>
              <w:jc w:val="both"/>
              <w:rPr>
                <w:sz w:val="24"/>
                <w:szCs w:val="24"/>
              </w:rPr>
            </w:pPr>
            <w:r>
              <w:rPr>
                <w:sz w:val="24"/>
                <w:szCs w:val="24"/>
              </w:rPr>
              <w:t>3.Районная интеллектуальная</w:t>
            </w:r>
            <w:r w:rsidR="00955E8D" w:rsidRPr="00955E8D">
              <w:rPr>
                <w:sz w:val="24"/>
                <w:szCs w:val="24"/>
              </w:rPr>
              <w:t xml:space="preserve"> викторина  «ДОСААФ России – школа мужества и патриотизма»,</w:t>
            </w:r>
            <w:r w:rsidR="00955E8D" w:rsidRPr="00955E8D">
              <w:rPr>
                <w:b/>
                <w:sz w:val="24"/>
                <w:szCs w:val="24"/>
              </w:rPr>
              <w:t xml:space="preserve"> </w:t>
            </w:r>
            <w:r w:rsidR="00955E8D" w:rsidRPr="00955E8D">
              <w:rPr>
                <w:sz w:val="24"/>
                <w:szCs w:val="24"/>
              </w:rPr>
              <w:t>посвящённая 80</w:t>
            </w:r>
            <w:r>
              <w:rPr>
                <w:sz w:val="24"/>
                <w:szCs w:val="24"/>
              </w:rPr>
              <w:t>-летию Победы Советского народа</w:t>
            </w:r>
            <w:r w:rsidR="00955E8D" w:rsidRPr="00955E8D">
              <w:rPr>
                <w:sz w:val="24"/>
                <w:szCs w:val="24"/>
              </w:rPr>
              <w:t xml:space="preserve"> в Великой Отечественной войне 1941-1945</w:t>
            </w:r>
            <w:r>
              <w:rPr>
                <w:sz w:val="24"/>
                <w:szCs w:val="24"/>
              </w:rPr>
              <w:t xml:space="preserve"> </w:t>
            </w:r>
            <w:r w:rsidR="00955E8D" w:rsidRPr="00955E8D">
              <w:rPr>
                <w:sz w:val="24"/>
                <w:szCs w:val="24"/>
              </w:rPr>
              <w:t xml:space="preserve">гг., 98-й годовщине создания ДОСААФ, Дню защитника Отечества 10:30  </w:t>
            </w:r>
          </w:p>
        </w:tc>
        <w:tc>
          <w:tcPr>
            <w:tcW w:w="2543" w:type="dxa"/>
          </w:tcPr>
          <w:p w:rsidR="00955E8D" w:rsidRPr="00955E8D" w:rsidRDefault="00070FBE" w:rsidP="00E52CAA">
            <w:pPr>
              <w:jc w:val="center"/>
              <w:rPr>
                <w:sz w:val="24"/>
                <w:szCs w:val="24"/>
              </w:rPr>
            </w:pPr>
            <w:r>
              <w:rPr>
                <w:sz w:val="24"/>
                <w:szCs w:val="24"/>
              </w:rPr>
              <w:t>П</w:t>
            </w:r>
            <w:r w:rsidR="00955E8D" w:rsidRPr="00955E8D">
              <w:rPr>
                <w:sz w:val="24"/>
                <w:szCs w:val="24"/>
              </w:rPr>
              <w:t>амятник «Клятва»,</w:t>
            </w:r>
          </w:p>
          <w:p w:rsidR="00955E8D" w:rsidRPr="00955E8D" w:rsidRDefault="00955E8D" w:rsidP="00E52CAA">
            <w:pPr>
              <w:jc w:val="center"/>
              <w:rPr>
                <w:sz w:val="24"/>
                <w:szCs w:val="24"/>
              </w:rPr>
            </w:pPr>
            <w:r w:rsidRPr="00955E8D">
              <w:rPr>
                <w:sz w:val="24"/>
                <w:szCs w:val="24"/>
              </w:rPr>
              <w:t>г. Калининск</w:t>
            </w: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955E8D" w:rsidP="00E52CAA">
            <w:pPr>
              <w:jc w:val="center"/>
              <w:rPr>
                <w:sz w:val="24"/>
                <w:szCs w:val="24"/>
              </w:rPr>
            </w:pPr>
          </w:p>
          <w:p w:rsidR="00955E8D" w:rsidRPr="00955E8D" w:rsidRDefault="00070FBE" w:rsidP="00E52CAA">
            <w:pPr>
              <w:jc w:val="center"/>
              <w:rPr>
                <w:sz w:val="24"/>
                <w:szCs w:val="24"/>
              </w:rPr>
            </w:pPr>
            <w:r w:rsidRPr="00955E8D">
              <w:rPr>
                <w:sz w:val="24"/>
                <w:szCs w:val="24"/>
              </w:rPr>
              <w:t xml:space="preserve"> </w:t>
            </w:r>
            <w:r w:rsidR="00955E8D" w:rsidRPr="00955E8D">
              <w:rPr>
                <w:sz w:val="24"/>
                <w:szCs w:val="24"/>
              </w:rPr>
              <w:t xml:space="preserve">«Аллея Героев», </w:t>
            </w:r>
          </w:p>
          <w:p w:rsidR="00955E8D" w:rsidRPr="00955E8D" w:rsidRDefault="00955E8D" w:rsidP="00E52CAA">
            <w:pPr>
              <w:jc w:val="center"/>
              <w:rPr>
                <w:sz w:val="24"/>
                <w:szCs w:val="24"/>
              </w:rPr>
            </w:pPr>
            <w:r w:rsidRPr="00955E8D">
              <w:rPr>
                <w:sz w:val="24"/>
                <w:szCs w:val="24"/>
              </w:rPr>
              <w:t>г. Калининск</w:t>
            </w:r>
          </w:p>
          <w:p w:rsidR="00955E8D" w:rsidRPr="00955E8D" w:rsidRDefault="00955E8D" w:rsidP="00E52CAA">
            <w:pPr>
              <w:jc w:val="center"/>
              <w:rPr>
                <w:sz w:val="24"/>
                <w:szCs w:val="24"/>
              </w:rPr>
            </w:pPr>
          </w:p>
          <w:p w:rsidR="00955E8D" w:rsidRDefault="00955E8D" w:rsidP="00E52CAA">
            <w:pPr>
              <w:jc w:val="center"/>
              <w:rPr>
                <w:sz w:val="24"/>
                <w:szCs w:val="24"/>
              </w:rPr>
            </w:pPr>
          </w:p>
          <w:p w:rsidR="00E26EFD" w:rsidRPr="00955E8D" w:rsidRDefault="00E26EFD" w:rsidP="00E52CAA">
            <w:pPr>
              <w:jc w:val="center"/>
              <w:rPr>
                <w:sz w:val="24"/>
                <w:szCs w:val="24"/>
              </w:rPr>
            </w:pPr>
          </w:p>
          <w:p w:rsidR="00955E8D" w:rsidRPr="00955E8D" w:rsidRDefault="00955E8D" w:rsidP="00E52CAA">
            <w:pPr>
              <w:jc w:val="center"/>
              <w:rPr>
                <w:sz w:val="24"/>
                <w:szCs w:val="24"/>
              </w:rPr>
            </w:pPr>
            <w:r w:rsidRPr="00955E8D">
              <w:rPr>
                <w:sz w:val="24"/>
                <w:szCs w:val="24"/>
              </w:rPr>
              <w:t xml:space="preserve">МБУ ДО </w:t>
            </w:r>
          </w:p>
          <w:p w:rsidR="00955E8D" w:rsidRPr="00955E8D" w:rsidRDefault="00955E8D" w:rsidP="00E52CAA">
            <w:pPr>
              <w:jc w:val="center"/>
              <w:rPr>
                <w:sz w:val="24"/>
                <w:szCs w:val="24"/>
              </w:rPr>
            </w:pPr>
            <w:r w:rsidRPr="00955E8D">
              <w:rPr>
                <w:sz w:val="24"/>
                <w:szCs w:val="24"/>
              </w:rPr>
              <w:t xml:space="preserve">«ДДТ г. Калининска Саратовской области»    </w:t>
            </w:r>
          </w:p>
          <w:p w:rsidR="00955E8D" w:rsidRPr="00955E8D" w:rsidRDefault="00955E8D" w:rsidP="00E52CAA">
            <w:pPr>
              <w:jc w:val="center"/>
              <w:rPr>
                <w:sz w:val="24"/>
                <w:szCs w:val="24"/>
              </w:rPr>
            </w:pPr>
          </w:p>
          <w:p w:rsidR="00955E8D" w:rsidRPr="00955E8D" w:rsidRDefault="00955E8D" w:rsidP="00E52CAA">
            <w:pPr>
              <w:jc w:val="center"/>
              <w:rPr>
                <w:sz w:val="24"/>
                <w:szCs w:val="24"/>
              </w:rPr>
            </w:pPr>
          </w:p>
        </w:tc>
      </w:tr>
      <w:tr w:rsidR="001F0E93" w:rsidTr="00E26EFD">
        <w:tc>
          <w:tcPr>
            <w:tcW w:w="516" w:type="dxa"/>
          </w:tcPr>
          <w:p w:rsidR="00070FBE" w:rsidRPr="00955E8D" w:rsidRDefault="00070FBE" w:rsidP="00E52CAA">
            <w:pPr>
              <w:jc w:val="center"/>
              <w:rPr>
                <w:sz w:val="24"/>
                <w:szCs w:val="24"/>
              </w:rPr>
            </w:pPr>
            <w:r w:rsidRPr="00955E8D">
              <w:rPr>
                <w:sz w:val="24"/>
                <w:szCs w:val="24"/>
              </w:rPr>
              <w:lastRenderedPageBreak/>
              <w:t>2.</w:t>
            </w:r>
          </w:p>
        </w:tc>
        <w:tc>
          <w:tcPr>
            <w:tcW w:w="4021" w:type="dxa"/>
          </w:tcPr>
          <w:p w:rsidR="00070FBE" w:rsidRPr="00955E8D" w:rsidRDefault="00070FBE" w:rsidP="00070FBE">
            <w:pPr>
              <w:jc w:val="both"/>
              <w:rPr>
                <w:sz w:val="24"/>
                <w:szCs w:val="24"/>
              </w:rPr>
            </w:pPr>
            <w:r w:rsidRPr="00955E8D">
              <w:rPr>
                <w:sz w:val="24"/>
                <w:szCs w:val="24"/>
              </w:rPr>
              <w:t>Уроки мужества, классные часы, п</w:t>
            </w:r>
            <w:r w:rsidRPr="00955E8D">
              <w:rPr>
                <w:rFonts w:eastAsia="Arial Unicode MS"/>
                <w:kern w:val="2"/>
                <w:sz w:val="24"/>
                <w:szCs w:val="24"/>
              </w:rPr>
              <w:t xml:space="preserve">атриотические викторины, акции,  трудовые десанты на территориях, прилегающих к памятникам, над которыми осуществляют шефство  образовательные учреждения, </w:t>
            </w:r>
            <w:r w:rsidRPr="00955E8D">
              <w:rPr>
                <w:sz w:val="24"/>
                <w:szCs w:val="24"/>
              </w:rPr>
              <w:t>администрации муниципальных образований Калининского МР,</w:t>
            </w:r>
            <w:r w:rsidRPr="00955E8D">
              <w:rPr>
                <w:rFonts w:eastAsia="Arial Unicode MS"/>
                <w:kern w:val="2"/>
                <w:sz w:val="24"/>
                <w:szCs w:val="24"/>
              </w:rPr>
              <w:t xml:space="preserve"> мероприятия, </w:t>
            </w:r>
            <w:r w:rsidRPr="00955E8D">
              <w:rPr>
                <w:sz w:val="24"/>
                <w:szCs w:val="24"/>
              </w:rPr>
              <w:t xml:space="preserve">посвященные Дню полного освобождения советскими войсками г. Ленинграда от блокады его немецко-фашисткими </w:t>
            </w:r>
            <w:r w:rsidR="00E26EFD">
              <w:rPr>
                <w:sz w:val="24"/>
                <w:szCs w:val="24"/>
              </w:rPr>
              <w:t xml:space="preserve">войсками (27 января 1944 г.) и </w:t>
            </w:r>
            <w:r w:rsidRPr="00955E8D">
              <w:rPr>
                <w:sz w:val="24"/>
                <w:szCs w:val="24"/>
              </w:rPr>
              <w:t>Дню разгром</w:t>
            </w:r>
            <w:r w:rsidR="00E26EFD">
              <w:rPr>
                <w:sz w:val="24"/>
                <w:szCs w:val="24"/>
              </w:rPr>
              <w:t>а советскими</w:t>
            </w:r>
            <w:r>
              <w:rPr>
                <w:sz w:val="24"/>
                <w:szCs w:val="24"/>
              </w:rPr>
              <w:t xml:space="preserve"> войсками</w:t>
            </w:r>
            <w:r w:rsidRPr="00955E8D">
              <w:rPr>
                <w:sz w:val="24"/>
                <w:szCs w:val="24"/>
              </w:rPr>
              <w:t xml:space="preserve"> немецко-фашистских войск в Сталинградской битве (2 февраля 1943 г.), </w:t>
            </w:r>
            <w:r>
              <w:rPr>
                <w:sz w:val="24"/>
                <w:szCs w:val="24"/>
              </w:rPr>
              <w:t xml:space="preserve">мероприятия, посвященные Дню </w:t>
            </w:r>
            <w:r w:rsidRPr="00955E8D">
              <w:rPr>
                <w:sz w:val="24"/>
                <w:szCs w:val="24"/>
              </w:rPr>
              <w:t>памяти жертв Холокоста (27 января), мероприятия,  посвященные Дню памяти о россиянах, исполнявших служебный долг за пределами Отечества (15 февраля), Дню защитника Отечества (23 февраля)</w:t>
            </w:r>
            <w:r w:rsidRPr="00955E8D">
              <w:rPr>
                <w:b/>
                <w:sz w:val="24"/>
                <w:szCs w:val="24"/>
              </w:rPr>
              <w:t xml:space="preserve"> </w:t>
            </w:r>
            <w:r w:rsidRPr="00955E8D">
              <w:rPr>
                <w:sz w:val="24"/>
                <w:szCs w:val="24"/>
              </w:rPr>
              <w:t>и 98-о</w:t>
            </w:r>
            <w:r>
              <w:rPr>
                <w:sz w:val="24"/>
                <w:szCs w:val="24"/>
              </w:rPr>
              <w:t xml:space="preserve">й </w:t>
            </w:r>
            <w:r w:rsidRPr="00955E8D">
              <w:rPr>
                <w:sz w:val="24"/>
                <w:szCs w:val="24"/>
              </w:rPr>
              <w:t xml:space="preserve">годовщине образования ДОСААФ </w:t>
            </w:r>
          </w:p>
        </w:tc>
        <w:tc>
          <w:tcPr>
            <w:tcW w:w="4348" w:type="dxa"/>
          </w:tcPr>
          <w:p w:rsidR="00070FBE" w:rsidRPr="00955E8D" w:rsidRDefault="00070FBE" w:rsidP="00070FBE">
            <w:pPr>
              <w:widowControl w:val="0"/>
              <w:suppressAutoHyphens/>
              <w:jc w:val="both"/>
              <w:rPr>
                <w:sz w:val="24"/>
                <w:szCs w:val="24"/>
              </w:rPr>
            </w:pPr>
            <w:r w:rsidRPr="00955E8D">
              <w:rPr>
                <w:sz w:val="24"/>
                <w:szCs w:val="24"/>
              </w:rPr>
              <w:t>Руководители</w:t>
            </w:r>
            <w:r>
              <w:rPr>
                <w:sz w:val="24"/>
                <w:szCs w:val="24"/>
              </w:rPr>
              <w:t xml:space="preserve"> </w:t>
            </w:r>
            <w:r w:rsidRPr="00955E8D">
              <w:rPr>
                <w:sz w:val="24"/>
                <w:szCs w:val="24"/>
              </w:rPr>
              <w:t>образовательных учреждений,</w:t>
            </w:r>
            <w:r>
              <w:rPr>
                <w:sz w:val="24"/>
                <w:szCs w:val="24"/>
              </w:rPr>
              <w:t xml:space="preserve"> </w:t>
            </w:r>
            <w:r w:rsidRPr="00955E8D">
              <w:rPr>
                <w:sz w:val="24"/>
                <w:szCs w:val="24"/>
              </w:rPr>
              <w:t xml:space="preserve">главы администраций муниципальных образований </w:t>
            </w:r>
          </w:p>
          <w:p w:rsidR="00070FBE" w:rsidRPr="00955E8D" w:rsidRDefault="00070FBE" w:rsidP="00070FBE">
            <w:pPr>
              <w:widowControl w:val="0"/>
              <w:suppressAutoHyphens/>
              <w:jc w:val="both"/>
              <w:rPr>
                <w:sz w:val="24"/>
                <w:szCs w:val="24"/>
              </w:rPr>
            </w:pPr>
            <w:r w:rsidRPr="00955E8D">
              <w:rPr>
                <w:sz w:val="24"/>
                <w:szCs w:val="24"/>
              </w:rPr>
              <w:t xml:space="preserve">Калининского </w:t>
            </w:r>
            <w:r w:rsidR="00E26EFD">
              <w:rPr>
                <w:sz w:val="24"/>
                <w:szCs w:val="24"/>
              </w:rPr>
              <w:t>муниципального района</w:t>
            </w:r>
          </w:p>
        </w:tc>
        <w:tc>
          <w:tcPr>
            <w:tcW w:w="4590" w:type="dxa"/>
          </w:tcPr>
          <w:p w:rsidR="00070FBE" w:rsidRPr="00955E8D" w:rsidRDefault="00070FBE" w:rsidP="00E52CAA">
            <w:pPr>
              <w:jc w:val="center"/>
              <w:rPr>
                <w:sz w:val="24"/>
                <w:szCs w:val="24"/>
              </w:rPr>
            </w:pPr>
            <w:r w:rsidRPr="00955E8D">
              <w:rPr>
                <w:sz w:val="24"/>
                <w:szCs w:val="24"/>
              </w:rPr>
              <w:t>2</w:t>
            </w:r>
            <w:r>
              <w:rPr>
                <w:sz w:val="24"/>
                <w:szCs w:val="24"/>
              </w:rPr>
              <w:t>4</w:t>
            </w:r>
            <w:r w:rsidRPr="00955E8D">
              <w:rPr>
                <w:sz w:val="24"/>
                <w:szCs w:val="24"/>
              </w:rPr>
              <w:t>.01.2025-21.02.2025</w:t>
            </w:r>
          </w:p>
        </w:tc>
        <w:tc>
          <w:tcPr>
            <w:tcW w:w="2543" w:type="dxa"/>
          </w:tcPr>
          <w:p w:rsidR="00070FBE" w:rsidRPr="00955E8D" w:rsidRDefault="00070FBE" w:rsidP="00E52CAA">
            <w:pPr>
              <w:jc w:val="center"/>
              <w:rPr>
                <w:sz w:val="24"/>
                <w:szCs w:val="24"/>
              </w:rPr>
            </w:pPr>
            <w:r>
              <w:rPr>
                <w:sz w:val="24"/>
                <w:szCs w:val="24"/>
              </w:rPr>
              <w:t>О</w:t>
            </w:r>
            <w:r w:rsidRPr="00955E8D">
              <w:rPr>
                <w:sz w:val="24"/>
                <w:szCs w:val="24"/>
              </w:rPr>
              <w:t>бразовательные учреждения,</w:t>
            </w:r>
          </w:p>
          <w:p w:rsidR="00070FBE" w:rsidRPr="00955E8D" w:rsidRDefault="00070FBE" w:rsidP="00E52CAA">
            <w:pPr>
              <w:jc w:val="center"/>
              <w:rPr>
                <w:sz w:val="24"/>
                <w:szCs w:val="24"/>
              </w:rPr>
            </w:pPr>
            <w:r w:rsidRPr="00955E8D">
              <w:rPr>
                <w:sz w:val="24"/>
                <w:szCs w:val="24"/>
              </w:rPr>
              <w:t>администрации муниципал</w:t>
            </w:r>
            <w:r w:rsidR="00E26EFD">
              <w:rPr>
                <w:sz w:val="24"/>
                <w:szCs w:val="24"/>
              </w:rPr>
              <w:t>ьных образований Калининского муниципального района</w:t>
            </w:r>
          </w:p>
          <w:p w:rsidR="00070FBE" w:rsidRPr="00955E8D" w:rsidRDefault="00070FBE" w:rsidP="00E52CAA">
            <w:pPr>
              <w:jc w:val="center"/>
              <w:rPr>
                <w:sz w:val="24"/>
                <w:szCs w:val="24"/>
              </w:rPr>
            </w:pPr>
          </w:p>
          <w:p w:rsidR="00070FBE" w:rsidRPr="00955E8D" w:rsidRDefault="00070FBE" w:rsidP="00E52CAA">
            <w:pPr>
              <w:jc w:val="center"/>
              <w:rPr>
                <w:sz w:val="24"/>
                <w:szCs w:val="24"/>
              </w:rPr>
            </w:pPr>
          </w:p>
        </w:tc>
      </w:tr>
      <w:tr w:rsidR="001F0E93" w:rsidTr="00E26EFD">
        <w:tc>
          <w:tcPr>
            <w:tcW w:w="516" w:type="dxa"/>
          </w:tcPr>
          <w:p w:rsidR="001F0E93" w:rsidRPr="00955E8D" w:rsidRDefault="001F0E93" w:rsidP="00E52CAA">
            <w:pPr>
              <w:jc w:val="center"/>
              <w:rPr>
                <w:sz w:val="24"/>
                <w:szCs w:val="24"/>
              </w:rPr>
            </w:pPr>
            <w:r w:rsidRPr="00955E8D">
              <w:rPr>
                <w:sz w:val="24"/>
                <w:szCs w:val="24"/>
              </w:rPr>
              <w:t xml:space="preserve">3. </w:t>
            </w:r>
          </w:p>
        </w:tc>
        <w:tc>
          <w:tcPr>
            <w:tcW w:w="4021" w:type="dxa"/>
          </w:tcPr>
          <w:p w:rsidR="001F0E93" w:rsidRPr="00955E8D" w:rsidRDefault="001F0E93" w:rsidP="001F0E93">
            <w:pPr>
              <w:jc w:val="both"/>
              <w:rPr>
                <w:sz w:val="24"/>
                <w:szCs w:val="24"/>
              </w:rPr>
            </w:pPr>
            <w:r w:rsidRPr="00955E8D">
              <w:rPr>
                <w:sz w:val="24"/>
                <w:szCs w:val="24"/>
              </w:rPr>
              <w:t>Экскурсии в районный, областные музеи, в Зал воинской славы районног</w:t>
            </w:r>
            <w:r w:rsidR="00E26EFD">
              <w:rPr>
                <w:sz w:val="24"/>
                <w:szCs w:val="24"/>
              </w:rPr>
              <w:t>о</w:t>
            </w:r>
            <w:r w:rsidRPr="00955E8D">
              <w:rPr>
                <w:sz w:val="24"/>
                <w:szCs w:val="24"/>
              </w:rPr>
              <w:t xml:space="preserve"> военкомата, школьные музеи и музейные комнаты  </w:t>
            </w:r>
          </w:p>
        </w:tc>
        <w:tc>
          <w:tcPr>
            <w:tcW w:w="4348" w:type="dxa"/>
          </w:tcPr>
          <w:p w:rsidR="001F0E93" w:rsidRPr="00955E8D" w:rsidRDefault="001F0E93" w:rsidP="001F0E93">
            <w:pPr>
              <w:widowControl w:val="0"/>
              <w:suppressAutoHyphens/>
              <w:jc w:val="both"/>
              <w:rPr>
                <w:sz w:val="24"/>
                <w:szCs w:val="24"/>
              </w:rPr>
            </w:pPr>
            <w:r>
              <w:rPr>
                <w:sz w:val="24"/>
                <w:szCs w:val="24"/>
                <w:shd w:val="clear" w:color="auto" w:fill="FFFFFF"/>
              </w:rPr>
              <w:t>О</w:t>
            </w:r>
            <w:r w:rsidRPr="00955E8D">
              <w:rPr>
                <w:sz w:val="24"/>
                <w:szCs w:val="24"/>
                <w:shd w:val="clear" w:color="auto" w:fill="FFFFFF"/>
              </w:rPr>
              <w:t>бразовательные организации, в</w:t>
            </w:r>
            <w:r w:rsidRPr="00955E8D">
              <w:rPr>
                <w:sz w:val="24"/>
                <w:szCs w:val="24"/>
              </w:rPr>
              <w:t>оенный комиссариат Калининского, Самойловского и Лысогорского районов Саратовской области</w:t>
            </w:r>
            <w:r w:rsidRPr="00955E8D">
              <w:rPr>
                <w:sz w:val="24"/>
                <w:szCs w:val="24"/>
                <w:shd w:val="clear" w:color="auto" w:fill="FFFFFF"/>
              </w:rPr>
              <w:t xml:space="preserve">  </w:t>
            </w:r>
          </w:p>
        </w:tc>
        <w:tc>
          <w:tcPr>
            <w:tcW w:w="4590" w:type="dxa"/>
          </w:tcPr>
          <w:p w:rsidR="001F0E93" w:rsidRPr="00955E8D" w:rsidRDefault="001F0E93" w:rsidP="001F0E93">
            <w:pPr>
              <w:jc w:val="center"/>
              <w:rPr>
                <w:sz w:val="24"/>
                <w:szCs w:val="24"/>
              </w:rPr>
            </w:pPr>
            <w:r w:rsidRPr="00955E8D">
              <w:rPr>
                <w:sz w:val="24"/>
                <w:szCs w:val="24"/>
              </w:rPr>
              <w:t>24.01.2025</w:t>
            </w:r>
            <w:r>
              <w:rPr>
                <w:sz w:val="24"/>
                <w:szCs w:val="24"/>
              </w:rPr>
              <w:t>-</w:t>
            </w:r>
            <w:r w:rsidRPr="00955E8D">
              <w:rPr>
                <w:sz w:val="24"/>
                <w:szCs w:val="24"/>
              </w:rPr>
              <w:t>21.02.2025</w:t>
            </w:r>
          </w:p>
          <w:p w:rsidR="001F0E93" w:rsidRPr="00955E8D" w:rsidRDefault="001F0E93" w:rsidP="00E52CAA">
            <w:pPr>
              <w:jc w:val="center"/>
              <w:rPr>
                <w:color w:val="FF0000"/>
                <w:sz w:val="24"/>
                <w:szCs w:val="24"/>
              </w:rPr>
            </w:pPr>
            <w:r w:rsidRPr="00955E8D">
              <w:rPr>
                <w:sz w:val="24"/>
                <w:szCs w:val="24"/>
              </w:rPr>
              <w:t>(в т.ч. по согласованию с военкоматом)</w:t>
            </w:r>
          </w:p>
        </w:tc>
        <w:tc>
          <w:tcPr>
            <w:tcW w:w="2543" w:type="dxa"/>
          </w:tcPr>
          <w:p w:rsidR="001F0E93" w:rsidRPr="00955E8D" w:rsidRDefault="001F0E93" w:rsidP="00E52CAA">
            <w:pPr>
              <w:jc w:val="center"/>
              <w:rPr>
                <w:sz w:val="24"/>
                <w:szCs w:val="24"/>
              </w:rPr>
            </w:pPr>
            <w:r>
              <w:rPr>
                <w:sz w:val="24"/>
                <w:szCs w:val="24"/>
              </w:rPr>
              <w:t>Р</w:t>
            </w:r>
            <w:r w:rsidRPr="00955E8D">
              <w:rPr>
                <w:sz w:val="24"/>
                <w:szCs w:val="24"/>
              </w:rPr>
              <w:t>айонный, областные музеи, военный комиссариат  Калининского, Самойловского и Лысогорского районов Саратовской области,</w:t>
            </w:r>
          </w:p>
          <w:p w:rsidR="001F0E93" w:rsidRPr="00955E8D" w:rsidRDefault="001F0E93" w:rsidP="00E52CAA">
            <w:pPr>
              <w:jc w:val="center"/>
              <w:rPr>
                <w:sz w:val="24"/>
                <w:szCs w:val="24"/>
              </w:rPr>
            </w:pPr>
            <w:r w:rsidRPr="00955E8D">
              <w:rPr>
                <w:sz w:val="24"/>
                <w:szCs w:val="24"/>
              </w:rPr>
              <w:t xml:space="preserve">школьные музеи и </w:t>
            </w:r>
            <w:r w:rsidRPr="00955E8D">
              <w:rPr>
                <w:sz w:val="24"/>
                <w:szCs w:val="24"/>
              </w:rPr>
              <w:lastRenderedPageBreak/>
              <w:t xml:space="preserve">музейные комнаты  </w:t>
            </w:r>
          </w:p>
        </w:tc>
      </w:tr>
      <w:tr w:rsidR="001F0E93" w:rsidTr="00E26EFD">
        <w:tc>
          <w:tcPr>
            <w:tcW w:w="516" w:type="dxa"/>
          </w:tcPr>
          <w:p w:rsidR="001F0E93" w:rsidRPr="00955E8D" w:rsidRDefault="001F0E93" w:rsidP="00E52CAA">
            <w:pPr>
              <w:jc w:val="center"/>
              <w:rPr>
                <w:sz w:val="24"/>
                <w:szCs w:val="24"/>
              </w:rPr>
            </w:pPr>
            <w:r w:rsidRPr="00955E8D">
              <w:rPr>
                <w:sz w:val="24"/>
                <w:szCs w:val="24"/>
              </w:rPr>
              <w:lastRenderedPageBreak/>
              <w:t>4.</w:t>
            </w:r>
          </w:p>
        </w:tc>
        <w:tc>
          <w:tcPr>
            <w:tcW w:w="4021" w:type="dxa"/>
          </w:tcPr>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Спортивные соревнования по стрельбе из</w:t>
            </w:r>
            <w:r w:rsidR="00E26EFD">
              <w:rPr>
                <w:rFonts w:eastAsia="Arial Unicode MS"/>
                <w:kern w:val="2"/>
                <w:sz w:val="24"/>
                <w:szCs w:val="24"/>
              </w:rPr>
              <w:t xml:space="preserve"> пневматической винтовки среди </w:t>
            </w:r>
            <w:r w:rsidRPr="00955E8D">
              <w:rPr>
                <w:rFonts w:eastAsia="Arial Unicode MS"/>
                <w:kern w:val="2"/>
                <w:sz w:val="24"/>
                <w:szCs w:val="24"/>
              </w:rPr>
              <w:t>учащихся  старших классов  образовательных учреждений</w:t>
            </w:r>
          </w:p>
          <w:p w:rsidR="001F0E93" w:rsidRPr="00955E8D" w:rsidRDefault="001F0E93" w:rsidP="00E52CAA">
            <w:pPr>
              <w:jc w:val="center"/>
              <w:rPr>
                <w:rFonts w:eastAsia="Arial Unicode MS"/>
                <w:sz w:val="24"/>
                <w:szCs w:val="24"/>
              </w:rPr>
            </w:pPr>
            <w:r w:rsidRPr="00955E8D">
              <w:rPr>
                <w:rFonts w:eastAsia="Arial Unicode MS"/>
                <w:kern w:val="2"/>
                <w:sz w:val="24"/>
                <w:szCs w:val="24"/>
              </w:rPr>
              <w:t xml:space="preserve">Калининского района </w:t>
            </w:r>
          </w:p>
          <w:p w:rsidR="001F0E93" w:rsidRPr="00955E8D" w:rsidRDefault="001F0E93" w:rsidP="00E52CAA">
            <w:pPr>
              <w:jc w:val="center"/>
              <w:rPr>
                <w:rFonts w:eastAsia="Arial Unicode MS"/>
                <w:sz w:val="24"/>
                <w:szCs w:val="24"/>
              </w:rPr>
            </w:pPr>
          </w:p>
        </w:tc>
        <w:tc>
          <w:tcPr>
            <w:tcW w:w="4348" w:type="dxa"/>
          </w:tcPr>
          <w:p w:rsidR="001F0E93" w:rsidRPr="00955E8D" w:rsidRDefault="00E26EFD" w:rsidP="00E52CAA">
            <w:pPr>
              <w:widowControl w:val="0"/>
              <w:suppressAutoHyphens/>
              <w:jc w:val="center"/>
              <w:rPr>
                <w:rFonts w:eastAsia="Arial Unicode MS"/>
                <w:kern w:val="2"/>
                <w:sz w:val="24"/>
                <w:szCs w:val="24"/>
              </w:rPr>
            </w:pPr>
            <w:r>
              <w:rPr>
                <w:rFonts w:eastAsia="Arial Unicode MS"/>
                <w:kern w:val="2"/>
                <w:sz w:val="24"/>
                <w:szCs w:val="24"/>
              </w:rPr>
              <w:t xml:space="preserve">Преподаватели ОБЖ общеобразовательных </w:t>
            </w:r>
            <w:r w:rsidR="001F0E93" w:rsidRPr="00955E8D">
              <w:rPr>
                <w:rFonts w:eastAsia="Arial Unicode MS"/>
                <w:kern w:val="2"/>
                <w:sz w:val="24"/>
                <w:szCs w:val="24"/>
              </w:rPr>
              <w:t>организаций;</w:t>
            </w:r>
          </w:p>
          <w:p w:rsidR="001F0E93" w:rsidRPr="00955E8D" w:rsidRDefault="00E26EFD" w:rsidP="00E52CAA">
            <w:pPr>
              <w:widowControl w:val="0"/>
              <w:suppressAutoHyphens/>
              <w:jc w:val="center"/>
              <w:rPr>
                <w:rFonts w:eastAsia="Arial Unicode MS"/>
                <w:kern w:val="2"/>
                <w:sz w:val="24"/>
                <w:szCs w:val="24"/>
              </w:rPr>
            </w:pPr>
            <w:r>
              <w:rPr>
                <w:rFonts w:eastAsia="Arial Unicode MS"/>
                <w:kern w:val="2"/>
                <w:sz w:val="24"/>
                <w:szCs w:val="24"/>
              </w:rPr>
              <w:t xml:space="preserve">руководитель </w:t>
            </w:r>
            <w:r w:rsidR="001F0E93" w:rsidRPr="00955E8D">
              <w:rPr>
                <w:rFonts w:eastAsia="Arial Unicode MS"/>
                <w:kern w:val="2"/>
                <w:sz w:val="24"/>
                <w:szCs w:val="24"/>
              </w:rPr>
              <w:t>местного отделения ДОСААФ;</w:t>
            </w:r>
          </w:p>
          <w:p w:rsidR="001F0E93" w:rsidRPr="00955E8D" w:rsidRDefault="001F0E93" w:rsidP="00E52CAA">
            <w:pPr>
              <w:widowControl w:val="0"/>
              <w:suppressAutoHyphens/>
              <w:jc w:val="center"/>
              <w:rPr>
                <w:rFonts w:eastAsia="Arial Unicode MS"/>
                <w:kern w:val="2"/>
                <w:sz w:val="24"/>
                <w:szCs w:val="24"/>
              </w:rPr>
            </w:pPr>
            <w:r w:rsidRPr="00955E8D">
              <w:rPr>
                <w:rFonts w:eastAsia="Arial Unicode MS"/>
                <w:kern w:val="2"/>
                <w:sz w:val="24"/>
                <w:szCs w:val="24"/>
              </w:rPr>
              <w:t>руководитель местного отделения Общероссийского общественно-государственного движения детей и молодежи «Движение Первых»</w:t>
            </w:r>
          </w:p>
        </w:tc>
        <w:tc>
          <w:tcPr>
            <w:tcW w:w="4590" w:type="dxa"/>
          </w:tcPr>
          <w:p w:rsidR="001F0E93" w:rsidRPr="00955E8D" w:rsidRDefault="00E26EFD" w:rsidP="00E52CAA">
            <w:pPr>
              <w:jc w:val="center"/>
              <w:rPr>
                <w:rFonts w:eastAsia="Arial Unicode MS"/>
                <w:kern w:val="2"/>
                <w:sz w:val="24"/>
                <w:szCs w:val="24"/>
              </w:rPr>
            </w:pPr>
            <w:r>
              <w:rPr>
                <w:rFonts w:eastAsia="Arial Unicode MS"/>
                <w:kern w:val="2"/>
                <w:sz w:val="24"/>
                <w:szCs w:val="24"/>
              </w:rPr>
              <w:t>Ф</w:t>
            </w:r>
            <w:r w:rsidR="001F0E93" w:rsidRPr="00955E8D">
              <w:rPr>
                <w:rFonts w:eastAsia="Arial Unicode MS"/>
                <w:kern w:val="2"/>
                <w:sz w:val="24"/>
                <w:szCs w:val="24"/>
              </w:rPr>
              <w:t>евраль</w:t>
            </w:r>
          </w:p>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2025</w:t>
            </w:r>
          </w:p>
        </w:tc>
        <w:tc>
          <w:tcPr>
            <w:tcW w:w="2543" w:type="dxa"/>
          </w:tcPr>
          <w:p w:rsidR="001F0E93" w:rsidRPr="00955E8D" w:rsidRDefault="001F0E93" w:rsidP="00E52CAA">
            <w:pPr>
              <w:jc w:val="center"/>
              <w:rPr>
                <w:sz w:val="24"/>
                <w:szCs w:val="24"/>
              </w:rPr>
            </w:pPr>
            <w:r w:rsidRPr="00955E8D">
              <w:rPr>
                <w:sz w:val="24"/>
                <w:szCs w:val="24"/>
              </w:rPr>
              <w:t>Общеобразовательные учреждения</w:t>
            </w:r>
          </w:p>
          <w:p w:rsidR="001F0E93" w:rsidRPr="00955E8D" w:rsidRDefault="001F0E93" w:rsidP="00E52CAA">
            <w:pPr>
              <w:jc w:val="center"/>
              <w:rPr>
                <w:sz w:val="24"/>
                <w:szCs w:val="24"/>
              </w:rPr>
            </w:pPr>
          </w:p>
        </w:tc>
      </w:tr>
      <w:tr w:rsidR="001F0E93" w:rsidTr="00E26EFD">
        <w:tc>
          <w:tcPr>
            <w:tcW w:w="516" w:type="dxa"/>
          </w:tcPr>
          <w:p w:rsidR="001F0E93" w:rsidRPr="00955E8D" w:rsidRDefault="001F0E93" w:rsidP="00E52CAA">
            <w:pPr>
              <w:jc w:val="center"/>
              <w:rPr>
                <w:sz w:val="24"/>
                <w:szCs w:val="24"/>
              </w:rPr>
            </w:pPr>
            <w:r w:rsidRPr="00955E8D">
              <w:rPr>
                <w:sz w:val="24"/>
                <w:szCs w:val="24"/>
              </w:rPr>
              <w:t xml:space="preserve">5. </w:t>
            </w:r>
          </w:p>
        </w:tc>
        <w:tc>
          <w:tcPr>
            <w:tcW w:w="4021" w:type="dxa"/>
          </w:tcPr>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 xml:space="preserve">Торжественное открытие   </w:t>
            </w:r>
          </w:p>
          <w:p w:rsidR="001F0E93" w:rsidRPr="00955E8D" w:rsidRDefault="001F0E93" w:rsidP="00E52CAA">
            <w:pPr>
              <w:jc w:val="center"/>
              <w:rPr>
                <w:rFonts w:eastAsia="Arial Unicode MS"/>
                <w:kern w:val="2"/>
                <w:sz w:val="24"/>
                <w:szCs w:val="24"/>
              </w:rPr>
            </w:pPr>
            <w:r w:rsidRPr="00955E8D">
              <w:rPr>
                <w:sz w:val="24"/>
                <w:szCs w:val="24"/>
              </w:rPr>
              <w:t>Года защитника Отечества</w:t>
            </w:r>
          </w:p>
        </w:tc>
        <w:tc>
          <w:tcPr>
            <w:tcW w:w="4348" w:type="dxa"/>
          </w:tcPr>
          <w:p w:rsidR="001F0E93" w:rsidRPr="00955E8D" w:rsidRDefault="001F0E93" w:rsidP="00E52CAA">
            <w:pPr>
              <w:widowControl w:val="0"/>
              <w:suppressAutoHyphens/>
              <w:jc w:val="center"/>
              <w:rPr>
                <w:rFonts w:eastAsia="Arial Unicode MS"/>
                <w:kern w:val="2"/>
                <w:sz w:val="24"/>
                <w:szCs w:val="24"/>
              </w:rPr>
            </w:pPr>
            <w:r w:rsidRPr="00955E8D">
              <w:rPr>
                <w:rFonts w:eastAsia="Arial Unicode MS"/>
                <w:kern w:val="2"/>
                <w:sz w:val="24"/>
                <w:szCs w:val="24"/>
              </w:rPr>
              <w:t>Отдел культуры и общественных отношен</w:t>
            </w:r>
            <w:r w:rsidR="00E26EFD">
              <w:rPr>
                <w:rFonts w:eastAsia="Arial Unicode MS"/>
                <w:kern w:val="2"/>
                <w:sz w:val="24"/>
                <w:szCs w:val="24"/>
              </w:rPr>
              <w:t>ий администрации Калининского муниципального района</w:t>
            </w:r>
            <w:r w:rsidRPr="00955E8D">
              <w:rPr>
                <w:rFonts w:eastAsia="Arial Unicode MS"/>
                <w:kern w:val="2"/>
                <w:sz w:val="24"/>
                <w:szCs w:val="24"/>
              </w:rPr>
              <w:t xml:space="preserve"> </w:t>
            </w:r>
          </w:p>
        </w:tc>
        <w:tc>
          <w:tcPr>
            <w:tcW w:w="4590" w:type="dxa"/>
          </w:tcPr>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04.02.2025</w:t>
            </w:r>
          </w:p>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14:00</w:t>
            </w:r>
          </w:p>
          <w:p w:rsidR="001F0E93" w:rsidRPr="00955E8D" w:rsidRDefault="001F0E93" w:rsidP="001F0E93">
            <w:pPr>
              <w:rPr>
                <w:rFonts w:eastAsia="Arial Unicode MS"/>
                <w:kern w:val="2"/>
                <w:sz w:val="24"/>
                <w:szCs w:val="24"/>
              </w:rPr>
            </w:pPr>
            <w:r w:rsidRPr="00955E8D">
              <w:rPr>
                <w:rFonts w:eastAsia="Arial Unicode MS"/>
                <w:kern w:val="2"/>
                <w:sz w:val="24"/>
                <w:szCs w:val="24"/>
              </w:rPr>
              <w:t xml:space="preserve"> </w:t>
            </w:r>
          </w:p>
        </w:tc>
        <w:tc>
          <w:tcPr>
            <w:tcW w:w="2543" w:type="dxa"/>
          </w:tcPr>
          <w:p w:rsidR="001F0E93" w:rsidRPr="00955E8D" w:rsidRDefault="001F0E93" w:rsidP="00E52CAA">
            <w:pPr>
              <w:jc w:val="center"/>
              <w:rPr>
                <w:sz w:val="24"/>
                <w:szCs w:val="24"/>
              </w:rPr>
            </w:pPr>
            <w:r w:rsidRPr="00955E8D">
              <w:rPr>
                <w:sz w:val="24"/>
                <w:szCs w:val="24"/>
              </w:rPr>
              <w:t>МБУК «Центр  творчества и досуга МО г. Калининск»</w:t>
            </w:r>
          </w:p>
        </w:tc>
      </w:tr>
      <w:tr w:rsidR="001F0E93" w:rsidTr="00E26EFD">
        <w:tc>
          <w:tcPr>
            <w:tcW w:w="516" w:type="dxa"/>
          </w:tcPr>
          <w:p w:rsidR="001F0E93" w:rsidRPr="00955E8D" w:rsidRDefault="001F0E93" w:rsidP="00E52CAA">
            <w:pPr>
              <w:jc w:val="center"/>
              <w:rPr>
                <w:sz w:val="24"/>
                <w:szCs w:val="24"/>
              </w:rPr>
            </w:pPr>
            <w:r w:rsidRPr="00955E8D">
              <w:rPr>
                <w:sz w:val="24"/>
                <w:szCs w:val="24"/>
              </w:rPr>
              <w:t xml:space="preserve">6. </w:t>
            </w:r>
          </w:p>
        </w:tc>
        <w:tc>
          <w:tcPr>
            <w:tcW w:w="4021" w:type="dxa"/>
          </w:tcPr>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Фестиваль ГТО среди обучающихся образовательных учреждений</w:t>
            </w:r>
          </w:p>
          <w:p w:rsidR="001F0E93" w:rsidRPr="00955E8D" w:rsidRDefault="001F0E93" w:rsidP="00E52CAA">
            <w:pPr>
              <w:jc w:val="center"/>
              <w:rPr>
                <w:rFonts w:eastAsia="Arial Unicode MS"/>
                <w:sz w:val="24"/>
                <w:szCs w:val="24"/>
              </w:rPr>
            </w:pPr>
            <w:r w:rsidRPr="00955E8D">
              <w:rPr>
                <w:rFonts w:eastAsia="Arial Unicode MS"/>
                <w:kern w:val="2"/>
                <w:sz w:val="24"/>
                <w:szCs w:val="24"/>
              </w:rPr>
              <w:t xml:space="preserve">Калининского района </w:t>
            </w:r>
          </w:p>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10-13 лет и 14-17 лет</w:t>
            </w:r>
          </w:p>
        </w:tc>
        <w:tc>
          <w:tcPr>
            <w:tcW w:w="4348" w:type="dxa"/>
          </w:tcPr>
          <w:p w:rsidR="001F0E93" w:rsidRPr="00955E8D" w:rsidRDefault="001F0E93" w:rsidP="00E52CAA">
            <w:pPr>
              <w:widowControl w:val="0"/>
              <w:suppressAutoHyphens/>
              <w:jc w:val="center"/>
              <w:rPr>
                <w:sz w:val="24"/>
                <w:szCs w:val="24"/>
              </w:rPr>
            </w:pPr>
            <w:r w:rsidRPr="00955E8D">
              <w:rPr>
                <w:sz w:val="24"/>
                <w:szCs w:val="24"/>
              </w:rPr>
              <w:t>Руководители</w:t>
            </w:r>
          </w:p>
          <w:p w:rsidR="001F0E93" w:rsidRPr="00955E8D" w:rsidRDefault="001F0E93" w:rsidP="00E52CAA">
            <w:pPr>
              <w:widowControl w:val="0"/>
              <w:suppressAutoHyphens/>
              <w:jc w:val="center"/>
              <w:rPr>
                <w:rFonts w:eastAsia="Arial Unicode MS"/>
                <w:kern w:val="2"/>
                <w:sz w:val="24"/>
                <w:szCs w:val="24"/>
              </w:rPr>
            </w:pPr>
            <w:r w:rsidRPr="00955E8D">
              <w:rPr>
                <w:sz w:val="24"/>
                <w:szCs w:val="24"/>
              </w:rPr>
              <w:t xml:space="preserve">образовательных учреждений, </w:t>
            </w:r>
            <w:r w:rsidRPr="00955E8D">
              <w:rPr>
                <w:rFonts w:eastAsia="Arial Unicode MS"/>
                <w:kern w:val="2"/>
                <w:sz w:val="24"/>
                <w:szCs w:val="24"/>
              </w:rPr>
              <w:t xml:space="preserve">руководитель местного отделения </w:t>
            </w:r>
          </w:p>
          <w:p w:rsidR="001F0E93" w:rsidRPr="00955E8D" w:rsidRDefault="001F0E93" w:rsidP="00E52CAA">
            <w:pPr>
              <w:widowControl w:val="0"/>
              <w:suppressAutoHyphens/>
              <w:jc w:val="center"/>
              <w:rPr>
                <w:rFonts w:eastAsia="Arial Unicode MS"/>
                <w:kern w:val="2"/>
                <w:sz w:val="24"/>
                <w:szCs w:val="24"/>
              </w:rPr>
            </w:pPr>
            <w:r w:rsidRPr="00955E8D">
              <w:rPr>
                <w:rFonts w:eastAsia="Arial Unicode MS"/>
                <w:kern w:val="2"/>
                <w:sz w:val="24"/>
                <w:szCs w:val="24"/>
              </w:rPr>
              <w:t>Общероссийского общественно-государственного движения детей и молодежи «Движение Первых»,</w:t>
            </w:r>
          </w:p>
          <w:p w:rsidR="001F0E93" w:rsidRPr="00955E8D" w:rsidRDefault="00E26EFD" w:rsidP="00E52CAA">
            <w:pPr>
              <w:widowControl w:val="0"/>
              <w:suppressAutoHyphens/>
              <w:jc w:val="center"/>
              <w:rPr>
                <w:rFonts w:eastAsia="Arial Unicode MS"/>
                <w:kern w:val="2"/>
                <w:sz w:val="24"/>
                <w:szCs w:val="24"/>
              </w:rPr>
            </w:pPr>
            <w:r>
              <w:rPr>
                <w:rFonts w:eastAsia="Arial Unicode MS"/>
                <w:kern w:val="2"/>
                <w:sz w:val="24"/>
                <w:szCs w:val="24"/>
              </w:rPr>
              <w:t xml:space="preserve">директор </w:t>
            </w:r>
            <w:r w:rsidR="001F0E93" w:rsidRPr="00955E8D">
              <w:rPr>
                <w:rFonts w:eastAsia="Arial Unicode MS"/>
                <w:kern w:val="2"/>
                <w:sz w:val="24"/>
                <w:szCs w:val="24"/>
              </w:rPr>
              <w:t>МБУ ДО «Спортивная школа г. Калининска Саратовской области»</w:t>
            </w:r>
          </w:p>
        </w:tc>
        <w:tc>
          <w:tcPr>
            <w:tcW w:w="4590" w:type="dxa"/>
          </w:tcPr>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12.02.2025</w:t>
            </w:r>
          </w:p>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10:00</w:t>
            </w:r>
          </w:p>
        </w:tc>
        <w:tc>
          <w:tcPr>
            <w:tcW w:w="2543" w:type="dxa"/>
          </w:tcPr>
          <w:p w:rsidR="00E26EFD" w:rsidRDefault="001F0E93" w:rsidP="00E52CAA">
            <w:pPr>
              <w:jc w:val="center"/>
              <w:rPr>
                <w:sz w:val="24"/>
                <w:szCs w:val="24"/>
              </w:rPr>
            </w:pPr>
            <w:r w:rsidRPr="00955E8D">
              <w:rPr>
                <w:sz w:val="24"/>
                <w:szCs w:val="24"/>
              </w:rPr>
              <w:t>МБУ ДО</w:t>
            </w:r>
          </w:p>
          <w:p w:rsidR="001F0E93" w:rsidRPr="00955E8D" w:rsidRDefault="001F0E93" w:rsidP="00E52CAA">
            <w:pPr>
              <w:jc w:val="center"/>
              <w:rPr>
                <w:sz w:val="24"/>
                <w:szCs w:val="24"/>
              </w:rPr>
            </w:pPr>
            <w:r w:rsidRPr="00955E8D">
              <w:rPr>
                <w:sz w:val="24"/>
                <w:szCs w:val="24"/>
              </w:rPr>
              <w:t xml:space="preserve"> «Спортивная школа  </w:t>
            </w:r>
          </w:p>
          <w:p w:rsidR="001F0E93" w:rsidRPr="00955E8D" w:rsidRDefault="001F0E93" w:rsidP="00E52CAA">
            <w:pPr>
              <w:jc w:val="center"/>
              <w:rPr>
                <w:sz w:val="24"/>
                <w:szCs w:val="24"/>
              </w:rPr>
            </w:pPr>
            <w:r w:rsidRPr="00955E8D">
              <w:rPr>
                <w:sz w:val="24"/>
                <w:szCs w:val="24"/>
              </w:rPr>
              <w:t>г. Калининска Саратовской области»</w:t>
            </w:r>
          </w:p>
        </w:tc>
      </w:tr>
      <w:tr w:rsidR="001F0E93" w:rsidTr="00E26EFD">
        <w:tc>
          <w:tcPr>
            <w:tcW w:w="516" w:type="dxa"/>
          </w:tcPr>
          <w:p w:rsidR="001F0E93" w:rsidRPr="00955E8D" w:rsidRDefault="001F0E93" w:rsidP="00E52CAA">
            <w:pPr>
              <w:jc w:val="center"/>
              <w:rPr>
                <w:sz w:val="24"/>
                <w:szCs w:val="24"/>
              </w:rPr>
            </w:pPr>
            <w:r w:rsidRPr="00955E8D">
              <w:rPr>
                <w:sz w:val="24"/>
                <w:szCs w:val="24"/>
              </w:rPr>
              <w:t>7.</w:t>
            </w:r>
          </w:p>
        </w:tc>
        <w:tc>
          <w:tcPr>
            <w:tcW w:w="4021" w:type="dxa"/>
          </w:tcPr>
          <w:p w:rsidR="001F0E93" w:rsidRPr="00955E8D" w:rsidRDefault="001F0E93" w:rsidP="00E52CAA">
            <w:pPr>
              <w:jc w:val="center"/>
              <w:rPr>
                <w:sz w:val="24"/>
                <w:szCs w:val="24"/>
              </w:rPr>
            </w:pPr>
            <w:r w:rsidRPr="00955E8D">
              <w:rPr>
                <w:sz w:val="24"/>
                <w:szCs w:val="24"/>
              </w:rPr>
              <w:t xml:space="preserve">Спортивные мероприятия, посвященные Дню защитника Отечества </w:t>
            </w:r>
          </w:p>
        </w:tc>
        <w:tc>
          <w:tcPr>
            <w:tcW w:w="4348" w:type="dxa"/>
          </w:tcPr>
          <w:p w:rsidR="001F0E93" w:rsidRPr="00955E8D" w:rsidRDefault="001F0E93" w:rsidP="00E52CAA">
            <w:pPr>
              <w:jc w:val="center"/>
              <w:rPr>
                <w:sz w:val="24"/>
                <w:szCs w:val="24"/>
              </w:rPr>
            </w:pPr>
            <w:r w:rsidRPr="00955E8D">
              <w:rPr>
                <w:sz w:val="24"/>
                <w:szCs w:val="24"/>
              </w:rPr>
              <w:t>Руководители образовательных учреждений</w:t>
            </w:r>
          </w:p>
        </w:tc>
        <w:tc>
          <w:tcPr>
            <w:tcW w:w="4590" w:type="dxa"/>
          </w:tcPr>
          <w:p w:rsidR="001F0E93" w:rsidRPr="00955E8D" w:rsidRDefault="001F0E93" w:rsidP="00E52CAA">
            <w:pPr>
              <w:jc w:val="center"/>
              <w:rPr>
                <w:sz w:val="24"/>
                <w:szCs w:val="24"/>
              </w:rPr>
            </w:pPr>
            <w:r w:rsidRPr="00955E8D">
              <w:rPr>
                <w:sz w:val="24"/>
                <w:szCs w:val="24"/>
              </w:rPr>
              <w:t>13.02.2025-21.02.2025</w:t>
            </w:r>
          </w:p>
          <w:p w:rsidR="001F0E93" w:rsidRPr="00955E8D" w:rsidRDefault="001F0E93" w:rsidP="00E52CAA">
            <w:pPr>
              <w:jc w:val="center"/>
              <w:rPr>
                <w:color w:val="FF0000"/>
                <w:sz w:val="24"/>
                <w:szCs w:val="24"/>
              </w:rPr>
            </w:pPr>
          </w:p>
        </w:tc>
        <w:tc>
          <w:tcPr>
            <w:tcW w:w="2543" w:type="dxa"/>
          </w:tcPr>
          <w:p w:rsidR="001F0E93" w:rsidRPr="00955E8D" w:rsidRDefault="001F0E93" w:rsidP="00E52CAA">
            <w:pPr>
              <w:jc w:val="center"/>
              <w:rPr>
                <w:sz w:val="24"/>
                <w:szCs w:val="24"/>
              </w:rPr>
            </w:pPr>
            <w:r w:rsidRPr="00955E8D">
              <w:rPr>
                <w:sz w:val="24"/>
                <w:szCs w:val="24"/>
              </w:rPr>
              <w:t>Общеобразовательные учреждения</w:t>
            </w:r>
          </w:p>
          <w:p w:rsidR="001F0E93" w:rsidRPr="00955E8D" w:rsidRDefault="001F0E93" w:rsidP="00E52CAA">
            <w:pPr>
              <w:jc w:val="center"/>
              <w:rPr>
                <w:sz w:val="24"/>
                <w:szCs w:val="24"/>
              </w:rPr>
            </w:pPr>
          </w:p>
        </w:tc>
      </w:tr>
      <w:tr w:rsidR="001F0E93" w:rsidTr="00E26EFD">
        <w:tc>
          <w:tcPr>
            <w:tcW w:w="516" w:type="dxa"/>
          </w:tcPr>
          <w:p w:rsidR="001F0E93" w:rsidRPr="00955E8D" w:rsidRDefault="001F0E93" w:rsidP="00E52CAA">
            <w:pPr>
              <w:jc w:val="center"/>
              <w:rPr>
                <w:sz w:val="24"/>
                <w:szCs w:val="24"/>
              </w:rPr>
            </w:pPr>
            <w:r w:rsidRPr="00955E8D">
              <w:rPr>
                <w:sz w:val="24"/>
                <w:szCs w:val="24"/>
              </w:rPr>
              <w:t>8.</w:t>
            </w:r>
          </w:p>
        </w:tc>
        <w:tc>
          <w:tcPr>
            <w:tcW w:w="4021" w:type="dxa"/>
          </w:tcPr>
          <w:p w:rsidR="001F0E93" w:rsidRPr="00955E8D" w:rsidRDefault="001F0E93" w:rsidP="00E52CAA">
            <w:pPr>
              <w:widowControl w:val="0"/>
              <w:suppressAutoHyphens/>
              <w:jc w:val="center"/>
              <w:rPr>
                <w:sz w:val="24"/>
                <w:szCs w:val="24"/>
              </w:rPr>
            </w:pPr>
            <w:r w:rsidRPr="00955E8D">
              <w:rPr>
                <w:sz w:val="24"/>
                <w:szCs w:val="24"/>
              </w:rPr>
              <w:t xml:space="preserve">Викторина на знание истории Великой Отечественной войны и истории России </w:t>
            </w:r>
          </w:p>
        </w:tc>
        <w:tc>
          <w:tcPr>
            <w:tcW w:w="4348" w:type="dxa"/>
          </w:tcPr>
          <w:p w:rsidR="001F0E93" w:rsidRPr="00E26EFD" w:rsidRDefault="001F0E93" w:rsidP="00E26EFD">
            <w:pPr>
              <w:widowControl w:val="0"/>
              <w:suppressAutoHyphens/>
              <w:jc w:val="center"/>
              <w:rPr>
                <w:rFonts w:eastAsia="Arial Unicode MS"/>
                <w:kern w:val="2"/>
                <w:sz w:val="24"/>
                <w:szCs w:val="24"/>
              </w:rPr>
            </w:pPr>
            <w:r w:rsidRPr="00955E8D">
              <w:rPr>
                <w:sz w:val="24"/>
                <w:szCs w:val="24"/>
              </w:rPr>
              <w:t xml:space="preserve">Руководители образовательных учреждений, </w:t>
            </w:r>
            <w:r w:rsidRPr="00955E8D">
              <w:rPr>
                <w:rFonts w:eastAsia="Arial Unicode MS"/>
                <w:kern w:val="2"/>
                <w:sz w:val="24"/>
                <w:szCs w:val="24"/>
              </w:rPr>
              <w:t>руководитель местного отделения Общероссийского общественно-государственного движения детей и молодежи «Движение Первых»</w:t>
            </w:r>
          </w:p>
        </w:tc>
        <w:tc>
          <w:tcPr>
            <w:tcW w:w="4590" w:type="dxa"/>
          </w:tcPr>
          <w:p w:rsidR="001F0E93" w:rsidRPr="00955E8D" w:rsidRDefault="001F0E93" w:rsidP="00E52CAA">
            <w:pPr>
              <w:jc w:val="center"/>
              <w:rPr>
                <w:sz w:val="24"/>
                <w:szCs w:val="24"/>
              </w:rPr>
            </w:pPr>
            <w:r w:rsidRPr="00955E8D">
              <w:rPr>
                <w:sz w:val="24"/>
                <w:szCs w:val="24"/>
              </w:rPr>
              <w:t>18.02.2025</w:t>
            </w:r>
          </w:p>
          <w:p w:rsidR="001F0E93" w:rsidRPr="00955E8D" w:rsidRDefault="001F0E93" w:rsidP="00E52CAA">
            <w:pPr>
              <w:jc w:val="center"/>
              <w:rPr>
                <w:sz w:val="24"/>
                <w:szCs w:val="24"/>
              </w:rPr>
            </w:pPr>
            <w:r w:rsidRPr="00955E8D">
              <w:rPr>
                <w:sz w:val="24"/>
                <w:szCs w:val="24"/>
              </w:rPr>
              <w:t>10:00</w:t>
            </w:r>
          </w:p>
        </w:tc>
        <w:tc>
          <w:tcPr>
            <w:tcW w:w="2543" w:type="dxa"/>
          </w:tcPr>
          <w:p w:rsidR="001F0E93" w:rsidRPr="00955E8D" w:rsidRDefault="001F0E93" w:rsidP="00E52CAA">
            <w:pPr>
              <w:jc w:val="center"/>
              <w:rPr>
                <w:sz w:val="24"/>
                <w:szCs w:val="24"/>
              </w:rPr>
            </w:pPr>
            <w:r w:rsidRPr="00955E8D">
              <w:rPr>
                <w:sz w:val="24"/>
                <w:szCs w:val="24"/>
              </w:rPr>
              <w:t xml:space="preserve">МБУ ДО «ДДТ </w:t>
            </w:r>
          </w:p>
          <w:p w:rsidR="001F0E93" w:rsidRPr="00955E8D" w:rsidRDefault="001F0E93" w:rsidP="00E52CAA">
            <w:pPr>
              <w:jc w:val="center"/>
              <w:rPr>
                <w:sz w:val="24"/>
                <w:szCs w:val="24"/>
              </w:rPr>
            </w:pPr>
            <w:r w:rsidRPr="00955E8D">
              <w:rPr>
                <w:sz w:val="24"/>
                <w:szCs w:val="24"/>
              </w:rPr>
              <w:t>г. Калининска Саратовской области»</w:t>
            </w:r>
          </w:p>
        </w:tc>
      </w:tr>
      <w:tr w:rsidR="001F0E93" w:rsidTr="00E26EFD">
        <w:tc>
          <w:tcPr>
            <w:tcW w:w="516" w:type="dxa"/>
          </w:tcPr>
          <w:p w:rsidR="001F0E93" w:rsidRPr="00955E8D" w:rsidRDefault="001F0E93" w:rsidP="00E52CAA">
            <w:pPr>
              <w:jc w:val="center"/>
              <w:rPr>
                <w:sz w:val="24"/>
                <w:szCs w:val="24"/>
              </w:rPr>
            </w:pPr>
            <w:r w:rsidRPr="00955E8D">
              <w:rPr>
                <w:sz w:val="24"/>
                <w:szCs w:val="24"/>
              </w:rPr>
              <w:t>9.</w:t>
            </w:r>
          </w:p>
        </w:tc>
        <w:tc>
          <w:tcPr>
            <w:tcW w:w="4021" w:type="dxa"/>
          </w:tcPr>
          <w:p w:rsidR="001F0E93" w:rsidRPr="00955E8D" w:rsidRDefault="001F0E93" w:rsidP="00E52CAA">
            <w:pPr>
              <w:jc w:val="center"/>
              <w:rPr>
                <w:sz w:val="24"/>
                <w:szCs w:val="24"/>
              </w:rPr>
            </w:pPr>
            <w:r w:rsidRPr="00955E8D">
              <w:rPr>
                <w:sz w:val="24"/>
                <w:szCs w:val="24"/>
              </w:rPr>
              <w:t xml:space="preserve">Конкурс  рисунков, посвященный   Дню защитника Отечества </w:t>
            </w:r>
          </w:p>
        </w:tc>
        <w:tc>
          <w:tcPr>
            <w:tcW w:w="4348" w:type="dxa"/>
          </w:tcPr>
          <w:p w:rsidR="001F0E93" w:rsidRPr="00955E8D" w:rsidRDefault="001F0E93" w:rsidP="00E52CAA">
            <w:pPr>
              <w:widowControl w:val="0"/>
              <w:suppressAutoHyphens/>
              <w:jc w:val="center"/>
              <w:rPr>
                <w:rFonts w:eastAsia="Arial Unicode MS"/>
                <w:kern w:val="2"/>
                <w:sz w:val="24"/>
                <w:szCs w:val="24"/>
              </w:rPr>
            </w:pPr>
            <w:r w:rsidRPr="00955E8D">
              <w:rPr>
                <w:rFonts w:eastAsia="Arial Unicode MS"/>
                <w:kern w:val="2"/>
                <w:sz w:val="24"/>
                <w:szCs w:val="24"/>
              </w:rPr>
              <w:t>Руководители</w:t>
            </w:r>
          </w:p>
          <w:p w:rsidR="001F0E93" w:rsidRPr="00955E8D" w:rsidRDefault="001F0E93" w:rsidP="00E52CAA">
            <w:pPr>
              <w:widowControl w:val="0"/>
              <w:suppressAutoHyphens/>
              <w:jc w:val="center"/>
              <w:rPr>
                <w:rFonts w:eastAsia="Arial Unicode MS"/>
                <w:kern w:val="2"/>
                <w:sz w:val="24"/>
                <w:szCs w:val="24"/>
              </w:rPr>
            </w:pPr>
            <w:r w:rsidRPr="00955E8D">
              <w:rPr>
                <w:sz w:val="24"/>
                <w:szCs w:val="24"/>
              </w:rPr>
              <w:t>образовательных учреждений</w:t>
            </w:r>
          </w:p>
        </w:tc>
        <w:tc>
          <w:tcPr>
            <w:tcW w:w="4590" w:type="dxa"/>
          </w:tcPr>
          <w:p w:rsidR="001F0E93" w:rsidRPr="00955E8D" w:rsidRDefault="001F0E93" w:rsidP="00E52CAA">
            <w:pPr>
              <w:widowControl w:val="0"/>
              <w:suppressAutoHyphens/>
              <w:jc w:val="center"/>
              <w:rPr>
                <w:rFonts w:eastAsia="Arial Unicode MS"/>
                <w:kern w:val="2"/>
                <w:sz w:val="24"/>
                <w:szCs w:val="24"/>
              </w:rPr>
            </w:pPr>
            <w:r w:rsidRPr="00955E8D">
              <w:rPr>
                <w:sz w:val="24"/>
                <w:szCs w:val="24"/>
              </w:rPr>
              <w:t>01.02.2025-21.02.2025</w:t>
            </w:r>
          </w:p>
        </w:tc>
        <w:tc>
          <w:tcPr>
            <w:tcW w:w="2543" w:type="dxa"/>
          </w:tcPr>
          <w:p w:rsidR="001F0E93" w:rsidRPr="00955E8D" w:rsidRDefault="001F0E93" w:rsidP="00E26EFD">
            <w:pPr>
              <w:jc w:val="center"/>
              <w:rPr>
                <w:sz w:val="24"/>
                <w:szCs w:val="24"/>
              </w:rPr>
            </w:pPr>
            <w:r w:rsidRPr="00955E8D">
              <w:rPr>
                <w:sz w:val="24"/>
                <w:szCs w:val="24"/>
              </w:rPr>
              <w:t>Общеобразовательные учреждения</w:t>
            </w:r>
          </w:p>
        </w:tc>
      </w:tr>
      <w:tr w:rsidR="001F0E93" w:rsidTr="00E26EFD">
        <w:tc>
          <w:tcPr>
            <w:tcW w:w="516" w:type="dxa"/>
          </w:tcPr>
          <w:p w:rsidR="001F0E93" w:rsidRPr="00955E8D" w:rsidRDefault="001F0E93" w:rsidP="00E52CAA">
            <w:pPr>
              <w:jc w:val="center"/>
              <w:rPr>
                <w:sz w:val="24"/>
                <w:szCs w:val="24"/>
              </w:rPr>
            </w:pPr>
            <w:r w:rsidRPr="00955E8D">
              <w:rPr>
                <w:sz w:val="24"/>
                <w:szCs w:val="24"/>
              </w:rPr>
              <w:t>10.</w:t>
            </w:r>
          </w:p>
        </w:tc>
        <w:tc>
          <w:tcPr>
            <w:tcW w:w="4021" w:type="dxa"/>
          </w:tcPr>
          <w:p w:rsidR="001F0E93" w:rsidRPr="00955E8D" w:rsidRDefault="001F0E93" w:rsidP="00E52CAA">
            <w:pPr>
              <w:jc w:val="center"/>
              <w:rPr>
                <w:sz w:val="24"/>
                <w:szCs w:val="24"/>
              </w:rPr>
            </w:pPr>
            <w:r w:rsidRPr="00955E8D">
              <w:rPr>
                <w:sz w:val="24"/>
                <w:szCs w:val="24"/>
              </w:rPr>
              <w:t xml:space="preserve">Конкурс  рисунков, посвященный   Дню защитника Отечества </w:t>
            </w:r>
          </w:p>
        </w:tc>
        <w:tc>
          <w:tcPr>
            <w:tcW w:w="4348" w:type="dxa"/>
          </w:tcPr>
          <w:p w:rsidR="001F0E93" w:rsidRPr="00955E8D" w:rsidRDefault="001F0E93" w:rsidP="00E52CAA">
            <w:pPr>
              <w:widowControl w:val="0"/>
              <w:suppressAutoHyphens/>
              <w:jc w:val="center"/>
              <w:rPr>
                <w:rFonts w:eastAsia="Arial Unicode MS"/>
                <w:kern w:val="2"/>
                <w:sz w:val="24"/>
                <w:szCs w:val="24"/>
              </w:rPr>
            </w:pPr>
            <w:r w:rsidRPr="00955E8D">
              <w:rPr>
                <w:rFonts w:eastAsia="Arial Unicode MS"/>
                <w:kern w:val="2"/>
                <w:sz w:val="24"/>
                <w:szCs w:val="24"/>
              </w:rPr>
              <w:t>Руководители</w:t>
            </w:r>
          </w:p>
          <w:p w:rsidR="001F0E93" w:rsidRPr="00955E8D" w:rsidRDefault="001F0E93" w:rsidP="00E52CAA">
            <w:pPr>
              <w:widowControl w:val="0"/>
              <w:suppressAutoHyphens/>
              <w:jc w:val="center"/>
              <w:rPr>
                <w:rFonts w:eastAsia="Arial Unicode MS"/>
                <w:kern w:val="2"/>
                <w:sz w:val="24"/>
                <w:szCs w:val="24"/>
              </w:rPr>
            </w:pPr>
            <w:r w:rsidRPr="00955E8D">
              <w:rPr>
                <w:sz w:val="24"/>
                <w:szCs w:val="24"/>
              </w:rPr>
              <w:t>образовательных учреждений</w:t>
            </w:r>
          </w:p>
        </w:tc>
        <w:tc>
          <w:tcPr>
            <w:tcW w:w="4590" w:type="dxa"/>
          </w:tcPr>
          <w:p w:rsidR="001F0E93" w:rsidRPr="00955E8D" w:rsidRDefault="001F0E93" w:rsidP="00E52CAA">
            <w:pPr>
              <w:widowControl w:val="0"/>
              <w:suppressAutoHyphens/>
              <w:jc w:val="center"/>
              <w:rPr>
                <w:rFonts w:eastAsia="Arial Unicode MS"/>
                <w:kern w:val="2"/>
                <w:sz w:val="24"/>
                <w:szCs w:val="24"/>
              </w:rPr>
            </w:pPr>
            <w:r w:rsidRPr="00955E8D">
              <w:rPr>
                <w:sz w:val="24"/>
                <w:szCs w:val="24"/>
              </w:rPr>
              <w:t>01.02.2025-22.02.2025</w:t>
            </w:r>
          </w:p>
        </w:tc>
        <w:tc>
          <w:tcPr>
            <w:tcW w:w="2543" w:type="dxa"/>
          </w:tcPr>
          <w:p w:rsidR="001F0E93" w:rsidRPr="00955E8D" w:rsidRDefault="001F0E93" w:rsidP="00E26EFD">
            <w:pPr>
              <w:jc w:val="center"/>
              <w:rPr>
                <w:sz w:val="24"/>
                <w:szCs w:val="24"/>
              </w:rPr>
            </w:pPr>
            <w:r w:rsidRPr="00955E8D">
              <w:rPr>
                <w:sz w:val="24"/>
                <w:szCs w:val="24"/>
              </w:rPr>
              <w:t>Общеобразовательные учреждения</w:t>
            </w:r>
          </w:p>
        </w:tc>
      </w:tr>
      <w:tr w:rsidR="001F0E93" w:rsidTr="00E26EFD">
        <w:tc>
          <w:tcPr>
            <w:tcW w:w="516" w:type="dxa"/>
          </w:tcPr>
          <w:p w:rsidR="001F0E93" w:rsidRPr="00955E8D" w:rsidRDefault="001F0E93" w:rsidP="00E52CAA">
            <w:pPr>
              <w:jc w:val="center"/>
              <w:rPr>
                <w:sz w:val="24"/>
                <w:szCs w:val="24"/>
              </w:rPr>
            </w:pPr>
            <w:r w:rsidRPr="00955E8D">
              <w:rPr>
                <w:sz w:val="24"/>
                <w:szCs w:val="24"/>
              </w:rPr>
              <w:t>11.</w:t>
            </w:r>
          </w:p>
        </w:tc>
        <w:tc>
          <w:tcPr>
            <w:tcW w:w="4021" w:type="dxa"/>
          </w:tcPr>
          <w:p w:rsidR="001F0E93" w:rsidRPr="00955E8D" w:rsidRDefault="001F0E93" w:rsidP="00E52CAA">
            <w:pPr>
              <w:jc w:val="center"/>
              <w:rPr>
                <w:sz w:val="24"/>
                <w:szCs w:val="24"/>
              </w:rPr>
            </w:pPr>
            <w:r w:rsidRPr="00955E8D">
              <w:rPr>
                <w:sz w:val="24"/>
                <w:szCs w:val="24"/>
              </w:rPr>
              <w:t xml:space="preserve">Акция «Блокадный хлеб» </w:t>
            </w:r>
          </w:p>
          <w:p w:rsidR="001F0E93" w:rsidRPr="00955E8D" w:rsidRDefault="001F0E93" w:rsidP="00E52CAA">
            <w:pPr>
              <w:jc w:val="center"/>
              <w:rPr>
                <w:sz w:val="24"/>
                <w:szCs w:val="24"/>
              </w:rPr>
            </w:pPr>
          </w:p>
        </w:tc>
        <w:tc>
          <w:tcPr>
            <w:tcW w:w="4348" w:type="dxa"/>
          </w:tcPr>
          <w:p w:rsidR="001F0E93" w:rsidRPr="00955E8D" w:rsidRDefault="001F0E93" w:rsidP="00E52CAA">
            <w:pPr>
              <w:widowControl w:val="0"/>
              <w:suppressAutoHyphens/>
              <w:jc w:val="center"/>
              <w:rPr>
                <w:rFonts w:eastAsia="Arial Unicode MS"/>
                <w:kern w:val="2"/>
                <w:sz w:val="24"/>
                <w:szCs w:val="24"/>
              </w:rPr>
            </w:pPr>
            <w:r w:rsidRPr="00955E8D">
              <w:rPr>
                <w:rFonts w:eastAsia="Arial Unicode MS"/>
                <w:kern w:val="2"/>
                <w:sz w:val="24"/>
                <w:szCs w:val="24"/>
              </w:rPr>
              <w:lastRenderedPageBreak/>
              <w:t>Руководители</w:t>
            </w:r>
          </w:p>
          <w:p w:rsidR="001F0E93" w:rsidRPr="00955E8D" w:rsidRDefault="001F0E93" w:rsidP="00E52CAA">
            <w:pPr>
              <w:widowControl w:val="0"/>
              <w:suppressAutoHyphens/>
              <w:jc w:val="center"/>
              <w:rPr>
                <w:sz w:val="24"/>
                <w:szCs w:val="24"/>
              </w:rPr>
            </w:pPr>
            <w:r w:rsidRPr="00955E8D">
              <w:rPr>
                <w:sz w:val="24"/>
                <w:szCs w:val="24"/>
              </w:rPr>
              <w:lastRenderedPageBreak/>
              <w:t>образовательных учреждений</w:t>
            </w:r>
          </w:p>
        </w:tc>
        <w:tc>
          <w:tcPr>
            <w:tcW w:w="4590" w:type="dxa"/>
          </w:tcPr>
          <w:p w:rsidR="001F0E93" w:rsidRPr="00955E8D" w:rsidRDefault="001F0E93" w:rsidP="00E52CAA">
            <w:pPr>
              <w:jc w:val="center"/>
              <w:rPr>
                <w:sz w:val="24"/>
                <w:szCs w:val="24"/>
              </w:rPr>
            </w:pPr>
            <w:r w:rsidRPr="00955E8D">
              <w:rPr>
                <w:sz w:val="24"/>
                <w:szCs w:val="24"/>
              </w:rPr>
              <w:lastRenderedPageBreak/>
              <w:t>27.01.2025</w:t>
            </w:r>
          </w:p>
        </w:tc>
        <w:tc>
          <w:tcPr>
            <w:tcW w:w="2543" w:type="dxa"/>
          </w:tcPr>
          <w:p w:rsidR="001F0E93" w:rsidRPr="00955E8D" w:rsidRDefault="001F0E93" w:rsidP="00E26EFD">
            <w:pPr>
              <w:jc w:val="center"/>
              <w:rPr>
                <w:sz w:val="24"/>
                <w:szCs w:val="24"/>
              </w:rPr>
            </w:pPr>
            <w:r w:rsidRPr="00955E8D">
              <w:rPr>
                <w:sz w:val="24"/>
                <w:szCs w:val="24"/>
              </w:rPr>
              <w:t xml:space="preserve">Общеобразовательные </w:t>
            </w:r>
            <w:r w:rsidRPr="00955E8D">
              <w:rPr>
                <w:sz w:val="24"/>
                <w:szCs w:val="24"/>
              </w:rPr>
              <w:lastRenderedPageBreak/>
              <w:t>учреждения</w:t>
            </w:r>
          </w:p>
        </w:tc>
      </w:tr>
      <w:tr w:rsidR="001F0E93" w:rsidTr="00E26EFD">
        <w:tc>
          <w:tcPr>
            <w:tcW w:w="516" w:type="dxa"/>
          </w:tcPr>
          <w:p w:rsidR="001F0E93" w:rsidRPr="00955E8D" w:rsidRDefault="001F0E93" w:rsidP="00E52CAA">
            <w:pPr>
              <w:jc w:val="center"/>
              <w:rPr>
                <w:sz w:val="24"/>
                <w:szCs w:val="24"/>
              </w:rPr>
            </w:pPr>
            <w:r w:rsidRPr="00955E8D">
              <w:rPr>
                <w:sz w:val="24"/>
                <w:szCs w:val="24"/>
              </w:rPr>
              <w:lastRenderedPageBreak/>
              <w:t>12.</w:t>
            </w:r>
          </w:p>
        </w:tc>
        <w:tc>
          <w:tcPr>
            <w:tcW w:w="4021" w:type="dxa"/>
          </w:tcPr>
          <w:p w:rsidR="001F0E93" w:rsidRPr="00955E8D" w:rsidRDefault="001F0E93" w:rsidP="00E52CAA">
            <w:pPr>
              <w:jc w:val="center"/>
              <w:rPr>
                <w:sz w:val="24"/>
                <w:szCs w:val="24"/>
              </w:rPr>
            </w:pPr>
            <w:r w:rsidRPr="00955E8D">
              <w:rPr>
                <w:sz w:val="24"/>
                <w:szCs w:val="24"/>
              </w:rPr>
              <w:t>Урок</w:t>
            </w:r>
            <w:r w:rsidR="00E26EFD">
              <w:rPr>
                <w:sz w:val="24"/>
                <w:szCs w:val="24"/>
              </w:rPr>
              <w:t xml:space="preserve"> истории «Блокадный Ленинград. </w:t>
            </w:r>
            <w:r w:rsidRPr="00955E8D">
              <w:rPr>
                <w:sz w:val="24"/>
                <w:szCs w:val="24"/>
              </w:rPr>
              <w:t>Как это было»</w:t>
            </w:r>
          </w:p>
        </w:tc>
        <w:tc>
          <w:tcPr>
            <w:tcW w:w="4348" w:type="dxa"/>
          </w:tcPr>
          <w:p w:rsidR="001F0E93" w:rsidRPr="00955E8D" w:rsidRDefault="001F0E93" w:rsidP="00E52CAA">
            <w:pPr>
              <w:widowControl w:val="0"/>
              <w:suppressAutoHyphens/>
              <w:jc w:val="center"/>
              <w:rPr>
                <w:sz w:val="24"/>
                <w:szCs w:val="24"/>
              </w:rPr>
            </w:pPr>
            <w:r w:rsidRPr="00955E8D">
              <w:rPr>
                <w:sz w:val="24"/>
                <w:szCs w:val="24"/>
              </w:rPr>
              <w:t>Калининская центральная детская библиотека</w:t>
            </w:r>
          </w:p>
        </w:tc>
        <w:tc>
          <w:tcPr>
            <w:tcW w:w="4590" w:type="dxa"/>
          </w:tcPr>
          <w:p w:rsidR="001F0E93" w:rsidRPr="00955E8D" w:rsidRDefault="001F0E93" w:rsidP="00E52CAA">
            <w:pPr>
              <w:jc w:val="center"/>
              <w:rPr>
                <w:sz w:val="24"/>
                <w:szCs w:val="24"/>
              </w:rPr>
            </w:pPr>
            <w:r w:rsidRPr="00955E8D">
              <w:rPr>
                <w:sz w:val="24"/>
                <w:szCs w:val="24"/>
              </w:rPr>
              <w:t>25.01.2025</w:t>
            </w:r>
          </w:p>
        </w:tc>
        <w:tc>
          <w:tcPr>
            <w:tcW w:w="2543" w:type="dxa"/>
          </w:tcPr>
          <w:p w:rsidR="001F0E93" w:rsidRPr="00955E8D" w:rsidRDefault="001F0E93" w:rsidP="00E52CAA">
            <w:pPr>
              <w:jc w:val="center"/>
              <w:rPr>
                <w:sz w:val="24"/>
                <w:szCs w:val="24"/>
              </w:rPr>
            </w:pPr>
            <w:r w:rsidRPr="00955E8D">
              <w:rPr>
                <w:sz w:val="24"/>
                <w:szCs w:val="24"/>
              </w:rPr>
              <w:t>Калининская центральная детская библиотека</w:t>
            </w:r>
          </w:p>
        </w:tc>
      </w:tr>
      <w:tr w:rsidR="001F0E93" w:rsidTr="00E26EFD">
        <w:tc>
          <w:tcPr>
            <w:tcW w:w="516" w:type="dxa"/>
          </w:tcPr>
          <w:p w:rsidR="001F0E93" w:rsidRPr="00955E8D" w:rsidRDefault="001F0E93" w:rsidP="00E52CAA">
            <w:pPr>
              <w:jc w:val="center"/>
              <w:rPr>
                <w:sz w:val="24"/>
                <w:szCs w:val="24"/>
              </w:rPr>
            </w:pPr>
            <w:r w:rsidRPr="00955E8D">
              <w:rPr>
                <w:sz w:val="24"/>
                <w:szCs w:val="24"/>
              </w:rPr>
              <w:t>13.</w:t>
            </w:r>
          </w:p>
        </w:tc>
        <w:tc>
          <w:tcPr>
            <w:tcW w:w="4021" w:type="dxa"/>
          </w:tcPr>
          <w:p w:rsidR="001F0E93" w:rsidRPr="00955E8D" w:rsidRDefault="001F0E93" w:rsidP="00E52CAA">
            <w:pPr>
              <w:jc w:val="center"/>
              <w:rPr>
                <w:sz w:val="24"/>
                <w:szCs w:val="24"/>
              </w:rPr>
            </w:pPr>
            <w:r w:rsidRPr="00955E8D">
              <w:rPr>
                <w:sz w:val="24"/>
                <w:szCs w:val="24"/>
              </w:rPr>
              <w:t>Акция «Нашим Защитникам!»</w:t>
            </w:r>
          </w:p>
        </w:tc>
        <w:tc>
          <w:tcPr>
            <w:tcW w:w="4348" w:type="dxa"/>
          </w:tcPr>
          <w:p w:rsidR="001F0E93" w:rsidRPr="00955E8D" w:rsidRDefault="001F0E93" w:rsidP="00E52CAA">
            <w:pPr>
              <w:jc w:val="center"/>
              <w:rPr>
                <w:sz w:val="24"/>
                <w:szCs w:val="24"/>
              </w:rPr>
            </w:pPr>
            <w:r w:rsidRPr="00955E8D">
              <w:rPr>
                <w:sz w:val="24"/>
                <w:szCs w:val="24"/>
              </w:rPr>
              <w:t xml:space="preserve">МБУ ДО «ДДТ </w:t>
            </w:r>
          </w:p>
          <w:p w:rsidR="001F0E93" w:rsidRPr="00955E8D" w:rsidRDefault="001F0E93" w:rsidP="00E52CAA">
            <w:pPr>
              <w:jc w:val="center"/>
              <w:rPr>
                <w:sz w:val="24"/>
                <w:szCs w:val="24"/>
              </w:rPr>
            </w:pPr>
            <w:r w:rsidRPr="00955E8D">
              <w:rPr>
                <w:sz w:val="24"/>
                <w:szCs w:val="24"/>
              </w:rPr>
              <w:t>г. Калининска Саратовской области»</w:t>
            </w:r>
          </w:p>
        </w:tc>
        <w:tc>
          <w:tcPr>
            <w:tcW w:w="4590" w:type="dxa"/>
          </w:tcPr>
          <w:p w:rsidR="001F0E93" w:rsidRPr="00955E8D" w:rsidRDefault="001F0E93" w:rsidP="00E52CAA">
            <w:pPr>
              <w:jc w:val="center"/>
              <w:rPr>
                <w:sz w:val="24"/>
                <w:szCs w:val="24"/>
              </w:rPr>
            </w:pPr>
            <w:r w:rsidRPr="00955E8D">
              <w:rPr>
                <w:sz w:val="24"/>
                <w:szCs w:val="24"/>
              </w:rPr>
              <w:t xml:space="preserve">27.01.2025- </w:t>
            </w:r>
          </w:p>
          <w:p w:rsidR="001F0E93" w:rsidRPr="00955E8D" w:rsidRDefault="001F0E93" w:rsidP="00E52CAA">
            <w:pPr>
              <w:jc w:val="center"/>
              <w:rPr>
                <w:sz w:val="24"/>
                <w:szCs w:val="24"/>
              </w:rPr>
            </w:pPr>
            <w:r w:rsidRPr="00955E8D">
              <w:rPr>
                <w:sz w:val="24"/>
                <w:szCs w:val="24"/>
              </w:rPr>
              <w:t>10.02.2025</w:t>
            </w:r>
          </w:p>
        </w:tc>
        <w:tc>
          <w:tcPr>
            <w:tcW w:w="2543" w:type="dxa"/>
          </w:tcPr>
          <w:p w:rsidR="001F0E93" w:rsidRPr="00955E8D" w:rsidRDefault="001F0E93" w:rsidP="00E52CAA">
            <w:pPr>
              <w:jc w:val="center"/>
              <w:rPr>
                <w:sz w:val="24"/>
                <w:szCs w:val="24"/>
              </w:rPr>
            </w:pPr>
            <w:r w:rsidRPr="00955E8D">
              <w:rPr>
                <w:sz w:val="24"/>
                <w:szCs w:val="24"/>
              </w:rPr>
              <w:t xml:space="preserve">МБУ ДО «ДДТ </w:t>
            </w:r>
          </w:p>
          <w:p w:rsidR="001F0E93" w:rsidRPr="00955E8D" w:rsidRDefault="001F0E93" w:rsidP="00E52CAA">
            <w:pPr>
              <w:jc w:val="center"/>
              <w:rPr>
                <w:sz w:val="24"/>
                <w:szCs w:val="24"/>
              </w:rPr>
            </w:pPr>
            <w:r w:rsidRPr="00955E8D">
              <w:rPr>
                <w:sz w:val="24"/>
                <w:szCs w:val="24"/>
              </w:rPr>
              <w:t>г. Калининска Саратовской области»</w:t>
            </w:r>
          </w:p>
        </w:tc>
      </w:tr>
      <w:tr w:rsidR="001F0E93" w:rsidTr="00E26EFD">
        <w:tc>
          <w:tcPr>
            <w:tcW w:w="516" w:type="dxa"/>
          </w:tcPr>
          <w:p w:rsidR="001F0E93" w:rsidRPr="00955E8D" w:rsidRDefault="001F0E93" w:rsidP="00E52CAA">
            <w:pPr>
              <w:jc w:val="center"/>
              <w:rPr>
                <w:sz w:val="24"/>
                <w:szCs w:val="24"/>
              </w:rPr>
            </w:pPr>
            <w:r w:rsidRPr="00955E8D">
              <w:rPr>
                <w:sz w:val="24"/>
                <w:szCs w:val="24"/>
              </w:rPr>
              <w:t>14.</w:t>
            </w:r>
          </w:p>
        </w:tc>
        <w:tc>
          <w:tcPr>
            <w:tcW w:w="4021" w:type="dxa"/>
          </w:tcPr>
          <w:p w:rsidR="001F0E93" w:rsidRPr="00955E8D" w:rsidRDefault="001F0E93" w:rsidP="00E52CAA">
            <w:pPr>
              <w:jc w:val="center"/>
              <w:rPr>
                <w:sz w:val="24"/>
                <w:szCs w:val="24"/>
              </w:rPr>
            </w:pPr>
            <w:r w:rsidRPr="00955E8D">
              <w:rPr>
                <w:sz w:val="24"/>
                <w:szCs w:val="24"/>
              </w:rPr>
              <w:t>Военно-спортивные со</w:t>
            </w:r>
            <w:r w:rsidR="00E26EFD">
              <w:rPr>
                <w:sz w:val="24"/>
                <w:szCs w:val="24"/>
              </w:rPr>
              <w:t xml:space="preserve">стязания среди учителей ОБЗР и </w:t>
            </w:r>
            <w:r w:rsidRPr="00955E8D">
              <w:rPr>
                <w:sz w:val="24"/>
                <w:szCs w:val="24"/>
              </w:rPr>
              <w:t>физической культуры в рамках  методическо</w:t>
            </w:r>
            <w:r w:rsidR="00E26EFD">
              <w:rPr>
                <w:sz w:val="24"/>
                <w:szCs w:val="24"/>
              </w:rPr>
              <w:t xml:space="preserve">го объединения учителей ОБЗР и </w:t>
            </w:r>
            <w:r w:rsidRPr="00955E8D">
              <w:rPr>
                <w:sz w:val="24"/>
                <w:szCs w:val="24"/>
              </w:rPr>
              <w:t xml:space="preserve">физической культуры </w:t>
            </w:r>
          </w:p>
        </w:tc>
        <w:tc>
          <w:tcPr>
            <w:tcW w:w="4348" w:type="dxa"/>
          </w:tcPr>
          <w:p w:rsidR="001F0E93" w:rsidRPr="00955E8D" w:rsidRDefault="001F0E93" w:rsidP="00E52CAA">
            <w:pPr>
              <w:jc w:val="center"/>
              <w:rPr>
                <w:sz w:val="24"/>
                <w:szCs w:val="24"/>
              </w:rPr>
            </w:pPr>
            <w:r w:rsidRPr="00955E8D">
              <w:rPr>
                <w:sz w:val="24"/>
                <w:szCs w:val="24"/>
              </w:rPr>
              <w:t xml:space="preserve">МБУ «ЭМС системы  образования»  </w:t>
            </w:r>
          </w:p>
        </w:tc>
        <w:tc>
          <w:tcPr>
            <w:tcW w:w="4590" w:type="dxa"/>
          </w:tcPr>
          <w:p w:rsidR="001F0E93" w:rsidRPr="00955E8D" w:rsidRDefault="001F0E93" w:rsidP="00E52CAA">
            <w:pPr>
              <w:jc w:val="center"/>
              <w:rPr>
                <w:sz w:val="24"/>
                <w:szCs w:val="24"/>
              </w:rPr>
            </w:pPr>
            <w:r w:rsidRPr="00955E8D">
              <w:rPr>
                <w:sz w:val="24"/>
                <w:szCs w:val="24"/>
              </w:rPr>
              <w:t>17.02.2025</w:t>
            </w:r>
          </w:p>
          <w:p w:rsidR="001F0E93" w:rsidRPr="00955E8D" w:rsidRDefault="001F0E93" w:rsidP="00E52CAA">
            <w:pPr>
              <w:jc w:val="center"/>
              <w:rPr>
                <w:sz w:val="24"/>
                <w:szCs w:val="24"/>
              </w:rPr>
            </w:pPr>
          </w:p>
          <w:p w:rsidR="001F0E93" w:rsidRPr="00955E8D" w:rsidRDefault="001F0E93" w:rsidP="00E52CAA">
            <w:pPr>
              <w:jc w:val="center"/>
              <w:rPr>
                <w:sz w:val="24"/>
                <w:szCs w:val="24"/>
              </w:rPr>
            </w:pPr>
            <w:r w:rsidRPr="00955E8D">
              <w:rPr>
                <w:sz w:val="24"/>
                <w:szCs w:val="24"/>
              </w:rPr>
              <w:t>09:00</w:t>
            </w:r>
          </w:p>
        </w:tc>
        <w:tc>
          <w:tcPr>
            <w:tcW w:w="2543" w:type="dxa"/>
          </w:tcPr>
          <w:p w:rsidR="001F0E93" w:rsidRPr="00955E8D" w:rsidRDefault="001F0E93" w:rsidP="00E26EFD">
            <w:pPr>
              <w:jc w:val="center"/>
              <w:rPr>
                <w:sz w:val="24"/>
                <w:szCs w:val="24"/>
              </w:rPr>
            </w:pPr>
            <w:r w:rsidRPr="00955E8D">
              <w:rPr>
                <w:sz w:val="24"/>
                <w:szCs w:val="24"/>
              </w:rPr>
              <w:t>МБОУ «СОШ № 1 им. Героя Советского Союза П.И. Чиркина г. Калининска Саратовской области»</w:t>
            </w:r>
          </w:p>
          <w:p w:rsidR="001F0E93" w:rsidRPr="00955E8D" w:rsidRDefault="001F0E93" w:rsidP="00E26EFD">
            <w:pPr>
              <w:jc w:val="center"/>
              <w:rPr>
                <w:sz w:val="24"/>
                <w:szCs w:val="24"/>
              </w:rPr>
            </w:pPr>
          </w:p>
        </w:tc>
      </w:tr>
      <w:tr w:rsidR="001F0E93" w:rsidTr="00E26EFD">
        <w:tc>
          <w:tcPr>
            <w:tcW w:w="516" w:type="dxa"/>
          </w:tcPr>
          <w:p w:rsidR="001F0E93" w:rsidRPr="00955E8D" w:rsidRDefault="001F0E93" w:rsidP="00E52CAA">
            <w:pPr>
              <w:jc w:val="center"/>
              <w:rPr>
                <w:sz w:val="24"/>
                <w:szCs w:val="24"/>
              </w:rPr>
            </w:pPr>
            <w:r w:rsidRPr="00955E8D">
              <w:rPr>
                <w:sz w:val="24"/>
                <w:szCs w:val="24"/>
              </w:rPr>
              <w:t>15.</w:t>
            </w:r>
          </w:p>
        </w:tc>
        <w:tc>
          <w:tcPr>
            <w:tcW w:w="4021" w:type="dxa"/>
          </w:tcPr>
          <w:p w:rsidR="001F0E93" w:rsidRPr="00955E8D" w:rsidRDefault="001F0E93" w:rsidP="00E52CAA">
            <w:pPr>
              <w:jc w:val="center"/>
              <w:rPr>
                <w:sz w:val="24"/>
                <w:szCs w:val="24"/>
              </w:rPr>
            </w:pPr>
            <w:r w:rsidRPr="00955E8D">
              <w:rPr>
                <w:sz w:val="24"/>
                <w:szCs w:val="24"/>
              </w:rPr>
              <w:t xml:space="preserve">Соревнования среди  молодежи допризывного возраста </w:t>
            </w:r>
          </w:p>
        </w:tc>
        <w:tc>
          <w:tcPr>
            <w:tcW w:w="4348" w:type="dxa"/>
          </w:tcPr>
          <w:p w:rsidR="001F0E93" w:rsidRPr="00955E8D" w:rsidRDefault="001F0E93" w:rsidP="00E52CAA">
            <w:pPr>
              <w:jc w:val="center"/>
              <w:rPr>
                <w:rFonts w:eastAsia="Arial Unicode MS"/>
                <w:kern w:val="2"/>
                <w:sz w:val="24"/>
                <w:szCs w:val="24"/>
              </w:rPr>
            </w:pPr>
            <w:r w:rsidRPr="00955E8D">
              <w:rPr>
                <w:rFonts w:eastAsia="Arial Unicode MS"/>
                <w:kern w:val="2"/>
                <w:sz w:val="24"/>
                <w:szCs w:val="24"/>
              </w:rPr>
              <w:t xml:space="preserve">Руководители: управления образования, МБУ ДО «Спортивная школа г. Калининска», </w:t>
            </w:r>
            <w:r w:rsidRPr="00955E8D">
              <w:rPr>
                <w:sz w:val="24"/>
                <w:szCs w:val="24"/>
              </w:rPr>
              <w:t xml:space="preserve">образовательных учреждений района </w:t>
            </w:r>
          </w:p>
        </w:tc>
        <w:tc>
          <w:tcPr>
            <w:tcW w:w="4590" w:type="dxa"/>
          </w:tcPr>
          <w:p w:rsidR="001F0E93" w:rsidRPr="00955E8D" w:rsidRDefault="001F0E93" w:rsidP="00E52CAA">
            <w:pPr>
              <w:widowControl w:val="0"/>
              <w:suppressAutoHyphens/>
              <w:jc w:val="center"/>
              <w:rPr>
                <w:sz w:val="24"/>
                <w:szCs w:val="24"/>
              </w:rPr>
            </w:pPr>
            <w:r w:rsidRPr="00955E8D">
              <w:rPr>
                <w:sz w:val="24"/>
                <w:szCs w:val="24"/>
              </w:rPr>
              <w:t>21.02.2025</w:t>
            </w:r>
          </w:p>
          <w:p w:rsidR="001F0E93" w:rsidRPr="00955E8D" w:rsidRDefault="001F0E93" w:rsidP="00E52CAA">
            <w:pPr>
              <w:widowControl w:val="0"/>
              <w:suppressAutoHyphens/>
              <w:jc w:val="center"/>
              <w:rPr>
                <w:sz w:val="24"/>
                <w:szCs w:val="24"/>
              </w:rPr>
            </w:pPr>
          </w:p>
          <w:p w:rsidR="001F0E93" w:rsidRPr="00955E8D" w:rsidRDefault="001F0E93" w:rsidP="00E52CAA">
            <w:pPr>
              <w:widowControl w:val="0"/>
              <w:suppressAutoHyphens/>
              <w:jc w:val="center"/>
              <w:rPr>
                <w:sz w:val="24"/>
                <w:szCs w:val="24"/>
              </w:rPr>
            </w:pPr>
            <w:r w:rsidRPr="00955E8D">
              <w:rPr>
                <w:sz w:val="24"/>
                <w:szCs w:val="24"/>
              </w:rPr>
              <w:t>10:00</w:t>
            </w:r>
          </w:p>
        </w:tc>
        <w:tc>
          <w:tcPr>
            <w:tcW w:w="2543" w:type="dxa"/>
          </w:tcPr>
          <w:p w:rsidR="001F0E93" w:rsidRPr="00E26EFD" w:rsidRDefault="00E26EFD" w:rsidP="00E26EFD">
            <w:pPr>
              <w:jc w:val="center"/>
              <w:rPr>
                <w:sz w:val="24"/>
                <w:szCs w:val="24"/>
              </w:rPr>
            </w:pPr>
            <w:r>
              <w:rPr>
                <w:sz w:val="24"/>
                <w:szCs w:val="24"/>
              </w:rPr>
              <w:t xml:space="preserve">МБОУ  «СОШ </w:t>
            </w:r>
            <w:r w:rsidR="001F0E93" w:rsidRPr="00955E8D">
              <w:rPr>
                <w:sz w:val="24"/>
                <w:szCs w:val="24"/>
              </w:rPr>
              <w:t>№ 2  им. С.И. Подгайнова г. Калининска Саратовской  области»</w:t>
            </w:r>
          </w:p>
        </w:tc>
      </w:tr>
      <w:tr w:rsidR="001F0E93" w:rsidTr="00E26EFD">
        <w:tc>
          <w:tcPr>
            <w:tcW w:w="516" w:type="dxa"/>
          </w:tcPr>
          <w:p w:rsidR="001F0E93" w:rsidRPr="00955E8D" w:rsidRDefault="001F0E93" w:rsidP="00E52CAA">
            <w:pPr>
              <w:jc w:val="center"/>
              <w:rPr>
                <w:sz w:val="24"/>
                <w:szCs w:val="24"/>
              </w:rPr>
            </w:pPr>
            <w:r w:rsidRPr="00955E8D">
              <w:rPr>
                <w:sz w:val="24"/>
                <w:szCs w:val="24"/>
              </w:rPr>
              <w:t>16.</w:t>
            </w:r>
          </w:p>
        </w:tc>
        <w:tc>
          <w:tcPr>
            <w:tcW w:w="4021" w:type="dxa"/>
          </w:tcPr>
          <w:p w:rsidR="001F0E93" w:rsidRPr="00955E8D" w:rsidRDefault="001F0E93" w:rsidP="00E52CAA">
            <w:pPr>
              <w:widowControl w:val="0"/>
              <w:suppressAutoHyphens/>
              <w:jc w:val="center"/>
              <w:rPr>
                <w:sz w:val="24"/>
                <w:szCs w:val="24"/>
              </w:rPr>
            </w:pPr>
            <w:r w:rsidRPr="00955E8D">
              <w:rPr>
                <w:sz w:val="24"/>
                <w:szCs w:val="24"/>
              </w:rPr>
              <w:t xml:space="preserve">Праздничный  концерт, посвященный Дню защитника Отечества </w:t>
            </w:r>
          </w:p>
        </w:tc>
        <w:tc>
          <w:tcPr>
            <w:tcW w:w="4348" w:type="dxa"/>
          </w:tcPr>
          <w:p w:rsidR="001F0E93" w:rsidRPr="00955E8D" w:rsidRDefault="001F0E93" w:rsidP="00E52CAA">
            <w:pPr>
              <w:jc w:val="center"/>
              <w:rPr>
                <w:sz w:val="24"/>
                <w:szCs w:val="24"/>
              </w:rPr>
            </w:pPr>
            <w:r w:rsidRPr="00955E8D">
              <w:rPr>
                <w:sz w:val="24"/>
                <w:szCs w:val="24"/>
              </w:rPr>
              <w:t xml:space="preserve">Руководитель МБУК «Центр творчества и досуга </w:t>
            </w:r>
          </w:p>
          <w:p w:rsidR="001F0E93" w:rsidRPr="00955E8D" w:rsidRDefault="001F0E93" w:rsidP="00E52CAA">
            <w:pPr>
              <w:jc w:val="center"/>
              <w:rPr>
                <w:sz w:val="24"/>
                <w:szCs w:val="24"/>
              </w:rPr>
            </w:pPr>
            <w:r w:rsidRPr="00955E8D">
              <w:rPr>
                <w:sz w:val="24"/>
                <w:szCs w:val="24"/>
              </w:rPr>
              <w:t>г. Калининска»</w:t>
            </w:r>
          </w:p>
        </w:tc>
        <w:tc>
          <w:tcPr>
            <w:tcW w:w="4590" w:type="dxa"/>
          </w:tcPr>
          <w:p w:rsidR="001F0E93" w:rsidRPr="00955E8D" w:rsidRDefault="001F0E93" w:rsidP="00E52CAA">
            <w:pPr>
              <w:jc w:val="center"/>
              <w:rPr>
                <w:sz w:val="24"/>
                <w:szCs w:val="24"/>
              </w:rPr>
            </w:pPr>
            <w:r w:rsidRPr="00955E8D">
              <w:rPr>
                <w:sz w:val="24"/>
                <w:szCs w:val="24"/>
              </w:rPr>
              <w:t xml:space="preserve">21.02.2025 </w:t>
            </w:r>
          </w:p>
          <w:p w:rsidR="001F0E93" w:rsidRPr="00955E8D" w:rsidRDefault="001F0E93" w:rsidP="00E52CAA">
            <w:pPr>
              <w:jc w:val="center"/>
              <w:rPr>
                <w:sz w:val="24"/>
                <w:szCs w:val="24"/>
              </w:rPr>
            </w:pPr>
          </w:p>
          <w:p w:rsidR="001F0E93" w:rsidRPr="00E26EFD" w:rsidRDefault="001F0E93" w:rsidP="00E26EFD">
            <w:pPr>
              <w:jc w:val="center"/>
              <w:rPr>
                <w:sz w:val="24"/>
                <w:szCs w:val="24"/>
              </w:rPr>
            </w:pPr>
            <w:r w:rsidRPr="00955E8D">
              <w:rPr>
                <w:sz w:val="24"/>
                <w:szCs w:val="24"/>
              </w:rPr>
              <w:t>14:00</w:t>
            </w:r>
          </w:p>
        </w:tc>
        <w:tc>
          <w:tcPr>
            <w:tcW w:w="2543" w:type="dxa"/>
          </w:tcPr>
          <w:p w:rsidR="001F0E93" w:rsidRPr="00955E8D" w:rsidRDefault="001F0E93" w:rsidP="00E52CAA">
            <w:pPr>
              <w:jc w:val="center"/>
              <w:rPr>
                <w:sz w:val="24"/>
                <w:szCs w:val="24"/>
              </w:rPr>
            </w:pPr>
            <w:r w:rsidRPr="00955E8D">
              <w:rPr>
                <w:sz w:val="24"/>
                <w:szCs w:val="24"/>
              </w:rPr>
              <w:t>МБУК «Центр творчества и досуга г. Калининска»</w:t>
            </w:r>
          </w:p>
        </w:tc>
      </w:tr>
      <w:tr w:rsidR="001F0E93" w:rsidTr="00E26EFD">
        <w:tc>
          <w:tcPr>
            <w:tcW w:w="516" w:type="dxa"/>
          </w:tcPr>
          <w:p w:rsidR="001F0E93" w:rsidRPr="00955E8D" w:rsidRDefault="001F0E93" w:rsidP="00E52CAA">
            <w:pPr>
              <w:jc w:val="center"/>
              <w:rPr>
                <w:sz w:val="24"/>
                <w:szCs w:val="24"/>
              </w:rPr>
            </w:pPr>
            <w:r w:rsidRPr="00955E8D">
              <w:rPr>
                <w:sz w:val="24"/>
                <w:szCs w:val="24"/>
              </w:rPr>
              <w:t>17.</w:t>
            </w:r>
          </w:p>
        </w:tc>
        <w:tc>
          <w:tcPr>
            <w:tcW w:w="4021" w:type="dxa"/>
          </w:tcPr>
          <w:p w:rsidR="001F0E93" w:rsidRPr="00955E8D" w:rsidRDefault="001F0E93" w:rsidP="00E52CAA">
            <w:pPr>
              <w:widowControl w:val="0"/>
              <w:suppressAutoHyphens/>
              <w:jc w:val="center"/>
              <w:rPr>
                <w:sz w:val="24"/>
                <w:szCs w:val="24"/>
              </w:rPr>
            </w:pPr>
            <w:r w:rsidRPr="00955E8D">
              <w:rPr>
                <w:sz w:val="24"/>
                <w:szCs w:val="24"/>
              </w:rPr>
              <w:t>Предоставление фотоотчета, видеоотчета о проведенных мероприятиях</w:t>
            </w:r>
          </w:p>
        </w:tc>
        <w:tc>
          <w:tcPr>
            <w:tcW w:w="4348" w:type="dxa"/>
          </w:tcPr>
          <w:p w:rsidR="001F0E93" w:rsidRPr="00955E8D" w:rsidRDefault="00E26EFD" w:rsidP="00E52CAA">
            <w:pPr>
              <w:widowControl w:val="0"/>
              <w:suppressAutoHyphens/>
              <w:jc w:val="center"/>
              <w:rPr>
                <w:sz w:val="24"/>
                <w:szCs w:val="24"/>
              </w:rPr>
            </w:pPr>
            <w:r>
              <w:rPr>
                <w:sz w:val="24"/>
                <w:szCs w:val="24"/>
              </w:rPr>
              <w:t xml:space="preserve">Руководители образовательных </w:t>
            </w:r>
            <w:r w:rsidR="001F0E93" w:rsidRPr="00955E8D">
              <w:rPr>
                <w:sz w:val="24"/>
                <w:szCs w:val="24"/>
              </w:rPr>
              <w:t>организаций.</w:t>
            </w:r>
          </w:p>
          <w:p w:rsidR="001F0E93" w:rsidRPr="00955E8D" w:rsidRDefault="001F0E93" w:rsidP="00E52CAA">
            <w:pPr>
              <w:widowControl w:val="0"/>
              <w:suppressAutoHyphens/>
              <w:jc w:val="center"/>
              <w:rPr>
                <w:sz w:val="24"/>
                <w:szCs w:val="24"/>
              </w:rPr>
            </w:pPr>
            <w:r w:rsidRPr="00955E8D">
              <w:rPr>
                <w:sz w:val="24"/>
                <w:szCs w:val="24"/>
              </w:rPr>
              <w:t>Видеоролик (обобщение обо всех мероприятиях, проведенных в рамках месячника) подготовить школьному медиацентру</w:t>
            </w:r>
          </w:p>
          <w:p w:rsidR="001F0E93" w:rsidRPr="00955E8D" w:rsidRDefault="001F0E93" w:rsidP="00E26EFD">
            <w:pPr>
              <w:jc w:val="center"/>
              <w:rPr>
                <w:sz w:val="24"/>
                <w:szCs w:val="24"/>
              </w:rPr>
            </w:pPr>
            <w:r w:rsidRPr="00955E8D">
              <w:rPr>
                <w:sz w:val="24"/>
                <w:szCs w:val="24"/>
              </w:rPr>
              <w:t xml:space="preserve">МБОУ  «СОШ   № 2  им. С.И. Подгайнова г. Калининска Саратовской  области» </w:t>
            </w:r>
          </w:p>
        </w:tc>
        <w:tc>
          <w:tcPr>
            <w:tcW w:w="4590" w:type="dxa"/>
          </w:tcPr>
          <w:p w:rsidR="001F0E93" w:rsidRPr="00955E8D" w:rsidRDefault="001F0E93" w:rsidP="00E52CAA">
            <w:pPr>
              <w:widowControl w:val="0"/>
              <w:suppressAutoHyphens/>
              <w:jc w:val="center"/>
              <w:rPr>
                <w:sz w:val="24"/>
                <w:szCs w:val="24"/>
              </w:rPr>
            </w:pPr>
            <w:r w:rsidRPr="00955E8D">
              <w:rPr>
                <w:sz w:val="24"/>
                <w:szCs w:val="24"/>
              </w:rPr>
              <w:t xml:space="preserve">21.02.2025 </w:t>
            </w:r>
          </w:p>
        </w:tc>
        <w:tc>
          <w:tcPr>
            <w:tcW w:w="2543" w:type="dxa"/>
          </w:tcPr>
          <w:p w:rsidR="001F0E93" w:rsidRPr="00955E8D" w:rsidRDefault="001F0E93" w:rsidP="00E52CAA">
            <w:pPr>
              <w:jc w:val="center"/>
              <w:rPr>
                <w:sz w:val="24"/>
                <w:szCs w:val="24"/>
              </w:rPr>
            </w:pPr>
            <w:r w:rsidRPr="00955E8D">
              <w:rPr>
                <w:sz w:val="24"/>
                <w:szCs w:val="24"/>
              </w:rPr>
              <w:t>Отдел по молодежной политике и воспитательной работе администрации муниципального района</w:t>
            </w:r>
          </w:p>
        </w:tc>
      </w:tr>
    </w:tbl>
    <w:p w:rsidR="00732799" w:rsidRPr="009341CC" w:rsidRDefault="00732799" w:rsidP="009341CC">
      <w:pPr>
        <w:ind w:left="-709" w:right="-456"/>
        <w:rPr>
          <w:b/>
          <w:sz w:val="24"/>
          <w:szCs w:val="24"/>
        </w:rPr>
      </w:pPr>
    </w:p>
    <w:p w:rsidR="00E26EFD" w:rsidRDefault="00E26EFD" w:rsidP="00E26EFD">
      <w:pPr>
        <w:ind w:left="-709" w:right="-456"/>
        <w:outlineLvl w:val="0"/>
        <w:rPr>
          <w:b/>
          <w:sz w:val="24"/>
          <w:szCs w:val="24"/>
        </w:rPr>
      </w:pPr>
      <w:r>
        <w:rPr>
          <w:b/>
          <w:sz w:val="24"/>
          <w:szCs w:val="24"/>
        </w:rPr>
        <w:t xml:space="preserve">Начальник отдела по </w:t>
      </w:r>
      <w:r w:rsidR="00732799" w:rsidRPr="009341CC">
        <w:rPr>
          <w:b/>
          <w:sz w:val="24"/>
          <w:szCs w:val="24"/>
        </w:rPr>
        <w:t>молодежной политике и воспитательной работе управ</w:t>
      </w:r>
      <w:r w:rsidR="009341CC">
        <w:rPr>
          <w:b/>
          <w:sz w:val="24"/>
          <w:szCs w:val="24"/>
        </w:rPr>
        <w:t xml:space="preserve">ления образования </w:t>
      </w:r>
    </w:p>
    <w:p w:rsidR="00732799" w:rsidRPr="009341CC" w:rsidRDefault="00E26EFD" w:rsidP="00E26EFD">
      <w:pPr>
        <w:ind w:left="-709" w:right="-456"/>
        <w:outlineLvl w:val="0"/>
        <w:rPr>
          <w:b/>
          <w:sz w:val="24"/>
          <w:szCs w:val="24"/>
        </w:rPr>
      </w:pPr>
      <w:r>
        <w:rPr>
          <w:b/>
          <w:sz w:val="24"/>
          <w:szCs w:val="24"/>
        </w:rPr>
        <w:t xml:space="preserve">администрации </w:t>
      </w:r>
      <w:r w:rsidR="009341CC">
        <w:rPr>
          <w:b/>
          <w:sz w:val="24"/>
          <w:szCs w:val="24"/>
        </w:rPr>
        <w:t>Калининского муниципального района</w:t>
      </w:r>
      <w:r w:rsidR="00732799" w:rsidRPr="009341CC">
        <w:rPr>
          <w:b/>
          <w:sz w:val="24"/>
          <w:szCs w:val="24"/>
        </w:rPr>
        <w:t xml:space="preserve">        </w:t>
      </w:r>
      <w:r w:rsidR="009341CC">
        <w:rPr>
          <w:b/>
          <w:sz w:val="24"/>
          <w:szCs w:val="24"/>
        </w:rPr>
        <w:t xml:space="preserve">                                                                                                                   </w:t>
      </w:r>
      <w:r w:rsidR="00732799" w:rsidRPr="009341CC">
        <w:rPr>
          <w:b/>
          <w:sz w:val="24"/>
          <w:szCs w:val="24"/>
        </w:rPr>
        <w:t xml:space="preserve">  </w:t>
      </w:r>
      <w:r>
        <w:rPr>
          <w:b/>
          <w:sz w:val="24"/>
          <w:szCs w:val="24"/>
        </w:rPr>
        <w:t xml:space="preserve"> </w:t>
      </w:r>
      <w:r w:rsidR="00732799" w:rsidRPr="009341CC">
        <w:rPr>
          <w:b/>
          <w:sz w:val="24"/>
          <w:szCs w:val="24"/>
        </w:rPr>
        <w:t xml:space="preserve"> Н.А.</w:t>
      </w:r>
      <w:r w:rsidR="009341CC">
        <w:rPr>
          <w:b/>
          <w:sz w:val="24"/>
          <w:szCs w:val="24"/>
        </w:rPr>
        <w:t xml:space="preserve"> </w:t>
      </w:r>
      <w:r w:rsidR="00732799" w:rsidRPr="009341CC">
        <w:rPr>
          <w:b/>
          <w:sz w:val="24"/>
          <w:szCs w:val="24"/>
        </w:rPr>
        <w:t>Константинова</w:t>
      </w:r>
    </w:p>
    <w:p w:rsidR="00732799" w:rsidRPr="009341CC" w:rsidRDefault="009341CC" w:rsidP="009341CC">
      <w:pPr>
        <w:ind w:left="-709" w:right="-456"/>
        <w:jc w:val="center"/>
        <w:rPr>
          <w:sz w:val="28"/>
          <w:szCs w:val="28"/>
        </w:rPr>
      </w:pPr>
      <w:r>
        <w:rPr>
          <w:sz w:val="28"/>
          <w:szCs w:val="28"/>
        </w:rPr>
        <w:t>_________________________________</w:t>
      </w:r>
    </w:p>
    <w:sectPr w:rsidR="00732799" w:rsidRPr="009341CC" w:rsidSect="00955E8D">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E5" w:rsidRDefault="00781BE5">
      <w:r>
        <w:separator/>
      </w:r>
    </w:p>
  </w:endnote>
  <w:endnote w:type="continuationSeparator" w:id="1">
    <w:p w:rsidR="00781BE5" w:rsidRDefault="00781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E5" w:rsidRDefault="00781BE5">
      <w:r>
        <w:separator/>
      </w:r>
    </w:p>
  </w:footnote>
  <w:footnote w:type="continuationSeparator" w:id="1">
    <w:p w:rsidR="00781BE5" w:rsidRDefault="00781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A3A23"/>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3BCC44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7">
    <w:nsid w:val="57D3728A"/>
    <w:multiLevelType w:val="hybridMultilevel"/>
    <w:tmpl w:val="D820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1"/>
  </w:num>
  <w:num w:numId="2">
    <w:abstractNumId w:val="6"/>
  </w:num>
  <w:num w:numId="3">
    <w:abstractNumId w:val="16"/>
  </w:num>
  <w:num w:numId="4">
    <w:abstractNumId w:val="9"/>
  </w:num>
  <w:num w:numId="5">
    <w:abstractNumId w:val="13"/>
  </w:num>
  <w:num w:numId="6">
    <w:abstractNumId w:val="19"/>
  </w:num>
  <w:num w:numId="7">
    <w:abstractNumId w:val="14"/>
  </w:num>
  <w:num w:numId="8">
    <w:abstractNumId w:val="18"/>
  </w:num>
  <w:num w:numId="9">
    <w:abstractNumId w:val="7"/>
  </w:num>
  <w:num w:numId="10">
    <w:abstractNumId w:val="1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0FBE"/>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3"/>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193C"/>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1D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799"/>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1BE5"/>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5F29"/>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1CC"/>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22D"/>
    <w:rsid w:val="00954312"/>
    <w:rsid w:val="009545AC"/>
    <w:rsid w:val="009547F0"/>
    <w:rsid w:val="00954B48"/>
    <w:rsid w:val="00954C08"/>
    <w:rsid w:val="00954DD4"/>
    <w:rsid w:val="009550B3"/>
    <w:rsid w:val="009553A3"/>
    <w:rsid w:val="00955414"/>
    <w:rsid w:val="0095593B"/>
    <w:rsid w:val="009559F4"/>
    <w:rsid w:val="00955E5B"/>
    <w:rsid w:val="00955E8D"/>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8F0"/>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B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0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6EFD"/>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8F0"/>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5E"/>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713"/>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31BCB-6020-4855-8DF4-BB5B946D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2025-01-24T09:26:00Z</cp:lastPrinted>
  <dcterms:created xsi:type="dcterms:W3CDTF">2025-01-24T11:33:00Z</dcterms:created>
  <dcterms:modified xsi:type="dcterms:W3CDTF">2025-01-27T04:10:00Z</dcterms:modified>
</cp:coreProperties>
</file>