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D27B08" w:rsidP="00877329">
      <w:pPr>
        <w:jc w:val="center"/>
      </w:pPr>
      <w:r>
        <w:t>от 25</w:t>
      </w:r>
      <w:r w:rsidR="009E2684">
        <w:t xml:space="preserve"> дека</w:t>
      </w:r>
      <w:r w:rsidR="00877329">
        <w:t xml:space="preserve">бря 2024 года № </w:t>
      </w:r>
      <w:r w:rsidR="00301293">
        <w:t>1943</w:t>
      </w:r>
    </w:p>
    <w:p w:rsidR="00877329" w:rsidRDefault="00877329" w:rsidP="00877329">
      <w:pPr>
        <w:jc w:val="center"/>
      </w:pPr>
    </w:p>
    <w:p w:rsidR="00877329" w:rsidRPr="00612739" w:rsidRDefault="00877329" w:rsidP="00877329">
      <w:pPr>
        <w:jc w:val="center"/>
      </w:pPr>
      <w:r w:rsidRPr="00612739">
        <w:t>г. Калининск</w:t>
      </w:r>
    </w:p>
    <w:p w:rsidR="00AE0DFE" w:rsidRPr="00AE0DFE" w:rsidRDefault="00AE0DFE" w:rsidP="00AE0DFE">
      <w:pPr>
        <w:pStyle w:val="paragraph"/>
        <w:spacing w:beforeAutospacing="0" w:after="0" w:afterAutospacing="0"/>
        <w:ind w:firstLine="567"/>
        <w:jc w:val="both"/>
        <w:textAlignment w:val="baseline"/>
        <w:rPr>
          <w:rStyle w:val="normaltextrun"/>
          <w:bCs/>
          <w:sz w:val="28"/>
          <w:szCs w:val="28"/>
        </w:rPr>
      </w:pPr>
    </w:p>
    <w:p w:rsidR="00AE0DFE" w:rsidRPr="00AE0DFE" w:rsidRDefault="00AE0DFE" w:rsidP="00AE0DFE">
      <w:pPr>
        <w:pStyle w:val="paragraph"/>
        <w:spacing w:beforeAutospacing="0" w:after="0" w:afterAutospacing="0"/>
        <w:jc w:val="both"/>
        <w:textAlignment w:val="baseline"/>
        <w:rPr>
          <w:rStyle w:val="normaltextrun"/>
          <w:b/>
          <w:bCs/>
          <w:sz w:val="28"/>
          <w:szCs w:val="28"/>
        </w:rPr>
      </w:pPr>
      <w:r w:rsidRPr="00AE0DFE">
        <w:rPr>
          <w:rStyle w:val="normaltextrun"/>
          <w:b/>
          <w:bCs/>
          <w:sz w:val="28"/>
          <w:szCs w:val="28"/>
        </w:rPr>
        <w:t xml:space="preserve">Об утверждении Проекта организации </w:t>
      </w:r>
    </w:p>
    <w:p w:rsidR="00AE0DFE" w:rsidRPr="00AE0DFE" w:rsidRDefault="00AE0DFE" w:rsidP="00AE0DFE">
      <w:pPr>
        <w:pStyle w:val="paragraph"/>
        <w:spacing w:beforeAutospacing="0" w:after="0" w:afterAutospacing="0"/>
        <w:jc w:val="both"/>
        <w:textAlignment w:val="baseline"/>
        <w:rPr>
          <w:rStyle w:val="normaltextrun"/>
          <w:b/>
          <w:bCs/>
          <w:sz w:val="28"/>
          <w:szCs w:val="28"/>
        </w:rPr>
      </w:pPr>
      <w:r w:rsidRPr="00AE0DFE">
        <w:rPr>
          <w:rStyle w:val="normaltextrun"/>
          <w:b/>
          <w:bCs/>
          <w:sz w:val="28"/>
          <w:szCs w:val="28"/>
        </w:rPr>
        <w:t xml:space="preserve">дорожного движения на автомобильные </w:t>
      </w:r>
    </w:p>
    <w:p w:rsidR="00AE0DFE" w:rsidRDefault="00AE0DFE" w:rsidP="00AE0DFE">
      <w:pPr>
        <w:pStyle w:val="paragraph"/>
        <w:spacing w:beforeAutospacing="0" w:after="0" w:afterAutospacing="0"/>
        <w:jc w:val="both"/>
        <w:textAlignment w:val="baseline"/>
        <w:rPr>
          <w:rStyle w:val="normaltextrun"/>
          <w:b/>
          <w:bCs/>
          <w:sz w:val="28"/>
          <w:szCs w:val="28"/>
        </w:rPr>
      </w:pPr>
      <w:r w:rsidRPr="00AE0DFE">
        <w:rPr>
          <w:rStyle w:val="normaltextrun"/>
          <w:b/>
          <w:bCs/>
          <w:sz w:val="28"/>
          <w:szCs w:val="28"/>
        </w:rPr>
        <w:t xml:space="preserve">дороги общего пользования местного </w:t>
      </w:r>
    </w:p>
    <w:p w:rsidR="00AE0DFE" w:rsidRDefault="00AE0DFE" w:rsidP="00AE0DFE">
      <w:pPr>
        <w:pStyle w:val="paragraph"/>
        <w:spacing w:beforeAutospacing="0" w:after="0" w:afterAutospacing="0"/>
        <w:jc w:val="both"/>
        <w:textAlignment w:val="baseline"/>
        <w:rPr>
          <w:rStyle w:val="normaltextrun"/>
          <w:b/>
          <w:bCs/>
          <w:sz w:val="28"/>
          <w:szCs w:val="28"/>
        </w:rPr>
      </w:pPr>
      <w:r w:rsidRPr="00AE0DFE">
        <w:rPr>
          <w:rStyle w:val="normaltextrun"/>
          <w:b/>
          <w:bCs/>
          <w:sz w:val="28"/>
          <w:szCs w:val="28"/>
        </w:rPr>
        <w:t xml:space="preserve">значения город Калининск </w:t>
      </w:r>
    </w:p>
    <w:p w:rsidR="00AE0DFE" w:rsidRPr="00AE0DFE" w:rsidRDefault="00AE0DFE" w:rsidP="00AE0DFE">
      <w:pPr>
        <w:pStyle w:val="paragraph"/>
        <w:spacing w:beforeAutospacing="0" w:after="0" w:afterAutospacing="0"/>
        <w:jc w:val="both"/>
        <w:textAlignment w:val="baseline"/>
        <w:rPr>
          <w:rStyle w:val="normaltextrun"/>
          <w:b/>
          <w:bCs/>
          <w:sz w:val="28"/>
          <w:szCs w:val="28"/>
        </w:rPr>
      </w:pPr>
      <w:r w:rsidRPr="00AE0DFE">
        <w:rPr>
          <w:rStyle w:val="normaltextrun"/>
          <w:b/>
          <w:bCs/>
          <w:sz w:val="28"/>
          <w:szCs w:val="28"/>
        </w:rPr>
        <w:t>Саратовской области</w:t>
      </w:r>
    </w:p>
    <w:p w:rsidR="00AE0DFE" w:rsidRPr="00AE0DFE" w:rsidRDefault="00AE0DFE" w:rsidP="00AE0DFE">
      <w:pPr>
        <w:pStyle w:val="paragraph"/>
        <w:spacing w:beforeAutospacing="0" w:after="0" w:afterAutospacing="0"/>
        <w:ind w:firstLine="567"/>
        <w:jc w:val="both"/>
        <w:textAlignment w:val="baseline"/>
        <w:rPr>
          <w:sz w:val="28"/>
          <w:szCs w:val="28"/>
        </w:rPr>
      </w:pPr>
    </w:p>
    <w:p w:rsidR="00AE0DFE" w:rsidRDefault="00AE0DFE" w:rsidP="00AE0DFE">
      <w:pPr>
        <w:ind w:firstLine="567"/>
        <w:jc w:val="both"/>
        <w:rPr>
          <w:sz w:val="28"/>
          <w:szCs w:val="28"/>
        </w:rPr>
      </w:pPr>
      <w:r w:rsidRPr="00AE0DFE">
        <w:rPr>
          <w:rStyle w:val="normaltextrun"/>
          <w:sz w:val="28"/>
          <w:szCs w:val="28"/>
        </w:rPr>
        <w:t>В соответствии с Федеральным</w:t>
      </w:r>
      <w:r>
        <w:rPr>
          <w:rStyle w:val="normaltextrun"/>
          <w:sz w:val="28"/>
          <w:szCs w:val="28"/>
        </w:rPr>
        <w:t xml:space="preserve"> </w:t>
      </w:r>
      <w:hyperlink r:id="rId9" w:tgtFrame="_blank">
        <w:r w:rsidRPr="00AE0DFE">
          <w:rPr>
            <w:sz w:val="28"/>
            <w:szCs w:val="28"/>
          </w:rPr>
          <w:t>законом</w:t>
        </w:r>
      </w:hyperlink>
      <w:r>
        <w:rPr>
          <w:rStyle w:val="normaltextrun"/>
          <w:sz w:val="28"/>
          <w:szCs w:val="28"/>
        </w:rPr>
        <w:t xml:space="preserve"> </w:t>
      </w:r>
      <w:r w:rsidRPr="00AE0DFE">
        <w:rPr>
          <w:rStyle w:val="normaltextrun"/>
          <w:sz w:val="28"/>
          <w:szCs w:val="28"/>
        </w:rPr>
        <w:t xml:space="preserve">от </w:t>
      </w:r>
      <w:r w:rsidRPr="00AE0DFE">
        <w:rPr>
          <w:sz w:val="28"/>
          <w:szCs w:val="28"/>
        </w:rPr>
        <w:t>06 октября 2003 года №</w:t>
      </w:r>
      <w:r>
        <w:rPr>
          <w:sz w:val="28"/>
          <w:szCs w:val="28"/>
        </w:rPr>
        <w:t xml:space="preserve"> </w:t>
      </w:r>
      <w:r w:rsidRPr="00AE0DFE">
        <w:rPr>
          <w:sz w:val="28"/>
          <w:szCs w:val="28"/>
        </w:rPr>
        <w:t>131-ФЗ «Об общих принципах организации местного самоуправления в Российской Федерации»,</w:t>
      </w:r>
      <w:r w:rsidRPr="00AE0DFE">
        <w:rPr>
          <w:rStyle w:val="normaltextrun"/>
          <w:sz w:val="28"/>
          <w:szCs w:val="28"/>
        </w:rPr>
        <w:t xml:space="preserve"> с Федеральным</w:t>
      </w:r>
      <w:r>
        <w:rPr>
          <w:rStyle w:val="normaltextrun"/>
          <w:sz w:val="28"/>
          <w:szCs w:val="28"/>
        </w:rPr>
        <w:t xml:space="preserve"> </w:t>
      </w:r>
      <w:hyperlink r:id="rId10" w:tgtFrame="_blank">
        <w:r w:rsidRPr="00AE0DFE">
          <w:rPr>
            <w:sz w:val="28"/>
            <w:szCs w:val="28"/>
          </w:rPr>
          <w:t>законом</w:t>
        </w:r>
      </w:hyperlink>
      <w:r>
        <w:rPr>
          <w:rStyle w:val="normaltextrun"/>
          <w:sz w:val="28"/>
          <w:szCs w:val="28"/>
        </w:rPr>
        <w:t xml:space="preserve"> </w:t>
      </w:r>
      <w:r w:rsidRPr="00AE0DFE">
        <w:rPr>
          <w:rStyle w:val="normaltextrun"/>
          <w:sz w:val="28"/>
          <w:szCs w:val="28"/>
        </w:rPr>
        <w:t>от 08.11.2007</w:t>
      </w:r>
      <w:r>
        <w:rPr>
          <w:rStyle w:val="normaltextrun"/>
          <w:sz w:val="28"/>
          <w:szCs w:val="28"/>
        </w:rPr>
        <w:t xml:space="preserve"> </w:t>
      </w:r>
      <w:r w:rsidRPr="00AE0DFE">
        <w:rPr>
          <w:rStyle w:val="normaltextrun"/>
          <w:sz w:val="28"/>
          <w:szCs w:val="28"/>
        </w:rPr>
        <w:t>г</w:t>
      </w:r>
      <w:r>
        <w:rPr>
          <w:rStyle w:val="normaltextrun"/>
          <w:sz w:val="28"/>
          <w:szCs w:val="28"/>
        </w:rPr>
        <w:t>ода</w:t>
      </w:r>
      <w:r w:rsidRPr="00AE0DFE">
        <w:rPr>
          <w:rStyle w:val="normaltextrun"/>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w:t>
      </w:r>
      <w:r>
        <w:rPr>
          <w:color w:val="000000"/>
          <w:sz w:val="28"/>
          <w:szCs w:val="28"/>
          <w:shd w:val="clear" w:color="auto" w:fill="FFFFFF"/>
        </w:rPr>
        <w:t xml:space="preserve"> </w:t>
      </w:r>
      <w:r w:rsidRPr="00AE0DFE">
        <w:rPr>
          <w:color w:val="000000"/>
          <w:sz w:val="28"/>
          <w:szCs w:val="28"/>
          <w:shd w:val="clear" w:color="auto" w:fill="FFFFFF"/>
        </w:rPr>
        <w:t>целях обеспечения безопасности участников движения</w:t>
      </w:r>
      <w:r w:rsidRPr="00AE0DFE">
        <w:rPr>
          <w:rStyle w:val="normaltextrun"/>
          <w:sz w:val="28"/>
          <w:szCs w:val="28"/>
        </w:rPr>
        <w:t xml:space="preserve">, своевременного информирования участников движения о дорожных условиях, маршрутов проезда автомобилей, обеспечения правильного использования водителями транспортных средств ширины проезжей части дорог, </w:t>
      </w:r>
      <w:r w:rsidRPr="00AE0DFE">
        <w:rPr>
          <w:sz w:val="28"/>
          <w:szCs w:val="28"/>
        </w:rPr>
        <w:t>руководствуясь Уставом Калининского муниципального района С</w:t>
      </w:r>
      <w:r>
        <w:rPr>
          <w:sz w:val="28"/>
          <w:szCs w:val="28"/>
        </w:rPr>
        <w:t>аратовской области, ПОСТАНОВЛЯЕТ</w:t>
      </w:r>
      <w:r w:rsidRPr="00AE0DFE">
        <w:rPr>
          <w:sz w:val="28"/>
          <w:szCs w:val="28"/>
        </w:rPr>
        <w:t>:</w:t>
      </w:r>
    </w:p>
    <w:p w:rsidR="00AE0DFE" w:rsidRPr="00AE0DFE" w:rsidRDefault="00AE0DFE" w:rsidP="00AE0DFE">
      <w:pPr>
        <w:ind w:firstLine="567"/>
        <w:jc w:val="both"/>
        <w:rPr>
          <w:sz w:val="28"/>
          <w:szCs w:val="28"/>
        </w:rPr>
      </w:pPr>
    </w:p>
    <w:p w:rsidR="00AE0DFE" w:rsidRPr="00AE0DFE" w:rsidRDefault="00AE0DFE" w:rsidP="00AE0DFE">
      <w:pPr>
        <w:pStyle w:val="paragraph"/>
        <w:spacing w:beforeAutospacing="0" w:after="0" w:afterAutospacing="0"/>
        <w:ind w:firstLine="567"/>
        <w:jc w:val="both"/>
        <w:textAlignment w:val="baseline"/>
        <w:rPr>
          <w:sz w:val="28"/>
        </w:rPr>
      </w:pPr>
      <w:r w:rsidRPr="00AE0DFE">
        <w:rPr>
          <w:rStyle w:val="normaltextrun"/>
          <w:sz w:val="28"/>
          <w:szCs w:val="28"/>
        </w:rPr>
        <w:t>1. Утвердить Проект организации дорожного движения на автомобильные дороги общего пользования местного значения город Калининск Саратовской области, согласно приложению.</w:t>
      </w:r>
    </w:p>
    <w:p w:rsidR="00AE0DFE" w:rsidRPr="00AE0DFE" w:rsidRDefault="00AE0DFE" w:rsidP="00AE0DFE">
      <w:pPr>
        <w:ind w:firstLine="567"/>
        <w:jc w:val="both"/>
        <w:rPr>
          <w:sz w:val="28"/>
        </w:rPr>
      </w:pPr>
      <w:r w:rsidRPr="00AE0DFE">
        <w:rPr>
          <w:sz w:val="28"/>
          <w:szCs w:val="28"/>
        </w:rPr>
        <w:t>2. Начальнику от</w:t>
      </w:r>
      <w:r>
        <w:rPr>
          <w:sz w:val="28"/>
          <w:szCs w:val="28"/>
        </w:rPr>
        <w:t>дела по работе</w:t>
      </w:r>
      <w:r w:rsidRPr="00AE0DFE">
        <w:rPr>
          <w:sz w:val="28"/>
          <w:szCs w:val="28"/>
        </w:rPr>
        <w:t xml:space="preserve"> со средствами массовой информации </w:t>
      </w:r>
      <w:r>
        <w:rPr>
          <w:sz w:val="28"/>
          <w:szCs w:val="28"/>
        </w:rPr>
        <w:t xml:space="preserve">и информационных технологий </w:t>
      </w:r>
      <w:r w:rsidRPr="00AE0DFE">
        <w:rPr>
          <w:sz w:val="28"/>
          <w:szCs w:val="28"/>
        </w:rPr>
        <w:t>администрации муниципального района Фроловой Л.М. разместить настоящее постановление на официальном сайте администраци</w:t>
      </w:r>
      <w:r>
        <w:rPr>
          <w:sz w:val="28"/>
          <w:szCs w:val="28"/>
        </w:rPr>
        <w:t>и Калининского муниципального р</w:t>
      </w:r>
      <w:r w:rsidRPr="00AE0DFE">
        <w:rPr>
          <w:sz w:val="28"/>
          <w:szCs w:val="28"/>
        </w:rPr>
        <w:t xml:space="preserve">айона Саратовской области в сети </w:t>
      </w:r>
      <w:r>
        <w:rPr>
          <w:sz w:val="28"/>
          <w:szCs w:val="28"/>
        </w:rPr>
        <w:t>«И</w:t>
      </w:r>
      <w:r w:rsidRPr="00AE0DFE">
        <w:rPr>
          <w:sz w:val="28"/>
          <w:szCs w:val="28"/>
        </w:rPr>
        <w:t>нтернет</w:t>
      </w:r>
      <w:r>
        <w:rPr>
          <w:sz w:val="28"/>
          <w:szCs w:val="28"/>
        </w:rPr>
        <w:t>»</w:t>
      </w:r>
      <w:r w:rsidRPr="00AE0DFE">
        <w:rPr>
          <w:sz w:val="28"/>
          <w:szCs w:val="28"/>
        </w:rPr>
        <w:t xml:space="preserve">.  </w:t>
      </w:r>
    </w:p>
    <w:p w:rsidR="00AE0DFE" w:rsidRPr="00AE0DFE" w:rsidRDefault="00AE0DFE" w:rsidP="00AE0DFE">
      <w:pPr>
        <w:ind w:firstLine="567"/>
        <w:jc w:val="both"/>
        <w:rPr>
          <w:sz w:val="28"/>
        </w:rPr>
      </w:pPr>
      <w:r w:rsidRPr="00AE0DFE">
        <w:rPr>
          <w:sz w:val="28"/>
          <w:szCs w:val="28"/>
        </w:rPr>
        <w:t>3. Директору</w:t>
      </w:r>
      <w:r>
        <w:rPr>
          <w:sz w:val="28"/>
          <w:szCs w:val="28"/>
        </w:rPr>
        <w:t xml:space="preserve"> </w:t>
      </w:r>
      <w:r w:rsidRPr="00AE0DFE">
        <w:rPr>
          <w:sz w:val="28"/>
          <w:szCs w:val="28"/>
        </w:rPr>
        <w:t>-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 телекоммуникационной сети интернет общественно- политической газеты Калининского района «Народная трибуна».</w:t>
      </w:r>
    </w:p>
    <w:p w:rsidR="00AE0DFE" w:rsidRPr="00AE0DFE" w:rsidRDefault="00AE0DFE" w:rsidP="00AE0DFE">
      <w:pPr>
        <w:ind w:firstLine="567"/>
        <w:jc w:val="both"/>
        <w:rPr>
          <w:sz w:val="28"/>
        </w:rPr>
      </w:pPr>
      <w:r w:rsidRPr="00AE0DFE">
        <w:rPr>
          <w:sz w:val="28"/>
          <w:szCs w:val="28"/>
        </w:rPr>
        <w:lastRenderedPageBreak/>
        <w:t>4. Настоящее постановление вступает в силу после его официального опубликования (обнародования).</w:t>
      </w:r>
    </w:p>
    <w:p w:rsidR="00AE0DFE" w:rsidRPr="00AE0DFE" w:rsidRDefault="00AE0DFE" w:rsidP="00AE0DFE">
      <w:pPr>
        <w:ind w:firstLine="567"/>
        <w:jc w:val="both"/>
        <w:rPr>
          <w:sz w:val="28"/>
        </w:rPr>
      </w:pPr>
      <w:r w:rsidRPr="00AE0DFE">
        <w:rPr>
          <w:sz w:val="28"/>
          <w:szCs w:val="28"/>
        </w:rPr>
        <w:t xml:space="preserve">5. </w:t>
      </w:r>
      <w:r w:rsidRPr="00AE0DFE">
        <w:rPr>
          <w:sz w:val="28"/>
        </w:rPr>
        <w:t xml:space="preserve">Контроль за исполнением настоящего постановления </w:t>
      </w:r>
      <w:r>
        <w:rPr>
          <w:sz w:val="28"/>
          <w:szCs w:val="28"/>
        </w:rPr>
        <w:t xml:space="preserve">возложить на </w:t>
      </w:r>
      <w:r w:rsidRPr="00AE0DFE">
        <w:rPr>
          <w:sz w:val="28"/>
          <w:szCs w:val="28"/>
        </w:rPr>
        <w:t>начальник</w:t>
      </w:r>
      <w:r>
        <w:rPr>
          <w:sz w:val="28"/>
          <w:szCs w:val="28"/>
        </w:rPr>
        <w:t>а</w:t>
      </w:r>
      <w:r w:rsidRPr="00AE0DFE">
        <w:rPr>
          <w:sz w:val="28"/>
          <w:szCs w:val="28"/>
        </w:rPr>
        <w:t xml:space="preserve"> управления жилищно-коммунального хозяйства администрации муниципального района Соболева А.Ф.</w:t>
      </w:r>
    </w:p>
    <w:p w:rsidR="00F23851" w:rsidRDefault="00F23851" w:rsidP="000859D4">
      <w:pPr>
        <w:ind w:firstLine="567"/>
        <w:jc w:val="both"/>
        <w:rPr>
          <w:sz w:val="28"/>
          <w:szCs w:val="26"/>
        </w:rPr>
      </w:pPr>
    </w:p>
    <w:p w:rsidR="00AE0DFE" w:rsidRDefault="00AE0DFE" w:rsidP="000859D4">
      <w:pPr>
        <w:ind w:firstLine="567"/>
        <w:jc w:val="both"/>
        <w:rPr>
          <w:sz w:val="28"/>
          <w:szCs w:val="26"/>
        </w:rPr>
      </w:pPr>
    </w:p>
    <w:p w:rsidR="00AE0DFE" w:rsidRPr="000859D4" w:rsidRDefault="00AE0DFE" w:rsidP="000859D4">
      <w:pPr>
        <w:ind w:firstLine="567"/>
        <w:jc w:val="both"/>
        <w:rPr>
          <w:sz w:val="28"/>
          <w:szCs w:val="26"/>
        </w:rPr>
      </w:pPr>
    </w:p>
    <w:p w:rsidR="00251D3B" w:rsidRPr="00C47711" w:rsidRDefault="00592A34" w:rsidP="00C17BEE">
      <w:pPr>
        <w:jc w:val="both"/>
        <w:rPr>
          <w:b/>
          <w:sz w:val="28"/>
          <w:szCs w:val="28"/>
        </w:rPr>
      </w:pPr>
      <w:r>
        <w:rPr>
          <w:b/>
          <w:sz w:val="28"/>
          <w:szCs w:val="28"/>
        </w:rPr>
        <w:t>Глава</w:t>
      </w:r>
      <w:r w:rsidR="004D4F1C" w:rsidRPr="00C47711">
        <w:rPr>
          <w:b/>
          <w:sz w:val="28"/>
          <w:szCs w:val="28"/>
        </w:rPr>
        <w:t xml:space="preserve"> муниципального района</w:t>
      </w:r>
      <w:r w:rsidR="000910A0" w:rsidRPr="00C47711">
        <w:rPr>
          <w:b/>
          <w:sz w:val="28"/>
          <w:szCs w:val="28"/>
        </w:rPr>
        <w:t xml:space="preserve">          </w:t>
      </w:r>
      <w:r w:rsidR="00F108E1" w:rsidRPr="00C47711">
        <w:rPr>
          <w:b/>
          <w:sz w:val="28"/>
          <w:szCs w:val="28"/>
        </w:rPr>
        <w:t xml:space="preserve">     </w:t>
      </w:r>
      <w:r w:rsidR="000910A0" w:rsidRPr="00C47711">
        <w:rPr>
          <w:b/>
          <w:sz w:val="28"/>
          <w:szCs w:val="28"/>
        </w:rPr>
        <w:t xml:space="preserve">     </w:t>
      </w:r>
      <w:r w:rsidR="00C47711">
        <w:rPr>
          <w:b/>
          <w:sz w:val="28"/>
          <w:szCs w:val="28"/>
        </w:rPr>
        <w:t xml:space="preserve">         </w:t>
      </w:r>
      <w:r>
        <w:rPr>
          <w:b/>
          <w:sz w:val="28"/>
          <w:szCs w:val="28"/>
        </w:rPr>
        <w:t xml:space="preserve">       </w:t>
      </w:r>
      <w:r w:rsidR="00C47711">
        <w:rPr>
          <w:b/>
          <w:sz w:val="28"/>
          <w:szCs w:val="28"/>
        </w:rPr>
        <w:t xml:space="preserve">            </w:t>
      </w:r>
      <w:r w:rsidR="000910A0" w:rsidRPr="00C47711">
        <w:rPr>
          <w:b/>
          <w:sz w:val="28"/>
          <w:szCs w:val="28"/>
        </w:rPr>
        <w:t xml:space="preserve">          </w:t>
      </w:r>
      <w:r>
        <w:rPr>
          <w:b/>
          <w:sz w:val="28"/>
          <w:szCs w:val="28"/>
        </w:rPr>
        <w:t>В.Г. Лазарев</w:t>
      </w: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AE0DFE" w:rsidRDefault="00AE0DFE" w:rsidP="00C17BEE">
      <w:pPr>
        <w:jc w:val="both"/>
      </w:pPr>
    </w:p>
    <w:p w:rsidR="00E13DA9" w:rsidRDefault="00C17BEE" w:rsidP="00C17BEE">
      <w:pPr>
        <w:jc w:val="both"/>
      </w:pPr>
      <w:r w:rsidRPr="003E5E2B">
        <w:t>Исп</w:t>
      </w:r>
      <w:r w:rsidR="000A26DF">
        <w:t xml:space="preserve">.: </w:t>
      </w:r>
      <w:r w:rsidR="00AE0DFE">
        <w:t>Боровая Е.В.</w:t>
      </w:r>
    </w:p>
    <w:sectPr w:rsidR="00E13DA9" w:rsidSect="009949DA">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15A" w:rsidRDefault="004B415A">
      <w:r>
        <w:separator/>
      </w:r>
    </w:p>
  </w:endnote>
  <w:endnote w:type="continuationSeparator" w:id="1">
    <w:p w:rsidR="004B415A" w:rsidRDefault="004B41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15A" w:rsidRDefault="004B415A">
      <w:r>
        <w:separator/>
      </w:r>
    </w:p>
  </w:footnote>
  <w:footnote w:type="continuationSeparator" w:id="1">
    <w:p w:rsidR="004B415A" w:rsidRDefault="004B41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7D7399"/>
    <w:multiLevelType w:val="hybridMultilevel"/>
    <w:tmpl w:val="875440B2"/>
    <w:lvl w:ilvl="0" w:tplc="4CA4B24A">
      <w:start w:val="1"/>
      <w:numFmt w:val="decimal"/>
      <w:lvlText w:val="%1."/>
      <w:lvlJc w:val="left"/>
      <w:pPr>
        <w:ind w:left="1677" w:hanging="111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8">
    <w:nsid w:val="2CBE3E37"/>
    <w:multiLevelType w:val="hybridMultilevel"/>
    <w:tmpl w:val="5176AB30"/>
    <w:lvl w:ilvl="0" w:tplc="C150C700">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FF4572"/>
    <w:multiLevelType w:val="multilevel"/>
    <w:tmpl w:val="B3484EDC"/>
    <w:lvl w:ilvl="0">
      <w:start w:val="1"/>
      <w:numFmt w:val="decimal"/>
      <w:lvlText w:val="%1."/>
      <w:lvlJc w:val="left"/>
      <w:pPr>
        <w:tabs>
          <w:tab w:val="num" w:pos="585"/>
        </w:tabs>
        <w:ind w:left="585" w:hanging="360"/>
      </w:pPr>
      <w:rPr>
        <w:rFonts w:hint="default"/>
      </w:rPr>
    </w:lvl>
    <w:lvl w:ilvl="1">
      <w:start w:val="1"/>
      <w:numFmt w:val="decimal"/>
      <w:isLgl/>
      <w:lvlText w:val="%1.%2"/>
      <w:lvlJc w:val="left"/>
      <w:pPr>
        <w:ind w:left="960" w:hanging="375"/>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25" w:hanging="1440"/>
      </w:pPr>
      <w:rPr>
        <w:rFonts w:hint="default"/>
      </w:rPr>
    </w:lvl>
    <w:lvl w:ilvl="7">
      <w:start w:val="1"/>
      <w:numFmt w:val="decimal"/>
      <w:isLgl/>
      <w:lvlText w:val="%1.%2.%3.%4.%5.%6.%7.%8"/>
      <w:lvlJc w:val="left"/>
      <w:pPr>
        <w:ind w:left="4545" w:hanging="1800"/>
      </w:pPr>
      <w:rPr>
        <w:rFonts w:hint="default"/>
      </w:rPr>
    </w:lvl>
    <w:lvl w:ilvl="8">
      <w:start w:val="1"/>
      <w:numFmt w:val="decimal"/>
      <w:isLgl/>
      <w:lvlText w:val="%1.%2.%3.%4.%5.%6.%7.%8.%9"/>
      <w:lvlJc w:val="left"/>
      <w:pPr>
        <w:ind w:left="5265" w:hanging="2160"/>
      </w:pPr>
      <w:rPr>
        <w:rFonts w:hint="default"/>
      </w:rPr>
    </w:lvl>
  </w:abstractNum>
  <w:abstractNum w:abstractNumId="20">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4">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5">
    <w:nsid w:val="6A702AA5"/>
    <w:multiLevelType w:val="multilevel"/>
    <w:tmpl w:val="DBF62A56"/>
    <w:lvl w:ilvl="0">
      <w:start w:val="1"/>
      <w:numFmt w:val="decimal"/>
      <w:lvlText w:val="%1."/>
      <w:lvlJc w:val="left"/>
      <w:pPr>
        <w:ind w:left="1497" w:hanging="93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6">
    <w:nsid w:val="78AA53C9"/>
    <w:multiLevelType w:val="multilevel"/>
    <w:tmpl w:val="396A0292"/>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5"/>
  </w:num>
  <w:num w:numId="2">
    <w:abstractNumId w:val="22"/>
  </w:num>
  <w:num w:numId="3">
    <w:abstractNumId w:val="7"/>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7"/>
  </w:num>
  <w:num w:numId="8">
    <w:abstractNumId w:val="10"/>
  </w:num>
  <w:num w:numId="9">
    <w:abstractNumId w:val="8"/>
  </w:num>
  <w:num w:numId="10">
    <w:abstractNumId w:val="21"/>
  </w:num>
  <w:num w:numId="11">
    <w:abstractNumId w:val="19"/>
  </w:num>
  <w:num w:numId="12">
    <w:abstractNumId w:val="26"/>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16"/>
  </w:num>
  <w:num w:numId="17">
    <w:abstractNumId w:val="24"/>
  </w:num>
  <w:num w:numId="18">
    <w:abstractNumId w:val="20"/>
  </w:num>
  <w:num w:numId="19">
    <w:abstractNumId w:val="11"/>
  </w:num>
  <w:num w:numId="20">
    <w:abstractNumId w:val="12"/>
  </w:num>
  <w:num w:numId="21">
    <w:abstractNumId w:val="18"/>
  </w:num>
  <w:num w:numId="2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06"/>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39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06D"/>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0C8A"/>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249"/>
    <w:rsid w:val="00056BD8"/>
    <w:rsid w:val="00056C04"/>
    <w:rsid w:val="00057213"/>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AB5"/>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C39"/>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2BD"/>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3B8"/>
    <w:rsid w:val="00082409"/>
    <w:rsid w:val="0008298B"/>
    <w:rsid w:val="00082A5A"/>
    <w:rsid w:val="0008313B"/>
    <w:rsid w:val="00083287"/>
    <w:rsid w:val="000832B8"/>
    <w:rsid w:val="00083959"/>
    <w:rsid w:val="00083B15"/>
    <w:rsid w:val="000848D9"/>
    <w:rsid w:val="00084998"/>
    <w:rsid w:val="00084A77"/>
    <w:rsid w:val="00084E29"/>
    <w:rsid w:val="00084FAC"/>
    <w:rsid w:val="00085212"/>
    <w:rsid w:val="00085559"/>
    <w:rsid w:val="000855EC"/>
    <w:rsid w:val="000859D4"/>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6F7"/>
    <w:rsid w:val="00092908"/>
    <w:rsid w:val="00092CE1"/>
    <w:rsid w:val="00092D9D"/>
    <w:rsid w:val="000935D4"/>
    <w:rsid w:val="00093BEF"/>
    <w:rsid w:val="00093D91"/>
    <w:rsid w:val="00093F0E"/>
    <w:rsid w:val="00094052"/>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C4F"/>
    <w:rsid w:val="00097E08"/>
    <w:rsid w:val="00097EB7"/>
    <w:rsid w:val="000A07C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0B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6E44"/>
    <w:rsid w:val="000A74A1"/>
    <w:rsid w:val="000A75E1"/>
    <w:rsid w:val="000A780F"/>
    <w:rsid w:val="000A78BF"/>
    <w:rsid w:val="000A7F8E"/>
    <w:rsid w:val="000B028F"/>
    <w:rsid w:val="000B0539"/>
    <w:rsid w:val="000B0626"/>
    <w:rsid w:val="000B067A"/>
    <w:rsid w:val="000B0BA2"/>
    <w:rsid w:val="000B0C53"/>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472"/>
    <w:rsid w:val="000C76F8"/>
    <w:rsid w:val="000C779D"/>
    <w:rsid w:val="000C7915"/>
    <w:rsid w:val="000C7A23"/>
    <w:rsid w:val="000C7E7B"/>
    <w:rsid w:val="000D0A8A"/>
    <w:rsid w:val="000D0D15"/>
    <w:rsid w:val="000D0E6A"/>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EA"/>
    <w:rsid w:val="000D61E6"/>
    <w:rsid w:val="000D6304"/>
    <w:rsid w:val="000D6374"/>
    <w:rsid w:val="000D6631"/>
    <w:rsid w:val="000D66F6"/>
    <w:rsid w:val="000D6BC8"/>
    <w:rsid w:val="000D6CE6"/>
    <w:rsid w:val="000D6E6F"/>
    <w:rsid w:val="000D6F40"/>
    <w:rsid w:val="000D72F0"/>
    <w:rsid w:val="000D7794"/>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78E"/>
    <w:rsid w:val="000E4A04"/>
    <w:rsid w:val="000E4D5C"/>
    <w:rsid w:val="000E4F47"/>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28"/>
    <w:rsid w:val="000F5C3F"/>
    <w:rsid w:val="000F5DCD"/>
    <w:rsid w:val="000F620E"/>
    <w:rsid w:val="000F66AA"/>
    <w:rsid w:val="000F6837"/>
    <w:rsid w:val="000F6936"/>
    <w:rsid w:val="000F6FBA"/>
    <w:rsid w:val="000F7213"/>
    <w:rsid w:val="000F7289"/>
    <w:rsid w:val="000F737F"/>
    <w:rsid w:val="000F74FE"/>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37F"/>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334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E7D"/>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2D"/>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752"/>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968"/>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5EE1"/>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40"/>
    <w:rsid w:val="001A3BF9"/>
    <w:rsid w:val="001A3F11"/>
    <w:rsid w:val="001A41BE"/>
    <w:rsid w:val="001A443A"/>
    <w:rsid w:val="001A45FD"/>
    <w:rsid w:val="001A4947"/>
    <w:rsid w:val="001A49F3"/>
    <w:rsid w:val="001A4D42"/>
    <w:rsid w:val="001A51D6"/>
    <w:rsid w:val="001A5597"/>
    <w:rsid w:val="001A5843"/>
    <w:rsid w:val="001A60AC"/>
    <w:rsid w:val="001A622F"/>
    <w:rsid w:val="001A68FD"/>
    <w:rsid w:val="001A6DA6"/>
    <w:rsid w:val="001A6FB6"/>
    <w:rsid w:val="001A729B"/>
    <w:rsid w:val="001A7430"/>
    <w:rsid w:val="001A760D"/>
    <w:rsid w:val="001A785B"/>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A57"/>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C60"/>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AD9"/>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5D3"/>
    <w:rsid w:val="0020470B"/>
    <w:rsid w:val="00204731"/>
    <w:rsid w:val="00204D7C"/>
    <w:rsid w:val="00204DBC"/>
    <w:rsid w:val="00204DF0"/>
    <w:rsid w:val="00204DFC"/>
    <w:rsid w:val="0020514B"/>
    <w:rsid w:val="002054C2"/>
    <w:rsid w:val="0020572C"/>
    <w:rsid w:val="002059F3"/>
    <w:rsid w:val="00205F48"/>
    <w:rsid w:val="00206133"/>
    <w:rsid w:val="0020649C"/>
    <w:rsid w:val="002065EC"/>
    <w:rsid w:val="0020669E"/>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0DAA"/>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49A"/>
    <w:rsid w:val="00225835"/>
    <w:rsid w:val="002258AA"/>
    <w:rsid w:val="002258C7"/>
    <w:rsid w:val="00225AC6"/>
    <w:rsid w:val="00225CEC"/>
    <w:rsid w:val="00225D24"/>
    <w:rsid w:val="00226045"/>
    <w:rsid w:val="00226183"/>
    <w:rsid w:val="002261DC"/>
    <w:rsid w:val="00226306"/>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B45"/>
    <w:rsid w:val="00234E87"/>
    <w:rsid w:val="00234FEF"/>
    <w:rsid w:val="00235DAC"/>
    <w:rsid w:val="00236105"/>
    <w:rsid w:val="002361D5"/>
    <w:rsid w:val="00236414"/>
    <w:rsid w:val="00236E8F"/>
    <w:rsid w:val="00237132"/>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06A"/>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49E0"/>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644"/>
    <w:rsid w:val="00260932"/>
    <w:rsid w:val="00260F76"/>
    <w:rsid w:val="00261D32"/>
    <w:rsid w:val="00261EFD"/>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9B4"/>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834"/>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BAA"/>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752"/>
    <w:rsid w:val="002B0A2A"/>
    <w:rsid w:val="002B0E6C"/>
    <w:rsid w:val="002B14BD"/>
    <w:rsid w:val="002B15BD"/>
    <w:rsid w:val="002B16C6"/>
    <w:rsid w:val="002B1733"/>
    <w:rsid w:val="002B1CB3"/>
    <w:rsid w:val="002B1F92"/>
    <w:rsid w:val="002B23D4"/>
    <w:rsid w:val="002B2406"/>
    <w:rsid w:val="002B25A7"/>
    <w:rsid w:val="002B29F7"/>
    <w:rsid w:val="002B2ADE"/>
    <w:rsid w:val="002B2E61"/>
    <w:rsid w:val="002B3516"/>
    <w:rsid w:val="002B38FF"/>
    <w:rsid w:val="002B3DB1"/>
    <w:rsid w:val="002B3E12"/>
    <w:rsid w:val="002B41D8"/>
    <w:rsid w:val="002B435D"/>
    <w:rsid w:val="002B4A0E"/>
    <w:rsid w:val="002B4CA5"/>
    <w:rsid w:val="002B4DC8"/>
    <w:rsid w:val="002B51C5"/>
    <w:rsid w:val="002B5780"/>
    <w:rsid w:val="002B5966"/>
    <w:rsid w:val="002B601C"/>
    <w:rsid w:val="002B6084"/>
    <w:rsid w:val="002B63DF"/>
    <w:rsid w:val="002B6496"/>
    <w:rsid w:val="002B7457"/>
    <w:rsid w:val="002B7BFB"/>
    <w:rsid w:val="002C0194"/>
    <w:rsid w:val="002C080E"/>
    <w:rsid w:val="002C0999"/>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DE7"/>
    <w:rsid w:val="002D4F2E"/>
    <w:rsid w:val="002D5025"/>
    <w:rsid w:val="002D52A1"/>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1D4"/>
    <w:rsid w:val="00300272"/>
    <w:rsid w:val="003004C4"/>
    <w:rsid w:val="003006DA"/>
    <w:rsid w:val="00300BE6"/>
    <w:rsid w:val="003011EE"/>
    <w:rsid w:val="00301293"/>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56E"/>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35A"/>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2E"/>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92"/>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57A"/>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0D1"/>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7C9"/>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EE8"/>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21C"/>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97F18"/>
    <w:rsid w:val="003A017A"/>
    <w:rsid w:val="003A03D8"/>
    <w:rsid w:val="003A053B"/>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A7E28"/>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47"/>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BC0"/>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23E"/>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3D71"/>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4BA"/>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DE5"/>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7F4"/>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C7A"/>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BA2"/>
    <w:rsid w:val="00476C6D"/>
    <w:rsid w:val="00476FD5"/>
    <w:rsid w:val="004771BF"/>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299"/>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15A"/>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42"/>
    <w:rsid w:val="004D4B7C"/>
    <w:rsid w:val="004D4CDE"/>
    <w:rsid w:val="004D4D12"/>
    <w:rsid w:val="004D4F1C"/>
    <w:rsid w:val="004D5064"/>
    <w:rsid w:val="004D53B1"/>
    <w:rsid w:val="004D5635"/>
    <w:rsid w:val="004D5A66"/>
    <w:rsid w:val="004D5C54"/>
    <w:rsid w:val="004D62DF"/>
    <w:rsid w:val="004D653E"/>
    <w:rsid w:val="004D65D8"/>
    <w:rsid w:val="004D65E3"/>
    <w:rsid w:val="004D6A1D"/>
    <w:rsid w:val="004D7276"/>
    <w:rsid w:val="004D74C7"/>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22"/>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D9E"/>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0FA4"/>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66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C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419"/>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A2"/>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BC0"/>
    <w:rsid w:val="00583C70"/>
    <w:rsid w:val="00583CB5"/>
    <w:rsid w:val="00583D1F"/>
    <w:rsid w:val="00583FF2"/>
    <w:rsid w:val="00584036"/>
    <w:rsid w:val="00584318"/>
    <w:rsid w:val="00584459"/>
    <w:rsid w:val="0058449A"/>
    <w:rsid w:val="005844B0"/>
    <w:rsid w:val="00584839"/>
    <w:rsid w:val="00584F9D"/>
    <w:rsid w:val="00585056"/>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62"/>
    <w:rsid w:val="005914E1"/>
    <w:rsid w:val="00591670"/>
    <w:rsid w:val="00591674"/>
    <w:rsid w:val="00591843"/>
    <w:rsid w:val="00591C65"/>
    <w:rsid w:val="00591FBB"/>
    <w:rsid w:val="00591FF4"/>
    <w:rsid w:val="005921BC"/>
    <w:rsid w:val="00592621"/>
    <w:rsid w:val="00592A34"/>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34"/>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86E"/>
    <w:rsid w:val="005B196F"/>
    <w:rsid w:val="005B1F2D"/>
    <w:rsid w:val="005B238C"/>
    <w:rsid w:val="005B2443"/>
    <w:rsid w:val="005B260F"/>
    <w:rsid w:val="005B27ED"/>
    <w:rsid w:val="005B2BE4"/>
    <w:rsid w:val="005B2E7B"/>
    <w:rsid w:val="005B2F69"/>
    <w:rsid w:val="005B324F"/>
    <w:rsid w:val="005B3A5A"/>
    <w:rsid w:val="005B3FE6"/>
    <w:rsid w:val="005B431B"/>
    <w:rsid w:val="005B43B9"/>
    <w:rsid w:val="005B4830"/>
    <w:rsid w:val="005B4E0B"/>
    <w:rsid w:val="005B4FBB"/>
    <w:rsid w:val="005B5101"/>
    <w:rsid w:val="005B52DC"/>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D96"/>
    <w:rsid w:val="005C1F72"/>
    <w:rsid w:val="005C24F6"/>
    <w:rsid w:val="005C34D0"/>
    <w:rsid w:val="005C371A"/>
    <w:rsid w:val="005C3991"/>
    <w:rsid w:val="005C3A52"/>
    <w:rsid w:val="005C3F6E"/>
    <w:rsid w:val="005C42A5"/>
    <w:rsid w:val="005C4343"/>
    <w:rsid w:val="005C4987"/>
    <w:rsid w:val="005C4AD0"/>
    <w:rsid w:val="005C4B8F"/>
    <w:rsid w:val="005C4EA4"/>
    <w:rsid w:val="005C4F7D"/>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4E1"/>
    <w:rsid w:val="005E66DC"/>
    <w:rsid w:val="005E6B94"/>
    <w:rsid w:val="005E6D53"/>
    <w:rsid w:val="005E6E47"/>
    <w:rsid w:val="005E7031"/>
    <w:rsid w:val="005E722E"/>
    <w:rsid w:val="005E7321"/>
    <w:rsid w:val="005E73EB"/>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5E56"/>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1A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FED"/>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2BF9"/>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7A9"/>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840"/>
    <w:rsid w:val="00693AF0"/>
    <w:rsid w:val="00693C71"/>
    <w:rsid w:val="006941A0"/>
    <w:rsid w:val="006941B3"/>
    <w:rsid w:val="006941B6"/>
    <w:rsid w:val="00694444"/>
    <w:rsid w:val="006944BD"/>
    <w:rsid w:val="00694755"/>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1FA4"/>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6E2"/>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9C"/>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74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47"/>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1E"/>
    <w:rsid w:val="00707E50"/>
    <w:rsid w:val="00707F3E"/>
    <w:rsid w:val="00710160"/>
    <w:rsid w:val="00710539"/>
    <w:rsid w:val="0071057F"/>
    <w:rsid w:val="0071058E"/>
    <w:rsid w:val="00710684"/>
    <w:rsid w:val="00710F62"/>
    <w:rsid w:val="00711857"/>
    <w:rsid w:val="00711BE9"/>
    <w:rsid w:val="007125B5"/>
    <w:rsid w:val="00712C9C"/>
    <w:rsid w:val="00712D7D"/>
    <w:rsid w:val="00712FB1"/>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BC1"/>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8E2"/>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D05"/>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3CE"/>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760"/>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87E4B"/>
    <w:rsid w:val="00787E7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5CDB"/>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C7FC3"/>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D7EF7"/>
    <w:rsid w:val="007D7F40"/>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6B5"/>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B8B"/>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2E3B"/>
    <w:rsid w:val="008232EE"/>
    <w:rsid w:val="008234B5"/>
    <w:rsid w:val="00823710"/>
    <w:rsid w:val="00823794"/>
    <w:rsid w:val="00823CC7"/>
    <w:rsid w:val="008242EF"/>
    <w:rsid w:val="00824310"/>
    <w:rsid w:val="00824D15"/>
    <w:rsid w:val="0082556C"/>
    <w:rsid w:val="0082557F"/>
    <w:rsid w:val="0082636D"/>
    <w:rsid w:val="00827641"/>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3D72"/>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087"/>
    <w:rsid w:val="0086069F"/>
    <w:rsid w:val="00860B36"/>
    <w:rsid w:val="00860C65"/>
    <w:rsid w:val="00860DBE"/>
    <w:rsid w:val="00860E23"/>
    <w:rsid w:val="00860E62"/>
    <w:rsid w:val="00861455"/>
    <w:rsid w:val="00861651"/>
    <w:rsid w:val="008617CF"/>
    <w:rsid w:val="00861DD9"/>
    <w:rsid w:val="008621CD"/>
    <w:rsid w:val="0086285C"/>
    <w:rsid w:val="008628E7"/>
    <w:rsid w:val="00862F13"/>
    <w:rsid w:val="008630A1"/>
    <w:rsid w:val="00863216"/>
    <w:rsid w:val="008633EB"/>
    <w:rsid w:val="00863709"/>
    <w:rsid w:val="008640B6"/>
    <w:rsid w:val="008642DB"/>
    <w:rsid w:val="00864320"/>
    <w:rsid w:val="0086443C"/>
    <w:rsid w:val="00864902"/>
    <w:rsid w:val="0086499F"/>
    <w:rsid w:val="00864BAB"/>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05"/>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B9"/>
    <w:rsid w:val="00886FC2"/>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48B"/>
    <w:rsid w:val="008A164C"/>
    <w:rsid w:val="008A1B40"/>
    <w:rsid w:val="008A1E3F"/>
    <w:rsid w:val="008A1EA7"/>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4C3"/>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8"/>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495"/>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0D95"/>
    <w:rsid w:val="008E113B"/>
    <w:rsid w:val="008E161F"/>
    <w:rsid w:val="008E18A7"/>
    <w:rsid w:val="008E1A29"/>
    <w:rsid w:val="008E1D96"/>
    <w:rsid w:val="008E216F"/>
    <w:rsid w:val="008E27A3"/>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6"/>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444"/>
    <w:rsid w:val="0090167A"/>
    <w:rsid w:val="0090191F"/>
    <w:rsid w:val="0090197F"/>
    <w:rsid w:val="00901A90"/>
    <w:rsid w:val="00901ECE"/>
    <w:rsid w:val="009020E2"/>
    <w:rsid w:val="0090219C"/>
    <w:rsid w:val="0090267F"/>
    <w:rsid w:val="00902A5F"/>
    <w:rsid w:val="00902D53"/>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538"/>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328"/>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450"/>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41D"/>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2D9"/>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4D"/>
    <w:rsid w:val="009853A6"/>
    <w:rsid w:val="009858DF"/>
    <w:rsid w:val="00985ECE"/>
    <w:rsid w:val="00985FD4"/>
    <w:rsid w:val="009860FD"/>
    <w:rsid w:val="009867DB"/>
    <w:rsid w:val="009868B5"/>
    <w:rsid w:val="009869C3"/>
    <w:rsid w:val="00986A2D"/>
    <w:rsid w:val="00986E03"/>
    <w:rsid w:val="00986F98"/>
    <w:rsid w:val="009871AB"/>
    <w:rsid w:val="009879A5"/>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4CF"/>
    <w:rsid w:val="00994520"/>
    <w:rsid w:val="0099466A"/>
    <w:rsid w:val="00994689"/>
    <w:rsid w:val="00994703"/>
    <w:rsid w:val="009949DA"/>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11D"/>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29F"/>
    <w:rsid w:val="009B4582"/>
    <w:rsid w:val="009B4627"/>
    <w:rsid w:val="009B4771"/>
    <w:rsid w:val="009B4967"/>
    <w:rsid w:val="009B4983"/>
    <w:rsid w:val="009B4C17"/>
    <w:rsid w:val="009B4CAC"/>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4A2"/>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57A"/>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62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605"/>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591"/>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27F97"/>
    <w:rsid w:val="00A3012F"/>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2C"/>
    <w:rsid w:val="00A44AEB"/>
    <w:rsid w:val="00A44B2B"/>
    <w:rsid w:val="00A44C1A"/>
    <w:rsid w:val="00A4558A"/>
    <w:rsid w:val="00A4574C"/>
    <w:rsid w:val="00A458F0"/>
    <w:rsid w:val="00A45A39"/>
    <w:rsid w:val="00A45B82"/>
    <w:rsid w:val="00A45CF4"/>
    <w:rsid w:val="00A46145"/>
    <w:rsid w:val="00A46997"/>
    <w:rsid w:val="00A469A1"/>
    <w:rsid w:val="00A46B6F"/>
    <w:rsid w:val="00A46FFA"/>
    <w:rsid w:val="00A471EE"/>
    <w:rsid w:val="00A471FA"/>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2FD7"/>
    <w:rsid w:val="00A533AF"/>
    <w:rsid w:val="00A537DB"/>
    <w:rsid w:val="00A538D6"/>
    <w:rsid w:val="00A53B76"/>
    <w:rsid w:val="00A53BD2"/>
    <w:rsid w:val="00A53C51"/>
    <w:rsid w:val="00A53F56"/>
    <w:rsid w:val="00A53F57"/>
    <w:rsid w:val="00A54422"/>
    <w:rsid w:val="00A54494"/>
    <w:rsid w:val="00A54B38"/>
    <w:rsid w:val="00A554F1"/>
    <w:rsid w:val="00A556FD"/>
    <w:rsid w:val="00A55A28"/>
    <w:rsid w:val="00A56504"/>
    <w:rsid w:val="00A56871"/>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0EE3"/>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37"/>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2C72"/>
    <w:rsid w:val="00A73317"/>
    <w:rsid w:val="00A735DF"/>
    <w:rsid w:val="00A738D6"/>
    <w:rsid w:val="00A73D45"/>
    <w:rsid w:val="00A741C0"/>
    <w:rsid w:val="00A744F2"/>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13D"/>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BF5"/>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3D9"/>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28A"/>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A3C"/>
    <w:rsid w:val="00AB7C7C"/>
    <w:rsid w:val="00AB7D98"/>
    <w:rsid w:val="00AB7F12"/>
    <w:rsid w:val="00AB7FC4"/>
    <w:rsid w:val="00AC0331"/>
    <w:rsid w:val="00AC0570"/>
    <w:rsid w:val="00AC0891"/>
    <w:rsid w:val="00AC0A76"/>
    <w:rsid w:val="00AC0F4E"/>
    <w:rsid w:val="00AC147F"/>
    <w:rsid w:val="00AC1874"/>
    <w:rsid w:val="00AC1AB9"/>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0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0DFE"/>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A5E"/>
    <w:rsid w:val="00AE5BB5"/>
    <w:rsid w:val="00AE5F8D"/>
    <w:rsid w:val="00AE6077"/>
    <w:rsid w:val="00AE60AB"/>
    <w:rsid w:val="00AE6984"/>
    <w:rsid w:val="00AE7894"/>
    <w:rsid w:val="00AF01DC"/>
    <w:rsid w:val="00AF0290"/>
    <w:rsid w:val="00AF0D11"/>
    <w:rsid w:val="00AF0DC7"/>
    <w:rsid w:val="00AF0FCA"/>
    <w:rsid w:val="00AF0FF5"/>
    <w:rsid w:val="00AF13F2"/>
    <w:rsid w:val="00AF1709"/>
    <w:rsid w:val="00AF1B3E"/>
    <w:rsid w:val="00AF1B43"/>
    <w:rsid w:val="00AF1C4D"/>
    <w:rsid w:val="00AF1F13"/>
    <w:rsid w:val="00AF1F42"/>
    <w:rsid w:val="00AF26A9"/>
    <w:rsid w:val="00AF2748"/>
    <w:rsid w:val="00AF27B1"/>
    <w:rsid w:val="00AF2ADF"/>
    <w:rsid w:val="00AF2D99"/>
    <w:rsid w:val="00AF316E"/>
    <w:rsid w:val="00AF3425"/>
    <w:rsid w:val="00AF383F"/>
    <w:rsid w:val="00AF40A2"/>
    <w:rsid w:val="00AF45D0"/>
    <w:rsid w:val="00AF46A7"/>
    <w:rsid w:val="00AF48CB"/>
    <w:rsid w:val="00AF48E1"/>
    <w:rsid w:val="00AF4B94"/>
    <w:rsid w:val="00AF534F"/>
    <w:rsid w:val="00AF56A8"/>
    <w:rsid w:val="00AF5CAD"/>
    <w:rsid w:val="00AF5E52"/>
    <w:rsid w:val="00AF5F33"/>
    <w:rsid w:val="00AF62F1"/>
    <w:rsid w:val="00AF6699"/>
    <w:rsid w:val="00AF6C41"/>
    <w:rsid w:val="00AF6DD4"/>
    <w:rsid w:val="00AF6FC2"/>
    <w:rsid w:val="00AF7119"/>
    <w:rsid w:val="00AF723D"/>
    <w:rsid w:val="00AF751E"/>
    <w:rsid w:val="00AF79A6"/>
    <w:rsid w:val="00AF7DE5"/>
    <w:rsid w:val="00AF7ECF"/>
    <w:rsid w:val="00B001FE"/>
    <w:rsid w:val="00B0065C"/>
    <w:rsid w:val="00B009C0"/>
    <w:rsid w:val="00B00C8A"/>
    <w:rsid w:val="00B00F62"/>
    <w:rsid w:val="00B00FB7"/>
    <w:rsid w:val="00B012B0"/>
    <w:rsid w:val="00B01354"/>
    <w:rsid w:val="00B01767"/>
    <w:rsid w:val="00B01FEB"/>
    <w:rsid w:val="00B02680"/>
    <w:rsid w:val="00B02AFF"/>
    <w:rsid w:val="00B02D24"/>
    <w:rsid w:val="00B02D83"/>
    <w:rsid w:val="00B02FEC"/>
    <w:rsid w:val="00B03259"/>
    <w:rsid w:val="00B03401"/>
    <w:rsid w:val="00B03665"/>
    <w:rsid w:val="00B03F12"/>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6A1"/>
    <w:rsid w:val="00B1171E"/>
    <w:rsid w:val="00B11803"/>
    <w:rsid w:val="00B1200C"/>
    <w:rsid w:val="00B1245D"/>
    <w:rsid w:val="00B126A0"/>
    <w:rsid w:val="00B12A18"/>
    <w:rsid w:val="00B12A2D"/>
    <w:rsid w:val="00B12F0B"/>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9AF"/>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093"/>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E41"/>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2FE7"/>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2E54"/>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16"/>
    <w:rsid w:val="00B978C3"/>
    <w:rsid w:val="00B97DE6"/>
    <w:rsid w:val="00B97ED3"/>
    <w:rsid w:val="00B97F5E"/>
    <w:rsid w:val="00BA0727"/>
    <w:rsid w:val="00BA07ED"/>
    <w:rsid w:val="00BA0920"/>
    <w:rsid w:val="00BA0F04"/>
    <w:rsid w:val="00BA0FF7"/>
    <w:rsid w:val="00BA1452"/>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4D5"/>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5C0"/>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7A"/>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399"/>
    <w:rsid w:val="00BF2679"/>
    <w:rsid w:val="00BF2703"/>
    <w:rsid w:val="00BF27FB"/>
    <w:rsid w:val="00BF2803"/>
    <w:rsid w:val="00BF29E9"/>
    <w:rsid w:val="00BF2B15"/>
    <w:rsid w:val="00BF3227"/>
    <w:rsid w:val="00BF3B80"/>
    <w:rsid w:val="00BF3C97"/>
    <w:rsid w:val="00BF3DE1"/>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2F6D"/>
    <w:rsid w:val="00C03043"/>
    <w:rsid w:val="00C032EF"/>
    <w:rsid w:val="00C03621"/>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BEF"/>
    <w:rsid w:val="00C04E94"/>
    <w:rsid w:val="00C04E98"/>
    <w:rsid w:val="00C05220"/>
    <w:rsid w:val="00C053C1"/>
    <w:rsid w:val="00C055FC"/>
    <w:rsid w:val="00C0575A"/>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34B"/>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17DF7"/>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11"/>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4FA8"/>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2E9"/>
    <w:rsid w:val="00C623CF"/>
    <w:rsid w:val="00C62937"/>
    <w:rsid w:val="00C62C7B"/>
    <w:rsid w:val="00C62CFF"/>
    <w:rsid w:val="00C62EB9"/>
    <w:rsid w:val="00C632DB"/>
    <w:rsid w:val="00C633A3"/>
    <w:rsid w:val="00C63567"/>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740"/>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447"/>
    <w:rsid w:val="00C7772E"/>
    <w:rsid w:val="00C7780C"/>
    <w:rsid w:val="00C779FC"/>
    <w:rsid w:val="00C80895"/>
    <w:rsid w:val="00C80952"/>
    <w:rsid w:val="00C80D90"/>
    <w:rsid w:val="00C80E98"/>
    <w:rsid w:val="00C81598"/>
    <w:rsid w:val="00C8175C"/>
    <w:rsid w:val="00C821B8"/>
    <w:rsid w:val="00C823CA"/>
    <w:rsid w:val="00C823DE"/>
    <w:rsid w:val="00C82979"/>
    <w:rsid w:val="00C829F5"/>
    <w:rsid w:val="00C82BEE"/>
    <w:rsid w:val="00C82CE7"/>
    <w:rsid w:val="00C830C8"/>
    <w:rsid w:val="00C834EC"/>
    <w:rsid w:val="00C8425D"/>
    <w:rsid w:val="00C844A3"/>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6F32"/>
    <w:rsid w:val="00C97305"/>
    <w:rsid w:val="00C974AF"/>
    <w:rsid w:val="00C9759F"/>
    <w:rsid w:val="00C9766F"/>
    <w:rsid w:val="00C976C2"/>
    <w:rsid w:val="00CA00CD"/>
    <w:rsid w:val="00CA01C2"/>
    <w:rsid w:val="00CA0300"/>
    <w:rsid w:val="00CA045D"/>
    <w:rsid w:val="00CA0A2E"/>
    <w:rsid w:val="00CA126B"/>
    <w:rsid w:val="00CA128C"/>
    <w:rsid w:val="00CA1340"/>
    <w:rsid w:val="00CA142B"/>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6B"/>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8E7"/>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43"/>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353"/>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66A"/>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70"/>
    <w:rsid w:val="00D0028F"/>
    <w:rsid w:val="00D007CF"/>
    <w:rsid w:val="00D00938"/>
    <w:rsid w:val="00D00D92"/>
    <w:rsid w:val="00D01602"/>
    <w:rsid w:val="00D01670"/>
    <w:rsid w:val="00D016B6"/>
    <w:rsid w:val="00D01785"/>
    <w:rsid w:val="00D01D78"/>
    <w:rsid w:val="00D01E45"/>
    <w:rsid w:val="00D025BA"/>
    <w:rsid w:val="00D026AB"/>
    <w:rsid w:val="00D02BD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6C"/>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27B08"/>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034"/>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145"/>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CB"/>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5A"/>
    <w:rsid w:val="00D90FFA"/>
    <w:rsid w:val="00D9122A"/>
    <w:rsid w:val="00D91663"/>
    <w:rsid w:val="00D919FA"/>
    <w:rsid w:val="00D91AD9"/>
    <w:rsid w:val="00D92610"/>
    <w:rsid w:val="00D931AA"/>
    <w:rsid w:val="00D93457"/>
    <w:rsid w:val="00D937E1"/>
    <w:rsid w:val="00D94122"/>
    <w:rsid w:val="00D94125"/>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55C"/>
    <w:rsid w:val="00DA3D56"/>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C5E"/>
    <w:rsid w:val="00DB1C80"/>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6CA"/>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09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5E3"/>
    <w:rsid w:val="00DF3602"/>
    <w:rsid w:val="00DF386E"/>
    <w:rsid w:val="00DF38DC"/>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3B3"/>
    <w:rsid w:val="00E1073D"/>
    <w:rsid w:val="00E108CA"/>
    <w:rsid w:val="00E10F46"/>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DA9"/>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1CD4"/>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98"/>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D58"/>
    <w:rsid w:val="00E34F22"/>
    <w:rsid w:val="00E351E5"/>
    <w:rsid w:val="00E35601"/>
    <w:rsid w:val="00E35A0A"/>
    <w:rsid w:val="00E36370"/>
    <w:rsid w:val="00E3650E"/>
    <w:rsid w:val="00E368E2"/>
    <w:rsid w:val="00E36C50"/>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B"/>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0CF4"/>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A9D"/>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6EAF"/>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849"/>
    <w:rsid w:val="00EC7F07"/>
    <w:rsid w:val="00EC7F2A"/>
    <w:rsid w:val="00EC7F9A"/>
    <w:rsid w:val="00ED00E4"/>
    <w:rsid w:val="00ED02BF"/>
    <w:rsid w:val="00ED0350"/>
    <w:rsid w:val="00ED0645"/>
    <w:rsid w:val="00ED0B66"/>
    <w:rsid w:val="00ED0BC5"/>
    <w:rsid w:val="00ED0E2A"/>
    <w:rsid w:val="00ED1028"/>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474"/>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8E"/>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4CB"/>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358"/>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6C9"/>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3BD"/>
    <w:rsid w:val="00F074F8"/>
    <w:rsid w:val="00F0774D"/>
    <w:rsid w:val="00F07912"/>
    <w:rsid w:val="00F079BF"/>
    <w:rsid w:val="00F07A7C"/>
    <w:rsid w:val="00F07B30"/>
    <w:rsid w:val="00F07C46"/>
    <w:rsid w:val="00F105F6"/>
    <w:rsid w:val="00F10686"/>
    <w:rsid w:val="00F108E1"/>
    <w:rsid w:val="00F109F3"/>
    <w:rsid w:val="00F10D39"/>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2CC"/>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851"/>
    <w:rsid w:val="00F23C1F"/>
    <w:rsid w:val="00F23CE8"/>
    <w:rsid w:val="00F240F6"/>
    <w:rsid w:val="00F242CC"/>
    <w:rsid w:val="00F251AC"/>
    <w:rsid w:val="00F25325"/>
    <w:rsid w:val="00F25F73"/>
    <w:rsid w:val="00F26025"/>
    <w:rsid w:val="00F26521"/>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59D"/>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9EF"/>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3FB3"/>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4"/>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1ED6"/>
    <w:rsid w:val="00F92AE0"/>
    <w:rsid w:val="00F92B51"/>
    <w:rsid w:val="00F92E1B"/>
    <w:rsid w:val="00F934D9"/>
    <w:rsid w:val="00F939E7"/>
    <w:rsid w:val="00F93B7B"/>
    <w:rsid w:val="00F93F8A"/>
    <w:rsid w:val="00F940A7"/>
    <w:rsid w:val="00F94255"/>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6F85"/>
    <w:rsid w:val="00F97112"/>
    <w:rsid w:val="00F97769"/>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725"/>
    <w:rsid w:val="00FB7B35"/>
    <w:rsid w:val="00FB7DCD"/>
    <w:rsid w:val="00FC032E"/>
    <w:rsid w:val="00FC0DD4"/>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9A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831"/>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qFormat/>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character" w:customStyle="1" w:styleId="eop">
    <w:name w:val="eop"/>
    <w:basedOn w:val="a0"/>
    <w:qFormat/>
    <w:rsid w:val="00AE0DFE"/>
  </w:style>
  <w:style w:type="paragraph" w:customStyle="1" w:styleId="paragraph">
    <w:name w:val="paragraph"/>
    <w:basedOn w:val="a"/>
    <w:qFormat/>
    <w:rsid w:val="00AE0DFE"/>
    <w:pPr>
      <w:suppressAutoHyphens/>
      <w:overflowPunct/>
      <w:autoSpaceDE/>
      <w:autoSpaceDN/>
      <w:adjustRightInd/>
      <w:spacing w:beforeAutospacing="1" w:after="2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onsultantplus/offline/ref=0D8125D84336A06CB659E4887EEEF13BEDB05B949E202345F378B331E990D0C31C3BA37FA7810AB827849C0FD2590CE536D39A7E6FC9CFFA527CE" TargetMode="External"/><Relationship Id="rId4" Type="http://schemas.openxmlformats.org/officeDocument/2006/relationships/settings" Target="settings.xml"/><Relationship Id="rId9" Type="http://schemas.openxmlformats.org/officeDocument/2006/relationships/hyperlink" Target="http://consultantplus/offline/ref=0D8125D84336A06CB659E4887EEEF13BEDB05B949E202345F378B331E990D0C31C3BA37FA7810AB827849C0FD2590CE536D39A7E6FC9CFFA527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159A8-AA18-4652-AC42-8BC89A7C2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382</Words>
  <Characters>2180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2024-12-24T12:42:00Z</cp:lastPrinted>
  <dcterms:created xsi:type="dcterms:W3CDTF">2024-12-25T11:59:00Z</dcterms:created>
  <dcterms:modified xsi:type="dcterms:W3CDTF">2024-12-25T12:04:00Z</dcterms:modified>
</cp:coreProperties>
</file>