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E74782">
        <w:t>1</w:t>
      </w:r>
      <w:r w:rsidR="00DB136D">
        <w:t>6</w:t>
      </w:r>
      <w:r w:rsidR="00E74782">
        <w:t xml:space="preserve"> октября</w:t>
      </w:r>
      <w:r w:rsidR="00AF534F">
        <w:t xml:space="preserve"> 202</w:t>
      </w:r>
      <w:r w:rsidR="00952EA7">
        <w:t>4</w:t>
      </w:r>
      <w:r w:rsidR="001C79B7">
        <w:t xml:space="preserve"> года № </w:t>
      </w:r>
      <w:r w:rsidR="00E74782">
        <w:t>13</w:t>
      </w:r>
      <w:r w:rsidR="008B60B8">
        <w:t>8</w:t>
      </w:r>
      <w:r w:rsidR="00B2656E">
        <w:t>6</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B2656E" w:rsidRPr="00093D9E" w:rsidRDefault="00B2656E" w:rsidP="00B2656E">
      <w:pPr>
        <w:shd w:val="clear" w:color="auto" w:fill="FFFFFF"/>
        <w:jc w:val="both"/>
        <w:rPr>
          <w:b/>
          <w:sz w:val="27"/>
          <w:szCs w:val="27"/>
        </w:rPr>
      </w:pPr>
      <w:r w:rsidRPr="00093D9E">
        <w:rPr>
          <w:b/>
          <w:sz w:val="27"/>
          <w:szCs w:val="27"/>
        </w:rPr>
        <w:t>О внесении изменений в постановление</w:t>
      </w:r>
    </w:p>
    <w:p w:rsidR="00B2656E" w:rsidRPr="00093D9E" w:rsidRDefault="00B2656E" w:rsidP="00B2656E">
      <w:pPr>
        <w:shd w:val="clear" w:color="auto" w:fill="FFFFFF"/>
        <w:jc w:val="both"/>
        <w:rPr>
          <w:b/>
          <w:sz w:val="27"/>
          <w:szCs w:val="27"/>
        </w:rPr>
      </w:pPr>
      <w:r w:rsidRPr="00093D9E">
        <w:rPr>
          <w:b/>
          <w:sz w:val="27"/>
          <w:szCs w:val="27"/>
        </w:rPr>
        <w:t>главы администрации Калининского</w:t>
      </w:r>
    </w:p>
    <w:p w:rsidR="00B2656E" w:rsidRPr="00093D9E" w:rsidRDefault="00B2656E" w:rsidP="00B2656E">
      <w:pPr>
        <w:shd w:val="clear" w:color="auto" w:fill="FFFFFF"/>
        <w:jc w:val="both"/>
        <w:rPr>
          <w:b/>
          <w:sz w:val="27"/>
          <w:szCs w:val="27"/>
        </w:rPr>
      </w:pPr>
      <w:r w:rsidRPr="00093D9E">
        <w:rPr>
          <w:b/>
          <w:sz w:val="27"/>
          <w:szCs w:val="27"/>
        </w:rPr>
        <w:t xml:space="preserve">муниципального района Саратовской </w:t>
      </w:r>
    </w:p>
    <w:p w:rsidR="00B2656E" w:rsidRPr="00093D9E" w:rsidRDefault="00B2656E" w:rsidP="00B2656E">
      <w:pPr>
        <w:shd w:val="clear" w:color="auto" w:fill="FFFFFF"/>
        <w:jc w:val="both"/>
        <w:rPr>
          <w:b/>
          <w:sz w:val="27"/>
          <w:szCs w:val="27"/>
        </w:rPr>
      </w:pPr>
      <w:r w:rsidRPr="00093D9E">
        <w:rPr>
          <w:b/>
          <w:sz w:val="27"/>
          <w:szCs w:val="27"/>
        </w:rPr>
        <w:t>области от 27.02.2012 года № 355</w:t>
      </w:r>
    </w:p>
    <w:p w:rsidR="00B2656E" w:rsidRPr="00093D9E" w:rsidRDefault="00B2656E" w:rsidP="00B2656E">
      <w:pPr>
        <w:shd w:val="clear" w:color="auto" w:fill="FFFFFF"/>
        <w:ind w:firstLine="567"/>
        <w:jc w:val="both"/>
        <w:rPr>
          <w:sz w:val="27"/>
          <w:szCs w:val="27"/>
        </w:rPr>
      </w:pPr>
    </w:p>
    <w:p w:rsidR="00B2656E" w:rsidRPr="00093D9E" w:rsidRDefault="00B2656E" w:rsidP="00B2656E">
      <w:pPr>
        <w:shd w:val="clear" w:color="auto" w:fill="FFFFFF"/>
        <w:ind w:firstLine="567"/>
        <w:jc w:val="both"/>
        <w:rPr>
          <w:sz w:val="27"/>
          <w:szCs w:val="27"/>
        </w:rPr>
      </w:pPr>
      <w:r w:rsidRPr="00093D9E">
        <w:rPr>
          <w:sz w:val="27"/>
          <w:szCs w:val="27"/>
        </w:rPr>
        <w:t>На основании Федерального закона от 6 октября 2003 года № 131-ФЗ «Об общих принципах организации местного самоуправления в Российской Федерации», решения Калининского районного Собрания Калининского муниципального района Саратовской области от 14.11.2008 года № 42-512 «Об оплате труда работников муниципальных учреждений Калининского муниципального района», руководствуясь Уставом Калининского муниципального района Саратовской области, ПОСТАНОВЛЯЕТ:</w:t>
      </w:r>
    </w:p>
    <w:p w:rsidR="00B2656E" w:rsidRPr="00093D9E" w:rsidRDefault="00B2656E" w:rsidP="00B2656E">
      <w:pPr>
        <w:shd w:val="clear" w:color="auto" w:fill="FFFFFF"/>
        <w:ind w:firstLine="567"/>
        <w:jc w:val="both"/>
        <w:rPr>
          <w:sz w:val="27"/>
          <w:szCs w:val="27"/>
        </w:rPr>
      </w:pPr>
    </w:p>
    <w:p w:rsidR="00B2656E" w:rsidRPr="00093D9E" w:rsidRDefault="00B2656E" w:rsidP="00B2656E">
      <w:pPr>
        <w:shd w:val="clear" w:color="auto" w:fill="FFFFFF"/>
        <w:ind w:firstLine="567"/>
        <w:jc w:val="both"/>
        <w:rPr>
          <w:sz w:val="27"/>
          <w:szCs w:val="27"/>
        </w:rPr>
      </w:pPr>
      <w:r w:rsidRPr="00093D9E">
        <w:rPr>
          <w:sz w:val="27"/>
          <w:szCs w:val="27"/>
        </w:rPr>
        <w:t xml:space="preserve">1. Внести в постановление главы администрации Калининского муниципального района Саратовской области от 27.02.2012 года № 355 «О положении по оплате труда работников муниципальных бюджетных учреждений культуры и кино» (с изменениями от 29.10.2012 года № 1694, от 18.10.2013 года № 2663, от 23.11.2018 года № 1297, от 21.11.2019 года № 1580, от 29.11.2021 года № 1426, от 27.10.2022 года № 1405, от 09.10.2023 года № 1321), следующие изменения: Приложение </w:t>
      </w:r>
      <w:r w:rsidRPr="00093D9E">
        <w:rPr>
          <w:iCs/>
          <w:sz w:val="27"/>
          <w:szCs w:val="27"/>
        </w:rPr>
        <w:t>№</w:t>
      </w:r>
      <w:r>
        <w:rPr>
          <w:iCs/>
          <w:sz w:val="27"/>
          <w:szCs w:val="27"/>
        </w:rPr>
        <w:t xml:space="preserve"> </w:t>
      </w:r>
      <w:r w:rsidRPr="00093D9E">
        <w:rPr>
          <w:sz w:val="27"/>
          <w:szCs w:val="27"/>
        </w:rPr>
        <w:t>1, 2, 3 к Положению об оплате труда работников муниципальных бюджетных учреждений культуры и кино Калининского района изложить в новой редакции, согласно приложений №</w:t>
      </w:r>
      <w:r>
        <w:rPr>
          <w:sz w:val="27"/>
          <w:szCs w:val="27"/>
        </w:rPr>
        <w:t xml:space="preserve"> </w:t>
      </w:r>
      <w:r w:rsidRPr="00093D9E">
        <w:rPr>
          <w:sz w:val="27"/>
          <w:szCs w:val="27"/>
        </w:rPr>
        <w:t>1, 2, 3.</w:t>
      </w:r>
    </w:p>
    <w:p w:rsidR="00B2656E" w:rsidRPr="00093D9E" w:rsidRDefault="00B2656E" w:rsidP="00B2656E">
      <w:pPr>
        <w:spacing w:line="228" w:lineRule="auto"/>
        <w:ind w:left="1" w:firstLine="708"/>
        <w:jc w:val="both"/>
        <w:rPr>
          <w:sz w:val="27"/>
          <w:szCs w:val="27"/>
        </w:rPr>
      </w:pPr>
      <w:r w:rsidRPr="00093D9E">
        <w:rPr>
          <w:sz w:val="27"/>
          <w:szCs w:val="27"/>
        </w:rPr>
        <w:t>2.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2656E" w:rsidRPr="00093D9E" w:rsidRDefault="00B2656E" w:rsidP="00B2656E">
      <w:pPr>
        <w:shd w:val="clear" w:color="auto" w:fill="FFFFFF"/>
        <w:tabs>
          <w:tab w:val="left" w:pos="2746"/>
        </w:tabs>
        <w:ind w:firstLine="567"/>
        <w:jc w:val="both"/>
        <w:rPr>
          <w:sz w:val="27"/>
          <w:szCs w:val="27"/>
        </w:rPr>
      </w:pPr>
      <w:r w:rsidRPr="00093D9E">
        <w:rPr>
          <w:sz w:val="27"/>
          <w:szCs w:val="27"/>
        </w:rPr>
        <w:t>3. Настоящее постановление вступает в силу с момента подписания и распространяется на правоотношения, возникшие с 01 октября 2024 года.</w:t>
      </w:r>
    </w:p>
    <w:p w:rsidR="00B2656E" w:rsidRPr="00093D9E" w:rsidRDefault="00B2656E" w:rsidP="00B2656E">
      <w:pPr>
        <w:shd w:val="clear" w:color="auto" w:fill="FFFFFF"/>
        <w:tabs>
          <w:tab w:val="left" w:pos="854"/>
        </w:tabs>
        <w:ind w:firstLine="567"/>
        <w:jc w:val="both"/>
        <w:rPr>
          <w:sz w:val="27"/>
          <w:szCs w:val="27"/>
        </w:rPr>
      </w:pPr>
      <w:r w:rsidRPr="00093D9E">
        <w:rPr>
          <w:sz w:val="27"/>
          <w:szCs w:val="27"/>
        </w:rPr>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r w:rsidRPr="00093D9E">
        <w:rPr>
          <w:sz w:val="27"/>
          <w:szCs w:val="27"/>
        </w:rPr>
        <w:tab/>
      </w:r>
    </w:p>
    <w:p w:rsidR="003217B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C70055" w:rsidRDefault="00C17BEE" w:rsidP="00C17BEE">
      <w:pPr>
        <w:jc w:val="both"/>
      </w:pPr>
      <w:r w:rsidRPr="003E5E2B">
        <w:t>Исп</w:t>
      </w:r>
      <w:r w:rsidR="006A66FE">
        <w:t xml:space="preserve">.: </w:t>
      </w:r>
      <w:r w:rsidR="007F67C6">
        <w:t>Рамазанова А.А.</w:t>
      </w:r>
    </w:p>
    <w:p w:rsidR="009074DB" w:rsidRPr="00B8350E" w:rsidRDefault="009074DB" w:rsidP="00E44284">
      <w:pPr>
        <w:ind w:left="6237" w:hanging="567"/>
        <w:rPr>
          <w:b/>
          <w:sz w:val="28"/>
          <w:szCs w:val="28"/>
        </w:rPr>
      </w:pPr>
      <w:r w:rsidRPr="00B8350E">
        <w:rPr>
          <w:b/>
          <w:sz w:val="28"/>
          <w:szCs w:val="28"/>
        </w:rPr>
        <w:lastRenderedPageBreak/>
        <w:t>Приложение</w:t>
      </w:r>
      <w:r w:rsidR="00B2656E">
        <w:rPr>
          <w:b/>
          <w:sz w:val="28"/>
          <w:szCs w:val="28"/>
        </w:rPr>
        <w:t>№1</w:t>
      </w:r>
      <w:r w:rsidRPr="00B8350E">
        <w:rPr>
          <w:b/>
          <w:sz w:val="28"/>
          <w:szCs w:val="28"/>
        </w:rPr>
        <w:t xml:space="preserve"> </w:t>
      </w:r>
    </w:p>
    <w:p w:rsidR="009074DB" w:rsidRPr="00B8350E" w:rsidRDefault="009074DB" w:rsidP="00E44284">
      <w:pPr>
        <w:ind w:left="6237" w:hanging="567"/>
        <w:rPr>
          <w:b/>
          <w:sz w:val="28"/>
          <w:szCs w:val="28"/>
        </w:rPr>
      </w:pPr>
      <w:r w:rsidRPr="00B8350E">
        <w:rPr>
          <w:b/>
          <w:sz w:val="28"/>
          <w:szCs w:val="28"/>
        </w:rPr>
        <w:t xml:space="preserve">к постановлению </w:t>
      </w:r>
    </w:p>
    <w:p w:rsidR="009074DB" w:rsidRPr="00B8350E" w:rsidRDefault="009074DB" w:rsidP="00E44284">
      <w:pPr>
        <w:ind w:left="6237" w:hanging="567"/>
        <w:rPr>
          <w:b/>
          <w:sz w:val="28"/>
          <w:szCs w:val="28"/>
        </w:rPr>
      </w:pPr>
      <w:r w:rsidRPr="00B8350E">
        <w:rPr>
          <w:b/>
          <w:sz w:val="28"/>
          <w:szCs w:val="28"/>
        </w:rPr>
        <w:t>администрации МР</w:t>
      </w:r>
    </w:p>
    <w:p w:rsidR="009074DB" w:rsidRPr="00B8350E" w:rsidRDefault="009074DB" w:rsidP="00E44284">
      <w:pPr>
        <w:ind w:left="6237" w:hanging="567"/>
        <w:rPr>
          <w:b/>
          <w:sz w:val="28"/>
          <w:szCs w:val="28"/>
        </w:rPr>
      </w:pPr>
      <w:r w:rsidRPr="00B8350E">
        <w:rPr>
          <w:b/>
          <w:sz w:val="28"/>
          <w:szCs w:val="28"/>
        </w:rPr>
        <w:t xml:space="preserve">от </w:t>
      </w:r>
      <w:r w:rsidR="00E44284">
        <w:rPr>
          <w:b/>
          <w:sz w:val="28"/>
          <w:szCs w:val="28"/>
        </w:rPr>
        <w:t>16.10.2024</w:t>
      </w:r>
      <w:r w:rsidRPr="00B8350E">
        <w:rPr>
          <w:b/>
          <w:sz w:val="28"/>
          <w:szCs w:val="28"/>
        </w:rPr>
        <w:t xml:space="preserve"> года № </w:t>
      </w:r>
      <w:r w:rsidR="00E44284">
        <w:rPr>
          <w:b/>
          <w:sz w:val="28"/>
          <w:szCs w:val="28"/>
        </w:rPr>
        <w:t>138</w:t>
      </w:r>
      <w:r w:rsidR="00B2656E">
        <w:rPr>
          <w:b/>
          <w:sz w:val="28"/>
          <w:szCs w:val="28"/>
        </w:rPr>
        <w:t>6</w:t>
      </w:r>
    </w:p>
    <w:p w:rsidR="009074DB" w:rsidRPr="00B8350E" w:rsidRDefault="009074DB" w:rsidP="009074DB">
      <w:pPr>
        <w:rPr>
          <w:b/>
          <w:sz w:val="28"/>
          <w:szCs w:val="28"/>
        </w:rPr>
      </w:pPr>
    </w:p>
    <w:p w:rsidR="00B2656E" w:rsidRPr="00AA5060" w:rsidRDefault="00B2656E" w:rsidP="00B2656E">
      <w:pPr>
        <w:jc w:val="right"/>
        <w:outlineLvl w:val="2"/>
        <w:rPr>
          <w:sz w:val="28"/>
          <w:szCs w:val="28"/>
        </w:rPr>
      </w:pPr>
      <w:r w:rsidRPr="00AA5060">
        <w:rPr>
          <w:sz w:val="28"/>
          <w:szCs w:val="28"/>
        </w:rPr>
        <w:t>Таблица 1</w:t>
      </w:r>
    </w:p>
    <w:p w:rsidR="00B2656E" w:rsidRPr="00AA5060" w:rsidRDefault="00B2656E" w:rsidP="00B2656E">
      <w:pPr>
        <w:outlineLvl w:val="2"/>
        <w:rPr>
          <w:sz w:val="28"/>
          <w:szCs w:val="28"/>
        </w:rPr>
      </w:pPr>
    </w:p>
    <w:p w:rsidR="00B2656E" w:rsidRPr="00AA5060" w:rsidRDefault="00B2656E" w:rsidP="00B2656E">
      <w:pPr>
        <w:jc w:val="center"/>
        <w:rPr>
          <w:b/>
          <w:color w:val="000000"/>
          <w:sz w:val="28"/>
          <w:szCs w:val="28"/>
        </w:rPr>
      </w:pPr>
      <w:r w:rsidRPr="00AA5060">
        <w:rPr>
          <w:b/>
          <w:color w:val="000000"/>
          <w:sz w:val="28"/>
          <w:szCs w:val="28"/>
        </w:rPr>
        <w:t>Должностные оклады</w:t>
      </w:r>
    </w:p>
    <w:p w:rsidR="00B2656E" w:rsidRPr="00AA5060" w:rsidRDefault="00B2656E" w:rsidP="00B2656E">
      <w:pPr>
        <w:jc w:val="center"/>
        <w:rPr>
          <w:b/>
          <w:color w:val="000000"/>
          <w:sz w:val="28"/>
          <w:szCs w:val="28"/>
        </w:rPr>
      </w:pPr>
      <w:r w:rsidRPr="00AA5060">
        <w:rPr>
          <w:b/>
          <w:color w:val="000000"/>
          <w:sz w:val="28"/>
          <w:szCs w:val="28"/>
        </w:rPr>
        <w:t>артистического персонала учреждений исполнительного искусства</w:t>
      </w:r>
    </w:p>
    <w:p w:rsidR="00B2656E" w:rsidRPr="00AA5060" w:rsidRDefault="00B2656E" w:rsidP="00B2656E">
      <w:pPr>
        <w:jc w:val="center"/>
        <w:rPr>
          <w:color w:val="000000"/>
          <w:sz w:val="28"/>
          <w:szCs w:val="28"/>
        </w:rPr>
      </w:pPr>
      <w:r w:rsidRPr="00AA5060">
        <w:rPr>
          <w:b/>
          <w:color w:val="000000"/>
          <w:sz w:val="28"/>
          <w:szCs w:val="28"/>
        </w:rPr>
        <w:t>(концертных организаций)</w:t>
      </w:r>
    </w:p>
    <w:p w:rsidR="00B2656E" w:rsidRPr="00AA5060" w:rsidRDefault="00B2656E" w:rsidP="00B2656E">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418"/>
        <w:gridCol w:w="1134"/>
        <w:gridCol w:w="1275"/>
      </w:tblGrid>
      <w:tr w:rsidR="00B2656E" w:rsidRPr="00AA5060" w:rsidTr="005B0ABB">
        <w:trPr>
          <w:trHeight w:val="1003"/>
        </w:trPr>
        <w:tc>
          <w:tcPr>
            <w:tcW w:w="5812" w:type="dxa"/>
            <w:vMerge w:val="restart"/>
            <w:tcBorders>
              <w:top w:val="single" w:sz="4" w:space="0" w:color="000000"/>
              <w:left w:val="single" w:sz="4" w:space="0" w:color="000000"/>
              <w:bottom w:val="single" w:sz="4" w:space="0" w:color="000000"/>
              <w:right w:val="single" w:sz="4" w:space="0" w:color="000000"/>
            </w:tcBorders>
          </w:tcPr>
          <w:p w:rsidR="00B2656E" w:rsidRPr="00AA5060" w:rsidRDefault="00B2656E" w:rsidP="005B0ABB">
            <w:pPr>
              <w:widowControl w:val="0"/>
              <w:jc w:val="center"/>
              <w:rPr>
                <w:b/>
                <w:color w:val="000000"/>
                <w:sz w:val="24"/>
                <w:szCs w:val="24"/>
              </w:rPr>
            </w:pPr>
            <w:r w:rsidRPr="00AA5060">
              <w:rPr>
                <w:b/>
                <w:color w:val="000000"/>
                <w:sz w:val="24"/>
                <w:szCs w:val="24"/>
              </w:rPr>
              <w:t>Наименование должностей</w:t>
            </w:r>
          </w:p>
          <w:p w:rsidR="00B2656E" w:rsidRPr="00AA5060" w:rsidRDefault="00B2656E" w:rsidP="005B0ABB">
            <w:pPr>
              <w:widowControl w:val="0"/>
              <w:jc w:val="center"/>
              <w:rPr>
                <w:b/>
                <w:color w:val="000000"/>
                <w:sz w:val="24"/>
                <w:szCs w:val="24"/>
              </w:rPr>
            </w:pPr>
          </w:p>
        </w:tc>
        <w:tc>
          <w:tcPr>
            <w:tcW w:w="3827" w:type="dxa"/>
            <w:gridSpan w:val="3"/>
            <w:tcBorders>
              <w:top w:val="single" w:sz="4" w:space="0" w:color="000000"/>
              <w:left w:val="single" w:sz="4" w:space="0" w:color="000000"/>
              <w:right w:val="single" w:sz="4" w:space="0" w:color="000000"/>
            </w:tcBorders>
            <w:hideMark/>
          </w:tcPr>
          <w:p w:rsidR="00B2656E" w:rsidRPr="00AA5060" w:rsidRDefault="00B2656E" w:rsidP="005B0ABB">
            <w:pPr>
              <w:widowControl w:val="0"/>
              <w:jc w:val="center"/>
              <w:rPr>
                <w:b/>
                <w:color w:val="000000"/>
                <w:sz w:val="24"/>
                <w:szCs w:val="24"/>
              </w:rPr>
            </w:pPr>
            <w:r w:rsidRPr="00AA5060">
              <w:rPr>
                <w:b/>
                <w:color w:val="000000"/>
                <w:sz w:val="24"/>
                <w:szCs w:val="24"/>
              </w:rPr>
              <w:t>Месячные должностные оклады по группам оплаты труда (руб.)</w:t>
            </w:r>
          </w:p>
        </w:tc>
      </w:tr>
      <w:tr w:rsidR="00B2656E" w:rsidRPr="00AA5060" w:rsidTr="005B0ABB">
        <w:trPr>
          <w:trHeight w:val="180"/>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B2656E" w:rsidRPr="00AA5060" w:rsidRDefault="00B2656E" w:rsidP="005B0ABB">
            <w:pPr>
              <w:widowControl w:val="0"/>
              <w:rPr>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2656E" w:rsidRPr="00AA5060" w:rsidRDefault="00B2656E" w:rsidP="005B0ABB">
            <w:pPr>
              <w:widowControl w:val="0"/>
              <w:jc w:val="center"/>
              <w:rPr>
                <w:b/>
                <w:color w:val="000000"/>
                <w:sz w:val="24"/>
                <w:szCs w:val="24"/>
              </w:rPr>
            </w:pPr>
            <w:r w:rsidRPr="00AA5060">
              <w:rPr>
                <w:b/>
                <w:color w:val="000000"/>
                <w:sz w:val="24"/>
                <w:szCs w:val="24"/>
              </w:rPr>
              <w:t>ведущие</w:t>
            </w:r>
          </w:p>
        </w:tc>
        <w:tc>
          <w:tcPr>
            <w:tcW w:w="1134" w:type="dxa"/>
            <w:tcBorders>
              <w:top w:val="single" w:sz="4" w:space="0" w:color="000000"/>
              <w:left w:val="single" w:sz="4" w:space="0" w:color="000000"/>
              <w:bottom w:val="single" w:sz="4" w:space="0" w:color="000000"/>
              <w:right w:val="single" w:sz="4" w:space="0" w:color="000000"/>
            </w:tcBorders>
            <w:hideMark/>
          </w:tcPr>
          <w:p w:rsidR="00B2656E" w:rsidRPr="00AA5060" w:rsidRDefault="00B2656E" w:rsidP="005B0ABB">
            <w:pPr>
              <w:widowControl w:val="0"/>
              <w:jc w:val="center"/>
              <w:rPr>
                <w:b/>
                <w:color w:val="000000"/>
                <w:sz w:val="24"/>
                <w:szCs w:val="24"/>
              </w:rPr>
            </w:pPr>
            <w:r w:rsidRPr="00AA5060">
              <w:rPr>
                <w:b/>
                <w:color w:val="000000"/>
                <w:sz w:val="24"/>
                <w:szCs w:val="24"/>
              </w:rPr>
              <w:t>I</w:t>
            </w:r>
          </w:p>
        </w:tc>
        <w:tc>
          <w:tcPr>
            <w:tcW w:w="1275" w:type="dxa"/>
            <w:tcBorders>
              <w:top w:val="single" w:sz="4" w:space="0" w:color="000000"/>
              <w:left w:val="single" w:sz="4" w:space="0" w:color="000000"/>
              <w:bottom w:val="single" w:sz="4" w:space="0" w:color="000000"/>
              <w:right w:val="single" w:sz="4" w:space="0" w:color="000000"/>
            </w:tcBorders>
            <w:hideMark/>
          </w:tcPr>
          <w:p w:rsidR="00B2656E" w:rsidRPr="00AA5060" w:rsidRDefault="00B2656E" w:rsidP="005B0ABB">
            <w:pPr>
              <w:widowControl w:val="0"/>
              <w:jc w:val="center"/>
              <w:rPr>
                <w:b/>
                <w:color w:val="000000"/>
                <w:sz w:val="24"/>
                <w:szCs w:val="24"/>
                <w:lang w:val="en-US"/>
              </w:rPr>
            </w:pPr>
            <w:r w:rsidRPr="00AA5060">
              <w:rPr>
                <w:b/>
                <w:color w:val="000000"/>
                <w:sz w:val="24"/>
                <w:szCs w:val="24"/>
              </w:rPr>
              <w:t>I</w:t>
            </w:r>
            <w:r w:rsidRPr="00AA5060">
              <w:rPr>
                <w:b/>
                <w:color w:val="000000"/>
                <w:sz w:val="24"/>
                <w:szCs w:val="24"/>
                <w:lang w:val="en-US"/>
              </w:rPr>
              <w:t>I</w:t>
            </w:r>
          </w:p>
        </w:tc>
      </w:tr>
      <w:tr w:rsidR="00B2656E" w:rsidRPr="00AA5060" w:rsidTr="005B0ABB">
        <w:trPr>
          <w:trHeight w:val="1380"/>
        </w:trPr>
        <w:tc>
          <w:tcPr>
            <w:tcW w:w="5812" w:type="dxa"/>
            <w:tcBorders>
              <w:top w:val="single" w:sz="4" w:space="0" w:color="000000"/>
              <w:left w:val="single" w:sz="4" w:space="0" w:color="000000"/>
              <w:bottom w:val="single" w:sz="4" w:space="0" w:color="000000"/>
              <w:right w:val="single" w:sz="4" w:space="0" w:color="000000"/>
            </w:tcBorders>
            <w:hideMark/>
          </w:tcPr>
          <w:p w:rsidR="00B2656E" w:rsidRPr="00AA5060" w:rsidRDefault="00B2656E" w:rsidP="005B0ABB">
            <w:pPr>
              <w:widowControl w:val="0"/>
              <w:rPr>
                <w:color w:val="000000"/>
                <w:sz w:val="24"/>
                <w:szCs w:val="24"/>
              </w:rPr>
            </w:pPr>
            <w:r w:rsidRPr="00AA5060">
              <w:rPr>
                <w:color w:val="000000"/>
                <w:sz w:val="24"/>
                <w:szCs w:val="24"/>
              </w:rPr>
              <w:t>Артисты оркестров: духовых, народных инструментов</w:t>
            </w:r>
          </w:p>
          <w:p w:rsidR="00B2656E" w:rsidRPr="00AA5060" w:rsidRDefault="00B2656E" w:rsidP="005B0ABB">
            <w:pPr>
              <w:widowControl w:val="0"/>
              <w:rPr>
                <w:color w:val="000000"/>
                <w:sz w:val="24"/>
                <w:szCs w:val="24"/>
              </w:rPr>
            </w:pPr>
            <w:r w:rsidRPr="00AA5060">
              <w:rPr>
                <w:color w:val="000000"/>
                <w:sz w:val="24"/>
                <w:szCs w:val="24"/>
              </w:rPr>
              <w:t>Высшей категории</w:t>
            </w:r>
          </w:p>
          <w:p w:rsidR="00B2656E" w:rsidRPr="00AA5060" w:rsidRDefault="00B2656E" w:rsidP="005B0ABB">
            <w:pPr>
              <w:widowControl w:val="0"/>
              <w:rPr>
                <w:color w:val="000000"/>
                <w:sz w:val="24"/>
                <w:szCs w:val="24"/>
              </w:rPr>
            </w:pPr>
            <w:r w:rsidRPr="00AA5060">
              <w:rPr>
                <w:color w:val="000000"/>
                <w:sz w:val="24"/>
                <w:szCs w:val="24"/>
              </w:rPr>
              <w:t>Первой категории</w:t>
            </w:r>
          </w:p>
          <w:p w:rsidR="00B2656E" w:rsidRPr="00AA5060" w:rsidRDefault="00B2656E" w:rsidP="005B0ABB">
            <w:pPr>
              <w:widowControl w:val="0"/>
              <w:rPr>
                <w:color w:val="000000"/>
                <w:sz w:val="24"/>
                <w:szCs w:val="24"/>
              </w:rPr>
            </w:pPr>
            <w:r w:rsidRPr="00AA5060">
              <w:rPr>
                <w:color w:val="000000"/>
                <w:sz w:val="24"/>
                <w:szCs w:val="24"/>
              </w:rPr>
              <w:t>Второй категории</w:t>
            </w:r>
          </w:p>
        </w:tc>
        <w:tc>
          <w:tcPr>
            <w:tcW w:w="1418" w:type="dxa"/>
            <w:tcBorders>
              <w:top w:val="single" w:sz="4" w:space="0" w:color="000000"/>
              <w:left w:val="single" w:sz="4" w:space="0" w:color="000000"/>
              <w:bottom w:val="single" w:sz="4" w:space="0" w:color="000000"/>
              <w:right w:val="single" w:sz="4" w:space="0" w:color="000000"/>
            </w:tcBorders>
          </w:tcPr>
          <w:p w:rsidR="00B2656E" w:rsidRPr="00AA5060" w:rsidRDefault="00B2656E" w:rsidP="005B0ABB">
            <w:pPr>
              <w:widowControl w:val="0"/>
              <w:rPr>
                <w:color w:val="000000"/>
                <w:sz w:val="24"/>
                <w:szCs w:val="24"/>
              </w:rPr>
            </w:pPr>
          </w:p>
          <w:p w:rsidR="00B2656E" w:rsidRPr="00AA5060" w:rsidRDefault="00B2656E" w:rsidP="005B0ABB">
            <w:pPr>
              <w:widowControl w:val="0"/>
              <w:rPr>
                <w:color w:val="000000"/>
                <w:sz w:val="24"/>
                <w:szCs w:val="24"/>
              </w:rPr>
            </w:pPr>
          </w:p>
          <w:p w:rsidR="00B2656E" w:rsidRPr="00AA5060" w:rsidRDefault="00B2656E" w:rsidP="005B0ABB">
            <w:pPr>
              <w:widowControl w:val="0"/>
              <w:jc w:val="center"/>
              <w:rPr>
                <w:color w:val="000000"/>
                <w:sz w:val="24"/>
                <w:szCs w:val="24"/>
              </w:rPr>
            </w:pPr>
            <w:r w:rsidRPr="00AA5060">
              <w:rPr>
                <w:color w:val="000000"/>
                <w:sz w:val="24"/>
                <w:szCs w:val="24"/>
              </w:rPr>
              <w:t>18089</w:t>
            </w:r>
          </w:p>
          <w:p w:rsidR="00B2656E" w:rsidRPr="00AA5060" w:rsidRDefault="00B2656E" w:rsidP="005B0ABB">
            <w:pPr>
              <w:widowControl w:val="0"/>
              <w:jc w:val="center"/>
              <w:rPr>
                <w:color w:val="000000"/>
                <w:sz w:val="24"/>
                <w:szCs w:val="24"/>
              </w:rPr>
            </w:pPr>
            <w:r w:rsidRPr="00AA5060">
              <w:rPr>
                <w:color w:val="000000"/>
                <w:sz w:val="24"/>
                <w:szCs w:val="24"/>
              </w:rPr>
              <w:t>16378</w:t>
            </w:r>
          </w:p>
          <w:p w:rsidR="00B2656E" w:rsidRPr="00AA5060" w:rsidRDefault="00B2656E" w:rsidP="005B0ABB">
            <w:pPr>
              <w:widowControl w:val="0"/>
              <w:jc w:val="center"/>
              <w:rPr>
                <w:color w:val="000000"/>
                <w:sz w:val="24"/>
                <w:szCs w:val="24"/>
              </w:rPr>
            </w:pPr>
            <w:r w:rsidRPr="00AA5060">
              <w:rPr>
                <w:color w:val="000000"/>
                <w:sz w:val="24"/>
                <w:szCs w:val="24"/>
              </w:rPr>
              <w:t>14792</w:t>
            </w:r>
          </w:p>
        </w:tc>
        <w:tc>
          <w:tcPr>
            <w:tcW w:w="1134" w:type="dxa"/>
            <w:tcBorders>
              <w:top w:val="single" w:sz="4" w:space="0" w:color="000000"/>
              <w:left w:val="single" w:sz="4" w:space="0" w:color="000000"/>
              <w:bottom w:val="single" w:sz="4" w:space="0" w:color="000000"/>
              <w:right w:val="single" w:sz="4" w:space="0" w:color="000000"/>
            </w:tcBorders>
          </w:tcPr>
          <w:p w:rsidR="00B2656E" w:rsidRPr="00AA5060" w:rsidRDefault="00B2656E" w:rsidP="005B0ABB">
            <w:pPr>
              <w:widowControl w:val="0"/>
              <w:rPr>
                <w:color w:val="000000"/>
                <w:sz w:val="24"/>
                <w:szCs w:val="24"/>
                <w:lang w:val="en-US"/>
              </w:rPr>
            </w:pPr>
          </w:p>
          <w:p w:rsidR="00B2656E" w:rsidRPr="00AA5060" w:rsidRDefault="00B2656E" w:rsidP="005B0ABB">
            <w:pPr>
              <w:widowControl w:val="0"/>
              <w:rPr>
                <w:color w:val="000000"/>
                <w:sz w:val="24"/>
                <w:szCs w:val="24"/>
                <w:lang w:val="en-US"/>
              </w:rPr>
            </w:pPr>
          </w:p>
          <w:p w:rsidR="00B2656E" w:rsidRPr="00AA5060" w:rsidRDefault="00B2656E" w:rsidP="005B0ABB">
            <w:pPr>
              <w:widowControl w:val="0"/>
              <w:jc w:val="center"/>
              <w:rPr>
                <w:color w:val="000000"/>
                <w:sz w:val="24"/>
                <w:szCs w:val="24"/>
              </w:rPr>
            </w:pPr>
            <w:r w:rsidRPr="00AA5060">
              <w:rPr>
                <w:color w:val="000000"/>
                <w:sz w:val="24"/>
                <w:szCs w:val="24"/>
              </w:rPr>
              <w:t>17006</w:t>
            </w:r>
          </w:p>
          <w:p w:rsidR="00B2656E" w:rsidRPr="00AA5060" w:rsidRDefault="00B2656E" w:rsidP="005B0ABB">
            <w:pPr>
              <w:widowControl w:val="0"/>
              <w:jc w:val="center"/>
              <w:rPr>
                <w:color w:val="000000"/>
                <w:sz w:val="24"/>
                <w:szCs w:val="24"/>
              </w:rPr>
            </w:pPr>
            <w:r w:rsidRPr="00AA5060">
              <w:rPr>
                <w:color w:val="000000"/>
                <w:sz w:val="24"/>
                <w:szCs w:val="24"/>
              </w:rPr>
              <w:t>14634</w:t>
            </w:r>
          </w:p>
          <w:p w:rsidR="00B2656E" w:rsidRPr="00AA5060" w:rsidRDefault="00B2656E" w:rsidP="005B0ABB">
            <w:pPr>
              <w:widowControl w:val="0"/>
              <w:jc w:val="center"/>
              <w:rPr>
                <w:color w:val="000000"/>
                <w:sz w:val="24"/>
                <w:szCs w:val="24"/>
              </w:rPr>
            </w:pPr>
            <w:r w:rsidRPr="00AA5060">
              <w:rPr>
                <w:color w:val="000000"/>
                <w:sz w:val="24"/>
                <w:szCs w:val="24"/>
              </w:rPr>
              <w:t>14066</w:t>
            </w:r>
          </w:p>
        </w:tc>
        <w:tc>
          <w:tcPr>
            <w:tcW w:w="1275" w:type="dxa"/>
            <w:tcBorders>
              <w:top w:val="single" w:sz="4" w:space="0" w:color="000000"/>
              <w:left w:val="single" w:sz="4" w:space="0" w:color="000000"/>
              <w:bottom w:val="single" w:sz="4" w:space="0" w:color="000000"/>
              <w:right w:val="single" w:sz="4" w:space="0" w:color="000000"/>
            </w:tcBorders>
          </w:tcPr>
          <w:p w:rsidR="00B2656E" w:rsidRPr="00AA5060" w:rsidRDefault="00B2656E" w:rsidP="005B0ABB">
            <w:pPr>
              <w:widowControl w:val="0"/>
              <w:jc w:val="center"/>
              <w:rPr>
                <w:color w:val="000000"/>
                <w:sz w:val="24"/>
                <w:szCs w:val="24"/>
                <w:lang w:val="en-US"/>
              </w:rPr>
            </w:pPr>
          </w:p>
          <w:p w:rsidR="00B2656E" w:rsidRPr="00AA5060" w:rsidRDefault="00B2656E" w:rsidP="005B0ABB">
            <w:pPr>
              <w:widowControl w:val="0"/>
              <w:jc w:val="center"/>
              <w:rPr>
                <w:color w:val="000000"/>
                <w:sz w:val="24"/>
                <w:szCs w:val="24"/>
                <w:lang w:val="en-US"/>
              </w:rPr>
            </w:pPr>
          </w:p>
          <w:p w:rsidR="00B2656E" w:rsidRPr="00AA5060" w:rsidRDefault="00B2656E" w:rsidP="005B0ABB">
            <w:pPr>
              <w:widowControl w:val="0"/>
              <w:jc w:val="center"/>
              <w:rPr>
                <w:color w:val="000000"/>
                <w:sz w:val="24"/>
                <w:szCs w:val="24"/>
              </w:rPr>
            </w:pPr>
            <w:r w:rsidRPr="00AA5060">
              <w:rPr>
                <w:color w:val="000000"/>
                <w:sz w:val="24"/>
                <w:szCs w:val="24"/>
              </w:rPr>
              <w:t>15457</w:t>
            </w:r>
          </w:p>
          <w:p w:rsidR="00B2656E" w:rsidRPr="00AA5060" w:rsidRDefault="00B2656E" w:rsidP="005B0ABB">
            <w:pPr>
              <w:widowControl w:val="0"/>
              <w:jc w:val="center"/>
              <w:rPr>
                <w:color w:val="000000"/>
                <w:sz w:val="24"/>
                <w:szCs w:val="24"/>
              </w:rPr>
            </w:pPr>
            <w:r w:rsidRPr="00AA5060">
              <w:rPr>
                <w:color w:val="000000"/>
                <w:sz w:val="24"/>
                <w:szCs w:val="24"/>
              </w:rPr>
              <w:t>14170</w:t>
            </w:r>
          </w:p>
          <w:p w:rsidR="00B2656E" w:rsidRPr="00AA5060" w:rsidRDefault="00B2656E" w:rsidP="005B0ABB">
            <w:pPr>
              <w:widowControl w:val="0"/>
              <w:jc w:val="center"/>
              <w:rPr>
                <w:color w:val="000000"/>
                <w:sz w:val="24"/>
                <w:szCs w:val="24"/>
              </w:rPr>
            </w:pPr>
            <w:r w:rsidRPr="00AA5060">
              <w:rPr>
                <w:color w:val="000000"/>
                <w:sz w:val="24"/>
                <w:szCs w:val="24"/>
              </w:rPr>
              <w:t>13386</w:t>
            </w:r>
          </w:p>
        </w:tc>
      </w:tr>
    </w:tbl>
    <w:p w:rsidR="00B2656E" w:rsidRPr="00AA5060" w:rsidRDefault="00B2656E" w:rsidP="00B2656E">
      <w:pPr>
        <w:ind w:firstLine="567"/>
        <w:jc w:val="both"/>
        <w:outlineLvl w:val="2"/>
        <w:rPr>
          <w:sz w:val="28"/>
          <w:szCs w:val="28"/>
          <w:lang w:val="en-US"/>
        </w:rPr>
      </w:pPr>
    </w:p>
    <w:p w:rsidR="00B2656E" w:rsidRPr="00AA5060" w:rsidRDefault="00B2656E" w:rsidP="00B2656E">
      <w:pPr>
        <w:ind w:firstLine="567"/>
        <w:jc w:val="both"/>
        <w:outlineLvl w:val="2"/>
        <w:rPr>
          <w:sz w:val="28"/>
          <w:szCs w:val="28"/>
        </w:rPr>
      </w:pPr>
      <w:r w:rsidRPr="00AA5060">
        <w:rPr>
          <w:sz w:val="28"/>
          <w:szCs w:val="28"/>
        </w:rPr>
        <w:t>Примечание:</w:t>
      </w:r>
    </w:p>
    <w:p w:rsidR="00B2656E" w:rsidRPr="00AA5060" w:rsidRDefault="00B2656E" w:rsidP="00B2656E">
      <w:pPr>
        <w:ind w:firstLine="567"/>
        <w:jc w:val="both"/>
        <w:outlineLvl w:val="2"/>
        <w:rPr>
          <w:sz w:val="28"/>
          <w:szCs w:val="28"/>
        </w:rPr>
      </w:pPr>
      <w:r w:rsidRPr="00AA5060">
        <w:rPr>
          <w:sz w:val="28"/>
          <w:szCs w:val="28"/>
        </w:rPr>
        <w:t>1.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B2656E" w:rsidRPr="00AA5060" w:rsidRDefault="00B2656E" w:rsidP="00B2656E">
      <w:pPr>
        <w:jc w:val="right"/>
        <w:outlineLvl w:val="2"/>
        <w:rPr>
          <w:sz w:val="28"/>
          <w:szCs w:val="28"/>
        </w:rPr>
      </w:pPr>
    </w:p>
    <w:p w:rsidR="00B2656E" w:rsidRPr="00AA5060" w:rsidRDefault="00B2656E" w:rsidP="00B2656E">
      <w:pPr>
        <w:jc w:val="right"/>
        <w:outlineLvl w:val="2"/>
        <w:rPr>
          <w:sz w:val="28"/>
          <w:szCs w:val="28"/>
        </w:rPr>
      </w:pPr>
      <w:r w:rsidRPr="00AA5060">
        <w:rPr>
          <w:sz w:val="28"/>
          <w:szCs w:val="28"/>
        </w:rPr>
        <w:t>Таблица 2</w:t>
      </w:r>
    </w:p>
    <w:p w:rsidR="00B2656E" w:rsidRPr="00AA5060" w:rsidRDefault="00B2656E" w:rsidP="00B2656E">
      <w:pPr>
        <w:outlineLvl w:val="2"/>
        <w:rPr>
          <w:sz w:val="28"/>
          <w:szCs w:val="28"/>
        </w:rPr>
      </w:pPr>
    </w:p>
    <w:p w:rsidR="00B2656E" w:rsidRPr="00AA5060" w:rsidRDefault="00B2656E" w:rsidP="00B2656E">
      <w:pPr>
        <w:jc w:val="center"/>
        <w:rPr>
          <w:b/>
          <w:sz w:val="28"/>
          <w:szCs w:val="28"/>
        </w:rPr>
      </w:pPr>
      <w:r w:rsidRPr="00AA5060">
        <w:rPr>
          <w:b/>
          <w:sz w:val="28"/>
          <w:szCs w:val="28"/>
        </w:rPr>
        <w:t>Должностные оклады</w:t>
      </w:r>
    </w:p>
    <w:p w:rsidR="00B2656E" w:rsidRPr="00AA5060" w:rsidRDefault="00B2656E" w:rsidP="00B2656E">
      <w:pPr>
        <w:jc w:val="center"/>
        <w:rPr>
          <w:sz w:val="28"/>
          <w:szCs w:val="28"/>
        </w:rPr>
      </w:pPr>
      <w:r w:rsidRPr="00AA5060">
        <w:rPr>
          <w:b/>
          <w:sz w:val="28"/>
          <w:szCs w:val="28"/>
        </w:rPr>
        <w:t>руководителей и специалистов, технических исполнителей библиотек</w:t>
      </w:r>
    </w:p>
    <w:p w:rsidR="00B2656E" w:rsidRPr="00093D9E" w:rsidRDefault="00B2656E" w:rsidP="00B2656E">
      <w:pPr>
        <w:jc w:val="center"/>
        <w:rPr>
          <w:sz w:val="28"/>
          <w:szCs w:val="28"/>
          <w:highlight w:val="yellow"/>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283"/>
        <w:gridCol w:w="1276"/>
        <w:gridCol w:w="851"/>
        <w:gridCol w:w="850"/>
        <w:gridCol w:w="851"/>
        <w:gridCol w:w="850"/>
        <w:gridCol w:w="1559"/>
      </w:tblGrid>
      <w:tr w:rsidR="00B2656E" w:rsidRPr="00093D9E" w:rsidTr="005B0ABB">
        <w:trPr>
          <w:trHeight w:val="195"/>
        </w:trPr>
        <w:tc>
          <w:tcPr>
            <w:tcW w:w="3119" w:type="dxa"/>
            <w:vMerge w:val="restart"/>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b/>
                <w:color w:val="000000"/>
                <w:sz w:val="24"/>
                <w:szCs w:val="24"/>
              </w:rPr>
            </w:pPr>
            <w:r w:rsidRPr="001B25A8">
              <w:rPr>
                <w:b/>
                <w:color w:val="000000"/>
                <w:sz w:val="24"/>
                <w:szCs w:val="24"/>
              </w:rPr>
              <w:t>Наименование должностей</w:t>
            </w:r>
          </w:p>
          <w:p w:rsidR="00B2656E" w:rsidRPr="001B25A8" w:rsidRDefault="00B2656E" w:rsidP="005B0ABB">
            <w:pPr>
              <w:widowControl w:val="0"/>
              <w:jc w:val="center"/>
              <w:rPr>
                <w:b/>
                <w:color w:val="000000"/>
                <w:sz w:val="24"/>
                <w:szCs w:val="24"/>
              </w:rPr>
            </w:pPr>
          </w:p>
        </w:tc>
        <w:tc>
          <w:tcPr>
            <w:tcW w:w="6520" w:type="dxa"/>
            <w:gridSpan w:val="7"/>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 xml:space="preserve">Месячные должностные оклады </w:t>
            </w:r>
          </w:p>
          <w:p w:rsidR="00B2656E" w:rsidRPr="001B25A8" w:rsidRDefault="00B2656E" w:rsidP="005B0ABB">
            <w:pPr>
              <w:widowControl w:val="0"/>
              <w:jc w:val="center"/>
              <w:rPr>
                <w:b/>
                <w:color w:val="000000"/>
                <w:sz w:val="24"/>
                <w:szCs w:val="24"/>
              </w:rPr>
            </w:pPr>
            <w:r w:rsidRPr="001B25A8">
              <w:rPr>
                <w:b/>
                <w:color w:val="000000"/>
                <w:sz w:val="24"/>
                <w:szCs w:val="24"/>
              </w:rPr>
              <w:t>по группам оплаты труда (руб.)</w:t>
            </w:r>
          </w:p>
        </w:tc>
      </w:tr>
      <w:tr w:rsidR="00B2656E" w:rsidRPr="00093D9E" w:rsidTr="005B0ABB">
        <w:trPr>
          <w:trHeight w:val="18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B2656E" w:rsidRPr="001B25A8" w:rsidRDefault="00B2656E" w:rsidP="005B0ABB">
            <w:pPr>
              <w:widowControl w:val="0"/>
              <w:rPr>
                <w:b/>
                <w:color w:val="00000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Ведущие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I</w:t>
            </w:r>
          </w:p>
        </w:tc>
        <w:tc>
          <w:tcPr>
            <w:tcW w:w="850"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II</w:t>
            </w:r>
          </w:p>
        </w:tc>
        <w:tc>
          <w:tcPr>
            <w:tcW w:w="851"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lang w:val="en-US"/>
              </w:rPr>
            </w:pPr>
            <w:r w:rsidRPr="001B25A8">
              <w:rPr>
                <w:b/>
                <w:color w:val="000000"/>
                <w:sz w:val="24"/>
                <w:szCs w:val="24"/>
              </w:rPr>
              <w:t>I</w:t>
            </w:r>
            <w:r w:rsidRPr="001B25A8">
              <w:rPr>
                <w:b/>
                <w:color w:val="000000"/>
                <w:sz w:val="24"/>
                <w:szCs w:val="24"/>
                <w:lang w:val="en-US"/>
              </w:rPr>
              <w:t>II</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b/>
                <w:color w:val="000000"/>
                <w:sz w:val="24"/>
                <w:szCs w:val="24"/>
                <w:lang w:val="en-US"/>
              </w:rPr>
            </w:pPr>
            <w:r w:rsidRPr="001B25A8">
              <w:rPr>
                <w:b/>
                <w:color w:val="000000"/>
                <w:sz w:val="24"/>
                <w:szCs w:val="24"/>
                <w:lang w:val="en-US"/>
              </w:rPr>
              <w:t>IV</w:t>
            </w:r>
          </w:p>
        </w:tc>
        <w:tc>
          <w:tcPr>
            <w:tcW w:w="1559"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b/>
                <w:color w:val="000000"/>
                <w:sz w:val="24"/>
                <w:szCs w:val="24"/>
              </w:rPr>
            </w:pPr>
            <w:r w:rsidRPr="001B25A8">
              <w:rPr>
                <w:b/>
                <w:color w:val="000000"/>
                <w:sz w:val="24"/>
                <w:szCs w:val="24"/>
              </w:rPr>
              <w:t xml:space="preserve">не отнесенные </w:t>
            </w:r>
          </w:p>
          <w:p w:rsidR="00B2656E" w:rsidRPr="001B25A8" w:rsidRDefault="00B2656E" w:rsidP="005B0ABB">
            <w:pPr>
              <w:widowControl w:val="0"/>
              <w:jc w:val="center"/>
              <w:rPr>
                <w:b/>
                <w:color w:val="000000"/>
                <w:sz w:val="24"/>
                <w:szCs w:val="24"/>
              </w:rPr>
            </w:pPr>
            <w:r w:rsidRPr="001B25A8">
              <w:rPr>
                <w:b/>
                <w:color w:val="000000"/>
                <w:sz w:val="24"/>
                <w:szCs w:val="24"/>
              </w:rPr>
              <w:t>к группам</w:t>
            </w:r>
          </w:p>
        </w:tc>
      </w:tr>
      <w:tr w:rsidR="00B2656E" w:rsidRPr="00093D9E" w:rsidTr="005B0ABB">
        <w:tc>
          <w:tcPr>
            <w:tcW w:w="9639" w:type="dxa"/>
            <w:gridSpan w:val="8"/>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1. Руководители</w:t>
            </w:r>
          </w:p>
        </w:tc>
      </w:tr>
      <w:tr w:rsidR="00B2656E" w:rsidRPr="00093D9E" w:rsidTr="005B0ABB">
        <w:trPr>
          <w:trHeight w:val="432"/>
        </w:trPr>
        <w:tc>
          <w:tcPr>
            <w:tcW w:w="3119"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rPr>
                <w:color w:val="000000"/>
                <w:sz w:val="24"/>
                <w:szCs w:val="24"/>
              </w:rPr>
            </w:pPr>
            <w:r w:rsidRPr="001B25A8">
              <w:rPr>
                <w:color w:val="000000"/>
                <w:sz w:val="24"/>
                <w:szCs w:val="24"/>
              </w:rPr>
              <w:t>Директор (заведующий)</w:t>
            </w:r>
          </w:p>
        </w:tc>
        <w:tc>
          <w:tcPr>
            <w:tcW w:w="1559" w:type="dxa"/>
            <w:gridSpan w:val="2"/>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19005</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17885</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16378</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15587</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1559"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14064</w:t>
            </w:r>
          </w:p>
        </w:tc>
      </w:tr>
      <w:tr w:rsidR="00B2656E" w:rsidRPr="00093D9E" w:rsidTr="005B0ABB">
        <w:tc>
          <w:tcPr>
            <w:tcW w:w="3119"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rPr>
                <w:color w:val="000000"/>
                <w:sz w:val="24"/>
                <w:szCs w:val="24"/>
              </w:rPr>
            </w:pPr>
            <w:r w:rsidRPr="001B25A8">
              <w:rPr>
                <w:color w:val="000000"/>
                <w:sz w:val="24"/>
                <w:szCs w:val="24"/>
              </w:rPr>
              <w:t>Главные: библиотекарь, библиограф</w:t>
            </w:r>
          </w:p>
        </w:tc>
        <w:tc>
          <w:tcPr>
            <w:tcW w:w="1559" w:type="dxa"/>
            <w:gridSpan w:val="2"/>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17007</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15384</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15587</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r w:rsidRPr="001B25A8">
              <w:rPr>
                <w:color w:val="000000"/>
                <w:sz w:val="24"/>
                <w:szCs w:val="24"/>
              </w:rPr>
              <w:t>14792</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1559"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14064</w:t>
            </w:r>
          </w:p>
        </w:tc>
      </w:tr>
      <w:tr w:rsidR="00B2656E" w:rsidRPr="00093D9E" w:rsidTr="005B0ABB">
        <w:trPr>
          <w:trHeight w:val="617"/>
        </w:trPr>
        <w:tc>
          <w:tcPr>
            <w:tcW w:w="3119"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rPr>
                <w:color w:val="000000"/>
                <w:sz w:val="24"/>
                <w:szCs w:val="24"/>
              </w:rPr>
            </w:pPr>
            <w:r w:rsidRPr="001B25A8">
              <w:rPr>
                <w:color w:val="000000"/>
                <w:sz w:val="24"/>
                <w:szCs w:val="24"/>
              </w:rPr>
              <w:t>Заведующие отделами по основной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17007</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16094</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r w:rsidRPr="001B25A8">
              <w:rPr>
                <w:color w:val="000000"/>
                <w:sz w:val="24"/>
                <w:szCs w:val="24"/>
              </w:rPr>
              <w:t>14792</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14064</w:t>
            </w:r>
          </w:p>
        </w:tc>
        <w:tc>
          <w:tcPr>
            <w:tcW w:w="1559"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13386</w:t>
            </w:r>
          </w:p>
        </w:tc>
      </w:tr>
      <w:tr w:rsidR="00B2656E" w:rsidRPr="00093D9E" w:rsidTr="005B0ABB">
        <w:tc>
          <w:tcPr>
            <w:tcW w:w="3119" w:type="dxa"/>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rPr>
                <w:color w:val="000000"/>
                <w:sz w:val="24"/>
                <w:szCs w:val="24"/>
              </w:rPr>
            </w:pPr>
            <w:r w:rsidRPr="001B25A8">
              <w:rPr>
                <w:color w:val="000000"/>
                <w:sz w:val="24"/>
                <w:szCs w:val="24"/>
              </w:rPr>
              <w:t>Заведующий филиалом библиотеки</w:t>
            </w:r>
          </w:p>
        </w:tc>
        <w:tc>
          <w:tcPr>
            <w:tcW w:w="1559" w:type="dxa"/>
            <w:gridSpan w:val="2"/>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17007</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851"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14792</w:t>
            </w:r>
          </w:p>
        </w:tc>
        <w:tc>
          <w:tcPr>
            <w:tcW w:w="850"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14064</w:t>
            </w:r>
          </w:p>
        </w:tc>
        <w:tc>
          <w:tcPr>
            <w:tcW w:w="1559" w:type="dxa"/>
            <w:tcBorders>
              <w:top w:val="single" w:sz="4" w:space="0" w:color="000000"/>
              <w:left w:val="single" w:sz="4" w:space="0" w:color="000000"/>
              <w:bottom w:val="single" w:sz="4" w:space="0" w:color="000000"/>
              <w:right w:val="single" w:sz="4" w:space="0" w:color="000000"/>
            </w:tcBorders>
          </w:tcPr>
          <w:p w:rsidR="00B2656E" w:rsidRPr="001B25A8" w:rsidRDefault="00B2656E" w:rsidP="005B0ABB">
            <w:pPr>
              <w:widowControl w:val="0"/>
              <w:jc w:val="center"/>
              <w:rPr>
                <w:color w:val="000000"/>
                <w:sz w:val="24"/>
                <w:szCs w:val="24"/>
              </w:rPr>
            </w:pPr>
            <w:r w:rsidRPr="001B25A8">
              <w:rPr>
                <w:color w:val="000000"/>
                <w:sz w:val="24"/>
                <w:szCs w:val="24"/>
              </w:rPr>
              <w:t>13386</w:t>
            </w:r>
          </w:p>
        </w:tc>
      </w:tr>
      <w:tr w:rsidR="00B2656E" w:rsidRPr="00093D9E" w:rsidTr="005B0ABB">
        <w:tc>
          <w:tcPr>
            <w:tcW w:w="9639" w:type="dxa"/>
            <w:gridSpan w:val="8"/>
            <w:tcBorders>
              <w:top w:val="single" w:sz="4" w:space="0" w:color="000000"/>
              <w:left w:val="single" w:sz="4" w:space="0" w:color="000000"/>
              <w:bottom w:val="single" w:sz="4" w:space="0" w:color="000000"/>
              <w:right w:val="single" w:sz="4" w:space="0" w:color="000000"/>
            </w:tcBorders>
            <w:hideMark/>
          </w:tcPr>
          <w:p w:rsidR="00B2656E" w:rsidRPr="001B25A8" w:rsidRDefault="00B2656E" w:rsidP="005B0ABB">
            <w:pPr>
              <w:widowControl w:val="0"/>
              <w:jc w:val="center"/>
              <w:rPr>
                <w:b/>
                <w:color w:val="000000"/>
                <w:sz w:val="24"/>
                <w:szCs w:val="24"/>
              </w:rPr>
            </w:pPr>
            <w:r w:rsidRPr="001B25A8">
              <w:rPr>
                <w:b/>
                <w:color w:val="000000"/>
                <w:sz w:val="24"/>
                <w:szCs w:val="24"/>
              </w:rPr>
              <w:t>2. Специалисты</w:t>
            </w:r>
          </w:p>
        </w:tc>
      </w:tr>
      <w:tr w:rsidR="00B2656E" w:rsidRPr="00093D9E" w:rsidTr="005B0ABB">
        <w:tc>
          <w:tcPr>
            <w:tcW w:w="3402" w:type="dxa"/>
            <w:gridSpan w:val="2"/>
            <w:tcBorders>
              <w:top w:val="single" w:sz="4" w:space="0" w:color="000000"/>
              <w:left w:val="single" w:sz="4" w:space="0" w:color="000000"/>
              <w:bottom w:val="single" w:sz="4" w:space="0" w:color="000000"/>
              <w:right w:val="single" w:sz="4" w:space="0" w:color="000000"/>
            </w:tcBorders>
            <w:hideMark/>
          </w:tcPr>
          <w:p w:rsidR="00B2656E" w:rsidRPr="005F504A" w:rsidRDefault="00B2656E" w:rsidP="005B0ABB">
            <w:pPr>
              <w:widowControl w:val="0"/>
              <w:rPr>
                <w:color w:val="000000"/>
                <w:sz w:val="24"/>
                <w:szCs w:val="24"/>
              </w:rPr>
            </w:pPr>
            <w:r w:rsidRPr="005F504A">
              <w:rPr>
                <w:color w:val="000000"/>
                <w:sz w:val="24"/>
                <w:szCs w:val="24"/>
              </w:rPr>
              <w:t>Библиотекарь, библиограф:</w:t>
            </w:r>
          </w:p>
          <w:p w:rsidR="00B2656E" w:rsidRPr="005F504A" w:rsidRDefault="00B2656E" w:rsidP="005B0ABB">
            <w:pPr>
              <w:widowControl w:val="0"/>
              <w:rPr>
                <w:color w:val="000000"/>
                <w:sz w:val="24"/>
                <w:szCs w:val="24"/>
              </w:rPr>
            </w:pPr>
            <w:r w:rsidRPr="005F504A">
              <w:rPr>
                <w:color w:val="000000"/>
                <w:sz w:val="24"/>
                <w:szCs w:val="24"/>
              </w:rPr>
              <w:t>Ведущий</w:t>
            </w:r>
          </w:p>
          <w:p w:rsidR="00B2656E" w:rsidRPr="005F504A" w:rsidRDefault="00B2656E" w:rsidP="005B0ABB">
            <w:pPr>
              <w:widowControl w:val="0"/>
              <w:rPr>
                <w:color w:val="000000"/>
                <w:sz w:val="24"/>
                <w:szCs w:val="24"/>
              </w:rPr>
            </w:pPr>
            <w:r w:rsidRPr="005F504A">
              <w:rPr>
                <w:color w:val="000000"/>
                <w:sz w:val="24"/>
                <w:szCs w:val="24"/>
              </w:rPr>
              <w:t>Первой категории</w:t>
            </w:r>
          </w:p>
          <w:p w:rsidR="00B2656E" w:rsidRPr="005F504A" w:rsidRDefault="00B2656E" w:rsidP="005B0ABB">
            <w:pPr>
              <w:widowControl w:val="0"/>
              <w:rPr>
                <w:color w:val="000000"/>
                <w:sz w:val="24"/>
                <w:szCs w:val="24"/>
              </w:rPr>
            </w:pPr>
            <w:r w:rsidRPr="005F504A">
              <w:rPr>
                <w:color w:val="000000"/>
                <w:sz w:val="24"/>
                <w:szCs w:val="24"/>
              </w:rPr>
              <w:lastRenderedPageBreak/>
              <w:t>Второй категории</w:t>
            </w:r>
          </w:p>
          <w:p w:rsidR="00B2656E" w:rsidRPr="005F504A" w:rsidRDefault="00B2656E" w:rsidP="005B0ABB">
            <w:pPr>
              <w:widowControl w:val="0"/>
              <w:rPr>
                <w:color w:val="000000"/>
                <w:sz w:val="24"/>
                <w:szCs w:val="24"/>
              </w:rPr>
            </w:pPr>
            <w:r w:rsidRPr="005F504A">
              <w:rPr>
                <w:color w:val="000000"/>
                <w:sz w:val="24"/>
                <w:szCs w:val="24"/>
              </w:rPr>
              <w:t>Без категории</w:t>
            </w: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rsidR="00B2656E" w:rsidRPr="005F504A" w:rsidRDefault="00B2656E" w:rsidP="005B0ABB">
            <w:pPr>
              <w:widowControl w:val="0"/>
              <w:rPr>
                <w:color w:val="000000"/>
                <w:sz w:val="24"/>
                <w:szCs w:val="24"/>
              </w:rPr>
            </w:pPr>
          </w:p>
          <w:p w:rsidR="00B2656E" w:rsidRPr="005F504A" w:rsidRDefault="00B2656E" w:rsidP="005B0ABB">
            <w:pPr>
              <w:widowControl w:val="0"/>
              <w:rPr>
                <w:color w:val="000000"/>
                <w:sz w:val="24"/>
                <w:szCs w:val="24"/>
              </w:rPr>
            </w:pPr>
            <w:r w:rsidRPr="005F504A">
              <w:rPr>
                <w:color w:val="000000"/>
                <w:sz w:val="24"/>
                <w:szCs w:val="24"/>
              </w:rPr>
              <w:t>14066</w:t>
            </w:r>
          </w:p>
          <w:p w:rsidR="00B2656E" w:rsidRPr="005F504A" w:rsidRDefault="00B2656E" w:rsidP="005B0ABB">
            <w:pPr>
              <w:widowControl w:val="0"/>
              <w:rPr>
                <w:color w:val="000000"/>
                <w:sz w:val="24"/>
                <w:szCs w:val="24"/>
              </w:rPr>
            </w:pPr>
            <w:r w:rsidRPr="005F504A">
              <w:rPr>
                <w:color w:val="000000"/>
                <w:sz w:val="24"/>
                <w:szCs w:val="24"/>
              </w:rPr>
              <w:t>13386</w:t>
            </w:r>
          </w:p>
          <w:p w:rsidR="00B2656E" w:rsidRPr="005F504A" w:rsidRDefault="00B2656E" w:rsidP="005B0ABB">
            <w:pPr>
              <w:widowControl w:val="0"/>
              <w:rPr>
                <w:color w:val="000000"/>
                <w:sz w:val="24"/>
                <w:szCs w:val="24"/>
              </w:rPr>
            </w:pPr>
            <w:r w:rsidRPr="005F504A">
              <w:rPr>
                <w:color w:val="000000"/>
                <w:sz w:val="24"/>
                <w:szCs w:val="24"/>
              </w:rPr>
              <w:lastRenderedPageBreak/>
              <w:t>13386</w:t>
            </w:r>
          </w:p>
          <w:p w:rsidR="00B2656E" w:rsidRPr="005F504A" w:rsidRDefault="00B2656E" w:rsidP="005B0ABB">
            <w:pPr>
              <w:widowControl w:val="0"/>
              <w:rPr>
                <w:color w:val="000000"/>
                <w:sz w:val="24"/>
                <w:szCs w:val="24"/>
              </w:rPr>
            </w:pPr>
            <w:r w:rsidRPr="005F504A">
              <w:rPr>
                <w:color w:val="000000"/>
                <w:sz w:val="24"/>
                <w:szCs w:val="24"/>
              </w:rPr>
              <w:t>13386</w:t>
            </w:r>
          </w:p>
        </w:tc>
      </w:tr>
      <w:tr w:rsidR="00B2656E" w:rsidRPr="00093D9E" w:rsidTr="005B0ABB">
        <w:tc>
          <w:tcPr>
            <w:tcW w:w="3402" w:type="dxa"/>
            <w:gridSpan w:val="2"/>
            <w:tcBorders>
              <w:top w:val="single" w:sz="4" w:space="0" w:color="000000"/>
              <w:left w:val="single" w:sz="4" w:space="0" w:color="000000"/>
              <w:bottom w:val="single" w:sz="4" w:space="0" w:color="000000"/>
              <w:right w:val="single" w:sz="4" w:space="0" w:color="000000"/>
            </w:tcBorders>
            <w:hideMark/>
          </w:tcPr>
          <w:p w:rsidR="00B2656E" w:rsidRPr="005F504A" w:rsidRDefault="00B2656E" w:rsidP="005B0ABB">
            <w:pPr>
              <w:widowControl w:val="0"/>
              <w:rPr>
                <w:color w:val="000000"/>
                <w:sz w:val="24"/>
                <w:szCs w:val="24"/>
              </w:rPr>
            </w:pPr>
            <w:r w:rsidRPr="005F504A">
              <w:rPr>
                <w:color w:val="000000"/>
                <w:sz w:val="24"/>
                <w:szCs w:val="24"/>
              </w:rPr>
              <w:lastRenderedPageBreak/>
              <w:t>Методист библиотеки:</w:t>
            </w:r>
          </w:p>
          <w:p w:rsidR="00B2656E" w:rsidRPr="005F504A" w:rsidRDefault="00B2656E" w:rsidP="005B0ABB">
            <w:pPr>
              <w:widowControl w:val="0"/>
              <w:rPr>
                <w:color w:val="000000"/>
                <w:sz w:val="24"/>
                <w:szCs w:val="24"/>
              </w:rPr>
            </w:pPr>
            <w:r w:rsidRPr="005F504A">
              <w:rPr>
                <w:color w:val="000000"/>
                <w:sz w:val="24"/>
                <w:szCs w:val="24"/>
              </w:rPr>
              <w:t>Ведущий</w:t>
            </w:r>
          </w:p>
          <w:p w:rsidR="00B2656E" w:rsidRPr="005F504A" w:rsidRDefault="00B2656E" w:rsidP="005B0ABB">
            <w:pPr>
              <w:widowControl w:val="0"/>
              <w:rPr>
                <w:color w:val="000000"/>
                <w:sz w:val="24"/>
                <w:szCs w:val="24"/>
              </w:rPr>
            </w:pPr>
            <w:r w:rsidRPr="005F504A">
              <w:rPr>
                <w:color w:val="000000"/>
                <w:sz w:val="24"/>
                <w:szCs w:val="24"/>
              </w:rPr>
              <w:t>Первой категории</w:t>
            </w:r>
          </w:p>
          <w:p w:rsidR="00B2656E" w:rsidRPr="005F504A" w:rsidRDefault="00B2656E" w:rsidP="005B0ABB">
            <w:pPr>
              <w:widowControl w:val="0"/>
              <w:rPr>
                <w:color w:val="000000"/>
                <w:sz w:val="24"/>
                <w:szCs w:val="24"/>
              </w:rPr>
            </w:pPr>
            <w:r w:rsidRPr="005F504A">
              <w:rPr>
                <w:color w:val="000000"/>
                <w:sz w:val="24"/>
                <w:szCs w:val="24"/>
              </w:rPr>
              <w:t>Второй категории</w:t>
            </w:r>
          </w:p>
          <w:p w:rsidR="00B2656E" w:rsidRPr="005F504A" w:rsidRDefault="00B2656E" w:rsidP="005B0ABB">
            <w:pPr>
              <w:widowControl w:val="0"/>
              <w:rPr>
                <w:color w:val="000000"/>
                <w:sz w:val="24"/>
                <w:szCs w:val="24"/>
              </w:rPr>
            </w:pPr>
            <w:r w:rsidRPr="005F504A">
              <w:rPr>
                <w:color w:val="000000"/>
                <w:sz w:val="24"/>
                <w:szCs w:val="24"/>
              </w:rPr>
              <w:t>Без категории</w:t>
            </w: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rsidR="00B2656E" w:rsidRPr="005F504A" w:rsidRDefault="00B2656E" w:rsidP="005B0ABB">
            <w:pPr>
              <w:widowControl w:val="0"/>
              <w:rPr>
                <w:color w:val="000000"/>
                <w:sz w:val="24"/>
                <w:szCs w:val="24"/>
              </w:rPr>
            </w:pPr>
          </w:p>
          <w:p w:rsidR="00B2656E" w:rsidRPr="005F504A" w:rsidRDefault="00B2656E" w:rsidP="005B0ABB">
            <w:pPr>
              <w:widowControl w:val="0"/>
              <w:rPr>
                <w:color w:val="000000"/>
                <w:sz w:val="24"/>
                <w:szCs w:val="24"/>
              </w:rPr>
            </w:pPr>
            <w:r w:rsidRPr="005F504A">
              <w:rPr>
                <w:color w:val="000000"/>
                <w:sz w:val="24"/>
                <w:szCs w:val="24"/>
              </w:rPr>
              <w:t>15587</w:t>
            </w:r>
          </w:p>
          <w:p w:rsidR="00B2656E" w:rsidRPr="005F504A" w:rsidRDefault="00B2656E" w:rsidP="005B0ABB">
            <w:pPr>
              <w:widowControl w:val="0"/>
              <w:rPr>
                <w:color w:val="000000"/>
                <w:sz w:val="24"/>
                <w:szCs w:val="24"/>
              </w:rPr>
            </w:pPr>
            <w:r w:rsidRPr="005F504A">
              <w:rPr>
                <w:color w:val="000000"/>
                <w:sz w:val="24"/>
                <w:szCs w:val="24"/>
              </w:rPr>
              <w:t>13386</w:t>
            </w:r>
          </w:p>
          <w:p w:rsidR="00B2656E" w:rsidRPr="005F504A" w:rsidRDefault="00B2656E" w:rsidP="005B0ABB">
            <w:pPr>
              <w:widowControl w:val="0"/>
              <w:rPr>
                <w:color w:val="000000"/>
                <w:sz w:val="24"/>
                <w:szCs w:val="24"/>
              </w:rPr>
            </w:pPr>
            <w:r w:rsidRPr="005F504A">
              <w:rPr>
                <w:color w:val="000000"/>
                <w:sz w:val="24"/>
                <w:szCs w:val="24"/>
              </w:rPr>
              <w:t>13386</w:t>
            </w:r>
          </w:p>
          <w:p w:rsidR="00B2656E" w:rsidRPr="005F504A" w:rsidRDefault="00B2656E" w:rsidP="005B0ABB">
            <w:pPr>
              <w:widowControl w:val="0"/>
              <w:rPr>
                <w:color w:val="000000"/>
                <w:sz w:val="24"/>
                <w:szCs w:val="24"/>
              </w:rPr>
            </w:pPr>
            <w:r w:rsidRPr="005F504A">
              <w:rPr>
                <w:color w:val="000000"/>
                <w:sz w:val="24"/>
                <w:szCs w:val="24"/>
              </w:rPr>
              <w:t>13386</w:t>
            </w:r>
          </w:p>
        </w:tc>
      </w:tr>
      <w:tr w:rsidR="00B2656E" w:rsidRPr="005F504A" w:rsidTr="005B0ABB">
        <w:tc>
          <w:tcPr>
            <w:tcW w:w="3402" w:type="dxa"/>
            <w:gridSpan w:val="2"/>
            <w:tcBorders>
              <w:top w:val="single" w:sz="4" w:space="0" w:color="000000"/>
              <w:left w:val="single" w:sz="4" w:space="0" w:color="000000"/>
              <w:bottom w:val="single" w:sz="4" w:space="0" w:color="000000"/>
              <w:right w:val="single" w:sz="4" w:space="0" w:color="000000"/>
            </w:tcBorders>
            <w:hideMark/>
          </w:tcPr>
          <w:p w:rsidR="00B2656E" w:rsidRPr="005F504A" w:rsidRDefault="00B2656E" w:rsidP="005B0ABB">
            <w:pPr>
              <w:widowControl w:val="0"/>
              <w:rPr>
                <w:color w:val="000000"/>
                <w:sz w:val="24"/>
                <w:szCs w:val="24"/>
              </w:rPr>
            </w:pPr>
            <w:r w:rsidRPr="005F504A">
              <w:rPr>
                <w:color w:val="000000"/>
                <w:sz w:val="24"/>
                <w:szCs w:val="24"/>
              </w:rPr>
              <w:t>Специалист по охране труда</w:t>
            </w:r>
          </w:p>
        </w:tc>
        <w:tc>
          <w:tcPr>
            <w:tcW w:w="6237" w:type="dxa"/>
            <w:gridSpan w:val="6"/>
            <w:tcBorders>
              <w:top w:val="single" w:sz="4" w:space="0" w:color="000000"/>
              <w:left w:val="single" w:sz="4" w:space="0" w:color="000000"/>
              <w:bottom w:val="single" w:sz="4" w:space="0" w:color="000000"/>
              <w:right w:val="single" w:sz="4" w:space="0" w:color="000000"/>
            </w:tcBorders>
          </w:tcPr>
          <w:p w:rsidR="00B2656E" w:rsidRPr="005F504A" w:rsidRDefault="00B2656E" w:rsidP="005B0ABB">
            <w:pPr>
              <w:widowControl w:val="0"/>
              <w:rPr>
                <w:color w:val="000000"/>
                <w:sz w:val="24"/>
                <w:szCs w:val="24"/>
              </w:rPr>
            </w:pPr>
            <w:r w:rsidRPr="005F504A">
              <w:rPr>
                <w:color w:val="000000"/>
                <w:sz w:val="24"/>
                <w:szCs w:val="24"/>
              </w:rPr>
              <w:t>14792</w:t>
            </w:r>
          </w:p>
        </w:tc>
      </w:tr>
      <w:tr w:rsidR="00B2656E" w:rsidRPr="005F504A" w:rsidTr="005B0ABB">
        <w:tc>
          <w:tcPr>
            <w:tcW w:w="3402" w:type="dxa"/>
            <w:gridSpan w:val="2"/>
            <w:tcBorders>
              <w:top w:val="single" w:sz="4" w:space="0" w:color="000000"/>
              <w:left w:val="single" w:sz="4" w:space="0" w:color="000000"/>
              <w:bottom w:val="single" w:sz="4" w:space="0" w:color="000000"/>
              <w:right w:val="single" w:sz="4" w:space="0" w:color="000000"/>
            </w:tcBorders>
            <w:hideMark/>
          </w:tcPr>
          <w:p w:rsidR="00B2656E" w:rsidRPr="005F504A" w:rsidRDefault="00B2656E" w:rsidP="005B0ABB">
            <w:pPr>
              <w:widowControl w:val="0"/>
              <w:rPr>
                <w:color w:val="000000"/>
                <w:sz w:val="24"/>
                <w:szCs w:val="24"/>
              </w:rPr>
            </w:pPr>
            <w:r w:rsidRPr="005F504A">
              <w:rPr>
                <w:color w:val="000000"/>
                <w:sz w:val="24"/>
                <w:szCs w:val="24"/>
              </w:rPr>
              <w:t>Художник</w:t>
            </w: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rsidR="00B2656E" w:rsidRPr="005F504A" w:rsidRDefault="00B2656E" w:rsidP="005B0ABB">
            <w:pPr>
              <w:widowControl w:val="0"/>
              <w:rPr>
                <w:color w:val="000000"/>
                <w:sz w:val="24"/>
                <w:szCs w:val="24"/>
              </w:rPr>
            </w:pPr>
            <w:r w:rsidRPr="005F504A">
              <w:rPr>
                <w:color w:val="000000"/>
                <w:sz w:val="24"/>
                <w:szCs w:val="24"/>
              </w:rPr>
              <w:t>13386</w:t>
            </w:r>
          </w:p>
        </w:tc>
      </w:tr>
    </w:tbl>
    <w:p w:rsidR="00B2656E" w:rsidRPr="005F504A" w:rsidRDefault="00B2656E" w:rsidP="00B2656E">
      <w:pPr>
        <w:jc w:val="both"/>
        <w:outlineLvl w:val="2"/>
        <w:rPr>
          <w:sz w:val="28"/>
          <w:szCs w:val="28"/>
        </w:rPr>
      </w:pPr>
    </w:p>
    <w:p w:rsidR="00B2656E" w:rsidRPr="005F504A" w:rsidRDefault="00B2656E" w:rsidP="00B2656E">
      <w:pPr>
        <w:ind w:firstLine="567"/>
        <w:jc w:val="both"/>
        <w:outlineLvl w:val="2"/>
        <w:rPr>
          <w:sz w:val="28"/>
          <w:szCs w:val="28"/>
        </w:rPr>
      </w:pPr>
      <w:r w:rsidRPr="005F504A">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B2656E" w:rsidRPr="005F504A" w:rsidRDefault="00B2656E" w:rsidP="00B2656E">
      <w:pPr>
        <w:ind w:left="-993"/>
        <w:jc w:val="both"/>
        <w:outlineLvl w:val="2"/>
        <w:rPr>
          <w:sz w:val="28"/>
          <w:szCs w:val="28"/>
        </w:rPr>
      </w:pPr>
    </w:p>
    <w:p w:rsidR="00B2656E" w:rsidRPr="005F504A" w:rsidRDefault="00B2656E" w:rsidP="00B2656E">
      <w:pPr>
        <w:spacing w:line="220" w:lineRule="auto"/>
        <w:jc w:val="right"/>
        <w:outlineLvl w:val="2"/>
        <w:rPr>
          <w:sz w:val="28"/>
          <w:szCs w:val="28"/>
        </w:rPr>
      </w:pPr>
      <w:r w:rsidRPr="005F504A">
        <w:rPr>
          <w:sz w:val="28"/>
          <w:szCs w:val="28"/>
        </w:rPr>
        <w:t>Таблица 3</w:t>
      </w:r>
    </w:p>
    <w:p w:rsidR="00B2656E" w:rsidRPr="005F504A" w:rsidRDefault="00B2656E" w:rsidP="00B2656E">
      <w:pPr>
        <w:spacing w:line="220" w:lineRule="auto"/>
        <w:jc w:val="right"/>
        <w:outlineLvl w:val="2"/>
        <w:rPr>
          <w:sz w:val="28"/>
          <w:szCs w:val="28"/>
        </w:rPr>
      </w:pPr>
    </w:p>
    <w:p w:rsidR="00B2656E" w:rsidRPr="005F504A" w:rsidRDefault="00B2656E" w:rsidP="00B2656E">
      <w:pPr>
        <w:jc w:val="center"/>
        <w:rPr>
          <w:b/>
          <w:sz w:val="28"/>
          <w:szCs w:val="28"/>
        </w:rPr>
      </w:pPr>
      <w:r w:rsidRPr="005F504A">
        <w:rPr>
          <w:b/>
          <w:sz w:val="28"/>
          <w:szCs w:val="28"/>
        </w:rPr>
        <w:t>Должностные оклады</w:t>
      </w:r>
    </w:p>
    <w:p w:rsidR="00B2656E" w:rsidRPr="005F504A" w:rsidRDefault="00B2656E" w:rsidP="00B2656E">
      <w:pPr>
        <w:jc w:val="center"/>
        <w:rPr>
          <w:b/>
          <w:sz w:val="28"/>
          <w:szCs w:val="28"/>
        </w:rPr>
      </w:pPr>
      <w:r w:rsidRPr="005F504A">
        <w:rPr>
          <w:b/>
          <w:sz w:val="28"/>
          <w:szCs w:val="28"/>
        </w:rPr>
        <w:t xml:space="preserve">руководителей, художественного персонала, специалистов </w:t>
      </w:r>
    </w:p>
    <w:p w:rsidR="00B2656E" w:rsidRPr="005F504A" w:rsidRDefault="00B2656E" w:rsidP="00B2656E">
      <w:pPr>
        <w:jc w:val="center"/>
        <w:rPr>
          <w:b/>
          <w:sz w:val="28"/>
          <w:szCs w:val="28"/>
        </w:rPr>
      </w:pPr>
      <w:r w:rsidRPr="005F504A">
        <w:rPr>
          <w:b/>
          <w:sz w:val="28"/>
          <w:szCs w:val="28"/>
        </w:rPr>
        <w:t>культурно</w:t>
      </w:r>
      <w:r>
        <w:rPr>
          <w:b/>
          <w:sz w:val="28"/>
          <w:szCs w:val="28"/>
        </w:rPr>
        <w:t xml:space="preserve"> </w:t>
      </w:r>
      <w:r w:rsidRPr="005F504A">
        <w:rPr>
          <w:b/>
          <w:sz w:val="28"/>
          <w:szCs w:val="28"/>
        </w:rPr>
        <w:t>-</w:t>
      </w:r>
      <w:r>
        <w:rPr>
          <w:b/>
          <w:sz w:val="28"/>
          <w:szCs w:val="28"/>
        </w:rPr>
        <w:t xml:space="preserve"> </w:t>
      </w:r>
      <w:r w:rsidRPr="005F504A">
        <w:rPr>
          <w:b/>
          <w:sz w:val="28"/>
          <w:szCs w:val="28"/>
        </w:rPr>
        <w:t xml:space="preserve">досуговых учреждений (дворцов и домов культуры, </w:t>
      </w:r>
    </w:p>
    <w:p w:rsidR="00B2656E" w:rsidRPr="005F504A" w:rsidRDefault="00B2656E" w:rsidP="00B2656E">
      <w:pPr>
        <w:jc w:val="center"/>
        <w:rPr>
          <w:sz w:val="28"/>
          <w:szCs w:val="28"/>
        </w:rPr>
      </w:pPr>
      <w:r w:rsidRPr="005F504A">
        <w:rPr>
          <w:b/>
          <w:sz w:val="28"/>
          <w:szCs w:val="28"/>
        </w:rPr>
        <w:t>клубов, центров досуга)</w:t>
      </w:r>
    </w:p>
    <w:p w:rsidR="00B2656E" w:rsidRPr="00093D9E" w:rsidRDefault="00B2656E" w:rsidP="00B2656E">
      <w:pPr>
        <w:jc w:val="center"/>
        <w:rPr>
          <w:sz w:val="28"/>
          <w:szCs w:val="28"/>
          <w:highlight w:val="yellow"/>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560"/>
        <w:gridCol w:w="1066"/>
        <w:gridCol w:w="850"/>
        <w:gridCol w:w="142"/>
        <w:gridCol w:w="68"/>
        <w:gridCol w:w="783"/>
        <w:gridCol w:w="141"/>
        <w:gridCol w:w="68"/>
        <w:gridCol w:w="925"/>
        <w:gridCol w:w="67"/>
        <w:gridCol w:w="1134"/>
      </w:tblGrid>
      <w:tr w:rsidR="00B2656E" w:rsidRPr="00093D9E" w:rsidTr="005B0ABB">
        <w:trPr>
          <w:trHeight w:val="195"/>
        </w:trPr>
        <w:tc>
          <w:tcPr>
            <w:tcW w:w="2835" w:type="dxa"/>
            <w:vMerge w:val="restart"/>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b/>
                <w:color w:val="000000"/>
                <w:sz w:val="24"/>
                <w:szCs w:val="24"/>
              </w:rPr>
            </w:pPr>
            <w:r w:rsidRPr="00544EA3">
              <w:rPr>
                <w:b/>
                <w:color w:val="000000"/>
                <w:sz w:val="24"/>
                <w:szCs w:val="24"/>
              </w:rPr>
              <w:t>Наименование должностей</w:t>
            </w:r>
          </w:p>
          <w:p w:rsidR="00B2656E" w:rsidRPr="00544EA3" w:rsidRDefault="00B2656E" w:rsidP="005B0ABB">
            <w:pPr>
              <w:widowControl w:val="0"/>
              <w:jc w:val="center"/>
              <w:rPr>
                <w:b/>
                <w:color w:val="000000"/>
                <w:sz w:val="24"/>
                <w:szCs w:val="24"/>
              </w:rPr>
            </w:pPr>
          </w:p>
        </w:tc>
        <w:tc>
          <w:tcPr>
            <w:tcW w:w="6804" w:type="dxa"/>
            <w:gridSpan w:val="11"/>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 xml:space="preserve">Месячные должностные оклады </w:t>
            </w:r>
          </w:p>
          <w:p w:rsidR="00B2656E" w:rsidRPr="00544EA3" w:rsidRDefault="00B2656E" w:rsidP="005B0ABB">
            <w:pPr>
              <w:widowControl w:val="0"/>
              <w:jc w:val="center"/>
              <w:rPr>
                <w:b/>
                <w:color w:val="000000"/>
                <w:sz w:val="24"/>
                <w:szCs w:val="24"/>
              </w:rPr>
            </w:pPr>
            <w:r w:rsidRPr="00544EA3">
              <w:rPr>
                <w:b/>
                <w:color w:val="000000"/>
                <w:sz w:val="24"/>
                <w:szCs w:val="24"/>
              </w:rPr>
              <w:t>по группам оплаты труда (руб.)</w:t>
            </w:r>
          </w:p>
        </w:tc>
      </w:tr>
      <w:tr w:rsidR="00B2656E" w:rsidRPr="00093D9E" w:rsidTr="005B0ABB">
        <w:trPr>
          <w:trHeight w:val="18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B2656E" w:rsidRPr="00544EA3" w:rsidRDefault="00B2656E" w:rsidP="005B0ABB">
            <w:pPr>
              <w:widowControl w:val="0"/>
              <w:rPr>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Ведущие учреждения</w:t>
            </w:r>
          </w:p>
        </w:tc>
        <w:tc>
          <w:tcPr>
            <w:tcW w:w="1066"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I</w:t>
            </w:r>
          </w:p>
        </w:tc>
        <w:tc>
          <w:tcPr>
            <w:tcW w:w="850"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II</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lang w:val="en-US"/>
              </w:rPr>
            </w:pPr>
            <w:r w:rsidRPr="00544EA3">
              <w:rPr>
                <w:b/>
                <w:color w:val="000000"/>
                <w:sz w:val="24"/>
                <w:szCs w:val="24"/>
              </w:rPr>
              <w:t>I</w:t>
            </w:r>
            <w:r w:rsidRPr="00544EA3">
              <w:rPr>
                <w:b/>
                <w:color w:val="000000"/>
                <w:sz w:val="24"/>
                <w:szCs w:val="24"/>
                <w:lang w:val="en-US"/>
              </w:rPr>
              <w:t>II</w:t>
            </w:r>
          </w:p>
        </w:tc>
        <w:tc>
          <w:tcPr>
            <w:tcW w:w="1134"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b/>
                <w:color w:val="000000"/>
                <w:sz w:val="24"/>
                <w:szCs w:val="24"/>
                <w:lang w:val="en-US"/>
              </w:rPr>
            </w:pPr>
            <w:r w:rsidRPr="00544EA3">
              <w:rPr>
                <w:b/>
                <w:color w:val="000000"/>
                <w:sz w:val="24"/>
                <w:szCs w:val="24"/>
                <w:lang w:val="en-US"/>
              </w:rPr>
              <w:t>IV</w:t>
            </w:r>
          </w:p>
        </w:tc>
        <w:tc>
          <w:tcPr>
            <w:tcW w:w="1201" w:type="dxa"/>
            <w:gridSpan w:val="2"/>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b/>
                <w:color w:val="000000"/>
                <w:sz w:val="24"/>
                <w:szCs w:val="24"/>
              </w:rPr>
            </w:pPr>
            <w:r w:rsidRPr="00544EA3">
              <w:rPr>
                <w:b/>
                <w:color w:val="000000"/>
                <w:sz w:val="24"/>
                <w:szCs w:val="24"/>
              </w:rPr>
              <w:t>не отнесенные к группам</w:t>
            </w:r>
          </w:p>
        </w:tc>
      </w:tr>
      <w:tr w:rsidR="00B2656E" w:rsidRPr="00093D9E" w:rsidTr="005B0ABB">
        <w:tc>
          <w:tcPr>
            <w:tcW w:w="9639" w:type="dxa"/>
            <w:gridSpan w:val="12"/>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1. Руководители</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rPr>
                <w:color w:val="000000"/>
                <w:sz w:val="24"/>
                <w:szCs w:val="24"/>
              </w:rPr>
            </w:pPr>
            <w:r w:rsidRPr="00544EA3">
              <w:rPr>
                <w:color w:val="000000"/>
                <w:sz w:val="24"/>
                <w:szCs w:val="24"/>
              </w:rPr>
              <w:t>Директор (заведующий)</w:t>
            </w:r>
          </w:p>
        </w:tc>
        <w:tc>
          <w:tcPr>
            <w:tcW w:w="1560"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19005</w:t>
            </w:r>
          </w:p>
        </w:tc>
        <w:tc>
          <w:tcPr>
            <w:tcW w:w="1066"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17885</w:t>
            </w:r>
          </w:p>
        </w:tc>
        <w:tc>
          <w:tcPr>
            <w:tcW w:w="992" w:type="dxa"/>
            <w:gridSpan w:val="2"/>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16378</w:t>
            </w:r>
          </w:p>
        </w:tc>
        <w:tc>
          <w:tcPr>
            <w:tcW w:w="992"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15587</w:t>
            </w:r>
          </w:p>
        </w:tc>
        <w:tc>
          <w:tcPr>
            <w:tcW w:w="1060"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14792</w:t>
            </w:r>
          </w:p>
        </w:tc>
        <w:tc>
          <w:tcPr>
            <w:tcW w:w="1134"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14066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rPr>
                <w:color w:val="000000"/>
                <w:sz w:val="24"/>
                <w:szCs w:val="24"/>
              </w:rPr>
            </w:pPr>
            <w:r w:rsidRPr="00544EA3">
              <w:rPr>
                <w:color w:val="000000"/>
                <w:sz w:val="24"/>
                <w:szCs w:val="24"/>
              </w:rPr>
              <w:t>Заведующие структурными подразделениями по основной деятельности (отделами, службами, цехами, производственными мастерскими) т.п.</w:t>
            </w:r>
          </w:p>
        </w:tc>
        <w:tc>
          <w:tcPr>
            <w:tcW w:w="1560"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17007</w:t>
            </w:r>
          </w:p>
        </w:tc>
        <w:tc>
          <w:tcPr>
            <w:tcW w:w="1066"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15384</w:t>
            </w:r>
          </w:p>
        </w:tc>
        <w:tc>
          <w:tcPr>
            <w:tcW w:w="992" w:type="dxa"/>
            <w:gridSpan w:val="2"/>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15587</w:t>
            </w:r>
          </w:p>
        </w:tc>
        <w:tc>
          <w:tcPr>
            <w:tcW w:w="992"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rPr>
                <w:color w:val="000000"/>
                <w:sz w:val="24"/>
                <w:szCs w:val="24"/>
              </w:rPr>
            </w:pPr>
            <w:r w:rsidRPr="00544EA3">
              <w:rPr>
                <w:color w:val="000000"/>
                <w:sz w:val="24"/>
                <w:szCs w:val="24"/>
              </w:rPr>
              <w:t>14792</w:t>
            </w:r>
          </w:p>
        </w:tc>
        <w:tc>
          <w:tcPr>
            <w:tcW w:w="1060"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rPr>
                <w:color w:val="000000"/>
                <w:sz w:val="24"/>
                <w:szCs w:val="24"/>
              </w:rPr>
            </w:pPr>
            <w:r w:rsidRPr="00544EA3">
              <w:rPr>
                <w:color w:val="000000"/>
                <w:sz w:val="24"/>
                <w:szCs w:val="24"/>
              </w:rPr>
              <w:t>13386</w:t>
            </w:r>
          </w:p>
        </w:tc>
        <w:tc>
          <w:tcPr>
            <w:tcW w:w="1134"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13386</w:t>
            </w:r>
          </w:p>
        </w:tc>
      </w:tr>
      <w:tr w:rsidR="00B2656E" w:rsidRPr="00093D9E" w:rsidTr="005B0ABB">
        <w:trPr>
          <w:trHeight w:val="617"/>
        </w:trPr>
        <w:tc>
          <w:tcPr>
            <w:tcW w:w="2835"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rPr>
                <w:color w:val="000000"/>
                <w:sz w:val="24"/>
                <w:szCs w:val="24"/>
              </w:rPr>
            </w:pPr>
            <w:r w:rsidRPr="00544EA3">
              <w:rPr>
                <w:color w:val="000000"/>
                <w:sz w:val="24"/>
                <w:szCs w:val="24"/>
              </w:rPr>
              <w:t xml:space="preserve">Заведующий сектором, администратор, специалист административно-хозяйственной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16378</w:t>
            </w:r>
          </w:p>
        </w:tc>
        <w:tc>
          <w:tcPr>
            <w:tcW w:w="1066"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16094</w:t>
            </w:r>
          </w:p>
        </w:tc>
        <w:tc>
          <w:tcPr>
            <w:tcW w:w="992" w:type="dxa"/>
            <w:gridSpan w:val="2"/>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14792</w:t>
            </w:r>
          </w:p>
        </w:tc>
        <w:tc>
          <w:tcPr>
            <w:tcW w:w="992"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rPr>
                <w:color w:val="000000"/>
                <w:sz w:val="24"/>
                <w:szCs w:val="24"/>
              </w:rPr>
            </w:pPr>
            <w:r w:rsidRPr="00544EA3">
              <w:rPr>
                <w:color w:val="000000"/>
                <w:sz w:val="24"/>
                <w:szCs w:val="24"/>
              </w:rPr>
              <w:t>14066</w:t>
            </w:r>
          </w:p>
        </w:tc>
        <w:tc>
          <w:tcPr>
            <w:tcW w:w="1060"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13386</w:t>
            </w:r>
          </w:p>
        </w:tc>
        <w:tc>
          <w:tcPr>
            <w:tcW w:w="1134"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rPr>
                <w:color w:val="000000"/>
                <w:sz w:val="24"/>
                <w:szCs w:val="24"/>
              </w:rPr>
            </w:pPr>
            <w:r w:rsidRPr="00544EA3">
              <w:rPr>
                <w:color w:val="000000"/>
                <w:sz w:val="24"/>
                <w:szCs w:val="24"/>
              </w:rPr>
              <w:t>Заведующие другими структурными подразделениями (отделами, службами, участками и т.п.)</w:t>
            </w:r>
          </w:p>
        </w:tc>
        <w:tc>
          <w:tcPr>
            <w:tcW w:w="1560"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15587</w:t>
            </w:r>
          </w:p>
        </w:tc>
        <w:tc>
          <w:tcPr>
            <w:tcW w:w="1066"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14792</w:t>
            </w:r>
          </w:p>
        </w:tc>
        <w:tc>
          <w:tcPr>
            <w:tcW w:w="992" w:type="dxa"/>
            <w:gridSpan w:val="2"/>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14066</w:t>
            </w:r>
          </w:p>
        </w:tc>
        <w:tc>
          <w:tcPr>
            <w:tcW w:w="992"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13386</w:t>
            </w:r>
          </w:p>
        </w:tc>
        <w:tc>
          <w:tcPr>
            <w:tcW w:w="1060" w:type="dxa"/>
            <w:gridSpan w:val="3"/>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r w:rsidRPr="00544EA3">
              <w:rPr>
                <w:color w:val="000000"/>
                <w:sz w:val="24"/>
                <w:szCs w:val="24"/>
              </w:rPr>
              <w:t>13386</w:t>
            </w:r>
          </w:p>
        </w:tc>
        <w:tc>
          <w:tcPr>
            <w:tcW w:w="1134" w:type="dxa"/>
            <w:tcBorders>
              <w:top w:val="single" w:sz="4" w:space="0" w:color="000000"/>
              <w:left w:val="single" w:sz="4" w:space="0" w:color="000000"/>
              <w:bottom w:val="single" w:sz="4" w:space="0" w:color="000000"/>
              <w:right w:val="single" w:sz="4" w:space="0" w:color="000000"/>
            </w:tcBorders>
          </w:tcPr>
          <w:p w:rsidR="00B2656E" w:rsidRPr="00544EA3" w:rsidRDefault="00B2656E" w:rsidP="005B0ABB">
            <w:pPr>
              <w:widowControl w:val="0"/>
              <w:jc w:val="center"/>
              <w:rPr>
                <w:color w:val="000000"/>
                <w:sz w:val="24"/>
                <w:szCs w:val="24"/>
              </w:rPr>
            </w:pPr>
          </w:p>
        </w:tc>
      </w:tr>
      <w:tr w:rsidR="00B2656E" w:rsidRPr="00093D9E" w:rsidTr="005B0ABB">
        <w:tc>
          <w:tcPr>
            <w:tcW w:w="9639" w:type="dxa"/>
            <w:gridSpan w:val="12"/>
            <w:tcBorders>
              <w:top w:val="single" w:sz="4" w:space="0" w:color="000000"/>
              <w:left w:val="single" w:sz="4" w:space="0" w:color="000000"/>
              <w:bottom w:val="single" w:sz="4" w:space="0" w:color="000000"/>
              <w:right w:val="single" w:sz="4" w:space="0" w:color="000000"/>
            </w:tcBorders>
            <w:hideMark/>
          </w:tcPr>
          <w:p w:rsidR="00B2656E" w:rsidRPr="00544EA3" w:rsidRDefault="00B2656E" w:rsidP="005B0ABB">
            <w:pPr>
              <w:widowControl w:val="0"/>
              <w:jc w:val="center"/>
              <w:rPr>
                <w:b/>
                <w:color w:val="000000"/>
                <w:sz w:val="24"/>
                <w:szCs w:val="24"/>
              </w:rPr>
            </w:pPr>
            <w:r w:rsidRPr="00544EA3">
              <w:rPr>
                <w:b/>
                <w:color w:val="000000"/>
                <w:sz w:val="24"/>
                <w:szCs w:val="24"/>
              </w:rPr>
              <w:t>2. Специалисты</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4D2D52" w:rsidRDefault="00B2656E" w:rsidP="005B0ABB">
            <w:pPr>
              <w:widowControl w:val="0"/>
              <w:rPr>
                <w:color w:val="000000"/>
                <w:sz w:val="24"/>
                <w:szCs w:val="24"/>
              </w:rPr>
            </w:pPr>
            <w:r w:rsidRPr="004D2D52">
              <w:rPr>
                <w:color w:val="000000"/>
                <w:sz w:val="24"/>
                <w:szCs w:val="24"/>
              </w:rPr>
              <w:t>Художественный руководитель</w:t>
            </w:r>
          </w:p>
        </w:tc>
        <w:tc>
          <w:tcPr>
            <w:tcW w:w="1560" w:type="dxa"/>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17885</w:t>
            </w:r>
          </w:p>
        </w:tc>
        <w:tc>
          <w:tcPr>
            <w:tcW w:w="1066" w:type="dxa"/>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17007</w:t>
            </w:r>
          </w:p>
        </w:tc>
        <w:tc>
          <w:tcPr>
            <w:tcW w:w="1060" w:type="dxa"/>
            <w:gridSpan w:val="3"/>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16378</w:t>
            </w:r>
          </w:p>
        </w:tc>
        <w:tc>
          <w:tcPr>
            <w:tcW w:w="992" w:type="dxa"/>
            <w:gridSpan w:val="3"/>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15587</w:t>
            </w:r>
          </w:p>
        </w:tc>
        <w:tc>
          <w:tcPr>
            <w:tcW w:w="992" w:type="dxa"/>
            <w:gridSpan w:val="2"/>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14792</w:t>
            </w:r>
          </w:p>
        </w:tc>
        <w:tc>
          <w:tcPr>
            <w:tcW w:w="1134" w:type="dxa"/>
            <w:tcBorders>
              <w:top w:val="single" w:sz="4" w:space="0" w:color="000000"/>
              <w:left w:val="single" w:sz="4" w:space="0" w:color="000000"/>
              <w:bottom w:val="single" w:sz="4" w:space="0" w:color="000000"/>
              <w:right w:val="single" w:sz="4" w:space="0" w:color="000000"/>
            </w:tcBorders>
          </w:tcPr>
          <w:p w:rsidR="00B2656E" w:rsidRPr="004D2D52" w:rsidRDefault="00B2656E" w:rsidP="005B0ABB">
            <w:pPr>
              <w:widowControl w:val="0"/>
              <w:jc w:val="center"/>
              <w:rPr>
                <w:color w:val="000000"/>
                <w:sz w:val="24"/>
                <w:szCs w:val="24"/>
              </w:rPr>
            </w:pPr>
            <w:r w:rsidRPr="004D2D52">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4D2D52" w:rsidRDefault="00B2656E" w:rsidP="005B0ABB">
            <w:pPr>
              <w:widowControl w:val="0"/>
              <w:rPr>
                <w:color w:val="000000"/>
                <w:sz w:val="24"/>
                <w:szCs w:val="24"/>
              </w:rPr>
            </w:pPr>
            <w:r w:rsidRPr="004D2D52">
              <w:rPr>
                <w:color w:val="000000"/>
                <w:sz w:val="24"/>
                <w:szCs w:val="24"/>
              </w:rPr>
              <w:lastRenderedPageBreak/>
              <w:t>Художник</w:t>
            </w:r>
          </w:p>
        </w:tc>
        <w:tc>
          <w:tcPr>
            <w:tcW w:w="1560" w:type="dxa"/>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15587</w:t>
            </w:r>
          </w:p>
        </w:tc>
        <w:tc>
          <w:tcPr>
            <w:tcW w:w="1066" w:type="dxa"/>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14638</w:t>
            </w: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13386</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13386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13386</w:t>
            </w:r>
          </w:p>
        </w:tc>
        <w:tc>
          <w:tcPr>
            <w:tcW w:w="1134" w:type="dxa"/>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jc w:val="center"/>
              <w:rPr>
                <w:color w:val="000000"/>
                <w:sz w:val="24"/>
                <w:szCs w:val="24"/>
              </w:rPr>
            </w:pPr>
            <w:r w:rsidRPr="004D2D52">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4D2D52" w:rsidRDefault="00B2656E" w:rsidP="005B0ABB">
            <w:pPr>
              <w:widowControl w:val="0"/>
              <w:rPr>
                <w:color w:val="000000"/>
                <w:sz w:val="24"/>
                <w:szCs w:val="24"/>
              </w:rPr>
            </w:pPr>
            <w:r w:rsidRPr="004D2D52">
              <w:rPr>
                <w:color w:val="000000"/>
                <w:sz w:val="24"/>
                <w:szCs w:val="24"/>
              </w:rPr>
              <w:t>Режиссер, дирижер, балетмейстер, хормейстер, художник-постановщик:</w:t>
            </w:r>
          </w:p>
          <w:p w:rsidR="00B2656E" w:rsidRPr="004D2D52" w:rsidRDefault="00B2656E" w:rsidP="005B0ABB">
            <w:pPr>
              <w:widowControl w:val="0"/>
              <w:rPr>
                <w:color w:val="000000"/>
                <w:sz w:val="24"/>
                <w:szCs w:val="24"/>
              </w:rPr>
            </w:pPr>
            <w:r w:rsidRPr="004D2D52">
              <w:rPr>
                <w:color w:val="000000"/>
                <w:sz w:val="24"/>
                <w:szCs w:val="24"/>
              </w:rPr>
              <w:t>Первой категории</w:t>
            </w:r>
          </w:p>
          <w:p w:rsidR="00B2656E" w:rsidRPr="004D2D52" w:rsidRDefault="00B2656E" w:rsidP="005B0ABB">
            <w:pPr>
              <w:widowControl w:val="0"/>
              <w:rPr>
                <w:color w:val="000000"/>
                <w:sz w:val="24"/>
                <w:szCs w:val="24"/>
              </w:rPr>
            </w:pPr>
            <w:r w:rsidRPr="004D2D52">
              <w:rPr>
                <w:color w:val="000000"/>
                <w:sz w:val="24"/>
                <w:szCs w:val="24"/>
              </w:rPr>
              <w:t>Второй категории</w:t>
            </w:r>
          </w:p>
          <w:p w:rsidR="00B2656E" w:rsidRPr="004D2D52" w:rsidRDefault="00B2656E" w:rsidP="005B0ABB">
            <w:pPr>
              <w:widowControl w:val="0"/>
              <w:rPr>
                <w:color w:val="000000"/>
                <w:sz w:val="24"/>
                <w:szCs w:val="24"/>
              </w:rPr>
            </w:pPr>
            <w:r w:rsidRPr="004D2D52">
              <w:rPr>
                <w:color w:val="000000"/>
                <w:sz w:val="24"/>
                <w:szCs w:val="24"/>
              </w:rPr>
              <w:t>Без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4D2D52" w:rsidRDefault="00B2656E" w:rsidP="005B0ABB">
            <w:pPr>
              <w:widowControl w:val="0"/>
              <w:rPr>
                <w:color w:val="000000"/>
                <w:sz w:val="24"/>
                <w:szCs w:val="24"/>
              </w:rPr>
            </w:pPr>
          </w:p>
          <w:p w:rsidR="00B2656E" w:rsidRPr="004D2D52" w:rsidRDefault="00B2656E" w:rsidP="005B0ABB">
            <w:pPr>
              <w:widowControl w:val="0"/>
              <w:rPr>
                <w:color w:val="000000"/>
                <w:sz w:val="24"/>
                <w:szCs w:val="24"/>
              </w:rPr>
            </w:pPr>
          </w:p>
          <w:p w:rsidR="00B2656E" w:rsidRPr="004D2D52" w:rsidRDefault="00B2656E" w:rsidP="005B0ABB">
            <w:pPr>
              <w:widowControl w:val="0"/>
              <w:rPr>
                <w:color w:val="000000"/>
                <w:sz w:val="24"/>
                <w:szCs w:val="24"/>
              </w:rPr>
            </w:pPr>
          </w:p>
          <w:p w:rsidR="00B2656E" w:rsidRPr="004D2D52" w:rsidRDefault="00B2656E" w:rsidP="005B0ABB">
            <w:pPr>
              <w:widowControl w:val="0"/>
              <w:rPr>
                <w:color w:val="000000"/>
                <w:sz w:val="24"/>
                <w:szCs w:val="24"/>
              </w:rPr>
            </w:pPr>
          </w:p>
          <w:p w:rsidR="00B2656E" w:rsidRPr="004D2D52" w:rsidRDefault="00B2656E" w:rsidP="005B0ABB">
            <w:pPr>
              <w:widowControl w:val="0"/>
              <w:rPr>
                <w:color w:val="000000"/>
                <w:sz w:val="24"/>
                <w:szCs w:val="24"/>
              </w:rPr>
            </w:pPr>
            <w:r w:rsidRPr="004D2D52">
              <w:rPr>
                <w:color w:val="000000"/>
                <w:sz w:val="24"/>
                <w:szCs w:val="24"/>
              </w:rPr>
              <w:t>15587</w:t>
            </w:r>
          </w:p>
          <w:p w:rsidR="00B2656E" w:rsidRPr="004D2D52" w:rsidRDefault="00B2656E" w:rsidP="005B0ABB">
            <w:pPr>
              <w:widowControl w:val="0"/>
              <w:rPr>
                <w:color w:val="000000"/>
                <w:sz w:val="24"/>
                <w:szCs w:val="24"/>
              </w:rPr>
            </w:pPr>
            <w:r w:rsidRPr="004D2D52">
              <w:rPr>
                <w:color w:val="000000"/>
                <w:sz w:val="24"/>
                <w:szCs w:val="24"/>
              </w:rPr>
              <w:t>13386</w:t>
            </w:r>
          </w:p>
          <w:p w:rsidR="00B2656E" w:rsidRPr="004D2D52" w:rsidRDefault="00B2656E" w:rsidP="005B0ABB">
            <w:pPr>
              <w:widowControl w:val="0"/>
              <w:rPr>
                <w:color w:val="000000"/>
                <w:sz w:val="24"/>
                <w:szCs w:val="24"/>
              </w:rPr>
            </w:pPr>
            <w:r w:rsidRPr="004D2D52">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Ассистент режиссера (дирижера, балетмейстера, хормейстера)</w:t>
            </w:r>
          </w:p>
        </w:tc>
        <w:tc>
          <w:tcPr>
            <w:tcW w:w="6804" w:type="dxa"/>
            <w:gridSpan w:val="11"/>
            <w:tcBorders>
              <w:top w:val="single" w:sz="4" w:space="0" w:color="000000"/>
              <w:left w:val="single" w:sz="4" w:space="0" w:color="000000"/>
              <w:bottom w:val="single" w:sz="4" w:space="0" w:color="000000"/>
              <w:right w:val="single" w:sz="4" w:space="0" w:color="000000"/>
            </w:tcBorders>
          </w:tcPr>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Аккомпониатор:</w:t>
            </w:r>
          </w:p>
          <w:p w:rsidR="00B2656E" w:rsidRPr="00A54FBC" w:rsidRDefault="00B2656E" w:rsidP="005B0ABB">
            <w:pPr>
              <w:widowControl w:val="0"/>
              <w:rPr>
                <w:color w:val="000000"/>
                <w:sz w:val="24"/>
                <w:szCs w:val="24"/>
              </w:rPr>
            </w:pPr>
            <w:r w:rsidRPr="00A54FBC">
              <w:rPr>
                <w:color w:val="000000"/>
                <w:sz w:val="24"/>
                <w:szCs w:val="24"/>
              </w:rPr>
              <w:t>Первой категории</w:t>
            </w:r>
          </w:p>
          <w:p w:rsidR="00B2656E" w:rsidRPr="00A54FBC" w:rsidRDefault="00B2656E" w:rsidP="005B0ABB">
            <w:pPr>
              <w:widowControl w:val="0"/>
              <w:rPr>
                <w:color w:val="000000"/>
                <w:sz w:val="24"/>
                <w:szCs w:val="24"/>
              </w:rPr>
            </w:pPr>
            <w:r w:rsidRPr="00A54FBC">
              <w:rPr>
                <w:color w:val="000000"/>
                <w:sz w:val="24"/>
                <w:szCs w:val="24"/>
              </w:rPr>
              <w:t>Второй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Методист:</w:t>
            </w:r>
          </w:p>
          <w:p w:rsidR="00B2656E" w:rsidRPr="00A54FBC" w:rsidRDefault="00B2656E" w:rsidP="005B0ABB">
            <w:pPr>
              <w:widowControl w:val="0"/>
              <w:rPr>
                <w:color w:val="000000"/>
                <w:sz w:val="24"/>
                <w:szCs w:val="24"/>
              </w:rPr>
            </w:pPr>
            <w:r w:rsidRPr="00A54FBC">
              <w:rPr>
                <w:color w:val="000000"/>
                <w:sz w:val="24"/>
                <w:szCs w:val="24"/>
              </w:rPr>
              <w:t>Ведущий</w:t>
            </w:r>
          </w:p>
          <w:p w:rsidR="00B2656E" w:rsidRPr="00A54FBC" w:rsidRDefault="00B2656E" w:rsidP="005B0ABB">
            <w:pPr>
              <w:widowControl w:val="0"/>
              <w:rPr>
                <w:color w:val="000000"/>
                <w:sz w:val="24"/>
                <w:szCs w:val="24"/>
              </w:rPr>
            </w:pPr>
            <w:r w:rsidRPr="00A54FBC">
              <w:rPr>
                <w:color w:val="000000"/>
                <w:sz w:val="24"/>
                <w:szCs w:val="24"/>
              </w:rPr>
              <w:t>Первой категории</w:t>
            </w:r>
          </w:p>
          <w:p w:rsidR="00B2656E" w:rsidRPr="00A54FBC" w:rsidRDefault="00B2656E" w:rsidP="005B0ABB">
            <w:pPr>
              <w:widowControl w:val="0"/>
              <w:rPr>
                <w:color w:val="000000"/>
                <w:sz w:val="24"/>
                <w:szCs w:val="24"/>
              </w:rPr>
            </w:pPr>
            <w:r w:rsidRPr="00A54FBC">
              <w:rPr>
                <w:color w:val="000000"/>
                <w:sz w:val="24"/>
                <w:szCs w:val="24"/>
              </w:rPr>
              <w:t>Второй категории</w:t>
            </w:r>
          </w:p>
          <w:p w:rsidR="00B2656E" w:rsidRPr="00A54FBC" w:rsidRDefault="00B2656E" w:rsidP="005B0ABB">
            <w:pPr>
              <w:widowControl w:val="0"/>
              <w:rPr>
                <w:color w:val="000000"/>
                <w:sz w:val="24"/>
                <w:szCs w:val="24"/>
              </w:rPr>
            </w:pPr>
            <w:r w:rsidRPr="00A54FBC">
              <w:rPr>
                <w:color w:val="000000"/>
                <w:sz w:val="24"/>
                <w:szCs w:val="24"/>
              </w:rPr>
              <w:t>Без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r w:rsidRPr="00A54FBC">
              <w:rPr>
                <w:color w:val="000000"/>
                <w:sz w:val="24"/>
                <w:szCs w:val="24"/>
              </w:rPr>
              <w:t>15587</w:t>
            </w: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Звукорежиссер</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r w:rsidRPr="00A54FBC">
              <w:rPr>
                <w:color w:val="000000"/>
                <w:sz w:val="24"/>
                <w:szCs w:val="24"/>
              </w:rPr>
              <w:t>14065</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Руководители любительских объединений, студий, коллективов самодеятельного искусства, кружков, клубов по интересам:</w:t>
            </w:r>
          </w:p>
          <w:p w:rsidR="00B2656E" w:rsidRPr="00A54FBC" w:rsidRDefault="00B2656E" w:rsidP="005B0ABB">
            <w:pPr>
              <w:widowControl w:val="0"/>
              <w:rPr>
                <w:color w:val="000000"/>
                <w:sz w:val="24"/>
                <w:szCs w:val="24"/>
              </w:rPr>
            </w:pPr>
            <w:r w:rsidRPr="00A54FBC">
              <w:rPr>
                <w:color w:val="000000"/>
                <w:sz w:val="24"/>
                <w:szCs w:val="24"/>
              </w:rPr>
              <w:t>Первой категории</w:t>
            </w:r>
          </w:p>
          <w:p w:rsidR="00B2656E" w:rsidRPr="00A54FBC" w:rsidRDefault="00B2656E" w:rsidP="005B0ABB">
            <w:pPr>
              <w:widowControl w:val="0"/>
              <w:rPr>
                <w:color w:val="000000"/>
                <w:sz w:val="24"/>
                <w:szCs w:val="24"/>
              </w:rPr>
            </w:pPr>
            <w:r w:rsidRPr="00A54FBC">
              <w:rPr>
                <w:color w:val="000000"/>
                <w:sz w:val="24"/>
                <w:szCs w:val="24"/>
              </w:rPr>
              <w:t>Второй категории</w:t>
            </w:r>
          </w:p>
          <w:p w:rsidR="00B2656E" w:rsidRPr="00A54FBC" w:rsidRDefault="00B2656E" w:rsidP="005B0ABB">
            <w:pPr>
              <w:widowControl w:val="0"/>
              <w:rPr>
                <w:color w:val="000000"/>
                <w:sz w:val="24"/>
                <w:szCs w:val="24"/>
              </w:rPr>
            </w:pPr>
            <w:r w:rsidRPr="00A54FBC">
              <w:rPr>
                <w:color w:val="000000"/>
                <w:sz w:val="24"/>
                <w:szCs w:val="24"/>
              </w:rPr>
              <w:t>Без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Распорядители танцевальных вечеров, ведущие дискотек, руководители музыкальной части дискотек, звукооператоры:</w:t>
            </w:r>
          </w:p>
          <w:p w:rsidR="00B2656E" w:rsidRPr="00A54FBC" w:rsidRDefault="00B2656E" w:rsidP="005B0ABB">
            <w:pPr>
              <w:widowControl w:val="0"/>
              <w:rPr>
                <w:color w:val="000000"/>
                <w:sz w:val="24"/>
                <w:szCs w:val="24"/>
              </w:rPr>
            </w:pPr>
            <w:r w:rsidRPr="00A54FBC">
              <w:rPr>
                <w:color w:val="000000"/>
                <w:sz w:val="24"/>
                <w:szCs w:val="24"/>
              </w:rPr>
              <w:t>Первой категории</w:t>
            </w:r>
          </w:p>
          <w:p w:rsidR="00B2656E" w:rsidRPr="00A54FBC" w:rsidRDefault="00B2656E" w:rsidP="005B0ABB">
            <w:pPr>
              <w:widowControl w:val="0"/>
              <w:rPr>
                <w:color w:val="000000"/>
                <w:sz w:val="24"/>
                <w:szCs w:val="24"/>
              </w:rPr>
            </w:pPr>
            <w:r w:rsidRPr="00A54FBC">
              <w:rPr>
                <w:color w:val="000000"/>
                <w:sz w:val="24"/>
                <w:szCs w:val="24"/>
              </w:rPr>
              <w:t>Второй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Культорганизатор:</w:t>
            </w:r>
          </w:p>
          <w:p w:rsidR="00B2656E" w:rsidRPr="00A54FBC" w:rsidRDefault="00B2656E" w:rsidP="005B0ABB">
            <w:pPr>
              <w:widowControl w:val="0"/>
              <w:rPr>
                <w:color w:val="000000"/>
                <w:sz w:val="24"/>
                <w:szCs w:val="24"/>
              </w:rPr>
            </w:pPr>
            <w:r w:rsidRPr="00A54FBC">
              <w:rPr>
                <w:color w:val="000000"/>
                <w:sz w:val="24"/>
                <w:szCs w:val="24"/>
              </w:rPr>
              <w:t>Первой категории</w:t>
            </w:r>
          </w:p>
          <w:p w:rsidR="00B2656E" w:rsidRPr="00A54FBC" w:rsidRDefault="00B2656E" w:rsidP="005B0ABB">
            <w:pPr>
              <w:widowControl w:val="0"/>
              <w:rPr>
                <w:color w:val="000000"/>
                <w:sz w:val="24"/>
                <w:szCs w:val="24"/>
              </w:rPr>
            </w:pPr>
            <w:r w:rsidRPr="00A54FBC">
              <w:rPr>
                <w:color w:val="000000"/>
                <w:sz w:val="24"/>
                <w:szCs w:val="24"/>
              </w:rPr>
              <w:t>Второй категории</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p>
          <w:p w:rsidR="00B2656E" w:rsidRPr="00A54FBC" w:rsidRDefault="00B2656E" w:rsidP="005B0ABB">
            <w:pPr>
              <w:widowControl w:val="0"/>
              <w:rPr>
                <w:color w:val="000000"/>
                <w:sz w:val="24"/>
                <w:szCs w:val="24"/>
              </w:rPr>
            </w:pPr>
            <w:r w:rsidRPr="00A54FBC">
              <w:rPr>
                <w:color w:val="000000"/>
                <w:sz w:val="24"/>
                <w:szCs w:val="24"/>
              </w:rPr>
              <w:t>13386</w:t>
            </w:r>
          </w:p>
          <w:p w:rsidR="00B2656E" w:rsidRPr="00A54FBC" w:rsidRDefault="00B2656E" w:rsidP="005B0ABB">
            <w:pPr>
              <w:widowControl w:val="0"/>
              <w:rPr>
                <w:color w:val="000000"/>
                <w:sz w:val="24"/>
                <w:szCs w:val="24"/>
              </w:rPr>
            </w:pPr>
            <w:r w:rsidRPr="00A54FBC">
              <w:rPr>
                <w:color w:val="000000"/>
                <w:sz w:val="24"/>
                <w:szCs w:val="24"/>
              </w:rPr>
              <w:t>13386</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Концертмейстер</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r w:rsidRPr="00A54FBC">
              <w:rPr>
                <w:color w:val="000000"/>
                <w:sz w:val="24"/>
                <w:szCs w:val="24"/>
              </w:rPr>
              <w:t>14792</w:t>
            </w:r>
          </w:p>
        </w:tc>
      </w:tr>
      <w:tr w:rsidR="00B2656E" w:rsidRPr="00093D9E" w:rsidTr="005B0ABB">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Хормейстер</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r w:rsidRPr="00A54FBC">
              <w:rPr>
                <w:color w:val="000000"/>
                <w:sz w:val="24"/>
                <w:szCs w:val="24"/>
              </w:rPr>
              <w:t>15587</w:t>
            </w:r>
          </w:p>
        </w:tc>
      </w:tr>
      <w:tr w:rsidR="00B2656E" w:rsidRPr="00093D9E" w:rsidTr="005B0ABB">
        <w:trPr>
          <w:trHeight w:val="309"/>
        </w:trPr>
        <w:tc>
          <w:tcPr>
            <w:tcW w:w="2835" w:type="dxa"/>
            <w:tcBorders>
              <w:top w:val="single" w:sz="4" w:space="0" w:color="000000"/>
              <w:left w:val="single" w:sz="4" w:space="0" w:color="000000"/>
              <w:bottom w:val="single" w:sz="4" w:space="0" w:color="000000"/>
              <w:right w:val="single" w:sz="4" w:space="0" w:color="000000"/>
            </w:tcBorders>
            <w:hideMark/>
          </w:tcPr>
          <w:p w:rsidR="00B2656E" w:rsidRPr="00A54FBC" w:rsidRDefault="00B2656E" w:rsidP="005B0ABB">
            <w:pPr>
              <w:widowControl w:val="0"/>
              <w:rPr>
                <w:color w:val="000000"/>
                <w:sz w:val="24"/>
                <w:szCs w:val="24"/>
              </w:rPr>
            </w:pPr>
            <w:r w:rsidRPr="00A54FBC">
              <w:rPr>
                <w:color w:val="000000"/>
                <w:sz w:val="24"/>
                <w:szCs w:val="24"/>
              </w:rPr>
              <w:t>Программист</w:t>
            </w:r>
          </w:p>
        </w:tc>
        <w:tc>
          <w:tcPr>
            <w:tcW w:w="6804" w:type="dxa"/>
            <w:gridSpan w:val="11"/>
            <w:tcBorders>
              <w:top w:val="single" w:sz="4" w:space="0" w:color="000000"/>
              <w:left w:val="single" w:sz="4" w:space="0" w:color="000000"/>
              <w:bottom w:val="single" w:sz="4" w:space="0" w:color="000000"/>
              <w:right w:val="single" w:sz="4" w:space="0" w:color="000000"/>
            </w:tcBorders>
            <w:vAlign w:val="center"/>
          </w:tcPr>
          <w:p w:rsidR="00B2656E" w:rsidRPr="00A54FBC" w:rsidRDefault="00B2656E" w:rsidP="005B0ABB">
            <w:pPr>
              <w:widowControl w:val="0"/>
              <w:rPr>
                <w:color w:val="000000"/>
                <w:sz w:val="24"/>
                <w:szCs w:val="24"/>
              </w:rPr>
            </w:pPr>
            <w:r w:rsidRPr="00A54FBC">
              <w:rPr>
                <w:color w:val="000000"/>
                <w:sz w:val="24"/>
                <w:szCs w:val="24"/>
              </w:rPr>
              <w:t>13618</w:t>
            </w:r>
          </w:p>
        </w:tc>
      </w:tr>
    </w:tbl>
    <w:p w:rsidR="00B2656E" w:rsidRPr="00A54FBC" w:rsidRDefault="00B2656E" w:rsidP="00B2656E">
      <w:pPr>
        <w:ind w:firstLine="567"/>
        <w:jc w:val="both"/>
        <w:outlineLvl w:val="2"/>
        <w:rPr>
          <w:sz w:val="28"/>
          <w:szCs w:val="28"/>
        </w:rPr>
      </w:pPr>
    </w:p>
    <w:p w:rsidR="00B2656E" w:rsidRDefault="00B2656E" w:rsidP="00B2656E">
      <w:pPr>
        <w:ind w:firstLine="567"/>
        <w:jc w:val="both"/>
        <w:outlineLvl w:val="2"/>
        <w:rPr>
          <w:sz w:val="28"/>
          <w:szCs w:val="28"/>
        </w:rPr>
      </w:pPr>
      <w:r w:rsidRPr="00A54FBC">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B2656E" w:rsidRPr="00A54FBC" w:rsidRDefault="00B2656E" w:rsidP="00B2656E">
      <w:pPr>
        <w:ind w:firstLine="567"/>
        <w:jc w:val="both"/>
        <w:outlineLvl w:val="2"/>
        <w:rPr>
          <w:sz w:val="28"/>
          <w:szCs w:val="28"/>
        </w:rPr>
      </w:pPr>
    </w:p>
    <w:p w:rsidR="00B2656E" w:rsidRDefault="00B2656E" w:rsidP="00B2656E">
      <w:pPr>
        <w:spacing w:line="220" w:lineRule="auto"/>
        <w:jc w:val="center"/>
        <w:outlineLvl w:val="2"/>
        <w:rPr>
          <w:sz w:val="28"/>
          <w:szCs w:val="28"/>
        </w:rPr>
      </w:pPr>
      <w:r w:rsidRPr="00A54FBC">
        <w:rPr>
          <w:sz w:val="28"/>
          <w:szCs w:val="28"/>
        </w:rPr>
        <w:t>________________________</w:t>
      </w:r>
    </w:p>
    <w:p w:rsidR="00B2656E" w:rsidRPr="00B8350E" w:rsidRDefault="00B2656E" w:rsidP="00B2656E">
      <w:pPr>
        <w:ind w:left="6237"/>
        <w:rPr>
          <w:b/>
          <w:sz w:val="28"/>
          <w:szCs w:val="28"/>
        </w:rPr>
      </w:pPr>
      <w:r w:rsidRPr="00B8350E">
        <w:rPr>
          <w:b/>
          <w:sz w:val="28"/>
          <w:szCs w:val="28"/>
        </w:rPr>
        <w:lastRenderedPageBreak/>
        <w:t>Приложение</w:t>
      </w:r>
      <w:r>
        <w:rPr>
          <w:b/>
          <w:sz w:val="28"/>
          <w:szCs w:val="28"/>
        </w:rPr>
        <w:t>№2</w:t>
      </w:r>
      <w:r w:rsidRPr="00B8350E">
        <w:rPr>
          <w:b/>
          <w:sz w:val="28"/>
          <w:szCs w:val="28"/>
        </w:rPr>
        <w:t xml:space="preserve"> </w:t>
      </w:r>
    </w:p>
    <w:p w:rsidR="00B2656E" w:rsidRPr="00B8350E" w:rsidRDefault="00B2656E" w:rsidP="00B2656E">
      <w:pPr>
        <w:ind w:left="6237"/>
        <w:rPr>
          <w:b/>
          <w:sz w:val="28"/>
          <w:szCs w:val="28"/>
        </w:rPr>
      </w:pPr>
      <w:r w:rsidRPr="00B8350E">
        <w:rPr>
          <w:b/>
          <w:sz w:val="28"/>
          <w:szCs w:val="28"/>
        </w:rPr>
        <w:t xml:space="preserve">к постановлению </w:t>
      </w:r>
    </w:p>
    <w:p w:rsidR="00B2656E" w:rsidRPr="00B8350E" w:rsidRDefault="00B2656E" w:rsidP="00B2656E">
      <w:pPr>
        <w:ind w:left="6237"/>
        <w:rPr>
          <w:b/>
          <w:sz w:val="28"/>
          <w:szCs w:val="28"/>
        </w:rPr>
      </w:pPr>
      <w:r w:rsidRPr="00B8350E">
        <w:rPr>
          <w:b/>
          <w:sz w:val="28"/>
          <w:szCs w:val="28"/>
        </w:rPr>
        <w:t>администрации МР</w:t>
      </w:r>
    </w:p>
    <w:p w:rsidR="00B2656E" w:rsidRPr="00B8350E" w:rsidRDefault="00B2656E" w:rsidP="00B2656E">
      <w:pPr>
        <w:ind w:left="6237"/>
        <w:rPr>
          <w:b/>
          <w:sz w:val="28"/>
          <w:szCs w:val="28"/>
        </w:rPr>
      </w:pPr>
      <w:r w:rsidRPr="00B8350E">
        <w:rPr>
          <w:b/>
          <w:sz w:val="28"/>
          <w:szCs w:val="28"/>
        </w:rPr>
        <w:t xml:space="preserve">от </w:t>
      </w:r>
      <w:r>
        <w:rPr>
          <w:b/>
          <w:sz w:val="28"/>
          <w:szCs w:val="28"/>
        </w:rPr>
        <w:t>16.10.2024</w:t>
      </w:r>
      <w:r w:rsidRPr="00B8350E">
        <w:rPr>
          <w:b/>
          <w:sz w:val="28"/>
          <w:szCs w:val="28"/>
        </w:rPr>
        <w:t xml:space="preserve"> года № </w:t>
      </w:r>
      <w:r>
        <w:rPr>
          <w:b/>
          <w:sz w:val="28"/>
          <w:szCs w:val="28"/>
        </w:rPr>
        <w:t>1386</w:t>
      </w:r>
    </w:p>
    <w:p w:rsidR="00B2656E" w:rsidRPr="00811C82" w:rsidRDefault="00B2656E" w:rsidP="00B2656E">
      <w:pPr>
        <w:ind w:left="6237"/>
        <w:rPr>
          <w:b/>
          <w:sz w:val="28"/>
          <w:szCs w:val="28"/>
        </w:rPr>
      </w:pPr>
    </w:p>
    <w:p w:rsidR="00B2656E" w:rsidRPr="00811C82" w:rsidRDefault="00B2656E" w:rsidP="00B2656E">
      <w:pPr>
        <w:spacing w:line="220" w:lineRule="auto"/>
        <w:jc w:val="center"/>
        <w:rPr>
          <w:b/>
          <w:sz w:val="28"/>
          <w:szCs w:val="28"/>
        </w:rPr>
      </w:pPr>
      <w:r w:rsidRPr="00811C82">
        <w:rPr>
          <w:b/>
          <w:sz w:val="28"/>
          <w:szCs w:val="28"/>
        </w:rPr>
        <w:t>Оклады</w:t>
      </w:r>
    </w:p>
    <w:p w:rsidR="00B2656E" w:rsidRPr="00811C82" w:rsidRDefault="00B2656E" w:rsidP="00B2656E">
      <w:pPr>
        <w:spacing w:line="220" w:lineRule="auto"/>
        <w:jc w:val="center"/>
        <w:rPr>
          <w:b/>
          <w:sz w:val="28"/>
          <w:szCs w:val="28"/>
        </w:rPr>
      </w:pPr>
      <w:r w:rsidRPr="00811C82">
        <w:rPr>
          <w:b/>
          <w:sz w:val="28"/>
          <w:szCs w:val="28"/>
        </w:rPr>
        <w:t xml:space="preserve">высококвалифицированных рабочих, постоянно занятых </w:t>
      </w:r>
    </w:p>
    <w:p w:rsidR="00B2656E" w:rsidRPr="0000308F" w:rsidRDefault="00B2656E" w:rsidP="00B2656E">
      <w:pPr>
        <w:spacing w:line="220" w:lineRule="auto"/>
        <w:jc w:val="center"/>
        <w:rPr>
          <w:b/>
          <w:sz w:val="28"/>
          <w:szCs w:val="28"/>
        </w:rPr>
      </w:pPr>
      <w:r w:rsidRPr="0000308F">
        <w:rPr>
          <w:b/>
          <w:sz w:val="28"/>
          <w:szCs w:val="28"/>
        </w:rPr>
        <w:t xml:space="preserve">на важных и ответственных работах в учреждениях культуры, </w:t>
      </w:r>
    </w:p>
    <w:p w:rsidR="00B2656E" w:rsidRPr="0000308F" w:rsidRDefault="00B2656E" w:rsidP="00B2656E">
      <w:pPr>
        <w:spacing w:line="220" w:lineRule="auto"/>
        <w:jc w:val="center"/>
        <w:rPr>
          <w:b/>
          <w:sz w:val="28"/>
          <w:szCs w:val="28"/>
        </w:rPr>
      </w:pPr>
      <w:r w:rsidRPr="0000308F">
        <w:rPr>
          <w:b/>
          <w:sz w:val="28"/>
          <w:szCs w:val="28"/>
        </w:rPr>
        <w:t>к качеству исполнения которых предъявляются специальные требования</w:t>
      </w:r>
    </w:p>
    <w:p w:rsidR="00B2656E" w:rsidRPr="0000308F" w:rsidRDefault="00B2656E" w:rsidP="00B2656E">
      <w:pPr>
        <w:spacing w:line="220" w:lineRule="auto"/>
        <w:jc w:val="center"/>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0"/>
        <w:gridCol w:w="2409"/>
      </w:tblGrid>
      <w:tr w:rsidR="00B2656E" w:rsidRPr="0000308F" w:rsidTr="005B0ABB">
        <w:trPr>
          <w:trHeight w:val="548"/>
        </w:trPr>
        <w:tc>
          <w:tcPr>
            <w:tcW w:w="7230"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jc w:val="center"/>
              <w:rPr>
                <w:b/>
                <w:sz w:val="24"/>
                <w:szCs w:val="24"/>
              </w:rPr>
            </w:pPr>
            <w:r w:rsidRPr="0000308F">
              <w:rPr>
                <w:b/>
                <w:sz w:val="24"/>
                <w:szCs w:val="24"/>
              </w:rPr>
              <w:t xml:space="preserve">Наименование профессий </w:t>
            </w:r>
          </w:p>
        </w:tc>
        <w:tc>
          <w:tcPr>
            <w:tcW w:w="2409"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jc w:val="center"/>
              <w:rPr>
                <w:b/>
                <w:sz w:val="24"/>
                <w:szCs w:val="24"/>
              </w:rPr>
            </w:pPr>
            <w:r w:rsidRPr="0000308F">
              <w:rPr>
                <w:b/>
                <w:sz w:val="24"/>
                <w:szCs w:val="24"/>
              </w:rPr>
              <w:t xml:space="preserve">Оклад </w:t>
            </w:r>
          </w:p>
          <w:p w:rsidR="00B2656E" w:rsidRPr="0000308F" w:rsidRDefault="00B2656E" w:rsidP="005B0ABB">
            <w:pPr>
              <w:spacing w:line="220" w:lineRule="auto"/>
              <w:jc w:val="center"/>
              <w:rPr>
                <w:b/>
                <w:sz w:val="24"/>
                <w:szCs w:val="24"/>
              </w:rPr>
            </w:pPr>
            <w:r w:rsidRPr="0000308F">
              <w:rPr>
                <w:b/>
                <w:sz w:val="24"/>
                <w:szCs w:val="24"/>
              </w:rPr>
              <w:t>(руб.)</w:t>
            </w:r>
          </w:p>
        </w:tc>
      </w:tr>
      <w:tr w:rsidR="00B2656E" w:rsidRPr="0000308F" w:rsidTr="005B0ABB">
        <w:tc>
          <w:tcPr>
            <w:tcW w:w="7230"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rPr>
                <w:spacing w:val="-6"/>
                <w:sz w:val="24"/>
                <w:szCs w:val="24"/>
              </w:rPr>
            </w:pPr>
            <w:r w:rsidRPr="0000308F">
              <w:rPr>
                <w:sz w:val="24"/>
                <w:szCs w:val="24"/>
              </w:rPr>
              <w:t>Киномеханик</w:t>
            </w:r>
          </w:p>
        </w:tc>
        <w:tc>
          <w:tcPr>
            <w:tcW w:w="2409" w:type="dxa"/>
            <w:tcBorders>
              <w:top w:val="single" w:sz="4" w:space="0" w:color="000000"/>
              <w:left w:val="single" w:sz="4" w:space="0" w:color="000000"/>
              <w:bottom w:val="single" w:sz="4" w:space="0" w:color="000000"/>
              <w:right w:val="single" w:sz="4" w:space="0" w:color="000000"/>
            </w:tcBorders>
          </w:tcPr>
          <w:p w:rsidR="00B2656E" w:rsidRPr="0000308F" w:rsidRDefault="00B2656E" w:rsidP="005B0ABB">
            <w:pPr>
              <w:spacing w:line="220" w:lineRule="auto"/>
              <w:jc w:val="center"/>
              <w:rPr>
                <w:sz w:val="24"/>
                <w:szCs w:val="24"/>
              </w:rPr>
            </w:pPr>
            <w:r w:rsidRPr="0000308F">
              <w:rPr>
                <w:sz w:val="24"/>
                <w:szCs w:val="24"/>
              </w:rPr>
              <w:t>13386</w:t>
            </w:r>
          </w:p>
        </w:tc>
      </w:tr>
      <w:tr w:rsidR="00B2656E" w:rsidRPr="0000308F" w:rsidTr="005B0ABB">
        <w:tc>
          <w:tcPr>
            <w:tcW w:w="7230"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rPr>
                <w:sz w:val="24"/>
                <w:szCs w:val="24"/>
              </w:rPr>
            </w:pPr>
            <w:r w:rsidRPr="0000308F">
              <w:rPr>
                <w:sz w:val="24"/>
                <w:szCs w:val="24"/>
              </w:rPr>
              <w:t>Инженер, наладчик, занятые ремонтом, наладкой, монтажом и обслуживанием особо сложного и уникального оборудования</w:t>
            </w:r>
          </w:p>
        </w:tc>
        <w:tc>
          <w:tcPr>
            <w:tcW w:w="2409" w:type="dxa"/>
            <w:tcBorders>
              <w:top w:val="single" w:sz="4" w:space="0" w:color="000000"/>
              <w:left w:val="single" w:sz="4" w:space="0" w:color="000000"/>
              <w:bottom w:val="single" w:sz="4" w:space="0" w:color="000000"/>
              <w:right w:val="single" w:sz="4" w:space="0" w:color="000000"/>
            </w:tcBorders>
          </w:tcPr>
          <w:p w:rsidR="00B2656E" w:rsidRPr="0000308F" w:rsidRDefault="00B2656E" w:rsidP="005B0ABB">
            <w:pPr>
              <w:jc w:val="center"/>
            </w:pPr>
            <w:r w:rsidRPr="0000308F">
              <w:rPr>
                <w:sz w:val="24"/>
                <w:szCs w:val="24"/>
              </w:rPr>
              <w:t>13386</w:t>
            </w:r>
          </w:p>
        </w:tc>
      </w:tr>
      <w:tr w:rsidR="00B2656E" w:rsidRPr="0000308F" w:rsidTr="005B0ABB">
        <w:tc>
          <w:tcPr>
            <w:tcW w:w="7230"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rPr>
                <w:sz w:val="24"/>
                <w:szCs w:val="24"/>
              </w:rPr>
            </w:pPr>
            <w:r w:rsidRPr="0000308F">
              <w:rPr>
                <w:sz w:val="24"/>
                <w:szCs w:val="24"/>
              </w:rPr>
              <w:t>Фильмопроверщик</w:t>
            </w:r>
          </w:p>
        </w:tc>
        <w:tc>
          <w:tcPr>
            <w:tcW w:w="2409" w:type="dxa"/>
            <w:tcBorders>
              <w:top w:val="single" w:sz="4" w:space="0" w:color="000000"/>
              <w:left w:val="single" w:sz="4" w:space="0" w:color="000000"/>
              <w:bottom w:val="single" w:sz="4" w:space="0" w:color="000000"/>
              <w:right w:val="single" w:sz="4" w:space="0" w:color="000000"/>
            </w:tcBorders>
          </w:tcPr>
          <w:p w:rsidR="00B2656E" w:rsidRPr="0000308F" w:rsidRDefault="00B2656E" w:rsidP="005B0ABB">
            <w:pPr>
              <w:jc w:val="center"/>
            </w:pPr>
            <w:r w:rsidRPr="0000308F">
              <w:rPr>
                <w:sz w:val="24"/>
                <w:szCs w:val="24"/>
              </w:rPr>
              <w:t>13386</w:t>
            </w:r>
          </w:p>
        </w:tc>
      </w:tr>
      <w:tr w:rsidR="00B2656E" w:rsidRPr="0000308F" w:rsidTr="005B0ABB">
        <w:tc>
          <w:tcPr>
            <w:tcW w:w="7230" w:type="dxa"/>
            <w:tcBorders>
              <w:top w:val="single" w:sz="4" w:space="0" w:color="000000"/>
              <w:left w:val="single" w:sz="4" w:space="0" w:color="000000"/>
              <w:bottom w:val="single" w:sz="4" w:space="0" w:color="000000"/>
              <w:right w:val="single" w:sz="4" w:space="0" w:color="000000"/>
            </w:tcBorders>
            <w:hideMark/>
          </w:tcPr>
          <w:p w:rsidR="00B2656E" w:rsidRPr="0000308F" w:rsidRDefault="00B2656E" w:rsidP="005B0ABB">
            <w:pPr>
              <w:spacing w:line="220" w:lineRule="auto"/>
              <w:rPr>
                <w:sz w:val="24"/>
                <w:szCs w:val="24"/>
              </w:rPr>
            </w:pPr>
            <w:r w:rsidRPr="0000308F">
              <w:rPr>
                <w:sz w:val="24"/>
                <w:szCs w:val="24"/>
              </w:rPr>
              <w:t>Водители, имеющие 1 класс и занятые перевозкой автоклубов, осуществляющие перевозку художественных коллективов и специалистов для культурного обслуживания населения</w:t>
            </w:r>
          </w:p>
        </w:tc>
        <w:tc>
          <w:tcPr>
            <w:tcW w:w="2409" w:type="dxa"/>
            <w:tcBorders>
              <w:top w:val="single" w:sz="4" w:space="0" w:color="000000"/>
              <w:left w:val="single" w:sz="4" w:space="0" w:color="000000"/>
              <w:bottom w:val="single" w:sz="4" w:space="0" w:color="000000"/>
              <w:right w:val="single" w:sz="4" w:space="0" w:color="000000"/>
            </w:tcBorders>
          </w:tcPr>
          <w:p w:rsidR="00B2656E" w:rsidRPr="0000308F" w:rsidRDefault="00B2656E" w:rsidP="005B0ABB">
            <w:pPr>
              <w:jc w:val="center"/>
            </w:pPr>
            <w:r w:rsidRPr="0000308F">
              <w:rPr>
                <w:sz w:val="24"/>
                <w:szCs w:val="24"/>
              </w:rPr>
              <w:t>13386</w:t>
            </w:r>
          </w:p>
        </w:tc>
      </w:tr>
    </w:tbl>
    <w:p w:rsidR="00B2656E" w:rsidRPr="0000308F" w:rsidRDefault="00B2656E" w:rsidP="00B2656E">
      <w:pPr>
        <w:ind w:firstLine="567"/>
        <w:jc w:val="both"/>
        <w:outlineLvl w:val="2"/>
        <w:rPr>
          <w:sz w:val="28"/>
          <w:szCs w:val="28"/>
        </w:rPr>
      </w:pPr>
      <w:r w:rsidRPr="0000308F">
        <w:rPr>
          <w:sz w:val="28"/>
          <w:szCs w:val="28"/>
        </w:rPr>
        <w:t>Примечание:</w:t>
      </w:r>
    </w:p>
    <w:p w:rsidR="00B2656E" w:rsidRPr="0000308F" w:rsidRDefault="00B2656E" w:rsidP="00B2656E">
      <w:pPr>
        <w:ind w:firstLine="567"/>
        <w:jc w:val="both"/>
        <w:outlineLvl w:val="2"/>
        <w:rPr>
          <w:sz w:val="28"/>
          <w:szCs w:val="28"/>
        </w:rPr>
      </w:pPr>
      <w:r w:rsidRPr="0000308F">
        <w:rPr>
          <w:sz w:val="28"/>
          <w:szCs w:val="28"/>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должности.</w:t>
      </w:r>
    </w:p>
    <w:p w:rsidR="00B2656E" w:rsidRPr="0000308F" w:rsidRDefault="00B2656E" w:rsidP="00B2656E">
      <w:pPr>
        <w:ind w:firstLine="567"/>
        <w:jc w:val="both"/>
        <w:outlineLvl w:val="2"/>
        <w:rPr>
          <w:sz w:val="28"/>
          <w:szCs w:val="28"/>
        </w:rPr>
      </w:pPr>
      <w:r w:rsidRPr="0000308F">
        <w:rPr>
          <w:sz w:val="28"/>
          <w:szCs w:val="28"/>
        </w:rPr>
        <w:t>Оклады могут устанавливаться:</w:t>
      </w:r>
    </w:p>
    <w:p w:rsidR="00B2656E" w:rsidRPr="0000308F" w:rsidRDefault="00B2656E" w:rsidP="00B2656E">
      <w:pPr>
        <w:ind w:firstLine="567"/>
        <w:jc w:val="both"/>
        <w:outlineLvl w:val="2"/>
        <w:rPr>
          <w:sz w:val="28"/>
          <w:szCs w:val="28"/>
        </w:rPr>
      </w:pPr>
      <w:r w:rsidRPr="0000308F">
        <w:rPr>
          <w:sz w:val="28"/>
          <w:szCs w:val="28"/>
        </w:rPr>
        <w:t>- высококвалифицированным рабочим, постоянно занятым на важных и ответственных работах к качеству которых предъявляются специальные требования;</w:t>
      </w:r>
    </w:p>
    <w:p w:rsidR="00B2656E" w:rsidRPr="0000308F" w:rsidRDefault="00B2656E" w:rsidP="00B2656E">
      <w:pPr>
        <w:ind w:firstLine="567"/>
        <w:jc w:val="both"/>
        <w:outlineLvl w:val="2"/>
        <w:rPr>
          <w:sz w:val="28"/>
          <w:szCs w:val="28"/>
        </w:rPr>
      </w:pPr>
      <w:r w:rsidRPr="0000308F">
        <w:rPr>
          <w:sz w:val="28"/>
          <w:szCs w:val="28"/>
        </w:rPr>
        <w:t>- рабочим, не предусмотренных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w:t>
      </w:r>
    </w:p>
    <w:p w:rsidR="00B2656E" w:rsidRPr="0000308F" w:rsidRDefault="00B2656E" w:rsidP="00B2656E">
      <w:pPr>
        <w:ind w:firstLine="567"/>
        <w:jc w:val="both"/>
        <w:outlineLvl w:val="2"/>
        <w:rPr>
          <w:sz w:val="28"/>
          <w:szCs w:val="28"/>
        </w:rPr>
      </w:pPr>
      <w:r w:rsidRPr="0000308F">
        <w:rPr>
          <w:sz w:val="28"/>
          <w:szCs w:val="28"/>
        </w:rPr>
        <w:t>2. Оплата труда рабочих высокой квалификации устанавливается учреждением культуры строго в индивидуальном порядке с учетом квалификации, объема и качества выполняемых работ в пределах средств, направляемых на оплату труда.</w:t>
      </w:r>
    </w:p>
    <w:p w:rsidR="00B2656E" w:rsidRPr="0000308F" w:rsidRDefault="00B2656E" w:rsidP="00B2656E">
      <w:pPr>
        <w:ind w:firstLine="567"/>
        <w:jc w:val="both"/>
        <w:outlineLvl w:val="2"/>
        <w:rPr>
          <w:sz w:val="28"/>
          <w:szCs w:val="28"/>
        </w:rPr>
      </w:pPr>
    </w:p>
    <w:p w:rsidR="00B2656E" w:rsidRPr="00093D9E" w:rsidRDefault="00B2656E" w:rsidP="00B2656E">
      <w:pPr>
        <w:ind w:firstLine="567"/>
        <w:jc w:val="both"/>
        <w:outlineLvl w:val="2"/>
        <w:rPr>
          <w:sz w:val="28"/>
          <w:szCs w:val="28"/>
          <w:highlight w:val="yellow"/>
        </w:rPr>
      </w:pPr>
    </w:p>
    <w:p w:rsidR="00B2656E" w:rsidRPr="00093D9E" w:rsidRDefault="00B2656E" w:rsidP="00B2656E">
      <w:pPr>
        <w:jc w:val="center"/>
        <w:outlineLvl w:val="2"/>
        <w:rPr>
          <w:sz w:val="28"/>
          <w:szCs w:val="28"/>
          <w:highlight w:val="yellow"/>
        </w:rPr>
      </w:pPr>
      <w:r w:rsidRPr="0000308F">
        <w:rPr>
          <w:sz w:val="28"/>
          <w:szCs w:val="28"/>
        </w:rPr>
        <w:t>__________________________</w:t>
      </w: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093D9E" w:rsidRDefault="00B2656E" w:rsidP="00B2656E">
      <w:pPr>
        <w:spacing w:line="220" w:lineRule="auto"/>
        <w:jc w:val="right"/>
        <w:outlineLvl w:val="2"/>
        <w:rPr>
          <w:sz w:val="28"/>
          <w:szCs w:val="28"/>
          <w:highlight w:val="yellow"/>
        </w:rPr>
      </w:pPr>
    </w:p>
    <w:p w:rsidR="00B2656E" w:rsidRPr="00B8350E" w:rsidRDefault="00B2656E" w:rsidP="00B2656E">
      <w:pPr>
        <w:ind w:left="6237"/>
        <w:rPr>
          <w:b/>
          <w:sz w:val="28"/>
          <w:szCs w:val="28"/>
        </w:rPr>
      </w:pPr>
      <w:r w:rsidRPr="00B8350E">
        <w:rPr>
          <w:b/>
          <w:sz w:val="28"/>
          <w:szCs w:val="28"/>
        </w:rPr>
        <w:lastRenderedPageBreak/>
        <w:t>Приложение</w:t>
      </w:r>
      <w:r>
        <w:rPr>
          <w:b/>
          <w:sz w:val="28"/>
          <w:szCs w:val="28"/>
        </w:rPr>
        <w:t>№3</w:t>
      </w:r>
      <w:r w:rsidRPr="00B8350E">
        <w:rPr>
          <w:b/>
          <w:sz w:val="28"/>
          <w:szCs w:val="28"/>
        </w:rPr>
        <w:t xml:space="preserve"> </w:t>
      </w:r>
    </w:p>
    <w:p w:rsidR="00B2656E" w:rsidRPr="00B8350E" w:rsidRDefault="00B2656E" w:rsidP="00B2656E">
      <w:pPr>
        <w:ind w:left="6237"/>
        <w:rPr>
          <w:b/>
          <w:sz w:val="28"/>
          <w:szCs w:val="28"/>
        </w:rPr>
      </w:pPr>
      <w:r w:rsidRPr="00B8350E">
        <w:rPr>
          <w:b/>
          <w:sz w:val="28"/>
          <w:szCs w:val="28"/>
        </w:rPr>
        <w:t xml:space="preserve">к постановлению </w:t>
      </w:r>
    </w:p>
    <w:p w:rsidR="00B2656E" w:rsidRPr="00B8350E" w:rsidRDefault="00B2656E" w:rsidP="00B2656E">
      <w:pPr>
        <w:ind w:left="6237"/>
        <w:rPr>
          <w:b/>
          <w:sz w:val="28"/>
          <w:szCs w:val="28"/>
        </w:rPr>
      </w:pPr>
      <w:r w:rsidRPr="00B8350E">
        <w:rPr>
          <w:b/>
          <w:sz w:val="28"/>
          <w:szCs w:val="28"/>
        </w:rPr>
        <w:t>администрации МР</w:t>
      </w:r>
    </w:p>
    <w:p w:rsidR="00B2656E" w:rsidRPr="00B8350E" w:rsidRDefault="00B2656E" w:rsidP="00B2656E">
      <w:pPr>
        <w:ind w:left="6237"/>
        <w:rPr>
          <w:b/>
          <w:sz w:val="28"/>
          <w:szCs w:val="28"/>
        </w:rPr>
      </w:pPr>
      <w:r w:rsidRPr="00B8350E">
        <w:rPr>
          <w:b/>
          <w:sz w:val="28"/>
          <w:szCs w:val="28"/>
        </w:rPr>
        <w:t xml:space="preserve">от </w:t>
      </w:r>
      <w:r>
        <w:rPr>
          <w:b/>
          <w:sz w:val="28"/>
          <w:szCs w:val="28"/>
        </w:rPr>
        <w:t>16.10.2024</w:t>
      </w:r>
      <w:r w:rsidRPr="00B8350E">
        <w:rPr>
          <w:b/>
          <w:sz w:val="28"/>
          <w:szCs w:val="28"/>
        </w:rPr>
        <w:t xml:space="preserve"> года № </w:t>
      </w:r>
      <w:r>
        <w:rPr>
          <w:b/>
          <w:sz w:val="28"/>
          <w:szCs w:val="28"/>
        </w:rPr>
        <w:t>1386</w:t>
      </w:r>
    </w:p>
    <w:p w:rsidR="00B2656E" w:rsidRPr="0000308F" w:rsidRDefault="00B2656E" w:rsidP="00B2656E">
      <w:pPr>
        <w:spacing w:line="220" w:lineRule="auto"/>
        <w:jc w:val="right"/>
        <w:outlineLvl w:val="2"/>
        <w:rPr>
          <w:sz w:val="28"/>
          <w:szCs w:val="28"/>
        </w:rPr>
      </w:pPr>
    </w:p>
    <w:p w:rsidR="00B2656E" w:rsidRPr="0000308F" w:rsidRDefault="00B2656E" w:rsidP="00B2656E">
      <w:pPr>
        <w:spacing w:line="220" w:lineRule="auto"/>
        <w:jc w:val="center"/>
        <w:rPr>
          <w:b/>
          <w:sz w:val="28"/>
          <w:szCs w:val="28"/>
        </w:rPr>
      </w:pPr>
      <w:r w:rsidRPr="0000308F">
        <w:rPr>
          <w:b/>
          <w:sz w:val="28"/>
          <w:szCs w:val="28"/>
        </w:rPr>
        <w:t xml:space="preserve">Перечень профессий рабочих, </w:t>
      </w:r>
    </w:p>
    <w:p w:rsidR="00B2656E" w:rsidRPr="0000308F" w:rsidRDefault="00B2656E" w:rsidP="00B2656E">
      <w:pPr>
        <w:spacing w:line="220" w:lineRule="auto"/>
        <w:jc w:val="center"/>
        <w:rPr>
          <w:b/>
          <w:sz w:val="28"/>
          <w:szCs w:val="28"/>
        </w:rPr>
      </w:pPr>
      <w:r w:rsidRPr="0000308F">
        <w:rPr>
          <w:b/>
          <w:sz w:val="28"/>
          <w:szCs w:val="28"/>
        </w:rPr>
        <w:t>относящихся к отрасли культуры и искусства</w:t>
      </w:r>
    </w:p>
    <w:p w:rsidR="00B2656E" w:rsidRPr="00093D9E" w:rsidRDefault="00B2656E" w:rsidP="00B2656E">
      <w:pPr>
        <w:spacing w:line="220" w:lineRule="auto"/>
        <w:jc w:val="center"/>
        <w:rPr>
          <w:sz w:val="28"/>
          <w:szCs w:val="28"/>
          <w:highlight w:val="yellow"/>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4"/>
        <w:gridCol w:w="3225"/>
      </w:tblGrid>
      <w:tr w:rsidR="00B2656E" w:rsidRPr="00093D9E" w:rsidTr="005B0ABB">
        <w:trPr>
          <w:trHeight w:val="211"/>
        </w:trPr>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jc w:val="center"/>
              <w:rPr>
                <w:b/>
                <w:sz w:val="24"/>
                <w:szCs w:val="24"/>
              </w:rPr>
            </w:pPr>
            <w:r w:rsidRPr="004C5C4D">
              <w:rPr>
                <w:b/>
                <w:sz w:val="24"/>
                <w:szCs w:val="24"/>
              </w:rPr>
              <w:t>Наименование профессий</w:t>
            </w:r>
          </w:p>
        </w:tc>
        <w:tc>
          <w:tcPr>
            <w:tcW w:w="3225"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jc w:val="center"/>
              <w:rPr>
                <w:b/>
                <w:sz w:val="24"/>
                <w:szCs w:val="24"/>
              </w:rPr>
            </w:pPr>
            <w:r w:rsidRPr="004C5C4D">
              <w:rPr>
                <w:b/>
                <w:sz w:val="24"/>
                <w:szCs w:val="24"/>
              </w:rPr>
              <w:t>Оклад (руб.)</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z w:val="24"/>
                <w:szCs w:val="24"/>
              </w:rPr>
            </w:pPr>
            <w:r w:rsidRPr="004C5C4D">
              <w:rPr>
                <w:spacing w:val="-6"/>
                <w:sz w:val="24"/>
                <w:szCs w:val="24"/>
              </w:rPr>
              <w:t>Гардеробщик</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spacing w:line="220" w:lineRule="auto"/>
              <w:jc w:val="center"/>
              <w:rPr>
                <w:color w:val="000000"/>
                <w:sz w:val="24"/>
                <w:szCs w:val="24"/>
              </w:rPr>
            </w:pPr>
            <w:r w:rsidRPr="004C5C4D">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Кассир</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spacing w:line="220" w:lineRule="auto"/>
              <w:jc w:val="center"/>
              <w:rPr>
                <w:color w:val="000000"/>
                <w:sz w:val="24"/>
                <w:szCs w:val="24"/>
              </w:rPr>
            </w:pPr>
            <w:r w:rsidRPr="004C5C4D">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Специалист по управлению персоналом</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jc w:val="center"/>
              <w:rPr>
                <w:color w:val="000000"/>
                <w:sz w:val="24"/>
                <w:szCs w:val="24"/>
              </w:rPr>
            </w:pPr>
            <w:r w:rsidRPr="004C5C4D">
              <w:rPr>
                <w:color w:val="000000"/>
                <w:sz w:val="24"/>
                <w:szCs w:val="24"/>
              </w:rPr>
              <w:t>14654</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Заведующий билетными кассами</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jc w:val="center"/>
              <w:rPr>
                <w:color w:val="000000"/>
                <w:sz w:val="24"/>
                <w:szCs w:val="24"/>
              </w:rPr>
            </w:pPr>
            <w:r w:rsidRPr="004C5C4D">
              <w:rPr>
                <w:color w:val="000000"/>
                <w:sz w:val="24"/>
                <w:szCs w:val="24"/>
              </w:rPr>
              <w:t>14654</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Секретарь</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jc w:val="center"/>
              <w:rPr>
                <w:color w:val="000000"/>
                <w:sz w:val="24"/>
                <w:szCs w:val="24"/>
              </w:rPr>
            </w:pPr>
            <w:r w:rsidRPr="004C5C4D">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Техник-радист</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jc w:val="center"/>
              <w:rPr>
                <w:color w:val="000000"/>
                <w:sz w:val="24"/>
                <w:szCs w:val="24"/>
              </w:rPr>
            </w:pPr>
            <w:r w:rsidRPr="004C5C4D">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4C5C4D" w:rsidRDefault="00B2656E" w:rsidP="005B0ABB">
            <w:pPr>
              <w:spacing w:line="220" w:lineRule="auto"/>
              <w:rPr>
                <w:spacing w:val="-6"/>
                <w:sz w:val="24"/>
                <w:szCs w:val="24"/>
              </w:rPr>
            </w:pPr>
            <w:r w:rsidRPr="004C5C4D">
              <w:rPr>
                <w:spacing w:val="-6"/>
                <w:sz w:val="24"/>
                <w:szCs w:val="24"/>
              </w:rPr>
              <w:t>Киномеханик сельских к/у:</w:t>
            </w:r>
          </w:p>
          <w:p w:rsidR="00B2656E" w:rsidRPr="004C5C4D" w:rsidRDefault="00B2656E" w:rsidP="005B0ABB">
            <w:pPr>
              <w:spacing w:line="220" w:lineRule="auto"/>
              <w:rPr>
                <w:spacing w:val="-6"/>
                <w:sz w:val="24"/>
                <w:szCs w:val="24"/>
              </w:rPr>
            </w:pPr>
            <w:r w:rsidRPr="004C5C4D">
              <w:rPr>
                <w:spacing w:val="-6"/>
                <w:sz w:val="24"/>
                <w:szCs w:val="24"/>
              </w:rPr>
              <w:t>Киномеханик 1 категории</w:t>
            </w:r>
          </w:p>
          <w:p w:rsidR="00B2656E" w:rsidRPr="004C5C4D" w:rsidRDefault="00B2656E" w:rsidP="005B0ABB">
            <w:pPr>
              <w:spacing w:line="220" w:lineRule="auto"/>
              <w:rPr>
                <w:spacing w:val="-6"/>
                <w:sz w:val="24"/>
                <w:szCs w:val="24"/>
              </w:rPr>
            </w:pPr>
            <w:r w:rsidRPr="004C5C4D">
              <w:rPr>
                <w:spacing w:val="-6"/>
                <w:sz w:val="24"/>
                <w:szCs w:val="24"/>
              </w:rPr>
              <w:t>Киномеханик 2 категории</w:t>
            </w:r>
          </w:p>
          <w:p w:rsidR="00B2656E" w:rsidRPr="004C5C4D" w:rsidRDefault="00B2656E" w:rsidP="005B0ABB">
            <w:pPr>
              <w:spacing w:line="220" w:lineRule="auto"/>
              <w:rPr>
                <w:spacing w:val="-6"/>
                <w:sz w:val="24"/>
                <w:szCs w:val="24"/>
              </w:rPr>
            </w:pPr>
            <w:r w:rsidRPr="004C5C4D">
              <w:rPr>
                <w:spacing w:val="-6"/>
                <w:sz w:val="24"/>
                <w:szCs w:val="24"/>
              </w:rPr>
              <w:t>Киномеханик 3 категории</w:t>
            </w:r>
          </w:p>
        </w:tc>
        <w:tc>
          <w:tcPr>
            <w:tcW w:w="3225" w:type="dxa"/>
            <w:tcBorders>
              <w:top w:val="single" w:sz="4" w:space="0" w:color="000000"/>
              <w:left w:val="single" w:sz="4" w:space="0" w:color="000000"/>
              <w:bottom w:val="single" w:sz="4" w:space="0" w:color="000000"/>
              <w:right w:val="single" w:sz="4" w:space="0" w:color="000000"/>
            </w:tcBorders>
          </w:tcPr>
          <w:p w:rsidR="00B2656E" w:rsidRPr="004C5C4D" w:rsidRDefault="00B2656E" w:rsidP="005B0ABB">
            <w:pPr>
              <w:spacing w:line="220" w:lineRule="auto"/>
              <w:jc w:val="center"/>
              <w:rPr>
                <w:color w:val="000000"/>
                <w:sz w:val="24"/>
                <w:szCs w:val="24"/>
              </w:rPr>
            </w:pPr>
          </w:p>
          <w:p w:rsidR="00B2656E" w:rsidRPr="004C5C4D" w:rsidRDefault="00B2656E" w:rsidP="005B0ABB">
            <w:pPr>
              <w:spacing w:line="220" w:lineRule="auto"/>
              <w:jc w:val="center"/>
              <w:rPr>
                <w:color w:val="000000"/>
                <w:sz w:val="24"/>
                <w:szCs w:val="24"/>
              </w:rPr>
            </w:pPr>
            <w:r w:rsidRPr="004C5C4D">
              <w:rPr>
                <w:color w:val="000000"/>
                <w:sz w:val="24"/>
                <w:szCs w:val="24"/>
              </w:rPr>
              <w:t>13386</w:t>
            </w:r>
          </w:p>
          <w:p w:rsidR="00B2656E" w:rsidRPr="004C5C4D" w:rsidRDefault="00B2656E" w:rsidP="005B0ABB">
            <w:pPr>
              <w:spacing w:line="220" w:lineRule="auto"/>
              <w:jc w:val="center"/>
              <w:rPr>
                <w:color w:val="000000"/>
                <w:sz w:val="24"/>
                <w:szCs w:val="24"/>
              </w:rPr>
            </w:pPr>
            <w:r w:rsidRPr="004C5C4D">
              <w:rPr>
                <w:color w:val="000000"/>
                <w:sz w:val="24"/>
                <w:szCs w:val="24"/>
              </w:rPr>
              <w:t>13386</w:t>
            </w:r>
          </w:p>
          <w:p w:rsidR="00B2656E" w:rsidRPr="004C5C4D" w:rsidRDefault="00B2656E" w:rsidP="005B0ABB">
            <w:pPr>
              <w:spacing w:line="220" w:lineRule="auto"/>
              <w:jc w:val="center"/>
              <w:rPr>
                <w:color w:val="000000"/>
                <w:sz w:val="24"/>
                <w:szCs w:val="24"/>
              </w:rPr>
            </w:pPr>
            <w:r w:rsidRPr="004C5C4D">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Электромеханик</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Костюмер</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Контролер билетов</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Рабочий</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Уборщик служебных помещений</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Сторож</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Вахтер</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Газосварщик</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Заведующий архивом</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Дворник</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Оператор эл. котельной</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Электромонтер по ремонту и обслуживанию электрооборудования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Оператор котельных</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pPr>
            <w:r w:rsidRPr="000225CA">
              <w:rPr>
                <w:color w:val="000000"/>
                <w:sz w:val="24"/>
                <w:szCs w:val="24"/>
              </w:rPr>
              <w:t>15598</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Техник-электрик</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13386</w:t>
            </w:r>
          </w:p>
        </w:tc>
      </w:tr>
      <w:tr w:rsidR="00B2656E" w:rsidRPr="00093D9E" w:rsidTr="005B0ABB">
        <w:tc>
          <w:tcPr>
            <w:tcW w:w="6414" w:type="dxa"/>
            <w:tcBorders>
              <w:top w:val="single" w:sz="4" w:space="0" w:color="000000"/>
              <w:left w:val="single" w:sz="4" w:space="0" w:color="000000"/>
              <w:bottom w:val="single" w:sz="4" w:space="0" w:color="000000"/>
              <w:right w:val="single" w:sz="4" w:space="0" w:color="000000"/>
            </w:tcBorders>
            <w:hideMark/>
          </w:tcPr>
          <w:p w:rsidR="00B2656E" w:rsidRPr="000225CA" w:rsidRDefault="00B2656E" w:rsidP="005B0ABB">
            <w:pPr>
              <w:spacing w:line="220" w:lineRule="auto"/>
              <w:rPr>
                <w:spacing w:val="-6"/>
                <w:sz w:val="24"/>
                <w:szCs w:val="24"/>
              </w:rPr>
            </w:pPr>
            <w:r w:rsidRPr="000225CA">
              <w:rPr>
                <w:spacing w:val="-6"/>
                <w:sz w:val="24"/>
                <w:szCs w:val="24"/>
              </w:rPr>
              <w:t>Рабочий по ремонту здания и 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B2656E" w:rsidRPr="000225CA" w:rsidRDefault="00B2656E" w:rsidP="005B0ABB">
            <w:pPr>
              <w:jc w:val="center"/>
              <w:rPr>
                <w:color w:val="000000"/>
                <w:sz w:val="24"/>
                <w:szCs w:val="24"/>
              </w:rPr>
            </w:pPr>
            <w:r w:rsidRPr="000225CA">
              <w:rPr>
                <w:color w:val="000000"/>
                <w:sz w:val="24"/>
                <w:szCs w:val="24"/>
              </w:rPr>
              <w:t>15598</w:t>
            </w:r>
          </w:p>
        </w:tc>
      </w:tr>
    </w:tbl>
    <w:p w:rsidR="00B2656E" w:rsidRPr="00093D9E" w:rsidRDefault="00B2656E" w:rsidP="00B2656E">
      <w:pPr>
        <w:spacing w:line="220" w:lineRule="auto"/>
        <w:outlineLvl w:val="2"/>
        <w:rPr>
          <w:sz w:val="28"/>
          <w:szCs w:val="28"/>
          <w:highlight w:val="yellow"/>
        </w:rPr>
      </w:pPr>
    </w:p>
    <w:p w:rsidR="00B2656E" w:rsidRPr="000225CA" w:rsidRDefault="00B2656E" w:rsidP="00B2656E">
      <w:pPr>
        <w:spacing w:line="220" w:lineRule="auto"/>
        <w:outlineLvl w:val="2"/>
        <w:rPr>
          <w:sz w:val="28"/>
          <w:szCs w:val="28"/>
        </w:rPr>
      </w:pPr>
    </w:p>
    <w:p w:rsidR="00B2656E" w:rsidRDefault="00B2656E" w:rsidP="00B2656E">
      <w:pPr>
        <w:spacing w:line="220" w:lineRule="auto"/>
        <w:jc w:val="center"/>
        <w:outlineLvl w:val="2"/>
        <w:rPr>
          <w:sz w:val="28"/>
          <w:szCs w:val="28"/>
        </w:rPr>
      </w:pPr>
      <w:r w:rsidRPr="000225CA">
        <w:rPr>
          <w:sz w:val="28"/>
          <w:szCs w:val="28"/>
        </w:rPr>
        <w:t>____________________________</w:t>
      </w:r>
    </w:p>
    <w:p w:rsidR="00B2656E" w:rsidRDefault="00B2656E" w:rsidP="00B2656E"/>
    <w:p w:rsidR="009074DB" w:rsidRDefault="009074DB" w:rsidP="00B2656E">
      <w:pPr>
        <w:ind w:left="5670"/>
        <w:outlineLvl w:val="1"/>
      </w:pPr>
    </w:p>
    <w:sectPr w:rsidR="009074DB" w:rsidSect="000C238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4C9" w:rsidRDefault="001064C9">
      <w:r>
        <w:separator/>
      </w:r>
    </w:p>
  </w:endnote>
  <w:endnote w:type="continuationSeparator" w:id="1">
    <w:p w:rsidR="001064C9" w:rsidRDefault="00106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4C9" w:rsidRDefault="001064C9">
      <w:r>
        <w:separator/>
      </w:r>
    </w:p>
  </w:footnote>
  <w:footnote w:type="continuationSeparator" w:id="1">
    <w:p w:rsidR="001064C9" w:rsidRDefault="00106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FF4572"/>
    <w:multiLevelType w:val="hybridMultilevel"/>
    <w:tmpl w:val="D8BEA57E"/>
    <w:lvl w:ilvl="0" w:tplc="8D6CF7EC">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8648E4"/>
    <w:multiLevelType w:val="hybridMultilevel"/>
    <w:tmpl w:val="58C26908"/>
    <w:lvl w:ilvl="0" w:tplc="EF0AFD1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10"/>
  </w:num>
  <w:num w:numId="11">
    <w:abstractNumId w:val="27"/>
  </w:num>
  <w:num w:numId="12">
    <w:abstractNumId w:val="23"/>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8"/>
  </w:num>
  <w:num w:numId="20">
    <w:abstractNumId w:val="29"/>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56B"/>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11"/>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4FD6"/>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38C"/>
    <w:rsid w:val="000C2A22"/>
    <w:rsid w:val="000C2E84"/>
    <w:rsid w:val="000C3019"/>
    <w:rsid w:val="000C349C"/>
    <w:rsid w:val="000C34FB"/>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4C9"/>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A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49B"/>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399"/>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8E7"/>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09"/>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87F7B"/>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635"/>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06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43E"/>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5A"/>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4D7F"/>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797"/>
    <w:rsid w:val="007A09A9"/>
    <w:rsid w:val="007A0AC9"/>
    <w:rsid w:val="007A11B6"/>
    <w:rsid w:val="007A11F2"/>
    <w:rsid w:val="007A15C3"/>
    <w:rsid w:val="007A1953"/>
    <w:rsid w:val="007A1DDA"/>
    <w:rsid w:val="007A21E2"/>
    <w:rsid w:val="007A23CB"/>
    <w:rsid w:val="007A2602"/>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7C6"/>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817"/>
    <w:rsid w:val="0084798D"/>
    <w:rsid w:val="00847CB9"/>
    <w:rsid w:val="00847F00"/>
    <w:rsid w:val="0085005E"/>
    <w:rsid w:val="0085042D"/>
    <w:rsid w:val="008505A2"/>
    <w:rsid w:val="008505DC"/>
    <w:rsid w:val="00850693"/>
    <w:rsid w:val="00850D52"/>
    <w:rsid w:val="00850D56"/>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0B8"/>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4DB"/>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AC0"/>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2E0C"/>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56E"/>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88E"/>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6A92"/>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2A9"/>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4FF"/>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1FD5"/>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C6"/>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AA"/>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28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3EB4"/>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9B1"/>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1404427">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04810165">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1312466">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156</cp:revision>
  <cp:lastPrinted>2024-10-16T12:20:00Z</cp:lastPrinted>
  <dcterms:created xsi:type="dcterms:W3CDTF">2024-04-10T17:35:00Z</dcterms:created>
  <dcterms:modified xsi:type="dcterms:W3CDTF">2024-10-16T12:43:00Z</dcterms:modified>
</cp:coreProperties>
</file>