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24251D">
        <w:t>11</w:t>
      </w:r>
      <w:r w:rsidR="00AD142C">
        <w:t xml:space="preserve"> но</w:t>
      </w:r>
      <w:r w:rsidR="00E74782">
        <w:t>ября</w:t>
      </w:r>
      <w:r w:rsidR="00AF534F">
        <w:t xml:space="preserve"> 202</w:t>
      </w:r>
      <w:r w:rsidR="00952EA7">
        <w:t>4</w:t>
      </w:r>
      <w:r w:rsidR="001C79B7">
        <w:t xml:space="preserve"> года № </w:t>
      </w:r>
      <w:r w:rsidR="0024251D">
        <w:t>1551</w:t>
      </w:r>
    </w:p>
    <w:p w:rsidR="00D76A80" w:rsidRDefault="00D76A80" w:rsidP="00C079DE">
      <w:pPr>
        <w:jc w:val="center"/>
      </w:pPr>
    </w:p>
    <w:p w:rsidR="006C25B8" w:rsidRPr="00612739" w:rsidRDefault="00A9752B" w:rsidP="00612739">
      <w:pPr>
        <w:ind w:firstLine="567"/>
        <w:jc w:val="center"/>
      </w:pPr>
      <w:r w:rsidRPr="00612739">
        <w:t>г. Калининск</w:t>
      </w:r>
    </w:p>
    <w:p w:rsidR="003C6EF0" w:rsidRDefault="003C6EF0" w:rsidP="003C6EF0">
      <w:pPr>
        <w:ind w:firstLine="567"/>
        <w:jc w:val="both"/>
        <w:rPr>
          <w:b/>
          <w:sz w:val="28"/>
          <w:szCs w:val="28"/>
        </w:rPr>
      </w:pPr>
    </w:p>
    <w:p w:rsidR="003C6EF0" w:rsidRPr="001130AA" w:rsidRDefault="003C6EF0" w:rsidP="003C6EF0">
      <w:pPr>
        <w:jc w:val="both"/>
        <w:rPr>
          <w:b/>
          <w:sz w:val="28"/>
          <w:szCs w:val="28"/>
        </w:rPr>
      </w:pPr>
      <w:r w:rsidRPr="001130AA">
        <w:rPr>
          <w:b/>
          <w:sz w:val="28"/>
          <w:szCs w:val="28"/>
        </w:rPr>
        <w:t>О внесении изменений в постановление</w:t>
      </w:r>
    </w:p>
    <w:p w:rsidR="003C6EF0" w:rsidRPr="001130AA" w:rsidRDefault="003C6EF0" w:rsidP="003C6EF0">
      <w:pPr>
        <w:jc w:val="both"/>
        <w:rPr>
          <w:b/>
          <w:sz w:val="28"/>
          <w:szCs w:val="28"/>
        </w:rPr>
      </w:pPr>
      <w:r w:rsidRPr="001130AA">
        <w:rPr>
          <w:b/>
          <w:sz w:val="28"/>
          <w:szCs w:val="28"/>
        </w:rPr>
        <w:t>администрации Калининского</w:t>
      </w:r>
    </w:p>
    <w:p w:rsidR="003C6EF0" w:rsidRPr="001130AA" w:rsidRDefault="003C6EF0" w:rsidP="003C6EF0">
      <w:pPr>
        <w:jc w:val="both"/>
        <w:rPr>
          <w:b/>
          <w:sz w:val="28"/>
          <w:szCs w:val="28"/>
        </w:rPr>
      </w:pPr>
      <w:r w:rsidRPr="001130AA">
        <w:rPr>
          <w:b/>
          <w:sz w:val="28"/>
          <w:szCs w:val="28"/>
        </w:rPr>
        <w:t>муниципального района Саратовской</w:t>
      </w:r>
    </w:p>
    <w:p w:rsidR="003C6EF0" w:rsidRPr="001130AA" w:rsidRDefault="003C6EF0" w:rsidP="003C6EF0">
      <w:pPr>
        <w:jc w:val="both"/>
        <w:rPr>
          <w:b/>
          <w:sz w:val="28"/>
          <w:szCs w:val="28"/>
        </w:rPr>
      </w:pPr>
      <w:r w:rsidRPr="001130AA">
        <w:rPr>
          <w:b/>
          <w:sz w:val="28"/>
          <w:szCs w:val="28"/>
        </w:rPr>
        <w:t>области от 19.04.2018 года № 364</w:t>
      </w:r>
    </w:p>
    <w:p w:rsidR="003C6EF0" w:rsidRPr="001130AA" w:rsidRDefault="003C6EF0" w:rsidP="003C6EF0">
      <w:pPr>
        <w:ind w:firstLine="567"/>
        <w:jc w:val="both"/>
        <w:rPr>
          <w:sz w:val="28"/>
          <w:szCs w:val="28"/>
        </w:rPr>
      </w:pPr>
    </w:p>
    <w:p w:rsidR="003C6EF0" w:rsidRPr="001130AA" w:rsidRDefault="003C6EF0" w:rsidP="003C6EF0">
      <w:pPr>
        <w:ind w:firstLine="567"/>
        <w:jc w:val="both"/>
        <w:rPr>
          <w:sz w:val="28"/>
          <w:szCs w:val="28"/>
        </w:rPr>
      </w:pPr>
      <w:r w:rsidRPr="001130AA">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Саратовской области от 30 августа 2017 года № 449-П «О государственной программе Саратовской области «Формирование комфортной городской среды», руководствуясь Уставом Калининского муниципального района Саратовской области, ПОСТАНОВЛЯЕТ:</w:t>
      </w:r>
    </w:p>
    <w:p w:rsidR="003C6EF0" w:rsidRPr="001130AA" w:rsidRDefault="003C6EF0" w:rsidP="003C6EF0">
      <w:pPr>
        <w:ind w:firstLine="567"/>
        <w:jc w:val="both"/>
        <w:rPr>
          <w:sz w:val="28"/>
          <w:szCs w:val="28"/>
        </w:rPr>
      </w:pPr>
    </w:p>
    <w:p w:rsidR="003C6EF0" w:rsidRPr="001130AA" w:rsidRDefault="003C6EF0" w:rsidP="003C6EF0">
      <w:pPr>
        <w:ind w:firstLine="567"/>
        <w:jc w:val="both"/>
        <w:rPr>
          <w:sz w:val="28"/>
          <w:szCs w:val="28"/>
        </w:rPr>
      </w:pPr>
      <w:r w:rsidRPr="001130AA">
        <w:rPr>
          <w:sz w:val="28"/>
          <w:szCs w:val="28"/>
        </w:rPr>
        <w:t>1. Внести в постановление администрации Калининского муниципального района Саратовской области от 19 апреля 2018 года № 364 «Об утверждении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(с изм. от 11.10.2018 года № 1053, от 28.12.2018 года № 1558, от 04.04.2019 года № 412, от 24.06.2019 года № 699, от 27.09.2019 года № 1308, от 31.10.2019 года № 1481, от 14.01.2020 года № 23, от 07.04.2020 года № 357, от 19.10.2020 года № 1026, от 11.02.2021 года № 144,</w:t>
      </w:r>
      <w:r>
        <w:rPr>
          <w:sz w:val="28"/>
          <w:szCs w:val="28"/>
        </w:rPr>
        <w:t xml:space="preserve"> от 15.03.2023 года № 240,</w:t>
      </w:r>
      <w:r w:rsidRPr="001130AA">
        <w:rPr>
          <w:sz w:val="28"/>
          <w:szCs w:val="28"/>
        </w:rPr>
        <w:t xml:space="preserve"> от 18.06.2021 года № 657, от 29.10.2021 года № 1226, </w:t>
      </w:r>
      <w:r>
        <w:rPr>
          <w:sz w:val="28"/>
          <w:szCs w:val="28"/>
        </w:rPr>
        <w:t xml:space="preserve">от 23.11.2021 года № 1390, </w:t>
      </w:r>
      <w:r w:rsidRPr="001130AA">
        <w:rPr>
          <w:sz w:val="28"/>
          <w:szCs w:val="28"/>
        </w:rPr>
        <w:t>от 19.01.2022 года № 60, от 24.02.2022 года № 238, от 25.04.2022 года № 482, от 11.07.2022 года № 853, от 30.09.2022 года № 1281, от 30.01.2023 года №</w:t>
      </w:r>
      <w:r>
        <w:rPr>
          <w:sz w:val="28"/>
          <w:szCs w:val="28"/>
        </w:rPr>
        <w:t xml:space="preserve"> 85, от 21.04.</w:t>
      </w:r>
      <w:r w:rsidRPr="001130AA">
        <w:rPr>
          <w:sz w:val="28"/>
          <w:szCs w:val="28"/>
        </w:rPr>
        <w:t>2023 года №</w:t>
      </w:r>
      <w:r>
        <w:rPr>
          <w:sz w:val="28"/>
          <w:szCs w:val="28"/>
        </w:rPr>
        <w:t xml:space="preserve"> </w:t>
      </w:r>
      <w:r w:rsidRPr="001130AA">
        <w:rPr>
          <w:sz w:val="28"/>
          <w:szCs w:val="28"/>
        </w:rPr>
        <w:t>532</w:t>
      </w:r>
      <w:r>
        <w:rPr>
          <w:sz w:val="28"/>
          <w:szCs w:val="28"/>
        </w:rPr>
        <w:t xml:space="preserve">, от 05.06.2023 года № 728, от 29.11.2023 года № 1541, от 19.12.2023 года № 1686, от 28.12.2023 года № 1762, от 01.02.2024 года № 122, от 23.05.2024 года № 528, от </w:t>
      </w:r>
      <w:r>
        <w:rPr>
          <w:sz w:val="28"/>
          <w:szCs w:val="28"/>
        </w:rPr>
        <w:lastRenderedPageBreak/>
        <w:t>15.08.2024 года № 1093</w:t>
      </w:r>
      <w:r w:rsidRPr="001130AA">
        <w:rPr>
          <w:sz w:val="28"/>
          <w:szCs w:val="28"/>
        </w:rPr>
        <w:t>) следующие изменения: приложение к постановлению изложить в новой редакции, согласно приложению.</w:t>
      </w:r>
    </w:p>
    <w:p w:rsidR="003C6EF0" w:rsidRPr="00B720E4" w:rsidRDefault="003C6EF0" w:rsidP="003C6EF0">
      <w:pPr>
        <w:pStyle w:val="ConsPlusTitle"/>
        <w:widowControl/>
        <w:ind w:firstLine="567"/>
        <w:jc w:val="both"/>
        <w:rPr>
          <w:b w:val="0"/>
          <w:sz w:val="28"/>
          <w:szCs w:val="27"/>
        </w:rPr>
      </w:pPr>
      <w:r w:rsidRPr="00BD75C7">
        <w:rPr>
          <w:b w:val="0"/>
          <w:sz w:val="28"/>
          <w:szCs w:val="28"/>
        </w:rPr>
        <w:t>2.</w:t>
      </w:r>
      <w:r w:rsidRPr="003C6EF0">
        <w:rPr>
          <w:b w:val="0"/>
          <w:sz w:val="28"/>
          <w:szCs w:val="28"/>
        </w:rPr>
        <w:t xml:space="preserve"> </w:t>
      </w:r>
      <w:r w:rsidRPr="00B720E4">
        <w:rPr>
          <w:b w:val="0"/>
          <w:sz w:val="28"/>
          <w:szCs w:val="27"/>
        </w:rPr>
        <w:t xml:space="preserve">Начальнику </w:t>
      </w:r>
      <w:r>
        <w:rPr>
          <w:b w:val="0"/>
          <w:sz w:val="28"/>
          <w:szCs w:val="27"/>
        </w:rPr>
        <w:t xml:space="preserve">отдела по работе со средствами массовой информации и информационных технологий </w:t>
      </w:r>
      <w:r w:rsidRPr="00B720E4">
        <w:rPr>
          <w:b w:val="0"/>
          <w:sz w:val="28"/>
          <w:szCs w:val="27"/>
        </w:rPr>
        <w:t xml:space="preserve">администрации муниципального района </w:t>
      </w:r>
      <w:r>
        <w:rPr>
          <w:b w:val="0"/>
          <w:sz w:val="28"/>
          <w:szCs w:val="27"/>
        </w:rPr>
        <w:t>Фроловой Л.М.</w:t>
      </w:r>
      <w:r w:rsidRPr="00B720E4">
        <w:rPr>
          <w:b w:val="0"/>
          <w:sz w:val="28"/>
          <w:szCs w:val="27"/>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 </w:t>
      </w:r>
    </w:p>
    <w:p w:rsidR="003C6EF0" w:rsidRPr="001130AA" w:rsidRDefault="003C6EF0" w:rsidP="003C6EF0">
      <w:pPr>
        <w:ind w:firstLine="567"/>
        <w:jc w:val="both"/>
        <w:rPr>
          <w:sz w:val="28"/>
          <w:szCs w:val="28"/>
        </w:rPr>
      </w:pPr>
      <w:r w:rsidRPr="001130AA">
        <w:rPr>
          <w:sz w:val="28"/>
          <w:szCs w:val="28"/>
        </w:rPr>
        <w:t>3. Директору - главному редактору М</w:t>
      </w:r>
      <w:r>
        <w:rPr>
          <w:sz w:val="28"/>
          <w:szCs w:val="28"/>
        </w:rPr>
        <w:t>БУ</w:t>
      </w:r>
      <w:r w:rsidRPr="001130AA">
        <w:rPr>
          <w:sz w:val="28"/>
          <w:szCs w:val="28"/>
        </w:rPr>
        <w:t xml:space="preserve">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3C6EF0" w:rsidRPr="001130AA" w:rsidRDefault="003C6EF0" w:rsidP="003C6EF0">
      <w:pPr>
        <w:ind w:firstLine="567"/>
        <w:jc w:val="both"/>
        <w:rPr>
          <w:sz w:val="28"/>
          <w:szCs w:val="28"/>
        </w:rPr>
      </w:pPr>
      <w:r w:rsidRPr="001130AA">
        <w:rPr>
          <w:sz w:val="28"/>
          <w:szCs w:val="28"/>
        </w:rPr>
        <w:t>4. Настоящее постановление вступает в силу после его официального опубликования (обнародования).</w:t>
      </w:r>
    </w:p>
    <w:p w:rsidR="003C6EF0" w:rsidRDefault="003C6EF0" w:rsidP="003C6EF0">
      <w:pPr>
        <w:ind w:firstLine="567"/>
        <w:jc w:val="both"/>
        <w:rPr>
          <w:sz w:val="28"/>
          <w:szCs w:val="28"/>
        </w:rPr>
      </w:pPr>
      <w:r w:rsidRPr="001130AA">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1753DB" w:rsidRPr="008871DC" w:rsidRDefault="001753DB" w:rsidP="008871DC">
      <w:pPr>
        <w:ind w:firstLine="567"/>
        <w:jc w:val="both"/>
        <w:rPr>
          <w:sz w:val="28"/>
        </w:rPr>
      </w:pPr>
    </w:p>
    <w:p w:rsidR="00DE5B86" w:rsidRPr="008871DC" w:rsidRDefault="00DE5B86" w:rsidP="008871DC">
      <w:pPr>
        <w:ind w:firstLine="567"/>
        <w:jc w:val="both"/>
        <w:rPr>
          <w:sz w:val="28"/>
        </w:rPr>
      </w:pPr>
    </w:p>
    <w:p w:rsidR="001753DB" w:rsidRPr="00DE5B86" w:rsidRDefault="001753DB" w:rsidP="00DE5B86">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753DB" w:rsidRDefault="001753DB" w:rsidP="00C17BEE">
      <w:pPr>
        <w:jc w:val="both"/>
      </w:pPr>
    </w:p>
    <w:p w:rsidR="001753DB" w:rsidRDefault="001753DB" w:rsidP="00C17BEE">
      <w:pPr>
        <w:jc w:val="both"/>
      </w:pPr>
    </w:p>
    <w:p w:rsidR="008871DC" w:rsidRDefault="008871DC"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3C6EF0" w:rsidRDefault="003C6EF0" w:rsidP="00C17BEE">
      <w:pPr>
        <w:jc w:val="both"/>
      </w:pPr>
    </w:p>
    <w:p w:rsidR="001753DB" w:rsidRDefault="001753DB" w:rsidP="00C17BEE">
      <w:pPr>
        <w:jc w:val="both"/>
      </w:pPr>
    </w:p>
    <w:p w:rsidR="00C70055" w:rsidRDefault="00C17BEE" w:rsidP="00C17BEE">
      <w:pPr>
        <w:jc w:val="both"/>
      </w:pPr>
      <w:r w:rsidRPr="003E5E2B">
        <w:t>Исп</w:t>
      </w:r>
      <w:r w:rsidR="003C6EF0">
        <w:t>.: Момот Е.А.</w:t>
      </w:r>
    </w:p>
    <w:p w:rsidR="003C6EF0" w:rsidRPr="003C6EF0" w:rsidRDefault="003C6EF0" w:rsidP="003C6EF0">
      <w:pPr>
        <w:ind w:left="6237"/>
        <w:rPr>
          <w:b/>
          <w:sz w:val="28"/>
          <w:szCs w:val="28"/>
        </w:rPr>
      </w:pPr>
      <w:r w:rsidRPr="003C6EF0">
        <w:rPr>
          <w:b/>
          <w:sz w:val="28"/>
          <w:szCs w:val="28"/>
        </w:rPr>
        <w:lastRenderedPageBreak/>
        <w:t>Приложение</w:t>
      </w:r>
    </w:p>
    <w:p w:rsidR="003C6EF0" w:rsidRPr="003C6EF0" w:rsidRDefault="003C6EF0" w:rsidP="003C6EF0">
      <w:pPr>
        <w:ind w:left="6237"/>
        <w:rPr>
          <w:b/>
          <w:sz w:val="28"/>
          <w:szCs w:val="28"/>
        </w:rPr>
      </w:pPr>
      <w:r w:rsidRPr="003C6EF0">
        <w:rPr>
          <w:b/>
          <w:sz w:val="28"/>
          <w:szCs w:val="28"/>
        </w:rPr>
        <w:t>к постановлению</w:t>
      </w:r>
    </w:p>
    <w:p w:rsidR="003C6EF0" w:rsidRPr="003C6EF0" w:rsidRDefault="003C6EF0" w:rsidP="003C6EF0">
      <w:pPr>
        <w:ind w:left="6237"/>
        <w:rPr>
          <w:b/>
          <w:sz w:val="28"/>
          <w:szCs w:val="28"/>
        </w:rPr>
      </w:pPr>
      <w:r w:rsidRPr="003C6EF0">
        <w:rPr>
          <w:b/>
          <w:sz w:val="28"/>
          <w:szCs w:val="28"/>
        </w:rPr>
        <w:t>администрации МР</w:t>
      </w:r>
    </w:p>
    <w:p w:rsidR="003C6EF0" w:rsidRPr="003C6EF0" w:rsidRDefault="003C6EF0" w:rsidP="003C6EF0">
      <w:pPr>
        <w:ind w:left="6237"/>
        <w:rPr>
          <w:b/>
          <w:sz w:val="28"/>
          <w:szCs w:val="28"/>
        </w:rPr>
      </w:pPr>
      <w:r w:rsidRPr="003C6EF0">
        <w:rPr>
          <w:b/>
          <w:sz w:val="28"/>
          <w:szCs w:val="28"/>
        </w:rPr>
        <w:t xml:space="preserve">от </w:t>
      </w:r>
      <w:r>
        <w:rPr>
          <w:b/>
          <w:sz w:val="28"/>
          <w:szCs w:val="28"/>
        </w:rPr>
        <w:t>11.11.2024</w:t>
      </w:r>
      <w:r w:rsidRPr="003C6EF0">
        <w:rPr>
          <w:b/>
          <w:sz w:val="28"/>
          <w:szCs w:val="28"/>
        </w:rPr>
        <w:t xml:space="preserve"> года №</w:t>
      </w:r>
      <w:r>
        <w:rPr>
          <w:b/>
          <w:sz w:val="28"/>
          <w:szCs w:val="28"/>
        </w:rPr>
        <w:t>1551</w:t>
      </w: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jc w:val="center"/>
        <w:rPr>
          <w:b/>
          <w:sz w:val="28"/>
          <w:szCs w:val="28"/>
        </w:rPr>
      </w:pPr>
      <w:r w:rsidRPr="003C6EF0">
        <w:rPr>
          <w:b/>
          <w:sz w:val="28"/>
          <w:szCs w:val="28"/>
        </w:rPr>
        <w:t>Муниципальная программа</w:t>
      </w:r>
    </w:p>
    <w:p w:rsidR="003C6EF0" w:rsidRPr="003C6EF0" w:rsidRDefault="003C6EF0" w:rsidP="003C6EF0">
      <w:pPr>
        <w:jc w:val="center"/>
        <w:rPr>
          <w:b/>
          <w:sz w:val="28"/>
          <w:szCs w:val="28"/>
        </w:rPr>
      </w:pPr>
      <w:r w:rsidRPr="003C6EF0">
        <w:rPr>
          <w:b/>
          <w:sz w:val="28"/>
          <w:szCs w:val="28"/>
        </w:rPr>
        <w:t>«Формирование комфортной городской среды муниципального образования город Калининск Калининского муниципального</w:t>
      </w:r>
    </w:p>
    <w:p w:rsidR="003C6EF0" w:rsidRPr="003C6EF0" w:rsidRDefault="003C6EF0" w:rsidP="003C6EF0">
      <w:pPr>
        <w:jc w:val="center"/>
        <w:rPr>
          <w:b/>
          <w:sz w:val="28"/>
          <w:szCs w:val="28"/>
        </w:rPr>
      </w:pPr>
      <w:r w:rsidRPr="003C6EF0">
        <w:rPr>
          <w:b/>
          <w:sz w:val="28"/>
          <w:szCs w:val="28"/>
        </w:rPr>
        <w:t>района Саратовской области на 2018-2024 годы»</w:t>
      </w:r>
    </w:p>
    <w:p w:rsidR="003C6EF0" w:rsidRPr="003C6EF0" w:rsidRDefault="003C6EF0" w:rsidP="003C6EF0">
      <w:pPr>
        <w:jc w:val="center"/>
        <w:rPr>
          <w:b/>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jc w:val="center"/>
        <w:rPr>
          <w:b/>
          <w:sz w:val="28"/>
          <w:szCs w:val="28"/>
        </w:rPr>
      </w:pPr>
      <w:r w:rsidRPr="003C6EF0">
        <w:rPr>
          <w:b/>
          <w:sz w:val="28"/>
          <w:szCs w:val="28"/>
        </w:rPr>
        <w:t>г. Калининск</w:t>
      </w:r>
    </w:p>
    <w:p w:rsidR="003C6EF0" w:rsidRPr="003C6EF0" w:rsidRDefault="003C6EF0" w:rsidP="003C6EF0">
      <w:pPr>
        <w:jc w:val="center"/>
        <w:rPr>
          <w:b/>
          <w:sz w:val="28"/>
          <w:szCs w:val="28"/>
        </w:rPr>
      </w:pPr>
      <w:r w:rsidRPr="003C6EF0">
        <w:rPr>
          <w:b/>
          <w:sz w:val="28"/>
          <w:szCs w:val="28"/>
        </w:rPr>
        <w:t>2023 год</w:t>
      </w:r>
    </w:p>
    <w:p w:rsidR="003C6EF0" w:rsidRPr="003C6EF0" w:rsidRDefault="003C6EF0" w:rsidP="003C6EF0">
      <w:pPr>
        <w:jc w:val="center"/>
        <w:rPr>
          <w:b/>
          <w:sz w:val="28"/>
          <w:szCs w:val="28"/>
        </w:rPr>
      </w:pPr>
      <w:r w:rsidRPr="003C6EF0">
        <w:rPr>
          <w:b/>
          <w:sz w:val="28"/>
          <w:szCs w:val="28"/>
        </w:rPr>
        <w:lastRenderedPageBreak/>
        <w:t>Содержание:</w:t>
      </w:r>
    </w:p>
    <w:p w:rsidR="003C6EF0" w:rsidRPr="003C6EF0" w:rsidRDefault="003C6EF0" w:rsidP="003C6EF0">
      <w:pPr>
        <w:ind w:firstLine="567"/>
        <w:jc w:val="both"/>
        <w:rPr>
          <w:sz w:val="28"/>
          <w:szCs w:val="28"/>
        </w:rPr>
      </w:pPr>
      <w:r w:rsidRPr="003C6EF0">
        <w:rPr>
          <w:sz w:val="28"/>
          <w:szCs w:val="28"/>
        </w:rPr>
        <w:t>1. Паспорт муниципальной программы.</w:t>
      </w:r>
    </w:p>
    <w:p w:rsidR="003C6EF0" w:rsidRPr="003C6EF0" w:rsidRDefault="003C6EF0" w:rsidP="003C6EF0">
      <w:pPr>
        <w:ind w:firstLine="567"/>
        <w:jc w:val="both"/>
        <w:rPr>
          <w:sz w:val="28"/>
          <w:szCs w:val="28"/>
        </w:rPr>
      </w:pPr>
      <w:r w:rsidRPr="003C6EF0">
        <w:rPr>
          <w:sz w:val="28"/>
          <w:szCs w:val="28"/>
        </w:rPr>
        <w:t>2. Содержание проблемы и обоснование необходимости ее решения программно-целевым методом.</w:t>
      </w:r>
    </w:p>
    <w:p w:rsidR="003C6EF0" w:rsidRPr="003C6EF0" w:rsidRDefault="003C6EF0" w:rsidP="003C6EF0">
      <w:pPr>
        <w:ind w:firstLine="567"/>
        <w:jc w:val="both"/>
        <w:rPr>
          <w:sz w:val="28"/>
          <w:szCs w:val="28"/>
        </w:rPr>
      </w:pPr>
      <w:r w:rsidRPr="003C6EF0">
        <w:rPr>
          <w:sz w:val="28"/>
          <w:szCs w:val="28"/>
        </w:rPr>
        <w:t>3. Ресурсное обеспечение программы.</w:t>
      </w:r>
    </w:p>
    <w:p w:rsidR="003C6EF0" w:rsidRPr="003C6EF0" w:rsidRDefault="003C6EF0" w:rsidP="003C6EF0">
      <w:pPr>
        <w:ind w:firstLine="567"/>
        <w:jc w:val="both"/>
        <w:rPr>
          <w:sz w:val="28"/>
          <w:szCs w:val="28"/>
        </w:rPr>
      </w:pPr>
      <w:r w:rsidRPr="003C6EF0">
        <w:rPr>
          <w:sz w:val="28"/>
          <w:szCs w:val="28"/>
        </w:rPr>
        <w:t>4. Перечень программных мероприятий.</w:t>
      </w:r>
    </w:p>
    <w:p w:rsidR="003C6EF0" w:rsidRPr="003C6EF0" w:rsidRDefault="003C6EF0" w:rsidP="003C6EF0">
      <w:pPr>
        <w:ind w:firstLine="567"/>
        <w:jc w:val="both"/>
        <w:rPr>
          <w:sz w:val="28"/>
          <w:szCs w:val="28"/>
        </w:rPr>
      </w:pPr>
      <w:r w:rsidRPr="003C6EF0">
        <w:rPr>
          <w:sz w:val="28"/>
          <w:szCs w:val="28"/>
        </w:rPr>
        <w:t>5. Механизм реализации муниципальной программы.</w:t>
      </w:r>
    </w:p>
    <w:p w:rsidR="003C6EF0" w:rsidRPr="003C6EF0" w:rsidRDefault="003C6EF0" w:rsidP="003C6EF0">
      <w:pPr>
        <w:ind w:firstLine="567"/>
        <w:jc w:val="both"/>
        <w:rPr>
          <w:sz w:val="28"/>
          <w:szCs w:val="28"/>
        </w:rPr>
      </w:pPr>
      <w:r w:rsidRPr="003C6EF0">
        <w:rPr>
          <w:sz w:val="28"/>
          <w:szCs w:val="28"/>
        </w:rPr>
        <w:t>6. Организация управления реализацией программы и контроль за ходом ее выполнения.</w:t>
      </w:r>
    </w:p>
    <w:p w:rsidR="003C6EF0" w:rsidRPr="003C6EF0" w:rsidRDefault="003C6EF0" w:rsidP="003C6EF0">
      <w:pPr>
        <w:ind w:firstLine="567"/>
        <w:jc w:val="both"/>
        <w:rPr>
          <w:sz w:val="28"/>
          <w:szCs w:val="28"/>
        </w:rPr>
      </w:pPr>
      <w:r w:rsidRPr="003C6EF0">
        <w:rPr>
          <w:sz w:val="28"/>
          <w:szCs w:val="28"/>
        </w:rPr>
        <w:t>7. Приложение.</w:t>
      </w:r>
    </w:p>
    <w:p w:rsidR="003C6EF0" w:rsidRPr="003C6EF0" w:rsidRDefault="003C6EF0" w:rsidP="003C6EF0">
      <w:pPr>
        <w:ind w:firstLine="567"/>
        <w:jc w:val="both"/>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rPr>
          <w:sz w:val="28"/>
          <w:szCs w:val="28"/>
        </w:rPr>
      </w:pPr>
    </w:p>
    <w:p w:rsidR="003C6EF0" w:rsidRPr="003C6EF0" w:rsidRDefault="003C6EF0" w:rsidP="003C6EF0">
      <w:pPr>
        <w:jc w:val="center"/>
        <w:rPr>
          <w:b/>
          <w:sz w:val="28"/>
          <w:szCs w:val="28"/>
        </w:rPr>
      </w:pPr>
      <w:r w:rsidRPr="003C6EF0">
        <w:rPr>
          <w:b/>
          <w:sz w:val="28"/>
          <w:szCs w:val="28"/>
        </w:rPr>
        <w:lastRenderedPageBreak/>
        <w:t>Паспорт муниципальной программы</w:t>
      </w:r>
    </w:p>
    <w:p w:rsidR="003C6EF0" w:rsidRDefault="003C6EF0" w:rsidP="003C6EF0">
      <w:pPr>
        <w:jc w:val="center"/>
        <w:rPr>
          <w:b/>
          <w:sz w:val="28"/>
          <w:szCs w:val="28"/>
        </w:rPr>
      </w:pPr>
      <w:r w:rsidRPr="003C6EF0">
        <w:rPr>
          <w:b/>
          <w:sz w:val="28"/>
          <w:szCs w:val="28"/>
        </w:rPr>
        <w:t>«Формирование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FE5C82" w:rsidRPr="003C6EF0" w:rsidRDefault="00FE5C82" w:rsidP="003C6EF0">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92"/>
        <w:gridCol w:w="851"/>
        <w:gridCol w:w="850"/>
        <w:gridCol w:w="851"/>
        <w:gridCol w:w="850"/>
        <w:gridCol w:w="993"/>
        <w:gridCol w:w="992"/>
        <w:gridCol w:w="992"/>
      </w:tblGrid>
      <w:tr w:rsidR="003C6EF0" w:rsidRPr="003C6EF0" w:rsidTr="003C6EF0">
        <w:trPr>
          <w:trHeight w:val="4905"/>
        </w:trPr>
        <w:tc>
          <w:tcPr>
            <w:tcW w:w="2410" w:type="dxa"/>
          </w:tcPr>
          <w:p w:rsidR="003C6EF0" w:rsidRPr="003C6EF0" w:rsidRDefault="003C6EF0" w:rsidP="003C6EF0">
            <w:pPr>
              <w:rPr>
                <w:b/>
                <w:sz w:val="28"/>
                <w:szCs w:val="28"/>
              </w:rPr>
            </w:pPr>
            <w:r w:rsidRPr="003C6EF0">
              <w:rPr>
                <w:b/>
                <w:sz w:val="28"/>
                <w:szCs w:val="28"/>
              </w:rPr>
              <w:t>Основание разработки муниципальной программы (наименование и номер соответствующего правового акта)</w:t>
            </w:r>
          </w:p>
        </w:tc>
        <w:tc>
          <w:tcPr>
            <w:tcW w:w="7371" w:type="dxa"/>
            <w:gridSpan w:val="8"/>
          </w:tcPr>
          <w:p w:rsidR="003C6EF0" w:rsidRPr="003C6EF0" w:rsidRDefault="003C6EF0" w:rsidP="003C6EF0">
            <w:pPr>
              <w:jc w:val="both"/>
              <w:rPr>
                <w:sz w:val="28"/>
                <w:szCs w:val="28"/>
              </w:rPr>
            </w:pPr>
            <w:r w:rsidRPr="003C6EF0">
              <w:rPr>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 Министерства строительства и жилищно-коммунального хозяйства Российской Федерации от 06 апреля 2017 года № 691/пр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постановление Правительства Саратовской области от 30 августа 2017 года № 449-П «О государственной программе Саратовской области «Формирование комфортной городской среды»</w:t>
            </w:r>
          </w:p>
        </w:tc>
      </w:tr>
      <w:tr w:rsidR="003C6EF0" w:rsidRPr="003C6EF0" w:rsidTr="003C6EF0">
        <w:tc>
          <w:tcPr>
            <w:tcW w:w="2410" w:type="dxa"/>
          </w:tcPr>
          <w:p w:rsidR="003C6EF0" w:rsidRPr="003C6EF0" w:rsidRDefault="003C6EF0" w:rsidP="003C6EF0">
            <w:pPr>
              <w:rPr>
                <w:b/>
                <w:sz w:val="28"/>
                <w:szCs w:val="28"/>
              </w:rPr>
            </w:pPr>
            <w:r w:rsidRPr="003C6EF0">
              <w:rPr>
                <w:b/>
                <w:sz w:val="28"/>
                <w:szCs w:val="28"/>
              </w:rPr>
              <w:t>Ответственный исполнитель муниципальной программы</w:t>
            </w:r>
          </w:p>
        </w:tc>
        <w:tc>
          <w:tcPr>
            <w:tcW w:w="7371" w:type="dxa"/>
            <w:gridSpan w:val="8"/>
            <w:tcBorders>
              <w:top w:val="single" w:sz="4" w:space="0" w:color="auto"/>
            </w:tcBorders>
          </w:tcPr>
          <w:p w:rsidR="003C6EF0" w:rsidRPr="00FE5C82" w:rsidRDefault="003C6EF0" w:rsidP="003C6EF0">
            <w:pPr>
              <w:jc w:val="both"/>
              <w:rPr>
                <w:color w:val="000000" w:themeColor="text1"/>
                <w:sz w:val="28"/>
                <w:szCs w:val="28"/>
              </w:rPr>
            </w:pPr>
            <w:r w:rsidRPr="00FE5C82">
              <w:rPr>
                <w:color w:val="000000" w:themeColor="text1"/>
                <w:sz w:val="28"/>
                <w:szCs w:val="28"/>
              </w:rPr>
              <w:t>Управление жилищно-коммунального хозяйства администрации Калининского муниципального района Саратовской области (далее - Управление ЖКХ);</w:t>
            </w:r>
          </w:p>
          <w:p w:rsidR="003C6EF0" w:rsidRPr="00FE5C82" w:rsidRDefault="00FF1637" w:rsidP="003C6EF0">
            <w:pPr>
              <w:jc w:val="both"/>
              <w:rPr>
                <w:color w:val="000000" w:themeColor="text1"/>
                <w:sz w:val="28"/>
                <w:szCs w:val="28"/>
              </w:rPr>
            </w:pPr>
            <w:r w:rsidRPr="00FE5C82">
              <w:rPr>
                <w:color w:val="000000" w:themeColor="text1"/>
                <w:sz w:val="28"/>
                <w:szCs w:val="28"/>
              </w:rPr>
              <w:t>Отдел культуры</w:t>
            </w:r>
            <w:r w:rsidR="003C6EF0" w:rsidRPr="00FE5C82">
              <w:rPr>
                <w:color w:val="000000" w:themeColor="text1"/>
                <w:sz w:val="28"/>
                <w:szCs w:val="28"/>
              </w:rPr>
              <w:t xml:space="preserve"> и общественных отношений администрации Калининского муниципального района Саратовской области</w:t>
            </w:r>
            <w:r w:rsidRPr="00FE5C82">
              <w:rPr>
                <w:color w:val="000000" w:themeColor="text1"/>
                <w:sz w:val="28"/>
                <w:szCs w:val="28"/>
              </w:rPr>
              <w:t xml:space="preserve"> (далее - Отдел</w:t>
            </w:r>
            <w:r w:rsidR="003C6EF0" w:rsidRPr="00FE5C82">
              <w:rPr>
                <w:color w:val="000000" w:themeColor="text1"/>
                <w:sz w:val="28"/>
                <w:szCs w:val="28"/>
              </w:rPr>
              <w:t xml:space="preserve"> культуры);</w:t>
            </w:r>
          </w:p>
          <w:p w:rsidR="003C6EF0" w:rsidRPr="00FE5C82" w:rsidRDefault="003C6EF0" w:rsidP="003C6EF0">
            <w:pPr>
              <w:jc w:val="both"/>
              <w:rPr>
                <w:color w:val="000000" w:themeColor="text1"/>
                <w:sz w:val="28"/>
                <w:szCs w:val="28"/>
              </w:rPr>
            </w:pPr>
            <w:r w:rsidRPr="00FE5C82">
              <w:rPr>
                <w:color w:val="000000" w:themeColor="text1"/>
                <w:sz w:val="28"/>
                <w:szCs w:val="28"/>
              </w:rPr>
              <w:t>Муниципальное бюджетное учреждение культуры муниципального образования город Калининск Калининского муниципального района Саратовской области Кинотеатр «Победа» (далее - кинотеатр «Победа»)</w:t>
            </w:r>
          </w:p>
        </w:tc>
      </w:tr>
      <w:tr w:rsidR="003C6EF0" w:rsidRPr="003C6EF0" w:rsidTr="003C6EF0">
        <w:tc>
          <w:tcPr>
            <w:tcW w:w="2410" w:type="dxa"/>
          </w:tcPr>
          <w:p w:rsidR="003C6EF0" w:rsidRPr="003C6EF0" w:rsidRDefault="003C6EF0" w:rsidP="003C6EF0">
            <w:pPr>
              <w:rPr>
                <w:b/>
                <w:sz w:val="28"/>
                <w:szCs w:val="28"/>
              </w:rPr>
            </w:pPr>
            <w:r w:rsidRPr="003C6EF0">
              <w:rPr>
                <w:b/>
                <w:sz w:val="28"/>
                <w:szCs w:val="28"/>
              </w:rPr>
              <w:t>Участники муниципальной программы</w:t>
            </w:r>
          </w:p>
        </w:tc>
        <w:tc>
          <w:tcPr>
            <w:tcW w:w="7371" w:type="dxa"/>
            <w:gridSpan w:val="8"/>
          </w:tcPr>
          <w:p w:rsidR="003C6EF0" w:rsidRPr="00FE5C82" w:rsidRDefault="003C6EF0" w:rsidP="003C6EF0">
            <w:pPr>
              <w:jc w:val="both"/>
              <w:rPr>
                <w:color w:val="000000" w:themeColor="text1"/>
                <w:sz w:val="28"/>
                <w:szCs w:val="28"/>
              </w:rPr>
            </w:pPr>
            <w:r w:rsidRPr="00FE5C82">
              <w:rPr>
                <w:color w:val="000000" w:themeColor="text1"/>
                <w:sz w:val="28"/>
                <w:szCs w:val="28"/>
              </w:rPr>
              <w:t xml:space="preserve">Администрация Калининского муниципального района Саратовской области; управление ЖКХ администрации муниципального района; </w:t>
            </w:r>
            <w:r w:rsidR="00FF1637" w:rsidRPr="00FE5C82">
              <w:rPr>
                <w:color w:val="000000" w:themeColor="text1"/>
                <w:sz w:val="28"/>
                <w:szCs w:val="28"/>
              </w:rPr>
              <w:t>отдел культуры</w:t>
            </w:r>
            <w:r w:rsidRPr="00FE5C82">
              <w:rPr>
                <w:color w:val="000000" w:themeColor="text1"/>
                <w:sz w:val="28"/>
                <w:szCs w:val="28"/>
              </w:rPr>
              <w:t xml:space="preserve"> и общественных отношений администрации муниципального района; кинотеатр «Победа»; заинтересованные лица - граждане, их объединения, собственники жилых помещений, общественные организации; подрядные организации</w:t>
            </w:r>
          </w:p>
        </w:tc>
      </w:tr>
      <w:tr w:rsidR="003C6EF0" w:rsidRPr="003C6EF0" w:rsidTr="003C6EF0">
        <w:tc>
          <w:tcPr>
            <w:tcW w:w="2410" w:type="dxa"/>
          </w:tcPr>
          <w:p w:rsidR="003C6EF0" w:rsidRPr="003C6EF0" w:rsidRDefault="003C6EF0" w:rsidP="003C6EF0">
            <w:pPr>
              <w:rPr>
                <w:b/>
                <w:sz w:val="28"/>
                <w:szCs w:val="28"/>
              </w:rPr>
            </w:pPr>
            <w:r w:rsidRPr="003C6EF0">
              <w:rPr>
                <w:b/>
                <w:sz w:val="28"/>
                <w:szCs w:val="28"/>
              </w:rPr>
              <w:t xml:space="preserve">Основные мероприятия </w:t>
            </w:r>
            <w:r w:rsidRPr="003C6EF0">
              <w:rPr>
                <w:b/>
                <w:sz w:val="28"/>
                <w:szCs w:val="28"/>
              </w:rPr>
              <w:lastRenderedPageBreak/>
              <w:t>муниципальной программы</w:t>
            </w:r>
          </w:p>
        </w:tc>
        <w:tc>
          <w:tcPr>
            <w:tcW w:w="7371" w:type="dxa"/>
            <w:gridSpan w:val="8"/>
          </w:tcPr>
          <w:p w:rsidR="003C6EF0" w:rsidRPr="003C6EF0" w:rsidRDefault="003C6EF0" w:rsidP="003C6EF0">
            <w:pPr>
              <w:jc w:val="both"/>
              <w:rPr>
                <w:sz w:val="28"/>
                <w:szCs w:val="28"/>
              </w:rPr>
            </w:pPr>
            <w:r w:rsidRPr="003C6EF0">
              <w:rPr>
                <w:sz w:val="28"/>
                <w:szCs w:val="28"/>
              </w:rPr>
              <w:lastRenderedPageBreak/>
              <w:t xml:space="preserve">- основное мероприятие № 1 «Благоустройство дворовых территорий муниципального образования город </w:t>
            </w:r>
            <w:r w:rsidRPr="003C6EF0">
              <w:rPr>
                <w:sz w:val="28"/>
                <w:szCs w:val="28"/>
              </w:rPr>
              <w:lastRenderedPageBreak/>
              <w:t>Калининск»;</w:t>
            </w:r>
          </w:p>
          <w:p w:rsidR="003C6EF0" w:rsidRPr="003C6EF0" w:rsidRDefault="003C6EF0" w:rsidP="003C6EF0">
            <w:pPr>
              <w:jc w:val="both"/>
              <w:rPr>
                <w:sz w:val="28"/>
                <w:szCs w:val="28"/>
              </w:rPr>
            </w:pPr>
            <w:r w:rsidRPr="003C6EF0">
              <w:rPr>
                <w:sz w:val="28"/>
                <w:szCs w:val="28"/>
              </w:rPr>
              <w:t>- основное мероприятие № 2 «Благоустройство общественных территорий муниципального образования город Калининск»</w:t>
            </w:r>
          </w:p>
        </w:tc>
      </w:tr>
      <w:tr w:rsidR="003C6EF0" w:rsidRPr="003C6EF0" w:rsidTr="003C6EF0">
        <w:tc>
          <w:tcPr>
            <w:tcW w:w="2410" w:type="dxa"/>
          </w:tcPr>
          <w:p w:rsidR="003C6EF0" w:rsidRPr="003C6EF0" w:rsidRDefault="003C6EF0" w:rsidP="003C6EF0">
            <w:pPr>
              <w:rPr>
                <w:b/>
                <w:sz w:val="28"/>
                <w:szCs w:val="28"/>
              </w:rPr>
            </w:pPr>
            <w:r w:rsidRPr="003C6EF0">
              <w:rPr>
                <w:b/>
                <w:sz w:val="28"/>
                <w:szCs w:val="28"/>
              </w:rPr>
              <w:lastRenderedPageBreak/>
              <w:t>Цели муниципальной программы</w:t>
            </w:r>
          </w:p>
        </w:tc>
        <w:tc>
          <w:tcPr>
            <w:tcW w:w="7371" w:type="dxa"/>
            <w:gridSpan w:val="8"/>
            <w:tcBorders>
              <w:bottom w:val="single" w:sz="4" w:space="0" w:color="auto"/>
            </w:tcBorders>
          </w:tcPr>
          <w:p w:rsidR="003C6EF0" w:rsidRPr="003C6EF0" w:rsidRDefault="003C6EF0" w:rsidP="003C6EF0">
            <w:pPr>
              <w:jc w:val="both"/>
              <w:rPr>
                <w:sz w:val="28"/>
                <w:szCs w:val="28"/>
              </w:rPr>
            </w:pPr>
            <w:r w:rsidRPr="003C6EF0">
              <w:rPr>
                <w:sz w:val="28"/>
                <w:szCs w:val="28"/>
              </w:rPr>
              <w:t>Повышение комфортности условий проживания и уровня благоустройства территории муниципального образования город Калининск</w:t>
            </w:r>
          </w:p>
        </w:tc>
      </w:tr>
      <w:tr w:rsidR="003C6EF0" w:rsidRPr="003C6EF0" w:rsidTr="003C6EF0">
        <w:tc>
          <w:tcPr>
            <w:tcW w:w="2410" w:type="dxa"/>
            <w:vMerge w:val="restart"/>
          </w:tcPr>
          <w:p w:rsidR="003C6EF0" w:rsidRPr="003C6EF0" w:rsidRDefault="003C6EF0" w:rsidP="003C6EF0">
            <w:pPr>
              <w:rPr>
                <w:b/>
                <w:sz w:val="28"/>
                <w:szCs w:val="28"/>
              </w:rPr>
            </w:pPr>
            <w:r w:rsidRPr="003C6EF0">
              <w:rPr>
                <w:b/>
                <w:sz w:val="28"/>
                <w:szCs w:val="28"/>
              </w:rPr>
              <w:t>Задачи муниципальной программы</w:t>
            </w:r>
          </w:p>
        </w:tc>
        <w:tc>
          <w:tcPr>
            <w:tcW w:w="7371" w:type="dxa"/>
            <w:gridSpan w:val="8"/>
            <w:tcBorders>
              <w:bottom w:val="nil"/>
            </w:tcBorders>
          </w:tcPr>
          <w:p w:rsidR="003C6EF0" w:rsidRPr="003C6EF0" w:rsidRDefault="003C6EF0" w:rsidP="003C6EF0">
            <w:pPr>
              <w:jc w:val="both"/>
              <w:rPr>
                <w:sz w:val="28"/>
                <w:szCs w:val="28"/>
              </w:rPr>
            </w:pPr>
            <w:r w:rsidRPr="003C6EF0">
              <w:rPr>
                <w:sz w:val="28"/>
                <w:szCs w:val="28"/>
              </w:rPr>
              <w:t>- повышение уровня благоустройства дворовых территорий многоквартирных домов муниципального образования город Калининск;</w:t>
            </w:r>
          </w:p>
        </w:tc>
      </w:tr>
      <w:tr w:rsidR="003C6EF0" w:rsidRPr="003C6EF0" w:rsidTr="003C6EF0">
        <w:tc>
          <w:tcPr>
            <w:tcW w:w="2410" w:type="dxa"/>
            <w:vMerge/>
          </w:tcPr>
          <w:p w:rsidR="003C6EF0" w:rsidRPr="003C6EF0" w:rsidRDefault="003C6EF0" w:rsidP="003C6EF0">
            <w:pPr>
              <w:rPr>
                <w:b/>
                <w:sz w:val="28"/>
                <w:szCs w:val="28"/>
              </w:rPr>
            </w:pPr>
          </w:p>
        </w:tc>
        <w:tc>
          <w:tcPr>
            <w:tcW w:w="7371" w:type="dxa"/>
            <w:gridSpan w:val="8"/>
            <w:tcBorders>
              <w:top w:val="nil"/>
            </w:tcBorders>
          </w:tcPr>
          <w:p w:rsidR="003C6EF0" w:rsidRPr="003C6EF0" w:rsidRDefault="003C6EF0" w:rsidP="003C6EF0">
            <w:pPr>
              <w:jc w:val="both"/>
              <w:rPr>
                <w:sz w:val="28"/>
                <w:szCs w:val="28"/>
              </w:rPr>
            </w:pPr>
            <w:r w:rsidRPr="003C6EF0">
              <w:rPr>
                <w:sz w:val="28"/>
                <w:szCs w:val="28"/>
              </w:rPr>
              <w:t>- повышение уровня благоустройства общественных территорий муниципального образования город Калининск;</w:t>
            </w:r>
          </w:p>
          <w:p w:rsidR="003C6EF0" w:rsidRPr="003C6EF0" w:rsidRDefault="003C6EF0" w:rsidP="003C6EF0">
            <w:pPr>
              <w:jc w:val="both"/>
              <w:rPr>
                <w:sz w:val="28"/>
                <w:szCs w:val="28"/>
              </w:rPr>
            </w:pPr>
            <w:r w:rsidRPr="003C6EF0">
              <w:rPr>
                <w:sz w:val="28"/>
                <w:szCs w:val="28"/>
              </w:rPr>
              <w:t>- повышение уровня вовлеченности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в реализацию мероприятий по благоустройству территории муниципального образования город Калининск</w:t>
            </w:r>
          </w:p>
        </w:tc>
      </w:tr>
      <w:tr w:rsidR="003C6EF0" w:rsidRPr="003C6EF0" w:rsidTr="003C6EF0">
        <w:tc>
          <w:tcPr>
            <w:tcW w:w="2410" w:type="dxa"/>
          </w:tcPr>
          <w:p w:rsidR="003C6EF0" w:rsidRPr="003C6EF0" w:rsidRDefault="003C6EF0" w:rsidP="003C6EF0">
            <w:pPr>
              <w:rPr>
                <w:b/>
                <w:sz w:val="28"/>
                <w:szCs w:val="28"/>
              </w:rPr>
            </w:pPr>
            <w:r w:rsidRPr="003C6EF0">
              <w:rPr>
                <w:b/>
                <w:sz w:val="28"/>
                <w:szCs w:val="28"/>
              </w:rPr>
              <w:t>Ожидаемые конечные результаты реализации муниципальной программы</w:t>
            </w:r>
          </w:p>
        </w:tc>
        <w:tc>
          <w:tcPr>
            <w:tcW w:w="7371" w:type="dxa"/>
            <w:gridSpan w:val="8"/>
          </w:tcPr>
          <w:p w:rsidR="003C6EF0" w:rsidRPr="003C6EF0" w:rsidRDefault="003C6EF0" w:rsidP="003C6EF0">
            <w:pPr>
              <w:jc w:val="both"/>
              <w:rPr>
                <w:sz w:val="28"/>
                <w:szCs w:val="28"/>
              </w:rPr>
            </w:pPr>
            <w:r w:rsidRPr="003C6EF0">
              <w:rPr>
                <w:sz w:val="28"/>
                <w:szCs w:val="28"/>
              </w:rPr>
              <w:t>- увеличение количества благоустроенных дворовых территорий многоквартирных домов в общем количестве таких территорий на 23 ед.;</w:t>
            </w:r>
          </w:p>
          <w:p w:rsidR="003C6EF0" w:rsidRPr="003C6EF0" w:rsidRDefault="003C6EF0" w:rsidP="003C6EF0">
            <w:pPr>
              <w:jc w:val="both"/>
              <w:rPr>
                <w:sz w:val="28"/>
                <w:szCs w:val="28"/>
              </w:rPr>
            </w:pPr>
            <w:r w:rsidRPr="003C6EF0">
              <w:rPr>
                <w:sz w:val="28"/>
                <w:szCs w:val="28"/>
              </w:rPr>
              <w:t>- увеличение количества благоустроенных общественных территорий на 17 ед.;</w:t>
            </w:r>
          </w:p>
          <w:p w:rsidR="003C6EF0" w:rsidRPr="003C6EF0" w:rsidRDefault="003C6EF0" w:rsidP="003C6EF0">
            <w:pPr>
              <w:jc w:val="both"/>
              <w:rPr>
                <w:sz w:val="28"/>
                <w:szCs w:val="28"/>
              </w:rPr>
            </w:pPr>
            <w:r w:rsidRPr="003C6EF0">
              <w:rPr>
                <w:sz w:val="28"/>
                <w:szCs w:val="28"/>
              </w:rPr>
              <w:t>- увеличение доли участия заинтересованных лиц в реализации мероприятий по благоустройству территории муниципального образования город Калининск</w:t>
            </w:r>
          </w:p>
        </w:tc>
      </w:tr>
      <w:tr w:rsidR="003C6EF0" w:rsidRPr="003C6EF0" w:rsidTr="003C6EF0">
        <w:tc>
          <w:tcPr>
            <w:tcW w:w="2410" w:type="dxa"/>
          </w:tcPr>
          <w:p w:rsidR="003C6EF0" w:rsidRPr="003C6EF0" w:rsidRDefault="003C6EF0" w:rsidP="003C6EF0">
            <w:pPr>
              <w:rPr>
                <w:b/>
                <w:sz w:val="28"/>
                <w:szCs w:val="28"/>
              </w:rPr>
            </w:pPr>
            <w:r w:rsidRPr="003C6EF0">
              <w:rPr>
                <w:b/>
                <w:sz w:val="28"/>
                <w:szCs w:val="28"/>
              </w:rPr>
              <w:t>Сроки и этапы реализации муниципальной программы</w:t>
            </w:r>
          </w:p>
        </w:tc>
        <w:tc>
          <w:tcPr>
            <w:tcW w:w="7371" w:type="dxa"/>
            <w:gridSpan w:val="8"/>
          </w:tcPr>
          <w:p w:rsidR="003C6EF0" w:rsidRPr="003C6EF0" w:rsidRDefault="003C6EF0" w:rsidP="003C6EF0">
            <w:pPr>
              <w:jc w:val="both"/>
              <w:rPr>
                <w:sz w:val="28"/>
                <w:szCs w:val="28"/>
              </w:rPr>
            </w:pPr>
            <w:r w:rsidRPr="003C6EF0">
              <w:rPr>
                <w:sz w:val="28"/>
                <w:szCs w:val="28"/>
              </w:rPr>
              <w:t>2018-2024 годы</w:t>
            </w:r>
          </w:p>
        </w:tc>
      </w:tr>
      <w:tr w:rsidR="003C6EF0" w:rsidRPr="003C6EF0" w:rsidTr="003C6EF0">
        <w:trPr>
          <w:trHeight w:val="317"/>
        </w:trPr>
        <w:tc>
          <w:tcPr>
            <w:tcW w:w="2410" w:type="dxa"/>
            <w:vMerge w:val="restart"/>
          </w:tcPr>
          <w:p w:rsidR="003C6EF0" w:rsidRPr="003C6EF0" w:rsidRDefault="003C6EF0" w:rsidP="003C6EF0">
            <w:pPr>
              <w:rPr>
                <w:b/>
                <w:sz w:val="28"/>
                <w:szCs w:val="28"/>
              </w:rPr>
            </w:pPr>
            <w:r w:rsidRPr="003C6EF0">
              <w:rPr>
                <w:b/>
                <w:sz w:val="28"/>
                <w:szCs w:val="28"/>
              </w:rPr>
              <w:t>Объемы финансового обеспечения муниципальной программы, в том числе по годам</w:t>
            </w:r>
          </w:p>
        </w:tc>
        <w:tc>
          <w:tcPr>
            <w:tcW w:w="7371" w:type="dxa"/>
            <w:gridSpan w:val="8"/>
          </w:tcPr>
          <w:p w:rsidR="003C6EF0" w:rsidRPr="003C6EF0" w:rsidRDefault="003C6EF0" w:rsidP="003C6EF0">
            <w:pPr>
              <w:jc w:val="center"/>
              <w:rPr>
                <w:sz w:val="28"/>
                <w:szCs w:val="28"/>
              </w:rPr>
            </w:pPr>
            <w:r w:rsidRPr="003C6EF0">
              <w:rPr>
                <w:sz w:val="28"/>
                <w:szCs w:val="28"/>
              </w:rPr>
              <w:t>Расходы (тыс. руб.)</w:t>
            </w:r>
          </w:p>
        </w:tc>
      </w:tr>
      <w:tr w:rsidR="003C6EF0" w:rsidRPr="003C6EF0" w:rsidTr="00A207F5">
        <w:tc>
          <w:tcPr>
            <w:tcW w:w="2410" w:type="dxa"/>
            <w:vMerge/>
          </w:tcPr>
          <w:p w:rsidR="003C6EF0" w:rsidRPr="003C6EF0" w:rsidRDefault="003C6EF0" w:rsidP="003C6EF0">
            <w:pPr>
              <w:rPr>
                <w:b/>
                <w:sz w:val="28"/>
                <w:szCs w:val="28"/>
              </w:rPr>
            </w:pPr>
          </w:p>
        </w:tc>
        <w:tc>
          <w:tcPr>
            <w:tcW w:w="992" w:type="dxa"/>
          </w:tcPr>
          <w:p w:rsidR="003C6EF0" w:rsidRPr="00A207F5" w:rsidRDefault="003C6EF0" w:rsidP="003C6EF0">
            <w:pPr>
              <w:jc w:val="center"/>
              <w:rPr>
                <w:sz w:val="19"/>
                <w:szCs w:val="19"/>
              </w:rPr>
            </w:pPr>
            <w:r w:rsidRPr="00A207F5">
              <w:rPr>
                <w:sz w:val="19"/>
                <w:szCs w:val="19"/>
              </w:rPr>
              <w:t>Всего</w:t>
            </w:r>
          </w:p>
        </w:tc>
        <w:tc>
          <w:tcPr>
            <w:tcW w:w="851" w:type="dxa"/>
          </w:tcPr>
          <w:p w:rsidR="003C6EF0" w:rsidRPr="00A207F5" w:rsidRDefault="003C6EF0" w:rsidP="003C6EF0">
            <w:pPr>
              <w:jc w:val="center"/>
              <w:rPr>
                <w:sz w:val="19"/>
                <w:szCs w:val="19"/>
              </w:rPr>
            </w:pPr>
            <w:r w:rsidRPr="00A207F5">
              <w:rPr>
                <w:sz w:val="19"/>
                <w:szCs w:val="19"/>
              </w:rPr>
              <w:t>2018</w:t>
            </w:r>
          </w:p>
        </w:tc>
        <w:tc>
          <w:tcPr>
            <w:tcW w:w="850" w:type="dxa"/>
          </w:tcPr>
          <w:p w:rsidR="003C6EF0" w:rsidRPr="00A207F5" w:rsidRDefault="003C6EF0" w:rsidP="003C6EF0">
            <w:pPr>
              <w:jc w:val="center"/>
              <w:rPr>
                <w:sz w:val="19"/>
                <w:szCs w:val="19"/>
              </w:rPr>
            </w:pPr>
            <w:r w:rsidRPr="00A207F5">
              <w:rPr>
                <w:sz w:val="19"/>
                <w:szCs w:val="19"/>
              </w:rPr>
              <w:t>2019</w:t>
            </w:r>
          </w:p>
        </w:tc>
        <w:tc>
          <w:tcPr>
            <w:tcW w:w="851" w:type="dxa"/>
          </w:tcPr>
          <w:p w:rsidR="003C6EF0" w:rsidRPr="00A207F5" w:rsidRDefault="003C6EF0" w:rsidP="003C6EF0">
            <w:pPr>
              <w:jc w:val="center"/>
              <w:rPr>
                <w:sz w:val="19"/>
                <w:szCs w:val="19"/>
              </w:rPr>
            </w:pPr>
            <w:r w:rsidRPr="00A207F5">
              <w:rPr>
                <w:sz w:val="19"/>
                <w:szCs w:val="19"/>
              </w:rPr>
              <w:t>2020</w:t>
            </w:r>
          </w:p>
        </w:tc>
        <w:tc>
          <w:tcPr>
            <w:tcW w:w="850" w:type="dxa"/>
          </w:tcPr>
          <w:p w:rsidR="003C6EF0" w:rsidRPr="00A207F5" w:rsidRDefault="003C6EF0" w:rsidP="003C6EF0">
            <w:pPr>
              <w:jc w:val="center"/>
              <w:rPr>
                <w:sz w:val="19"/>
                <w:szCs w:val="19"/>
              </w:rPr>
            </w:pPr>
            <w:r w:rsidRPr="00A207F5">
              <w:rPr>
                <w:sz w:val="19"/>
                <w:szCs w:val="19"/>
              </w:rPr>
              <w:t>2021</w:t>
            </w:r>
          </w:p>
        </w:tc>
        <w:tc>
          <w:tcPr>
            <w:tcW w:w="993" w:type="dxa"/>
            <w:shd w:val="clear" w:color="auto" w:fill="auto"/>
          </w:tcPr>
          <w:p w:rsidR="003C6EF0" w:rsidRPr="00A207F5" w:rsidRDefault="003C6EF0" w:rsidP="003C6EF0">
            <w:pPr>
              <w:jc w:val="center"/>
              <w:rPr>
                <w:sz w:val="19"/>
                <w:szCs w:val="19"/>
              </w:rPr>
            </w:pPr>
            <w:r w:rsidRPr="00A207F5">
              <w:rPr>
                <w:sz w:val="19"/>
                <w:szCs w:val="19"/>
              </w:rPr>
              <w:t>2022</w:t>
            </w:r>
          </w:p>
          <w:p w:rsidR="003C6EF0" w:rsidRPr="00A207F5" w:rsidRDefault="003C6EF0" w:rsidP="003C6EF0">
            <w:pPr>
              <w:jc w:val="center"/>
              <w:rPr>
                <w:sz w:val="19"/>
                <w:szCs w:val="19"/>
              </w:rPr>
            </w:pPr>
          </w:p>
        </w:tc>
        <w:tc>
          <w:tcPr>
            <w:tcW w:w="992" w:type="dxa"/>
            <w:shd w:val="clear" w:color="auto" w:fill="auto"/>
          </w:tcPr>
          <w:p w:rsidR="003C6EF0" w:rsidRPr="00A207F5" w:rsidRDefault="003C6EF0" w:rsidP="003C6EF0">
            <w:pPr>
              <w:jc w:val="center"/>
              <w:rPr>
                <w:sz w:val="19"/>
                <w:szCs w:val="19"/>
              </w:rPr>
            </w:pPr>
            <w:r w:rsidRPr="00A207F5">
              <w:rPr>
                <w:sz w:val="19"/>
                <w:szCs w:val="19"/>
              </w:rPr>
              <w:t>2023</w:t>
            </w:r>
          </w:p>
          <w:p w:rsidR="003C6EF0" w:rsidRPr="00A207F5" w:rsidRDefault="003C6EF0" w:rsidP="003C6EF0">
            <w:pPr>
              <w:jc w:val="center"/>
              <w:rPr>
                <w:sz w:val="19"/>
                <w:szCs w:val="19"/>
              </w:rPr>
            </w:pPr>
          </w:p>
        </w:tc>
        <w:tc>
          <w:tcPr>
            <w:tcW w:w="992" w:type="dxa"/>
          </w:tcPr>
          <w:p w:rsidR="003C6EF0" w:rsidRPr="00A207F5" w:rsidRDefault="003C6EF0" w:rsidP="003C6EF0">
            <w:pPr>
              <w:jc w:val="center"/>
              <w:rPr>
                <w:sz w:val="19"/>
                <w:szCs w:val="19"/>
              </w:rPr>
            </w:pPr>
            <w:r w:rsidRPr="00A207F5">
              <w:rPr>
                <w:sz w:val="19"/>
                <w:szCs w:val="19"/>
              </w:rPr>
              <w:t>2024</w:t>
            </w:r>
          </w:p>
          <w:p w:rsidR="003C6EF0" w:rsidRPr="00A207F5" w:rsidRDefault="003C6EF0" w:rsidP="003C6EF0">
            <w:pPr>
              <w:jc w:val="center"/>
              <w:rPr>
                <w:sz w:val="19"/>
                <w:szCs w:val="19"/>
              </w:rPr>
            </w:pPr>
          </w:p>
        </w:tc>
      </w:tr>
      <w:tr w:rsidR="003C6EF0" w:rsidRPr="003C6EF0" w:rsidTr="00A207F5">
        <w:tc>
          <w:tcPr>
            <w:tcW w:w="2410" w:type="dxa"/>
          </w:tcPr>
          <w:p w:rsidR="003C6EF0" w:rsidRPr="003C6EF0" w:rsidRDefault="003C6EF0" w:rsidP="003C6EF0">
            <w:pPr>
              <w:rPr>
                <w:b/>
                <w:sz w:val="28"/>
                <w:szCs w:val="28"/>
              </w:rPr>
            </w:pPr>
            <w:r w:rsidRPr="003C6EF0">
              <w:rPr>
                <w:b/>
                <w:sz w:val="28"/>
                <w:szCs w:val="28"/>
              </w:rPr>
              <w:t>федеральный бюджет (прогнозно)</w:t>
            </w:r>
          </w:p>
        </w:tc>
        <w:tc>
          <w:tcPr>
            <w:tcW w:w="992" w:type="dxa"/>
            <w:shd w:val="clear" w:color="auto" w:fill="auto"/>
          </w:tcPr>
          <w:p w:rsidR="003C6EF0" w:rsidRPr="00A207F5" w:rsidRDefault="003C6EF0" w:rsidP="003C6EF0">
            <w:pPr>
              <w:jc w:val="center"/>
              <w:rPr>
                <w:sz w:val="19"/>
                <w:szCs w:val="19"/>
              </w:rPr>
            </w:pPr>
            <w:r w:rsidRPr="00A207F5">
              <w:rPr>
                <w:sz w:val="19"/>
                <w:szCs w:val="19"/>
              </w:rPr>
              <w:t>90623,50</w:t>
            </w:r>
          </w:p>
        </w:tc>
        <w:tc>
          <w:tcPr>
            <w:tcW w:w="851" w:type="dxa"/>
          </w:tcPr>
          <w:p w:rsidR="003C6EF0" w:rsidRPr="00A207F5" w:rsidRDefault="003C6EF0" w:rsidP="003C6EF0">
            <w:pPr>
              <w:jc w:val="center"/>
              <w:rPr>
                <w:sz w:val="19"/>
                <w:szCs w:val="19"/>
              </w:rPr>
            </w:pPr>
            <w:r w:rsidRPr="00A207F5">
              <w:rPr>
                <w:sz w:val="19"/>
                <w:szCs w:val="19"/>
              </w:rPr>
              <w:t>4531,9</w:t>
            </w:r>
          </w:p>
        </w:tc>
        <w:tc>
          <w:tcPr>
            <w:tcW w:w="850" w:type="dxa"/>
          </w:tcPr>
          <w:p w:rsidR="003C6EF0" w:rsidRPr="00A207F5" w:rsidRDefault="003C6EF0" w:rsidP="003C6EF0">
            <w:pPr>
              <w:jc w:val="center"/>
              <w:rPr>
                <w:sz w:val="19"/>
                <w:szCs w:val="19"/>
              </w:rPr>
            </w:pPr>
            <w:r w:rsidRPr="00A207F5">
              <w:rPr>
                <w:sz w:val="19"/>
                <w:szCs w:val="19"/>
              </w:rPr>
              <w:t>5563,9</w:t>
            </w:r>
          </w:p>
        </w:tc>
        <w:tc>
          <w:tcPr>
            <w:tcW w:w="851" w:type="dxa"/>
          </w:tcPr>
          <w:p w:rsidR="003C6EF0" w:rsidRPr="00A207F5" w:rsidRDefault="003C6EF0" w:rsidP="003C6EF0">
            <w:pPr>
              <w:jc w:val="center"/>
              <w:rPr>
                <w:sz w:val="19"/>
                <w:szCs w:val="19"/>
              </w:rPr>
            </w:pPr>
            <w:r w:rsidRPr="00A207F5">
              <w:rPr>
                <w:sz w:val="19"/>
                <w:szCs w:val="19"/>
              </w:rPr>
              <w:t>6301,8</w:t>
            </w:r>
          </w:p>
        </w:tc>
        <w:tc>
          <w:tcPr>
            <w:tcW w:w="850" w:type="dxa"/>
          </w:tcPr>
          <w:p w:rsidR="003C6EF0" w:rsidRPr="00A207F5" w:rsidRDefault="003C6EF0" w:rsidP="003C6EF0">
            <w:pPr>
              <w:jc w:val="center"/>
              <w:rPr>
                <w:sz w:val="19"/>
                <w:szCs w:val="19"/>
              </w:rPr>
            </w:pPr>
            <w:r w:rsidRPr="00A207F5">
              <w:rPr>
                <w:sz w:val="19"/>
                <w:szCs w:val="19"/>
              </w:rPr>
              <w:t>52155,9</w:t>
            </w:r>
          </w:p>
        </w:tc>
        <w:tc>
          <w:tcPr>
            <w:tcW w:w="993" w:type="dxa"/>
            <w:shd w:val="clear" w:color="auto" w:fill="auto"/>
          </w:tcPr>
          <w:p w:rsidR="003C6EF0" w:rsidRPr="00A207F5" w:rsidRDefault="003C6EF0" w:rsidP="003C6EF0">
            <w:pPr>
              <w:jc w:val="center"/>
              <w:rPr>
                <w:sz w:val="19"/>
                <w:szCs w:val="19"/>
              </w:rPr>
            </w:pPr>
            <w:r w:rsidRPr="00A207F5">
              <w:rPr>
                <w:sz w:val="19"/>
                <w:szCs w:val="19"/>
              </w:rPr>
              <w:t>3940,0</w:t>
            </w:r>
          </w:p>
        </w:tc>
        <w:tc>
          <w:tcPr>
            <w:tcW w:w="992" w:type="dxa"/>
            <w:shd w:val="clear" w:color="auto" w:fill="auto"/>
          </w:tcPr>
          <w:p w:rsidR="003C6EF0" w:rsidRPr="00A207F5" w:rsidRDefault="003C6EF0" w:rsidP="003C6EF0">
            <w:pPr>
              <w:jc w:val="center"/>
              <w:rPr>
                <w:sz w:val="19"/>
                <w:szCs w:val="19"/>
              </w:rPr>
            </w:pPr>
            <w:r w:rsidRPr="00A207F5">
              <w:rPr>
                <w:sz w:val="19"/>
                <w:szCs w:val="19"/>
              </w:rPr>
              <w:t>9800,0</w:t>
            </w:r>
          </w:p>
        </w:tc>
        <w:tc>
          <w:tcPr>
            <w:tcW w:w="992" w:type="dxa"/>
          </w:tcPr>
          <w:p w:rsidR="003C6EF0" w:rsidRPr="00A207F5" w:rsidRDefault="003C6EF0" w:rsidP="003C6EF0">
            <w:pPr>
              <w:jc w:val="center"/>
              <w:rPr>
                <w:sz w:val="19"/>
                <w:szCs w:val="19"/>
              </w:rPr>
            </w:pPr>
            <w:r w:rsidRPr="00A207F5">
              <w:rPr>
                <w:sz w:val="19"/>
                <w:szCs w:val="19"/>
              </w:rPr>
              <w:t>8330,0</w:t>
            </w:r>
          </w:p>
        </w:tc>
      </w:tr>
      <w:tr w:rsidR="003C6EF0" w:rsidRPr="003C6EF0" w:rsidTr="00A207F5">
        <w:tc>
          <w:tcPr>
            <w:tcW w:w="2410" w:type="dxa"/>
          </w:tcPr>
          <w:p w:rsidR="003C6EF0" w:rsidRPr="003C6EF0" w:rsidRDefault="003C6EF0" w:rsidP="003C6EF0">
            <w:pPr>
              <w:rPr>
                <w:b/>
                <w:sz w:val="28"/>
                <w:szCs w:val="28"/>
              </w:rPr>
            </w:pPr>
            <w:r w:rsidRPr="003C6EF0">
              <w:rPr>
                <w:b/>
                <w:sz w:val="28"/>
                <w:szCs w:val="28"/>
              </w:rPr>
              <w:t>областной бюджет</w:t>
            </w:r>
          </w:p>
          <w:p w:rsidR="003C6EF0" w:rsidRPr="003C6EF0" w:rsidRDefault="003C6EF0" w:rsidP="003C6EF0">
            <w:pPr>
              <w:rPr>
                <w:b/>
                <w:sz w:val="28"/>
                <w:szCs w:val="28"/>
              </w:rPr>
            </w:pPr>
            <w:r w:rsidRPr="003C6EF0">
              <w:rPr>
                <w:b/>
                <w:sz w:val="28"/>
                <w:szCs w:val="28"/>
              </w:rPr>
              <w:t>(прогнозно)</w:t>
            </w:r>
          </w:p>
        </w:tc>
        <w:tc>
          <w:tcPr>
            <w:tcW w:w="992" w:type="dxa"/>
          </w:tcPr>
          <w:p w:rsidR="003C6EF0" w:rsidRPr="00A207F5" w:rsidRDefault="003C6EF0" w:rsidP="003C6EF0">
            <w:pPr>
              <w:jc w:val="center"/>
              <w:rPr>
                <w:sz w:val="19"/>
                <w:szCs w:val="19"/>
              </w:rPr>
            </w:pPr>
            <w:r w:rsidRPr="00A207F5">
              <w:rPr>
                <w:sz w:val="19"/>
                <w:szCs w:val="19"/>
              </w:rPr>
              <w:t>41276,3</w:t>
            </w:r>
          </w:p>
        </w:tc>
        <w:tc>
          <w:tcPr>
            <w:tcW w:w="851" w:type="dxa"/>
          </w:tcPr>
          <w:p w:rsidR="003C6EF0" w:rsidRPr="00A207F5" w:rsidRDefault="003C6EF0" w:rsidP="003C6EF0">
            <w:pPr>
              <w:jc w:val="center"/>
              <w:rPr>
                <w:sz w:val="19"/>
                <w:szCs w:val="19"/>
              </w:rPr>
            </w:pPr>
            <w:r w:rsidRPr="00A207F5">
              <w:rPr>
                <w:sz w:val="19"/>
                <w:szCs w:val="19"/>
              </w:rPr>
              <w:t>560,1</w:t>
            </w:r>
          </w:p>
        </w:tc>
        <w:tc>
          <w:tcPr>
            <w:tcW w:w="850" w:type="dxa"/>
          </w:tcPr>
          <w:p w:rsidR="003C6EF0" w:rsidRPr="00A207F5" w:rsidRDefault="003C6EF0" w:rsidP="003C6EF0">
            <w:pPr>
              <w:jc w:val="center"/>
              <w:rPr>
                <w:sz w:val="19"/>
                <w:szCs w:val="19"/>
              </w:rPr>
            </w:pPr>
            <w:r w:rsidRPr="00A207F5">
              <w:rPr>
                <w:sz w:val="19"/>
                <w:szCs w:val="19"/>
              </w:rPr>
              <w:t>113,6</w:t>
            </w:r>
          </w:p>
        </w:tc>
        <w:tc>
          <w:tcPr>
            <w:tcW w:w="851" w:type="dxa"/>
          </w:tcPr>
          <w:p w:rsidR="003C6EF0" w:rsidRPr="00A207F5" w:rsidRDefault="003C6EF0" w:rsidP="003C6EF0">
            <w:pPr>
              <w:jc w:val="center"/>
              <w:rPr>
                <w:sz w:val="19"/>
                <w:szCs w:val="19"/>
              </w:rPr>
            </w:pPr>
            <w:r w:rsidRPr="00A207F5">
              <w:rPr>
                <w:sz w:val="19"/>
                <w:szCs w:val="19"/>
              </w:rPr>
              <w:t>128,6</w:t>
            </w:r>
          </w:p>
        </w:tc>
        <w:tc>
          <w:tcPr>
            <w:tcW w:w="850" w:type="dxa"/>
          </w:tcPr>
          <w:p w:rsidR="003C6EF0" w:rsidRPr="00A207F5" w:rsidRDefault="003C6EF0" w:rsidP="003C6EF0">
            <w:pPr>
              <w:jc w:val="center"/>
              <w:rPr>
                <w:sz w:val="19"/>
                <w:szCs w:val="19"/>
              </w:rPr>
            </w:pPr>
            <w:r w:rsidRPr="00A207F5">
              <w:rPr>
                <w:sz w:val="19"/>
                <w:szCs w:val="19"/>
              </w:rPr>
              <w:t>20044,0</w:t>
            </w:r>
          </w:p>
        </w:tc>
        <w:tc>
          <w:tcPr>
            <w:tcW w:w="993" w:type="dxa"/>
            <w:shd w:val="clear" w:color="auto" w:fill="auto"/>
          </w:tcPr>
          <w:p w:rsidR="003C6EF0" w:rsidRPr="00A207F5" w:rsidRDefault="003C6EF0" w:rsidP="003C6EF0">
            <w:pPr>
              <w:jc w:val="center"/>
              <w:rPr>
                <w:sz w:val="19"/>
                <w:szCs w:val="19"/>
              </w:rPr>
            </w:pPr>
            <w:r w:rsidRPr="00A207F5">
              <w:rPr>
                <w:sz w:val="19"/>
                <w:szCs w:val="19"/>
              </w:rPr>
              <w:t>60,0</w:t>
            </w:r>
          </w:p>
        </w:tc>
        <w:tc>
          <w:tcPr>
            <w:tcW w:w="992" w:type="dxa"/>
            <w:shd w:val="clear" w:color="auto" w:fill="auto"/>
          </w:tcPr>
          <w:p w:rsidR="003C6EF0" w:rsidRPr="00A207F5" w:rsidRDefault="003C6EF0" w:rsidP="003C6EF0">
            <w:pPr>
              <w:jc w:val="center"/>
              <w:rPr>
                <w:sz w:val="19"/>
                <w:szCs w:val="19"/>
              </w:rPr>
            </w:pPr>
            <w:r w:rsidRPr="00A207F5">
              <w:rPr>
                <w:sz w:val="19"/>
                <w:szCs w:val="19"/>
              </w:rPr>
              <w:t>200,0</w:t>
            </w:r>
          </w:p>
        </w:tc>
        <w:tc>
          <w:tcPr>
            <w:tcW w:w="992" w:type="dxa"/>
          </w:tcPr>
          <w:p w:rsidR="003C6EF0" w:rsidRPr="00A207F5" w:rsidRDefault="003C6EF0" w:rsidP="003C6EF0">
            <w:pPr>
              <w:jc w:val="center"/>
              <w:rPr>
                <w:sz w:val="19"/>
                <w:szCs w:val="19"/>
              </w:rPr>
            </w:pPr>
            <w:r w:rsidRPr="00A207F5">
              <w:rPr>
                <w:sz w:val="19"/>
                <w:szCs w:val="19"/>
              </w:rPr>
              <w:t>20170,0</w:t>
            </w:r>
          </w:p>
        </w:tc>
      </w:tr>
      <w:tr w:rsidR="003C6EF0" w:rsidRPr="003C6EF0" w:rsidTr="00A207F5">
        <w:tc>
          <w:tcPr>
            <w:tcW w:w="2410" w:type="dxa"/>
          </w:tcPr>
          <w:p w:rsidR="003C6EF0" w:rsidRPr="003C6EF0" w:rsidRDefault="003C6EF0" w:rsidP="003C6EF0">
            <w:pPr>
              <w:rPr>
                <w:b/>
                <w:sz w:val="28"/>
                <w:szCs w:val="28"/>
              </w:rPr>
            </w:pPr>
            <w:r w:rsidRPr="003C6EF0">
              <w:rPr>
                <w:b/>
                <w:sz w:val="28"/>
                <w:szCs w:val="28"/>
              </w:rPr>
              <w:lastRenderedPageBreak/>
              <w:t>бюджет муниципального образования город Калининск (далее - бюджет города)</w:t>
            </w:r>
          </w:p>
        </w:tc>
        <w:tc>
          <w:tcPr>
            <w:tcW w:w="992" w:type="dxa"/>
          </w:tcPr>
          <w:p w:rsidR="003C6EF0" w:rsidRPr="00A207F5" w:rsidRDefault="003C6EF0" w:rsidP="003C6EF0">
            <w:pPr>
              <w:jc w:val="center"/>
              <w:rPr>
                <w:sz w:val="19"/>
                <w:szCs w:val="19"/>
              </w:rPr>
            </w:pPr>
            <w:r w:rsidRPr="00A207F5">
              <w:rPr>
                <w:sz w:val="19"/>
                <w:szCs w:val="19"/>
              </w:rPr>
              <w:t>52375,4</w:t>
            </w:r>
          </w:p>
        </w:tc>
        <w:tc>
          <w:tcPr>
            <w:tcW w:w="851" w:type="dxa"/>
          </w:tcPr>
          <w:p w:rsidR="003C6EF0" w:rsidRPr="00A207F5" w:rsidRDefault="003C6EF0" w:rsidP="003C6EF0">
            <w:pPr>
              <w:jc w:val="center"/>
              <w:rPr>
                <w:sz w:val="19"/>
                <w:szCs w:val="19"/>
              </w:rPr>
            </w:pPr>
            <w:r w:rsidRPr="00A207F5">
              <w:rPr>
                <w:sz w:val="19"/>
                <w:szCs w:val="19"/>
              </w:rPr>
              <w:t>486,2</w:t>
            </w:r>
          </w:p>
        </w:tc>
        <w:tc>
          <w:tcPr>
            <w:tcW w:w="850" w:type="dxa"/>
          </w:tcPr>
          <w:p w:rsidR="003C6EF0" w:rsidRPr="00A207F5" w:rsidRDefault="003C6EF0" w:rsidP="003C6EF0">
            <w:pPr>
              <w:jc w:val="center"/>
              <w:rPr>
                <w:sz w:val="19"/>
                <w:szCs w:val="19"/>
              </w:rPr>
            </w:pPr>
            <w:r w:rsidRPr="00A207F5">
              <w:rPr>
                <w:sz w:val="19"/>
                <w:szCs w:val="19"/>
              </w:rPr>
              <w:t>1736,0</w:t>
            </w:r>
          </w:p>
        </w:tc>
        <w:tc>
          <w:tcPr>
            <w:tcW w:w="851" w:type="dxa"/>
          </w:tcPr>
          <w:p w:rsidR="003C6EF0" w:rsidRPr="00A207F5" w:rsidRDefault="003C6EF0" w:rsidP="003C6EF0">
            <w:pPr>
              <w:jc w:val="center"/>
              <w:rPr>
                <w:sz w:val="19"/>
                <w:szCs w:val="19"/>
              </w:rPr>
            </w:pPr>
            <w:r w:rsidRPr="00A207F5">
              <w:rPr>
                <w:sz w:val="19"/>
                <w:szCs w:val="19"/>
              </w:rPr>
              <w:t>3225,0</w:t>
            </w:r>
          </w:p>
        </w:tc>
        <w:tc>
          <w:tcPr>
            <w:tcW w:w="850" w:type="dxa"/>
          </w:tcPr>
          <w:p w:rsidR="003C6EF0" w:rsidRPr="00A207F5" w:rsidRDefault="003C6EF0" w:rsidP="003C6EF0">
            <w:pPr>
              <w:jc w:val="center"/>
              <w:rPr>
                <w:sz w:val="19"/>
                <w:szCs w:val="19"/>
              </w:rPr>
            </w:pPr>
            <w:r w:rsidRPr="00A207F5">
              <w:rPr>
                <w:sz w:val="19"/>
                <w:szCs w:val="19"/>
              </w:rPr>
              <w:t>15891,7</w:t>
            </w:r>
          </w:p>
        </w:tc>
        <w:tc>
          <w:tcPr>
            <w:tcW w:w="993" w:type="dxa"/>
            <w:shd w:val="clear" w:color="auto" w:fill="auto"/>
          </w:tcPr>
          <w:p w:rsidR="003C6EF0" w:rsidRPr="00A207F5" w:rsidRDefault="003C6EF0" w:rsidP="003C6EF0">
            <w:pPr>
              <w:jc w:val="center"/>
              <w:rPr>
                <w:sz w:val="19"/>
                <w:szCs w:val="19"/>
              </w:rPr>
            </w:pPr>
            <w:r w:rsidRPr="00A207F5">
              <w:rPr>
                <w:sz w:val="19"/>
                <w:szCs w:val="19"/>
              </w:rPr>
              <w:t>16912,5</w:t>
            </w:r>
          </w:p>
        </w:tc>
        <w:tc>
          <w:tcPr>
            <w:tcW w:w="992" w:type="dxa"/>
            <w:shd w:val="clear" w:color="auto" w:fill="auto"/>
          </w:tcPr>
          <w:p w:rsidR="003C6EF0" w:rsidRPr="00A207F5" w:rsidRDefault="003C6EF0" w:rsidP="003C6EF0">
            <w:pPr>
              <w:jc w:val="center"/>
              <w:rPr>
                <w:sz w:val="19"/>
                <w:szCs w:val="19"/>
              </w:rPr>
            </w:pPr>
            <w:r w:rsidRPr="00A207F5">
              <w:rPr>
                <w:sz w:val="19"/>
                <w:szCs w:val="19"/>
              </w:rPr>
              <w:t>3744,0</w:t>
            </w:r>
          </w:p>
        </w:tc>
        <w:tc>
          <w:tcPr>
            <w:tcW w:w="992" w:type="dxa"/>
          </w:tcPr>
          <w:p w:rsidR="003C6EF0" w:rsidRPr="00A207F5" w:rsidRDefault="003C6EF0" w:rsidP="003C6EF0">
            <w:pPr>
              <w:jc w:val="center"/>
              <w:rPr>
                <w:sz w:val="19"/>
                <w:szCs w:val="19"/>
              </w:rPr>
            </w:pPr>
            <w:r w:rsidRPr="00A207F5">
              <w:rPr>
                <w:sz w:val="19"/>
                <w:szCs w:val="19"/>
              </w:rPr>
              <w:t>10380,0</w:t>
            </w:r>
          </w:p>
        </w:tc>
      </w:tr>
      <w:tr w:rsidR="003C6EF0" w:rsidRPr="003C6EF0" w:rsidTr="00A207F5">
        <w:trPr>
          <w:trHeight w:val="595"/>
        </w:trPr>
        <w:tc>
          <w:tcPr>
            <w:tcW w:w="2410" w:type="dxa"/>
          </w:tcPr>
          <w:p w:rsidR="003C6EF0" w:rsidRPr="003C6EF0" w:rsidRDefault="003C6EF0" w:rsidP="003C6EF0">
            <w:pPr>
              <w:rPr>
                <w:b/>
                <w:sz w:val="28"/>
                <w:szCs w:val="28"/>
              </w:rPr>
            </w:pPr>
            <w:r w:rsidRPr="003C6EF0">
              <w:rPr>
                <w:b/>
                <w:sz w:val="28"/>
                <w:szCs w:val="28"/>
              </w:rPr>
              <w:t>внебюджетные источники</w:t>
            </w:r>
          </w:p>
        </w:tc>
        <w:tc>
          <w:tcPr>
            <w:tcW w:w="992" w:type="dxa"/>
          </w:tcPr>
          <w:p w:rsidR="003C6EF0" w:rsidRPr="00A207F5" w:rsidRDefault="003C6EF0" w:rsidP="003C6EF0">
            <w:pPr>
              <w:jc w:val="center"/>
              <w:rPr>
                <w:sz w:val="19"/>
                <w:szCs w:val="19"/>
              </w:rPr>
            </w:pPr>
          </w:p>
        </w:tc>
        <w:tc>
          <w:tcPr>
            <w:tcW w:w="851" w:type="dxa"/>
          </w:tcPr>
          <w:p w:rsidR="003C6EF0" w:rsidRPr="00A207F5" w:rsidRDefault="003C6EF0" w:rsidP="003C6EF0">
            <w:pPr>
              <w:jc w:val="center"/>
              <w:rPr>
                <w:sz w:val="19"/>
                <w:szCs w:val="19"/>
              </w:rPr>
            </w:pPr>
            <w:r w:rsidRPr="00A207F5">
              <w:rPr>
                <w:sz w:val="19"/>
                <w:szCs w:val="19"/>
              </w:rPr>
              <w:t>-</w:t>
            </w:r>
          </w:p>
        </w:tc>
        <w:tc>
          <w:tcPr>
            <w:tcW w:w="850" w:type="dxa"/>
          </w:tcPr>
          <w:p w:rsidR="003C6EF0" w:rsidRPr="00A207F5" w:rsidRDefault="003C6EF0" w:rsidP="003C6EF0">
            <w:pPr>
              <w:jc w:val="center"/>
              <w:rPr>
                <w:sz w:val="19"/>
                <w:szCs w:val="19"/>
              </w:rPr>
            </w:pPr>
            <w:r w:rsidRPr="00A207F5">
              <w:rPr>
                <w:sz w:val="19"/>
                <w:szCs w:val="19"/>
              </w:rPr>
              <w:t>-</w:t>
            </w:r>
          </w:p>
        </w:tc>
        <w:tc>
          <w:tcPr>
            <w:tcW w:w="851" w:type="dxa"/>
          </w:tcPr>
          <w:p w:rsidR="003C6EF0" w:rsidRPr="00A207F5" w:rsidRDefault="003C6EF0" w:rsidP="003C6EF0">
            <w:pPr>
              <w:jc w:val="center"/>
              <w:rPr>
                <w:sz w:val="19"/>
                <w:szCs w:val="19"/>
              </w:rPr>
            </w:pPr>
            <w:r w:rsidRPr="00A207F5">
              <w:rPr>
                <w:sz w:val="19"/>
                <w:szCs w:val="19"/>
              </w:rPr>
              <w:t>-</w:t>
            </w:r>
          </w:p>
        </w:tc>
        <w:tc>
          <w:tcPr>
            <w:tcW w:w="850" w:type="dxa"/>
          </w:tcPr>
          <w:p w:rsidR="003C6EF0" w:rsidRPr="00A207F5" w:rsidRDefault="003C6EF0" w:rsidP="003C6EF0">
            <w:pPr>
              <w:jc w:val="center"/>
              <w:rPr>
                <w:sz w:val="19"/>
                <w:szCs w:val="19"/>
              </w:rPr>
            </w:pPr>
            <w:r w:rsidRPr="00A207F5">
              <w:rPr>
                <w:sz w:val="19"/>
                <w:szCs w:val="19"/>
              </w:rPr>
              <w:t>-</w:t>
            </w:r>
          </w:p>
        </w:tc>
        <w:tc>
          <w:tcPr>
            <w:tcW w:w="993" w:type="dxa"/>
          </w:tcPr>
          <w:p w:rsidR="003C6EF0" w:rsidRPr="00A207F5" w:rsidRDefault="003C6EF0" w:rsidP="003C6EF0">
            <w:pPr>
              <w:jc w:val="center"/>
              <w:rPr>
                <w:sz w:val="19"/>
                <w:szCs w:val="19"/>
              </w:rPr>
            </w:pPr>
            <w:r w:rsidRPr="00A207F5">
              <w:rPr>
                <w:sz w:val="19"/>
                <w:szCs w:val="19"/>
              </w:rPr>
              <w:t>-</w:t>
            </w:r>
          </w:p>
        </w:tc>
        <w:tc>
          <w:tcPr>
            <w:tcW w:w="992" w:type="dxa"/>
          </w:tcPr>
          <w:p w:rsidR="003C6EF0" w:rsidRPr="00A207F5" w:rsidRDefault="003C6EF0" w:rsidP="003C6EF0">
            <w:pPr>
              <w:jc w:val="center"/>
              <w:rPr>
                <w:sz w:val="19"/>
                <w:szCs w:val="19"/>
              </w:rPr>
            </w:pPr>
          </w:p>
        </w:tc>
        <w:tc>
          <w:tcPr>
            <w:tcW w:w="992" w:type="dxa"/>
          </w:tcPr>
          <w:p w:rsidR="003C6EF0" w:rsidRPr="00A207F5" w:rsidRDefault="003C6EF0" w:rsidP="003C6EF0">
            <w:pPr>
              <w:jc w:val="center"/>
              <w:rPr>
                <w:sz w:val="19"/>
                <w:szCs w:val="19"/>
              </w:rPr>
            </w:pPr>
          </w:p>
        </w:tc>
      </w:tr>
      <w:tr w:rsidR="003C6EF0" w:rsidRPr="003C6EF0" w:rsidTr="00A207F5">
        <w:tc>
          <w:tcPr>
            <w:tcW w:w="2410" w:type="dxa"/>
          </w:tcPr>
          <w:p w:rsidR="003C6EF0" w:rsidRPr="003C6EF0" w:rsidRDefault="003C6EF0" w:rsidP="003C6EF0">
            <w:pPr>
              <w:rPr>
                <w:b/>
                <w:sz w:val="28"/>
                <w:szCs w:val="28"/>
              </w:rPr>
            </w:pPr>
            <w:r w:rsidRPr="003C6EF0">
              <w:rPr>
                <w:b/>
                <w:sz w:val="28"/>
                <w:szCs w:val="28"/>
              </w:rPr>
              <w:t>Итого</w:t>
            </w:r>
          </w:p>
        </w:tc>
        <w:tc>
          <w:tcPr>
            <w:tcW w:w="992" w:type="dxa"/>
            <w:shd w:val="clear" w:color="auto" w:fill="auto"/>
          </w:tcPr>
          <w:p w:rsidR="003C6EF0" w:rsidRPr="00A207F5" w:rsidRDefault="003C6EF0" w:rsidP="003C6EF0">
            <w:pPr>
              <w:jc w:val="center"/>
              <w:rPr>
                <w:sz w:val="19"/>
                <w:szCs w:val="19"/>
              </w:rPr>
            </w:pPr>
            <w:r w:rsidRPr="00A207F5">
              <w:rPr>
                <w:sz w:val="19"/>
                <w:szCs w:val="19"/>
              </w:rPr>
              <w:t>184275,2</w:t>
            </w:r>
          </w:p>
        </w:tc>
        <w:tc>
          <w:tcPr>
            <w:tcW w:w="851" w:type="dxa"/>
          </w:tcPr>
          <w:p w:rsidR="003C6EF0" w:rsidRPr="00A207F5" w:rsidRDefault="003C6EF0" w:rsidP="003C6EF0">
            <w:pPr>
              <w:jc w:val="center"/>
              <w:rPr>
                <w:sz w:val="19"/>
                <w:szCs w:val="19"/>
              </w:rPr>
            </w:pPr>
            <w:r w:rsidRPr="00A207F5">
              <w:rPr>
                <w:sz w:val="19"/>
                <w:szCs w:val="19"/>
              </w:rPr>
              <w:t>5578,2</w:t>
            </w:r>
          </w:p>
        </w:tc>
        <w:tc>
          <w:tcPr>
            <w:tcW w:w="850" w:type="dxa"/>
          </w:tcPr>
          <w:p w:rsidR="003C6EF0" w:rsidRPr="00A207F5" w:rsidRDefault="003C6EF0" w:rsidP="003C6EF0">
            <w:pPr>
              <w:jc w:val="center"/>
              <w:rPr>
                <w:sz w:val="19"/>
                <w:szCs w:val="19"/>
              </w:rPr>
            </w:pPr>
            <w:r w:rsidRPr="00A207F5">
              <w:rPr>
                <w:sz w:val="19"/>
                <w:szCs w:val="19"/>
              </w:rPr>
              <w:t>7413,5</w:t>
            </w:r>
          </w:p>
        </w:tc>
        <w:tc>
          <w:tcPr>
            <w:tcW w:w="851" w:type="dxa"/>
          </w:tcPr>
          <w:p w:rsidR="003C6EF0" w:rsidRPr="00A207F5" w:rsidRDefault="003C6EF0" w:rsidP="003C6EF0">
            <w:pPr>
              <w:jc w:val="center"/>
              <w:rPr>
                <w:sz w:val="19"/>
                <w:szCs w:val="19"/>
              </w:rPr>
            </w:pPr>
            <w:r w:rsidRPr="00A207F5">
              <w:rPr>
                <w:sz w:val="19"/>
                <w:szCs w:val="19"/>
              </w:rPr>
              <w:t>9655,4</w:t>
            </w:r>
          </w:p>
        </w:tc>
        <w:tc>
          <w:tcPr>
            <w:tcW w:w="850" w:type="dxa"/>
          </w:tcPr>
          <w:p w:rsidR="003C6EF0" w:rsidRPr="00A207F5" w:rsidRDefault="003C6EF0" w:rsidP="003C6EF0">
            <w:pPr>
              <w:jc w:val="center"/>
              <w:rPr>
                <w:sz w:val="19"/>
                <w:szCs w:val="19"/>
              </w:rPr>
            </w:pPr>
            <w:r w:rsidRPr="00A207F5">
              <w:rPr>
                <w:sz w:val="19"/>
                <w:szCs w:val="19"/>
              </w:rPr>
              <w:t>88091,6</w:t>
            </w:r>
          </w:p>
        </w:tc>
        <w:tc>
          <w:tcPr>
            <w:tcW w:w="993" w:type="dxa"/>
            <w:shd w:val="clear" w:color="auto" w:fill="auto"/>
          </w:tcPr>
          <w:p w:rsidR="003C6EF0" w:rsidRPr="00A207F5" w:rsidRDefault="003C6EF0" w:rsidP="003C6EF0">
            <w:pPr>
              <w:jc w:val="center"/>
              <w:rPr>
                <w:sz w:val="19"/>
                <w:szCs w:val="19"/>
              </w:rPr>
            </w:pPr>
            <w:r w:rsidRPr="00A207F5">
              <w:rPr>
                <w:sz w:val="19"/>
                <w:szCs w:val="19"/>
              </w:rPr>
              <w:t>20912,5</w:t>
            </w:r>
          </w:p>
        </w:tc>
        <w:tc>
          <w:tcPr>
            <w:tcW w:w="992" w:type="dxa"/>
          </w:tcPr>
          <w:p w:rsidR="003C6EF0" w:rsidRPr="00A207F5" w:rsidRDefault="003C6EF0" w:rsidP="003C6EF0">
            <w:pPr>
              <w:jc w:val="center"/>
              <w:rPr>
                <w:sz w:val="19"/>
                <w:szCs w:val="19"/>
              </w:rPr>
            </w:pPr>
            <w:r w:rsidRPr="00A207F5">
              <w:rPr>
                <w:sz w:val="19"/>
                <w:szCs w:val="19"/>
              </w:rPr>
              <w:t>13744,0</w:t>
            </w:r>
          </w:p>
        </w:tc>
        <w:tc>
          <w:tcPr>
            <w:tcW w:w="992" w:type="dxa"/>
          </w:tcPr>
          <w:p w:rsidR="003C6EF0" w:rsidRPr="00A207F5" w:rsidRDefault="003C6EF0" w:rsidP="003C6EF0">
            <w:pPr>
              <w:jc w:val="center"/>
              <w:rPr>
                <w:sz w:val="19"/>
                <w:szCs w:val="19"/>
              </w:rPr>
            </w:pPr>
            <w:r w:rsidRPr="00A207F5">
              <w:rPr>
                <w:sz w:val="19"/>
                <w:szCs w:val="19"/>
              </w:rPr>
              <w:t>38880,0</w:t>
            </w:r>
          </w:p>
        </w:tc>
      </w:tr>
      <w:tr w:rsidR="003C6EF0" w:rsidRPr="003C6EF0" w:rsidTr="003C6EF0">
        <w:tc>
          <w:tcPr>
            <w:tcW w:w="2410" w:type="dxa"/>
          </w:tcPr>
          <w:p w:rsidR="003C6EF0" w:rsidRPr="003C6EF0" w:rsidRDefault="003C6EF0" w:rsidP="003C6EF0">
            <w:pPr>
              <w:rPr>
                <w:b/>
                <w:sz w:val="28"/>
                <w:szCs w:val="28"/>
              </w:rPr>
            </w:pPr>
            <w:r w:rsidRPr="003C6EF0">
              <w:rPr>
                <w:b/>
                <w:sz w:val="28"/>
                <w:szCs w:val="28"/>
              </w:rPr>
              <w:t>Целевые показатели муниципальной программы (индикаторы)</w:t>
            </w:r>
          </w:p>
        </w:tc>
        <w:tc>
          <w:tcPr>
            <w:tcW w:w="7371" w:type="dxa"/>
            <w:gridSpan w:val="8"/>
            <w:shd w:val="clear" w:color="auto" w:fill="auto"/>
          </w:tcPr>
          <w:p w:rsidR="003C6EF0" w:rsidRPr="003C6EF0" w:rsidRDefault="003C6EF0" w:rsidP="00A207F5">
            <w:pPr>
              <w:jc w:val="both"/>
              <w:rPr>
                <w:sz w:val="28"/>
                <w:szCs w:val="28"/>
              </w:rPr>
            </w:pPr>
            <w:r w:rsidRPr="003C6EF0">
              <w:rPr>
                <w:sz w:val="28"/>
                <w:szCs w:val="28"/>
              </w:rPr>
              <w:t>- благоустройство 23 дворовых территорий 29 многоквартирных домов;</w:t>
            </w:r>
          </w:p>
          <w:p w:rsidR="003C6EF0" w:rsidRPr="003C6EF0" w:rsidRDefault="003C6EF0" w:rsidP="00A207F5">
            <w:pPr>
              <w:jc w:val="both"/>
              <w:rPr>
                <w:sz w:val="28"/>
                <w:szCs w:val="28"/>
              </w:rPr>
            </w:pPr>
            <w:r w:rsidRPr="003C6EF0">
              <w:rPr>
                <w:sz w:val="28"/>
                <w:szCs w:val="28"/>
              </w:rPr>
              <w:t>- благоустройство 11 общественных территорий;</w:t>
            </w:r>
          </w:p>
          <w:p w:rsidR="003C6EF0" w:rsidRPr="003C6EF0" w:rsidRDefault="003C6EF0" w:rsidP="00A207F5">
            <w:pPr>
              <w:jc w:val="both"/>
              <w:rPr>
                <w:sz w:val="28"/>
                <w:szCs w:val="28"/>
              </w:rPr>
            </w:pPr>
            <w:r w:rsidRPr="003C6EF0">
              <w:rPr>
                <w:sz w:val="28"/>
                <w:szCs w:val="28"/>
              </w:rPr>
              <w:t>-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tc>
      </w:tr>
    </w:tbl>
    <w:p w:rsidR="003C6EF0" w:rsidRPr="003C6EF0" w:rsidRDefault="003C6EF0" w:rsidP="003C6EF0">
      <w:pPr>
        <w:rPr>
          <w:sz w:val="28"/>
          <w:szCs w:val="28"/>
        </w:rPr>
      </w:pPr>
    </w:p>
    <w:p w:rsidR="003C6EF0" w:rsidRPr="00A207F5" w:rsidRDefault="003C6EF0" w:rsidP="00A207F5">
      <w:pPr>
        <w:jc w:val="center"/>
        <w:rPr>
          <w:b/>
          <w:sz w:val="28"/>
          <w:szCs w:val="28"/>
        </w:rPr>
      </w:pPr>
      <w:r w:rsidRPr="00A207F5">
        <w:rPr>
          <w:b/>
          <w:sz w:val="28"/>
          <w:szCs w:val="28"/>
        </w:rPr>
        <w:t>1. Характеристика сферы реализации муниципальной программы</w:t>
      </w:r>
    </w:p>
    <w:p w:rsidR="003C6EF0" w:rsidRPr="00A207F5" w:rsidRDefault="003C6EF0" w:rsidP="00A207F5">
      <w:pPr>
        <w:ind w:firstLine="567"/>
        <w:jc w:val="both"/>
        <w:rPr>
          <w:sz w:val="28"/>
          <w:szCs w:val="28"/>
        </w:rPr>
      </w:pPr>
      <w:r w:rsidRPr="00A207F5">
        <w:rPr>
          <w:sz w:val="28"/>
          <w:szCs w:val="28"/>
        </w:rPr>
        <w:t>Одним из основных направлений деятельности органов местного самоуправления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C6EF0" w:rsidRPr="00A207F5" w:rsidRDefault="003C6EF0" w:rsidP="00A207F5">
      <w:pPr>
        <w:ind w:firstLine="567"/>
        <w:jc w:val="both"/>
        <w:rPr>
          <w:sz w:val="28"/>
          <w:szCs w:val="28"/>
        </w:rPr>
      </w:pPr>
      <w:r w:rsidRPr="00A207F5">
        <w:rPr>
          <w:sz w:val="28"/>
          <w:szCs w:val="28"/>
        </w:rPr>
        <w:t>Муниципальная программа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разработана с целью повышения уровня комплексного благоустройства в части улучшения состояния дворовых территорий многоквартирных домов, включая покрытия тротуаров, внутриквартальных проездов, автомобильных парковок, благоустройства и озеленения зон отдыха, а также благоустройства общественных пространств (места массового посещения, наиболее посещаемые территории общего пользования)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Предметом регулирования муниципальной программы являются отношения, возникающие в процессе организации и проведения мероприятий по благоустройству территории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Понятия и термины, используемые в муниципальной программе:</w:t>
      </w:r>
    </w:p>
    <w:p w:rsidR="003C6EF0" w:rsidRPr="00A207F5" w:rsidRDefault="003C6EF0" w:rsidP="00A207F5">
      <w:pPr>
        <w:ind w:firstLine="567"/>
        <w:jc w:val="both"/>
        <w:rPr>
          <w:sz w:val="28"/>
          <w:szCs w:val="28"/>
        </w:rPr>
      </w:pPr>
      <w:r w:rsidRPr="00A207F5">
        <w:rPr>
          <w:sz w:val="28"/>
          <w:szCs w:val="28"/>
        </w:rPr>
        <w:lastRenderedPageBreak/>
        <w:t>Благоустройство -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3C6EF0" w:rsidRPr="00A207F5" w:rsidRDefault="003C6EF0" w:rsidP="00A207F5">
      <w:pPr>
        <w:ind w:firstLine="567"/>
        <w:jc w:val="both"/>
        <w:rPr>
          <w:sz w:val="28"/>
          <w:szCs w:val="28"/>
        </w:rPr>
      </w:pPr>
      <w:r w:rsidRPr="00A207F5">
        <w:rPr>
          <w:sz w:val="28"/>
          <w:szCs w:val="28"/>
        </w:rPr>
        <w:t>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парк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w:t>
      </w:r>
    </w:p>
    <w:p w:rsidR="003C6EF0" w:rsidRPr="00A207F5" w:rsidRDefault="003C6EF0" w:rsidP="00A207F5">
      <w:pPr>
        <w:ind w:firstLine="567"/>
        <w:jc w:val="both"/>
        <w:rPr>
          <w:sz w:val="28"/>
          <w:szCs w:val="28"/>
        </w:rPr>
      </w:pPr>
      <w:r w:rsidRPr="00A207F5">
        <w:rPr>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C6EF0" w:rsidRPr="00A207F5" w:rsidRDefault="003C6EF0" w:rsidP="00A207F5">
      <w:pPr>
        <w:ind w:firstLine="567"/>
        <w:jc w:val="both"/>
        <w:rPr>
          <w:sz w:val="28"/>
          <w:szCs w:val="28"/>
        </w:rPr>
      </w:pPr>
      <w:r w:rsidRPr="00A207F5">
        <w:rPr>
          <w:sz w:val="28"/>
          <w:szCs w:val="28"/>
        </w:rPr>
        <w:t>В целях повышения эстетической и, как следствие, туристической привлекательности городских территорий, создания благоприятных условий для отдыха граждан необходимо благоустройство общественных пространств, в частности парков, скверов, зеленых зон и пр.</w:t>
      </w:r>
    </w:p>
    <w:p w:rsidR="003C6EF0" w:rsidRPr="00A207F5" w:rsidRDefault="003C6EF0" w:rsidP="00A207F5">
      <w:pPr>
        <w:ind w:firstLine="567"/>
        <w:jc w:val="both"/>
        <w:rPr>
          <w:sz w:val="28"/>
          <w:szCs w:val="28"/>
        </w:rPr>
      </w:pPr>
      <w:r w:rsidRPr="00A207F5">
        <w:rPr>
          <w:sz w:val="28"/>
          <w:szCs w:val="28"/>
        </w:rPr>
        <w:t>В ходе реализации муниципальной программы будет выполнен комплекс мероприятий по благоустройству отобранных с участием горожан общественных территорий, для организации комфортного отдыха и проведения общегородских мероприятий.</w:t>
      </w:r>
    </w:p>
    <w:p w:rsidR="003C6EF0" w:rsidRPr="00A207F5" w:rsidRDefault="003C6EF0" w:rsidP="00A207F5">
      <w:pPr>
        <w:ind w:firstLine="567"/>
        <w:jc w:val="both"/>
        <w:rPr>
          <w:sz w:val="28"/>
          <w:szCs w:val="28"/>
        </w:rPr>
      </w:pPr>
      <w:r w:rsidRPr="00A207F5">
        <w:rPr>
          <w:sz w:val="28"/>
          <w:szCs w:val="28"/>
        </w:rPr>
        <w:t>Большое значение в благоустройстве города имеют и дворовые территории многоквартирных домов. От уровня благоустройства дворовых территорий зависит качество жизни граждан.</w:t>
      </w:r>
    </w:p>
    <w:p w:rsidR="003C6EF0" w:rsidRPr="00A207F5" w:rsidRDefault="003C6EF0" w:rsidP="00A207F5">
      <w:pPr>
        <w:ind w:firstLine="567"/>
        <w:jc w:val="both"/>
        <w:rPr>
          <w:sz w:val="28"/>
          <w:szCs w:val="28"/>
        </w:rPr>
      </w:pPr>
      <w:r w:rsidRPr="00A207F5">
        <w:rPr>
          <w:sz w:val="28"/>
          <w:szCs w:val="28"/>
        </w:rPr>
        <w:t>На территории города значительное количество покрытий дворовых территорий, внутриквартальных проездов, тротуаров требует ремонта или полной замены покрытий. Рост численности парка индивидуальных легковых машин обозначил потребность в обустройстве дворовых территорий автомобильными парковками. Имеется потребность в оборудовании спортивных и детских площадок, в озеленении территории города.</w:t>
      </w:r>
    </w:p>
    <w:p w:rsidR="003C6EF0" w:rsidRPr="00A207F5" w:rsidRDefault="003C6EF0" w:rsidP="00A207F5">
      <w:pPr>
        <w:ind w:firstLine="567"/>
        <w:jc w:val="both"/>
        <w:rPr>
          <w:sz w:val="28"/>
          <w:szCs w:val="28"/>
        </w:rPr>
      </w:pPr>
      <w:r w:rsidRPr="00A207F5">
        <w:rPr>
          <w:sz w:val="28"/>
          <w:szCs w:val="28"/>
        </w:rPr>
        <w:t>Некоторые из вышеперечисленных мероприятий осуществлялись в рамках программы по благоустройству муниципального образования города Калининска.</w:t>
      </w:r>
    </w:p>
    <w:p w:rsidR="003C6EF0" w:rsidRPr="00A207F5" w:rsidRDefault="003C6EF0" w:rsidP="00A207F5">
      <w:pPr>
        <w:ind w:firstLine="567"/>
        <w:jc w:val="both"/>
        <w:rPr>
          <w:sz w:val="28"/>
          <w:szCs w:val="28"/>
        </w:rPr>
      </w:pPr>
      <w:r w:rsidRPr="00A207F5">
        <w:rPr>
          <w:sz w:val="28"/>
          <w:szCs w:val="28"/>
        </w:rPr>
        <w:t xml:space="preserve">В 2011-2013 годах было приведено в нормативное состояние 2 дворовые территории 3 многоквартирных домов. В 2017 году данная работа продолжена в местах общественных территорий. На территории сквера «Клятва» и игрового комплекса «Мир Детства» проведены работы по устройству асфальтового покрытия, установлены скамейки и урны. Вместе с тем в целях улучшения внешнего облика и повышения комфортности проживания на территории города Калининска необходимо продолжить выполнение мероприятий по </w:t>
      </w:r>
      <w:r w:rsidRPr="00A207F5">
        <w:rPr>
          <w:sz w:val="28"/>
          <w:szCs w:val="28"/>
        </w:rPr>
        <w:lastRenderedPageBreak/>
        <w:t>благоустройству дворо</w:t>
      </w:r>
      <w:r w:rsidRPr="00A207F5">
        <w:rPr>
          <w:sz w:val="28"/>
          <w:szCs w:val="28"/>
        </w:rPr>
        <w:softHyphen/>
        <w:t>вых территорий многоквартирных домов, а также благоустройству общественных пространств с учетом комплексного подхода.</w:t>
      </w:r>
    </w:p>
    <w:p w:rsidR="003C6EF0" w:rsidRPr="00A207F5" w:rsidRDefault="003C6EF0" w:rsidP="00A207F5">
      <w:pPr>
        <w:ind w:firstLine="567"/>
        <w:jc w:val="both"/>
        <w:rPr>
          <w:sz w:val="28"/>
          <w:szCs w:val="28"/>
        </w:rPr>
      </w:pPr>
      <w:r w:rsidRPr="00A207F5">
        <w:rPr>
          <w:sz w:val="28"/>
          <w:szCs w:val="28"/>
        </w:rPr>
        <w:t>По состоянию на 1 октября 2017 года на территории муниципального образования город Калининск расположено 97 многоквартирных домов, имеющих 60 дворовых территорий.</w:t>
      </w:r>
    </w:p>
    <w:p w:rsidR="003C6EF0" w:rsidRPr="00A207F5" w:rsidRDefault="003C6EF0" w:rsidP="00A207F5">
      <w:pPr>
        <w:ind w:firstLine="567"/>
        <w:jc w:val="both"/>
        <w:rPr>
          <w:sz w:val="28"/>
          <w:szCs w:val="28"/>
        </w:rPr>
      </w:pPr>
      <w:r w:rsidRPr="00A207F5">
        <w:rPr>
          <w:sz w:val="28"/>
          <w:szCs w:val="28"/>
        </w:rPr>
        <w:t>Инвентаризационной комиссией по проведению инвентаризации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 муниципального образования город Калининск проведена инвентаризация территории города с оформлением паспортов благоустройства дворовых территорий, общественных территорий, территорий, прилегающих к индивидуальным жилым домам, и территорий, находящихся в собственности (пользовании) юридических лиц и индивидуальных предпринимателей.</w:t>
      </w:r>
    </w:p>
    <w:p w:rsidR="003C6EF0" w:rsidRPr="00A207F5" w:rsidRDefault="003C6EF0" w:rsidP="00A207F5">
      <w:pPr>
        <w:ind w:firstLine="567"/>
        <w:jc w:val="both"/>
        <w:rPr>
          <w:sz w:val="28"/>
          <w:szCs w:val="28"/>
        </w:rPr>
      </w:pPr>
      <w:r w:rsidRPr="00A207F5">
        <w:rPr>
          <w:sz w:val="28"/>
          <w:szCs w:val="28"/>
        </w:rPr>
        <w:t>По результатам инвентаризации определено 23 дворовых территорий 29 многоквартирных домов и 17 общественных территорий, нуждающихся в благоустройстве и подлежащих благоустройству в период 2018-2024 годы.</w:t>
      </w:r>
    </w:p>
    <w:p w:rsidR="003C6EF0" w:rsidRPr="00A207F5" w:rsidRDefault="003C6EF0" w:rsidP="00A207F5">
      <w:pPr>
        <w:ind w:firstLine="567"/>
        <w:jc w:val="both"/>
        <w:rPr>
          <w:sz w:val="28"/>
          <w:szCs w:val="28"/>
        </w:rPr>
      </w:pPr>
      <w:r w:rsidRPr="00A207F5">
        <w:rPr>
          <w:sz w:val="28"/>
          <w:szCs w:val="28"/>
        </w:rPr>
        <w:t>Применение программно-целевого метода позволит поэтапно осуществлять комплексное благоустройство дворовых и общественных территорий с учетом мнения граждан.</w:t>
      </w:r>
    </w:p>
    <w:p w:rsidR="003C6EF0" w:rsidRPr="00A207F5" w:rsidRDefault="003C6EF0" w:rsidP="00A207F5">
      <w:pPr>
        <w:ind w:firstLine="567"/>
        <w:jc w:val="both"/>
        <w:rPr>
          <w:sz w:val="28"/>
          <w:szCs w:val="28"/>
        </w:rPr>
      </w:pPr>
      <w:r w:rsidRPr="00A207F5">
        <w:rPr>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3C6EF0" w:rsidRPr="00A207F5" w:rsidRDefault="003C6EF0" w:rsidP="00A207F5">
      <w:pPr>
        <w:ind w:firstLine="567"/>
        <w:jc w:val="both"/>
        <w:rPr>
          <w:sz w:val="28"/>
          <w:szCs w:val="28"/>
        </w:rPr>
      </w:pPr>
    </w:p>
    <w:p w:rsidR="003C6EF0" w:rsidRPr="00A207F5" w:rsidRDefault="003C6EF0" w:rsidP="00A207F5">
      <w:pPr>
        <w:jc w:val="center"/>
        <w:rPr>
          <w:b/>
          <w:sz w:val="28"/>
          <w:szCs w:val="28"/>
        </w:rPr>
      </w:pPr>
      <w:r w:rsidRPr="00A207F5">
        <w:rPr>
          <w:b/>
          <w:sz w:val="28"/>
          <w:szCs w:val="28"/>
        </w:rPr>
        <w:t>2. Цели и задачи муниципальной программы</w:t>
      </w:r>
    </w:p>
    <w:p w:rsidR="003C6EF0" w:rsidRPr="00A207F5" w:rsidRDefault="003C6EF0" w:rsidP="00A207F5">
      <w:pPr>
        <w:ind w:firstLine="567"/>
        <w:jc w:val="both"/>
        <w:rPr>
          <w:sz w:val="28"/>
          <w:szCs w:val="28"/>
        </w:rPr>
      </w:pPr>
      <w:r w:rsidRPr="00A207F5">
        <w:rPr>
          <w:sz w:val="28"/>
          <w:szCs w:val="28"/>
        </w:rPr>
        <w:t>Цель муниципальной программы - повышение комфортности условий проживания и уровня благоустройства территории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Задачи муниципальной программы:</w:t>
      </w:r>
    </w:p>
    <w:p w:rsidR="003C6EF0" w:rsidRPr="00A207F5" w:rsidRDefault="003C6EF0" w:rsidP="00A207F5">
      <w:pPr>
        <w:ind w:firstLine="567"/>
        <w:jc w:val="both"/>
        <w:rPr>
          <w:sz w:val="28"/>
          <w:szCs w:val="28"/>
        </w:rPr>
      </w:pPr>
      <w:r w:rsidRPr="00A207F5">
        <w:rPr>
          <w:sz w:val="28"/>
          <w:szCs w:val="28"/>
        </w:rPr>
        <w:t>- повышение уровня благоустройства дворовых территорий многоквартирных домов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 повышение уровня благоустройства общественных территорий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 повышение уровня вовлеченности заинтересованных лиц в реализацию мероприятий по благоустройству территории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Достижение цели муниципальной программы и решение поставленных задач обеспечивается реализацией системы мероприятий, предусмотренных в следующих подпрограммах:</w:t>
      </w:r>
    </w:p>
    <w:p w:rsidR="003C6EF0" w:rsidRPr="00A207F5" w:rsidRDefault="003C6EF0" w:rsidP="00A207F5">
      <w:pPr>
        <w:ind w:firstLine="567"/>
        <w:jc w:val="both"/>
        <w:rPr>
          <w:sz w:val="28"/>
          <w:szCs w:val="28"/>
        </w:rPr>
      </w:pPr>
      <w:r w:rsidRPr="00A207F5">
        <w:rPr>
          <w:sz w:val="28"/>
          <w:szCs w:val="28"/>
        </w:rPr>
        <w:t>- основное мероприятие №1 «Благоустройство дворовых территорий муниципального образования город Калининск» (приложение №8 к муниципальной программе);</w:t>
      </w:r>
    </w:p>
    <w:p w:rsidR="003C6EF0" w:rsidRPr="00A207F5" w:rsidRDefault="003C6EF0" w:rsidP="00A207F5">
      <w:pPr>
        <w:ind w:firstLine="567"/>
        <w:jc w:val="both"/>
        <w:rPr>
          <w:sz w:val="28"/>
          <w:szCs w:val="28"/>
        </w:rPr>
      </w:pPr>
      <w:r w:rsidRPr="00A207F5">
        <w:rPr>
          <w:sz w:val="28"/>
          <w:szCs w:val="28"/>
        </w:rPr>
        <w:lastRenderedPageBreak/>
        <w:t>- основное мероприятие №2 «Благоустройство общественных территорий муниципального образования город Калининск» (приложение №9 к муниципальной программе).</w:t>
      </w:r>
    </w:p>
    <w:p w:rsidR="003C6EF0" w:rsidRPr="00A207F5" w:rsidRDefault="003C6EF0" w:rsidP="00A207F5">
      <w:pPr>
        <w:ind w:firstLine="567"/>
        <w:jc w:val="both"/>
        <w:rPr>
          <w:sz w:val="28"/>
          <w:szCs w:val="28"/>
        </w:rPr>
      </w:pPr>
    </w:p>
    <w:p w:rsidR="003C6EF0" w:rsidRPr="00A207F5" w:rsidRDefault="003C6EF0" w:rsidP="00A207F5">
      <w:pPr>
        <w:jc w:val="center"/>
        <w:rPr>
          <w:b/>
          <w:sz w:val="28"/>
          <w:szCs w:val="28"/>
        </w:rPr>
      </w:pPr>
      <w:r w:rsidRPr="00A207F5">
        <w:rPr>
          <w:b/>
          <w:sz w:val="28"/>
          <w:szCs w:val="28"/>
        </w:rPr>
        <w:t>3. Целевые показатели муниципальной программы</w:t>
      </w:r>
    </w:p>
    <w:p w:rsidR="003C6EF0" w:rsidRPr="00A207F5" w:rsidRDefault="003C6EF0" w:rsidP="00A207F5">
      <w:pPr>
        <w:ind w:firstLine="567"/>
        <w:jc w:val="both"/>
        <w:rPr>
          <w:sz w:val="28"/>
          <w:szCs w:val="28"/>
        </w:rPr>
      </w:pPr>
      <w:r w:rsidRPr="00A207F5">
        <w:rPr>
          <w:sz w:val="28"/>
          <w:szCs w:val="28"/>
        </w:rPr>
        <w:t>В целях мониторинга хода реализации программных мероприятий установлены следующие целевые показатели (индикаторы):</w:t>
      </w:r>
    </w:p>
    <w:p w:rsidR="003C6EF0" w:rsidRPr="00A207F5" w:rsidRDefault="003C6EF0" w:rsidP="00A207F5">
      <w:pPr>
        <w:ind w:firstLine="567"/>
        <w:jc w:val="both"/>
        <w:rPr>
          <w:sz w:val="28"/>
          <w:szCs w:val="28"/>
        </w:rPr>
      </w:pPr>
      <w:r w:rsidRPr="00A207F5">
        <w:rPr>
          <w:sz w:val="28"/>
          <w:szCs w:val="28"/>
        </w:rPr>
        <w:t>3.1. Благоустройство 23 дворовых территорий 29 многоквартирных домов, в том числе:</w:t>
      </w:r>
    </w:p>
    <w:p w:rsidR="003C6EF0" w:rsidRPr="00A207F5" w:rsidRDefault="003C6EF0" w:rsidP="00A207F5">
      <w:pPr>
        <w:ind w:firstLine="567"/>
        <w:jc w:val="both"/>
        <w:rPr>
          <w:sz w:val="28"/>
          <w:szCs w:val="28"/>
        </w:rPr>
      </w:pPr>
      <w:r w:rsidRPr="00A207F5">
        <w:rPr>
          <w:sz w:val="28"/>
          <w:szCs w:val="28"/>
        </w:rPr>
        <w:t>- в 2018 году - 4 ед. дворовых территорий 4 многоквартирных домов;</w:t>
      </w:r>
    </w:p>
    <w:p w:rsidR="003C6EF0" w:rsidRPr="00A207F5" w:rsidRDefault="003C6EF0" w:rsidP="00A207F5">
      <w:pPr>
        <w:ind w:firstLine="567"/>
        <w:jc w:val="both"/>
        <w:rPr>
          <w:sz w:val="28"/>
          <w:szCs w:val="28"/>
        </w:rPr>
      </w:pPr>
      <w:r w:rsidRPr="00A207F5">
        <w:rPr>
          <w:sz w:val="28"/>
          <w:szCs w:val="28"/>
        </w:rPr>
        <w:t>- в 2019 году - 2 ед. дворовых территорий 3 многоквартирных домов;</w:t>
      </w:r>
    </w:p>
    <w:p w:rsidR="003C6EF0" w:rsidRPr="00A207F5" w:rsidRDefault="003C6EF0" w:rsidP="00A207F5">
      <w:pPr>
        <w:ind w:firstLine="567"/>
        <w:jc w:val="both"/>
        <w:rPr>
          <w:sz w:val="28"/>
          <w:szCs w:val="28"/>
        </w:rPr>
      </w:pPr>
      <w:r w:rsidRPr="00A207F5">
        <w:rPr>
          <w:sz w:val="28"/>
          <w:szCs w:val="28"/>
        </w:rPr>
        <w:t>- в 2020 году - 2 ед. дворовых территорий 2 многоквартирных домов;</w:t>
      </w:r>
    </w:p>
    <w:p w:rsidR="003C6EF0" w:rsidRPr="00A207F5" w:rsidRDefault="003C6EF0" w:rsidP="00A207F5">
      <w:pPr>
        <w:ind w:firstLine="567"/>
        <w:jc w:val="both"/>
        <w:rPr>
          <w:sz w:val="28"/>
          <w:szCs w:val="28"/>
        </w:rPr>
      </w:pPr>
      <w:r w:rsidRPr="00A207F5">
        <w:rPr>
          <w:sz w:val="28"/>
          <w:szCs w:val="28"/>
        </w:rPr>
        <w:t>- в 2021 году - 3 ед. дворовых территорий 4 многоквартирных домов;</w:t>
      </w:r>
    </w:p>
    <w:p w:rsidR="003C6EF0" w:rsidRPr="00A207F5" w:rsidRDefault="003C6EF0" w:rsidP="00A207F5">
      <w:pPr>
        <w:ind w:firstLine="567"/>
        <w:jc w:val="both"/>
        <w:rPr>
          <w:sz w:val="28"/>
          <w:szCs w:val="28"/>
        </w:rPr>
      </w:pPr>
      <w:r w:rsidRPr="00A207F5">
        <w:rPr>
          <w:sz w:val="28"/>
          <w:szCs w:val="28"/>
        </w:rPr>
        <w:t>- в 2022 году - 0 ед. дворовых территорий 0 многоквартирных домов;</w:t>
      </w:r>
    </w:p>
    <w:p w:rsidR="003C6EF0" w:rsidRPr="00A207F5" w:rsidRDefault="003C6EF0" w:rsidP="00A207F5">
      <w:pPr>
        <w:ind w:firstLine="567"/>
        <w:jc w:val="both"/>
        <w:rPr>
          <w:sz w:val="28"/>
          <w:szCs w:val="28"/>
        </w:rPr>
      </w:pPr>
      <w:r w:rsidRPr="00A207F5">
        <w:rPr>
          <w:sz w:val="28"/>
          <w:szCs w:val="28"/>
        </w:rPr>
        <w:t>- в 2023 году - 2 ед. дворовых территорий 4 многоквартирных домов;</w:t>
      </w:r>
    </w:p>
    <w:p w:rsidR="003C6EF0" w:rsidRPr="00A207F5" w:rsidRDefault="003C6EF0" w:rsidP="00A207F5">
      <w:pPr>
        <w:ind w:firstLine="567"/>
        <w:jc w:val="both"/>
        <w:rPr>
          <w:sz w:val="28"/>
          <w:szCs w:val="28"/>
        </w:rPr>
      </w:pPr>
      <w:r w:rsidRPr="00A207F5">
        <w:rPr>
          <w:sz w:val="28"/>
          <w:szCs w:val="28"/>
        </w:rPr>
        <w:t>- в 2024 году - 10 ед. дворовых территорий 12 многоквартирных домов.</w:t>
      </w:r>
    </w:p>
    <w:p w:rsidR="003C6EF0" w:rsidRPr="00A207F5" w:rsidRDefault="003C6EF0" w:rsidP="00A207F5">
      <w:pPr>
        <w:ind w:firstLine="567"/>
        <w:jc w:val="both"/>
        <w:rPr>
          <w:sz w:val="28"/>
          <w:szCs w:val="28"/>
        </w:rPr>
      </w:pPr>
      <w:r w:rsidRPr="00A207F5">
        <w:rPr>
          <w:sz w:val="28"/>
          <w:szCs w:val="28"/>
        </w:rPr>
        <w:t>3.2. Благоустройство 17 общественных территорий, в том числе:</w:t>
      </w:r>
    </w:p>
    <w:p w:rsidR="003C6EF0" w:rsidRPr="00A207F5" w:rsidRDefault="003C6EF0" w:rsidP="00A207F5">
      <w:pPr>
        <w:ind w:firstLine="567"/>
        <w:jc w:val="both"/>
        <w:rPr>
          <w:sz w:val="28"/>
          <w:szCs w:val="28"/>
        </w:rPr>
      </w:pPr>
      <w:r w:rsidRPr="00A207F5">
        <w:rPr>
          <w:sz w:val="28"/>
          <w:szCs w:val="28"/>
        </w:rPr>
        <w:t>- в 2018 году - 1 ед. общественная территория;</w:t>
      </w:r>
    </w:p>
    <w:p w:rsidR="003C6EF0" w:rsidRPr="00A207F5" w:rsidRDefault="003C6EF0" w:rsidP="00A207F5">
      <w:pPr>
        <w:ind w:firstLine="567"/>
        <w:jc w:val="both"/>
        <w:rPr>
          <w:sz w:val="28"/>
          <w:szCs w:val="28"/>
        </w:rPr>
      </w:pPr>
      <w:r w:rsidRPr="00A207F5">
        <w:rPr>
          <w:sz w:val="28"/>
          <w:szCs w:val="28"/>
        </w:rPr>
        <w:t>- в 2019 году - 1 ед. общественных территорий;</w:t>
      </w:r>
    </w:p>
    <w:p w:rsidR="003C6EF0" w:rsidRPr="00A207F5" w:rsidRDefault="003C6EF0" w:rsidP="00A207F5">
      <w:pPr>
        <w:ind w:firstLine="567"/>
        <w:jc w:val="both"/>
        <w:rPr>
          <w:sz w:val="28"/>
          <w:szCs w:val="28"/>
        </w:rPr>
      </w:pPr>
      <w:r w:rsidRPr="00A207F5">
        <w:rPr>
          <w:sz w:val="28"/>
          <w:szCs w:val="28"/>
        </w:rPr>
        <w:t>- в 2020 году - 2 ед. общественных территорий;</w:t>
      </w:r>
    </w:p>
    <w:p w:rsidR="003C6EF0" w:rsidRPr="00A207F5" w:rsidRDefault="003C6EF0" w:rsidP="00A207F5">
      <w:pPr>
        <w:ind w:firstLine="567"/>
        <w:jc w:val="both"/>
        <w:rPr>
          <w:sz w:val="28"/>
          <w:szCs w:val="28"/>
        </w:rPr>
      </w:pPr>
      <w:r w:rsidRPr="00A207F5">
        <w:rPr>
          <w:sz w:val="28"/>
          <w:szCs w:val="28"/>
        </w:rPr>
        <w:t>- в 2021 году - 8 ед. общественных территорий;</w:t>
      </w:r>
    </w:p>
    <w:p w:rsidR="003C6EF0" w:rsidRPr="00A207F5" w:rsidRDefault="003C6EF0" w:rsidP="00A207F5">
      <w:pPr>
        <w:ind w:firstLine="567"/>
        <w:jc w:val="both"/>
        <w:rPr>
          <w:sz w:val="28"/>
          <w:szCs w:val="28"/>
        </w:rPr>
      </w:pPr>
      <w:r w:rsidRPr="00A207F5">
        <w:rPr>
          <w:sz w:val="28"/>
          <w:szCs w:val="28"/>
        </w:rPr>
        <w:t>- в 2022 году - 2 ед. общественных территорий;</w:t>
      </w:r>
    </w:p>
    <w:p w:rsidR="003C6EF0" w:rsidRPr="00A207F5" w:rsidRDefault="003C6EF0" w:rsidP="00A207F5">
      <w:pPr>
        <w:ind w:firstLine="567"/>
        <w:jc w:val="both"/>
        <w:rPr>
          <w:sz w:val="28"/>
          <w:szCs w:val="28"/>
        </w:rPr>
      </w:pPr>
      <w:r w:rsidRPr="00A207F5">
        <w:rPr>
          <w:sz w:val="28"/>
          <w:szCs w:val="28"/>
        </w:rPr>
        <w:t>- в 2023 году - 2 ед. общественных территорий;</w:t>
      </w:r>
    </w:p>
    <w:p w:rsidR="003C6EF0" w:rsidRPr="00A207F5" w:rsidRDefault="003C6EF0" w:rsidP="00A207F5">
      <w:pPr>
        <w:ind w:firstLine="567"/>
        <w:jc w:val="both"/>
        <w:rPr>
          <w:sz w:val="28"/>
          <w:szCs w:val="28"/>
        </w:rPr>
      </w:pPr>
      <w:r w:rsidRPr="00A207F5">
        <w:rPr>
          <w:sz w:val="28"/>
          <w:szCs w:val="28"/>
        </w:rPr>
        <w:t>- в 2024 году - 1 ед. общественных территорий.</w:t>
      </w:r>
    </w:p>
    <w:p w:rsidR="003C6EF0" w:rsidRPr="00A207F5" w:rsidRDefault="003C6EF0" w:rsidP="00A207F5">
      <w:pPr>
        <w:ind w:firstLine="567"/>
        <w:jc w:val="both"/>
        <w:rPr>
          <w:sz w:val="28"/>
          <w:szCs w:val="28"/>
        </w:rPr>
      </w:pPr>
      <w:r w:rsidRPr="00A207F5">
        <w:rPr>
          <w:sz w:val="28"/>
          <w:szCs w:val="28"/>
        </w:rPr>
        <w:t>3.3. Обеспечение доли участия заинтересованных лиц в выполнении работ по благоустройству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 не менее 20 процентов.</w:t>
      </w:r>
    </w:p>
    <w:p w:rsidR="003C6EF0" w:rsidRPr="00A207F5" w:rsidRDefault="003C6EF0" w:rsidP="00A207F5">
      <w:pPr>
        <w:ind w:firstLine="567"/>
        <w:jc w:val="both"/>
        <w:rPr>
          <w:sz w:val="28"/>
          <w:szCs w:val="28"/>
        </w:rPr>
      </w:pPr>
      <w:hyperlink w:anchor="P702" w:history="1">
        <w:r w:rsidRPr="00A207F5">
          <w:rPr>
            <w:sz w:val="28"/>
            <w:szCs w:val="28"/>
          </w:rPr>
          <w:t>Сведения</w:t>
        </w:r>
      </w:hyperlink>
      <w:r w:rsidRPr="00A207F5">
        <w:rPr>
          <w:sz w:val="28"/>
          <w:szCs w:val="28"/>
        </w:rPr>
        <w:t xml:space="preserve"> о целевых показателях (индикаторах) содержатся в приложении №1 к муниципальной программе.</w:t>
      </w:r>
    </w:p>
    <w:p w:rsidR="003C6EF0" w:rsidRPr="00A207F5" w:rsidRDefault="003C6EF0" w:rsidP="00A207F5">
      <w:pPr>
        <w:ind w:firstLine="567"/>
        <w:jc w:val="both"/>
        <w:rPr>
          <w:sz w:val="28"/>
          <w:szCs w:val="28"/>
        </w:rPr>
      </w:pPr>
    </w:p>
    <w:p w:rsidR="003C6EF0" w:rsidRPr="00A207F5" w:rsidRDefault="003C6EF0" w:rsidP="00A207F5">
      <w:pPr>
        <w:jc w:val="center"/>
        <w:rPr>
          <w:b/>
          <w:sz w:val="28"/>
          <w:szCs w:val="28"/>
        </w:rPr>
      </w:pPr>
      <w:r w:rsidRPr="00A207F5">
        <w:rPr>
          <w:b/>
          <w:sz w:val="28"/>
          <w:szCs w:val="28"/>
        </w:rPr>
        <w:t>4. Прогноз конечных результатов муниципальной программы,</w:t>
      </w:r>
    </w:p>
    <w:p w:rsidR="003C6EF0" w:rsidRPr="00A207F5" w:rsidRDefault="003C6EF0" w:rsidP="00A207F5">
      <w:pPr>
        <w:jc w:val="center"/>
        <w:rPr>
          <w:b/>
          <w:sz w:val="28"/>
          <w:szCs w:val="28"/>
        </w:rPr>
      </w:pPr>
      <w:r w:rsidRPr="00A207F5">
        <w:rPr>
          <w:b/>
          <w:sz w:val="28"/>
          <w:szCs w:val="28"/>
        </w:rPr>
        <w:t>сроки и этапы реализации муниципальной программы</w:t>
      </w:r>
    </w:p>
    <w:p w:rsidR="003C6EF0" w:rsidRPr="00A207F5" w:rsidRDefault="003C6EF0" w:rsidP="00A207F5">
      <w:pPr>
        <w:ind w:firstLine="567"/>
        <w:jc w:val="both"/>
        <w:rPr>
          <w:sz w:val="28"/>
          <w:szCs w:val="28"/>
        </w:rPr>
      </w:pPr>
      <w:r w:rsidRPr="00A207F5">
        <w:rPr>
          <w:sz w:val="28"/>
          <w:szCs w:val="28"/>
        </w:rPr>
        <w:t>Реализация муниципальной программы рассчитана на 2018-2024 годы.</w:t>
      </w:r>
    </w:p>
    <w:p w:rsidR="003C6EF0" w:rsidRPr="00A207F5" w:rsidRDefault="003C6EF0" w:rsidP="00A207F5">
      <w:pPr>
        <w:ind w:firstLine="567"/>
        <w:jc w:val="both"/>
        <w:rPr>
          <w:sz w:val="28"/>
          <w:szCs w:val="28"/>
        </w:rPr>
      </w:pPr>
      <w:r w:rsidRPr="00A207F5">
        <w:rPr>
          <w:sz w:val="28"/>
          <w:szCs w:val="28"/>
        </w:rPr>
        <w:t>В результате реализации программных мероприятий ожидается увеличение количества благоустроенных дворовых территорий на 23 и общественных территорий на 17.</w:t>
      </w:r>
    </w:p>
    <w:p w:rsidR="003C6EF0" w:rsidRPr="00A207F5" w:rsidRDefault="003C6EF0" w:rsidP="00A207F5">
      <w:pPr>
        <w:ind w:firstLine="567"/>
        <w:jc w:val="both"/>
        <w:rPr>
          <w:sz w:val="28"/>
          <w:szCs w:val="28"/>
        </w:rPr>
      </w:pPr>
      <w:r w:rsidRPr="00A207F5">
        <w:rPr>
          <w:sz w:val="28"/>
          <w:szCs w:val="28"/>
        </w:rPr>
        <w:t>Управление ЖКХ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 помимо основных мероприятий в рамках муниципальной программы реализуются организационные мероприятия, не требующие финансирования.</w:t>
      </w:r>
    </w:p>
    <w:p w:rsidR="003C6EF0" w:rsidRPr="00A207F5" w:rsidRDefault="003C6EF0" w:rsidP="00A207F5">
      <w:pPr>
        <w:ind w:firstLine="567"/>
        <w:jc w:val="both"/>
        <w:rPr>
          <w:sz w:val="28"/>
          <w:szCs w:val="28"/>
        </w:rPr>
      </w:pPr>
      <w:r w:rsidRPr="00A207F5">
        <w:rPr>
          <w:sz w:val="28"/>
          <w:szCs w:val="28"/>
        </w:rPr>
        <w:t xml:space="preserve">Одним из основных организационных мероприятий является ежегодное голосование в электронной форме в информационно-телекоммуникационной сети «Интернет» по отбору общественных территорий, подлежащих </w:t>
      </w:r>
      <w:r w:rsidRPr="00A207F5">
        <w:rPr>
          <w:sz w:val="28"/>
          <w:szCs w:val="28"/>
        </w:rPr>
        <w:lastRenderedPageBreak/>
        <w:t>благоустройству в рамках реализации муниципальной программы в год следующий за годом проведения отбора и в порядке установленном в соответствии с условиями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Саратовской области от 04 декабря 2017 года № 1571.</w:t>
      </w:r>
    </w:p>
    <w:p w:rsidR="003C6EF0" w:rsidRPr="00A207F5" w:rsidRDefault="003C6EF0" w:rsidP="00A207F5">
      <w:pPr>
        <w:ind w:firstLine="567"/>
        <w:jc w:val="both"/>
        <w:rPr>
          <w:sz w:val="28"/>
          <w:szCs w:val="28"/>
        </w:rPr>
      </w:pPr>
      <w:r w:rsidRPr="00A207F5">
        <w:rPr>
          <w:sz w:val="28"/>
          <w:szCs w:val="28"/>
        </w:rPr>
        <w:t>Мероприятия по проведению работ по образованию земельных участков, на которых расположены многоквартирные дома, работ по благоустройству дворовых территорий которых включены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w:t>
      </w:r>
    </w:p>
    <w:p w:rsidR="003C6EF0" w:rsidRPr="00A207F5" w:rsidRDefault="003C6EF0" w:rsidP="00A207F5">
      <w:pPr>
        <w:ind w:firstLine="567"/>
        <w:jc w:val="both"/>
        <w:rPr>
          <w:sz w:val="28"/>
          <w:szCs w:val="28"/>
        </w:rPr>
      </w:pPr>
      <w:r w:rsidRPr="00A207F5">
        <w:rPr>
          <w:sz w:val="28"/>
          <w:szCs w:val="28"/>
        </w:rPr>
        <w:t>Реализация мероприятий по благоустройству дворовых территорий многоквартирных домов и общественных территорий осуществляется с учетом:</w:t>
      </w:r>
    </w:p>
    <w:p w:rsidR="003C6EF0" w:rsidRPr="00A207F5" w:rsidRDefault="003C6EF0" w:rsidP="00A207F5">
      <w:pPr>
        <w:ind w:firstLine="567"/>
        <w:jc w:val="both"/>
        <w:rPr>
          <w:sz w:val="28"/>
          <w:szCs w:val="28"/>
        </w:rPr>
      </w:pPr>
      <w:r w:rsidRPr="00A207F5">
        <w:rPr>
          <w:sz w:val="28"/>
          <w:szCs w:val="28"/>
        </w:rPr>
        <w:t>- необходимости обеспечения физической, пространственной и информационной доступности зданий, сооружений, дворовых и общественных территорий дл инвалидов и других маломобильных групп населения;</w:t>
      </w:r>
    </w:p>
    <w:p w:rsidR="003C6EF0" w:rsidRPr="00A207F5" w:rsidRDefault="003C6EF0" w:rsidP="00A207F5">
      <w:pPr>
        <w:ind w:firstLine="567"/>
        <w:jc w:val="both"/>
        <w:rPr>
          <w:sz w:val="28"/>
          <w:szCs w:val="28"/>
        </w:rPr>
      </w:pPr>
      <w:r w:rsidRPr="00A207F5">
        <w:rPr>
          <w:sz w:val="28"/>
          <w:szCs w:val="28"/>
        </w:rPr>
        <w:t>- возможности создания мероприятий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w:t>
      </w:r>
    </w:p>
    <w:p w:rsidR="003C6EF0" w:rsidRPr="00A207F5" w:rsidRDefault="003C6EF0" w:rsidP="00A207F5">
      <w:pPr>
        <w:ind w:firstLine="567"/>
        <w:jc w:val="both"/>
        <w:rPr>
          <w:sz w:val="28"/>
          <w:szCs w:val="28"/>
        </w:rPr>
      </w:pPr>
      <w:r w:rsidRPr="00A207F5">
        <w:rPr>
          <w:sz w:val="28"/>
          <w:szCs w:val="28"/>
        </w:rPr>
        <w:t>- обеспечение синхронности выполнения работ в рамках муниципальной программы с реализуемыми в муниципальном образовании город Калининск государственными программами РФ, Саратовской области, муниципальными программами, предусматривающими строительство (реконструкцию, ремонт) объектов недвижимого имуществ, ремонт и (или) модернизацию инженерных сетей и иных объектов, расположенных на территории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 привлечения к выполнению работ по благоустройству дворовых территорий студенческих строительных отрядов;</w:t>
      </w:r>
    </w:p>
    <w:p w:rsidR="003C6EF0" w:rsidRPr="00A207F5" w:rsidRDefault="003C6EF0" w:rsidP="00A207F5">
      <w:pPr>
        <w:ind w:firstLine="567"/>
        <w:jc w:val="both"/>
        <w:rPr>
          <w:sz w:val="28"/>
          <w:szCs w:val="28"/>
        </w:rPr>
      </w:pPr>
      <w:r w:rsidRPr="00A207F5">
        <w:rPr>
          <w:sz w:val="28"/>
          <w:szCs w:val="28"/>
        </w:rPr>
        <w:t>- условия об установлении в обязательном порядке минимального гарантийного срока на выполненные работы по благоустройству дворовых и общественных территорий;</w:t>
      </w:r>
    </w:p>
    <w:p w:rsidR="003C6EF0" w:rsidRPr="00A207F5" w:rsidRDefault="003C6EF0" w:rsidP="00A207F5">
      <w:pPr>
        <w:ind w:firstLine="567"/>
        <w:jc w:val="both"/>
        <w:rPr>
          <w:sz w:val="28"/>
          <w:szCs w:val="28"/>
        </w:rPr>
      </w:pPr>
      <w:r w:rsidRPr="00A207F5">
        <w:rPr>
          <w:sz w:val="28"/>
          <w:szCs w:val="28"/>
        </w:rPr>
        <w:t>- решения о принятии собственниками помещений в многоквартирном доме имущества, созданного в результате благоустройства, в состав общего имущества многоквартирного дома.</w:t>
      </w:r>
    </w:p>
    <w:p w:rsidR="003C6EF0" w:rsidRPr="00A207F5" w:rsidRDefault="003C6EF0" w:rsidP="00A207F5">
      <w:pPr>
        <w:ind w:firstLine="567"/>
        <w:jc w:val="both"/>
        <w:rPr>
          <w:sz w:val="28"/>
          <w:szCs w:val="28"/>
        </w:rPr>
      </w:pPr>
      <w:r w:rsidRPr="00A207F5">
        <w:rPr>
          <w:sz w:val="28"/>
          <w:szCs w:val="28"/>
        </w:rPr>
        <w:t>Минимальный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 в приложении №4 к муниципальной программе.</w:t>
      </w:r>
    </w:p>
    <w:p w:rsidR="003C6EF0" w:rsidRPr="00A207F5" w:rsidRDefault="003C6EF0" w:rsidP="00A207F5">
      <w:pPr>
        <w:ind w:firstLine="567"/>
        <w:jc w:val="both"/>
        <w:rPr>
          <w:sz w:val="28"/>
          <w:szCs w:val="28"/>
        </w:rPr>
      </w:pPr>
      <w:r w:rsidRPr="00A207F5">
        <w:rPr>
          <w:sz w:val="28"/>
          <w:szCs w:val="28"/>
        </w:rPr>
        <w:t xml:space="preserve">Дополнительный перечень работ по благоустройству дворовых территорий многоквартирных домов и информация о форме и доле участия </w:t>
      </w:r>
      <w:r w:rsidRPr="00A207F5">
        <w:rPr>
          <w:sz w:val="28"/>
          <w:szCs w:val="28"/>
        </w:rPr>
        <w:lastRenderedPageBreak/>
        <w:t>заинтересованных лиц в выполнении дополнительного перечня работ по благоустройству приведен в приложении №5 к муниципальной программе.</w:t>
      </w:r>
    </w:p>
    <w:p w:rsidR="003C6EF0" w:rsidRPr="00A207F5" w:rsidRDefault="003C6EF0" w:rsidP="00A207F5">
      <w:pPr>
        <w:ind w:firstLine="567"/>
        <w:jc w:val="both"/>
        <w:rPr>
          <w:sz w:val="28"/>
          <w:szCs w:val="28"/>
        </w:rPr>
      </w:pPr>
      <w:r w:rsidRPr="00A207F5">
        <w:rPr>
          <w:sz w:val="28"/>
          <w:szCs w:val="28"/>
        </w:rPr>
        <w:t>Нормативная стоимость (единичные расценки) работ по благоустройству дворовых территорий многоквартирных домов, входящих в состав минимального и дополнительного перечня таких работ, приведена в приложении №6 к муниципальной программе.</w:t>
      </w:r>
    </w:p>
    <w:p w:rsidR="003C6EF0" w:rsidRPr="00A207F5" w:rsidRDefault="003C6EF0" w:rsidP="00A207F5">
      <w:pPr>
        <w:ind w:firstLine="567"/>
        <w:jc w:val="both"/>
        <w:rPr>
          <w:sz w:val="28"/>
          <w:szCs w:val="28"/>
        </w:rPr>
      </w:pPr>
      <w:r w:rsidRPr="00A207F5">
        <w:rPr>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многоквартирных домов, и механизм контроля за их расходованием, а также порядок трудового и (или) финансового участия граждан в выполнении указанных работ приведен в приложении №6 к постановлению администрации Калининского муниципального района Саратовской области от 04 декабря 2017 года № 1571.</w:t>
      </w:r>
    </w:p>
    <w:p w:rsidR="003C6EF0" w:rsidRPr="00A207F5" w:rsidRDefault="003C6EF0" w:rsidP="00A207F5">
      <w:pPr>
        <w:ind w:firstLine="567"/>
        <w:jc w:val="both"/>
        <w:rPr>
          <w:sz w:val="28"/>
          <w:szCs w:val="28"/>
        </w:rPr>
      </w:pPr>
      <w:r w:rsidRPr="00A207F5">
        <w:rPr>
          <w:sz w:val="28"/>
          <w:szCs w:val="28"/>
        </w:rPr>
        <w:t>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с законодательством Российской Федерации, муниципальными правовыми актами.</w:t>
      </w:r>
    </w:p>
    <w:p w:rsidR="003C6EF0" w:rsidRPr="00A207F5" w:rsidRDefault="003C6EF0" w:rsidP="00A207F5">
      <w:pPr>
        <w:ind w:firstLine="567"/>
        <w:jc w:val="both"/>
        <w:rPr>
          <w:sz w:val="28"/>
          <w:szCs w:val="28"/>
        </w:rPr>
      </w:pPr>
      <w:r w:rsidRPr="00A207F5">
        <w:rPr>
          <w:sz w:val="28"/>
          <w:szCs w:val="28"/>
        </w:rPr>
        <w:t>Рассмотрение и оценка предложений заинтересованных лиц о включении дворовой территории, предложений граждан и организаций о включении общественной территории, нуждающихся в благоустройстве и подлежащих благоустройству, осуществлены в соответствии с Порядками и сроками представления, рассмотрения и оценки предложений о включении дворовой территории, предложений граждан и организаций о включении общественной территории, в муниципальную программу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утвержденными постановлением администрации Калининского муниципального района от 04 декабря 2017 года № 1571.</w:t>
      </w:r>
    </w:p>
    <w:p w:rsidR="003C6EF0" w:rsidRPr="00A207F5" w:rsidRDefault="003C6EF0" w:rsidP="00A207F5">
      <w:pPr>
        <w:ind w:firstLine="567"/>
        <w:jc w:val="both"/>
        <w:rPr>
          <w:sz w:val="28"/>
          <w:szCs w:val="28"/>
        </w:rPr>
      </w:pPr>
      <w:r w:rsidRPr="00A207F5">
        <w:rPr>
          <w:sz w:val="28"/>
          <w:szCs w:val="28"/>
        </w:rPr>
        <w:t>Адресный перечень дворовых территорий многоквартирных домов, включенных в муниципальную программу, приведен в приложении №7 к муниципальной программе.</w:t>
      </w:r>
    </w:p>
    <w:p w:rsidR="003C6EF0" w:rsidRPr="00A207F5" w:rsidRDefault="003C6EF0" w:rsidP="00A207F5">
      <w:pPr>
        <w:ind w:firstLine="567"/>
        <w:jc w:val="both"/>
        <w:rPr>
          <w:sz w:val="28"/>
          <w:szCs w:val="28"/>
        </w:rPr>
      </w:pPr>
      <w:r w:rsidRPr="00A207F5">
        <w:rPr>
          <w:sz w:val="28"/>
          <w:szCs w:val="28"/>
        </w:rPr>
        <w:t>Адресный перечень общественных территорий, включенных в муниципальную программу, приведен в приложении №8 к муниципальной программе.</w:t>
      </w:r>
    </w:p>
    <w:p w:rsidR="003C6EF0" w:rsidRPr="00A207F5" w:rsidRDefault="003C6EF0" w:rsidP="00A207F5">
      <w:pPr>
        <w:ind w:firstLine="567"/>
        <w:jc w:val="both"/>
        <w:rPr>
          <w:sz w:val="28"/>
          <w:szCs w:val="28"/>
        </w:rPr>
      </w:pPr>
      <w:r w:rsidRPr="00A207F5">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приведен в приложении №9 к муниципальной программе.</w:t>
      </w:r>
    </w:p>
    <w:p w:rsidR="003C6EF0" w:rsidRPr="00A207F5" w:rsidRDefault="003C6EF0" w:rsidP="00A207F5">
      <w:pPr>
        <w:ind w:firstLine="567"/>
        <w:jc w:val="both"/>
        <w:rPr>
          <w:sz w:val="28"/>
          <w:szCs w:val="28"/>
        </w:rPr>
      </w:pPr>
      <w:r w:rsidRPr="00A207F5">
        <w:rPr>
          <w:sz w:val="28"/>
          <w:szCs w:val="28"/>
        </w:rPr>
        <w:t>Администрация вправе исключать:</w:t>
      </w:r>
    </w:p>
    <w:p w:rsidR="003C6EF0" w:rsidRPr="00A207F5" w:rsidRDefault="003C6EF0" w:rsidP="00A207F5">
      <w:pPr>
        <w:ind w:firstLine="567"/>
        <w:jc w:val="both"/>
        <w:rPr>
          <w:sz w:val="28"/>
          <w:szCs w:val="28"/>
        </w:rPr>
      </w:pPr>
      <w:r w:rsidRPr="00A207F5">
        <w:rPr>
          <w:sz w:val="28"/>
          <w:szCs w:val="28"/>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территорий расположенных вблизи многоквартирных домов, физический износ основных конструктивных элементов (крыша, стенды, фундамент) которых превышает 70 процентов, а также территорий, которые планируются к изъятию </w:t>
      </w:r>
      <w:r w:rsidRPr="00A207F5">
        <w:rPr>
          <w:sz w:val="28"/>
          <w:szCs w:val="28"/>
        </w:rPr>
        <w:lastRenderedPageBreak/>
        <w:t>для муниципальных и государственных нужд в соответствии с генеральным планом МО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установленной такой комиссией;</w:t>
      </w:r>
    </w:p>
    <w:p w:rsidR="003C6EF0" w:rsidRPr="00A207F5" w:rsidRDefault="003C6EF0" w:rsidP="00A207F5">
      <w:pPr>
        <w:ind w:firstLine="567"/>
        <w:jc w:val="both"/>
        <w:rPr>
          <w:sz w:val="28"/>
          <w:szCs w:val="28"/>
        </w:rPr>
      </w:pPr>
      <w:r w:rsidRPr="00A207F5">
        <w:rPr>
          <w:sz w:val="28"/>
          <w:szCs w:val="28"/>
        </w:rPr>
        <w:t>-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муниципального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3C6EF0" w:rsidRPr="00A207F5" w:rsidRDefault="003C6EF0" w:rsidP="00A207F5">
      <w:pPr>
        <w:ind w:firstLine="567"/>
        <w:jc w:val="both"/>
        <w:rPr>
          <w:sz w:val="28"/>
          <w:szCs w:val="28"/>
        </w:rPr>
      </w:pPr>
      <w:r w:rsidRPr="00A207F5">
        <w:rPr>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которые подлежат благоустройству не позднее 2020 года, приведены в приложении № 9 к муниципальной программе.</w:t>
      </w:r>
    </w:p>
    <w:p w:rsidR="003C6EF0" w:rsidRPr="00A207F5" w:rsidRDefault="003C6EF0" w:rsidP="00A207F5">
      <w:pPr>
        <w:ind w:firstLine="567"/>
        <w:jc w:val="both"/>
        <w:rPr>
          <w:sz w:val="28"/>
          <w:szCs w:val="28"/>
        </w:rPr>
      </w:pPr>
      <w:r w:rsidRPr="00A207F5">
        <w:rPr>
          <w:sz w:val="28"/>
          <w:szCs w:val="28"/>
        </w:rPr>
        <w:t>Общественное обсуждение проекта муниципальной программы проводилось в соответствии с Порядком общественного обсуждения проекта муниципальной программы «Формирование комфортной городской среды муниципального образования город Калининск Калининского муниципального района Саратовской области на 2018-2024 годы», утвержденным постановлением администрации Калининского муниципального района от 04 декабря 2017 года № 1571.</w:t>
      </w:r>
    </w:p>
    <w:p w:rsidR="003C6EF0" w:rsidRPr="00A207F5" w:rsidRDefault="003C6EF0" w:rsidP="00A207F5">
      <w:pPr>
        <w:ind w:firstLine="567"/>
        <w:jc w:val="both"/>
        <w:rPr>
          <w:sz w:val="28"/>
          <w:szCs w:val="28"/>
        </w:rPr>
      </w:pPr>
      <w:r w:rsidRPr="00A207F5">
        <w:rPr>
          <w:sz w:val="28"/>
          <w:szCs w:val="28"/>
        </w:rPr>
        <w:t>Дизайн-проект благоустройства каждой дворовой территории, а также дизайн-проект благоустройства общественной территории, подлежат обсуждению с заинтересованными лицами.</w:t>
      </w:r>
    </w:p>
    <w:p w:rsidR="003C6EF0" w:rsidRPr="00A207F5" w:rsidRDefault="003C6EF0" w:rsidP="00A207F5">
      <w:pPr>
        <w:ind w:firstLine="567"/>
        <w:jc w:val="both"/>
        <w:rPr>
          <w:sz w:val="28"/>
          <w:szCs w:val="28"/>
        </w:rPr>
      </w:pPr>
      <w:r w:rsidRPr="00A207F5">
        <w:rPr>
          <w:sz w:val="28"/>
          <w:szCs w:val="28"/>
        </w:rPr>
        <w:t>Порядок разработки, обсуждения с заинтересованными лицами и утверждения дизайн - проектов благоустройства дворовых и общественных территорий, нуждающихся в благоустройстве и подлежащих благоустройству в 2018-2024 годах и включенных в муниципальную программу, приведен в приложениях № 4 и 5 к постановлению администрации от 04 декабря 2017 года № 1571.</w:t>
      </w:r>
    </w:p>
    <w:p w:rsidR="003C6EF0" w:rsidRPr="00A207F5" w:rsidRDefault="003C6EF0" w:rsidP="00A207F5">
      <w:pPr>
        <w:ind w:firstLine="567"/>
        <w:jc w:val="both"/>
        <w:rPr>
          <w:sz w:val="28"/>
          <w:szCs w:val="28"/>
        </w:rPr>
      </w:pPr>
    </w:p>
    <w:p w:rsidR="003C6EF0" w:rsidRPr="00A207F5" w:rsidRDefault="003C6EF0" w:rsidP="00A207F5">
      <w:pPr>
        <w:jc w:val="center"/>
        <w:rPr>
          <w:b/>
          <w:sz w:val="28"/>
          <w:szCs w:val="28"/>
        </w:rPr>
      </w:pPr>
      <w:r w:rsidRPr="00A207F5">
        <w:rPr>
          <w:b/>
          <w:sz w:val="28"/>
          <w:szCs w:val="28"/>
        </w:rPr>
        <w:t>5. Перечень основных мероприятий подпрограмм</w:t>
      </w:r>
    </w:p>
    <w:p w:rsidR="003C6EF0" w:rsidRPr="00A207F5" w:rsidRDefault="003C6EF0" w:rsidP="00A207F5">
      <w:pPr>
        <w:jc w:val="center"/>
        <w:rPr>
          <w:b/>
          <w:sz w:val="28"/>
          <w:szCs w:val="28"/>
        </w:rPr>
      </w:pPr>
      <w:r w:rsidRPr="00A207F5">
        <w:rPr>
          <w:b/>
          <w:sz w:val="28"/>
          <w:szCs w:val="28"/>
        </w:rPr>
        <w:t>муниципальной программы</w:t>
      </w:r>
    </w:p>
    <w:p w:rsidR="003C6EF0" w:rsidRPr="00A207F5" w:rsidRDefault="003C6EF0" w:rsidP="00A207F5">
      <w:pPr>
        <w:ind w:firstLine="567"/>
        <w:jc w:val="both"/>
        <w:rPr>
          <w:sz w:val="28"/>
          <w:szCs w:val="28"/>
        </w:rPr>
      </w:pPr>
      <w:r w:rsidRPr="00A207F5">
        <w:rPr>
          <w:sz w:val="28"/>
          <w:szCs w:val="28"/>
        </w:rPr>
        <w:t>Основные мероприятия подпрограммы №1 «Благоустройство дворовых территорий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 разработка, обсуждение с заинтересованными лицами и утверждение дизайн - проектов благоустройства дворовых территорий многоквартирных домов;</w:t>
      </w:r>
    </w:p>
    <w:p w:rsidR="003C6EF0" w:rsidRPr="00A207F5" w:rsidRDefault="003C6EF0" w:rsidP="00A207F5">
      <w:pPr>
        <w:ind w:firstLine="567"/>
        <w:jc w:val="both"/>
        <w:rPr>
          <w:sz w:val="28"/>
          <w:szCs w:val="28"/>
        </w:rPr>
      </w:pPr>
      <w:r w:rsidRPr="00A207F5">
        <w:rPr>
          <w:sz w:val="28"/>
          <w:szCs w:val="28"/>
        </w:rPr>
        <w:lastRenderedPageBreak/>
        <w:t>- проведение работ по благоустройству дворовых территорий многоквартирных домов с учетом минимального и дополнительного перечня видов работ;</w:t>
      </w:r>
    </w:p>
    <w:p w:rsidR="003C6EF0" w:rsidRPr="00A207F5" w:rsidRDefault="003C6EF0" w:rsidP="00A207F5">
      <w:pPr>
        <w:ind w:firstLine="567"/>
        <w:jc w:val="both"/>
        <w:rPr>
          <w:sz w:val="28"/>
          <w:szCs w:val="28"/>
        </w:rPr>
      </w:pPr>
      <w:r w:rsidRPr="00A207F5">
        <w:rPr>
          <w:sz w:val="28"/>
          <w:szCs w:val="28"/>
        </w:rPr>
        <w:t>- контроль за ходом проведения работ по благоустройству дворовых территорий многоквартирных домов.</w:t>
      </w:r>
    </w:p>
    <w:p w:rsidR="003C6EF0" w:rsidRPr="00A207F5" w:rsidRDefault="003C6EF0" w:rsidP="00A207F5">
      <w:pPr>
        <w:ind w:firstLine="567"/>
        <w:jc w:val="both"/>
        <w:rPr>
          <w:sz w:val="28"/>
          <w:szCs w:val="28"/>
        </w:rPr>
      </w:pPr>
      <w:r w:rsidRPr="00A207F5">
        <w:rPr>
          <w:sz w:val="28"/>
          <w:szCs w:val="28"/>
        </w:rPr>
        <w:t>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перечня работ по благоустройству в форме трудового и (или) финансового участия.</w:t>
      </w:r>
    </w:p>
    <w:p w:rsidR="003C6EF0" w:rsidRPr="00A207F5" w:rsidRDefault="003C6EF0" w:rsidP="00A207F5">
      <w:pPr>
        <w:ind w:firstLine="567"/>
        <w:jc w:val="both"/>
        <w:rPr>
          <w:sz w:val="28"/>
          <w:szCs w:val="28"/>
        </w:rPr>
      </w:pPr>
      <w:r w:rsidRPr="00A207F5">
        <w:rPr>
          <w:sz w:val="28"/>
          <w:szCs w:val="28"/>
        </w:rPr>
        <w:t>Основные мероприятия подпрограммы №2 «Благоустройство общественных территорий муниципального образования город Калининск»:</w:t>
      </w:r>
    </w:p>
    <w:p w:rsidR="003C6EF0" w:rsidRPr="00A207F5" w:rsidRDefault="003C6EF0" w:rsidP="00A207F5">
      <w:pPr>
        <w:ind w:firstLine="567"/>
        <w:jc w:val="both"/>
        <w:rPr>
          <w:sz w:val="28"/>
          <w:szCs w:val="28"/>
        </w:rPr>
      </w:pPr>
      <w:r w:rsidRPr="00A207F5">
        <w:rPr>
          <w:sz w:val="28"/>
          <w:szCs w:val="28"/>
        </w:rPr>
        <w:t>- проведение работ по благоустройству общественных территорий;</w:t>
      </w:r>
    </w:p>
    <w:p w:rsidR="003C6EF0" w:rsidRPr="00A207F5" w:rsidRDefault="003C6EF0" w:rsidP="00A207F5">
      <w:pPr>
        <w:ind w:firstLine="567"/>
        <w:jc w:val="both"/>
        <w:rPr>
          <w:sz w:val="28"/>
          <w:szCs w:val="28"/>
        </w:rPr>
      </w:pPr>
      <w:r w:rsidRPr="00A207F5">
        <w:rPr>
          <w:sz w:val="28"/>
          <w:szCs w:val="28"/>
        </w:rPr>
        <w:t>- контроль за ходом проведения работ по благоустройству общественных территорий.</w:t>
      </w:r>
    </w:p>
    <w:p w:rsidR="003C6EF0" w:rsidRPr="00A207F5" w:rsidRDefault="003C6EF0" w:rsidP="00A207F5">
      <w:pPr>
        <w:ind w:firstLine="567"/>
        <w:jc w:val="both"/>
        <w:rPr>
          <w:sz w:val="28"/>
          <w:szCs w:val="28"/>
        </w:rPr>
      </w:pPr>
      <w:hyperlink w:anchor="P910" w:history="1">
        <w:r w:rsidRPr="00A207F5">
          <w:rPr>
            <w:sz w:val="28"/>
            <w:szCs w:val="28"/>
          </w:rPr>
          <w:t>Перечень</w:t>
        </w:r>
      </w:hyperlink>
      <w:r w:rsidRPr="00A207F5">
        <w:rPr>
          <w:sz w:val="28"/>
          <w:szCs w:val="28"/>
        </w:rPr>
        <w:t xml:space="preserve"> основных мероприятий содержится в приложении №2 к муниципальной программе.</w:t>
      </w:r>
    </w:p>
    <w:p w:rsidR="003C6EF0" w:rsidRPr="00A207F5" w:rsidRDefault="003C6EF0" w:rsidP="00A207F5">
      <w:pPr>
        <w:ind w:firstLine="567"/>
        <w:jc w:val="both"/>
        <w:rPr>
          <w:sz w:val="28"/>
          <w:szCs w:val="28"/>
        </w:rPr>
      </w:pPr>
      <w:r w:rsidRPr="00A207F5">
        <w:rPr>
          <w:sz w:val="28"/>
          <w:szCs w:val="28"/>
        </w:rPr>
        <w:t>Ориентировочные сроки проведения онлайн - голосования с 26 апреля по 30 мая года, предшествующего году предоставления субсидии.</w:t>
      </w:r>
    </w:p>
    <w:p w:rsidR="003C6EF0" w:rsidRPr="00A207F5" w:rsidRDefault="003C6EF0" w:rsidP="00A207F5">
      <w:pPr>
        <w:ind w:firstLine="567"/>
        <w:jc w:val="both"/>
        <w:rPr>
          <w:sz w:val="28"/>
          <w:szCs w:val="28"/>
        </w:rPr>
      </w:pPr>
      <w:r w:rsidRPr="00A207F5">
        <w:rPr>
          <w:sz w:val="28"/>
          <w:szCs w:val="28"/>
        </w:rPr>
        <w:t>Предельные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p>
    <w:p w:rsidR="003C6EF0" w:rsidRPr="00A207F5" w:rsidRDefault="003C6EF0" w:rsidP="00A207F5">
      <w:pPr>
        <w:ind w:firstLine="567"/>
        <w:jc w:val="both"/>
        <w:rPr>
          <w:rFonts w:eastAsia="Calibri"/>
          <w:sz w:val="28"/>
          <w:szCs w:val="28"/>
        </w:rPr>
      </w:pPr>
      <w:r w:rsidRPr="00A207F5">
        <w:rPr>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C6EF0" w:rsidRPr="00A207F5" w:rsidRDefault="003C6EF0" w:rsidP="00A207F5">
      <w:pPr>
        <w:ind w:firstLine="567"/>
        <w:jc w:val="both"/>
        <w:rPr>
          <w:sz w:val="28"/>
          <w:szCs w:val="28"/>
        </w:rPr>
      </w:pPr>
      <w:r w:rsidRPr="00A207F5">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C6EF0" w:rsidRPr="00A207F5" w:rsidRDefault="003C6EF0" w:rsidP="00A207F5">
      <w:pPr>
        <w:ind w:firstLine="567"/>
        <w:jc w:val="both"/>
        <w:rPr>
          <w:sz w:val="28"/>
          <w:szCs w:val="28"/>
        </w:rPr>
      </w:pPr>
      <w:r w:rsidRPr="00A207F5">
        <w:rPr>
          <w:sz w:val="28"/>
          <w:szCs w:val="2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C6EF0" w:rsidRPr="00A207F5" w:rsidRDefault="003C6EF0" w:rsidP="00A207F5">
      <w:pPr>
        <w:ind w:firstLine="567"/>
        <w:jc w:val="both"/>
        <w:rPr>
          <w:sz w:val="28"/>
          <w:szCs w:val="28"/>
        </w:rPr>
      </w:pPr>
    </w:p>
    <w:p w:rsidR="003C6EF0" w:rsidRPr="00A207F5" w:rsidRDefault="003C6EF0" w:rsidP="00A207F5">
      <w:pPr>
        <w:jc w:val="center"/>
        <w:rPr>
          <w:b/>
          <w:sz w:val="28"/>
          <w:szCs w:val="28"/>
        </w:rPr>
      </w:pPr>
      <w:r w:rsidRPr="00A207F5">
        <w:rPr>
          <w:b/>
          <w:sz w:val="28"/>
          <w:szCs w:val="28"/>
        </w:rPr>
        <w:t>6. Финансовое обеспечение реализации муниципальной программы</w:t>
      </w:r>
    </w:p>
    <w:p w:rsidR="003C6EF0" w:rsidRPr="00A207F5" w:rsidRDefault="003C6EF0" w:rsidP="00A207F5">
      <w:pPr>
        <w:ind w:firstLine="567"/>
        <w:jc w:val="both"/>
        <w:rPr>
          <w:sz w:val="28"/>
          <w:szCs w:val="28"/>
        </w:rPr>
      </w:pPr>
      <w:r w:rsidRPr="00A207F5">
        <w:rPr>
          <w:sz w:val="28"/>
          <w:szCs w:val="28"/>
        </w:rPr>
        <w:t xml:space="preserve">Источниками финансирования мероприятий программы являются средства федерального, областного бюджетов, бюджет города и внебюджетные средства. Общий объем финансирования мероприятий муниципальной программы в 2018-2024 годах составит (прогнозно) </w:t>
      </w:r>
      <w:r w:rsidR="00A207F5">
        <w:rPr>
          <w:sz w:val="28"/>
          <w:szCs w:val="28"/>
        </w:rPr>
        <w:t xml:space="preserve">- </w:t>
      </w:r>
      <w:r w:rsidRPr="00A207F5">
        <w:rPr>
          <w:sz w:val="28"/>
          <w:szCs w:val="28"/>
        </w:rPr>
        <w:t>184275,2 тыс. руб., в том числе по источникам финансирования:</w:t>
      </w:r>
    </w:p>
    <w:p w:rsidR="003C6EF0" w:rsidRPr="00A207F5" w:rsidRDefault="003C6EF0" w:rsidP="00A207F5">
      <w:pPr>
        <w:ind w:firstLine="567"/>
        <w:jc w:val="both"/>
        <w:rPr>
          <w:sz w:val="28"/>
          <w:szCs w:val="28"/>
        </w:rPr>
      </w:pPr>
      <w:r w:rsidRPr="00A207F5">
        <w:rPr>
          <w:sz w:val="28"/>
          <w:szCs w:val="28"/>
        </w:rPr>
        <w:lastRenderedPageBreak/>
        <w:t xml:space="preserve">- </w:t>
      </w:r>
      <w:r w:rsidR="00A207F5">
        <w:rPr>
          <w:sz w:val="28"/>
          <w:szCs w:val="28"/>
        </w:rPr>
        <w:t>федеральный бюджет (прогнозно) -</w:t>
      </w:r>
      <w:r w:rsidRPr="00A207F5">
        <w:rPr>
          <w:sz w:val="28"/>
          <w:szCs w:val="28"/>
        </w:rPr>
        <w:t xml:space="preserve"> 90623,5 тыс. руб.;</w:t>
      </w:r>
    </w:p>
    <w:p w:rsidR="003C6EF0" w:rsidRPr="00A207F5" w:rsidRDefault="00A207F5" w:rsidP="00A207F5">
      <w:pPr>
        <w:ind w:firstLine="567"/>
        <w:jc w:val="both"/>
        <w:rPr>
          <w:sz w:val="28"/>
          <w:szCs w:val="28"/>
        </w:rPr>
      </w:pPr>
      <w:r>
        <w:rPr>
          <w:sz w:val="28"/>
          <w:szCs w:val="28"/>
        </w:rPr>
        <w:t>- областной бюджет (прогнозно) -</w:t>
      </w:r>
      <w:r w:rsidR="003C6EF0" w:rsidRPr="00A207F5">
        <w:rPr>
          <w:sz w:val="28"/>
          <w:szCs w:val="28"/>
        </w:rPr>
        <w:t xml:space="preserve"> 41276,3 тыс. руб.;</w:t>
      </w:r>
    </w:p>
    <w:p w:rsidR="003C6EF0" w:rsidRPr="00A207F5" w:rsidRDefault="00A207F5" w:rsidP="00A207F5">
      <w:pPr>
        <w:ind w:firstLine="567"/>
        <w:jc w:val="both"/>
        <w:rPr>
          <w:sz w:val="28"/>
          <w:szCs w:val="28"/>
        </w:rPr>
      </w:pPr>
      <w:r>
        <w:rPr>
          <w:sz w:val="28"/>
          <w:szCs w:val="28"/>
        </w:rPr>
        <w:t>- бюджет города (прогнозно) -</w:t>
      </w:r>
      <w:r w:rsidR="003C6EF0" w:rsidRPr="00A207F5">
        <w:rPr>
          <w:sz w:val="28"/>
          <w:szCs w:val="28"/>
        </w:rPr>
        <w:t xml:space="preserve"> 52375,4тыс. руб.;</w:t>
      </w:r>
    </w:p>
    <w:p w:rsidR="003C6EF0" w:rsidRPr="00A207F5" w:rsidRDefault="003C6EF0" w:rsidP="00A207F5">
      <w:pPr>
        <w:ind w:firstLine="567"/>
        <w:jc w:val="both"/>
        <w:rPr>
          <w:sz w:val="28"/>
          <w:szCs w:val="28"/>
        </w:rPr>
      </w:pPr>
      <w:r w:rsidRPr="00A207F5">
        <w:rPr>
          <w:sz w:val="28"/>
          <w:szCs w:val="28"/>
        </w:rPr>
        <w:t>- внебюджетные источники (прогнозно) - 0,0 тыс. руб.</w:t>
      </w:r>
    </w:p>
    <w:p w:rsidR="003C6EF0" w:rsidRPr="00A207F5" w:rsidRDefault="003C6EF0" w:rsidP="00A207F5">
      <w:pPr>
        <w:ind w:firstLine="567"/>
        <w:jc w:val="both"/>
        <w:rPr>
          <w:sz w:val="28"/>
          <w:szCs w:val="28"/>
        </w:rPr>
      </w:pPr>
      <w:r w:rsidRPr="00A207F5">
        <w:rPr>
          <w:sz w:val="28"/>
          <w:szCs w:val="28"/>
        </w:rPr>
        <w:t>Потребность в финансировании муниципальной программы определяется в пределах, установленных на эти цели бюджетных ассигнований, на основании отобранных в установленном порядке для участия в муниципальной программе дворовых и общественных территорий (с учетом минимального и дополнительного перечней работ по благоустройству дворовых территорий многоквартирных домов и их нормативной стоимости (единичные расценки), а также на основании дизайн - проекта по благоустройству общественной территории).</w:t>
      </w:r>
    </w:p>
    <w:p w:rsidR="003C6EF0" w:rsidRPr="00A207F5" w:rsidRDefault="003C6EF0" w:rsidP="00A207F5">
      <w:pPr>
        <w:ind w:firstLine="567"/>
        <w:jc w:val="both"/>
        <w:rPr>
          <w:sz w:val="28"/>
          <w:szCs w:val="28"/>
        </w:rPr>
      </w:pPr>
      <w:hyperlink w:anchor="P984" w:history="1">
        <w:r w:rsidRPr="00A207F5">
          <w:rPr>
            <w:sz w:val="28"/>
            <w:szCs w:val="28"/>
          </w:rPr>
          <w:t>Сведения</w:t>
        </w:r>
      </w:hyperlink>
      <w:r w:rsidRPr="00A207F5">
        <w:rPr>
          <w:sz w:val="28"/>
          <w:szCs w:val="28"/>
        </w:rPr>
        <w:t xml:space="preserve"> об объемах и источниках финансового обеспечения муниципальной программы содержатся в приложении №3 к муниципальной программе.</w:t>
      </w:r>
    </w:p>
    <w:p w:rsidR="003C6EF0" w:rsidRPr="00A207F5" w:rsidRDefault="003C6EF0" w:rsidP="00A207F5">
      <w:pPr>
        <w:ind w:firstLine="567"/>
        <w:jc w:val="both"/>
        <w:rPr>
          <w:sz w:val="28"/>
          <w:szCs w:val="28"/>
        </w:rPr>
      </w:pPr>
      <w:r w:rsidRPr="00A207F5">
        <w:rPr>
          <w:sz w:val="28"/>
          <w:szCs w:val="28"/>
        </w:rPr>
        <w:t>В ходе реализации муниципальной программы перечень работ, объемы и источники финансирования могут уточняться.</w:t>
      </w:r>
    </w:p>
    <w:p w:rsidR="003C6EF0" w:rsidRPr="00A207F5" w:rsidRDefault="003C6EF0" w:rsidP="00A207F5">
      <w:pPr>
        <w:ind w:firstLine="567"/>
        <w:jc w:val="both"/>
        <w:rPr>
          <w:sz w:val="28"/>
          <w:szCs w:val="28"/>
        </w:rPr>
      </w:pPr>
      <w:r w:rsidRPr="00A207F5">
        <w:rPr>
          <w:sz w:val="28"/>
          <w:szCs w:val="28"/>
        </w:rPr>
        <w:t>Оплата выполненных и принятых работ по благоустройству дворовых и общественных территорий осуществляется при выполнении условия -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w:t>
      </w:r>
    </w:p>
    <w:p w:rsidR="003C6EF0" w:rsidRPr="00A207F5" w:rsidRDefault="003C6EF0" w:rsidP="00A207F5">
      <w:pPr>
        <w:ind w:firstLine="567"/>
        <w:jc w:val="both"/>
        <w:rPr>
          <w:sz w:val="28"/>
          <w:szCs w:val="28"/>
        </w:rPr>
      </w:pPr>
    </w:p>
    <w:p w:rsidR="003C6EF0" w:rsidRPr="00A207F5" w:rsidRDefault="003C6EF0" w:rsidP="00A207F5">
      <w:pPr>
        <w:jc w:val="center"/>
        <w:rPr>
          <w:b/>
          <w:sz w:val="28"/>
          <w:szCs w:val="28"/>
        </w:rPr>
      </w:pPr>
      <w:r w:rsidRPr="00A207F5">
        <w:rPr>
          <w:b/>
          <w:sz w:val="28"/>
          <w:szCs w:val="28"/>
        </w:rPr>
        <w:t>7. Анализ социальных, финансово-экономических и прочих рисков реализации муниципальной программы</w:t>
      </w:r>
    </w:p>
    <w:p w:rsidR="003C6EF0" w:rsidRPr="00A207F5" w:rsidRDefault="003C6EF0" w:rsidP="00A207F5">
      <w:pPr>
        <w:ind w:firstLine="567"/>
        <w:jc w:val="both"/>
        <w:rPr>
          <w:sz w:val="28"/>
          <w:szCs w:val="28"/>
        </w:rPr>
      </w:pPr>
      <w:r w:rsidRPr="00A207F5">
        <w:rPr>
          <w:sz w:val="28"/>
          <w:szCs w:val="28"/>
        </w:rPr>
        <w:t>Основные риски, связанные с реализацией муниципальной программы (нарушение сроков выполнения мероприятий и недостижение запланированных показателей), определяются следующими факторами:</w:t>
      </w:r>
    </w:p>
    <w:p w:rsidR="003C6EF0" w:rsidRPr="00A207F5" w:rsidRDefault="003C6EF0" w:rsidP="00A207F5">
      <w:pPr>
        <w:ind w:firstLine="567"/>
        <w:jc w:val="both"/>
        <w:rPr>
          <w:sz w:val="28"/>
          <w:szCs w:val="28"/>
        </w:rPr>
      </w:pPr>
      <w:r w:rsidRPr="00A207F5">
        <w:rPr>
          <w:sz w:val="28"/>
          <w:szCs w:val="28"/>
        </w:rPr>
        <w:t>- рост инфляции выше прогнозируемого уровня и соответственно повышение стоимости материалов и работ;</w:t>
      </w:r>
    </w:p>
    <w:p w:rsidR="003C6EF0" w:rsidRPr="00A207F5" w:rsidRDefault="003C6EF0" w:rsidP="00A207F5">
      <w:pPr>
        <w:ind w:firstLine="567"/>
        <w:jc w:val="both"/>
        <w:rPr>
          <w:sz w:val="28"/>
          <w:szCs w:val="28"/>
        </w:rPr>
      </w:pPr>
      <w:r w:rsidRPr="00A207F5">
        <w:rPr>
          <w:sz w:val="28"/>
          <w:szCs w:val="28"/>
        </w:rPr>
        <w:t>- несвоевременное выполнение работ подрядными организациями;</w:t>
      </w:r>
    </w:p>
    <w:p w:rsidR="003C6EF0" w:rsidRPr="00A207F5" w:rsidRDefault="003C6EF0" w:rsidP="00A207F5">
      <w:pPr>
        <w:ind w:firstLine="567"/>
        <w:jc w:val="both"/>
        <w:rPr>
          <w:sz w:val="28"/>
          <w:szCs w:val="28"/>
        </w:rPr>
      </w:pPr>
      <w:r w:rsidRPr="00A207F5">
        <w:rPr>
          <w:sz w:val="28"/>
          <w:szCs w:val="28"/>
        </w:rPr>
        <w:t>- форс-мажорные обстоятельства.</w:t>
      </w:r>
    </w:p>
    <w:p w:rsidR="003C6EF0" w:rsidRPr="00A207F5" w:rsidRDefault="003C6EF0" w:rsidP="00A207F5">
      <w:pPr>
        <w:ind w:firstLine="567"/>
        <w:jc w:val="both"/>
        <w:rPr>
          <w:sz w:val="28"/>
          <w:szCs w:val="28"/>
        </w:rPr>
      </w:pPr>
      <w:r w:rsidRPr="00A207F5">
        <w:rPr>
          <w:sz w:val="28"/>
          <w:szCs w:val="28"/>
        </w:rPr>
        <w:t>Условием успешной реализации муниципальной программы является эффективный мониторинг выполнения мероприятий муниципальной программы, своевременная корректировка перечня мероприятий и целевых показателей, координация деятельности соисполнителей и участников муниципальной программы.</w:t>
      </w:r>
    </w:p>
    <w:p w:rsidR="003C6EF0" w:rsidRPr="00A207F5" w:rsidRDefault="003C6EF0" w:rsidP="00A207F5">
      <w:pPr>
        <w:jc w:val="both"/>
        <w:rPr>
          <w:sz w:val="28"/>
          <w:szCs w:val="28"/>
        </w:rPr>
      </w:pPr>
    </w:p>
    <w:p w:rsidR="003C6EF0" w:rsidRPr="003C6EF0" w:rsidRDefault="003C6EF0" w:rsidP="00A207F5">
      <w:pPr>
        <w:rPr>
          <w:sz w:val="28"/>
          <w:szCs w:val="28"/>
        </w:rPr>
      </w:pPr>
    </w:p>
    <w:p w:rsidR="003C6EF0" w:rsidRPr="003C6EF0" w:rsidRDefault="003C6EF0" w:rsidP="00A207F5">
      <w:pPr>
        <w:rPr>
          <w:sz w:val="28"/>
          <w:szCs w:val="28"/>
        </w:rPr>
      </w:pPr>
    </w:p>
    <w:p w:rsidR="003C6EF0" w:rsidRPr="00A207F5" w:rsidRDefault="00A207F5" w:rsidP="00A207F5">
      <w:pPr>
        <w:jc w:val="center"/>
        <w:rPr>
          <w:sz w:val="28"/>
          <w:szCs w:val="28"/>
        </w:rPr>
      </w:pPr>
      <w:r>
        <w:rPr>
          <w:sz w:val="28"/>
          <w:szCs w:val="28"/>
        </w:rPr>
        <w:t>__________________________</w:t>
      </w:r>
    </w:p>
    <w:p w:rsidR="003C6EF0" w:rsidRPr="003C6EF0" w:rsidRDefault="003C6EF0" w:rsidP="003C6EF0"/>
    <w:p w:rsidR="003C6EF0" w:rsidRPr="003C6EF0" w:rsidRDefault="003C6EF0" w:rsidP="003C6EF0">
      <w:pPr>
        <w:sectPr w:rsidR="003C6EF0" w:rsidRPr="003C6EF0" w:rsidSect="003C6EF0">
          <w:pgSz w:w="11906" w:h="16838"/>
          <w:pgMar w:top="851" w:right="567" w:bottom="1134" w:left="1701" w:header="170" w:footer="0" w:gutter="0"/>
          <w:cols w:space="720"/>
          <w:docGrid w:linePitch="299"/>
        </w:sectPr>
      </w:pPr>
    </w:p>
    <w:p w:rsidR="003C6EF0" w:rsidRPr="00003A5A" w:rsidRDefault="003C6EF0" w:rsidP="00003A5A">
      <w:pPr>
        <w:ind w:left="10773"/>
        <w:rPr>
          <w:rFonts w:eastAsia="Calibri"/>
          <w:b/>
          <w:sz w:val="28"/>
          <w:szCs w:val="28"/>
        </w:rPr>
      </w:pPr>
      <w:r w:rsidRPr="00003A5A">
        <w:rPr>
          <w:rFonts w:eastAsia="Calibri"/>
          <w:b/>
          <w:sz w:val="28"/>
          <w:szCs w:val="28"/>
        </w:rPr>
        <w:lastRenderedPageBreak/>
        <w:t>Приложение №1</w:t>
      </w:r>
    </w:p>
    <w:p w:rsidR="003C6EF0" w:rsidRPr="00003A5A" w:rsidRDefault="003C6EF0" w:rsidP="00003A5A">
      <w:pPr>
        <w:ind w:left="10773"/>
        <w:rPr>
          <w:rFonts w:eastAsia="Calibri"/>
          <w:b/>
          <w:sz w:val="28"/>
          <w:szCs w:val="28"/>
        </w:rPr>
      </w:pPr>
      <w:r w:rsidRPr="00003A5A">
        <w:rPr>
          <w:rFonts w:eastAsia="Calibri"/>
          <w:b/>
          <w:sz w:val="28"/>
          <w:szCs w:val="28"/>
        </w:rPr>
        <w:t>к муниципальной программе</w:t>
      </w:r>
    </w:p>
    <w:p w:rsidR="003C6EF0" w:rsidRPr="00003A5A" w:rsidRDefault="003C6EF0" w:rsidP="003C6EF0">
      <w:pPr>
        <w:rPr>
          <w:rFonts w:eastAsia="Calibri"/>
          <w:b/>
          <w:sz w:val="28"/>
          <w:szCs w:val="28"/>
        </w:rPr>
      </w:pPr>
    </w:p>
    <w:p w:rsidR="003C6EF0" w:rsidRPr="00003A5A" w:rsidRDefault="003C6EF0" w:rsidP="00003A5A">
      <w:pPr>
        <w:jc w:val="center"/>
        <w:rPr>
          <w:b/>
          <w:sz w:val="28"/>
          <w:szCs w:val="28"/>
        </w:rPr>
      </w:pPr>
      <w:r w:rsidRPr="00003A5A">
        <w:rPr>
          <w:b/>
          <w:sz w:val="28"/>
          <w:szCs w:val="28"/>
        </w:rPr>
        <w:t>Сведения</w:t>
      </w:r>
    </w:p>
    <w:p w:rsidR="003C6EF0" w:rsidRPr="00003A5A" w:rsidRDefault="003C6EF0" w:rsidP="00003A5A">
      <w:pPr>
        <w:jc w:val="center"/>
        <w:rPr>
          <w:b/>
          <w:sz w:val="28"/>
          <w:szCs w:val="28"/>
        </w:rPr>
      </w:pPr>
      <w:r w:rsidRPr="00003A5A">
        <w:rPr>
          <w:b/>
          <w:sz w:val="28"/>
          <w:szCs w:val="28"/>
        </w:rPr>
        <w:t>о целевых показателях (индикаторах) муниципальной программы «Формирование комфортной городской среды муниципального образования город Калининск Калининского муниципального района</w:t>
      </w:r>
    </w:p>
    <w:p w:rsidR="003C6EF0" w:rsidRPr="00003A5A" w:rsidRDefault="003C6EF0" w:rsidP="00003A5A">
      <w:pPr>
        <w:jc w:val="center"/>
        <w:rPr>
          <w:b/>
          <w:sz w:val="28"/>
          <w:szCs w:val="28"/>
        </w:rPr>
      </w:pPr>
      <w:r w:rsidRPr="00003A5A">
        <w:rPr>
          <w:b/>
          <w:sz w:val="28"/>
          <w:szCs w:val="28"/>
        </w:rPr>
        <w:t>Саратовской области на 2018-2024 годы»</w:t>
      </w:r>
    </w:p>
    <w:p w:rsidR="003C6EF0" w:rsidRPr="00003A5A" w:rsidRDefault="003C6EF0" w:rsidP="00003A5A">
      <w:pPr>
        <w:jc w:val="center"/>
        <w:rPr>
          <w:b/>
          <w:sz w:val="28"/>
          <w:szCs w:val="28"/>
        </w:rPr>
      </w:pPr>
    </w:p>
    <w:tbl>
      <w:tblPr>
        <w:tblW w:w="16018" w:type="dxa"/>
        <w:tblInd w:w="-639" w:type="dxa"/>
        <w:tblLayout w:type="fixed"/>
        <w:tblCellMar>
          <w:left w:w="70" w:type="dxa"/>
          <w:right w:w="70" w:type="dxa"/>
        </w:tblCellMar>
        <w:tblLook w:val="04A0"/>
      </w:tblPr>
      <w:tblGrid>
        <w:gridCol w:w="567"/>
        <w:gridCol w:w="3544"/>
        <w:gridCol w:w="1418"/>
        <w:gridCol w:w="850"/>
        <w:gridCol w:w="993"/>
        <w:gridCol w:w="992"/>
        <w:gridCol w:w="850"/>
        <w:gridCol w:w="142"/>
        <w:gridCol w:w="851"/>
        <w:gridCol w:w="141"/>
        <w:gridCol w:w="993"/>
        <w:gridCol w:w="992"/>
        <w:gridCol w:w="850"/>
        <w:gridCol w:w="142"/>
        <w:gridCol w:w="992"/>
        <w:gridCol w:w="1701"/>
      </w:tblGrid>
      <w:tr w:rsidR="003C6EF0" w:rsidRPr="00003A5A" w:rsidTr="00003A5A">
        <w:trPr>
          <w:cantSplit/>
        </w:trPr>
        <w:tc>
          <w:tcPr>
            <w:tcW w:w="567" w:type="dxa"/>
            <w:vMerge w:val="restart"/>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rFonts w:eastAsia="Calibri"/>
                <w:b/>
                <w:sz w:val="24"/>
                <w:szCs w:val="24"/>
              </w:rPr>
            </w:pPr>
            <w:r w:rsidRPr="00003A5A">
              <w:rPr>
                <w:rFonts w:eastAsia="Calibri"/>
                <w:b/>
                <w:sz w:val="24"/>
                <w:szCs w:val="24"/>
              </w:rPr>
              <w:t>№</w:t>
            </w:r>
          </w:p>
          <w:p w:rsidR="003C6EF0" w:rsidRPr="00003A5A" w:rsidRDefault="003C6EF0" w:rsidP="00003A5A">
            <w:pPr>
              <w:jc w:val="center"/>
              <w:rPr>
                <w:rFonts w:eastAsia="Calibri"/>
                <w:b/>
                <w:sz w:val="24"/>
                <w:szCs w:val="24"/>
              </w:rPr>
            </w:pPr>
            <w:r w:rsidRPr="00003A5A">
              <w:rPr>
                <w:rFonts w:eastAsia="Calibri"/>
                <w:b/>
                <w:sz w:val="24"/>
                <w:szCs w:val="24"/>
              </w:rPr>
              <w:t>п/п</w:t>
            </w:r>
          </w:p>
        </w:tc>
        <w:tc>
          <w:tcPr>
            <w:tcW w:w="3544" w:type="dxa"/>
            <w:vMerge w:val="restart"/>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rFonts w:eastAsia="Calibri"/>
                <w:b/>
                <w:sz w:val="24"/>
                <w:szCs w:val="24"/>
              </w:rPr>
            </w:pPr>
            <w:r w:rsidRPr="00003A5A">
              <w:rPr>
                <w:rFonts w:eastAsia="Calibri"/>
                <w:b/>
                <w:sz w:val="24"/>
                <w:szCs w:val="24"/>
              </w:rPr>
              <w:t>Наименование программы,</w:t>
            </w:r>
          </w:p>
          <w:p w:rsidR="003C6EF0" w:rsidRPr="00003A5A" w:rsidRDefault="003C6EF0" w:rsidP="00003A5A">
            <w:pPr>
              <w:jc w:val="center"/>
              <w:rPr>
                <w:rFonts w:eastAsia="Calibri"/>
                <w:b/>
                <w:sz w:val="24"/>
                <w:szCs w:val="24"/>
              </w:rPr>
            </w:pPr>
            <w:r w:rsidRPr="00003A5A">
              <w:rPr>
                <w:rFonts w:eastAsia="Calibri"/>
                <w:b/>
                <w:sz w:val="24"/>
                <w:szCs w:val="24"/>
              </w:rPr>
              <w:t>наименование показателя</w:t>
            </w:r>
          </w:p>
        </w:tc>
        <w:tc>
          <w:tcPr>
            <w:tcW w:w="1418" w:type="dxa"/>
            <w:vMerge w:val="restart"/>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rFonts w:eastAsia="Calibri"/>
                <w:b/>
                <w:sz w:val="24"/>
                <w:szCs w:val="24"/>
              </w:rPr>
            </w:pPr>
            <w:r w:rsidRPr="00003A5A">
              <w:rPr>
                <w:rFonts w:eastAsia="Calibri"/>
                <w:b/>
                <w:sz w:val="24"/>
                <w:szCs w:val="24"/>
              </w:rPr>
              <w:t>Единица измерения</w:t>
            </w:r>
          </w:p>
        </w:tc>
        <w:tc>
          <w:tcPr>
            <w:tcW w:w="10489" w:type="dxa"/>
            <w:gridSpan w:val="13"/>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rFonts w:eastAsia="Calibri"/>
                <w:b/>
                <w:sz w:val="24"/>
                <w:szCs w:val="24"/>
              </w:rPr>
            </w:pPr>
            <w:r w:rsidRPr="00003A5A">
              <w:rPr>
                <w:rFonts w:eastAsia="Calibri"/>
                <w:b/>
                <w:sz w:val="24"/>
                <w:szCs w:val="24"/>
              </w:rPr>
              <w:t>Значение показателей</w:t>
            </w:r>
          </w:p>
        </w:tc>
      </w:tr>
      <w:tr w:rsidR="003C6EF0" w:rsidRPr="00003A5A" w:rsidTr="00003A5A">
        <w:trPr>
          <w:cantSplit/>
        </w:trPr>
        <w:tc>
          <w:tcPr>
            <w:tcW w:w="567" w:type="dxa"/>
            <w:vMerge/>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b/>
                <w:sz w:val="24"/>
                <w:szCs w:val="24"/>
              </w:rPr>
            </w:pPr>
          </w:p>
        </w:tc>
        <w:tc>
          <w:tcPr>
            <w:tcW w:w="3544" w:type="dxa"/>
            <w:vMerge/>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b/>
                <w:sz w:val="24"/>
                <w:szCs w:val="24"/>
              </w:rPr>
            </w:pPr>
          </w:p>
        </w:tc>
        <w:tc>
          <w:tcPr>
            <w:tcW w:w="1418" w:type="dxa"/>
            <w:vMerge/>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b/>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rFonts w:eastAsia="Calibri"/>
                <w:b/>
                <w:sz w:val="24"/>
                <w:szCs w:val="24"/>
              </w:rPr>
            </w:pPr>
            <w:r w:rsidRPr="00003A5A">
              <w:rPr>
                <w:rFonts w:eastAsia="Calibri"/>
                <w:b/>
                <w:sz w:val="24"/>
                <w:szCs w:val="24"/>
              </w:rPr>
              <w:t>2016 год</w:t>
            </w:r>
          </w:p>
        </w:tc>
        <w:tc>
          <w:tcPr>
            <w:tcW w:w="993"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rFonts w:eastAsia="Calibri"/>
                <w:b/>
                <w:sz w:val="24"/>
                <w:szCs w:val="24"/>
              </w:rPr>
            </w:pPr>
            <w:r w:rsidRPr="00003A5A">
              <w:rPr>
                <w:rFonts w:eastAsia="Calibri"/>
                <w:b/>
                <w:sz w:val="24"/>
                <w:szCs w:val="24"/>
              </w:rPr>
              <w:t>2017</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2018</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2019</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2020</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2021</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2022</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2023</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2024</w:t>
            </w:r>
          </w:p>
          <w:p w:rsidR="003C6EF0" w:rsidRPr="00003A5A" w:rsidRDefault="003C6EF0" w:rsidP="00003A5A">
            <w:pPr>
              <w:jc w:val="center"/>
              <w:rPr>
                <w:rFonts w:eastAsia="Calibri"/>
                <w:b/>
                <w:sz w:val="24"/>
                <w:szCs w:val="24"/>
              </w:rPr>
            </w:pPr>
            <w:r w:rsidRPr="00003A5A">
              <w:rPr>
                <w:rFonts w:eastAsia="Calibri"/>
                <w:b/>
                <w:sz w:val="24"/>
                <w:szCs w:val="24"/>
              </w:rPr>
              <w:t>год</w:t>
            </w:r>
          </w:p>
        </w:tc>
        <w:tc>
          <w:tcPr>
            <w:tcW w:w="1701"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center"/>
              <w:rPr>
                <w:rFonts w:eastAsia="Calibri"/>
                <w:b/>
                <w:sz w:val="24"/>
                <w:szCs w:val="24"/>
              </w:rPr>
            </w:pPr>
            <w:r w:rsidRPr="00003A5A">
              <w:rPr>
                <w:rFonts w:eastAsia="Calibri"/>
                <w:b/>
                <w:sz w:val="24"/>
                <w:szCs w:val="24"/>
              </w:rPr>
              <w:t>По итогам реализации программы</w:t>
            </w:r>
          </w:p>
        </w:tc>
      </w:tr>
      <w:tr w:rsidR="003C6EF0" w:rsidRPr="00003A5A" w:rsidTr="00003A5A">
        <w:trPr>
          <w:cantSplit/>
        </w:trPr>
        <w:tc>
          <w:tcPr>
            <w:tcW w:w="567"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1</w:t>
            </w:r>
          </w:p>
        </w:tc>
        <w:tc>
          <w:tcPr>
            <w:tcW w:w="3544"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6</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7</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8</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10</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11</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13</w:t>
            </w:r>
          </w:p>
        </w:tc>
      </w:tr>
      <w:tr w:rsidR="003C6EF0" w:rsidRPr="00003A5A" w:rsidTr="003C6EF0">
        <w:trPr>
          <w:cantSplit/>
        </w:trPr>
        <w:tc>
          <w:tcPr>
            <w:tcW w:w="16018" w:type="dxa"/>
            <w:gridSpan w:val="16"/>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b/>
                <w:sz w:val="24"/>
                <w:szCs w:val="24"/>
              </w:rPr>
            </w:pPr>
            <w:r w:rsidRPr="00003A5A">
              <w:rPr>
                <w:rFonts w:eastAsia="Calibri"/>
                <w:b/>
                <w:sz w:val="24"/>
                <w:szCs w:val="24"/>
              </w:rPr>
              <w:t>Муниципальная программа «Формирование комфортной городской среды муниципального образования город Калининск» на 2018-2024 годы</w:t>
            </w:r>
          </w:p>
        </w:tc>
      </w:tr>
      <w:tr w:rsidR="003C6EF0" w:rsidRPr="00003A5A" w:rsidTr="00003A5A">
        <w:trPr>
          <w:cantSplit/>
        </w:trPr>
        <w:tc>
          <w:tcPr>
            <w:tcW w:w="567"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w:t>
            </w:r>
          </w:p>
        </w:tc>
        <w:tc>
          <w:tcPr>
            <w:tcW w:w="3544"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both"/>
              <w:rPr>
                <w:rFonts w:eastAsia="Calibri"/>
                <w:sz w:val="24"/>
                <w:szCs w:val="24"/>
              </w:rPr>
            </w:pPr>
            <w:r w:rsidRPr="00003A5A">
              <w:rPr>
                <w:sz w:val="24"/>
                <w:szCs w:val="24"/>
              </w:rPr>
              <w:t>Количество благоустроенных дворовых территорий многоквартирных домов</w:t>
            </w:r>
          </w:p>
        </w:tc>
        <w:tc>
          <w:tcPr>
            <w:tcW w:w="1418"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Ед.</w:t>
            </w:r>
          </w:p>
        </w:tc>
        <w:tc>
          <w:tcPr>
            <w:tcW w:w="850"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4</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23</w:t>
            </w:r>
          </w:p>
        </w:tc>
      </w:tr>
      <w:tr w:rsidR="003C6EF0" w:rsidRPr="00003A5A" w:rsidTr="00003A5A">
        <w:trPr>
          <w:cantSplit/>
        </w:trPr>
        <w:tc>
          <w:tcPr>
            <w:tcW w:w="567"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3544"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both"/>
              <w:rPr>
                <w:rFonts w:eastAsia="Calibri"/>
                <w:sz w:val="24"/>
                <w:szCs w:val="24"/>
              </w:rPr>
            </w:pPr>
            <w:r w:rsidRPr="00003A5A">
              <w:rPr>
                <w:rFonts w:eastAsia="Calibri"/>
                <w:sz w:val="24"/>
                <w:szCs w:val="24"/>
              </w:rPr>
              <w:t xml:space="preserve">Количество </w:t>
            </w:r>
            <w:r w:rsidRPr="00003A5A">
              <w:rPr>
                <w:sz w:val="24"/>
                <w:szCs w:val="24"/>
              </w:rPr>
              <w:t>благоустроенных общественных территорий</w:t>
            </w:r>
          </w:p>
        </w:tc>
        <w:tc>
          <w:tcPr>
            <w:tcW w:w="1418"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Ед.</w:t>
            </w:r>
          </w:p>
        </w:tc>
        <w:tc>
          <w:tcPr>
            <w:tcW w:w="850"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18</w:t>
            </w:r>
          </w:p>
        </w:tc>
      </w:tr>
      <w:tr w:rsidR="003C6EF0" w:rsidRPr="00003A5A" w:rsidTr="00003A5A">
        <w:trPr>
          <w:cantSplit/>
        </w:trPr>
        <w:tc>
          <w:tcPr>
            <w:tcW w:w="567"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3</w:t>
            </w:r>
          </w:p>
        </w:tc>
        <w:tc>
          <w:tcPr>
            <w:tcW w:w="3544"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both"/>
              <w:rPr>
                <w:sz w:val="24"/>
                <w:szCs w:val="24"/>
              </w:rPr>
            </w:pPr>
            <w:r w:rsidRPr="00003A5A">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418"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 15</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20</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20</w:t>
            </w:r>
          </w:p>
        </w:tc>
        <w:tc>
          <w:tcPr>
            <w:tcW w:w="170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20</w:t>
            </w:r>
          </w:p>
        </w:tc>
      </w:tr>
      <w:tr w:rsidR="003C6EF0" w:rsidRPr="00003A5A" w:rsidTr="003C6EF0">
        <w:trPr>
          <w:cantSplit/>
        </w:trPr>
        <w:tc>
          <w:tcPr>
            <w:tcW w:w="16018" w:type="dxa"/>
            <w:gridSpan w:val="16"/>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b/>
                <w:sz w:val="24"/>
                <w:szCs w:val="24"/>
              </w:rPr>
            </w:pPr>
            <w:r w:rsidRPr="00003A5A">
              <w:rPr>
                <w:rFonts w:eastAsia="Calibri"/>
                <w:b/>
                <w:sz w:val="24"/>
                <w:szCs w:val="24"/>
              </w:rPr>
              <w:t xml:space="preserve">Основное мероприятие №1 </w:t>
            </w:r>
            <w:r w:rsidRPr="00003A5A">
              <w:rPr>
                <w:b/>
                <w:sz w:val="24"/>
                <w:szCs w:val="24"/>
              </w:rPr>
              <w:t>«Благоустройство дворовых территорий муниципального образования город Калининск»</w:t>
            </w:r>
          </w:p>
        </w:tc>
      </w:tr>
      <w:tr w:rsidR="003C6EF0" w:rsidRPr="00003A5A" w:rsidTr="00003A5A">
        <w:trPr>
          <w:cantSplit/>
        </w:trPr>
        <w:tc>
          <w:tcPr>
            <w:tcW w:w="567"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1</w:t>
            </w:r>
          </w:p>
        </w:tc>
        <w:tc>
          <w:tcPr>
            <w:tcW w:w="3544"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both"/>
              <w:rPr>
                <w:rFonts w:eastAsia="Calibri"/>
                <w:sz w:val="24"/>
                <w:szCs w:val="24"/>
              </w:rPr>
            </w:pPr>
            <w:r w:rsidRPr="00003A5A">
              <w:rPr>
                <w:sz w:val="24"/>
                <w:szCs w:val="24"/>
              </w:rPr>
              <w:t>Количество благоустроенных дворовых территорий многоквартирных домов</w:t>
            </w:r>
          </w:p>
        </w:tc>
        <w:tc>
          <w:tcPr>
            <w:tcW w:w="1418"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Ед.</w:t>
            </w:r>
          </w:p>
        </w:tc>
        <w:tc>
          <w:tcPr>
            <w:tcW w:w="850"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4</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w:t>
            </w:r>
          </w:p>
        </w:tc>
        <w:tc>
          <w:tcPr>
            <w:tcW w:w="1134"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23</w:t>
            </w:r>
          </w:p>
        </w:tc>
      </w:tr>
      <w:tr w:rsidR="003C6EF0" w:rsidRPr="00003A5A" w:rsidTr="00003A5A">
        <w:trPr>
          <w:cantSplit/>
        </w:trPr>
        <w:tc>
          <w:tcPr>
            <w:tcW w:w="567"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lastRenderedPageBreak/>
              <w:t>2</w:t>
            </w:r>
          </w:p>
        </w:tc>
        <w:tc>
          <w:tcPr>
            <w:tcW w:w="3544" w:type="dxa"/>
            <w:tcBorders>
              <w:top w:val="single" w:sz="6" w:space="0" w:color="auto"/>
              <w:left w:val="single" w:sz="6" w:space="0" w:color="auto"/>
              <w:bottom w:val="single" w:sz="6" w:space="0" w:color="auto"/>
              <w:right w:val="single" w:sz="6" w:space="0" w:color="auto"/>
            </w:tcBorders>
            <w:hideMark/>
          </w:tcPr>
          <w:p w:rsidR="003C6EF0" w:rsidRPr="00003A5A" w:rsidRDefault="003C6EF0" w:rsidP="00003A5A">
            <w:pPr>
              <w:jc w:val="both"/>
              <w:rPr>
                <w:rFonts w:eastAsia="Calibri"/>
                <w:sz w:val="24"/>
                <w:szCs w:val="24"/>
              </w:rPr>
            </w:pPr>
            <w:r w:rsidRPr="00003A5A">
              <w:rPr>
                <w:sz w:val="24"/>
                <w:szCs w:val="24"/>
              </w:rPr>
              <w:t>Доля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tc>
        <w:tc>
          <w:tcPr>
            <w:tcW w:w="1418"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15</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15</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20</w:t>
            </w:r>
          </w:p>
        </w:tc>
        <w:tc>
          <w:tcPr>
            <w:tcW w:w="85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1134"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992" w:type="dxa"/>
            <w:gridSpan w:val="2"/>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 менее 20</w:t>
            </w:r>
          </w:p>
        </w:tc>
        <w:tc>
          <w:tcPr>
            <w:tcW w:w="992"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20</w:t>
            </w:r>
          </w:p>
        </w:tc>
        <w:tc>
          <w:tcPr>
            <w:tcW w:w="1701" w:type="dxa"/>
            <w:tcBorders>
              <w:top w:val="single" w:sz="6" w:space="0" w:color="auto"/>
              <w:left w:val="single" w:sz="6" w:space="0" w:color="auto"/>
              <w:bottom w:val="single" w:sz="6" w:space="0" w:color="auto"/>
              <w:right w:val="single" w:sz="6" w:space="0" w:color="auto"/>
            </w:tcBorders>
          </w:tcPr>
          <w:p w:rsidR="003C6EF0" w:rsidRPr="00003A5A" w:rsidRDefault="003C6EF0" w:rsidP="00003A5A">
            <w:pPr>
              <w:jc w:val="center"/>
              <w:rPr>
                <w:rFonts w:eastAsia="Calibri"/>
                <w:sz w:val="24"/>
                <w:szCs w:val="24"/>
              </w:rPr>
            </w:pPr>
            <w:r w:rsidRPr="00003A5A">
              <w:rPr>
                <w:rFonts w:eastAsia="Calibri"/>
                <w:sz w:val="24"/>
                <w:szCs w:val="24"/>
              </w:rPr>
              <w:t>не</w:t>
            </w:r>
          </w:p>
          <w:p w:rsidR="003C6EF0" w:rsidRPr="00003A5A" w:rsidRDefault="003C6EF0" w:rsidP="00003A5A">
            <w:pPr>
              <w:jc w:val="center"/>
              <w:rPr>
                <w:rFonts w:eastAsia="Calibri"/>
                <w:sz w:val="24"/>
                <w:szCs w:val="24"/>
              </w:rPr>
            </w:pPr>
            <w:r w:rsidRPr="00003A5A">
              <w:rPr>
                <w:rFonts w:eastAsia="Calibri"/>
                <w:sz w:val="24"/>
                <w:szCs w:val="24"/>
              </w:rPr>
              <w:t>менее</w:t>
            </w:r>
          </w:p>
          <w:p w:rsidR="003C6EF0" w:rsidRPr="00003A5A" w:rsidRDefault="003C6EF0" w:rsidP="00003A5A">
            <w:pPr>
              <w:jc w:val="center"/>
              <w:rPr>
                <w:rFonts w:eastAsia="Calibri"/>
                <w:sz w:val="24"/>
                <w:szCs w:val="24"/>
              </w:rPr>
            </w:pPr>
            <w:r w:rsidRPr="00003A5A">
              <w:rPr>
                <w:rFonts w:eastAsia="Calibri"/>
                <w:sz w:val="24"/>
                <w:szCs w:val="24"/>
              </w:rPr>
              <w:t>20</w:t>
            </w:r>
          </w:p>
        </w:tc>
      </w:tr>
      <w:tr w:rsidR="003C6EF0" w:rsidRPr="00003A5A" w:rsidTr="003C6EF0">
        <w:trPr>
          <w:cantSplit/>
        </w:trPr>
        <w:tc>
          <w:tcPr>
            <w:tcW w:w="16018" w:type="dxa"/>
            <w:gridSpan w:val="16"/>
            <w:tcBorders>
              <w:top w:val="single" w:sz="6" w:space="0" w:color="auto"/>
              <w:left w:val="single" w:sz="6" w:space="0" w:color="auto"/>
              <w:bottom w:val="single" w:sz="6" w:space="0" w:color="auto"/>
              <w:right w:val="single" w:sz="6" w:space="0" w:color="auto"/>
            </w:tcBorders>
            <w:vAlign w:val="center"/>
          </w:tcPr>
          <w:p w:rsidR="003C6EF0" w:rsidRPr="00003A5A" w:rsidRDefault="003C6EF0" w:rsidP="00003A5A">
            <w:pPr>
              <w:jc w:val="center"/>
              <w:rPr>
                <w:rFonts w:eastAsia="Calibri"/>
                <w:b/>
                <w:sz w:val="24"/>
                <w:szCs w:val="24"/>
              </w:rPr>
            </w:pPr>
            <w:r w:rsidRPr="00003A5A">
              <w:rPr>
                <w:rFonts w:eastAsia="Calibri"/>
                <w:b/>
                <w:sz w:val="24"/>
                <w:szCs w:val="24"/>
              </w:rPr>
              <w:t xml:space="preserve">Основное мероприятие №2 </w:t>
            </w:r>
            <w:r w:rsidRPr="00003A5A">
              <w:rPr>
                <w:b/>
                <w:sz w:val="24"/>
                <w:szCs w:val="24"/>
              </w:rPr>
              <w:t>«Благоустройство общественных территорий муниципального образования город Калининск»</w:t>
            </w:r>
          </w:p>
        </w:tc>
      </w:tr>
      <w:tr w:rsidR="003C6EF0" w:rsidRPr="00003A5A" w:rsidTr="00003A5A">
        <w:tblPrEx>
          <w:tblCellMar>
            <w:left w:w="108" w:type="dxa"/>
            <w:right w:w="108" w:type="dxa"/>
          </w:tblCellMar>
        </w:tblPrEx>
        <w:trPr>
          <w:cantSplit/>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C6EF0" w:rsidRPr="00003A5A" w:rsidRDefault="003C6EF0" w:rsidP="00003A5A">
            <w:pPr>
              <w:jc w:val="center"/>
              <w:rPr>
                <w:sz w:val="24"/>
                <w:szCs w:val="24"/>
              </w:rPr>
            </w:pPr>
            <w:r w:rsidRPr="00003A5A">
              <w:rPr>
                <w:sz w:val="24"/>
                <w:szCs w:val="24"/>
              </w:rPr>
              <w:t>1</w:t>
            </w:r>
          </w:p>
        </w:tc>
        <w:tc>
          <w:tcPr>
            <w:tcW w:w="3544" w:type="dxa"/>
            <w:tcBorders>
              <w:top w:val="single" w:sz="4" w:space="0" w:color="auto"/>
              <w:left w:val="nil"/>
              <w:bottom w:val="single" w:sz="4" w:space="0" w:color="auto"/>
              <w:right w:val="single" w:sz="4" w:space="0" w:color="auto"/>
            </w:tcBorders>
            <w:shd w:val="clear" w:color="auto" w:fill="auto"/>
            <w:hideMark/>
          </w:tcPr>
          <w:p w:rsidR="003C6EF0" w:rsidRPr="00003A5A" w:rsidRDefault="003C6EF0" w:rsidP="00003A5A">
            <w:pPr>
              <w:jc w:val="both"/>
              <w:rPr>
                <w:rFonts w:eastAsia="Calibri"/>
                <w:sz w:val="24"/>
                <w:szCs w:val="24"/>
              </w:rPr>
            </w:pPr>
            <w:r w:rsidRPr="00003A5A">
              <w:rPr>
                <w:rFonts w:eastAsia="Calibri"/>
                <w:sz w:val="24"/>
                <w:szCs w:val="24"/>
              </w:rPr>
              <w:t xml:space="preserve">Количество </w:t>
            </w:r>
            <w:r w:rsidRPr="00003A5A">
              <w:rPr>
                <w:sz w:val="24"/>
                <w:szCs w:val="24"/>
              </w:rPr>
              <w:t>благоустроенных общественных территорий</w:t>
            </w:r>
          </w:p>
        </w:tc>
        <w:tc>
          <w:tcPr>
            <w:tcW w:w="1418" w:type="dxa"/>
            <w:tcBorders>
              <w:top w:val="single" w:sz="4" w:space="0" w:color="auto"/>
              <w:left w:val="nil"/>
              <w:bottom w:val="single" w:sz="4" w:space="0" w:color="auto"/>
              <w:right w:val="single" w:sz="4" w:space="0" w:color="auto"/>
            </w:tcBorders>
            <w:shd w:val="clear" w:color="auto" w:fill="auto"/>
            <w:hideMark/>
          </w:tcPr>
          <w:p w:rsidR="003C6EF0" w:rsidRPr="00003A5A" w:rsidRDefault="003C6EF0" w:rsidP="00003A5A">
            <w:pPr>
              <w:jc w:val="center"/>
              <w:rPr>
                <w:rFonts w:eastAsia="Calibri"/>
                <w:sz w:val="24"/>
                <w:szCs w:val="24"/>
              </w:rPr>
            </w:pPr>
            <w:r w:rsidRPr="00003A5A">
              <w:rPr>
                <w:rFonts w:eastAsia="Calibri"/>
                <w:sz w:val="24"/>
                <w:szCs w:val="24"/>
              </w:rPr>
              <w:t>Ед.</w:t>
            </w:r>
          </w:p>
        </w:tc>
        <w:tc>
          <w:tcPr>
            <w:tcW w:w="850" w:type="dxa"/>
            <w:tcBorders>
              <w:top w:val="single" w:sz="4" w:space="0" w:color="auto"/>
              <w:left w:val="nil"/>
              <w:bottom w:val="single" w:sz="4" w:space="0" w:color="auto"/>
              <w:right w:val="single" w:sz="4" w:space="0" w:color="auto"/>
            </w:tcBorders>
            <w:shd w:val="clear" w:color="auto" w:fill="auto"/>
            <w:hideMark/>
          </w:tcPr>
          <w:p w:rsidR="003C6EF0" w:rsidRPr="00003A5A" w:rsidRDefault="003C6EF0" w:rsidP="00003A5A">
            <w:pPr>
              <w:jc w:val="center"/>
              <w:rPr>
                <w:rFonts w:eastAsia="Calibri"/>
                <w:sz w:val="24"/>
                <w:szCs w:val="24"/>
              </w:rPr>
            </w:pPr>
            <w:r w:rsidRPr="00003A5A">
              <w:rPr>
                <w:rFonts w:eastAsia="Calibri"/>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rsidR="003C6EF0" w:rsidRPr="00003A5A" w:rsidRDefault="003C6EF0" w:rsidP="00003A5A">
            <w:pPr>
              <w:jc w:val="center"/>
              <w:rPr>
                <w:rFonts w:eastAsia="Calibri"/>
                <w:sz w:val="24"/>
                <w:szCs w:val="24"/>
              </w:rPr>
            </w:pPr>
            <w:r w:rsidRPr="00003A5A">
              <w:rPr>
                <w:rFonts w:eastAsia="Calibri"/>
                <w:sz w:val="24"/>
                <w:szCs w:val="24"/>
              </w:rPr>
              <w:t>1</w:t>
            </w:r>
          </w:p>
        </w:tc>
        <w:tc>
          <w:tcPr>
            <w:tcW w:w="992" w:type="dxa"/>
            <w:tcBorders>
              <w:top w:val="single" w:sz="4" w:space="0" w:color="auto"/>
              <w:left w:val="nil"/>
              <w:bottom w:val="single" w:sz="4" w:space="0" w:color="auto"/>
              <w:right w:val="single" w:sz="4" w:space="0" w:color="auto"/>
            </w:tcBorders>
            <w:shd w:val="clear" w:color="auto" w:fill="auto"/>
            <w:hideMark/>
          </w:tcPr>
          <w:p w:rsidR="003C6EF0" w:rsidRPr="00003A5A" w:rsidRDefault="003C6EF0" w:rsidP="00003A5A">
            <w:pPr>
              <w:jc w:val="center"/>
              <w:rPr>
                <w:rFonts w:eastAsia="Calibri"/>
                <w:sz w:val="24"/>
                <w:szCs w:val="24"/>
              </w:rPr>
            </w:pPr>
            <w:r w:rsidRPr="00003A5A">
              <w:rPr>
                <w:rFonts w:eastAsia="Calibri"/>
                <w:sz w:val="24"/>
                <w:szCs w:val="24"/>
              </w:rPr>
              <w:t>1</w:t>
            </w:r>
          </w:p>
        </w:tc>
        <w:tc>
          <w:tcPr>
            <w:tcW w:w="850" w:type="dxa"/>
            <w:tcBorders>
              <w:top w:val="single" w:sz="4" w:space="0" w:color="auto"/>
              <w:left w:val="nil"/>
              <w:bottom w:val="single" w:sz="4" w:space="0" w:color="auto"/>
              <w:right w:val="single" w:sz="4" w:space="0" w:color="auto"/>
            </w:tcBorders>
            <w:shd w:val="clear" w:color="auto" w:fill="auto"/>
          </w:tcPr>
          <w:p w:rsidR="003C6EF0" w:rsidRPr="00003A5A" w:rsidRDefault="003C6EF0" w:rsidP="00003A5A">
            <w:pPr>
              <w:jc w:val="center"/>
              <w:rPr>
                <w:rFonts w:eastAsia="Calibri"/>
                <w:sz w:val="24"/>
                <w:szCs w:val="24"/>
              </w:rPr>
            </w:pPr>
            <w:r w:rsidRPr="00003A5A">
              <w:rPr>
                <w:rFonts w:eastAsia="Calibri"/>
                <w:sz w:val="24"/>
                <w:szCs w:val="24"/>
              </w:rPr>
              <w:t>1</w:t>
            </w:r>
          </w:p>
        </w:tc>
        <w:tc>
          <w:tcPr>
            <w:tcW w:w="993" w:type="dxa"/>
            <w:gridSpan w:val="2"/>
            <w:tcBorders>
              <w:top w:val="single" w:sz="4" w:space="0" w:color="auto"/>
              <w:left w:val="nil"/>
              <w:bottom w:val="single" w:sz="4" w:space="0" w:color="auto"/>
              <w:right w:val="single" w:sz="4" w:space="0" w:color="auto"/>
            </w:tcBorders>
            <w:shd w:val="clear" w:color="auto" w:fill="auto"/>
          </w:tcPr>
          <w:p w:rsidR="003C6EF0" w:rsidRPr="00003A5A" w:rsidRDefault="003C6EF0" w:rsidP="00003A5A">
            <w:pPr>
              <w:jc w:val="center"/>
              <w:rPr>
                <w:rFonts w:eastAsia="Calibri"/>
                <w:sz w:val="24"/>
                <w:szCs w:val="24"/>
              </w:rPr>
            </w:pPr>
            <w:r w:rsidRPr="00003A5A">
              <w:rPr>
                <w:rFonts w:eastAsia="Calibri"/>
                <w:sz w:val="24"/>
                <w:szCs w:val="24"/>
              </w:rPr>
              <w:t>2</w:t>
            </w:r>
          </w:p>
        </w:tc>
        <w:tc>
          <w:tcPr>
            <w:tcW w:w="1134" w:type="dxa"/>
            <w:gridSpan w:val="2"/>
            <w:tcBorders>
              <w:top w:val="single" w:sz="4" w:space="0" w:color="auto"/>
              <w:left w:val="nil"/>
              <w:bottom w:val="single" w:sz="4" w:space="0" w:color="auto"/>
              <w:right w:val="single" w:sz="4" w:space="0" w:color="auto"/>
            </w:tcBorders>
            <w:shd w:val="clear" w:color="auto" w:fill="auto"/>
          </w:tcPr>
          <w:p w:rsidR="003C6EF0" w:rsidRPr="00003A5A" w:rsidRDefault="003C6EF0" w:rsidP="00003A5A">
            <w:pPr>
              <w:jc w:val="center"/>
              <w:rPr>
                <w:rFonts w:eastAsia="Calibri"/>
                <w:sz w:val="24"/>
                <w:szCs w:val="24"/>
              </w:rPr>
            </w:pPr>
            <w:r w:rsidRPr="00003A5A">
              <w:rPr>
                <w:rFonts w:eastAsia="Calibri"/>
                <w:sz w:val="24"/>
                <w:szCs w:val="24"/>
              </w:rPr>
              <w:t>8</w:t>
            </w:r>
          </w:p>
        </w:tc>
        <w:tc>
          <w:tcPr>
            <w:tcW w:w="992" w:type="dxa"/>
            <w:tcBorders>
              <w:top w:val="single" w:sz="4" w:space="0" w:color="auto"/>
              <w:left w:val="nil"/>
              <w:bottom w:val="single" w:sz="4" w:space="0" w:color="auto"/>
              <w:right w:val="single" w:sz="4" w:space="0" w:color="auto"/>
            </w:tcBorders>
            <w:shd w:val="clear" w:color="auto" w:fill="auto"/>
          </w:tcPr>
          <w:p w:rsidR="003C6EF0" w:rsidRPr="00003A5A" w:rsidRDefault="003C6EF0" w:rsidP="00003A5A">
            <w:pPr>
              <w:jc w:val="center"/>
              <w:rPr>
                <w:rFonts w:eastAsia="Calibri"/>
                <w:sz w:val="24"/>
                <w:szCs w:val="24"/>
              </w:rPr>
            </w:pPr>
            <w:r w:rsidRPr="00003A5A">
              <w:rPr>
                <w:rFonts w:eastAsia="Calibri"/>
                <w:sz w:val="24"/>
                <w:szCs w:val="24"/>
              </w:rPr>
              <w:t>2</w:t>
            </w:r>
          </w:p>
        </w:tc>
        <w:tc>
          <w:tcPr>
            <w:tcW w:w="850" w:type="dxa"/>
            <w:tcBorders>
              <w:top w:val="single" w:sz="4" w:space="0" w:color="auto"/>
              <w:left w:val="nil"/>
              <w:bottom w:val="single" w:sz="4" w:space="0" w:color="auto"/>
              <w:right w:val="single" w:sz="4" w:space="0" w:color="auto"/>
            </w:tcBorders>
            <w:shd w:val="clear" w:color="auto" w:fill="auto"/>
          </w:tcPr>
          <w:p w:rsidR="003C6EF0" w:rsidRPr="00003A5A" w:rsidRDefault="003C6EF0" w:rsidP="00003A5A">
            <w:pPr>
              <w:jc w:val="center"/>
              <w:rPr>
                <w:rFonts w:eastAsia="Calibri"/>
                <w:sz w:val="24"/>
                <w:szCs w:val="24"/>
              </w:rPr>
            </w:pPr>
            <w:r w:rsidRPr="00003A5A">
              <w:rPr>
                <w:rFonts w:eastAsia="Calibri"/>
                <w:sz w:val="24"/>
                <w:szCs w:val="24"/>
              </w:rPr>
              <w:t>2</w:t>
            </w:r>
          </w:p>
        </w:tc>
        <w:tc>
          <w:tcPr>
            <w:tcW w:w="1134" w:type="dxa"/>
            <w:gridSpan w:val="2"/>
            <w:tcBorders>
              <w:top w:val="single" w:sz="4" w:space="0" w:color="auto"/>
              <w:left w:val="nil"/>
              <w:bottom w:val="single" w:sz="4" w:space="0" w:color="auto"/>
              <w:right w:val="single" w:sz="4" w:space="0" w:color="auto"/>
            </w:tcBorders>
            <w:shd w:val="clear" w:color="auto" w:fill="auto"/>
          </w:tcPr>
          <w:p w:rsidR="003C6EF0" w:rsidRPr="00003A5A" w:rsidRDefault="003C6EF0" w:rsidP="00003A5A">
            <w:pPr>
              <w:jc w:val="center"/>
              <w:rPr>
                <w:rFonts w:eastAsia="Calibri"/>
                <w:sz w:val="24"/>
                <w:szCs w:val="24"/>
              </w:rPr>
            </w:pPr>
            <w:r w:rsidRPr="00003A5A">
              <w:rPr>
                <w:rFonts w:eastAsia="Calibri"/>
                <w:sz w:val="24"/>
                <w:szCs w:val="24"/>
              </w:rPr>
              <w:t>1</w:t>
            </w:r>
          </w:p>
        </w:tc>
        <w:tc>
          <w:tcPr>
            <w:tcW w:w="1701" w:type="dxa"/>
            <w:tcBorders>
              <w:top w:val="single" w:sz="4" w:space="0" w:color="auto"/>
              <w:left w:val="nil"/>
              <w:bottom w:val="single" w:sz="4" w:space="0" w:color="auto"/>
              <w:right w:val="single" w:sz="4" w:space="0" w:color="auto"/>
            </w:tcBorders>
            <w:shd w:val="clear" w:color="auto" w:fill="auto"/>
            <w:hideMark/>
          </w:tcPr>
          <w:p w:rsidR="003C6EF0" w:rsidRPr="00003A5A" w:rsidRDefault="003C6EF0" w:rsidP="00003A5A">
            <w:pPr>
              <w:jc w:val="center"/>
              <w:rPr>
                <w:rFonts w:eastAsia="Calibri"/>
                <w:sz w:val="24"/>
                <w:szCs w:val="24"/>
              </w:rPr>
            </w:pPr>
            <w:r w:rsidRPr="00003A5A">
              <w:rPr>
                <w:rFonts w:eastAsia="Calibri"/>
                <w:sz w:val="24"/>
                <w:szCs w:val="24"/>
              </w:rPr>
              <w:t>18</w:t>
            </w:r>
          </w:p>
        </w:tc>
      </w:tr>
    </w:tbl>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003A5A" w:rsidRDefault="003C6EF0" w:rsidP="003C6EF0">
      <w:pPr>
        <w:rPr>
          <w:rFonts w:eastAsia="Calibri"/>
          <w:sz w:val="28"/>
          <w:szCs w:val="28"/>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Pr="003C6EF0" w:rsidRDefault="003C6EF0" w:rsidP="003C6EF0">
      <w:pPr>
        <w:rPr>
          <w:rFonts w:eastAsia="Calibri"/>
        </w:rPr>
      </w:pPr>
    </w:p>
    <w:p w:rsidR="003C6EF0" w:rsidRDefault="003C6EF0" w:rsidP="003C6EF0">
      <w:pPr>
        <w:rPr>
          <w:rFonts w:eastAsia="Calibri"/>
        </w:rPr>
      </w:pPr>
    </w:p>
    <w:p w:rsidR="0096230D" w:rsidRPr="003C6EF0" w:rsidRDefault="0096230D" w:rsidP="003C6EF0">
      <w:pPr>
        <w:rPr>
          <w:rFonts w:eastAsia="Calibri"/>
        </w:rPr>
      </w:pPr>
    </w:p>
    <w:p w:rsidR="003C6EF0" w:rsidRPr="000D16E3" w:rsidRDefault="003C6EF0" w:rsidP="000D16E3">
      <w:pPr>
        <w:ind w:left="11057"/>
        <w:rPr>
          <w:rFonts w:eastAsia="Calibri"/>
          <w:b/>
          <w:sz w:val="28"/>
          <w:szCs w:val="28"/>
        </w:rPr>
      </w:pPr>
      <w:r w:rsidRPr="000D16E3">
        <w:rPr>
          <w:rFonts w:eastAsia="Calibri"/>
          <w:b/>
          <w:sz w:val="28"/>
          <w:szCs w:val="28"/>
        </w:rPr>
        <w:lastRenderedPageBreak/>
        <w:t>Приложение №2</w:t>
      </w:r>
    </w:p>
    <w:p w:rsidR="003C6EF0" w:rsidRPr="000D16E3" w:rsidRDefault="003C6EF0" w:rsidP="000D16E3">
      <w:pPr>
        <w:ind w:left="11057"/>
        <w:rPr>
          <w:rFonts w:eastAsia="Calibri"/>
          <w:b/>
          <w:sz w:val="28"/>
          <w:szCs w:val="28"/>
        </w:rPr>
      </w:pPr>
      <w:r w:rsidRPr="000D16E3">
        <w:rPr>
          <w:rFonts w:eastAsia="Calibri"/>
          <w:b/>
          <w:sz w:val="28"/>
          <w:szCs w:val="28"/>
        </w:rPr>
        <w:t>к муниципальной программе</w:t>
      </w:r>
    </w:p>
    <w:p w:rsidR="003C6EF0" w:rsidRPr="000D16E3" w:rsidRDefault="003C6EF0" w:rsidP="003C6EF0">
      <w:pPr>
        <w:rPr>
          <w:rFonts w:eastAsia="Calibri"/>
          <w:b/>
          <w:sz w:val="28"/>
          <w:szCs w:val="28"/>
        </w:rPr>
      </w:pPr>
    </w:p>
    <w:p w:rsidR="003C6EF0" w:rsidRPr="000D16E3" w:rsidRDefault="003C6EF0" w:rsidP="000D16E3">
      <w:pPr>
        <w:jc w:val="center"/>
        <w:rPr>
          <w:b/>
          <w:sz w:val="28"/>
          <w:szCs w:val="28"/>
        </w:rPr>
      </w:pPr>
      <w:r w:rsidRPr="000D16E3">
        <w:rPr>
          <w:b/>
          <w:sz w:val="28"/>
          <w:szCs w:val="28"/>
        </w:rPr>
        <w:t>Перечень</w:t>
      </w:r>
    </w:p>
    <w:p w:rsidR="003C6EF0" w:rsidRPr="000D16E3" w:rsidRDefault="003C6EF0" w:rsidP="000D16E3">
      <w:pPr>
        <w:jc w:val="center"/>
        <w:rPr>
          <w:b/>
          <w:sz w:val="28"/>
          <w:szCs w:val="28"/>
        </w:rPr>
      </w:pPr>
      <w:r w:rsidRPr="000D16E3">
        <w:rPr>
          <w:b/>
          <w:sz w:val="28"/>
          <w:szCs w:val="28"/>
        </w:rPr>
        <w:t>основных мероприятий муниципальной программы «Формирование комфортной городской среды</w:t>
      </w:r>
    </w:p>
    <w:p w:rsidR="003C6EF0" w:rsidRPr="000D16E3" w:rsidRDefault="003C6EF0" w:rsidP="000D16E3">
      <w:pPr>
        <w:jc w:val="center"/>
        <w:rPr>
          <w:b/>
          <w:sz w:val="28"/>
          <w:szCs w:val="28"/>
        </w:rPr>
      </w:pPr>
      <w:r w:rsidRPr="000D16E3">
        <w:rPr>
          <w:b/>
          <w:sz w:val="28"/>
          <w:szCs w:val="28"/>
        </w:rPr>
        <w:t>муниципального образования город Калининск Калининского муниципального района</w:t>
      </w:r>
    </w:p>
    <w:p w:rsidR="003C6EF0" w:rsidRPr="000D16E3" w:rsidRDefault="003C6EF0" w:rsidP="000D16E3">
      <w:pPr>
        <w:jc w:val="center"/>
        <w:rPr>
          <w:b/>
          <w:sz w:val="28"/>
          <w:szCs w:val="28"/>
        </w:rPr>
      </w:pPr>
      <w:r w:rsidRPr="000D16E3">
        <w:rPr>
          <w:b/>
          <w:sz w:val="28"/>
          <w:szCs w:val="28"/>
        </w:rPr>
        <w:t>Саратовской области на 2018-2024 годы»</w:t>
      </w:r>
    </w:p>
    <w:p w:rsidR="003C6EF0" w:rsidRPr="000D16E3" w:rsidRDefault="003C6EF0" w:rsidP="003C6EF0">
      <w:pP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5812"/>
        <w:gridCol w:w="1985"/>
        <w:gridCol w:w="1842"/>
      </w:tblGrid>
      <w:tr w:rsidR="003C6EF0" w:rsidRPr="003C6EF0" w:rsidTr="000D16E3">
        <w:tc>
          <w:tcPr>
            <w:tcW w:w="6237" w:type="dxa"/>
            <w:vMerge w:val="restart"/>
            <w:hideMark/>
          </w:tcPr>
          <w:p w:rsidR="003C6EF0" w:rsidRPr="000D16E3" w:rsidRDefault="003C6EF0" w:rsidP="000D16E3">
            <w:pPr>
              <w:jc w:val="center"/>
              <w:rPr>
                <w:b/>
                <w:sz w:val="24"/>
                <w:szCs w:val="24"/>
              </w:rPr>
            </w:pPr>
            <w:r w:rsidRPr="000D16E3">
              <w:rPr>
                <w:b/>
                <w:sz w:val="24"/>
                <w:szCs w:val="24"/>
              </w:rPr>
              <w:t>Наименование мероприятий и ведомственных целевых программ</w:t>
            </w:r>
          </w:p>
        </w:tc>
        <w:tc>
          <w:tcPr>
            <w:tcW w:w="5812" w:type="dxa"/>
            <w:vMerge w:val="restart"/>
            <w:hideMark/>
          </w:tcPr>
          <w:p w:rsidR="003C6EF0" w:rsidRPr="000D16E3" w:rsidRDefault="003C6EF0" w:rsidP="000D16E3">
            <w:pPr>
              <w:jc w:val="center"/>
              <w:rPr>
                <w:b/>
                <w:sz w:val="24"/>
                <w:szCs w:val="24"/>
              </w:rPr>
            </w:pPr>
            <w:r w:rsidRPr="000D16E3">
              <w:rPr>
                <w:b/>
                <w:sz w:val="24"/>
                <w:szCs w:val="24"/>
              </w:rPr>
              <w:t>Участники</w:t>
            </w:r>
          </w:p>
          <w:p w:rsidR="003C6EF0" w:rsidRPr="000D16E3" w:rsidRDefault="003C6EF0" w:rsidP="000D16E3">
            <w:pPr>
              <w:jc w:val="center"/>
              <w:rPr>
                <w:b/>
                <w:sz w:val="24"/>
                <w:szCs w:val="24"/>
              </w:rPr>
            </w:pPr>
            <w:r w:rsidRPr="000D16E3">
              <w:rPr>
                <w:b/>
                <w:sz w:val="24"/>
                <w:szCs w:val="24"/>
              </w:rPr>
              <w:t>муниципальной программы</w:t>
            </w:r>
          </w:p>
        </w:tc>
        <w:tc>
          <w:tcPr>
            <w:tcW w:w="3827" w:type="dxa"/>
            <w:gridSpan w:val="2"/>
            <w:hideMark/>
          </w:tcPr>
          <w:p w:rsidR="003C6EF0" w:rsidRPr="000D16E3" w:rsidRDefault="003C6EF0" w:rsidP="000D16E3">
            <w:pPr>
              <w:jc w:val="center"/>
              <w:rPr>
                <w:b/>
                <w:sz w:val="24"/>
                <w:szCs w:val="24"/>
              </w:rPr>
            </w:pPr>
            <w:r w:rsidRPr="000D16E3">
              <w:rPr>
                <w:b/>
                <w:sz w:val="24"/>
                <w:szCs w:val="24"/>
              </w:rPr>
              <w:t>Срок</w:t>
            </w:r>
          </w:p>
        </w:tc>
      </w:tr>
      <w:tr w:rsidR="003C6EF0" w:rsidRPr="003C6EF0" w:rsidTr="000D16E3">
        <w:tc>
          <w:tcPr>
            <w:tcW w:w="6237" w:type="dxa"/>
            <w:vMerge/>
            <w:hideMark/>
          </w:tcPr>
          <w:p w:rsidR="003C6EF0" w:rsidRPr="000D16E3" w:rsidRDefault="003C6EF0" w:rsidP="000D16E3">
            <w:pPr>
              <w:jc w:val="center"/>
              <w:rPr>
                <w:b/>
                <w:sz w:val="24"/>
                <w:szCs w:val="24"/>
              </w:rPr>
            </w:pPr>
          </w:p>
        </w:tc>
        <w:tc>
          <w:tcPr>
            <w:tcW w:w="5812" w:type="dxa"/>
            <w:vMerge/>
            <w:hideMark/>
          </w:tcPr>
          <w:p w:rsidR="003C6EF0" w:rsidRPr="000D16E3" w:rsidRDefault="003C6EF0" w:rsidP="000D16E3">
            <w:pPr>
              <w:jc w:val="center"/>
              <w:rPr>
                <w:b/>
                <w:sz w:val="24"/>
                <w:szCs w:val="24"/>
              </w:rPr>
            </w:pPr>
          </w:p>
        </w:tc>
        <w:tc>
          <w:tcPr>
            <w:tcW w:w="1985" w:type="dxa"/>
            <w:hideMark/>
          </w:tcPr>
          <w:p w:rsidR="003C6EF0" w:rsidRPr="000D16E3" w:rsidRDefault="003C6EF0" w:rsidP="000D16E3">
            <w:pPr>
              <w:jc w:val="center"/>
              <w:rPr>
                <w:b/>
                <w:sz w:val="24"/>
                <w:szCs w:val="24"/>
              </w:rPr>
            </w:pPr>
            <w:r w:rsidRPr="000D16E3">
              <w:rPr>
                <w:b/>
                <w:sz w:val="24"/>
                <w:szCs w:val="24"/>
              </w:rPr>
              <w:t>Начала реализации</w:t>
            </w:r>
          </w:p>
          <w:p w:rsidR="003C6EF0" w:rsidRPr="000D16E3" w:rsidRDefault="003C6EF0" w:rsidP="000D16E3">
            <w:pPr>
              <w:jc w:val="center"/>
              <w:rPr>
                <w:b/>
                <w:sz w:val="24"/>
                <w:szCs w:val="24"/>
              </w:rPr>
            </w:pPr>
            <w:r w:rsidRPr="000D16E3">
              <w:rPr>
                <w:b/>
                <w:sz w:val="24"/>
                <w:szCs w:val="24"/>
              </w:rPr>
              <w:t>(год)</w:t>
            </w:r>
          </w:p>
        </w:tc>
        <w:tc>
          <w:tcPr>
            <w:tcW w:w="1842" w:type="dxa"/>
            <w:hideMark/>
          </w:tcPr>
          <w:p w:rsidR="003C6EF0" w:rsidRPr="000D16E3" w:rsidRDefault="003C6EF0" w:rsidP="000D16E3">
            <w:pPr>
              <w:jc w:val="center"/>
              <w:rPr>
                <w:b/>
                <w:sz w:val="24"/>
                <w:szCs w:val="24"/>
              </w:rPr>
            </w:pPr>
            <w:r w:rsidRPr="000D16E3">
              <w:rPr>
                <w:b/>
                <w:sz w:val="24"/>
                <w:szCs w:val="24"/>
              </w:rPr>
              <w:t>Окончания реализации</w:t>
            </w:r>
          </w:p>
          <w:p w:rsidR="003C6EF0" w:rsidRPr="000D16E3" w:rsidRDefault="003C6EF0" w:rsidP="000D16E3">
            <w:pPr>
              <w:jc w:val="center"/>
              <w:rPr>
                <w:b/>
                <w:sz w:val="24"/>
                <w:szCs w:val="24"/>
              </w:rPr>
            </w:pPr>
            <w:r w:rsidRPr="000D16E3">
              <w:rPr>
                <w:b/>
                <w:sz w:val="24"/>
                <w:szCs w:val="24"/>
              </w:rPr>
              <w:t>(год)</w:t>
            </w:r>
          </w:p>
        </w:tc>
      </w:tr>
      <w:tr w:rsidR="003C6EF0" w:rsidRPr="003C6EF0" w:rsidTr="003C6EF0">
        <w:trPr>
          <w:trHeight w:val="77"/>
        </w:trPr>
        <w:tc>
          <w:tcPr>
            <w:tcW w:w="15876" w:type="dxa"/>
            <w:gridSpan w:val="4"/>
            <w:hideMark/>
          </w:tcPr>
          <w:p w:rsidR="003C6EF0" w:rsidRPr="000D16E3" w:rsidRDefault="003C6EF0" w:rsidP="000D16E3">
            <w:pPr>
              <w:jc w:val="center"/>
              <w:rPr>
                <w:b/>
                <w:sz w:val="24"/>
                <w:szCs w:val="24"/>
              </w:rPr>
            </w:pPr>
            <w:r w:rsidRPr="000D16E3">
              <w:rPr>
                <w:b/>
                <w:sz w:val="24"/>
                <w:szCs w:val="24"/>
              </w:rPr>
              <w:t>Основное мероприятие №1 «Благоустройство дворовых территорий муниципального образования город Калининск»</w:t>
            </w:r>
          </w:p>
        </w:tc>
      </w:tr>
      <w:tr w:rsidR="003C6EF0" w:rsidRPr="003C6EF0" w:rsidTr="000D16E3">
        <w:tc>
          <w:tcPr>
            <w:tcW w:w="6237" w:type="dxa"/>
            <w:hideMark/>
          </w:tcPr>
          <w:p w:rsidR="003C6EF0" w:rsidRPr="000D16E3" w:rsidRDefault="003C6EF0" w:rsidP="000D16E3">
            <w:pPr>
              <w:jc w:val="both"/>
              <w:rPr>
                <w:sz w:val="24"/>
                <w:szCs w:val="24"/>
              </w:rPr>
            </w:pPr>
            <w:r w:rsidRPr="000D16E3">
              <w:rPr>
                <w:sz w:val="24"/>
                <w:szCs w:val="24"/>
              </w:rPr>
              <w:t>1. Проведение работ по благоустройству дворовых территорий многоквартирных домов</w:t>
            </w:r>
          </w:p>
        </w:tc>
        <w:tc>
          <w:tcPr>
            <w:tcW w:w="5812" w:type="dxa"/>
          </w:tcPr>
          <w:p w:rsidR="003C6EF0" w:rsidRPr="000D16E3" w:rsidRDefault="003C6EF0" w:rsidP="000D16E3">
            <w:pPr>
              <w:jc w:val="center"/>
              <w:rPr>
                <w:sz w:val="24"/>
                <w:szCs w:val="24"/>
              </w:rPr>
            </w:pPr>
            <w:r w:rsidRPr="000D16E3">
              <w:rPr>
                <w:sz w:val="24"/>
                <w:szCs w:val="24"/>
              </w:rPr>
              <w:t>Управление ЖКХ</w:t>
            </w:r>
          </w:p>
        </w:tc>
        <w:tc>
          <w:tcPr>
            <w:tcW w:w="1985" w:type="dxa"/>
          </w:tcPr>
          <w:p w:rsidR="003C6EF0" w:rsidRPr="000D16E3" w:rsidRDefault="003C6EF0" w:rsidP="000D16E3">
            <w:pPr>
              <w:jc w:val="center"/>
              <w:rPr>
                <w:sz w:val="24"/>
                <w:szCs w:val="24"/>
              </w:rPr>
            </w:pPr>
            <w:r w:rsidRPr="000D16E3">
              <w:rPr>
                <w:sz w:val="24"/>
                <w:szCs w:val="24"/>
              </w:rPr>
              <w:t>2018</w:t>
            </w:r>
          </w:p>
        </w:tc>
        <w:tc>
          <w:tcPr>
            <w:tcW w:w="1842" w:type="dxa"/>
          </w:tcPr>
          <w:p w:rsidR="003C6EF0" w:rsidRPr="000D16E3" w:rsidRDefault="003C6EF0" w:rsidP="000D16E3">
            <w:pPr>
              <w:jc w:val="center"/>
              <w:rPr>
                <w:sz w:val="24"/>
                <w:szCs w:val="24"/>
              </w:rPr>
            </w:pPr>
            <w:r w:rsidRPr="000D16E3">
              <w:rPr>
                <w:sz w:val="24"/>
                <w:szCs w:val="24"/>
              </w:rPr>
              <w:t>2024</w:t>
            </w:r>
          </w:p>
        </w:tc>
      </w:tr>
      <w:tr w:rsidR="003C6EF0" w:rsidRPr="003C6EF0" w:rsidTr="000D16E3">
        <w:tc>
          <w:tcPr>
            <w:tcW w:w="6237" w:type="dxa"/>
            <w:hideMark/>
          </w:tcPr>
          <w:p w:rsidR="003C6EF0" w:rsidRPr="000D16E3" w:rsidRDefault="003C6EF0" w:rsidP="000D16E3">
            <w:pPr>
              <w:jc w:val="both"/>
              <w:rPr>
                <w:sz w:val="24"/>
                <w:szCs w:val="24"/>
              </w:rPr>
            </w:pPr>
            <w:r w:rsidRPr="000D16E3">
              <w:rPr>
                <w:sz w:val="24"/>
                <w:szCs w:val="24"/>
              </w:rPr>
              <w:t>2. Разработка, обсуждение с заинтересованными лицами и утверждение дизайн - проектов благоустройства дворовых территорий многоквартирных домов</w:t>
            </w:r>
          </w:p>
        </w:tc>
        <w:tc>
          <w:tcPr>
            <w:tcW w:w="5812" w:type="dxa"/>
          </w:tcPr>
          <w:p w:rsidR="003C6EF0" w:rsidRPr="000D16E3" w:rsidRDefault="003C6EF0" w:rsidP="000D16E3">
            <w:pPr>
              <w:jc w:val="center"/>
              <w:rPr>
                <w:sz w:val="24"/>
                <w:szCs w:val="24"/>
              </w:rPr>
            </w:pPr>
            <w:r w:rsidRPr="000D16E3">
              <w:rPr>
                <w:sz w:val="24"/>
                <w:szCs w:val="24"/>
              </w:rPr>
              <w:t>Администрация Калининского муниципального района; Управление ЖКХ</w:t>
            </w:r>
          </w:p>
        </w:tc>
        <w:tc>
          <w:tcPr>
            <w:tcW w:w="1985" w:type="dxa"/>
          </w:tcPr>
          <w:p w:rsidR="003C6EF0" w:rsidRPr="000D16E3" w:rsidRDefault="003C6EF0" w:rsidP="000D16E3">
            <w:pPr>
              <w:jc w:val="center"/>
              <w:rPr>
                <w:sz w:val="24"/>
                <w:szCs w:val="24"/>
              </w:rPr>
            </w:pPr>
            <w:r w:rsidRPr="000D16E3">
              <w:rPr>
                <w:sz w:val="24"/>
                <w:szCs w:val="24"/>
              </w:rPr>
              <w:t>2018</w:t>
            </w:r>
          </w:p>
        </w:tc>
        <w:tc>
          <w:tcPr>
            <w:tcW w:w="1842" w:type="dxa"/>
          </w:tcPr>
          <w:p w:rsidR="003C6EF0" w:rsidRPr="000D16E3" w:rsidRDefault="003C6EF0" w:rsidP="000D16E3">
            <w:pPr>
              <w:jc w:val="center"/>
              <w:rPr>
                <w:sz w:val="24"/>
                <w:szCs w:val="24"/>
              </w:rPr>
            </w:pPr>
            <w:r w:rsidRPr="000D16E3">
              <w:rPr>
                <w:sz w:val="24"/>
                <w:szCs w:val="24"/>
              </w:rPr>
              <w:t>2024</w:t>
            </w:r>
          </w:p>
        </w:tc>
      </w:tr>
      <w:tr w:rsidR="003C6EF0" w:rsidRPr="003C6EF0" w:rsidTr="000D16E3">
        <w:tc>
          <w:tcPr>
            <w:tcW w:w="6237" w:type="dxa"/>
            <w:hideMark/>
          </w:tcPr>
          <w:p w:rsidR="003C6EF0" w:rsidRPr="000D16E3" w:rsidRDefault="003C6EF0" w:rsidP="000D16E3">
            <w:pPr>
              <w:jc w:val="both"/>
              <w:rPr>
                <w:sz w:val="24"/>
                <w:szCs w:val="24"/>
              </w:rPr>
            </w:pPr>
            <w:r w:rsidRPr="000D16E3">
              <w:rPr>
                <w:sz w:val="24"/>
                <w:szCs w:val="24"/>
              </w:rPr>
              <w:t>3. Контроль за ходом проведения работ по благоустройству дворовых территорий многоквартирных домов</w:t>
            </w:r>
          </w:p>
        </w:tc>
        <w:tc>
          <w:tcPr>
            <w:tcW w:w="5812" w:type="dxa"/>
          </w:tcPr>
          <w:p w:rsidR="003C6EF0" w:rsidRPr="000D16E3" w:rsidRDefault="003C6EF0" w:rsidP="000D16E3">
            <w:pPr>
              <w:jc w:val="center"/>
              <w:rPr>
                <w:sz w:val="24"/>
                <w:szCs w:val="24"/>
              </w:rPr>
            </w:pPr>
            <w:r w:rsidRPr="000D16E3">
              <w:rPr>
                <w:sz w:val="24"/>
                <w:szCs w:val="24"/>
              </w:rPr>
              <w:t>Администрация Калининского муниципального района; Управление ЖКХ</w:t>
            </w:r>
          </w:p>
        </w:tc>
        <w:tc>
          <w:tcPr>
            <w:tcW w:w="1985" w:type="dxa"/>
          </w:tcPr>
          <w:p w:rsidR="003C6EF0" w:rsidRPr="000D16E3" w:rsidRDefault="003C6EF0" w:rsidP="000D16E3">
            <w:pPr>
              <w:jc w:val="center"/>
              <w:rPr>
                <w:sz w:val="24"/>
                <w:szCs w:val="24"/>
              </w:rPr>
            </w:pPr>
            <w:r w:rsidRPr="000D16E3">
              <w:rPr>
                <w:sz w:val="24"/>
                <w:szCs w:val="24"/>
              </w:rPr>
              <w:t>2018</w:t>
            </w:r>
          </w:p>
        </w:tc>
        <w:tc>
          <w:tcPr>
            <w:tcW w:w="1842" w:type="dxa"/>
          </w:tcPr>
          <w:p w:rsidR="003C6EF0" w:rsidRPr="000D16E3" w:rsidRDefault="003C6EF0" w:rsidP="000D16E3">
            <w:pPr>
              <w:jc w:val="center"/>
              <w:rPr>
                <w:sz w:val="24"/>
                <w:szCs w:val="24"/>
              </w:rPr>
            </w:pPr>
            <w:r w:rsidRPr="000D16E3">
              <w:rPr>
                <w:sz w:val="24"/>
                <w:szCs w:val="24"/>
              </w:rPr>
              <w:t>2024</w:t>
            </w:r>
          </w:p>
        </w:tc>
      </w:tr>
      <w:tr w:rsidR="003C6EF0" w:rsidRPr="003C6EF0" w:rsidTr="003C6EF0">
        <w:tc>
          <w:tcPr>
            <w:tcW w:w="15876" w:type="dxa"/>
            <w:gridSpan w:val="4"/>
          </w:tcPr>
          <w:p w:rsidR="003C6EF0" w:rsidRPr="000D16E3" w:rsidRDefault="003C6EF0" w:rsidP="000D16E3">
            <w:pPr>
              <w:jc w:val="center"/>
              <w:rPr>
                <w:b/>
                <w:sz w:val="24"/>
                <w:szCs w:val="24"/>
              </w:rPr>
            </w:pPr>
            <w:r w:rsidRPr="000D16E3">
              <w:rPr>
                <w:b/>
                <w:sz w:val="24"/>
                <w:szCs w:val="24"/>
              </w:rPr>
              <w:t>Основное мероприятие №2 «Благоустройство общественных территорий муниципального образования город Калининск»</w:t>
            </w:r>
          </w:p>
        </w:tc>
      </w:tr>
      <w:tr w:rsidR="003C6EF0" w:rsidRPr="003C6EF0" w:rsidTr="000D16E3">
        <w:tc>
          <w:tcPr>
            <w:tcW w:w="6237" w:type="dxa"/>
            <w:hideMark/>
          </w:tcPr>
          <w:p w:rsidR="003C6EF0" w:rsidRPr="000D16E3" w:rsidRDefault="003C6EF0" w:rsidP="000D16E3">
            <w:pPr>
              <w:jc w:val="both"/>
              <w:rPr>
                <w:sz w:val="24"/>
                <w:szCs w:val="24"/>
              </w:rPr>
            </w:pPr>
            <w:r w:rsidRPr="000D16E3">
              <w:rPr>
                <w:sz w:val="24"/>
                <w:szCs w:val="24"/>
              </w:rPr>
              <w:t>1. Проведение работ по благоустройству общественных территорий</w:t>
            </w:r>
          </w:p>
        </w:tc>
        <w:tc>
          <w:tcPr>
            <w:tcW w:w="5812" w:type="dxa"/>
          </w:tcPr>
          <w:p w:rsidR="003C6EF0" w:rsidRPr="000D16E3" w:rsidRDefault="003C6EF0" w:rsidP="000D16E3">
            <w:pPr>
              <w:jc w:val="center"/>
              <w:rPr>
                <w:sz w:val="24"/>
                <w:szCs w:val="24"/>
              </w:rPr>
            </w:pPr>
            <w:r w:rsidRPr="000D16E3">
              <w:rPr>
                <w:sz w:val="24"/>
                <w:szCs w:val="24"/>
              </w:rPr>
              <w:t>Администрация Калининского муниципального района; Управление ЖКХ</w:t>
            </w:r>
          </w:p>
        </w:tc>
        <w:tc>
          <w:tcPr>
            <w:tcW w:w="1985" w:type="dxa"/>
          </w:tcPr>
          <w:p w:rsidR="003C6EF0" w:rsidRPr="000D16E3" w:rsidRDefault="003C6EF0" w:rsidP="000D16E3">
            <w:pPr>
              <w:jc w:val="center"/>
              <w:rPr>
                <w:sz w:val="24"/>
                <w:szCs w:val="24"/>
              </w:rPr>
            </w:pPr>
            <w:r w:rsidRPr="000D16E3">
              <w:rPr>
                <w:sz w:val="24"/>
                <w:szCs w:val="24"/>
              </w:rPr>
              <w:t>2018</w:t>
            </w:r>
          </w:p>
        </w:tc>
        <w:tc>
          <w:tcPr>
            <w:tcW w:w="1842" w:type="dxa"/>
          </w:tcPr>
          <w:p w:rsidR="003C6EF0" w:rsidRPr="000D16E3" w:rsidRDefault="003C6EF0" w:rsidP="000D16E3">
            <w:pPr>
              <w:jc w:val="center"/>
              <w:rPr>
                <w:sz w:val="24"/>
                <w:szCs w:val="24"/>
              </w:rPr>
            </w:pPr>
            <w:r w:rsidRPr="000D16E3">
              <w:rPr>
                <w:sz w:val="24"/>
                <w:szCs w:val="24"/>
              </w:rPr>
              <w:t>2024</w:t>
            </w:r>
          </w:p>
        </w:tc>
      </w:tr>
      <w:tr w:rsidR="003C6EF0" w:rsidRPr="003C6EF0" w:rsidTr="000D16E3">
        <w:tc>
          <w:tcPr>
            <w:tcW w:w="6237" w:type="dxa"/>
            <w:hideMark/>
          </w:tcPr>
          <w:p w:rsidR="003C6EF0" w:rsidRPr="000D16E3" w:rsidRDefault="003C6EF0" w:rsidP="000D16E3">
            <w:pPr>
              <w:jc w:val="both"/>
              <w:rPr>
                <w:sz w:val="24"/>
                <w:szCs w:val="24"/>
              </w:rPr>
            </w:pPr>
            <w:r w:rsidRPr="000D16E3">
              <w:rPr>
                <w:sz w:val="24"/>
                <w:szCs w:val="24"/>
              </w:rPr>
              <w:t>2. Разработка, обсуждение и утверждение дизайн - проектов благоустройства общественных территорий</w:t>
            </w:r>
          </w:p>
        </w:tc>
        <w:tc>
          <w:tcPr>
            <w:tcW w:w="5812" w:type="dxa"/>
          </w:tcPr>
          <w:p w:rsidR="003C6EF0" w:rsidRPr="000D16E3" w:rsidRDefault="003C6EF0" w:rsidP="000D16E3">
            <w:pPr>
              <w:jc w:val="center"/>
              <w:rPr>
                <w:sz w:val="24"/>
                <w:szCs w:val="24"/>
              </w:rPr>
            </w:pPr>
            <w:r w:rsidRPr="000D16E3">
              <w:rPr>
                <w:sz w:val="24"/>
                <w:szCs w:val="24"/>
              </w:rPr>
              <w:t>Администрация Калининского муниципального района; Управление ЖКХ</w:t>
            </w:r>
          </w:p>
        </w:tc>
        <w:tc>
          <w:tcPr>
            <w:tcW w:w="1985" w:type="dxa"/>
          </w:tcPr>
          <w:p w:rsidR="003C6EF0" w:rsidRPr="000D16E3" w:rsidRDefault="003C6EF0" w:rsidP="000D16E3">
            <w:pPr>
              <w:jc w:val="center"/>
              <w:rPr>
                <w:sz w:val="24"/>
                <w:szCs w:val="24"/>
              </w:rPr>
            </w:pPr>
            <w:r w:rsidRPr="000D16E3">
              <w:rPr>
                <w:sz w:val="24"/>
                <w:szCs w:val="24"/>
              </w:rPr>
              <w:t>2018</w:t>
            </w:r>
          </w:p>
        </w:tc>
        <w:tc>
          <w:tcPr>
            <w:tcW w:w="1842" w:type="dxa"/>
          </w:tcPr>
          <w:p w:rsidR="003C6EF0" w:rsidRPr="000D16E3" w:rsidRDefault="003C6EF0" w:rsidP="000D16E3">
            <w:pPr>
              <w:jc w:val="center"/>
              <w:rPr>
                <w:sz w:val="24"/>
                <w:szCs w:val="24"/>
              </w:rPr>
            </w:pPr>
            <w:r w:rsidRPr="000D16E3">
              <w:rPr>
                <w:sz w:val="24"/>
                <w:szCs w:val="24"/>
              </w:rPr>
              <w:t>2024</w:t>
            </w:r>
          </w:p>
        </w:tc>
      </w:tr>
      <w:tr w:rsidR="003C6EF0" w:rsidRPr="003C6EF0" w:rsidTr="000D16E3">
        <w:tc>
          <w:tcPr>
            <w:tcW w:w="6237" w:type="dxa"/>
            <w:hideMark/>
          </w:tcPr>
          <w:p w:rsidR="003C6EF0" w:rsidRPr="000D16E3" w:rsidRDefault="003C6EF0" w:rsidP="000D16E3">
            <w:pPr>
              <w:jc w:val="both"/>
              <w:rPr>
                <w:sz w:val="24"/>
                <w:szCs w:val="24"/>
              </w:rPr>
            </w:pPr>
            <w:r w:rsidRPr="000D16E3">
              <w:rPr>
                <w:sz w:val="24"/>
                <w:szCs w:val="24"/>
              </w:rPr>
              <w:t>3. Контроль за ходом проведения работ по благоустройству общественных территорий</w:t>
            </w:r>
          </w:p>
        </w:tc>
        <w:tc>
          <w:tcPr>
            <w:tcW w:w="5812" w:type="dxa"/>
          </w:tcPr>
          <w:p w:rsidR="003C6EF0" w:rsidRPr="000D16E3" w:rsidRDefault="003C6EF0" w:rsidP="000D16E3">
            <w:pPr>
              <w:jc w:val="center"/>
              <w:rPr>
                <w:sz w:val="24"/>
                <w:szCs w:val="24"/>
              </w:rPr>
            </w:pPr>
            <w:r w:rsidRPr="000D16E3">
              <w:rPr>
                <w:sz w:val="24"/>
                <w:szCs w:val="24"/>
              </w:rPr>
              <w:t>Администрация Калининского муниципального района; Управление ЖКХ</w:t>
            </w:r>
          </w:p>
        </w:tc>
        <w:tc>
          <w:tcPr>
            <w:tcW w:w="1985" w:type="dxa"/>
          </w:tcPr>
          <w:p w:rsidR="003C6EF0" w:rsidRPr="000D16E3" w:rsidRDefault="003C6EF0" w:rsidP="000D16E3">
            <w:pPr>
              <w:jc w:val="center"/>
              <w:rPr>
                <w:sz w:val="24"/>
                <w:szCs w:val="24"/>
              </w:rPr>
            </w:pPr>
            <w:r w:rsidRPr="000D16E3">
              <w:rPr>
                <w:sz w:val="24"/>
                <w:szCs w:val="24"/>
              </w:rPr>
              <w:t>2018</w:t>
            </w:r>
          </w:p>
        </w:tc>
        <w:tc>
          <w:tcPr>
            <w:tcW w:w="1842" w:type="dxa"/>
          </w:tcPr>
          <w:p w:rsidR="003C6EF0" w:rsidRPr="000D16E3" w:rsidRDefault="003C6EF0" w:rsidP="000D16E3">
            <w:pPr>
              <w:jc w:val="center"/>
              <w:rPr>
                <w:sz w:val="24"/>
                <w:szCs w:val="24"/>
              </w:rPr>
            </w:pPr>
            <w:r w:rsidRPr="000D16E3">
              <w:rPr>
                <w:sz w:val="24"/>
                <w:szCs w:val="24"/>
              </w:rPr>
              <w:t>2024</w:t>
            </w:r>
          </w:p>
        </w:tc>
      </w:tr>
    </w:tbl>
    <w:p w:rsidR="000D16E3" w:rsidRPr="000D16E3" w:rsidRDefault="000D16E3" w:rsidP="003C6EF0">
      <w:pPr>
        <w:rPr>
          <w:rFonts w:eastAsia="Calibri"/>
          <w:sz w:val="28"/>
          <w:szCs w:val="28"/>
        </w:rPr>
      </w:pPr>
    </w:p>
    <w:p w:rsidR="000D16E3" w:rsidRDefault="000D16E3" w:rsidP="003C6EF0">
      <w:pPr>
        <w:rPr>
          <w:rFonts w:eastAsia="Calibri"/>
          <w:sz w:val="28"/>
          <w:szCs w:val="28"/>
        </w:rPr>
      </w:pPr>
    </w:p>
    <w:p w:rsidR="000D16E3" w:rsidRPr="000D16E3" w:rsidRDefault="000D16E3" w:rsidP="003C6EF0">
      <w:pPr>
        <w:rPr>
          <w:rFonts w:eastAsia="Calibri"/>
          <w:sz w:val="28"/>
          <w:szCs w:val="28"/>
        </w:rPr>
      </w:pPr>
    </w:p>
    <w:p w:rsidR="003C6EF0" w:rsidRPr="002C5A4E" w:rsidRDefault="003C6EF0" w:rsidP="002C5A4E">
      <w:pPr>
        <w:ind w:left="11057"/>
        <w:rPr>
          <w:rFonts w:eastAsia="Calibri"/>
          <w:b/>
          <w:sz w:val="28"/>
          <w:szCs w:val="28"/>
        </w:rPr>
      </w:pPr>
      <w:r w:rsidRPr="003C6EF0">
        <w:rPr>
          <w:rFonts w:eastAsia="Calibri"/>
        </w:rPr>
        <w:br w:type="page"/>
      </w:r>
      <w:r w:rsidRPr="002C5A4E">
        <w:rPr>
          <w:rFonts w:eastAsia="Calibri"/>
          <w:b/>
          <w:sz w:val="28"/>
          <w:szCs w:val="28"/>
        </w:rPr>
        <w:lastRenderedPageBreak/>
        <w:t>Приложение № 3</w:t>
      </w:r>
    </w:p>
    <w:p w:rsidR="003C6EF0" w:rsidRPr="002C5A4E" w:rsidRDefault="003C6EF0" w:rsidP="002C5A4E">
      <w:pPr>
        <w:ind w:left="11057"/>
        <w:rPr>
          <w:rFonts w:eastAsia="Calibri"/>
          <w:b/>
          <w:sz w:val="28"/>
          <w:szCs w:val="28"/>
        </w:rPr>
      </w:pPr>
      <w:r w:rsidRPr="002C5A4E">
        <w:rPr>
          <w:rFonts w:eastAsia="Calibri"/>
          <w:b/>
          <w:sz w:val="28"/>
          <w:szCs w:val="28"/>
        </w:rPr>
        <w:t>к муниципальной программе</w:t>
      </w:r>
    </w:p>
    <w:p w:rsidR="003C6EF0" w:rsidRPr="002C5A4E" w:rsidRDefault="003C6EF0" w:rsidP="003C6EF0">
      <w:pPr>
        <w:rPr>
          <w:rFonts w:eastAsia="Calibri"/>
          <w:b/>
          <w:sz w:val="28"/>
          <w:szCs w:val="28"/>
        </w:rPr>
      </w:pPr>
    </w:p>
    <w:p w:rsidR="003C6EF0" w:rsidRPr="002C5A4E" w:rsidRDefault="003C6EF0" w:rsidP="002C5A4E">
      <w:pPr>
        <w:jc w:val="center"/>
        <w:rPr>
          <w:b/>
          <w:sz w:val="28"/>
          <w:szCs w:val="28"/>
        </w:rPr>
      </w:pPr>
      <w:r w:rsidRPr="002C5A4E">
        <w:rPr>
          <w:b/>
          <w:sz w:val="28"/>
          <w:szCs w:val="28"/>
        </w:rPr>
        <w:t>Сведения</w:t>
      </w:r>
    </w:p>
    <w:p w:rsidR="003C6EF0" w:rsidRPr="002C5A4E" w:rsidRDefault="003C6EF0" w:rsidP="002C5A4E">
      <w:pPr>
        <w:jc w:val="center"/>
        <w:rPr>
          <w:b/>
          <w:sz w:val="28"/>
          <w:szCs w:val="28"/>
        </w:rPr>
      </w:pPr>
      <w:r w:rsidRPr="002C5A4E">
        <w:rPr>
          <w:b/>
          <w:sz w:val="28"/>
          <w:szCs w:val="28"/>
        </w:rPr>
        <w:t>об объемах и источниках финансового обеспечения муниципальной программы</w:t>
      </w:r>
    </w:p>
    <w:p w:rsidR="003C6EF0" w:rsidRPr="002C5A4E" w:rsidRDefault="003C6EF0" w:rsidP="002C5A4E">
      <w:pPr>
        <w:jc w:val="center"/>
        <w:rPr>
          <w:b/>
          <w:sz w:val="28"/>
          <w:szCs w:val="28"/>
        </w:rPr>
      </w:pPr>
      <w:r w:rsidRPr="002C5A4E">
        <w:rPr>
          <w:b/>
          <w:sz w:val="28"/>
          <w:szCs w:val="28"/>
        </w:rPr>
        <w:t>«Формирование комфортной городской среды муниципального образования город Калининск</w:t>
      </w:r>
    </w:p>
    <w:p w:rsidR="003C6EF0" w:rsidRPr="002C5A4E" w:rsidRDefault="003C6EF0" w:rsidP="002C5A4E">
      <w:pPr>
        <w:jc w:val="center"/>
        <w:rPr>
          <w:b/>
          <w:sz w:val="28"/>
          <w:szCs w:val="28"/>
        </w:rPr>
      </w:pPr>
      <w:r w:rsidRPr="002C5A4E">
        <w:rPr>
          <w:b/>
          <w:sz w:val="28"/>
          <w:szCs w:val="28"/>
        </w:rPr>
        <w:t>Калининского муниципального района Саратовской области на 2018-2024 годы»</w:t>
      </w:r>
    </w:p>
    <w:p w:rsidR="003C6EF0" w:rsidRPr="002C5A4E" w:rsidRDefault="003C6EF0" w:rsidP="003C6EF0">
      <w:pPr>
        <w:rPr>
          <w:b/>
          <w:sz w:val="28"/>
          <w:szCs w:val="28"/>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2976"/>
        <w:gridCol w:w="2127"/>
        <w:gridCol w:w="1134"/>
        <w:gridCol w:w="1275"/>
        <w:gridCol w:w="1134"/>
        <w:gridCol w:w="1134"/>
        <w:gridCol w:w="1134"/>
        <w:gridCol w:w="1134"/>
        <w:gridCol w:w="1276"/>
      </w:tblGrid>
      <w:tr w:rsidR="003C6EF0" w:rsidRPr="003C6EF0" w:rsidTr="002C5A4E">
        <w:tc>
          <w:tcPr>
            <w:tcW w:w="2978" w:type="dxa"/>
            <w:vMerge w:val="restart"/>
          </w:tcPr>
          <w:p w:rsidR="003C6EF0" w:rsidRPr="002C5A4E" w:rsidRDefault="003C6EF0" w:rsidP="002C5A4E">
            <w:pPr>
              <w:jc w:val="center"/>
              <w:rPr>
                <w:b/>
                <w:sz w:val="24"/>
                <w:szCs w:val="24"/>
              </w:rPr>
            </w:pPr>
            <w:r w:rsidRPr="002C5A4E">
              <w:rPr>
                <w:b/>
                <w:sz w:val="24"/>
                <w:szCs w:val="24"/>
              </w:rPr>
              <w:t>Номер и наименование основного мероприятия целевой программы</w:t>
            </w:r>
          </w:p>
        </w:tc>
        <w:tc>
          <w:tcPr>
            <w:tcW w:w="2976" w:type="dxa"/>
            <w:vMerge w:val="restart"/>
          </w:tcPr>
          <w:p w:rsidR="003C6EF0" w:rsidRPr="002C5A4E" w:rsidRDefault="003C6EF0" w:rsidP="002C5A4E">
            <w:pPr>
              <w:jc w:val="center"/>
              <w:rPr>
                <w:b/>
                <w:sz w:val="24"/>
                <w:szCs w:val="24"/>
              </w:rPr>
            </w:pPr>
            <w:r w:rsidRPr="002C5A4E">
              <w:rPr>
                <w:b/>
                <w:sz w:val="24"/>
                <w:szCs w:val="24"/>
              </w:rPr>
              <w:t>Ответственный исполнитель, соисполнитель,</w:t>
            </w:r>
          </w:p>
          <w:p w:rsidR="003C6EF0" w:rsidRPr="002C5A4E" w:rsidRDefault="003C6EF0" w:rsidP="002C5A4E">
            <w:pPr>
              <w:jc w:val="center"/>
              <w:rPr>
                <w:b/>
                <w:sz w:val="24"/>
                <w:szCs w:val="24"/>
              </w:rPr>
            </w:pPr>
            <w:r w:rsidRPr="002C5A4E">
              <w:rPr>
                <w:b/>
                <w:sz w:val="24"/>
                <w:szCs w:val="24"/>
              </w:rPr>
              <w:t>Участник муниципальной программы</w:t>
            </w:r>
          </w:p>
        </w:tc>
        <w:tc>
          <w:tcPr>
            <w:tcW w:w="2127" w:type="dxa"/>
            <w:vMerge w:val="restart"/>
          </w:tcPr>
          <w:p w:rsidR="003C6EF0" w:rsidRPr="002C5A4E" w:rsidRDefault="003C6EF0" w:rsidP="002C5A4E">
            <w:pPr>
              <w:jc w:val="center"/>
              <w:rPr>
                <w:b/>
                <w:sz w:val="24"/>
                <w:szCs w:val="24"/>
              </w:rPr>
            </w:pPr>
            <w:r w:rsidRPr="002C5A4E">
              <w:rPr>
                <w:b/>
                <w:sz w:val="24"/>
                <w:szCs w:val="24"/>
              </w:rPr>
              <w:t>Источники финансового обеспечения</w:t>
            </w:r>
          </w:p>
        </w:tc>
        <w:tc>
          <w:tcPr>
            <w:tcW w:w="8221" w:type="dxa"/>
            <w:gridSpan w:val="7"/>
          </w:tcPr>
          <w:p w:rsidR="003C6EF0" w:rsidRPr="002C5A4E" w:rsidRDefault="003C6EF0" w:rsidP="002C5A4E">
            <w:pPr>
              <w:jc w:val="center"/>
              <w:rPr>
                <w:b/>
                <w:sz w:val="24"/>
                <w:szCs w:val="24"/>
              </w:rPr>
            </w:pPr>
            <w:r w:rsidRPr="002C5A4E">
              <w:rPr>
                <w:b/>
                <w:sz w:val="24"/>
                <w:szCs w:val="24"/>
              </w:rPr>
              <w:t>Объем финансового обеспечения,</w:t>
            </w:r>
          </w:p>
          <w:p w:rsidR="003C6EF0" w:rsidRPr="002C5A4E" w:rsidRDefault="003C6EF0" w:rsidP="002C5A4E">
            <w:pPr>
              <w:jc w:val="center"/>
              <w:rPr>
                <w:b/>
                <w:sz w:val="24"/>
                <w:szCs w:val="24"/>
              </w:rPr>
            </w:pPr>
            <w:r w:rsidRPr="002C5A4E">
              <w:rPr>
                <w:b/>
                <w:sz w:val="24"/>
                <w:szCs w:val="24"/>
              </w:rPr>
              <w:t>в</w:t>
            </w:r>
            <w:r w:rsidR="002C5A4E">
              <w:rPr>
                <w:b/>
                <w:sz w:val="24"/>
                <w:szCs w:val="24"/>
              </w:rPr>
              <w:t xml:space="preserve"> том числе по годам реализации п</w:t>
            </w:r>
            <w:r w:rsidRPr="002C5A4E">
              <w:rPr>
                <w:b/>
                <w:sz w:val="24"/>
                <w:szCs w:val="24"/>
              </w:rPr>
              <w:t>рограммы</w:t>
            </w:r>
            <w:r w:rsidR="002C5A4E">
              <w:rPr>
                <w:b/>
                <w:sz w:val="24"/>
                <w:szCs w:val="24"/>
              </w:rPr>
              <w:t xml:space="preserve"> </w:t>
            </w:r>
            <w:r w:rsidRPr="002C5A4E">
              <w:rPr>
                <w:b/>
                <w:sz w:val="24"/>
                <w:szCs w:val="24"/>
              </w:rPr>
              <w:t>тыс.руб.</w:t>
            </w:r>
          </w:p>
        </w:tc>
      </w:tr>
      <w:tr w:rsidR="003C6EF0" w:rsidRPr="003C6EF0" w:rsidTr="002C5A4E">
        <w:tc>
          <w:tcPr>
            <w:tcW w:w="2978" w:type="dxa"/>
            <w:vMerge/>
          </w:tcPr>
          <w:p w:rsidR="003C6EF0" w:rsidRPr="002C5A4E" w:rsidRDefault="003C6EF0" w:rsidP="002C5A4E">
            <w:pPr>
              <w:jc w:val="center"/>
              <w:rPr>
                <w:b/>
                <w:sz w:val="24"/>
                <w:szCs w:val="24"/>
              </w:rPr>
            </w:pPr>
          </w:p>
        </w:tc>
        <w:tc>
          <w:tcPr>
            <w:tcW w:w="2976" w:type="dxa"/>
            <w:vMerge/>
          </w:tcPr>
          <w:p w:rsidR="003C6EF0" w:rsidRPr="002C5A4E" w:rsidRDefault="003C6EF0" w:rsidP="002C5A4E">
            <w:pPr>
              <w:jc w:val="center"/>
              <w:rPr>
                <w:b/>
                <w:sz w:val="24"/>
                <w:szCs w:val="24"/>
              </w:rPr>
            </w:pPr>
          </w:p>
        </w:tc>
        <w:tc>
          <w:tcPr>
            <w:tcW w:w="2127" w:type="dxa"/>
            <w:vMerge/>
          </w:tcPr>
          <w:p w:rsidR="003C6EF0" w:rsidRPr="002C5A4E" w:rsidRDefault="003C6EF0" w:rsidP="002C5A4E">
            <w:pPr>
              <w:jc w:val="center"/>
              <w:rPr>
                <w:b/>
                <w:sz w:val="24"/>
                <w:szCs w:val="24"/>
              </w:rPr>
            </w:pPr>
          </w:p>
        </w:tc>
        <w:tc>
          <w:tcPr>
            <w:tcW w:w="1134" w:type="dxa"/>
          </w:tcPr>
          <w:p w:rsidR="003C6EF0" w:rsidRPr="002C5A4E" w:rsidRDefault="003C6EF0" w:rsidP="002C5A4E">
            <w:pPr>
              <w:jc w:val="center"/>
              <w:rPr>
                <w:b/>
                <w:sz w:val="24"/>
                <w:szCs w:val="24"/>
              </w:rPr>
            </w:pPr>
            <w:r w:rsidRPr="002C5A4E">
              <w:rPr>
                <w:b/>
                <w:sz w:val="24"/>
                <w:szCs w:val="24"/>
              </w:rPr>
              <w:t>2018</w:t>
            </w:r>
          </w:p>
        </w:tc>
        <w:tc>
          <w:tcPr>
            <w:tcW w:w="1275" w:type="dxa"/>
          </w:tcPr>
          <w:p w:rsidR="003C6EF0" w:rsidRPr="002C5A4E" w:rsidRDefault="003C6EF0" w:rsidP="002C5A4E">
            <w:pPr>
              <w:jc w:val="center"/>
              <w:rPr>
                <w:b/>
                <w:sz w:val="24"/>
                <w:szCs w:val="24"/>
              </w:rPr>
            </w:pPr>
            <w:r w:rsidRPr="002C5A4E">
              <w:rPr>
                <w:b/>
                <w:sz w:val="24"/>
                <w:szCs w:val="24"/>
              </w:rPr>
              <w:t>2019</w:t>
            </w:r>
          </w:p>
        </w:tc>
        <w:tc>
          <w:tcPr>
            <w:tcW w:w="1134" w:type="dxa"/>
          </w:tcPr>
          <w:p w:rsidR="003C6EF0" w:rsidRPr="002C5A4E" w:rsidRDefault="003C6EF0" w:rsidP="002C5A4E">
            <w:pPr>
              <w:jc w:val="center"/>
              <w:rPr>
                <w:b/>
                <w:sz w:val="24"/>
                <w:szCs w:val="24"/>
              </w:rPr>
            </w:pPr>
            <w:r w:rsidRPr="002C5A4E">
              <w:rPr>
                <w:b/>
                <w:sz w:val="24"/>
                <w:szCs w:val="24"/>
              </w:rPr>
              <w:t>2020</w:t>
            </w:r>
          </w:p>
        </w:tc>
        <w:tc>
          <w:tcPr>
            <w:tcW w:w="1134" w:type="dxa"/>
          </w:tcPr>
          <w:p w:rsidR="003C6EF0" w:rsidRPr="002C5A4E" w:rsidRDefault="003C6EF0" w:rsidP="002C5A4E">
            <w:pPr>
              <w:jc w:val="center"/>
              <w:rPr>
                <w:b/>
                <w:sz w:val="24"/>
                <w:szCs w:val="24"/>
              </w:rPr>
            </w:pPr>
            <w:r w:rsidRPr="002C5A4E">
              <w:rPr>
                <w:b/>
                <w:sz w:val="24"/>
                <w:szCs w:val="24"/>
              </w:rPr>
              <w:t>2021</w:t>
            </w:r>
          </w:p>
        </w:tc>
        <w:tc>
          <w:tcPr>
            <w:tcW w:w="1134" w:type="dxa"/>
          </w:tcPr>
          <w:p w:rsidR="003C6EF0" w:rsidRPr="002C5A4E" w:rsidRDefault="003C6EF0" w:rsidP="002C5A4E">
            <w:pPr>
              <w:jc w:val="center"/>
              <w:rPr>
                <w:b/>
                <w:sz w:val="24"/>
                <w:szCs w:val="24"/>
              </w:rPr>
            </w:pPr>
            <w:r w:rsidRPr="002C5A4E">
              <w:rPr>
                <w:b/>
                <w:sz w:val="24"/>
                <w:szCs w:val="24"/>
              </w:rPr>
              <w:t>2022</w:t>
            </w:r>
          </w:p>
          <w:p w:rsidR="003C6EF0" w:rsidRPr="002C5A4E" w:rsidRDefault="003C6EF0" w:rsidP="002C5A4E">
            <w:pPr>
              <w:jc w:val="center"/>
              <w:rPr>
                <w:b/>
                <w:sz w:val="24"/>
                <w:szCs w:val="24"/>
              </w:rPr>
            </w:pPr>
          </w:p>
        </w:tc>
        <w:tc>
          <w:tcPr>
            <w:tcW w:w="1134" w:type="dxa"/>
          </w:tcPr>
          <w:p w:rsidR="003C6EF0" w:rsidRPr="002C5A4E" w:rsidRDefault="003C6EF0" w:rsidP="002C5A4E">
            <w:pPr>
              <w:jc w:val="center"/>
              <w:rPr>
                <w:b/>
                <w:sz w:val="24"/>
                <w:szCs w:val="24"/>
              </w:rPr>
            </w:pPr>
            <w:r w:rsidRPr="002C5A4E">
              <w:rPr>
                <w:b/>
                <w:sz w:val="24"/>
                <w:szCs w:val="24"/>
              </w:rPr>
              <w:t>2023</w:t>
            </w:r>
          </w:p>
          <w:p w:rsidR="003C6EF0" w:rsidRPr="002C5A4E" w:rsidRDefault="003C6EF0" w:rsidP="002C5A4E">
            <w:pPr>
              <w:jc w:val="center"/>
              <w:rPr>
                <w:b/>
                <w:sz w:val="24"/>
                <w:szCs w:val="24"/>
              </w:rPr>
            </w:pPr>
          </w:p>
        </w:tc>
        <w:tc>
          <w:tcPr>
            <w:tcW w:w="1276" w:type="dxa"/>
          </w:tcPr>
          <w:p w:rsidR="003C6EF0" w:rsidRPr="002C5A4E" w:rsidRDefault="003C6EF0" w:rsidP="002C5A4E">
            <w:pPr>
              <w:jc w:val="center"/>
              <w:rPr>
                <w:b/>
                <w:sz w:val="24"/>
                <w:szCs w:val="24"/>
              </w:rPr>
            </w:pPr>
            <w:r w:rsidRPr="002C5A4E">
              <w:rPr>
                <w:b/>
                <w:sz w:val="24"/>
                <w:szCs w:val="24"/>
              </w:rPr>
              <w:t>2024</w:t>
            </w:r>
          </w:p>
          <w:p w:rsidR="003C6EF0" w:rsidRPr="002C5A4E" w:rsidRDefault="003C6EF0" w:rsidP="002C5A4E">
            <w:pPr>
              <w:jc w:val="center"/>
              <w:rPr>
                <w:b/>
                <w:sz w:val="24"/>
                <w:szCs w:val="24"/>
              </w:rPr>
            </w:pPr>
          </w:p>
        </w:tc>
      </w:tr>
      <w:tr w:rsidR="003C6EF0" w:rsidRPr="003C6EF0" w:rsidTr="002C5A4E">
        <w:tc>
          <w:tcPr>
            <w:tcW w:w="16302" w:type="dxa"/>
            <w:gridSpan w:val="10"/>
          </w:tcPr>
          <w:p w:rsidR="003C6EF0" w:rsidRPr="002C5A4E" w:rsidRDefault="003C6EF0" w:rsidP="003C6EF0">
            <w:pPr>
              <w:rPr>
                <w:sz w:val="24"/>
                <w:szCs w:val="24"/>
              </w:rPr>
            </w:pPr>
            <w:r w:rsidRPr="002C5A4E">
              <w:rPr>
                <w:sz w:val="24"/>
                <w:szCs w:val="24"/>
              </w:rPr>
              <w:t>Формирование комфортной городской среды</w:t>
            </w:r>
          </w:p>
        </w:tc>
      </w:tr>
      <w:tr w:rsidR="003C6EF0" w:rsidRPr="003C6EF0" w:rsidTr="002C5A4E">
        <w:trPr>
          <w:trHeight w:val="414"/>
        </w:trPr>
        <w:tc>
          <w:tcPr>
            <w:tcW w:w="2978" w:type="dxa"/>
            <w:vMerge w:val="restart"/>
          </w:tcPr>
          <w:p w:rsidR="003C6EF0" w:rsidRPr="002C5A4E" w:rsidRDefault="003C6EF0" w:rsidP="003C6EF0">
            <w:pPr>
              <w:rPr>
                <w:sz w:val="24"/>
                <w:szCs w:val="24"/>
              </w:rPr>
            </w:pPr>
            <w:r w:rsidRPr="002C5A4E">
              <w:rPr>
                <w:sz w:val="24"/>
                <w:szCs w:val="24"/>
              </w:rPr>
              <w:t>Основное мероприятие 1:</w:t>
            </w:r>
          </w:p>
          <w:p w:rsidR="003C6EF0" w:rsidRPr="002C5A4E" w:rsidRDefault="003C6EF0" w:rsidP="003C6EF0">
            <w:pPr>
              <w:rPr>
                <w:sz w:val="24"/>
                <w:szCs w:val="24"/>
              </w:rPr>
            </w:pPr>
            <w:r w:rsidRPr="002C5A4E">
              <w:rPr>
                <w:sz w:val="24"/>
                <w:szCs w:val="24"/>
              </w:rPr>
              <w:t>Благоустройство дворовых территорий муниципального образования город Калининск</w:t>
            </w:r>
          </w:p>
        </w:tc>
        <w:tc>
          <w:tcPr>
            <w:tcW w:w="2976" w:type="dxa"/>
            <w:vMerge w:val="restart"/>
          </w:tcPr>
          <w:p w:rsidR="003C6EF0" w:rsidRPr="002C5A4E" w:rsidRDefault="003C6EF0" w:rsidP="003C6EF0">
            <w:pPr>
              <w:rPr>
                <w:sz w:val="24"/>
                <w:szCs w:val="24"/>
              </w:rPr>
            </w:pPr>
            <w:r w:rsidRPr="002C5A4E">
              <w:rPr>
                <w:sz w:val="24"/>
                <w:szCs w:val="24"/>
              </w:rPr>
              <w:t>Управление ЖКХ администрации Калининского муниципального района Саратовской области; Администрация Калининского муниципального района Саратовской области;</w:t>
            </w:r>
          </w:p>
          <w:p w:rsidR="003C6EF0" w:rsidRPr="002C5A4E" w:rsidRDefault="003C6EF0" w:rsidP="003C6EF0">
            <w:pPr>
              <w:rPr>
                <w:sz w:val="24"/>
                <w:szCs w:val="24"/>
              </w:rPr>
            </w:pPr>
            <w:r w:rsidRPr="002C5A4E">
              <w:rPr>
                <w:sz w:val="24"/>
                <w:szCs w:val="24"/>
              </w:rPr>
              <w:t>Заинтересованные лица - граждане, их объединения, собственники жилых помещений, общественные организации;</w:t>
            </w:r>
          </w:p>
          <w:p w:rsidR="003C6EF0" w:rsidRPr="002C5A4E" w:rsidRDefault="003C6EF0" w:rsidP="003C6EF0">
            <w:pPr>
              <w:rPr>
                <w:sz w:val="24"/>
                <w:szCs w:val="24"/>
              </w:rPr>
            </w:pPr>
            <w:r w:rsidRPr="002C5A4E">
              <w:rPr>
                <w:sz w:val="24"/>
                <w:szCs w:val="24"/>
              </w:rPr>
              <w:t>Подрядные организации.</w:t>
            </w:r>
          </w:p>
        </w:tc>
        <w:tc>
          <w:tcPr>
            <w:tcW w:w="2127" w:type="dxa"/>
          </w:tcPr>
          <w:p w:rsidR="003C6EF0" w:rsidRPr="002C5A4E" w:rsidRDefault="003C6EF0" w:rsidP="002C5A4E">
            <w:pPr>
              <w:jc w:val="center"/>
              <w:rPr>
                <w:sz w:val="24"/>
                <w:szCs w:val="24"/>
              </w:rPr>
            </w:pPr>
            <w:r w:rsidRPr="002C5A4E">
              <w:rPr>
                <w:sz w:val="24"/>
                <w:szCs w:val="24"/>
              </w:rPr>
              <w:t>Всего</w:t>
            </w:r>
          </w:p>
        </w:tc>
        <w:tc>
          <w:tcPr>
            <w:tcW w:w="1134" w:type="dxa"/>
          </w:tcPr>
          <w:p w:rsidR="003C6EF0" w:rsidRPr="002C5A4E" w:rsidRDefault="003C6EF0" w:rsidP="002C5A4E">
            <w:pPr>
              <w:jc w:val="center"/>
              <w:rPr>
                <w:sz w:val="24"/>
                <w:szCs w:val="24"/>
              </w:rPr>
            </w:pPr>
            <w:r w:rsidRPr="002C5A4E">
              <w:rPr>
                <w:sz w:val="24"/>
                <w:szCs w:val="24"/>
              </w:rPr>
              <w:t>5578,2</w:t>
            </w:r>
          </w:p>
        </w:tc>
        <w:tc>
          <w:tcPr>
            <w:tcW w:w="1275" w:type="dxa"/>
          </w:tcPr>
          <w:p w:rsidR="003C6EF0" w:rsidRPr="002C5A4E" w:rsidRDefault="003C6EF0" w:rsidP="002C5A4E">
            <w:pPr>
              <w:jc w:val="center"/>
              <w:rPr>
                <w:sz w:val="24"/>
                <w:szCs w:val="24"/>
              </w:rPr>
            </w:pPr>
            <w:r w:rsidRPr="002C5A4E">
              <w:rPr>
                <w:sz w:val="24"/>
                <w:szCs w:val="24"/>
              </w:rPr>
              <w:t>4031,6</w:t>
            </w:r>
          </w:p>
        </w:tc>
        <w:tc>
          <w:tcPr>
            <w:tcW w:w="1134" w:type="dxa"/>
          </w:tcPr>
          <w:p w:rsidR="003C6EF0" w:rsidRPr="002C5A4E" w:rsidRDefault="003C6EF0" w:rsidP="002C5A4E">
            <w:pPr>
              <w:jc w:val="center"/>
              <w:rPr>
                <w:sz w:val="24"/>
                <w:szCs w:val="24"/>
              </w:rPr>
            </w:pPr>
            <w:r w:rsidRPr="002C5A4E">
              <w:rPr>
                <w:sz w:val="24"/>
                <w:szCs w:val="24"/>
              </w:rPr>
              <w:t>3882,1</w:t>
            </w:r>
          </w:p>
        </w:tc>
        <w:tc>
          <w:tcPr>
            <w:tcW w:w="1134" w:type="dxa"/>
          </w:tcPr>
          <w:p w:rsidR="003C6EF0" w:rsidRPr="002C5A4E" w:rsidRDefault="003C6EF0" w:rsidP="002C5A4E">
            <w:pPr>
              <w:jc w:val="center"/>
              <w:rPr>
                <w:sz w:val="24"/>
                <w:szCs w:val="24"/>
              </w:rPr>
            </w:pPr>
            <w:r w:rsidRPr="002C5A4E">
              <w:rPr>
                <w:sz w:val="24"/>
                <w:szCs w:val="24"/>
              </w:rPr>
              <w:t>7763,2</w:t>
            </w:r>
          </w:p>
        </w:tc>
        <w:tc>
          <w:tcPr>
            <w:tcW w:w="1134" w:type="dxa"/>
          </w:tcPr>
          <w:p w:rsidR="003C6EF0" w:rsidRPr="002C5A4E" w:rsidRDefault="003C6EF0" w:rsidP="002C5A4E">
            <w:pPr>
              <w:jc w:val="center"/>
              <w:rPr>
                <w:sz w:val="24"/>
                <w:szCs w:val="24"/>
              </w:rPr>
            </w:pPr>
            <w:r w:rsidRPr="002C5A4E">
              <w:rPr>
                <w:sz w:val="24"/>
                <w:szCs w:val="24"/>
              </w:rPr>
              <w:t>200,0</w:t>
            </w:r>
          </w:p>
        </w:tc>
        <w:tc>
          <w:tcPr>
            <w:tcW w:w="1134" w:type="dxa"/>
          </w:tcPr>
          <w:p w:rsidR="003C6EF0" w:rsidRPr="002C5A4E" w:rsidRDefault="003C6EF0" w:rsidP="002C5A4E">
            <w:pPr>
              <w:jc w:val="center"/>
              <w:rPr>
                <w:sz w:val="24"/>
                <w:szCs w:val="24"/>
              </w:rPr>
            </w:pPr>
            <w:r w:rsidRPr="002C5A4E">
              <w:rPr>
                <w:sz w:val="24"/>
                <w:szCs w:val="24"/>
              </w:rPr>
              <w:t>4935,6</w:t>
            </w:r>
          </w:p>
        </w:tc>
        <w:tc>
          <w:tcPr>
            <w:tcW w:w="1276" w:type="dxa"/>
          </w:tcPr>
          <w:p w:rsidR="003C6EF0" w:rsidRPr="002C5A4E" w:rsidRDefault="003C6EF0" w:rsidP="002C5A4E">
            <w:pPr>
              <w:jc w:val="center"/>
              <w:rPr>
                <w:sz w:val="24"/>
                <w:szCs w:val="24"/>
              </w:rPr>
            </w:pPr>
            <w:r w:rsidRPr="002C5A4E">
              <w:rPr>
                <w:sz w:val="24"/>
                <w:szCs w:val="24"/>
              </w:rPr>
              <w:t>24522,5</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Федеральный бюджет (прогнозно)</w:t>
            </w:r>
          </w:p>
        </w:tc>
        <w:tc>
          <w:tcPr>
            <w:tcW w:w="1134" w:type="dxa"/>
          </w:tcPr>
          <w:p w:rsidR="003C6EF0" w:rsidRPr="002C5A4E" w:rsidRDefault="003C6EF0" w:rsidP="002C5A4E">
            <w:pPr>
              <w:jc w:val="center"/>
              <w:rPr>
                <w:sz w:val="24"/>
                <w:szCs w:val="24"/>
              </w:rPr>
            </w:pPr>
            <w:r w:rsidRPr="002C5A4E">
              <w:rPr>
                <w:sz w:val="24"/>
                <w:szCs w:val="24"/>
              </w:rPr>
              <w:t>4531,9</w:t>
            </w:r>
          </w:p>
        </w:tc>
        <w:tc>
          <w:tcPr>
            <w:tcW w:w="1275" w:type="dxa"/>
          </w:tcPr>
          <w:p w:rsidR="003C6EF0" w:rsidRPr="002C5A4E" w:rsidRDefault="003C6EF0" w:rsidP="002C5A4E">
            <w:pPr>
              <w:jc w:val="center"/>
              <w:rPr>
                <w:sz w:val="24"/>
                <w:szCs w:val="24"/>
              </w:rPr>
            </w:pPr>
            <w:r w:rsidRPr="002C5A4E">
              <w:rPr>
                <w:sz w:val="24"/>
                <w:szCs w:val="24"/>
              </w:rPr>
              <w:t>3757,8</w:t>
            </w:r>
          </w:p>
        </w:tc>
        <w:tc>
          <w:tcPr>
            <w:tcW w:w="1134" w:type="dxa"/>
          </w:tcPr>
          <w:p w:rsidR="003C6EF0" w:rsidRPr="002C5A4E" w:rsidRDefault="003C6EF0" w:rsidP="002C5A4E">
            <w:pPr>
              <w:jc w:val="center"/>
              <w:rPr>
                <w:sz w:val="24"/>
                <w:szCs w:val="24"/>
              </w:rPr>
            </w:pPr>
            <w:r w:rsidRPr="002C5A4E">
              <w:rPr>
                <w:sz w:val="24"/>
                <w:szCs w:val="24"/>
              </w:rPr>
              <w:t>3655,3</w:t>
            </w:r>
          </w:p>
        </w:tc>
        <w:tc>
          <w:tcPr>
            <w:tcW w:w="1134" w:type="dxa"/>
          </w:tcPr>
          <w:p w:rsidR="003C6EF0" w:rsidRPr="002C5A4E" w:rsidRDefault="003C6EF0" w:rsidP="002C5A4E">
            <w:pPr>
              <w:jc w:val="center"/>
              <w:rPr>
                <w:sz w:val="24"/>
                <w:szCs w:val="24"/>
              </w:rPr>
            </w:pPr>
            <w:r w:rsidRPr="002C5A4E">
              <w:rPr>
                <w:sz w:val="24"/>
                <w:szCs w:val="24"/>
              </w:rPr>
              <w:t>404,8</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3269,7</w:t>
            </w:r>
          </w:p>
        </w:tc>
        <w:tc>
          <w:tcPr>
            <w:tcW w:w="1276" w:type="dxa"/>
          </w:tcPr>
          <w:p w:rsidR="003C6EF0" w:rsidRPr="002C5A4E" w:rsidRDefault="003C6EF0" w:rsidP="002C5A4E">
            <w:pPr>
              <w:jc w:val="center"/>
              <w:rPr>
                <w:sz w:val="24"/>
                <w:szCs w:val="24"/>
              </w:rPr>
            </w:pPr>
            <w:r w:rsidRPr="002C5A4E">
              <w:rPr>
                <w:sz w:val="24"/>
                <w:szCs w:val="24"/>
              </w:rPr>
              <w:t>2736,7</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Областной бюджет</w:t>
            </w:r>
          </w:p>
          <w:p w:rsidR="003C6EF0" w:rsidRPr="002C5A4E" w:rsidRDefault="003C6EF0" w:rsidP="002C5A4E">
            <w:pPr>
              <w:jc w:val="center"/>
              <w:rPr>
                <w:sz w:val="24"/>
                <w:szCs w:val="24"/>
              </w:rPr>
            </w:pPr>
            <w:r w:rsidRPr="002C5A4E">
              <w:rPr>
                <w:sz w:val="24"/>
                <w:szCs w:val="24"/>
              </w:rPr>
              <w:t>(прогнозно)</w:t>
            </w:r>
          </w:p>
        </w:tc>
        <w:tc>
          <w:tcPr>
            <w:tcW w:w="1134" w:type="dxa"/>
          </w:tcPr>
          <w:p w:rsidR="003C6EF0" w:rsidRPr="002C5A4E" w:rsidRDefault="003C6EF0" w:rsidP="002C5A4E">
            <w:pPr>
              <w:jc w:val="center"/>
              <w:rPr>
                <w:sz w:val="24"/>
                <w:szCs w:val="24"/>
              </w:rPr>
            </w:pPr>
            <w:r w:rsidRPr="002C5A4E">
              <w:rPr>
                <w:sz w:val="24"/>
                <w:szCs w:val="24"/>
              </w:rPr>
              <w:t>560,1</w:t>
            </w:r>
          </w:p>
        </w:tc>
        <w:tc>
          <w:tcPr>
            <w:tcW w:w="1275" w:type="dxa"/>
          </w:tcPr>
          <w:p w:rsidR="003C6EF0" w:rsidRPr="002C5A4E" w:rsidRDefault="003C6EF0" w:rsidP="002C5A4E">
            <w:pPr>
              <w:jc w:val="center"/>
              <w:rPr>
                <w:sz w:val="24"/>
                <w:szCs w:val="24"/>
              </w:rPr>
            </w:pPr>
            <w:r w:rsidRPr="002C5A4E">
              <w:rPr>
                <w:sz w:val="24"/>
                <w:szCs w:val="24"/>
              </w:rPr>
              <w:t>76,8</w:t>
            </w:r>
          </w:p>
        </w:tc>
        <w:tc>
          <w:tcPr>
            <w:tcW w:w="1134" w:type="dxa"/>
          </w:tcPr>
          <w:p w:rsidR="003C6EF0" w:rsidRPr="002C5A4E" w:rsidRDefault="003C6EF0" w:rsidP="002C5A4E">
            <w:pPr>
              <w:jc w:val="center"/>
              <w:rPr>
                <w:sz w:val="24"/>
                <w:szCs w:val="24"/>
              </w:rPr>
            </w:pPr>
            <w:r w:rsidRPr="002C5A4E">
              <w:rPr>
                <w:sz w:val="24"/>
                <w:szCs w:val="24"/>
              </w:rPr>
              <w:t>74,6</w:t>
            </w:r>
          </w:p>
        </w:tc>
        <w:tc>
          <w:tcPr>
            <w:tcW w:w="1134" w:type="dxa"/>
          </w:tcPr>
          <w:p w:rsidR="003C6EF0" w:rsidRPr="002C5A4E" w:rsidRDefault="003C6EF0" w:rsidP="002C5A4E">
            <w:pPr>
              <w:jc w:val="center"/>
              <w:rPr>
                <w:sz w:val="24"/>
                <w:szCs w:val="24"/>
              </w:rPr>
            </w:pPr>
            <w:r w:rsidRPr="002C5A4E">
              <w:rPr>
                <w:sz w:val="24"/>
                <w:szCs w:val="24"/>
              </w:rPr>
              <w:t>8,3</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66,7</w:t>
            </w:r>
          </w:p>
        </w:tc>
        <w:tc>
          <w:tcPr>
            <w:tcW w:w="1276" w:type="dxa"/>
          </w:tcPr>
          <w:p w:rsidR="003C6EF0" w:rsidRPr="002C5A4E" w:rsidRDefault="003C6EF0" w:rsidP="002C5A4E">
            <w:pPr>
              <w:jc w:val="center"/>
              <w:rPr>
                <w:sz w:val="24"/>
                <w:szCs w:val="24"/>
              </w:rPr>
            </w:pPr>
            <w:r w:rsidRPr="002C5A4E">
              <w:rPr>
                <w:sz w:val="24"/>
                <w:szCs w:val="24"/>
              </w:rPr>
              <w:t>20055,8</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Местный бюджет</w:t>
            </w:r>
          </w:p>
        </w:tc>
        <w:tc>
          <w:tcPr>
            <w:tcW w:w="1134" w:type="dxa"/>
          </w:tcPr>
          <w:p w:rsidR="003C6EF0" w:rsidRPr="002C5A4E" w:rsidRDefault="003C6EF0" w:rsidP="002C5A4E">
            <w:pPr>
              <w:jc w:val="center"/>
              <w:rPr>
                <w:sz w:val="24"/>
                <w:szCs w:val="24"/>
              </w:rPr>
            </w:pPr>
            <w:r w:rsidRPr="002C5A4E">
              <w:rPr>
                <w:sz w:val="24"/>
                <w:szCs w:val="24"/>
              </w:rPr>
              <w:t>486,2</w:t>
            </w:r>
          </w:p>
        </w:tc>
        <w:tc>
          <w:tcPr>
            <w:tcW w:w="1275" w:type="dxa"/>
          </w:tcPr>
          <w:p w:rsidR="003C6EF0" w:rsidRPr="002C5A4E" w:rsidRDefault="003C6EF0" w:rsidP="002C5A4E">
            <w:pPr>
              <w:jc w:val="center"/>
              <w:rPr>
                <w:sz w:val="24"/>
                <w:szCs w:val="24"/>
              </w:rPr>
            </w:pPr>
            <w:r w:rsidRPr="002C5A4E">
              <w:rPr>
                <w:sz w:val="24"/>
                <w:szCs w:val="24"/>
              </w:rPr>
              <w:t>197,0</w:t>
            </w:r>
          </w:p>
        </w:tc>
        <w:tc>
          <w:tcPr>
            <w:tcW w:w="1134" w:type="dxa"/>
          </w:tcPr>
          <w:p w:rsidR="003C6EF0" w:rsidRPr="002C5A4E" w:rsidRDefault="003C6EF0" w:rsidP="002C5A4E">
            <w:pPr>
              <w:jc w:val="center"/>
              <w:rPr>
                <w:sz w:val="24"/>
                <w:szCs w:val="24"/>
              </w:rPr>
            </w:pPr>
            <w:r w:rsidRPr="002C5A4E">
              <w:rPr>
                <w:sz w:val="24"/>
                <w:szCs w:val="24"/>
              </w:rPr>
              <w:t>152,2</w:t>
            </w:r>
          </w:p>
        </w:tc>
        <w:tc>
          <w:tcPr>
            <w:tcW w:w="1134" w:type="dxa"/>
          </w:tcPr>
          <w:p w:rsidR="003C6EF0" w:rsidRPr="002C5A4E" w:rsidRDefault="003C6EF0" w:rsidP="002C5A4E">
            <w:pPr>
              <w:jc w:val="center"/>
              <w:rPr>
                <w:sz w:val="24"/>
                <w:szCs w:val="24"/>
              </w:rPr>
            </w:pPr>
            <w:r w:rsidRPr="002C5A4E">
              <w:rPr>
                <w:sz w:val="24"/>
                <w:szCs w:val="24"/>
              </w:rPr>
              <w:t>7350,1</w:t>
            </w:r>
          </w:p>
        </w:tc>
        <w:tc>
          <w:tcPr>
            <w:tcW w:w="1134" w:type="dxa"/>
          </w:tcPr>
          <w:p w:rsidR="003C6EF0" w:rsidRPr="002C5A4E" w:rsidRDefault="003C6EF0" w:rsidP="002C5A4E">
            <w:pPr>
              <w:jc w:val="center"/>
              <w:rPr>
                <w:sz w:val="24"/>
                <w:szCs w:val="24"/>
              </w:rPr>
            </w:pPr>
            <w:r w:rsidRPr="002C5A4E">
              <w:rPr>
                <w:sz w:val="24"/>
                <w:szCs w:val="24"/>
              </w:rPr>
              <w:t>200,0</w:t>
            </w:r>
          </w:p>
        </w:tc>
        <w:tc>
          <w:tcPr>
            <w:tcW w:w="1134" w:type="dxa"/>
          </w:tcPr>
          <w:p w:rsidR="003C6EF0" w:rsidRPr="002C5A4E" w:rsidRDefault="003C6EF0" w:rsidP="002C5A4E">
            <w:pPr>
              <w:jc w:val="center"/>
              <w:rPr>
                <w:sz w:val="24"/>
                <w:szCs w:val="24"/>
              </w:rPr>
            </w:pPr>
            <w:r w:rsidRPr="002C5A4E">
              <w:rPr>
                <w:sz w:val="24"/>
                <w:szCs w:val="24"/>
              </w:rPr>
              <w:t>1599,2</w:t>
            </w:r>
          </w:p>
        </w:tc>
        <w:tc>
          <w:tcPr>
            <w:tcW w:w="1276" w:type="dxa"/>
          </w:tcPr>
          <w:p w:rsidR="003C6EF0" w:rsidRPr="002C5A4E" w:rsidRDefault="003C6EF0" w:rsidP="002C5A4E">
            <w:pPr>
              <w:jc w:val="center"/>
              <w:rPr>
                <w:sz w:val="24"/>
                <w:szCs w:val="24"/>
              </w:rPr>
            </w:pPr>
            <w:r w:rsidRPr="002C5A4E">
              <w:rPr>
                <w:sz w:val="24"/>
                <w:szCs w:val="24"/>
              </w:rPr>
              <w:t>1730,0</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Внебюджетные средства</w:t>
            </w:r>
          </w:p>
        </w:tc>
        <w:tc>
          <w:tcPr>
            <w:tcW w:w="1134" w:type="dxa"/>
          </w:tcPr>
          <w:p w:rsidR="003C6EF0" w:rsidRPr="002C5A4E" w:rsidRDefault="003C6EF0" w:rsidP="002C5A4E">
            <w:pPr>
              <w:jc w:val="center"/>
              <w:rPr>
                <w:sz w:val="24"/>
                <w:szCs w:val="24"/>
              </w:rPr>
            </w:pPr>
            <w:r w:rsidRPr="002C5A4E">
              <w:rPr>
                <w:sz w:val="24"/>
                <w:szCs w:val="24"/>
              </w:rPr>
              <w:t>-</w:t>
            </w:r>
          </w:p>
        </w:tc>
        <w:tc>
          <w:tcPr>
            <w:tcW w:w="1275"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p>
        </w:tc>
        <w:tc>
          <w:tcPr>
            <w:tcW w:w="1276" w:type="dxa"/>
          </w:tcPr>
          <w:p w:rsidR="003C6EF0" w:rsidRPr="002C5A4E" w:rsidRDefault="003C6EF0" w:rsidP="002C5A4E">
            <w:pPr>
              <w:jc w:val="center"/>
              <w:rPr>
                <w:sz w:val="24"/>
                <w:szCs w:val="24"/>
              </w:rPr>
            </w:pPr>
          </w:p>
        </w:tc>
      </w:tr>
      <w:tr w:rsidR="003C6EF0" w:rsidRPr="003C6EF0" w:rsidTr="002C5A4E">
        <w:tc>
          <w:tcPr>
            <w:tcW w:w="2978" w:type="dxa"/>
            <w:vMerge w:val="restart"/>
          </w:tcPr>
          <w:p w:rsidR="003C6EF0" w:rsidRPr="002C5A4E" w:rsidRDefault="003C6EF0" w:rsidP="003C6EF0">
            <w:pPr>
              <w:rPr>
                <w:sz w:val="24"/>
                <w:szCs w:val="24"/>
              </w:rPr>
            </w:pPr>
            <w:r w:rsidRPr="002C5A4E">
              <w:rPr>
                <w:sz w:val="24"/>
                <w:szCs w:val="24"/>
              </w:rPr>
              <w:t>Основное мероприятие 2:</w:t>
            </w:r>
          </w:p>
          <w:p w:rsidR="003C6EF0" w:rsidRPr="002C5A4E" w:rsidRDefault="003C6EF0" w:rsidP="003C6EF0">
            <w:pPr>
              <w:rPr>
                <w:sz w:val="24"/>
                <w:szCs w:val="24"/>
              </w:rPr>
            </w:pPr>
            <w:r w:rsidRPr="002C5A4E">
              <w:rPr>
                <w:sz w:val="24"/>
                <w:szCs w:val="24"/>
              </w:rPr>
              <w:lastRenderedPageBreak/>
              <w:t>Благоустройство общественных территорий муниципального образования (площадей, улиц, пешеходных зон, скверов, парков, иных территорий)</w:t>
            </w:r>
          </w:p>
          <w:p w:rsidR="003C6EF0" w:rsidRPr="002C5A4E" w:rsidRDefault="003C6EF0" w:rsidP="003C6EF0">
            <w:pPr>
              <w:rPr>
                <w:sz w:val="24"/>
                <w:szCs w:val="24"/>
              </w:rPr>
            </w:pPr>
          </w:p>
        </w:tc>
        <w:tc>
          <w:tcPr>
            <w:tcW w:w="2976" w:type="dxa"/>
            <w:vMerge w:val="restart"/>
          </w:tcPr>
          <w:p w:rsidR="003C6EF0" w:rsidRPr="002C5A4E" w:rsidRDefault="003C6EF0" w:rsidP="003C6EF0">
            <w:pPr>
              <w:rPr>
                <w:sz w:val="24"/>
                <w:szCs w:val="24"/>
              </w:rPr>
            </w:pPr>
            <w:r w:rsidRPr="002C5A4E">
              <w:rPr>
                <w:sz w:val="24"/>
                <w:szCs w:val="24"/>
              </w:rPr>
              <w:lastRenderedPageBreak/>
              <w:t xml:space="preserve">Управление ЖКХ </w:t>
            </w:r>
            <w:r w:rsidRPr="002C5A4E">
              <w:rPr>
                <w:sz w:val="24"/>
                <w:szCs w:val="24"/>
              </w:rPr>
              <w:lastRenderedPageBreak/>
              <w:t>администрации Калининского муниципального района Саратовской</w:t>
            </w:r>
            <w:r w:rsidR="00197449">
              <w:rPr>
                <w:sz w:val="24"/>
                <w:szCs w:val="24"/>
              </w:rPr>
              <w:t xml:space="preserve"> области; </w:t>
            </w:r>
            <w:r w:rsidR="00197449" w:rsidRPr="00FE5C82">
              <w:rPr>
                <w:color w:val="FF0000"/>
                <w:sz w:val="24"/>
                <w:szCs w:val="24"/>
              </w:rPr>
              <w:t>Отдел  культуры</w:t>
            </w:r>
            <w:r w:rsidRPr="00FE5C82">
              <w:rPr>
                <w:color w:val="FF0000"/>
                <w:sz w:val="24"/>
                <w:szCs w:val="24"/>
              </w:rPr>
              <w:t xml:space="preserve"> и общественных отношений администрации Калининского </w:t>
            </w:r>
            <w:r w:rsidRPr="002C5A4E">
              <w:rPr>
                <w:sz w:val="24"/>
                <w:szCs w:val="24"/>
              </w:rPr>
              <w:t>муниципального района Саратовской области;</w:t>
            </w:r>
          </w:p>
          <w:p w:rsidR="003C6EF0" w:rsidRPr="002C5A4E" w:rsidRDefault="003C6EF0" w:rsidP="003C6EF0">
            <w:pPr>
              <w:rPr>
                <w:sz w:val="24"/>
                <w:szCs w:val="24"/>
              </w:rPr>
            </w:pPr>
            <w:r w:rsidRPr="002C5A4E">
              <w:rPr>
                <w:sz w:val="24"/>
                <w:szCs w:val="24"/>
              </w:rPr>
              <w:t>Кинотеатр «Победа»;</w:t>
            </w:r>
          </w:p>
          <w:p w:rsidR="003C6EF0" w:rsidRPr="002C5A4E" w:rsidRDefault="003C6EF0" w:rsidP="003C6EF0">
            <w:pPr>
              <w:rPr>
                <w:sz w:val="24"/>
                <w:szCs w:val="24"/>
              </w:rPr>
            </w:pPr>
            <w:r w:rsidRPr="002C5A4E">
              <w:rPr>
                <w:sz w:val="24"/>
                <w:szCs w:val="24"/>
              </w:rPr>
              <w:t>Администрация Калининского муниципального района Саратовской области;</w:t>
            </w:r>
          </w:p>
          <w:p w:rsidR="003C6EF0" w:rsidRPr="002C5A4E" w:rsidRDefault="003C6EF0" w:rsidP="003C6EF0">
            <w:pPr>
              <w:rPr>
                <w:sz w:val="24"/>
                <w:szCs w:val="24"/>
              </w:rPr>
            </w:pPr>
            <w:r w:rsidRPr="002C5A4E">
              <w:rPr>
                <w:sz w:val="24"/>
                <w:szCs w:val="24"/>
              </w:rPr>
              <w:t>Заинтересованные лица - граждане, их объединения, собственники жилых помещений, общественные организации;</w:t>
            </w:r>
          </w:p>
          <w:p w:rsidR="003C6EF0" w:rsidRPr="002C5A4E" w:rsidRDefault="003C6EF0" w:rsidP="003C6EF0">
            <w:pPr>
              <w:rPr>
                <w:sz w:val="24"/>
                <w:szCs w:val="24"/>
              </w:rPr>
            </w:pPr>
            <w:r w:rsidRPr="002C5A4E">
              <w:rPr>
                <w:sz w:val="24"/>
                <w:szCs w:val="24"/>
              </w:rPr>
              <w:t>Подрядные организации</w:t>
            </w:r>
          </w:p>
        </w:tc>
        <w:tc>
          <w:tcPr>
            <w:tcW w:w="2127" w:type="dxa"/>
          </w:tcPr>
          <w:p w:rsidR="003C6EF0" w:rsidRPr="002C5A4E" w:rsidRDefault="003C6EF0" w:rsidP="002C5A4E">
            <w:pPr>
              <w:jc w:val="center"/>
              <w:rPr>
                <w:sz w:val="24"/>
                <w:szCs w:val="24"/>
              </w:rPr>
            </w:pPr>
            <w:r w:rsidRPr="002C5A4E">
              <w:rPr>
                <w:sz w:val="24"/>
                <w:szCs w:val="24"/>
              </w:rPr>
              <w:lastRenderedPageBreak/>
              <w:t>Всего</w:t>
            </w:r>
          </w:p>
        </w:tc>
        <w:tc>
          <w:tcPr>
            <w:tcW w:w="1134" w:type="dxa"/>
          </w:tcPr>
          <w:p w:rsidR="003C6EF0" w:rsidRPr="002C5A4E" w:rsidRDefault="003C6EF0" w:rsidP="002C5A4E">
            <w:pPr>
              <w:jc w:val="center"/>
              <w:rPr>
                <w:sz w:val="24"/>
                <w:szCs w:val="24"/>
              </w:rPr>
            </w:pPr>
            <w:r w:rsidRPr="002C5A4E">
              <w:rPr>
                <w:sz w:val="24"/>
                <w:szCs w:val="24"/>
              </w:rPr>
              <w:t>-</w:t>
            </w:r>
          </w:p>
        </w:tc>
        <w:tc>
          <w:tcPr>
            <w:tcW w:w="1275" w:type="dxa"/>
          </w:tcPr>
          <w:p w:rsidR="003C6EF0" w:rsidRPr="002C5A4E" w:rsidRDefault="003C6EF0" w:rsidP="002C5A4E">
            <w:pPr>
              <w:jc w:val="center"/>
              <w:rPr>
                <w:sz w:val="24"/>
                <w:szCs w:val="24"/>
              </w:rPr>
            </w:pPr>
            <w:r w:rsidRPr="002C5A4E">
              <w:rPr>
                <w:sz w:val="24"/>
                <w:szCs w:val="24"/>
              </w:rPr>
              <w:t>3381,9</w:t>
            </w:r>
          </w:p>
        </w:tc>
        <w:tc>
          <w:tcPr>
            <w:tcW w:w="1134" w:type="dxa"/>
          </w:tcPr>
          <w:p w:rsidR="003C6EF0" w:rsidRPr="002C5A4E" w:rsidRDefault="003C6EF0" w:rsidP="002C5A4E">
            <w:pPr>
              <w:jc w:val="center"/>
              <w:rPr>
                <w:sz w:val="24"/>
                <w:szCs w:val="24"/>
              </w:rPr>
            </w:pPr>
            <w:r w:rsidRPr="002C5A4E">
              <w:rPr>
                <w:sz w:val="24"/>
                <w:szCs w:val="24"/>
              </w:rPr>
              <w:t>5773,3</w:t>
            </w:r>
          </w:p>
        </w:tc>
        <w:tc>
          <w:tcPr>
            <w:tcW w:w="1134" w:type="dxa"/>
          </w:tcPr>
          <w:p w:rsidR="003C6EF0" w:rsidRPr="002C5A4E" w:rsidRDefault="003C6EF0" w:rsidP="002C5A4E">
            <w:pPr>
              <w:jc w:val="center"/>
              <w:rPr>
                <w:sz w:val="24"/>
                <w:szCs w:val="24"/>
              </w:rPr>
            </w:pPr>
            <w:r w:rsidRPr="002C5A4E">
              <w:rPr>
                <w:sz w:val="24"/>
                <w:szCs w:val="24"/>
              </w:rPr>
              <w:t>80328,4</w:t>
            </w:r>
          </w:p>
        </w:tc>
        <w:tc>
          <w:tcPr>
            <w:tcW w:w="1134" w:type="dxa"/>
            <w:shd w:val="clear" w:color="auto" w:fill="auto"/>
          </w:tcPr>
          <w:p w:rsidR="003C6EF0" w:rsidRPr="002C5A4E" w:rsidRDefault="003C6EF0" w:rsidP="002C5A4E">
            <w:pPr>
              <w:jc w:val="center"/>
              <w:rPr>
                <w:sz w:val="24"/>
                <w:szCs w:val="24"/>
              </w:rPr>
            </w:pPr>
            <w:r w:rsidRPr="002C5A4E">
              <w:rPr>
                <w:sz w:val="24"/>
                <w:szCs w:val="24"/>
              </w:rPr>
              <w:t>21112,5</w:t>
            </w:r>
          </w:p>
        </w:tc>
        <w:tc>
          <w:tcPr>
            <w:tcW w:w="1134" w:type="dxa"/>
          </w:tcPr>
          <w:p w:rsidR="003C6EF0" w:rsidRPr="002C5A4E" w:rsidRDefault="003C6EF0" w:rsidP="002C5A4E">
            <w:pPr>
              <w:jc w:val="center"/>
              <w:rPr>
                <w:sz w:val="24"/>
                <w:szCs w:val="24"/>
              </w:rPr>
            </w:pPr>
            <w:r w:rsidRPr="002C5A4E">
              <w:rPr>
                <w:sz w:val="24"/>
                <w:szCs w:val="24"/>
              </w:rPr>
              <w:t>8808,4</w:t>
            </w:r>
          </w:p>
        </w:tc>
        <w:tc>
          <w:tcPr>
            <w:tcW w:w="1276" w:type="dxa"/>
          </w:tcPr>
          <w:p w:rsidR="003C6EF0" w:rsidRPr="002C5A4E" w:rsidRDefault="003C6EF0" w:rsidP="002C5A4E">
            <w:pPr>
              <w:jc w:val="center"/>
              <w:rPr>
                <w:sz w:val="24"/>
                <w:szCs w:val="24"/>
              </w:rPr>
            </w:pPr>
            <w:r w:rsidRPr="002C5A4E">
              <w:rPr>
                <w:sz w:val="24"/>
                <w:szCs w:val="24"/>
              </w:rPr>
              <w:t>14357,5</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Федеральный бюджет</w:t>
            </w:r>
          </w:p>
          <w:p w:rsidR="003C6EF0" w:rsidRPr="002C5A4E" w:rsidRDefault="003C6EF0" w:rsidP="002C5A4E">
            <w:pPr>
              <w:jc w:val="center"/>
              <w:rPr>
                <w:sz w:val="24"/>
                <w:szCs w:val="24"/>
              </w:rPr>
            </w:pPr>
            <w:r w:rsidRPr="002C5A4E">
              <w:rPr>
                <w:sz w:val="24"/>
                <w:szCs w:val="24"/>
              </w:rPr>
              <w:t>(прогнозно)</w:t>
            </w:r>
          </w:p>
        </w:tc>
        <w:tc>
          <w:tcPr>
            <w:tcW w:w="1134" w:type="dxa"/>
          </w:tcPr>
          <w:p w:rsidR="003C6EF0" w:rsidRPr="002C5A4E" w:rsidRDefault="003C6EF0" w:rsidP="002C5A4E">
            <w:pPr>
              <w:jc w:val="center"/>
              <w:rPr>
                <w:sz w:val="24"/>
                <w:szCs w:val="24"/>
              </w:rPr>
            </w:pPr>
            <w:r w:rsidRPr="002C5A4E">
              <w:rPr>
                <w:sz w:val="24"/>
                <w:szCs w:val="24"/>
              </w:rPr>
              <w:t>-</w:t>
            </w:r>
          </w:p>
        </w:tc>
        <w:tc>
          <w:tcPr>
            <w:tcW w:w="1275" w:type="dxa"/>
          </w:tcPr>
          <w:p w:rsidR="003C6EF0" w:rsidRPr="002C5A4E" w:rsidRDefault="003C6EF0" w:rsidP="002C5A4E">
            <w:pPr>
              <w:jc w:val="center"/>
              <w:rPr>
                <w:sz w:val="24"/>
                <w:szCs w:val="24"/>
              </w:rPr>
            </w:pPr>
            <w:r w:rsidRPr="002C5A4E">
              <w:rPr>
                <w:sz w:val="24"/>
                <w:szCs w:val="24"/>
              </w:rPr>
              <w:t>1806,1</w:t>
            </w:r>
          </w:p>
        </w:tc>
        <w:tc>
          <w:tcPr>
            <w:tcW w:w="1134" w:type="dxa"/>
          </w:tcPr>
          <w:p w:rsidR="003C6EF0" w:rsidRPr="002C5A4E" w:rsidRDefault="003C6EF0" w:rsidP="002C5A4E">
            <w:pPr>
              <w:jc w:val="center"/>
              <w:rPr>
                <w:sz w:val="24"/>
                <w:szCs w:val="24"/>
              </w:rPr>
            </w:pPr>
            <w:r w:rsidRPr="002C5A4E">
              <w:rPr>
                <w:sz w:val="24"/>
                <w:szCs w:val="24"/>
              </w:rPr>
              <w:t>2646,5</w:t>
            </w:r>
          </w:p>
        </w:tc>
        <w:tc>
          <w:tcPr>
            <w:tcW w:w="1134" w:type="dxa"/>
          </w:tcPr>
          <w:p w:rsidR="003C6EF0" w:rsidRPr="002C5A4E" w:rsidRDefault="003C6EF0" w:rsidP="002C5A4E">
            <w:pPr>
              <w:jc w:val="center"/>
              <w:rPr>
                <w:sz w:val="24"/>
                <w:szCs w:val="24"/>
              </w:rPr>
            </w:pPr>
            <w:r w:rsidRPr="002C5A4E">
              <w:rPr>
                <w:sz w:val="24"/>
                <w:szCs w:val="24"/>
              </w:rPr>
              <w:t>51751,1</w:t>
            </w:r>
          </w:p>
        </w:tc>
        <w:tc>
          <w:tcPr>
            <w:tcW w:w="1134" w:type="dxa"/>
            <w:shd w:val="clear" w:color="auto" w:fill="auto"/>
          </w:tcPr>
          <w:p w:rsidR="003C6EF0" w:rsidRPr="002C5A4E" w:rsidRDefault="003C6EF0" w:rsidP="002C5A4E">
            <w:pPr>
              <w:jc w:val="center"/>
              <w:rPr>
                <w:sz w:val="24"/>
                <w:szCs w:val="24"/>
              </w:rPr>
            </w:pPr>
            <w:r w:rsidRPr="002C5A4E">
              <w:rPr>
                <w:sz w:val="24"/>
                <w:szCs w:val="24"/>
              </w:rPr>
              <w:t>3940,0</w:t>
            </w:r>
          </w:p>
        </w:tc>
        <w:tc>
          <w:tcPr>
            <w:tcW w:w="1134" w:type="dxa"/>
          </w:tcPr>
          <w:p w:rsidR="003C6EF0" w:rsidRPr="002C5A4E" w:rsidRDefault="003C6EF0" w:rsidP="002C5A4E">
            <w:pPr>
              <w:jc w:val="center"/>
              <w:rPr>
                <w:sz w:val="24"/>
                <w:szCs w:val="24"/>
              </w:rPr>
            </w:pPr>
            <w:r w:rsidRPr="002C5A4E">
              <w:rPr>
                <w:sz w:val="24"/>
                <w:szCs w:val="24"/>
              </w:rPr>
              <w:t>6530,3</w:t>
            </w:r>
          </w:p>
        </w:tc>
        <w:tc>
          <w:tcPr>
            <w:tcW w:w="1276" w:type="dxa"/>
          </w:tcPr>
          <w:p w:rsidR="003C6EF0" w:rsidRPr="002C5A4E" w:rsidRDefault="003C6EF0" w:rsidP="002C5A4E">
            <w:pPr>
              <w:jc w:val="center"/>
              <w:rPr>
                <w:sz w:val="24"/>
                <w:szCs w:val="24"/>
              </w:rPr>
            </w:pPr>
            <w:r w:rsidRPr="002C5A4E">
              <w:rPr>
                <w:sz w:val="24"/>
                <w:szCs w:val="24"/>
              </w:rPr>
              <w:t>5593,3</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Областной бюджет</w:t>
            </w:r>
          </w:p>
          <w:p w:rsidR="003C6EF0" w:rsidRPr="002C5A4E" w:rsidRDefault="003C6EF0" w:rsidP="002C5A4E">
            <w:pPr>
              <w:jc w:val="center"/>
              <w:rPr>
                <w:sz w:val="24"/>
                <w:szCs w:val="24"/>
              </w:rPr>
            </w:pPr>
            <w:r w:rsidRPr="002C5A4E">
              <w:rPr>
                <w:sz w:val="24"/>
                <w:szCs w:val="24"/>
              </w:rPr>
              <w:t>(прогнозно)</w:t>
            </w:r>
          </w:p>
        </w:tc>
        <w:tc>
          <w:tcPr>
            <w:tcW w:w="1134" w:type="dxa"/>
          </w:tcPr>
          <w:p w:rsidR="003C6EF0" w:rsidRPr="002C5A4E" w:rsidRDefault="003C6EF0" w:rsidP="002C5A4E">
            <w:pPr>
              <w:jc w:val="center"/>
              <w:rPr>
                <w:sz w:val="24"/>
                <w:szCs w:val="24"/>
              </w:rPr>
            </w:pPr>
            <w:r w:rsidRPr="002C5A4E">
              <w:rPr>
                <w:sz w:val="24"/>
                <w:szCs w:val="24"/>
              </w:rPr>
              <w:t>-</w:t>
            </w:r>
          </w:p>
        </w:tc>
        <w:tc>
          <w:tcPr>
            <w:tcW w:w="1275" w:type="dxa"/>
          </w:tcPr>
          <w:p w:rsidR="003C6EF0" w:rsidRPr="002C5A4E" w:rsidRDefault="003C6EF0" w:rsidP="002C5A4E">
            <w:pPr>
              <w:jc w:val="center"/>
              <w:rPr>
                <w:sz w:val="24"/>
                <w:szCs w:val="24"/>
              </w:rPr>
            </w:pPr>
            <w:r w:rsidRPr="002C5A4E">
              <w:rPr>
                <w:sz w:val="24"/>
                <w:szCs w:val="24"/>
              </w:rPr>
              <w:t>36,8</w:t>
            </w:r>
          </w:p>
        </w:tc>
        <w:tc>
          <w:tcPr>
            <w:tcW w:w="1134" w:type="dxa"/>
          </w:tcPr>
          <w:p w:rsidR="003C6EF0" w:rsidRPr="002C5A4E" w:rsidRDefault="003C6EF0" w:rsidP="002C5A4E">
            <w:pPr>
              <w:jc w:val="center"/>
              <w:rPr>
                <w:sz w:val="24"/>
                <w:szCs w:val="24"/>
              </w:rPr>
            </w:pPr>
            <w:r w:rsidRPr="002C5A4E">
              <w:rPr>
                <w:sz w:val="24"/>
                <w:szCs w:val="24"/>
              </w:rPr>
              <w:t>54,0</w:t>
            </w:r>
          </w:p>
        </w:tc>
        <w:tc>
          <w:tcPr>
            <w:tcW w:w="1134" w:type="dxa"/>
          </w:tcPr>
          <w:p w:rsidR="003C6EF0" w:rsidRPr="002C5A4E" w:rsidRDefault="003C6EF0" w:rsidP="002C5A4E">
            <w:pPr>
              <w:jc w:val="center"/>
              <w:rPr>
                <w:sz w:val="24"/>
                <w:szCs w:val="24"/>
              </w:rPr>
            </w:pPr>
            <w:r w:rsidRPr="002C5A4E">
              <w:rPr>
                <w:sz w:val="24"/>
                <w:szCs w:val="24"/>
              </w:rPr>
              <w:t>20035,7</w:t>
            </w:r>
          </w:p>
        </w:tc>
        <w:tc>
          <w:tcPr>
            <w:tcW w:w="1134" w:type="dxa"/>
          </w:tcPr>
          <w:p w:rsidR="003C6EF0" w:rsidRPr="002C5A4E" w:rsidRDefault="003C6EF0" w:rsidP="002C5A4E">
            <w:pPr>
              <w:jc w:val="center"/>
              <w:rPr>
                <w:sz w:val="24"/>
                <w:szCs w:val="24"/>
              </w:rPr>
            </w:pPr>
            <w:r w:rsidRPr="002C5A4E">
              <w:rPr>
                <w:sz w:val="24"/>
                <w:szCs w:val="24"/>
              </w:rPr>
              <w:t>60,0</w:t>
            </w:r>
          </w:p>
        </w:tc>
        <w:tc>
          <w:tcPr>
            <w:tcW w:w="1134" w:type="dxa"/>
          </w:tcPr>
          <w:p w:rsidR="003C6EF0" w:rsidRPr="002C5A4E" w:rsidRDefault="003C6EF0" w:rsidP="002C5A4E">
            <w:pPr>
              <w:jc w:val="center"/>
              <w:rPr>
                <w:sz w:val="24"/>
                <w:szCs w:val="24"/>
              </w:rPr>
            </w:pPr>
            <w:r w:rsidRPr="002C5A4E">
              <w:rPr>
                <w:sz w:val="24"/>
                <w:szCs w:val="24"/>
              </w:rPr>
              <w:t>133,3</w:t>
            </w:r>
          </w:p>
        </w:tc>
        <w:tc>
          <w:tcPr>
            <w:tcW w:w="1276" w:type="dxa"/>
          </w:tcPr>
          <w:p w:rsidR="003C6EF0" w:rsidRPr="002C5A4E" w:rsidRDefault="003C6EF0" w:rsidP="002C5A4E">
            <w:pPr>
              <w:jc w:val="center"/>
              <w:rPr>
                <w:sz w:val="24"/>
                <w:szCs w:val="24"/>
              </w:rPr>
            </w:pPr>
            <w:r w:rsidRPr="002C5A4E">
              <w:rPr>
                <w:sz w:val="24"/>
                <w:szCs w:val="24"/>
              </w:rPr>
              <w:t>114,2</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Местный бюджет</w:t>
            </w:r>
          </w:p>
        </w:tc>
        <w:tc>
          <w:tcPr>
            <w:tcW w:w="1134" w:type="dxa"/>
          </w:tcPr>
          <w:p w:rsidR="003C6EF0" w:rsidRPr="002C5A4E" w:rsidRDefault="003C6EF0" w:rsidP="002C5A4E">
            <w:pPr>
              <w:jc w:val="center"/>
              <w:rPr>
                <w:sz w:val="24"/>
                <w:szCs w:val="24"/>
              </w:rPr>
            </w:pPr>
            <w:r w:rsidRPr="002C5A4E">
              <w:rPr>
                <w:sz w:val="24"/>
                <w:szCs w:val="24"/>
              </w:rPr>
              <w:t>-</w:t>
            </w:r>
          </w:p>
        </w:tc>
        <w:tc>
          <w:tcPr>
            <w:tcW w:w="1275" w:type="dxa"/>
          </w:tcPr>
          <w:p w:rsidR="003C6EF0" w:rsidRPr="002C5A4E" w:rsidRDefault="003C6EF0" w:rsidP="002C5A4E">
            <w:pPr>
              <w:jc w:val="center"/>
              <w:rPr>
                <w:sz w:val="24"/>
                <w:szCs w:val="24"/>
              </w:rPr>
            </w:pPr>
            <w:r w:rsidRPr="002C5A4E">
              <w:rPr>
                <w:sz w:val="24"/>
                <w:szCs w:val="24"/>
              </w:rPr>
              <w:t>1539,0</w:t>
            </w:r>
          </w:p>
        </w:tc>
        <w:tc>
          <w:tcPr>
            <w:tcW w:w="1134" w:type="dxa"/>
          </w:tcPr>
          <w:p w:rsidR="003C6EF0" w:rsidRPr="002C5A4E" w:rsidRDefault="003C6EF0" w:rsidP="002C5A4E">
            <w:pPr>
              <w:jc w:val="center"/>
              <w:rPr>
                <w:sz w:val="24"/>
                <w:szCs w:val="24"/>
              </w:rPr>
            </w:pPr>
            <w:r w:rsidRPr="002C5A4E">
              <w:rPr>
                <w:sz w:val="24"/>
                <w:szCs w:val="24"/>
              </w:rPr>
              <w:t>3072,8</w:t>
            </w:r>
          </w:p>
        </w:tc>
        <w:tc>
          <w:tcPr>
            <w:tcW w:w="1134" w:type="dxa"/>
          </w:tcPr>
          <w:p w:rsidR="003C6EF0" w:rsidRPr="002C5A4E" w:rsidRDefault="003C6EF0" w:rsidP="002C5A4E">
            <w:pPr>
              <w:jc w:val="center"/>
              <w:rPr>
                <w:sz w:val="24"/>
                <w:szCs w:val="24"/>
              </w:rPr>
            </w:pPr>
            <w:r w:rsidRPr="002C5A4E">
              <w:rPr>
                <w:sz w:val="24"/>
                <w:szCs w:val="24"/>
              </w:rPr>
              <w:t>8541,6</w:t>
            </w:r>
          </w:p>
        </w:tc>
        <w:tc>
          <w:tcPr>
            <w:tcW w:w="1134" w:type="dxa"/>
          </w:tcPr>
          <w:p w:rsidR="003C6EF0" w:rsidRPr="002C5A4E" w:rsidRDefault="003C6EF0" w:rsidP="002C5A4E">
            <w:pPr>
              <w:jc w:val="center"/>
              <w:rPr>
                <w:sz w:val="24"/>
                <w:szCs w:val="24"/>
              </w:rPr>
            </w:pPr>
            <w:r w:rsidRPr="002C5A4E">
              <w:rPr>
                <w:sz w:val="24"/>
                <w:szCs w:val="24"/>
              </w:rPr>
              <w:t>17112,5</w:t>
            </w:r>
          </w:p>
        </w:tc>
        <w:tc>
          <w:tcPr>
            <w:tcW w:w="1134" w:type="dxa"/>
          </w:tcPr>
          <w:p w:rsidR="003C6EF0" w:rsidRPr="002C5A4E" w:rsidRDefault="003C6EF0" w:rsidP="002C5A4E">
            <w:pPr>
              <w:jc w:val="center"/>
              <w:rPr>
                <w:sz w:val="24"/>
                <w:szCs w:val="24"/>
              </w:rPr>
            </w:pPr>
            <w:r w:rsidRPr="002C5A4E">
              <w:rPr>
                <w:sz w:val="24"/>
                <w:szCs w:val="24"/>
              </w:rPr>
              <w:t>2144,8</w:t>
            </w:r>
          </w:p>
        </w:tc>
        <w:tc>
          <w:tcPr>
            <w:tcW w:w="1276" w:type="dxa"/>
          </w:tcPr>
          <w:p w:rsidR="003C6EF0" w:rsidRPr="002C5A4E" w:rsidRDefault="003C6EF0" w:rsidP="002C5A4E">
            <w:pPr>
              <w:jc w:val="center"/>
              <w:rPr>
                <w:sz w:val="24"/>
                <w:szCs w:val="24"/>
              </w:rPr>
            </w:pPr>
            <w:r w:rsidRPr="002C5A4E">
              <w:rPr>
                <w:sz w:val="24"/>
                <w:szCs w:val="24"/>
              </w:rPr>
              <w:t>8650,0</w:t>
            </w:r>
          </w:p>
        </w:tc>
      </w:tr>
      <w:tr w:rsidR="003C6EF0" w:rsidRPr="003C6EF0" w:rsidTr="002C5A4E">
        <w:tc>
          <w:tcPr>
            <w:tcW w:w="2978" w:type="dxa"/>
            <w:vMerge/>
          </w:tcPr>
          <w:p w:rsidR="003C6EF0" w:rsidRPr="002C5A4E" w:rsidRDefault="003C6EF0" w:rsidP="003C6EF0">
            <w:pPr>
              <w:rPr>
                <w:sz w:val="24"/>
                <w:szCs w:val="24"/>
              </w:rPr>
            </w:pPr>
          </w:p>
        </w:tc>
        <w:tc>
          <w:tcPr>
            <w:tcW w:w="2976" w:type="dxa"/>
            <w:vMerge/>
          </w:tcPr>
          <w:p w:rsidR="003C6EF0" w:rsidRPr="002C5A4E" w:rsidRDefault="003C6EF0" w:rsidP="003C6EF0">
            <w:pPr>
              <w:rPr>
                <w:sz w:val="24"/>
                <w:szCs w:val="24"/>
              </w:rPr>
            </w:pPr>
          </w:p>
        </w:tc>
        <w:tc>
          <w:tcPr>
            <w:tcW w:w="2127" w:type="dxa"/>
          </w:tcPr>
          <w:p w:rsidR="003C6EF0" w:rsidRPr="002C5A4E" w:rsidRDefault="003C6EF0" w:rsidP="002C5A4E">
            <w:pPr>
              <w:jc w:val="center"/>
              <w:rPr>
                <w:sz w:val="24"/>
                <w:szCs w:val="24"/>
              </w:rPr>
            </w:pPr>
            <w:r w:rsidRPr="002C5A4E">
              <w:rPr>
                <w:sz w:val="24"/>
                <w:szCs w:val="24"/>
              </w:rPr>
              <w:t>Внебюджетные средства</w:t>
            </w:r>
          </w:p>
        </w:tc>
        <w:tc>
          <w:tcPr>
            <w:tcW w:w="1134" w:type="dxa"/>
          </w:tcPr>
          <w:p w:rsidR="003C6EF0" w:rsidRPr="002C5A4E" w:rsidRDefault="003C6EF0" w:rsidP="002C5A4E">
            <w:pPr>
              <w:jc w:val="center"/>
              <w:rPr>
                <w:sz w:val="24"/>
                <w:szCs w:val="24"/>
              </w:rPr>
            </w:pPr>
            <w:r w:rsidRPr="002C5A4E">
              <w:rPr>
                <w:sz w:val="24"/>
                <w:szCs w:val="24"/>
              </w:rPr>
              <w:t>-</w:t>
            </w:r>
          </w:p>
        </w:tc>
        <w:tc>
          <w:tcPr>
            <w:tcW w:w="1275"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r w:rsidRPr="002C5A4E">
              <w:rPr>
                <w:sz w:val="24"/>
                <w:szCs w:val="24"/>
              </w:rPr>
              <w:t>-</w:t>
            </w:r>
          </w:p>
        </w:tc>
        <w:tc>
          <w:tcPr>
            <w:tcW w:w="1134" w:type="dxa"/>
          </w:tcPr>
          <w:p w:rsidR="003C6EF0" w:rsidRPr="002C5A4E" w:rsidRDefault="003C6EF0" w:rsidP="002C5A4E">
            <w:pPr>
              <w:jc w:val="center"/>
              <w:rPr>
                <w:sz w:val="24"/>
                <w:szCs w:val="24"/>
              </w:rPr>
            </w:pPr>
          </w:p>
        </w:tc>
        <w:tc>
          <w:tcPr>
            <w:tcW w:w="1276" w:type="dxa"/>
          </w:tcPr>
          <w:p w:rsidR="003C6EF0" w:rsidRPr="002C5A4E" w:rsidRDefault="003C6EF0" w:rsidP="002C5A4E">
            <w:pPr>
              <w:jc w:val="center"/>
              <w:rPr>
                <w:sz w:val="24"/>
                <w:szCs w:val="24"/>
              </w:rPr>
            </w:pPr>
          </w:p>
        </w:tc>
      </w:tr>
    </w:tbl>
    <w:p w:rsidR="003C6EF0" w:rsidRPr="002C5A4E" w:rsidRDefault="003C6EF0" w:rsidP="003C6EF0">
      <w:pPr>
        <w:rPr>
          <w:sz w:val="28"/>
          <w:szCs w:val="28"/>
        </w:rPr>
      </w:pPr>
    </w:p>
    <w:p w:rsidR="002C5A4E" w:rsidRPr="002C5A4E" w:rsidRDefault="002C5A4E" w:rsidP="003C6EF0">
      <w:pPr>
        <w:rPr>
          <w:sz w:val="28"/>
          <w:szCs w:val="28"/>
        </w:rPr>
      </w:pPr>
    </w:p>
    <w:p w:rsidR="002C5A4E" w:rsidRPr="002C5A4E" w:rsidRDefault="002C5A4E" w:rsidP="003C6EF0">
      <w:pPr>
        <w:rPr>
          <w:sz w:val="28"/>
          <w:szCs w:val="28"/>
        </w:rPr>
      </w:pPr>
    </w:p>
    <w:p w:rsidR="002C5A4E" w:rsidRPr="002C5A4E" w:rsidRDefault="002C5A4E" w:rsidP="003C6EF0">
      <w:pPr>
        <w:rPr>
          <w:sz w:val="28"/>
          <w:szCs w:val="28"/>
        </w:rPr>
      </w:pPr>
    </w:p>
    <w:p w:rsidR="002C5A4E" w:rsidRPr="002C5A4E" w:rsidRDefault="002C5A4E" w:rsidP="003C6EF0">
      <w:pPr>
        <w:rPr>
          <w:sz w:val="28"/>
          <w:szCs w:val="28"/>
        </w:rPr>
      </w:pPr>
    </w:p>
    <w:p w:rsidR="003C6EF0" w:rsidRPr="003C6EF0" w:rsidRDefault="003C6EF0" w:rsidP="003C6EF0"/>
    <w:p w:rsidR="003C6EF0" w:rsidRPr="003C6EF0" w:rsidRDefault="003C6EF0" w:rsidP="003C6EF0">
      <w:pPr>
        <w:sectPr w:rsidR="003C6EF0" w:rsidRPr="003C6EF0" w:rsidSect="003C6EF0">
          <w:pgSz w:w="16838" w:h="11906" w:orient="landscape"/>
          <w:pgMar w:top="1701" w:right="851" w:bottom="567" w:left="1134" w:header="170" w:footer="0" w:gutter="0"/>
          <w:cols w:space="720"/>
          <w:docGrid w:linePitch="299"/>
        </w:sectPr>
      </w:pPr>
    </w:p>
    <w:p w:rsidR="003C6EF0" w:rsidRPr="00D033A6" w:rsidRDefault="003C6EF0" w:rsidP="00D033A6">
      <w:pPr>
        <w:ind w:left="5670"/>
        <w:rPr>
          <w:b/>
          <w:sz w:val="28"/>
          <w:szCs w:val="28"/>
        </w:rPr>
      </w:pPr>
      <w:r w:rsidRPr="00D033A6">
        <w:rPr>
          <w:b/>
          <w:sz w:val="28"/>
          <w:szCs w:val="28"/>
        </w:rPr>
        <w:lastRenderedPageBreak/>
        <w:t>Приложение № 4</w:t>
      </w:r>
    </w:p>
    <w:p w:rsidR="003C6EF0" w:rsidRPr="00D033A6" w:rsidRDefault="003C6EF0" w:rsidP="00D033A6">
      <w:pPr>
        <w:ind w:left="5670"/>
        <w:rPr>
          <w:b/>
          <w:sz w:val="28"/>
          <w:szCs w:val="28"/>
        </w:rPr>
      </w:pPr>
      <w:r w:rsidRPr="00D033A6">
        <w:rPr>
          <w:b/>
          <w:sz w:val="28"/>
          <w:szCs w:val="28"/>
        </w:rPr>
        <w:t>к муниципальной программе</w:t>
      </w:r>
    </w:p>
    <w:p w:rsidR="003C6EF0" w:rsidRPr="00D033A6" w:rsidRDefault="003C6EF0" w:rsidP="003C6EF0">
      <w:pPr>
        <w:rPr>
          <w:sz w:val="28"/>
          <w:szCs w:val="28"/>
        </w:rPr>
      </w:pPr>
    </w:p>
    <w:p w:rsidR="003C6EF0" w:rsidRPr="00D033A6" w:rsidRDefault="003C6EF0" w:rsidP="00D033A6">
      <w:pPr>
        <w:jc w:val="center"/>
        <w:rPr>
          <w:b/>
          <w:sz w:val="28"/>
          <w:szCs w:val="28"/>
        </w:rPr>
      </w:pPr>
      <w:r w:rsidRPr="00D033A6">
        <w:rPr>
          <w:b/>
          <w:sz w:val="28"/>
          <w:szCs w:val="28"/>
        </w:rPr>
        <w:t>Минимальный перечень</w:t>
      </w:r>
    </w:p>
    <w:p w:rsidR="003C6EF0" w:rsidRPr="00D033A6" w:rsidRDefault="003C6EF0" w:rsidP="00D033A6">
      <w:pPr>
        <w:jc w:val="center"/>
        <w:rPr>
          <w:b/>
          <w:sz w:val="28"/>
          <w:szCs w:val="28"/>
        </w:rPr>
      </w:pPr>
      <w:r w:rsidRPr="00D033A6">
        <w:rPr>
          <w:b/>
          <w:sz w:val="28"/>
          <w:szCs w:val="28"/>
        </w:rPr>
        <w:t>работ по благоустройству дворовых территорий многоквартирных домов</w:t>
      </w:r>
    </w:p>
    <w:p w:rsidR="003C6EF0" w:rsidRPr="00D033A6" w:rsidRDefault="003C6EF0" w:rsidP="00D033A6">
      <w:pPr>
        <w:jc w:val="center"/>
        <w:rPr>
          <w:b/>
          <w:sz w:val="28"/>
          <w:szCs w:val="28"/>
        </w:rPr>
      </w:pPr>
      <w:r w:rsidRPr="00D033A6">
        <w:rPr>
          <w:b/>
          <w:sz w:val="28"/>
          <w:szCs w:val="28"/>
        </w:rPr>
        <w:t>и информация о форме и доле участия заинтересованных лиц</w:t>
      </w:r>
    </w:p>
    <w:p w:rsidR="003C6EF0" w:rsidRPr="00D033A6" w:rsidRDefault="003C6EF0" w:rsidP="00D033A6">
      <w:pPr>
        <w:jc w:val="center"/>
        <w:rPr>
          <w:b/>
          <w:sz w:val="28"/>
          <w:szCs w:val="28"/>
        </w:rPr>
      </w:pPr>
      <w:r w:rsidRPr="00D033A6">
        <w:rPr>
          <w:b/>
          <w:sz w:val="28"/>
          <w:szCs w:val="28"/>
        </w:rPr>
        <w:t>в выполнении минимального перечня работ по благоустройству дворовых территорий многоквартирных домов</w:t>
      </w:r>
    </w:p>
    <w:p w:rsidR="003C6EF0" w:rsidRPr="00D033A6" w:rsidRDefault="003C6EF0" w:rsidP="003C6EF0">
      <w:pPr>
        <w:rPr>
          <w:sz w:val="28"/>
          <w:szCs w:val="28"/>
        </w:rPr>
      </w:pPr>
    </w:p>
    <w:p w:rsidR="003C6EF0" w:rsidRPr="00D033A6" w:rsidRDefault="003C6EF0" w:rsidP="00D033A6">
      <w:pPr>
        <w:ind w:firstLine="567"/>
        <w:rPr>
          <w:sz w:val="28"/>
          <w:szCs w:val="28"/>
        </w:rPr>
      </w:pPr>
      <w:r w:rsidRPr="00D033A6">
        <w:rPr>
          <w:sz w:val="28"/>
          <w:szCs w:val="28"/>
        </w:rPr>
        <w:t>Минимальный перечень видов работ по благоустройству дворовых территорий многоквартирных домов:</w:t>
      </w:r>
    </w:p>
    <w:p w:rsidR="003C6EF0" w:rsidRPr="00D033A6" w:rsidRDefault="003C6EF0" w:rsidP="00D033A6">
      <w:pPr>
        <w:ind w:firstLine="567"/>
        <w:rPr>
          <w:sz w:val="28"/>
          <w:szCs w:val="28"/>
        </w:rPr>
      </w:pPr>
      <w:r w:rsidRPr="00D033A6">
        <w:rPr>
          <w:sz w:val="28"/>
          <w:szCs w:val="28"/>
        </w:rPr>
        <w:t>- ремонт дворовых проездов;</w:t>
      </w:r>
    </w:p>
    <w:p w:rsidR="003C6EF0" w:rsidRPr="00D033A6" w:rsidRDefault="003C6EF0" w:rsidP="00D033A6">
      <w:pPr>
        <w:ind w:firstLine="567"/>
        <w:rPr>
          <w:sz w:val="28"/>
          <w:szCs w:val="28"/>
        </w:rPr>
      </w:pPr>
      <w:r w:rsidRPr="00D033A6">
        <w:rPr>
          <w:sz w:val="28"/>
          <w:szCs w:val="28"/>
        </w:rPr>
        <w:t xml:space="preserve">- обеспечение освещения дворовых территорий; </w:t>
      </w:r>
    </w:p>
    <w:p w:rsidR="003C6EF0" w:rsidRPr="00D033A6" w:rsidRDefault="003C6EF0" w:rsidP="00D033A6">
      <w:pPr>
        <w:ind w:firstLine="567"/>
        <w:rPr>
          <w:sz w:val="28"/>
          <w:szCs w:val="28"/>
        </w:rPr>
      </w:pPr>
      <w:r w:rsidRPr="00D033A6">
        <w:rPr>
          <w:sz w:val="28"/>
          <w:szCs w:val="28"/>
        </w:rPr>
        <w:t>- установка малых форм (урн, скамеек).</w:t>
      </w:r>
    </w:p>
    <w:p w:rsidR="003C6EF0" w:rsidRPr="00D033A6" w:rsidRDefault="003C6EF0" w:rsidP="00D033A6">
      <w:pPr>
        <w:ind w:firstLine="567"/>
        <w:rPr>
          <w:sz w:val="28"/>
          <w:szCs w:val="28"/>
        </w:rPr>
      </w:pPr>
      <w:r w:rsidRPr="00D033A6">
        <w:rPr>
          <w:sz w:val="28"/>
          <w:szCs w:val="28"/>
        </w:rPr>
        <w:t>Визуализированный перечень образцов элементов благоустройства, предлагаемых к размещению на дворовой территории:</w:t>
      </w:r>
    </w:p>
    <w:p w:rsidR="003C6EF0" w:rsidRPr="00D033A6" w:rsidRDefault="003C6EF0" w:rsidP="00D033A6">
      <w:pPr>
        <w:ind w:firstLine="567"/>
        <w:rPr>
          <w:sz w:val="28"/>
          <w:szCs w:val="28"/>
        </w:rPr>
      </w:pPr>
    </w:p>
    <w:tbl>
      <w:tblPr>
        <w:tblW w:w="0" w:type="auto"/>
        <w:tblLook w:val="04A0"/>
      </w:tblPr>
      <w:tblGrid>
        <w:gridCol w:w="5885"/>
        <w:gridCol w:w="3685"/>
      </w:tblGrid>
      <w:tr w:rsidR="003C6EF0" w:rsidRPr="00D033A6" w:rsidTr="003C6EF0">
        <w:tc>
          <w:tcPr>
            <w:tcW w:w="9570" w:type="dxa"/>
            <w:gridSpan w:val="2"/>
          </w:tcPr>
          <w:p w:rsidR="003C6EF0" w:rsidRPr="00D033A6" w:rsidRDefault="003C6EF0" w:rsidP="003C6EF0">
            <w:pPr>
              <w:rPr>
                <w:sz w:val="28"/>
                <w:szCs w:val="28"/>
              </w:rPr>
            </w:pPr>
            <w:r w:rsidRPr="00D033A6">
              <w:rPr>
                <w:sz w:val="28"/>
                <w:szCs w:val="28"/>
              </w:rPr>
              <w:t>Скамейки</w:t>
            </w:r>
          </w:p>
        </w:tc>
      </w:tr>
      <w:tr w:rsidR="003C6EF0" w:rsidRPr="003C6EF0" w:rsidTr="003C6EF0">
        <w:tc>
          <w:tcPr>
            <w:tcW w:w="5885" w:type="dxa"/>
          </w:tcPr>
          <w:p w:rsidR="003C6EF0" w:rsidRPr="003C6EF0" w:rsidRDefault="003C6EF0" w:rsidP="003C6EF0">
            <w:r w:rsidRPr="003C6EF0">
              <w:drawing>
                <wp:inline distT="0" distB="0" distL="0" distR="0">
                  <wp:extent cx="2681605" cy="2054225"/>
                  <wp:effectExtent l="19050" t="0" r="4445" b="0"/>
                  <wp:docPr id="5" name="Рисунок 1" descr="5256278930bf7af1440bb2627a4ae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256278930bf7af1440bb2627a4aee02"/>
                          <pic:cNvPicPr>
                            <a:picLocks noChangeAspect="1" noChangeArrowheads="1"/>
                          </pic:cNvPicPr>
                        </pic:nvPicPr>
                        <pic:blipFill>
                          <a:blip r:embed="rId9" cstate="print"/>
                          <a:srcRect/>
                          <a:stretch>
                            <a:fillRect/>
                          </a:stretch>
                        </pic:blipFill>
                        <pic:spPr bwMode="auto">
                          <a:xfrm>
                            <a:off x="0" y="0"/>
                            <a:ext cx="2681605" cy="2054225"/>
                          </a:xfrm>
                          <a:prstGeom prst="rect">
                            <a:avLst/>
                          </a:prstGeom>
                          <a:noFill/>
                          <a:ln w="9525">
                            <a:noFill/>
                            <a:miter lim="800000"/>
                            <a:headEnd/>
                            <a:tailEnd/>
                          </a:ln>
                        </pic:spPr>
                      </pic:pic>
                    </a:graphicData>
                  </a:graphic>
                </wp:inline>
              </w:drawing>
            </w:r>
          </w:p>
          <w:p w:rsidR="003C6EF0" w:rsidRPr="003C6EF0" w:rsidRDefault="003C6EF0" w:rsidP="003C6EF0"/>
          <w:p w:rsidR="003C6EF0" w:rsidRDefault="003C6EF0" w:rsidP="003C6EF0"/>
          <w:p w:rsidR="00255222" w:rsidRDefault="00255222" w:rsidP="003C6EF0"/>
          <w:p w:rsidR="00255222" w:rsidRDefault="00255222" w:rsidP="003C6EF0"/>
          <w:p w:rsidR="00255222" w:rsidRDefault="00255222" w:rsidP="003C6EF0"/>
          <w:p w:rsidR="00255222" w:rsidRPr="003C6EF0" w:rsidRDefault="00255222" w:rsidP="003C6EF0"/>
          <w:p w:rsidR="003C6EF0" w:rsidRPr="003C6EF0" w:rsidRDefault="003C6EF0" w:rsidP="003C6EF0"/>
        </w:tc>
        <w:tc>
          <w:tcPr>
            <w:tcW w:w="3685" w:type="dxa"/>
          </w:tcPr>
          <w:p w:rsidR="003C6EF0" w:rsidRPr="00D033A6" w:rsidRDefault="003C6EF0" w:rsidP="003C6EF0">
            <w:pPr>
              <w:rPr>
                <w:sz w:val="28"/>
                <w:szCs w:val="28"/>
              </w:rPr>
            </w:pPr>
            <w:r w:rsidRPr="00D033A6">
              <w:rPr>
                <w:sz w:val="28"/>
                <w:szCs w:val="28"/>
              </w:rPr>
              <w:t>Характеристики:</w:t>
            </w:r>
          </w:p>
          <w:p w:rsidR="003C6EF0" w:rsidRPr="00D033A6" w:rsidRDefault="003C6EF0" w:rsidP="003C6EF0">
            <w:pPr>
              <w:rPr>
                <w:sz w:val="28"/>
                <w:szCs w:val="28"/>
              </w:rPr>
            </w:pPr>
            <w:r w:rsidRPr="00D033A6">
              <w:rPr>
                <w:sz w:val="28"/>
                <w:szCs w:val="28"/>
              </w:rPr>
              <w:t>длина - 1200 мм;</w:t>
            </w:r>
          </w:p>
          <w:p w:rsidR="003C6EF0" w:rsidRPr="00D033A6" w:rsidRDefault="003C6EF0" w:rsidP="003C6EF0">
            <w:pPr>
              <w:rPr>
                <w:sz w:val="28"/>
                <w:szCs w:val="28"/>
              </w:rPr>
            </w:pPr>
            <w:r w:rsidRPr="00D033A6">
              <w:rPr>
                <w:sz w:val="28"/>
                <w:szCs w:val="28"/>
              </w:rPr>
              <w:t>ширина - 370 мм;</w:t>
            </w:r>
          </w:p>
          <w:p w:rsidR="003C6EF0" w:rsidRPr="003C6EF0" w:rsidRDefault="003C6EF0" w:rsidP="003C6EF0">
            <w:r w:rsidRPr="00D033A6">
              <w:rPr>
                <w:sz w:val="28"/>
                <w:szCs w:val="28"/>
              </w:rPr>
              <w:t>высота - 530 мм</w:t>
            </w:r>
          </w:p>
        </w:tc>
      </w:tr>
      <w:tr w:rsidR="003C6EF0" w:rsidRPr="003C6EF0" w:rsidTr="003C6EF0">
        <w:tc>
          <w:tcPr>
            <w:tcW w:w="5885" w:type="dxa"/>
          </w:tcPr>
          <w:p w:rsidR="003C6EF0" w:rsidRPr="003C6EF0" w:rsidRDefault="003C6EF0" w:rsidP="003C6EF0">
            <w:r w:rsidRPr="003C6EF0">
              <w:drawing>
                <wp:inline distT="0" distB="0" distL="0" distR="0">
                  <wp:extent cx="3336925" cy="1828800"/>
                  <wp:effectExtent l="19050" t="0" r="0" b="0"/>
                  <wp:docPr id="2" name="Рисунок 2" descr="10486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0486_imgdescription_big"/>
                          <pic:cNvPicPr>
                            <a:picLocks noChangeAspect="1" noChangeArrowheads="1"/>
                          </pic:cNvPicPr>
                        </pic:nvPicPr>
                        <pic:blipFill>
                          <a:blip r:embed="rId10" cstate="print"/>
                          <a:srcRect/>
                          <a:stretch>
                            <a:fillRect/>
                          </a:stretch>
                        </pic:blipFill>
                        <pic:spPr bwMode="auto">
                          <a:xfrm>
                            <a:off x="0" y="0"/>
                            <a:ext cx="3336925" cy="1828800"/>
                          </a:xfrm>
                          <a:prstGeom prst="rect">
                            <a:avLst/>
                          </a:prstGeom>
                          <a:noFill/>
                          <a:ln w="9525">
                            <a:noFill/>
                            <a:miter lim="800000"/>
                            <a:headEnd/>
                            <a:tailEnd/>
                          </a:ln>
                        </pic:spPr>
                      </pic:pic>
                    </a:graphicData>
                  </a:graphic>
                </wp:inline>
              </w:drawing>
            </w:r>
          </w:p>
          <w:p w:rsidR="003C6EF0" w:rsidRPr="003C6EF0" w:rsidRDefault="003C6EF0" w:rsidP="003C6EF0"/>
          <w:p w:rsidR="003C6EF0" w:rsidRPr="003C6EF0" w:rsidRDefault="003C6EF0" w:rsidP="003C6EF0"/>
          <w:p w:rsidR="003C6EF0" w:rsidRPr="003C6EF0" w:rsidRDefault="003C6EF0" w:rsidP="003C6EF0"/>
        </w:tc>
        <w:tc>
          <w:tcPr>
            <w:tcW w:w="3685" w:type="dxa"/>
          </w:tcPr>
          <w:p w:rsidR="003C6EF0" w:rsidRPr="00D033A6" w:rsidRDefault="003C6EF0" w:rsidP="003C6EF0">
            <w:pPr>
              <w:rPr>
                <w:sz w:val="28"/>
                <w:szCs w:val="28"/>
              </w:rPr>
            </w:pPr>
            <w:r w:rsidRPr="00D033A6">
              <w:rPr>
                <w:sz w:val="28"/>
                <w:szCs w:val="28"/>
              </w:rPr>
              <w:t>Характеристики:</w:t>
            </w:r>
          </w:p>
          <w:p w:rsidR="003C6EF0" w:rsidRPr="00D033A6" w:rsidRDefault="003C6EF0" w:rsidP="003C6EF0">
            <w:pPr>
              <w:rPr>
                <w:sz w:val="28"/>
                <w:szCs w:val="28"/>
              </w:rPr>
            </w:pPr>
            <w:r w:rsidRPr="00D033A6">
              <w:rPr>
                <w:sz w:val="28"/>
                <w:szCs w:val="28"/>
              </w:rPr>
              <w:t>длина - 1950 мм;</w:t>
            </w:r>
          </w:p>
          <w:p w:rsidR="003C6EF0" w:rsidRPr="00D033A6" w:rsidRDefault="003C6EF0" w:rsidP="003C6EF0">
            <w:pPr>
              <w:rPr>
                <w:sz w:val="28"/>
                <w:szCs w:val="28"/>
              </w:rPr>
            </w:pPr>
            <w:r w:rsidRPr="00D033A6">
              <w:rPr>
                <w:sz w:val="28"/>
                <w:szCs w:val="28"/>
              </w:rPr>
              <w:t>ширина - 706 мм;</w:t>
            </w:r>
          </w:p>
          <w:p w:rsidR="003C6EF0" w:rsidRPr="00D033A6" w:rsidRDefault="003C6EF0" w:rsidP="003C6EF0">
            <w:pPr>
              <w:rPr>
                <w:sz w:val="28"/>
                <w:szCs w:val="28"/>
              </w:rPr>
            </w:pPr>
            <w:r w:rsidRPr="00D033A6">
              <w:rPr>
                <w:sz w:val="28"/>
                <w:szCs w:val="28"/>
              </w:rPr>
              <w:t>высота - 820 мм</w:t>
            </w:r>
          </w:p>
          <w:p w:rsidR="003C6EF0" w:rsidRPr="00D033A6" w:rsidRDefault="003C6EF0" w:rsidP="003C6EF0">
            <w:pPr>
              <w:rPr>
                <w:sz w:val="28"/>
                <w:szCs w:val="28"/>
              </w:rPr>
            </w:pPr>
          </w:p>
          <w:p w:rsidR="003C6EF0" w:rsidRPr="00D033A6" w:rsidRDefault="003C6EF0" w:rsidP="003C6EF0">
            <w:pPr>
              <w:rPr>
                <w:sz w:val="28"/>
                <w:szCs w:val="28"/>
              </w:rPr>
            </w:pPr>
          </w:p>
          <w:p w:rsidR="003C6EF0" w:rsidRPr="00D033A6" w:rsidRDefault="003C6EF0" w:rsidP="003C6EF0">
            <w:pPr>
              <w:rPr>
                <w:sz w:val="28"/>
                <w:szCs w:val="28"/>
              </w:rPr>
            </w:pPr>
          </w:p>
          <w:p w:rsidR="003C6EF0" w:rsidRPr="00D033A6" w:rsidRDefault="003C6EF0" w:rsidP="003C6EF0">
            <w:pPr>
              <w:rPr>
                <w:sz w:val="28"/>
                <w:szCs w:val="28"/>
              </w:rPr>
            </w:pPr>
          </w:p>
          <w:p w:rsidR="003C6EF0" w:rsidRPr="00D033A6" w:rsidRDefault="003C6EF0" w:rsidP="003C6EF0">
            <w:pPr>
              <w:rPr>
                <w:sz w:val="28"/>
                <w:szCs w:val="28"/>
              </w:rPr>
            </w:pPr>
          </w:p>
          <w:p w:rsidR="003C6EF0" w:rsidRDefault="003C6EF0" w:rsidP="003C6EF0">
            <w:pPr>
              <w:rPr>
                <w:sz w:val="28"/>
                <w:szCs w:val="28"/>
              </w:rPr>
            </w:pPr>
          </w:p>
          <w:p w:rsidR="00D033A6" w:rsidRDefault="00D033A6" w:rsidP="003C6EF0">
            <w:pPr>
              <w:rPr>
                <w:sz w:val="28"/>
                <w:szCs w:val="28"/>
              </w:rPr>
            </w:pPr>
          </w:p>
          <w:p w:rsidR="00D033A6" w:rsidRDefault="00D033A6" w:rsidP="003C6EF0">
            <w:pPr>
              <w:rPr>
                <w:sz w:val="28"/>
                <w:szCs w:val="28"/>
              </w:rPr>
            </w:pPr>
          </w:p>
          <w:p w:rsidR="00D033A6" w:rsidRDefault="00D033A6" w:rsidP="003C6EF0">
            <w:pPr>
              <w:rPr>
                <w:sz w:val="28"/>
                <w:szCs w:val="28"/>
              </w:rPr>
            </w:pPr>
          </w:p>
          <w:p w:rsidR="003C6EF0" w:rsidRPr="00D033A6" w:rsidRDefault="003C6EF0" w:rsidP="003C6EF0">
            <w:pPr>
              <w:rPr>
                <w:sz w:val="28"/>
                <w:szCs w:val="28"/>
              </w:rPr>
            </w:pPr>
            <w:r w:rsidRPr="00D033A6">
              <w:rPr>
                <w:sz w:val="28"/>
                <w:szCs w:val="28"/>
              </w:rPr>
              <w:lastRenderedPageBreak/>
              <w:t>Характеристики:</w:t>
            </w:r>
          </w:p>
          <w:p w:rsidR="003C6EF0" w:rsidRPr="00D033A6" w:rsidRDefault="00D033A6" w:rsidP="003C6EF0">
            <w:pPr>
              <w:rPr>
                <w:sz w:val="28"/>
                <w:szCs w:val="28"/>
              </w:rPr>
            </w:pPr>
            <w:r>
              <w:rPr>
                <w:sz w:val="28"/>
                <w:szCs w:val="28"/>
              </w:rPr>
              <w:t>длина -</w:t>
            </w:r>
            <w:r w:rsidR="003C6EF0" w:rsidRPr="00D033A6">
              <w:rPr>
                <w:sz w:val="28"/>
                <w:szCs w:val="28"/>
              </w:rPr>
              <w:t xml:space="preserve"> 2000 мм;</w:t>
            </w:r>
          </w:p>
          <w:p w:rsidR="003C6EF0" w:rsidRPr="00D033A6" w:rsidRDefault="003C6EF0" w:rsidP="003C6EF0">
            <w:pPr>
              <w:rPr>
                <w:sz w:val="28"/>
                <w:szCs w:val="28"/>
              </w:rPr>
            </w:pPr>
            <w:r w:rsidRPr="00D033A6">
              <w:rPr>
                <w:sz w:val="28"/>
                <w:szCs w:val="28"/>
              </w:rPr>
              <w:t>ширина сиденья</w:t>
            </w:r>
            <w:r w:rsidR="00D033A6">
              <w:rPr>
                <w:sz w:val="28"/>
                <w:szCs w:val="28"/>
              </w:rPr>
              <w:t xml:space="preserve"> -</w:t>
            </w:r>
            <w:r w:rsidRPr="00D033A6">
              <w:rPr>
                <w:sz w:val="28"/>
                <w:szCs w:val="28"/>
              </w:rPr>
              <w:t xml:space="preserve"> 400 мм;</w:t>
            </w:r>
          </w:p>
          <w:p w:rsidR="003C6EF0" w:rsidRPr="00D033A6" w:rsidRDefault="00D033A6" w:rsidP="003C6EF0">
            <w:pPr>
              <w:rPr>
                <w:sz w:val="28"/>
                <w:szCs w:val="28"/>
              </w:rPr>
            </w:pPr>
            <w:r>
              <w:rPr>
                <w:sz w:val="28"/>
                <w:szCs w:val="28"/>
              </w:rPr>
              <w:t>высота спинки -</w:t>
            </w:r>
            <w:r w:rsidR="003C6EF0" w:rsidRPr="00D033A6">
              <w:rPr>
                <w:sz w:val="28"/>
                <w:szCs w:val="28"/>
              </w:rPr>
              <w:t xml:space="preserve"> 500 мм</w:t>
            </w:r>
          </w:p>
          <w:p w:rsidR="003C6EF0" w:rsidRPr="00D033A6" w:rsidRDefault="003C6EF0" w:rsidP="003C6EF0">
            <w:pPr>
              <w:rPr>
                <w:sz w:val="28"/>
                <w:szCs w:val="28"/>
              </w:rPr>
            </w:pPr>
          </w:p>
          <w:p w:rsidR="003C6EF0" w:rsidRPr="00D033A6" w:rsidRDefault="003C6EF0" w:rsidP="003C6EF0">
            <w:pPr>
              <w:rPr>
                <w:sz w:val="28"/>
                <w:szCs w:val="28"/>
              </w:rPr>
            </w:pPr>
            <w:r w:rsidRPr="00D033A6">
              <w:rPr>
                <w:sz w:val="28"/>
                <w:szCs w:val="28"/>
              </w:rPr>
              <w:drawing>
                <wp:anchor distT="0" distB="0" distL="114300" distR="114300" simplePos="0" relativeHeight="251659264" behindDoc="1" locked="0" layoutInCell="1" allowOverlap="1">
                  <wp:simplePos x="0" y="0"/>
                  <wp:positionH relativeFrom="column">
                    <wp:posOffset>-3997960</wp:posOffset>
                  </wp:positionH>
                  <wp:positionV relativeFrom="paragraph">
                    <wp:posOffset>151765</wp:posOffset>
                  </wp:positionV>
                  <wp:extent cx="3977012" cy="2124075"/>
                  <wp:effectExtent l="0" t="0" r="0" b="0"/>
                  <wp:wrapNone/>
                  <wp:docPr id="7" name="Рисунок 3" descr="la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avka"/>
                          <pic:cNvPicPr>
                            <a:picLocks noChangeAspect="1" noChangeArrowheads="1"/>
                          </pic:cNvPicPr>
                        </pic:nvPicPr>
                        <pic:blipFill>
                          <a:blip r:embed="rId11" cstate="print"/>
                          <a:srcRect/>
                          <a:stretch>
                            <a:fillRect/>
                          </a:stretch>
                        </pic:blipFill>
                        <pic:spPr bwMode="auto">
                          <a:xfrm>
                            <a:off x="0" y="0"/>
                            <a:ext cx="3977012" cy="2124075"/>
                          </a:xfrm>
                          <a:prstGeom prst="rect">
                            <a:avLst/>
                          </a:prstGeom>
                          <a:noFill/>
                          <a:ln w="9525">
                            <a:noFill/>
                            <a:miter lim="800000"/>
                            <a:headEnd/>
                            <a:tailEnd/>
                          </a:ln>
                        </pic:spPr>
                      </pic:pic>
                    </a:graphicData>
                  </a:graphic>
                </wp:anchor>
              </w:drawing>
            </w:r>
          </w:p>
          <w:p w:rsidR="003C6EF0" w:rsidRPr="00D033A6" w:rsidRDefault="003C6EF0" w:rsidP="003C6EF0">
            <w:pPr>
              <w:rPr>
                <w:sz w:val="28"/>
                <w:szCs w:val="28"/>
              </w:rPr>
            </w:pPr>
          </w:p>
          <w:p w:rsidR="003C6EF0" w:rsidRPr="00D033A6" w:rsidRDefault="003C6EF0" w:rsidP="003C6EF0">
            <w:pPr>
              <w:rPr>
                <w:sz w:val="28"/>
                <w:szCs w:val="28"/>
              </w:rPr>
            </w:pPr>
          </w:p>
        </w:tc>
      </w:tr>
      <w:tr w:rsidR="003C6EF0" w:rsidRPr="003C6EF0" w:rsidTr="003C6EF0">
        <w:tc>
          <w:tcPr>
            <w:tcW w:w="9570" w:type="dxa"/>
            <w:gridSpan w:val="2"/>
          </w:tcPr>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D033A6" w:rsidRDefault="003C6EF0" w:rsidP="003C6EF0">
            <w:pPr>
              <w:rPr>
                <w:sz w:val="28"/>
                <w:szCs w:val="28"/>
              </w:rPr>
            </w:pPr>
            <w:r w:rsidRPr="00D033A6">
              <w:rPr>
                <w:sz w:val="28"/>
                <w:szCs w:val="28"/>
              </w:rPr>
              <w:t>Урны</w:t>
            </w:r>
          </w:p>
        </w:tc>
      </w:tr>
      <w:tr w:rsidR="003C6EF0" w:rsidRPr="003C6EF0" w:rsidTr="003C6EF0">
        <w:tc>
          <w:tcPr>
            <w:tcW w:w="5885" w:type="dxa"/>
          </w:tcPr>
          <w:p w:rsidR="003C6EF0" w:rsidRPr="003C6EF0" w:rsidRDefault="003C6EF0" w:rsidP="003C6EF0">
            <w:r w:rsidRPr="003C6EF0">
              <w:drawing>
                <wp:inline distT="0" distB="0" distL="0" distR="0">
                  <wp:extent cx="1985645" cy="1985645"/>
                  <wp:effectExtent l="0" t="0" r="0" b="0"/>
                  <wp:docPr id="3" name="Рисунок 4" descr="&amp;Ucy;&amp;lcy;&amp;icy;&amp;chcy;&amp;ncy;&amp;acy;&amp;yacy; &amp;ucy;&amp;rcy;&amp;ncy;&amp;acy; &amp;U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Ucy;&amp;lcy;&amp;icy;&amp;chcy;&amp;ncy;&amp;acy;&amp;yacy; &amp;ucy;&amp;rcy;&amp;ncy;&amp;acy; &amp;Ucy;2"/>
                          <pic:cNvPicPr>
                            <a:picLocks noChangeAspect="1" noChangeArrowheads="1"/>
                          </pic:cNvPicPr>
                        </pic:nvPicPr>
                        <pic:blipFill>
                          <a:blip r:embed="rId12" cstate="print"/>
                          <a:srcRect/>
                          <a:stretch>
                            <a:fillRect/>
                          </a:stretch>
                        </pic:blipFill>
                        <pic:spPr bwMode="auto">
                          <a:xfrm>
                            <a:off x="0" y="0"/>
                            <a:ext cx="1985645" cy="1985645"/>
                          </a:xfrm>
                          <a:prstGeom prst="rect">
                            <a:avLst/>
                          </a:prstGeom>
                          <a:noFill/>
                          <a:ln w="9525">
                            <a:noFill/>
                            <a:miter lim="800000"/>
                            <a:headEnd/>
                            <a:tailEnd/>
                          </a:ln>
                        </pic:spPr>
                      </pic:pic>
                    </a:graphicData>
                  </a:graphic>
                </wp:inline>
              </w:drawing>
            </w:r>
          </w:p>
          <w:p w:rsidR="003C6EF0" w:rsidRPr="003C6EF0" w:rsidRDefault="003C6EF0" w:rsidP="003C6EF0"/>
          <w:p w:rsidR="003C6EF0" w:rsidRPr="003C6EF0" w:rsidRDefault="003C6EF0" w:rsidP="003C6EF0"/>
        </w:tc>
        <w:tc>
          <w:tcPr>
            <w:tcW w:w="3685" w:type="dxa"/>
          </w:tcPr>
          <w:p w:rsidR="003C6EF0" w:rsidRPr="00D033A6" w:rsidRDefault="003C6EF0" w:rsidP="003C6EF0">
            <w:pPr>
              <w:rPr>
                <w:sz w:val="28"/>
                <w:szCs w:val="28"/>
              </w:rPr>
            </w:pPr>
            <w:r w:rsidRPr="00D033A6">
              <w:rPr>
                <w:sz w:val="28"/>
                <w:szCs w:val="28"/>
              </w:rPr>
              <w:t>Характеристики:</w:t>
            </w:r>
          </w:p>
          <w:p w:rsidR="003C6EF0" w:rsidRPr="00D033A6" w:rsidRDefault="00D033A6" w:rsidP="003C6EF0">
            <w:pPr>
              <w:rPr>
                <w:sz w:val="28"/>
                <w:szCs w:val="28"/>
              </w:rPr>
            </w:pPr>
            <w:r>
              <w:rPr>
                <w:sz w:val="28"/>
                <w:szCs w:val="28"/>
              </w:rPr>
              <w:t>высота -</w:t>
            </w:r>
            <w:r w:rsidR="003C6EF0" w:rsidRPr="00D033A6">
              <w:rPr>
                <w:sz w:val="28"/>
                <w:szCs w:val="28"/>
              </w:rPr>
              <w:t xml:space="preserve"> 600 мм;</w:t>
            </w:r>
          </w:p>
          <w:p w:rsidR="003C6EF0" w:rsidRPr="00D033A6" w:rsidRDefault="00D033A6" w:rsidP="003C6EF0">
            <w:pPr>
              <w:rPr>
                <w:sz w:val="28"/>
                <w:szCs w:val="28"/>
              </w:rPr>
            </w:pPr>
            <w:r>
              <w:rPr>
                <w:sz w:val="28"/>
                <w:szCs w:val="28"/>
              </w:rPr>
              <w:t>диаметр -</w:t>
            </w:r>
            <w:r w:rsidR="003C6EF0" w:rsidRPr="00D033A6">
              <w:rPr>
                <w:sz w:val="28"/>
                <w:szCs w:val="28"/>
              </w:rPr>
              <w:t xml:space="preserve"> 400 мм;</w:t>
            </w:r>
          </w:p>
          <w:p w:rsidR="003C6EF0" w:rsidRPr="00D033A6" w:rsidRDefault="00D033A6" w:rsidP="003C6EF0">
            <w:pPr>
              <w:rPr>
                <w:sz w:val="28"/>
                <w:szCs w:val="28"/>
              </w:rPr>
            </w:pPr>
            <w:r>
              <w:rPr>
                <w:sz w:val="28"/>
                <w:szCs w:val="28"/>
              </w:rPr>
              <w:t>объем -</w:t>
            </w:r>
            <w:r w:rsidR="003C6EF0" w:rsidRPr="00D033A6">
              <w:rPr>
                <w:sz w:val="28"/>
                <w:szCs w:val="28"/>
              </w:rPr>
              <w:t xml:space="preserve"> 25 л</w:t>
            </w:r>
          </w:p>
        </w:tc>
      </w:tr>
      <w:tr w:rsidR="003C6EF0" w:rsidRPr="003C6EF0" w:rsidTr="003C6EF0">
        <w:tc>
          <w:tcPr>
            <w:tcW w:w="5885" w:type="dxa"/>
          </w:tcPr>
          <w:p w:rsidR="003C6EF0" w:rsidRPr="003C6EF0" w:rsidRDefault="003C6EF0" w:rsidP="003C6EF0">
            <w:r w:rsidRPr="003C6EF0">
              <w:drawing>
                <wp:inline distT="0" distB="0" distL="0" distR="0">
                  <wp:extent cx="1733550" cy="2136140"/>
                  <wp:effectExtent l="19050" t="0" r="0" b="0"/>
                  <wp:docPr id="4" name="Рисунок 5" descr="10514_imgdescriptio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0514_imgdescription_big"/>
                          <pic:cNvPicPr>
                            <a:picLocks noChangeAspect="1" noChangeArrowheads="1"/>
                          </pic:cNvPicPr>
                        </pic:nvPicPr>
                        <pic:blipFill>
                          <a:blip r:embed="rId13" cstate="print"/>
                          <a:srcRect/>
                          <a:stretch>
                            <a:fillRect/>
                          </a:stretch>
                        </pic:blipFill>
                        <pic:spPr bwMode="auto">
                          <a:xfrm>
                            <a:off x="0" y="0"/>
                            <a:ext cx="1733550" cy="2136140"/>
                          </a:xfrm>
                          <a:prstGeom prst="rect">
                            <a:avLst/>
                          </a:prstGeom>
                          <a:noFill/>
                          <a:ln w="9525">
                            <a:noFill/>
                            <a:miter lim="800000"/>
                            <a:headEnd/>
                            <a:tailEnd/>
                          </a:ln>
                        </pic:spPr>
                      </pic:pic>
                    </a:graphicData>
                  </a:graphic>
                </wp:inline>
              </w:drawing>
            </w:r>
          </w:p>
        </w:tc>
        <w:tc>
          <w:tcPr>
            <w:tcW w:w="3685" w:type="dxa"/>
          </w:tcPr>
          <w:p w:rsidR="003C6EF0" w:rsidRPr="00D033A6" w:rsidRDefault="003C6EF0" w:rsidP="003C6EF0">
            <w:pPr>
              <w:rPr>
                <w:sz w:val="28"/>
                <w:szCs w:val="28"/>
              </w:rPr>
            </w:pPr>
            <w:r w:rsidRPr="00D033A6">
              <w:rPr>
                <w:sz w:val="28"/>
                <w:szCs w:val="28"/>
              </w:rPr>
              <w:t>Характеристики:</w:t>
            </w:r>
          </w:p>
          <w:p w:rsidR="003C6EF0" w:rsidRPr="00D033A6" w:rsidRDefault="00D033A6" w:rsidP="003C6EF0">
            <w:pPr>
              <w:rPr>
                <w:sz w:val="28"/>
                <w:szCs w:val="28"/>
              </w:rPr>
            </w:pPr>
            <w:r>
              <w:rPr>
                <w:sz w:val="28"/>
                <w:szCs w:val="28"/>
              </w:rPr>
              <w:t>высота -</w:t>
            </w:r>
            <w:r w:rsidR="003C6EF0" w:rsidRPr="00D033A6">
              <w:rPr>
                <w:sz w:val="28"/>
                <w:szCs w:val="28"/>
              </w:rPr>
              <w:t xml:space="preserve"> 660 мм;</w:t>
            </w:r>
          </w:p>
          <w:p w:rsidR="003C6EF0" w:rsidRPr="00D033A6" w:rsidRDefault="00D033A6" w:rsidP="003C6EF0">
            <w:pPr>
              <w:rPr>
                <w:sz w:val="28"/>
                <w:szCs w:val="28"/>
              </w:rPr>
            </w:pPr>
            <w:r>
              <w:rPr>
                <w:sz w:val="28"/>
                <w:szCs w:val="28"/>
              </w:rPr>
              <w:t>диаметр -</w:t>
            </w:r>
            <w:r w:rsidR="003C6EF0" w:rsidRPr="00D033A6">
              <w:rPr>
                <w:sz w:val="28"/>
                <w:szCs w:val="28"/>
              </w:rPr>
              <w:t xml:space="preserve"> 470 мм;</w:t>
            </w:r>
          </w:p>
          <w:p w:rsidR="003C6EF0" w:rsidRPr="003C6EF0" w:rsidRDefault="00D033A6" w:rsidP="003C6EF0">
            <w:r>
              <w:rPr>
                <w:sz w:val="28"/>
                <w:szCs w:val="28"/>
              </w:rPr>
              <w:t>объем -</w:t>
            </w:r>
            <w:r w:rsidR="003C6EF0" w:rsidRPr="00D033A6">
              <w:rPr>
                <w:sz w:val="28"/>
                <w:szCs w:val="28"/>
              </w:rPr>
              <w:t xml:space="preserve"> 25 л</w:t>
            </w:r>
          </w:p>
        </w:tc>
      </w:tr>
    </w:tbl>
    <w:p w:rsidR="003C6EF0" w:rsidRPr="00255222" w:rsidRDefault="003C6EF0" w:rsidP="00255222">
      <w:pPr>
        <w:ind w:firstLine="567"/>
        <w:jc w:val="both"/>
        <w:rPr>
          <w:sz w:val="28"/>
          <w:szCs w:val="28"/>
        </w:rPr>
      </w:pPr>
      <w:r w:rsidRPr="00255222">
        <w:rPr>
          <w:sz w:val="28"/>
          <w:szCs w:val="28"/>
        </w:rPr>
        <w:lastRenderedPageBreak/>
        <w:t>Выполнение минимального перечня работ по благоустройству предусматривает трудовое участие заинтересованных лиц.</w:t>
      </w:r>
    </w:p>
    <w:p w:rsidR="003C6EF0" w:rsidRPr="00255222" w:rsidRDefault="003C6EF0" w:rsidP="00255222">
      <w:pPr>
        <w:ind w:firstLine="567"/>
        <w:jc w:val="both"/>
        <w:rPr>
          <w:sz w:val="28"/>
          <w:szCs w:val="28"/>
        </w:rPr>
      </w:pPr>
      <w:r w:rsidRPr="00255222">
        <w:rPr>
          <w:sz w:val="28"/>
          <w:szCs w:val="28"/>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 (горячий чай, печенье и т.д.).</w:t>
      </w:r>
    </w:p>
    <w:p w:rsidR="003C6EF0" w:rsidRPr="00255222" w:rsidRDefault="003C6EF0" w:rsidP="00255222">
      <w:pPr>
        <w:ind w:firstLine="567"/>
        <w:jc w:val="both"/>
        <w:rPr>
          <w:sz w:val="28"/>
          <w:szCs w:val="28"/>
        </w:rPr>
      </w:pPr>
      <w:r w:rsidRPr="00255222">
        <w:rPr>
          <w:sz w:val="28"/>
          <w:szCs w:val="28"/>
        </w:rPr>
        <w:t>Доля трудового участия заинтересованных лиц в выполнении работ должна составлять не менее 20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3C6EF0" w:rsidRPr="00255222" w:rsidRDefault="003C6EF0" w:rsidP="00255222">
      <w:pPr>
        <w:ind w:firstLine="567"/>
        <w:jc w:val="both"/>
        <w:rPr>
          <w:sz w:val="28"/>
          <w:szCs w:val="28"/>
        </w:rPr>
      </w:pPr>
      <w:r w:rsidRPr="00255222">
        <w:rPr>
          <w:sz w:val="28"/>
          <w:szCs w:val="28"/>
        </w:rPr>
        <w:t>В качестве документов (материалов), подтверждающих трудовое участие может быть представлен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
    <w:p w:rsidR="003C6EF0" w:rsidRPr="00255222" w:rsidRDefault="003C6EF0" w:rsidP="00255222">
      <w:pPr>
        <w:ind w:firstLine="567"/>
        <w:jc w:val="both"/>
        <w:rPr>
          <w:sz w:val="28"/>
          <w:szCs w:val="28"/>
        </w:rPr>
      </w:pPr>
    </w:p>
    <w:p w:rsidR="003C6EF0" w:rsidRPr="00255222" w:rsidRDefault="003C6EF0" w:rsidP="00255222">
      <w:pPr>
        <w:ind w:firstLine="567"/>
        <w:jc w:val="both"/>
        <w:rPr>
          <w:sz w:val="28"/>
          <w:szCs w:val="28"/>
        </w:rPr>
      </w:pPr>
    </w:p>
    <w:p w:rsidR="003C6EF0" w:rsidRPr="00255222" w:rsidRDefault="003C6EF0" w:rsidP="00255222">
      <w:pPr>
        <w:ind w:firstLine="567"/>
        <w:jc w:val="both"/>
        <w:rPr>
          <w:sz w:val="28"/>
          <w:szCs w:val="28"/>
        </w:rPr>
      </w:pPr>
    </w:p>
    <w:p w:rsidR="003C6EF0" w:rsidRPr="00255222" w:rsidRDefault="003C6EF0" w:rsidP="00255222">
      <w:pPr>
        <w:ind w:firstLine="567"/>
        <w:jc w:val="both"/>
        <w:rPr>
          <w:sz w:val="28"/>
          <w:szCs w:val="28"/>
        </w:rPr>
      </w:pPr>
    </w:p>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96230D" w:rsidRDefault="0096230D" w:rsidP="0028280F">
      <w:pPr>
        <w:ind w:left="5670"/>
        <w:rPr>
          <w:b/>
          <w:sz w:val="28"/>
          <w:szCs w:val="28"/>
        </w:rPr>
      </w:pPr>
    </w:p>
    <w:p w:rsidR="003C6EF0" w:rsidRPr="0028280F" w:rsidRDefault="003C6EF0" w:rsidP="0028280F">
      <w:pPr>
        <w:ind w:left="5670"/>
        <w:rPr>
          <w:b/>
          <w:sz w:val="28"/>
          <w:szCs w:val="28"/>
        </w:rPr>
      </w:pPr>
      <w:r w:rsidRPr="0028280F">
        <w:rPr>
          <w:b/>
          <w:sz w:val="28"/>
          <w:szCs w:val="28"/>
        </w:rPr>
        <w:lastRenderedPageBreak/>
        <w:t xml:space="preserve">Приложение № 5 </w:t>
      </w:r>
    </w:p>
    <w:p w:rsidR="003C6EF0" w:rsidRPr="0028280F" w:rsidRDefault="003C6EF0" w:rsidP="0028280F">
      <w:pPr>
        <w:ind w:left="5670"/>
        <w:rPr>
          <w:b/>
          <w:sz w:val="28"/>
          <w:szCs w:val="28"/>
        </w:rPr>
      </w:pPr>
      <w:r w:rsidRPr="0028280F">
        <w:rPr>
          <w:b/>
          <w:sz w:val="28"/>
          <w:szCs w:val="28"/>
        </w:rPr>
        <w:t>к муниципальной программе</w:t>
      </w:r>
    </w:p>
    <w:p w:rsidR="003C6EF0" w:rsidRPr="0028280F" w:rsidRDefault="003C6EF0" w:rsidP="003C6EF0">
      <w:pPr>
        <w:rPr>
          <w:sz w:val="28"/>
          <w:szCs w:val="28"/>
        </w:rPr>
      </w:pPr>
    </w:p>
    <w:p w:rsidR="003C6EF0" w:rsidRPr="0028280F" w:rsidRDefault="003C6EF0" w:rsidP="0028280F">
      <w:pPr>
        <w:jc w:val="center"/>
        <w:rPr>
          <w:b/>
          <w:sz w:val="28"/>
          <w:szCs w:val="28"/>
        </w:rPr>
      </w:pPr>
      <w:r w:rsidRPr="0028280F">
        <w:rPr>
          <w:b/>
          <w:sz w:val="28"/>
          <w:szCs w:val="28"/>
        </w:rPr>
        <w:t>Дополнительный перечень работ</w:t>
      </w:r>
    </w:p>
    <w:p w:rsidR="003C6EF0" w:rsidRPr="0028280F" w:rsidRDefault="003C6EF0" w:rsidP="0028280F">
      <w:pPr>
        <w:jc w:val="center"/>
        <w:rPr>
          <w:b/>
          <w:sz w:val="28"/>
          <w:szCs w:val="28"/>
        </w:rPr>
      </w:pPr>
      <w:r w:rsidRPr="0028280F">
        <w:rPr>
          <w:b/>
          <w:sz w:val="28"/>
          <w:szCs w:val="28"/>
        </w:rPr>
        <w:t>по благоустройству дворовых территорий многоквартирных домов</w:t>
      </w:r>
    </w:p>
    <w:p w:rsidR="003C6EF0" w:rsidRPr="0028280F" w:rsidRDefault="003C6EF0" w:rsidP="0028280F">
      <w:pPr>
        <w:jc w:val="center"/>
        <w:rPr>
          <w:b/>
          <w:sz w:val="28"/>
          <w:szCs w:val="28"/>
        </w:rPr>
      </w:pPr>
      <w:r w:rsidRPr="0028280F">
        <w:rPr>
          <w:b/>
          <w:sz w:val="28"/>
          <w:szCs w:val="28"/>
        </w:rPr>
        <w:t>и информация о форме и доле участия заинтересованных лиц</w:t>
      </w:r>
    </w:p>
    <w:p w:rsidR="003C6EF0" w:rsidRPr="0028280F" w:rsidRDefault="003C6EF0" w:rsidP="0028280F">
      <w:pPr>
        <w:jc w:val="center"/>
        <w:rPr>
          <w:b/>
          <w:sz w:val="28"/>
          <w:szCs w:val="28"/>
        </w:rPr>
      </w:pPr>
      <w:r w:rsidRPr="0028280F">
        <w:rPr>
          <w:b/>
          <w:sz w:val="28"/>
          <w:szCs w:val="28"/>
        </w:rPr>
        <w:t>в выполнении дополнительного перечня работ по благоустройству</w:t>
      </w:r>
    </w:p>
    <w:p w:rsidR="003C6EF0" w:rsidRPr="0028280F" w:rsidRDefault="003C6EF0" w:rsidP="003C6EF0">
      <w:pPr>
        <w:rPr>
          <w:sz w:val="28"/>
          <w:szCs w:val="28"/>
        </w:rPr>
      </w:pPr>
    </w:p>
    <w:p w:rsidR="003C6EF0" w:rsidRPr="0028280F" w:rsidRDefault="003C6EF0" w:rsidP="0028280F">
      <w:pPr>
        <w:ind w:firstLine="567"/>
        <w:jc w:val="both"/>
        <w:rPr>
          <w:sz w:val="28"/>
          <w:szCs w:val="28"/>
        </w:rPr>
      </w:pPr>
      <w:r w:rsidRPr="0028280F">
        <w:rPr>
          <w:sz w:val="28"/>
          <w:szCs w:val="28"/>
        </w:rPr>
        <w:t>Дополнительный перечень видов работ по благоустройству дворовых территорий многоквартирных домов, включает в себя:</w:t>
      </w:r>
    </w:p>
    <w:p w:rsidR="003C6EF0" w:rsidRPr="0028280F" w:rsidRDefault="003C6EF0" w:rsidP="0028280F">
      <w:pPr>
        <w:ind w:firstLine="567"/>
        <w:jc w:val="both"/>
        <w:rPr>
          <w:sz w:val="28"/>
          <w:szCs w:val="28"/>
        </w:rPr>
      </w:pPr>
      <w:r w:rsidRPr="0028280F">
        <w:rPr>
          <w:sz w:val="28"/>
          <w:szCs w:val="28"/>
        </w:rPr>
        <w:t>- оборудование детских и (или) спортивных площадок;</w:t>
      </w:r>
    </w:p>
    <w:p w:rsidR="003C6EF0" w:rsidRPr="0028280F" w:rsidRDefault="003C6EF0" w:rsidP="0028280F">
      <w:pPr>
        <w:ind w:firstLine="567"/>
        <w:jc w:val="both"/>
        <w:rPr>
          <w:sz w:val="28"/>
          <w:szCs w:val="28"/>
        </w:rPr>
      </w:pPr>
      <w:r w:rsidRPr="0028280F">
        <w:rPr>
          <w:sz w:val="28"/>
          <w:szCs w:val="28"/>
        </w:rPr>
        <w:t>- оборудование автомобильных парковок;</w:t>
      </w:r>
    </w:p>
    <w:p w:rsidR="003C6EF0" w:rsidRPr="0028280F" w:rsidRDefault="003C6EF0" w:rsidP="0028280F">
      <w:pPr>
        <w:ind w:firstLine="567"/>
        <w:jc w:val="both"/>
        <w:rPr>
          <w:sz w:val="28"/>
          <w:szCs w:val="28"/>
        </w:rPr>
      </w:pPr>
      <w:r w:rsidRPr="0028280F">
        <w:rPr>
          <w:sz w:val="28"/>
          <w:szCs w:val="28"/>
        </w:rPr>
        <w:t>- озеленение территорий.</w:t>
      </w:r>
    </w:p>
    <w:p w:rsidR="003C6EF0" w:rsidRPr="0028280F" w:rsidRDefault="003C6EF0" w:rsidP="0028280F">
      <w:pPr>
        <w:ind w:firstLine="567"/>
        <w:jc w:val="both"/>
        <w:rPr>
          <w:sz w:val="28"/>
          <w:szCs w:val="28"/>
        </w:rPr>
      </w:pPr>
      <w:r w:rsidRPr="0028280F">
        <w:rPr>
          <w:sz w:val="28"/>
          <w:szCs w:val="28"/>
        </w:rPr>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 Выполнение дополнительного перечня работ по благоустройству предусматривает финансовое участие заинтересованных лиц.</w:t>
      </w:r>
    </w:p>
    <w:p w:rsidR="003C6EF0" w:rsidRPr="0028280F" w:rsidRDefault="003C6EF0" w:rsidP="0028280F">
      <w:pPr>
        <w:ind w:firstLine="567"/>
        <w:jc w:val="both"/>
        <w:rPr>
          <w:sz w:val="28"/>
          <w:szCs w:val="28"/>
        </w:rPr>
      </w:pPr>
      <w:r w:rsidRPr="0028280F">
        <w:rPr>
          <w:sz w:val="28"/>
          <w:szCs w:val="28"/>
        </w:rPr>
        <w:t>Финансовое участие - финансирование за счет средств собственников помещений в многоквартирном доме выполнения видов работ из дополнительного перечня работ по благоустройству дворовых территорий.</w:t>
      </w:r>
    </w:p>
    <w:p w:rsidR="003C6EF0" w:rsidRPr="0028280F" w:rsidRDefault="003C6EF0" w:rsidP="0028280F">
      <w:pPr>
        <w:ind w:firstLine="567"/>
        <w:jc w:val="both"/>
        <w:rPr>
          <w:sz w:val="28"/>
          <w:szCs w:val="28"/>
        </w:rPr>
      </w:pPr>
      <w:r w:rsidRPr="0028280F">
        <w:rPr>
          <w:sz w:val="28"/>
          <w:szCs w:val="28"/>
        </w:rPr>
        <w:t>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50 процентов от объема финансирования дополнительных видов работ по благоустройству.</w:t>
      </w:r>
    </w:p>
    <w:p w:rsidR="003C6EF0" w:rsidRPr="0028280F" w:rsidRDefault="003C6EF0" w:rsidP="0028280F">
      <w:pPr>
        <w:ind w:firstLine="567"/>
        <w:jc w:val="both"/>
        <w:rPr>
          <w:sz w:val="28"/>
          <w:szCs w:val="28"/>
        </w:rPr>
      </w:pPr>
      <w:r w:rsidRPr="0028280F">
        <w:rPr>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установленном порядке.</w:t>
      </w:r>
    </w:p>
    <w:p w:rsidR="003C6EF0" w:rsidRPr="0028280F" w:rsidRDefault="003C6EF0" w:rsidP="0028280F">
      <w:pPr>
        <w:ind w:firstLine="567"/>
        <w:jc w:val="both"/>
        <w:rPr>
          <w:sz w:val="28"/>
          <w:szCs w:val="28"/>
        </w:rPr>
      </w:pPr>
    </w:p>
    <w:p w:rsidR="003C6EF0" w:rsidRPr="0028280F" w:rsidRDefault="003C6EF0" w:rsidP="0028280F">
      <w:pPr>
        <w:ind w:firstLine="567"/>
        <w:jc w:val="both"/>
        <w:rPr>
          <w:sz w:val="28"/>
          <w:szCs w:val="28"/>
        </w:rPr>
      </w:pPr>
    </w:p>
    <w:p w:rsidR="003C6EF0" w:rsidRPr="0028280F" w:rsidRDefault="003C6EF0" w:rsidP="0028280F">
      <w:pPr>
        <w:ind w:firstLine="567"/>
        <w:jc w:val="both"/>
        <w:rPr>
          <w:sz w:val="28"/>
          <w:szCs w:val="28"/>
        </w:rPr>
      </w:pPr>
    </w:p>
    <w:p w:rsidR="003C6EF0" w:rsidRPr="0028280F" w:rsidRDefault="003C6EF0" w:rsidP="0028280F">
      <w:pPr>
        <w:ind w:firstLine="567"/>
        <w:jc w:val="both"/>
        <w:rPr>
          <w:sz w:val="28"/>
          <w:szCs w:val="28"/>
        </w:rPr>
      </w:pPr>
    </w:p>
    <w:p w:rsidR="003C6EF0" w:rsidRPr="0028280F" w:rsidRDefault="003C6EF0" w:rsidP="003C6EF0">
      <w:pPr>
        <w:rPr>
          <w:sz w:val="28"/>
          <w:szCs w:val="28"/>
        </w:rPr>
      </w:pPr>
    </w:p>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Default="003C6EF0" w:rsidP="003C6EF0"/>
    <w:p w:rsidR="0096230D" w:rsidRPr="003C6EF0" w:rsidRDefault="0096230D" w:rsidP="003C6EF0"/>
    <w:p w:rsidR="003C6EF0" w:rsidRPr="00D673E3" w:rsidRDefault="003C6EF0" w:rsidP="00D673E3">
      <w:pPr>
        <w:ind w:left="5670"/>
        <w:rPr>
          <w:b/>
          <w:sz w:val="28"/>
          <w:szCs w:val="28"/>
        </w:rPr>
      </w:pPr>
      <w:r w:rsidRPr="00D673E3">
        <w:rPr>
          <w:b/>
          <w:sz w:val="28"/>
          <w:szCs w:val="28"/>
        </w:rPr>
        <w:lastRenderedPageBreak/>
        <w:t>Приложение №6</w:t>
      </w:r>
    </w:p>
    <w:p w:rsidR="003C6EF0" w:rsidRPr="00D673E3" w:rsidRDefault="003C6EF0" w:rsidP="00D673E3">
      <w:pPr>
        <w:ind w:left="5670"/>
        <w:rPr>
          <w:b/>
          <w:sz w:val="28"/>
          <w:szCs w:val="28"/>
        </w:rPr>
      </w:pPr>
      <w:r w:rsidRPr="00D673E3">
        <w:rPr>
          <w:b/>
          <w:sz w:val="28"/>
          <w:szCs w:val="28"/>
        </w:rPr>
        <w:t>муниципальной программе</w:t>
      </w:r>
    </w:p>
    <w:p w:rsidR="003C6EF0" w:rsidRPr="00D673E3" w:rsidRDefault="003C6EF0" w:rsidP="003C6EF0">
      <w:pPr>
        <w:rPr>
          <w:sz w:val="28"/>
          <w:szCs w:val="28"/>
        </w:rPr>
      </w:pPr>
    </w:p>
    <w:p w:rsidR="003C6EF0" w:rsidRPr="00D673E3" w:rsidRDefault="003C6EF0" w:rsidP="00D673E3">
      <w:pPr>
        <w:jc w:val="center"/>
        <w:rPr>
          <w:b/>
          <w:sz w:val="28"/>
          <w:szCs w:val="28"/>
        </w:rPr>
      </w:pPr>
      <w:r w:rsidRPr="00D673E3">
        <w:rPr>
          <w:b/>
          <w:sz w:val="28"/>
          <w:szCs w:val="28"/>
        </w:rPr>
        <w:t>Нормативная стоимость</w:t>
      </w:r>
    </w:p>
    <w:p w:rsidR="003C6EF0" w:rsidRPr="00D673E3" w:rsidRDefault="003C6EF0" w:rsidP="00D673E3">
      <w:pPr>
        <w:jc w:val="center"/>
        <w:rPr>
          <w:b/>
          <w:sz w:val="28"/>
          <w:szCs w:val="28"/>
        </w:rPr>
      </w:pPr>
      <w:r w:rsidRPr="00D673E3">
        <w:rPr>
          <w:b/>
          <w:sz w:val="28"/>
          <w:szCs w:val="28"/>
        </w:rPr>
        <w:t>(единичные расценки) работ по благоустройству дворовых территорий многоквартирных домов, входящих в состав минимального</w:t>
      </w:r>
    </w:p>
    <w:p w:rsidR="003C6EF0" w:rsidRPr="00D673E3" w:rsidRDefault="003C6EF0" w:rsidP="00D673E3">
      <w:pPr>
        <w:jc w:val="center"/>
        <w:rPr>
          <w:b/>
          <w:sz w:val="28"/>
          <w:szCs w:val="28"/>
        </w:rPr>
      </w:pPr>
      <w:r w:rsidRPr="00D673E3">
        <w:rPr>
          <w:b/>
          <w:sz w:val="28"/>
          <w:szCs w:val="28"/>
        </w:rPr>
        <w:t>и дополнительного перечня таких работ</w:t>
      </w:r>
    </w:p>
    <w:p w:rsidR="003C6EF0" w:rsidRPr="00D673E3" w:rsidRDefault="003C6EF0" w:rsidP="003C6EF0">
      <w:pPr>
        <w:rPr>
          <w:sz w:val="28"/>
          <w:szCs w:val="28"/>
        </w:rPr>
      </w:pPr>
    </w:p>
    <w:tbl>
      <w:tblPr>
        <w:tblW w:w="9579" w:type="dxa"/>
        <w:tblInd w:w="108" w:type="dxa"/>
        <w:tblLook w:val="04A0"/>
      </w:tblPr>
      <w:tblGrid>
        <w:gridCol w:w="6237"/>
        <w:gridCol w:w="1560"/>
        <w:gridCol w:w="1782"/>
      </w:tblGrid>
      <w:tr w:rsidR="003C6EF0" w:rsidRPr="003C6EF0" w:rsidTr="00D673E3">
        <w:trPr>
          <w:trHeight w:val="667"/>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3C6EF0" w:rsidRPr="00D673E3" w:rsidRDefault="003C6EF0" w:rsidP="00D673E3">
            <w:pPr>
              <w:jc w:val="center"/>
              <w:rPr>
                <w:b/>
                <w:sz w:val="24"/>
                <w:szCs w:val="24"/>
              </w:rPr>
            </w:pPr>
            <w:r w:rsidRPr="00D673E3">
              <w:rPr>
                <w:b/>
                <w:sz w:val="24"/>
                <w:szCs w:val="24"/>
              </w:rPr>
              <w:t>Наименование видов работ</w:t>
            </w:r>
          </w:p>
        </w:tc>
        <w:tc>
          <w:tcPr>
            <w:tcW w:w="1560" w:type="dxa"/>
            <w:tcBorders>
              <w:top w:val="single" w:sz="4" w:space="0" w:color="auto"/>
              <w:left w:val="nil"/>
              <w:bottom w:val="single" w:sz="4" w:space="0" w:color="auto"/>
              <w:right w:val="single" w:sz="4" w:space="0" w:color="auto"/>
            </w:tcBorders>
            <w:shd w:val="clear" w:color="auto" w:fill="auto"/>
            <w:hideMark/>
          </w:tcPr>
          <w:p w:rsidR="003C6EF0" w:rsidRPr="00D673E3" w:rsidRDefault="003C6EF0" w:rsidP="00D673E3">
            <w:pPr>
              <w:jc w:val="center"/>
              <w:rPr>
                <w:b/>
                <w:sz w:val="24"/>
                <w:szCs w:val="24"/>
              </w:rPr>
            </w:pPr>
            <w:r w:rsidRPr="00D673E3">
              <w:rPr>
                <w:b/>
                <w:sz w:val="24"/>
                <w:szCs w:val="24"/>
              </w:rPr>
              <w:t>Единица измерения</w:t>
            </w:r>
          </w:p>
        </w:tc>
        <w:tc>
          <w:tcPr>
            <w:tcW w:w="1782" w:type="dxa"/>
            <w:tcBorders>
              <w:top w:val="single" w:sz="4" w:space="0" w:color="auto"/>
              <w:left w:val="nil"/>
              <w:bottom w:val="single" w:sz="4" w:space="0" w:color="auto"/>
              <w:right w:val="single" w:sz="4" w:space="0" w:color="auto"/>
            </w:tcBorders>
            <w:shd w:val="clear" w:color="auto" w:fill="auto"/>
            <w:hideMark/>
          </w:tcPr>
          <w:p w:rsidR="003C6EF0" w:rsidRPr="00D673E3" w:rsidRDefault="003C6EF0" w:rsidP="00D673E3">
            <w:pPr>
              <w:jc w:val="center"/>
              <w:rPr>
                <w:b/>
                <w:sz w:val="24"/>
                <w:szCs w:val="24"/>
              </w:rPr>
            </w:pPr>
            <w:r w:rsidRPr="00D673E3">
              <w:rPr>
                <w:b/>
                <w:sz w:val="24"/>
                <w:szCs w:val="24"/>
              </w:rPr>
              <w:t>Единичная расценка, руб.</w:t>
            </w:r>
          </w:p>
        </w:tc>
      </w:tr>
      <w:tr w:rsidR="003C6EF0" w:rsidRPr="003C6EF0" w:rsidTr="00D673E3">
        <w:trPr>
          <w:trHeight w:val="312"/>
        </w:trPr>
        <w:tc>
          <w:tcPr>
            <w:tcW w:w="6237" w:type="dxa"/>
            <w:tcBorders>
              <w:top w:val="nil"/>
              <w:left w:val="single" w:sz="4" w:space="0" w:color="auto"/>
              <w:bottom w:val="single" w:sz="4" w:space="0" w:color="auto"/>
              <w:right w:val="single" w:sz="4" w:space="0" w:color="auto"/>
            </w:tcBorders>
            <w:shd w:val="clear" w:color="auto" w:fill="auto"/>
            <w:hideMark/>
          </w:tcPr>
          <w:p w:rsidR="003C6EF0" w:rsidRPr="00D673E3" w:rsidRDefault="003C6EF0" w:rsidP="00D673E3">
            <w:pPr>
              <w:jc w:val="both"/>
              <w:rPr>
                <w:sz w:val="24"/>
                <w:szCs w:val="24"/>
              </w:rPr>
            </w:pPr>
            <w:r w:rsidRPr="00D673E3">
              <w:rPr>
                <w:sz w:val="24"/>
                <w:szCs w:val="24"/>
              </w:rPr>
              <w:t>Установка бортовых камней БР 100.30.15</w:t>
            </w:r>
          </w:p>
        </w:tc>
        <w:tc>
          <w:tcPr>
            <w:tcW w:w="1560"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1 п.м.</w:t>
            </w:r>
          </w:p>
        </w:tc>
        <w:tc>
          <w:tcPr>
            <w:tcW w:w="1782" w:type="dxa"/>
            <w:tcBorders>
              <w:top w:val="nil"/>
              <w:left w:val="nil"/>
              <w:bottom w:val="single" w:sz="4" w:space="0" w:color="auto"/>
              <w:right w:val="single" w:sz="4" w:space="0" w:color="auto"/>
            </w:tcBorders>
            <w:shd w:val="clear" w:color="auto" w:fill="auto"/>
            <w:noWrap/>
            <w:hideMark/>
          </w:tcPr>
          <w:p w:rsidR="003C6EF0" w:rsidRPr="00D673E3" w:rsidRDefault="003C6EF0" w:rsidP="00D673E3">
            <w:pPr>
              <w:jc w:val="center"/>
              <w:rPr>
                <w:sz w:val="24"/>
                <w:szCs w:val="24"/>
                <w:highlight w:val="yellow"/>
              </w:rPr>
            </w:pPr>
            <w:r w:rsidRPr="00D673E3">
              <w:rPr>
                <w:sz w:val="24"/>
                <w:szCs w:val="24"/>
              </w:rPr>
              <w:t>1278,00</w:t>
            </w:r>
          </w:p>
        </w:tc>
      </w:tr>
      <w:tr w:rsidR="003C6EF0" w:rsidRPr="003C6EF0" w:rsidTr="00D673E3">
        <w:trPr>
          <w:trHeight w:val="255"/>
        </w:trPr>
        <w:tc>
          <w:tcPr>
            <w:tcW w:w="6237" w:type="dxa"/>
            <w:tcBorders>
              <w:top w:val="nil"/>
              <w:left w:val="single" w:sz="4" w:space="0" w:color="auto"/>
              <w:bottom w:val="single" w:sz="4" w:space="0" w:color="auto"/>
              <w:right w:val="single" w:sz="4" w:space="0" w:color="auto"/>
            </w:tcBorders>
            <w:shd w:val="clear" w:color="auto" w:fill="auto"/>
            <w:hideMark/>
          </w:tcPr>
          <w:p w:rsidR="003C6EF0" w:rsidRPr="00D673E3" w:rsidRDefault="003C6EF0" w:rsidP="00D673E3">
            <w:pPr>
              <w:jc w:val="both"/>
              <w:rPr>
                <w:sz w:val="24"/>
                <w:szCs w:val="24"/>
              </w:rPr>
            </w:pPr>
            <w:r w:rsidRPr="00D673E3">
              <w:rPr>
                <w:sz w:val="24"/>
                <w:szCs w:val="24"/>
              </w:rPr>
              <w:t>Установка бортовых камней БР 100.20.8</w:t>
            </w:r>
          </w:p>
        </w:tc>
        <w:tc>
          <w:tcPr>
            <w:tcW w:w="1560"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1 п.м.</w:t>
            </w:r>
          </w:p>
        </w:tc>
        <w:tc>
          <w:tcPr>
            <w:tcW w:w="1782" w:type="dxa"/>
            <w:tcBorders>
              <w:top w:val="nil"/>
              <w:left w:val="nil"/>
              <w:bottom w:val="single" w:sz="4" w:space="0" w:color="auto"/>
              <w:right w:val="single" w:sz="4" w:space="0" w:color="auto"/>
            </w:tcBorders>
            <w:shd w:val="clear" w:color="auto" w:fill="auto"/>
            <w:noWrap/>
            <w:hideMark/>
          </w:tcPr>
          <w:p w:rsidR="003C6EF0" w:rsidRPr="00D673E3" w:rsidRDefault="003C6EF0" w:rsidP="00D673E3">
            <w:pPr>
              <w:jc w:val="center"/>
              <w:rPr>
                <w:sz w:val="24"/>
                <w:szCs w:val="24"/>
                <w:highlight w:val="yellow"/>
              </w:rPr>
            </w:pPr>
            <w:r w:rsidRPr="00D673E3">
              <w:rPr>
                <w:sz w:val="24"/>
                <w:szCs w:val="24"/>
              </w:rPr>
              <w:t>829,00</w:t>
            </w:r>
          </w:p>
        </w:tc>
      </w:tr>
      <w:tr w:rsidR="003C6EF0" w:rsidRPr="003C6EF0" w:rsidTr="00D673E3">
        <w:trPr>
          <w:trHeight w:val="529"/>
        </w:trPr>
        <w:tc>
          <w:tcPr>
            <w:tcW w:w="6237" w:type="dxa"/>
            <w:tcBorders>
              <w:top w:val="nil"/>
              <w:left w:val="single" w:sz="4" w:space="0" w:color="auto"/>
              <w:bottom w:val="single" w:sz="4" w:space="0" w:color="auto"/>
              <w:right w:val="single" w:sz="4" w:space="0" w:color="auto"/>
            </w:tcBorders>
            <w:shd w:val="clear" w:color="auto" w:fill="auto"/>
            <w:hideMark/>
          </w:tcPr>
          <w:p w:rsidR="003C6EF0" w:rsidRPr="00D673E3" w:rsidRDefault="003C6EF0" w:rsidP="00D673E3">
            <w:pPr>
              <w:jc w:val="both"/>
              <w:rPr>
                <w:sz w:val="24"/>
                <w:szCs w:val="24"/>
              </w:rPr>
            </w:pPr>
            <w:r w:rsidRPr="00D673E3">
              <w:rPr>
                <w:sz w:val="24"/>
                <w:szCs w:val="24"/>
              </w:rPr>
              <w:t xml:space="preserve">Исправление профиля оснований щебеночных с добавлением новых материалов </w:t>
            </w:r>
          </w:p>
        </w:tc>
        <w:tc>
          <w:tcPr>
            <w:tcW w:w="1560"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1 м2</w:t>
            </w:r>
          </w:p>
        </w:tc>
        <w:tc>
          <w:tcPr>
            <w:tcW w:w="1782" w:type="dxa"/>
            <w:tcBorders>
              <w:top w:val="nil"/>
              <w:left w:val="nil"/>
              <w:bottom w:val="single" w:sz="4" w:space="0" w:color="auto"/>
              <w:right w:val="single" w:sz="4" w:space="0" w:color="auto"/>
            </w:tcBorders>
            <w:shd w:val="clear" w:color="auto" w:fill="auto"/>
            <w:noWrap/>
            <w:hideMark/>
          </w:tcPr>
          <w:p w:rsidR="003C6EF0" w:rsidRPr="00D673E3" w:rsidRDefault="003C6EF0" w:rsidP="00D673E3">
            <w:pPr>
              <w:jc w:val="center"/>
              <w:rPr>
                <w:sz w:val="24"/>
                <w:szCs w:val="24"/>
                <w:highlight w:val="yellow"/>
              </w:rPr>
            </w:pPr>
            <w:r w:rsidRPr="00D673E3">
              <w:rPr>
                <w:sz w:val="24"/>
                <w:szCs w:val="24"/>
              </w:rPr>
              <w:t>281,00</w:t>
            </w:r>
          </w:p>
        </w:tc>
      </w:tr>
      <w:tr w:rsidR="003C6EF0" w:rsidRPr="003C6EF0" w:rsidTr="00D673E3">
        <w:trPr>
          <w:trHeight w:val="277"/>
        </w:trPr>
        <w:tc>
          <w:tcPr>
            <w:tcW w:w="6237" w:type="dxa"/>
            <w:tcBorders>
              <w:top w:val="nil"/>
              <w:left w:val="single" w:sz="4" w:space="0" w:color="auto"/>
              <w:bottom w:val="single" w:sz="4" w:space="0" w:color="auto"/>
              <w:right w:val="single" w:sz="4" w:space="0" w:color="auto"/>
            </w:tcBorders>
            <w:shd w:val="clear" w:color="auto" w:fill="auto"/>
            <w:hideMark/>
          </w:tcPr>
          <w:p w:rsidR="003C6EF0" w:rsidRPr="00D673E3" w:rsidRDefault="003C6EF0" w:rsidP="00D673E3">
            <w:pPr>
              <w:jc w:val="both"/>
              <w:rPr>
                <w:sz w:val="24"/>
                <w:szCs w:val="24"/>
              </w:rPr>
            </w:pPr>
            <w:r w:rsidRPr="00D673E3">
              <w:rPr>
                <w:sz w:val="24"/>
                <w:szCs w:val="24"/>
              </w:rPr>
              <w:t>Восстановление щебеночного основания толщиной 24 см из щебня фракции 40-70 мм, фракции 20-40 мм при укатке каменных материалов с пределом прочности на сжатие до  68,6 МПа (700 кгс/см2)</w:t>
            </w:r>
          </w:p>
        </w:tc>
        <w:tc>
          <w:tcPr>
            <w:tcW w:w="1560"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1 м2</w:t>
            </w:r>
          </w:p>
        </w:tc>
        <w:tc>
          <w:tcPr>
            <w:tcW w:w="1782"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814,00</w:t>
            </w:r>
          </w:p>
        </w:tc>
      </w:tr>
      <w:tr w:rsidR="003C6EF0" w:rsidRPr="003C6EF0" w:rsidTr="00D673E3">
        <w:trPr>
          <w:trHeight w:val="226"/>
        </w:trPr>
        <w:tc>
          <w:tcPr>
            <w:tcW w:w="6237" w:type="dxa"/>
            <w:tcBorders>
              <w:top w:val="nil"/>
              <w:left w:val="single" w:sz="4" w:space="0" w:color="auto"/>
              <w:bottom w:val="single" w:sz="4" w:space="0" w:color="auto"/>
              <w:right w:val="single" w:sz="4" w:space="0" w:color="auto"/>
            </w:tcBorders>
            <w:shd w:val="clear" w:color="auto" w:fill="auto"/>
            <w:hideMark/>
          </w:tcPr>
          <w:p w:rsidR="003C6EF0" w:rsidRPr="00D673E3" w:rsidRDefault="003C6EF0" w:rsidP="00D673E3">
            <w:pPr>
              <w:jc w:val="both"/>
              <w:rPr>
                <w:sz w:val="24"/>
                <w:szCs w:val="24"/>
              </w:rPr>
            </w:pPr>
            <w:r w:rsidRPr="00D673E3">
              <w:rPr>
                <w:sz w:val="24"/>
                <w:szCs w:val="24"/>
              </w:rPr>
              <w:t xml:space="preserve">Разлив вяжущих материалов </w:t>
            </w:r>
          </w:p>
        </w:tc>
        <w:tc>
          <w:tcPr>
            <w:tcW w:w="1560"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1 тн.</w:t>
            </w:r>
          </w:p>
        </w:tc>
        <w:tc>
          <w:tcPr>
            <w:tcW w:w="1782"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highlight w:val="yellow"/>
              </w:rPr>
            </w:pPr>
            <w:r w:rsidRPr="00D673E3">
              <w:rPr>
                <w:sz w:val="24"/>
                <w:szCs w:val="24"/>
              </w:rPr>
              <w:t>16769,00</w:t>
            </w:r>
          </w:p>
        </w:tc>
      </w:tr>
      <w:tr w:rsidR="003C6EF0" w:rsidRPr="003C6EF0" w:rsidTr="00D673E3">
        <w:trPr>
          <w:trHeight w:val="226"/>
        </w:trPr>
        <w:tc>
          <w:tcPr>
            <w:tcW w:w="6237" w:type="dxa"/>
            <w:tcBorders>
              <w:top w:val="nil"/>
              <w:left w:val="single" w:sz="4" w:space="0" w:color="auto"/>
              <w:bottom w:val="single" w:sz="4" w:space="0" w:color="auto"/>
              <w:right w:val="single" w:sz="4" w:space="0" w:color="auto"/>
            </w:tcBorders>
            <w:shd w:val="clear" w:color="auto" w:fill="auto"/>
            <w:hideMark/>
          </w:tcPr>
          <w:p w:rsidR="003C6EF0" w:rsidRPr="00D673E3" w:rsidRDefault="003C6EF0" w:rsidP="00D673E3">
            <w:pPr>
              <w:jc w:val="both"/>
              <w:rPr>
                <w:sz w:val="24"/>
                <w:szCs w:val="24"/>
              </w:rPr>
            </w:pPr>
            <w:r w:rsidRPr="00D673E3">
              <w:rPr>
                <w:sz w:val="24"/>
                <w:szCs w:val="24"/>
              </w:rPr>
              <w:t>Устройство выравнивающего слоя из черного щебня фракции 10-15мм,15-20 мм с полотностью каменных материалов: 2,5-2,9 т/м3(толщина средняя - 4 см)</w:t>
            </w:r>
          </w:p>
        </w:tc>
        <w:tc>
          <w:tcPr>
            <w:tcW w:w="1560"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1 м2</w:t>
            </w:r>
          </w:p>
        </w:tc>
        <w:tc>
          <w:tcPr>
            <w:tcW w:w="1782"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highlight w:val="yellow"/>
              </w:rPr>
            </w:pPr>
            <w:r w:rsidRPr="00D673E3">
              <w:rPr>
                <w:sz w:val="24"/>
                <w:szCs w:val="24"/>
              </w:rPr>
              <w:t>281,00</w:t>
            </w:r>
          </w:p>
        </w:tc>
      </w:tr>
      <w:tr w:rsidR="003C6EF0" w:rsidRPr="003C6EF0" w:rsidTr="00D673E3">
        <w:trPr>
          <w:trHeight w:val="329"/>
        </w:trPr>
        <w:tc>
          <w:tcPr>
            <w:tcW w:w="6237" w:type="dxa"/>
            <w:tcBorders>
              <w:top w:val="nil"/>
              <w:left w:val="single" w:sz="4" w:space="0" w:color="auto"/>
              <w:bottom w:val="single" w:sz="4" w:space="0" w:color="auto"/>
              <w:right w:val="single" w:sz="4" w:space="0" w:color="auto"/>
            </w:tcBorders>
            <w:shd w:val="clear" w:color="auto" w:fill="auto"/>
            <w:hideMark/>
          </w:tcPr>
          <w:p w:rsidR="003C6EF0" w:rsidRPr="00D673E3" w:rsidRDefault="003C6EF0" w:rsidP="00D673E3">
            <w:pPr>
              <w:jc w:val="both"/>
              <w:rPr>
                <w:sz w:val="24"/>
                <w:szCs w:val="24"/>
              </w:rPr>
            </w:pPr>
            <w:r w:rsidRPr="00D673E3">
              <w:rPr>
                <w:sz w:val="24"/>
                <w:szCs w:val="24"/>
              </w:rPr>
              <w:t>Устройство покрытия толщиной 5 см. из горячих асфальтобетонных смесей, плотных, мелкозернистых т. ВМII, плотность каменных материалов 2,5-2,9 тн/м3</w:t>
            </w:r>
          </w:p>
        </w:tc>
        <w:tc>
          <w:tcPr>
            <w:tcW w:w="1560"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rPr>
            </w:pPr>
            <w:r w:rsidRPr="00D673E3">
              <w:rPr>
                <w:sz w:val="24"/>
                <w:szCs w:val="24"/>
              </w:rPr>
              <w:t>1 м2</w:t>
            </w:r>
          </w:p>
        </w:tc>
        <w:tc>
          <w:tcPr>
            <w:tcW w:w="1782" w:type="dxa"/>
            <w:tcBorders>
              <w:top w:val="nil"/>
              <w:left w:val="nil"/>
              <w:bottom w:val="single" w:sz="4" w:space="0" w:color="auto"/>
              <w:right w:val="single" w:sz="4" w:space="0" w:color="auto"/>
            </w:tcBorders>
            <w:shd w:val="clear" w:color="auto" w:fill="auto"/>
            <w:hideMark/>
          </w:tcPr>
          <w:p w:rsidR="003C6EF0" w:rsidRPr="00D673E3" w:rsidRDefault="003C6EF0" w:rsidP="00D673E3">
            <w:pPr>
              <w:jc w:val="center"/>
              <w:rPr>
                <w:sz w:val="24"/>
                <w:szCs w:val="24"/>
                <w:highlight w:val="yellow"/>
              </w:rPr>
            </w:pPr>
            <w:r w:rsidRPr="00D673E3">
              <w:rPr>
                <w:sz w:val="24"/>
                <w:szCs w:val="24"/>
              </w:rPr>
              <w:t>587,00</w:t>
            </w:r>
          </w:p>
        </w:tc>
      </w:tr>
    </w:tbl>
    <w:p w:rsidR="003C6EF0" w:rsidRPr="00D673E3" w:rsidRDefault="003C6EF0" w:rsidP="003C6EF0">
      <w:pPr>
        <w:rPr>
          <w:sz w:val="28"/>
          <w:szCs w:val="28"/>
        </w:rPr>
      </w:pPr>
    </w:p>
    <w:p w:rsidR="003C6EF0" w:rsidRPr="00D673E3" w:rsidRDefault="003C6EF0" w:rsidP="003C6EF0">
      <w:pPr>
        <w:rPr>
          <w:sz w:val="28"/>
          <w:szCs w:val="28"/>
        </w:rPr>
      </w:pPr>
    </w:p>
    <w:p w:rsidR="003C6EF0" w:rsidRPr="00D673E3" w:rsidRDefault="003C6EF0" w:rsidP="003C6EF0">
      <w:pPr>
        <w:rPr>
          <w:sz w:val="28"/>
          <w:szCs w:val="28"/>
        </w:rPr>
      </w:pPr>
    </w:p>
    <w:p w:rsidR="003C6EF0" w:rsidRPr="00D673E3" w:rsidRDefault="003C6EF0" w:rsidP="003C6EF0">
      <w:pPr>
        <w:rPr>
          <w:sz w:val="28"/>
          <w:szCs w:val="28"/>
        </w:rPr>
      </w:pPr>
    </w:p>
    <w:p w:rsidR="003C6EF0" w:rsidRPr="00D673E3" w:rsidRDefault="003C6EF0" w:rsidP="003C6EF0">
      <w:pPr>
        <w:rPr>
          <w:sz w:val="28"/>
          <w:szCs w:val="28"/>
        </w:rPr>
      </w:pPr>
    </w:p>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Pr>
        <w:sectPr w:rsidR="003C6EF0" w:rsidRPr="003C6EF0" w:rsidSect="003C6EF0">
          <w:pgSz w:w="11906" w:h="16838"/>
          <w:pgMar w:top="851" w:right="567" w:bottom="1134" w:left="1701" w:header="170" w:footer="0" w:gutter="0"/>
          <w:cols w:space="720"/>
          <w:docGrid w:linePitch="299"/>
        </w:sectPr>
      </w:pPr>
    </w:p>
    <w:p w:rsidR="003C6EF0" w:rsidRPr="00AE5821" w:rsidRDefault="003C6EF0" w:rsidP="00AE5821">
      <w:pPr>
        <w:ind w:left="10773"/>
        <w:rPr>
          <w:b/>
          <w:sz w:val="28"/>
          <w:szCs w:val="28"/>
        </w:rPr>
      </w:pPr>
      <w:r w:rsidRPr="00AE5821">
        <w:rPr>
          <w:b/>
          <w:sz w:val="28"/>
          <w:szCs w:val="28"/>
        </w:rPr>
        <w:lastRenderedPageBreak/>
        <w:t>Приложение № 7</w:t>
      </w:r>
    </w:p>
    <w:p w:rsidR="003C6EF0" w:rsidRPr="00AE5821" w:rsidRDefault="003C6EF0" w:rsidP="00AE5821">
      <w:pPr>
        <w:ind w:left="10773"/>
        <w:rPr>
          <w:b/>
          <w:sz w:val="28"/>
          <w:szCs w:val="28"/>
        </w:rPr>
      </w:pPr>
      <w:r w:rsidRPr="00AE5821">
        <w:rPr>
          <w:b/>
          <w:sz w:val="28"/>
          <w:szCs w:val="28"/>
        </w:rPr>
        <w:t>к муниципальной программе</w:t>
      </w:r>
    </w:p>
    <w:p w:rsidR="003C6EF0" w:rsidRPr="00AE5821" w:rsidRDefault="003C6EF0" w:rsidP="003C6EF0">
      <w:pPr>
        <w:rPr>
          <w:b/>
          <w:sz w:val="28"/>
          <w:szCs w:val="28"/>
        </w:rPr>
      </w:pPr>
    </w:p>
    <w:p w:rsidR="003C6EF0" w:rsidRPr="00AE5821" w:rsidRDefault="003C6EF0" w:rsidP="00AE5821">
      <w:pPr>
        <w:jc w:val="center"/>
        <w:rPr>
          <w:b/>
          <w:sz w:val="28"/>
          <w:szCs w:val="28"/>
        </w:rPr>
      </w:pPr>
      <w:r w:rsidRPr="00AE5821">
        <w:rPr>
          <w:b/>
          <w:sz w:val="28"/>
          <w:szCs w:val="28"/>
        </w:rPr>
        <w:t>Адресный перечень дворовых территорий,</w:t>
      </w:r>
    </w:p>
    <w:p w:rsidR="003C6EF0" w:rsidRPr="00AE5821" w:rsidRDefault="003C6EF0" w:rsidP="00AE5821">
      <w:pPr>
        <w:jc w:val="center"/>
        <w:rPr>
          <w:b/>
          <w:sz w:val="28"/>
          <w:szCs w:val="28"/>
        </w:rPr>
      </w:pPr>
      <w:r w:rsidRPr="00AE5821">
        <w:rPr>
          <w:b/>
          <w:sz w:val="28"/>
          <w:szCs w:val="28"/>
        </w:rPr>
        <w:t>нуждающихся в благоустройстве и подлежащих благоустройству в период 2018-2024 годы</w:t>
      </w:r>
    </w:p>
    <w:p w:rsidR="003C6EF0" w:rsidRPr="00AE5821" w:rsidRDefault="003C6EF0" w:rsidP="003C6EF0">
      <w:pP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42"/>
        <w:gridCol w:w="1559"/>
        <w:gridCol w:w="4678"/>
        <w:gridCol w:w="1701"/>
        <w:gridCol w:w="1985"/>
        <w:gridCol w:w="1701"/>
        <w:gridCol w:w="1275"/>
      </w:tblGrid>
      <w:tr w:rsidR="003C6EF0" w:rsidRPr="003C6EF0" w:rsidTr="003C6EF0">
        <w:tc>
          <w:tcPr>
            <w:tcW w:w="567" w:type="dxa"/>
            <w:vMerge w:val="restart"/>
          </w:tcPr>
          <w:p w:rsidR="003C6EF0" w:rsidRPr="005B0727" w:rsidRDefault="003C6EF0" w:rsidP="005B0727">
            <w:pPr>
              <w:jc w:val="center"/>
              <w:rPr>
                <w:b/>
                <w:sz w:val="24"/>
                <w:szCs w:val="24"/>
              </w:rPr>
            </w:pPr>
            <w:r w:rsidRPr="005B0727">
              <w:rPr>
                <w:b/>
                <w:sz w:val="24"/>
                <w:szCs w:val="24"/>
              </w:rPr>
              <w:t>№ п/п</w:t>
            </w:r>
          </w:p>
        </w:tc>
        <w:tc>
          <w:tcPr>
            <w:tcW w:w="2410" w:type="dxa"/>
            <w:vMerge w:val="restart"/>
          </w:tcPr>
          <w:p w:rsidR="003C6EF0" w:rsidRPr="005B0727" w:rsidRDefault="003C6EF0" w:rsidP="005B0727">
            <w:pPr>
              <w:jc w:val="center"/>
              <w:rPr>
                <w:b/>
                <w:sz w:val="24"/>
                <w:szCs w:val="24"/>
              </w:rPr>
            </w:pPr>
            <w:r w:rsidRPr="005B0727">
              <w:rPr>
                <w:b/>
                <w:sz w:val="24"/>
                <w:szCs w:val="24"/>
              </w:rPr>
              <w:t>Адрес дворовой территории</w:t>
            </w:r>
          </w:p>
        </w:tc>
        <w:tc>
          <w:tcPr>
            <w:tcW w:w="1701" w:type="dxa"/>
            <w:gridSpan w:val="2"/>
            <w:vMerge w:val="restart"/>
          </w:tcPr>
          <w:p w:rsidR="003C6EF0" w:rsidRPr="005B0727" w:rsidRDefault="003C6EF0" w:rsidP="005B0727">
            <w:pPr>
              <w:jc w:val="center"/>
              <w:rPr>
                <w:b/>
                <w:sz w:val="24"/>
                <w:szCs w:val="24"/>
              </w:rPr>
            </w:pPr>
            <w:r w:rsidRPr="005B0727">
              <w:rPr>
                <w:b/>
                <w:sz w:val="24"/>
                <w:szCs w:val="24"/>
              </w:rPr>
              <w:t>Количество дворовых территорий</w:t>
            </w:r>
          </w:p>
        </w:tc>
        <w:tc>
          <w:tcPr>
            <w:tcW w:w="4678" w:type="dxa"/>
            <w:vMerge w:val="restart"/>
          </w:tcPr>
          <w:p w:rsidR="003C6EF0" w:rsidRPr="005B0727" w:rsidRDefault="003C6EF0" w:rsidP="005B0727">
            <w:pPr>
              <w:jc w:val="center"/>
              <w:rPr>
                <w:b/>
                <w:sz w:val="24"/>
                <w:szCs w:val="24"/>
              </w:rPr>
            </w:pPr>
            <w:r w:rsidRPr="005B0727">
              <w:rPr>
                <w:b/>
                <w:sz w:val="24"/>
                <w:szCs w:val="24"/>
              </w:rPr>
              <w:t>Перечень работ по благоустройству дворовой территории</w:t>
            </w:r>
          </w:p>
        </w:tc>
        <w:tc>
          <w:tcPr>
            <w:tcW w:w="6662" w:type="dxa"/>
            <w:gridSpan w:val="4"/>
          </w:tcPr>
          <w:p w:rsidR="003C6EF0" w:rsidRPr="005B0727" w:rsidRDefault="003C6EF0" w:rsidP="005B0727">
            <w:pPr>
              <w:jc w:val="center"/>
              <w:rPr>
                <w:b/>
                <w:sz w:val="24"/>
                <w:szCs w:val="24"/>
              </w:rPr>
            </w:pPr>
            <w:r w:rsidRPr="005B0727">
              <w:rPr>
                <w:b/>
                <w:sz w:val="24"/>
                <w:szCs w:val="24"/>
              </w:rPr>
              <w:t>Стоимость работ по источникам финансирования</w:t>
            </w:r>
          </w:p>
          <w:p w:rsidR="003C6EF0" w:rsidRPr="005B0727" w:rsidRDefault="003C6EF0" w:rsidP="005B0727">
            <w:pPr>
              <w:jc w:val="center"/>
              <w:rPr>
                <w:b/>
                <w:sz w:val="24"/>
                <w:szCs w:val="24"/>
              </w:rPr>
            </w:pPr>
            <w:r w:rsidRPr="005B0727">
              <w:rPr>
                <w:b/>
                <w:sz w:val="24"/>
                <w:szCs w:val="24"/>
              </w:rPr>
              <w:t>(тыс. руб.)</w:t>
            </w:r>
          </w:p>
        </w:tc>
      </w:tr>
      <w:tr w:rsidR="003C6EF0" w:rsidRPr="003C6EF0" w:rsidTr="003C6EF0">
        <w:tc>
          <w:tcPr>
            <w:tcW w:w="567" w:type="dxa"/>
            <w:vMerge/>
          </w:tcPr>
          <w:p w:rsidR="003C6EF0" w:rsidRPr="005B0727" w:rsidRDefault="003C6EF0" w:rsidP="005B0727">
            <w:pPr>
              <w:jc w:val="center"/>
              <w:rPr>
                <w:b/>
                <w:sz w:val="24"/>
                <w:szCs w:val="24"/>
              </w:rPr>
            </w:pPr>
          </w:p>
        </w:tc>
        <w:tc>
          <w:tcPr>
            <w:tcW w:w="2410" w:type="dxa"/>
            <w:vMerge/>
          </w:tcPr>
          <w:p w:rsidR="003C6EF0" w:rsidRPr="005B0727" w:rsidRDefault="003C6EF0" w:rsidP="005B0727">
            <w:pPr>
              <w:jc w:val="center"/>
              <w:rPr>
                <w:b/>
                <w:sz w:val="24"/>
                <w:szCs w:val="24"/>
              </w:rPr>
            </w:pPr>
          </w:p>
        </w:tc>
        <w:tc>
          <w:tcPr>
            <w:tcW w:w="1701" w:type="dxa"/>
            <w:gridSpan w:val="2"/>
            <w:vMerge/>
          </w:tcPr>
          <w:p w:rsidR="003C6EF0" w:rsidRPr="005B0727" w:rsidRDefault="003C6EF0" w:rsidP="005B0727">
            <w:pPr>
              <w:jc w:val="center"/>
              <w:rPr>
                <w:b/>
                <w:sz w:val="24"/>
                <w:szCs w:val="24"/>
              </w:rPr>
            </w:pPr>
          </w:p>
        </w:tc>
        <w:tc>
          <w:tcPr>
            <w:tcW w:w="4678" w:type="dxa"/>
            <w:vMerge/>
          </w:tcPr>
          <w:p w:rsidR="003C6EF0" w:rsidRPr="005B0727" w:rsidRDefault="003C6EF0" w:rsidP="005B0727">
            <w:pPr>
              <w:jc w:val="center"/>
              <w:rPr>
                <w:b/>
                <w:sz w:val="24"/>
                <w:szCs w:val="24"/>
              </w:rPr>
            </w:pPr>
          </w:p>
        </w:tc>
        <w:tc>
          <w:tcPr>
            <w:tcW w:w="1701" w:type="dxa"/>
          </w:tcPr>
          <w:p w:rsidR="003C6EF0" w:rsidRPr="005B0727" w:rsidRDefault="003C6EF0" w:rsidP="005B0727">
            <w:pPr>
              <w:jc w:val="center"/>
              <w:rPr>
                <w:b/>
                <w:sz w:val="24"/>
                <w:szCs w:val="24"/>
              </w:rPr>
            </w:pPr>
            <w:r w:rsidRPr="005B0727">
              <w:rPr>
                <w:b/>
                <w:sz w:val="24"/>
                <w:szCs w:val="24"/>
              </w:rPr>
              <w:t>Всего</w:t>
            </w:r>
          </w:p>
        </w:tc>
        <w:tc>
          <w:tcPr>
            <w:tcW w:w="1985" w:type="dxa"/>
          </w:tcPr>
          <w:p w:rsidR="003C6EF0" w:rsidRPr="005B0727" w:rsidRDefault="003C6EF0" w:rsidP="005B0727">
            <w:pPr>
              <w:jc w:val="center"/>
              <w:rPr>
                <w:b/>
                <w:sz w:val="24"/>
                <w:szCs w:val="24"/>
              </w:rPr>
            </w:pPr>
            <w:r w:rsidRPr="005B0727">
              <w:rPr>
                <w:b/>
                <w:sz w:val="24"/>
                <w:szCs w:val="24"/>
              </w:rPr>
              <w:t>Федеральный бюджет</w:t>
            </w:r>
          </w:p>
          <w:p w:rsidR="003C6EF0" w:rsidRPr="005B0727" w:rsidRDefault="003C6EF0" w:rsidP="005B0727">
            <w:pPr>
              <w:jc w:val="center"/>
              <w:rPr>
                <w:b/>
                <w:sz w:val="24"/>
                <w:szCs w:val="24"/>
              </w:rPr>
            </w:pPr>
            <w:r w:rsidRPr="005B0727">
              <w:rPr>
                <w:b/>
                <w:sz w:val="24"/>
                <w:szCs w:val="24"/>
              </w:rPr>
              <w:t>(прогнозно)</w:t>
            </w:r>
          </w:p>
        </w:tc>
        <w:tc>
          <w:tcPr>
            <w:tcW w:w="1701" w:type="dxa"/>
          </w:tcPr>
          <w:p w:rsidR="003C6EF0" w:rsidRPr="005B0727" w:rsidRDefault="003C6EF0" w:rsidP="005B0727">
            <w:pPr>
              <w:jc w:val="center"/>
              <w:rPr>
                <w:b/>
                <w:sz w:val="24"/>
                <w:szCs w:val="24"/>
              </w:rPr>
            </w:pPr>
            <w:r w:rsidRPr="005B0727">
              <w:rPr>
                <w:b/>
                <w:sz w:val="24"/>
                <w:szCs w:val="24"/>
              </w:rPr>
              <w:t>Областной бюджет</w:t>
            </w:r>
          </w:p>
          <w:p w:rsidR="003C6EF0" w:rsidRPr="005B0727" w:rsidRDefault="003C6EF0" w:rsidP="005B0727">
            <w:pPr>
              <w:jc w:val="center"/>
              <w:rPr>
                <w:b/>
                <w:sz w:val="24"/>
                <w:szCs w:val="24"/>
              </w:rPr>
            </w:pPr>
            <w:r w:rsidRPr="005B0727">
              <w:rPr>
                <w:b/>
                <w:sz w:val="24"/>
                <w:szCs w:val="24"/>
              </w:rPr>
              <w:t>(прогнозно)</w:t>
            </w:r>
          </w:p>
        </w:tc>
        <w:tc>
          <w:tcPr>
            <w:tcW w:w="1275" w:type="dxa"/>
          </w:tcPr>
          <w:p w:rsidR="003C6EF0" w:rsidRPr="005B0727" w:rsidRDefault="003C6EF0" w:rsidP="005B0727">
            <w:pPr>
              <w:jc w:val="center"/>
              <w:rPr>
                <w:b/>
                <w:sz w:val="24"/>
                <w:szCs w:val="24"/>
              </w:rPr>
            </w:pPr>
            <w:r w:rsidRPr="005B0727">
              <w:rPr>
                <w:b/>
                <w:sz w:val="24"/>
                <w:szCs w:val="24"/>
              </w:rPr>
              <w:t>Местный бюджет</w:t>
            </w: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1. 2018 год</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1</w:t>
            </w:r>
          </w:p>
        </w:tc>
        <w:tc>
          <w:tcPr>
            <w:tcW w:w="2410" w:type="dxa"/>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11</w:t>
            </w:r>
          </w:p>
        </w:tc>
        <w:tc>
          <w:tcPr>
            <w:tcW w:w="1701" w:type="dxa"/>
            <w:gridSpan w:val="2"/>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Ремонт дворовых проездов</w:t>
            </w:r>
          </w:p>
          <w:p w:rsidR="003C6EF0" w:rsidRPr="005B0727" w:rsidRDefault="003C6EF0" w:rsidP="005B0727">
            <w:pPr>
              <w:jc w:val="both"/>
              <w:rPr>
                <w:sz w:val="24"/>
                <w:szCs w:val="24"/>
              </w:rPr>
            </w:pPr>
            <w:r w:rsidRPr="005B0727">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val="restart"/>
          </w:tcPr>
          <w:p w:rsidR="003C6EF0" w:rsidRPr="005B0727" w:rsidRDefault="003C6EF0" w:rsidP="005B0727">
            <w:pPr>
              <w:jc w:val="center"/>
              <w:rPr>
                <w:sz w:val="24"/>
                <w:szCs w:val="24"/>
              </w:rPr>
            </w:pPr>
            <w:r w:rsidRPr="005B0727">
              <w:rPr>
                <w:sz w:val="24"/>
                <w:szCs w:val="24"/>
              </w:rPr>
              <w:t>5578,2</w:t>
            </w:r>
          </w:p>
        </w:tc>
        <w:tc>
          <w:tcPr>
            <w:tcW w:w="1985" w:type="dxa"/>
            <w:vMerge w:val="restart"/>
          </w:tcPr>
          <w:p w:rsidR="003C6EF0" w:rsidRPr="005B0727" w:rsidRDefault="003C6EF0" w:rsidP="005B0727">
            <w:pPr>
              <w:jc w:val="center"/>
              <w:rPr>
                <w:sz w:val="24"/>
                <w:szCs w:val="24"/>
              </w:rPr>
            </w:pPr>
            <w:r w:rsidRPr="005B0727">
              <w:rPr>
                <w:sz w:val="24"/>
                <w:szCs w:val="24"/>
              </w:rPr>
              <w:t>4531,9</w:t>
            </w:r>
          </w:p>
        </w:tc>
        <w:tc>
          <w:tcPr>
            <w:tcW w:w="1701" w:type="dxa"/>
            <w:vMerge w:val="restart"/>
          </w:tcPr>
          <w:p w:rsidR="003C6EF0" w:rsidRPr="005B0727" w:rsidRDefault="003C6EF0" w:rsidP="005B0727">
            <w:pPr>
              <w:jc w:val="center"/>
              <w:rPr>
                <w:sz w:val="24"/>
                <w:szCs w:val="24"/>
              </w:rPr>
            </w:pPr>
            <w:r w:rsidRPr="005B0727">
              <w:rPr>
                <w:sz w:val="24"/>
                <w:szCs w:val="24"/>
              </w:rPr>
              <w:t>560,1</w:t>
            </w:r>
          </w:p>
        </w:tc>
        <w:tc>
          <w:tcPr>
            <w:tcW w:w="1275" w:type="dxa"/>
            <w:vMerge w:val="restart"/>
          </w:tcPr>
          <w:p w:rsidR="003C6EF0" w:rsidRPr="005B0727" w:rsidRDefault="003C6EF0" w:rsidP="005B0727">
            <w:pPr>
              <w:jc w:val="center"/>
              <w:rPr>
                <w:sz w:val="24"/>
                <w:szCs w:val="24"/>
              </w:rPr>
            </w:pPr>
            <w:r w:rsidRPr="005B0727">
              <w:rPr>
                <w:sz w:val="24"/>
                <w:szCs w:val="24"/>
              </w:rPr>
              <w:t>486,2</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2</w:t>
            </w:r>
          </w:p>
        </w:tc>
        <w:tc>
          <w:tcPr>
            <w:tcW w:w="2410" w:type="dxa"/>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20</w:t>
            </w:r>
          </w:p>
        </w:tc>
        <w:tc>
          <w:tcPr>
            <w:tcW w:w="1701" w:type="dxa"/>
            <w:gridSpan w:val="2"/>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Ремонт дворовых проездов</w:t>
            </w:r>
          </w:p>
          <w:p w:rsidR="003C6EF0" w:rsidRPr="005B0727" w:rsidRDefault="003C6EF0" w:rsidP="005B0727">
            <w:pPr>
              <w:jc w:val="both"/>
              <w:rPr>
                <w:sz w:val="24"/>
                <w:szCs w:val="24"/>
              </w:rPr>
            </w:pPr>
            <w:r w:rsidRPr="005B0727">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3C6EF0" w:rsidRPr="005B0727" w:rsidRDefault="003C6EF0" w:rsidP="003C6EF0">
            <w:pPr>
              <w:rPr>
                <w:sz w:val="24"/>
                <w:szCs w:val="24"/>
              </w:rPr>
            </w:pPr>
          </w:p>
        </w:tc>
        <w:tc>
          <w:tcPr>
            <w:tcW w:w="1985" w:type="dxa"/>
            <w:vMerge/>
          </w:tcPr>
          <w:p w:rsidR="003C6EF0" w:rsidRPr="005B0727" w:rsidRDefault="003C6EF0" w:rsidP="003C6EF0">
            <w:pPr>
              <w:rPr>
                <w:sz w:val="24"/>
                <w:szCs w:val="24"/>
              </w:rPr>
            </w:pPr>
          </w:p>
        </w:tc>
        <w:tc>
          <w:tcPr>
            <w:tcW w:w="1701" w:type="dxa"/>
            <w:vMerge/>
          </w:tcPr>
          <w:p w:rsidR="003C6EF0" w:rsidRPr="005B0727" w:rsidRDefault="003C6EF0" w:rsidP="003C6EF0">
            <w:pPr>
              <w:rPr>
                <w:sz w:val="24"/>
                <w:szCs w:val="24"/>
              </w:rPr>
            </w:pPr>
          </w:p>
        </w:tc>
        <w:tc>
          <w:tcPr>
            <w:tcW w:w="1275" w:type="dxa"/>
            <w:vMerge/>
          </w:tcPr>
          <w:p w:rsidR="003C6EF0" w:rsidRPr="005B0727" w:rsidRDefault="003C6EF0" w:rsidP="003C6EF0">
            <w:pPr>
              <w:rPr>
                <w:sz w:val="24"/>
                <w:szCs w:val="24"/>
              </w:rPr>
            </w:pP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3</w:t>
            </w:r>
          </w:p>
        </w:tc>
        <w:tc>
          <w:tcPr>
            <w:tcW w:w="2410" w:type="dxa"/>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48</w:t>
            </w:r>
          </w:p>
        </w:tc>
        <w:tc>
          <w:tcPr>
            <w:tcW w:w="1701" w:type="dxa"/>
            <w:gridSpan w:val="2"/>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Ремонт дворовых проездов</w:t>
            </w:r>
          </w:p>
          <w:p w:rsidR="003C6EF0" w:rsidRPr="005B0727" w:rsidRDefault="003C6EF0" w:rsidP="005B0727">
            <w:pPr>
              <w:jc w:val="both"/>
              <w:rPr>
                <w:sz w:val="24"/>
                <w:szCs w:val="24"/>
              </w:rPr>
            </w:pPr>
            <w:r w:rsidRPr="005B0727">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3C6EF0" w:rsidRPr="005B0727" w:rsidRDefault="003C6EF0" w:rsidP="003C6EF0">
            <w:pPr>
              <w:rPr>
                <w:sz w:val="24"/>
                <w:szCs w:val="24"/>
              </w:rPr>
            </w:pPr>
          </w:p>
        </w:tc>
        <w:tc>
          <w:tcPr>
            <w:tcW w:w="1985" w:type="dxa"/>
            <w:vMerge/>
          </w:tcPr>
          <w:p w:rsidR="003C6EF0" w:rsidRPr="005B0727" w:rsidRDefault="003C6EF0" w:rsidP="003C6EF0">
            <w:pPr>
              <w:rPr>
                <w:sz w:val="24"/>
                <w:szCs w:val="24"/>
              </w:rPr>
            </w:pPr>
          </w:p>
        </w:tc>
        <w:tc>
          <w:tcPr>
            <w:tcW w:w="1701" w:type="dxa"/>
            <w:vMerge/>
          </w:tcPr>
          <w:p w:rsidR="003C6EF0" w:rsidRPr="005B0727" w:rsidRDefault="003C6EF0" w:rsidP="003C6EF0">
            <w:pPr>
              <w:rPr>
                <w:sz w:val="24"/>
                <w:szCs w:val="24"/>
              </w:rPr>
            </w:pPr>
          </w:p>
        </w:tc>
        <w:tc>
          <w:tcPr>
            <w:tcW w:w="1275" w:type="dxa"/>
            <w:vMerge/>
          </w:tcPr>
          <w:p w:rsidR="003C6EF0" w:rsidRPr="005B0727" w:rsidRDefault="003C6EF0" w:rsidP="003C6EF0">
            <w:pPr>
              <w:rPr>
                <w:sz w:val="24"/>
                <w:szCs w:val="24"/>
              </w:rPr>
            </w:pPr>
          </w:p>
        </w:tc>
      </w:tr>
      <w:tr w:rsidR="003C6EF0" w:rsidRPr="003C6EF0" w:rsidTr="003C6EF0">
        <w:trPr>
          <w:trHeight w:val="1270"/>
        </w:trPr>
        <w:tc>
          <w:tcPr>
            <w:tcW w:w="567" w:type="dxa"/>
          </w:tcPr>
          <w:p w:rsidR="003C6EF0" w:rsidRPr="005B0727" w:rsidRDefault="003C6EF0" w:rsidP="00F95176">
            <w:pPr>
              <w:jc w:val="center"/>
              <w:rPr>
                <w:sz w:val="24"/>
                <w:szCs w:val="24"/>
              </w:rPr>
            </w:pPr>
            <w:r w:rsidRPr="005B0727">
              <w:rPr>
                <w:sz w:val="24"/>
                <w:szCs w:val="24"/>
              </w:rPr>
              <w:t>4</w:t>
            </w:r>
          </w:p>
        </w:tc>
        <w:tc>
          <w:tcPr>
            <w:tcW w:w="2410" w:type="dxa"/>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Чиркина, д. 1</w:t>
            </w:r>
          </w:p>
        </w:tc>
        <w:tc>
          <w:tcPr>
            <w:tcW w:w="1701" w:type="dxa"/>
            <w:gridSpan w:val="2"/>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Ремонт дворовых проездов</w:t>
            </w:r>
          </w:p>
          <w:p w:rsidR="003C6EF0" w:rsidRPr="005B0727" w:rsidRDefault="003C6EF0" w:rsidP="005B0727">
            <w:pPr>
              <w:jc w:val="both"/>
              <w:rPr>
                <w:sz w:val="24"/>
                <w:szCs w:val="24"/>
              </w:rPr>
            </w:pPr>
            <w:r w:rsidRPr="005B0727">
              <w:rPr>
                <w:sz w:val="24"/>
                <w:szCs w:val="24"/>
              </w:rPr>
              <w:t>(разработка сметной документации, проверка сметной документации, выполнение работ по ремонту дворовых проездов)</w:t>
            </w:r>
          </w:p>
        </w:tc>
        <w:tc>
          <w:tcPr>
            <w:tcW w:w="1701" w:type="dxa"/>
            <w:vMerge/>
          </w:tcPr>
          <w:p w:rsidR="003C6EF0" w:rsidRPr="005B0727" w:rsidRDefault="003C6EF0" w:rsidP="003C6EF0">
            <w:pPr>
              <w:rPr>
                <w:sz w:val="24"/>
                <w:szCs w:val="24"/>
              </w:rPr>
            </w:pPr>
          </w:p>
        </w:tc>
        <w:tc>
          <w:tcPr>
            <w:tcW w:w="1985" w:type="dxa"/>
            <w:vMerge/>
          </w:tcPr>
          <w:p w:rsidR="003C6EF0" w:rsidRPr="005B0727" w:rsidRDefault="003C6EF0" w:rsidP="003C6EF0">
            <w:pPr>
              <w:rPr>
                <w:sz w:val="24"/>
                <w:szCs w:val="24"/>
              </w:rPr>
            </w:pPr>
          </w:p>
        </w:tc>
        <w:tc>
          <w:tcPr>
            <w:tcW w:w="1701" w:type="dxa"/>
            <w:vMerge/>
          </w:tcPr>
          <w:p w:rsidR="003C6EF0" w:rsidRPr="005B0727" w:rsidRDefault="003C6EF0" w:rsidP="003C6EF0">
            <w:pPr>
              <w:rPr>
                <w:sz w:val="24"/>
                <w:szCs w:val="24"/>
              </w:rPr>
            </w:pPr>
          </w:p>
        </w:tc>
        <w:tc>
          <w:tcPr>
            <w:tcW w:w="1275" w:type="dxa"/>
            <w:vMerge/>
          </w:tcPr>
          <w:p w:rsidR="003C6EF0" w:rsidRPr="005B0727" w:rsidRDefault="003C6EF0" w:rsidP="003C6EF0">
            <w:pPr>
              <w:rPr>
                <w:sz w:val="24"/>
                <w:szCs w:val="24"/>
              </w:rPr>
            </w:pP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2. 2019 год</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lastRenderedPageBreak/>
              <w:t>1</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36</w:t>
            </w:r>
          </w:p>
        </w:tc>
        <w:tc>
          <w:tcPr>
            <w:tcW w:w="1559" w:type="dxa"/>
            <w:vMerge w:val="restart"/>
          </w:tcPr>
          <w:p w:rsidR="003C6EF0" w:rsidRPr="005B0727" w:rsidRDefault="003C6EF0" w:rsidP="00F95176">
            <w:pPr>
              <w:jc w:val="center"/>
              <w:rPr>
                <w:sz w:val="24"/>
                <w:szCs w:val="24"/>
              </w:rPr>
            </w:pPr>
            <w:r w:rsidRPr="005B0727">
              <w:rPr>
                <w:sz w:val="24"/>
                <w:szCs w:val="24"/>
              </w:rPr>
              <w:t>2</w:t>
            </w: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Pr>
          <w:p w:rsidR="003C6EF0" w:rsidRPr="005B0727" w:rsidRDefault="003C6EF0" w:rsidP="005B0727">
            <w:pPr>
              <w:jc w:val="center"/>
              <w:rPr>
                <w:sz w:val="24"/>
                <w:szCs w:val="24"/>
              </w:rPr>
            </w:pPr>
            <w:r w:rsidRPr="005B0727">
              <w:rPr>
                <w:sz w:val="24"/>
                <w:szCs w:val="24"/>
              </w:rPr>
              <w:t>1789,8</w:t>
            </w:r>
          </w:p>
        </w:tc>
        <w:tc>
          <w:tcPr>
            <w:tcW w:w="1985" w:type="dxa"/>
          </w:tcPr>
          <w:p w:rsidR="003C6EF0" w:rsidRPr="005B0727" w:rsidRDefault="003C6EF0" w:rsidP="005B0727">
            <w:pPr>
              <w:jc w:val="center"/>
              <w:rPr>
                <w:sz w:val="24"/>
                <w:szCs w:val="24"/>
              </w:rPr>
            </w:pPr>
            <w:r w:rsidRPr="005B0727">
              <w:rPr>
                <w:sz w:val="24"/>
                <w:szCs w:val="24"/>
              </w:rPr>
              <w:t>1736,4</w:t>
            </w:r>
          </w:p>
          <w:p w:rsidR="003C6EF0" w:rsidRPr="005B0727" w:rsidRDefault="003C6EF0" w:rsidP="005B0727">
            <w:pPr>
              <w:jc w:val="center"/>
              <w:rPr>
                <w:sz w:val="24"/>
                <w:szCs w:val="24"/>
              </w:rPr>
            </w:pPr>
          </w:p>
        </w:tc>
        <w:tc>
          <w:tcPr>
            <w:tcW w:w="1701" w:type="dxa"/>
          </w:tcPr>
          <w:p w:rsidR="003C6EF0" w:rsidRPr="005B0727" w:rsidRDefault="003C6EF0" w:rsidP="005B0727">
            <w:pPr>
              <w:jc w:val="center"/>
              <w:rPr>
                <w:sz w:val="24"/>
                <w:szCs w:val="24"/>
              </w:rPr>
            </w:pPr>
            <w:r w:rsidRPr="005B0727">
              <w:rPr>
                <w:sz w:val="24"/>
                <w:szCs w:val="24"/>
              </w:rPr>
              <w:t>35,5</w:t>
            </w:r>
          </w:p>
          <w:p w:rsidR="003C6EF0" w:rsidRPr="005B0727" w:rsidRDefault="003C6EF0" w:rsidP="005B0727">
            <w:pPr>
              <w:jc w:val="center"/>
              <w:rPr>
                <w:sz w:val="24"/>
                <w:szCs w:val="24"/>
              </w:rPr>
            </w:pPr>
          </w:p>
        </w:tc>
        <w:tc>
          <w:tcPr>
            <w:tcW w:w="1275" w:type="dxa"/>
          </w:tcPr>
          <w:p w:rsidR="003C6EF0" w:rsidRPr="005B0727" w:rsidRDefault="003C6EF0" w:rsidP="005B0727">
            <w:pPr>
              <w:jc w:val="center"/>
              <w:rPr>
                <w:sz w:val="24"/>
                <w:szCs w:val="24"/>
              </w:rPr>
            </w:pPr>
            <w:r w:rsidRPr="005B0727">
              <w:rPr>
                <w:sz w:val="24"/>
                <w:szCs w:val="24"/>
              </w:rPr>
              <w:t>17,9</w:t>
            </w:r>
          </w:p>
          <w:p w:rsidR="003C6EF0" w:rsidRPr="005B0727" w:rsidRDefault="003C6EF0" w:rsidP="005B0727">
            <w:pPr>
              <w:jc w:val="center"/>
              <w:rPr>
                <w:sz w:val="24"/>
                <w:szCs w:val="24"/>
              </w:rPr>
            </w:pP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2</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38</w:t>
            </w:r>
          </w:p>
        </w:tc>
        <w:tc>
          <w:tcPr>
            <w:tcW w:w="1559" w:type="dxa"/>
            <w:vMerge/>
          </w:tcPr>
          <w:p w:rsidR="003C6EF0" w:rsidRPr="005B0727" w:rsidRDefault="003C6EF0" w:rsidP="00F95176">
            <w:pPr>
              <w:jc w:val="cente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Pr>
          <w:p w:rsidR="003C6EF0" w:rsidRPr="005B0727" w:rsidRDefault="003C6EF0" w:rsidP="005B0727">
            <w:pPr>
              <w:jc w:val="center"/>
              <w:rPr>
                <w:sz w:val="24"/>
                <w:szCs w:val="24"/>
              </w:rPr>
            </w:pPr>
            <w:r w:rsidRPr="005B0727">
              <w:rPr>
                <w:sz w:val="24"/>
                <w:szCs w:val="24"/>
              </w:rPr>
              <w:t>1090,4</w:t>
            </w:r>
          </w:p>
        </w:tc>
        <w:tc>
          <w:tcPr>
            <w:tcW w:w="1985" w:type="dxa"/>
          </w:tcPr>
          <w:p w:rsidR="003C6EF0" w:rsidRPr="005B0727" w:rsidRDefault="003C6EF0" w:rsidP="005B0727">
            <w:pPr>
              <w:jc w:val="center"/>
              <w:rPr>
                <w:sz w:val="24"/>
                <w:szCs w:val="24"/>
              </w:rPr>
            </w:pPr>
            <w:r w:rsidRPr="005B0727">
              <w:rPr>
                <w:sz w:val="24"/>
                <w:szCs w:val="24"/>
              </w:rPr>
              <w:t>1057,9</w:t>
            </w:r>
          </w:p>
          <w:p w:rsidR="003C6EF0" w:rsidRPr="005B0727" w:rsidRDefault="003C6EF0" w:rsidP="005B0727">
            <w:pPr>
              <w:jc w:val="center"/>
              <w:rPr>
                <w:sz w:val="24"/>
                <w:szCs w:val="24"/>
              </w:rPr>
            </w:pPr>
          </w:p>
        </w:tc>
        <w:tc>
          <w:tcPr>
            <w:tcW w:w="1701" w:type="dxa"/>
          </w:tcPr>
          <w:p w:rsidR="003C6EF0" w:rsidRPr="005B0727" w:rsidRDefault="003C6EF0" w:rsidP="005B0727">
            <w:pPr>
              <w:jc w:val="center"/>
              <w:rPr>
                <w:sz w:val="24"/>
                <w:szCs w:val="24"/>
              </w:rPr>
            </w:pPr>
            <w:r w:rsidRPr="005B0727">
              <w:rPr>
                <w:sz w:val="24"/>
                <w:szCs w:val="24"/>
              </w:rPr>
              <w:t>21,6</w:t>
            </w:r>
          </w:p>
          <w:p w:rsidR="003C6EF0" w:rsidRPr="005B0727" w:rsidRDefault="003C6EF0" w:rsidP="005B0727">
            <w:pPr>
              <w:jc w:val="center"/>
              <w:rPr>
                <w:sz w:val="24"/>
                <w:szCs w:val="24"/>
              </w:rPr>
            </w:pPr>
          </w:p>
        </w:tc>
        <w:tc>
          <w:tcPr>
            <w:tcW w:w="1275" w:type="dxa"/>
          </w:tcPr>
          <w:p w:rsidR="003C6EF0" w:rsidRPr="005B0727" w:rsidRDefault="003C6EF0" w:rsidP="005B0727">
            <w:pPr>
              <w:jc w:val="center"/>
              <w:rPr>
                <w:sz w:val="24"/>
                <w:szCs w:val="24"/>
              </w:rPr>
            </w:pPr>
            <w:r w:rsidRPr="005B0727">
              <w:rPr>
                <w:sz w:val="24"/>
                <w:szCs w:val="24"/>
              </w:rPr>
              <w:t>10,9</w:t>
            </w:r>
          </w:p>
          <w:p w:rsidR="003C6EF0" w:rsidRPr="005B0727" w:rsidRDefault="003C6EF0" w:rsidP="005B0727">
            <w:pPr>
              <w:jc w:val="center"/>
              <w:rPr>
                <w:sz w:val="24"/>
                <w:szCs w:val="24"/>
              </w:rPr>
            </w:pP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3</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50</w:t>
            </w:r>
          </w:p>
        </w:tc>
        <w:tc>
          <w:tcPr>
            <w:tcW w:w="1559" w:type="dxa"/>
            <w:vMerge/>
          </w:tcPr>
          <w:p w:rsidR="003C6EF0" w:rsidRPr="005B0727" w:rsidRDefault="003C6EF0" w:rsidP="00F95176">
            <w:pPr>
              <w:jc w:val="cente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Pr>
          <w:p w:rsidR="003C6EF0" w:rsidRPr="005B0727" w:rsidRDefault="003C6EF0" w:rsidP="005B0727">
            <w:pPr>
              <w:jc w:val="center"/>
              <w:rPr>
                <w:sz w:val="24"/>
                <w:szCs w:val="24"/>
              </w:rPr>
            </w:pPr>
            <w:r w:rsidRPr="005B0727">
              <w:rPr>
                <w:sz w:val="24"/>
                <w:szCs w:val="24"/>
              </w:rPr>
              <w:t>993,1</w:t>
            </w:r>
          </w:p>
        </w:tc>
        <w:tc>
          <w:tcPr>
            <w:tcW w:w="1985" w:type="dxa"/>
          </w:tcPr>
          <w:p w:rsidR="003C6EF0" w:rsidRPr="005B0727" w:rsidRDefault="003C6EF0" w:rsidP="005B0727">
            <w:pPr>
              <w:jc w:val="center"/>
              <w:rPr>
                <w:sz w:val="24"/>
                <w:szCs w:val="24"/>
              </w:rPr>
            </w:pPr>
            <w:r w:rsidRPr="005B0727">
              <w:rPr>
                <w:sz w:val="24"/>
                <w:szCs w:val="24"/>
              </w:rPr>
              <w:t>963,5</w:t>
            </w:r>
          </w:p>
          <w:p w:rsidR="003C6EF0" w:rsidRPr="005B0727" w:rsidRDefault="003C6EF0" w:rsidP="005B0727">
            <w:pPr>
              <w:jc w:val="center"/>
              <w:rPr>
                <w:sz w:val="24"/>
                <w:szCs w:val="24"/>
              </w:rPr>
            </w:pPr>
          </w:p>
        </w:tc>
        <w:tc>
          <w:tcPr>
            <w:tcW w:w="1701" w:type="dxa"/>
          </w:tcPr>
          <w:p w:rsidR="003C6EF0" w:rsidRPr="005B0727" w:rsidRDefault="003C6EF0" w:rsidP="005B0727">
            <w:pPr>
              <w:jc w:val="center"/>
              <w:rPr>
                <w:sz w:val="24"/>
                <w:szCs w:val="24"/>
              </w:rPr>
            </w:pPr>
            <w:r w:rsidRPr="005B0727">
              <w:rPr>
                <w:sz w:val="24"/>
                <w:szCs w:val="24"/>
              </w:rPr>
              <w:t>19,7</w:t>
            </w:r>
          </w:p>
          <w:p w:rsidR="003C6EF0" w:rsidRPr="005B0727" w:rsidRDefault="003C6EF0" w:rsidP="005B0727">
            <w:pPr>
              <w:jc w:val="center"/>
              <w:rPr>
                <w:sz w:val="24"/>
                <w:szCs w:val="24"/>
              </w:rPr>
            </w:pPr>
          </w:p>
        </w:tc>
        <w:tc>
          <w:tcPr>
            <w:tcW w:w="1275" w:type="dxa"/>
          </w:tcPr>
          <w:p w:rsidR="003C6EF0" w:rsidRPr="005B0727" w:rsidRDefault="003C6EF0" w:rsidP="005B0727">
            <w:pPr>
              <w:jc w:val="center"/>
              <w:rPr>
                <w:sz w:val="24"/>
                <w:szCs w:val="24"/>
              </w:rPr>
            </w:pPr>
            <w:r w:rsidRPr="005B0727">
              <w:rPr>
                <w:sz w:val="24"/>
                <w:szCs w:val="24"/>
              </w:rPr>
              <w:t>9,9</w:t>
            </w:r>
          </w:p>
          <w:p w:rsidR="003C6EF0" w:rsidRPr="005B0727" w:rsidRDefault="003C6EF0" w:rsidP="005B0727">
            <w:pPr>
              <w:jc w:val="center"/>
              <w:rPr>
                <w:sz w:val="24"/>
                <w:szCs w:val="24"/>
              </w:rPr>
            </w:pP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4</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36; д. 38; д. 50</w:t>
            </w:r>
          </w:p>
          <w:p w:rsidR="003C6EF0" w:rsidRPr="005B0727" w:rsidRDefault="003C6EF0" w:rsidP="003C6EF0">
            <w:pPr>
              <w:rPr>
                <w:sz w:val="24"/>
                <w:szCs w:val="24"/>
              </w:rPr>
            </w:pPr>
          </w:p>
        </w:tc>
        <w:tc>
          <w:tcPr>
            <w:tcW w:w="1559" w:type="dxa"/>
          </w:tcPr>
          <w:p w:rsidR="003C6EF0" w:rsidRPr="005B0727" w:rsidRDefault="003C6EF0" w:rsidP="00F95176">
            <w:pPr>
              <w:jc w:val="center"/>
              <w:rPr>
                <w:sz w:val="24"/>
                <w:szCs w:val="24"/>
              </w:rPr>
            </w:pPr>
            <w:r w:rsidRPr="005B0727">
              <w:rPr>
                <w:sz w:val="24"/>
                <w:szCs w:val="24"/>
              </w:rPr>
              <w:t>-</w:t>
            </w:r>
          </w:p>
        </w:tc>
        <w:tc>
          <w:tcPr>
            <w:tcW w:w="4678" w:type="dxa"/>
          </w:tcPr>
          <w:p w:rsidR="003C6EF0" w:rsidRPr="005B0727" w:rsidRDefault="003C6EF0" w:rsidP="005B0727">
            <w:pPr>
              <w:jc w:val="both"/>
              <w:rPr>
                <w:sz w:val="24"/>
                <w:szCs w:val="24"/>
              </w:rPr>
            </w:pPr>
            <w:r w:rsidRPr="005B0727">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Pr>
          <w:p w:rsidR="003C6EF0" w:rsidRPr="005B0727" w:rsidRDefault="003C6EF0" w:rsidP="005B0727">
            <w:pPr>
              <w:jc w:val="center"/>
              <w:rPr>
                <w:sz w:val="24"/>
                <w:szCs w:val="24"/>
              </w:rPr>
            </w:pPr>
            <w:r w:rsidRPr="005B0727">
              <w:rPr>
                <w:sz w:val="24"/>
                <w:szCs w:val="24"/>
              </w:rPr>
              <w:t>158,3</w:t>
            </w:r>
          </w:p>
        </w:tc>
        <w:tc>
          <w:tcPr>
            <w:tcW w:w="1985" w:type="dxa"/>
          </w:tcPr>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r w:rsidRPr="005B0727">
              <w:rPr>
                <w:sz w:val="24"/>
                <w:szCs w:val="24"/>
              </w:rPr>
              <w:t>-</w:t>
            </w:r>
          </w:p>
        </w:tc>
        <w:tc>
          <w:tcPr>
            <w:tcW w:w="1275" w:type="dxa"/>
          </w:tcPr>
          <w:p w:rsidR="003C6EF0" w:rsidRPr="005B0727" w:rsidRDefault="003C6EF0" w:rsidP="005B0727">
            <w:pPr>
              <w:jc w:val="center"/>
              <w:rPr>
                <w:sz w:val="24"/>
                <w:szCs w:val="24"/>
              </w:rPr>
            </w:pPr>
            <w:r w:rsidRPr="005B0727">
              <w:rPr>
                <w:sz w:val="24"/>
                <w:szCs w:val="24"/>
              </w:rPr>
              <w:t>158,3</w:t>
            </w: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3. 2020 год</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1</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Ленина, д. 117</w:t>
            </w:r>
          </w:p>
        </w:tc>
        <w:tc>
          <w:tcPr>
            <w:tcW w:w="1559" w:type="dxa"/>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Borders>
              <w:bottom w:val="nil"/>
            </w:tcBorders>
          </w:tcPr>
          <w:p w:rsidR="003C6EF0" w:rsidRPr="005B0727" w:rsidRDefault="003C6EF0" w:rsidP="005B0727">
            <w:pPr>
              <w:jc w:val="center"/>
              <w:rPr>
                <w:sz w:val="24"/>
                <w:szCs w:val="24"/>
              </w:rPr>
            </w:pPr>
            <w:r w:rsidRPr="005B0727">
              <w:rPr>
                <w:sz w:val="24"/>
                <w:szCs w:val="24"/>
              </w:rPr>
              <w:t>1852,1</w:t>
            </w:r>
          </w:p>
        </w:tc>
        <w:tc>
          <w:tcPr>
            <w:tcW w:w="1985" w:type="dxa"/>
            <w:tcBorders>
              <w:bottom w:val="nil"/>
            </w:tcBorders>
          </w:tcPr>
          <w:p w:rsidR="003C6EF0" w:rsidRPr="005B0727" w:rsidRDefault="003C6EF0" w:rsidP="005B0727">
            <w:pPr>
              <w:jc w:val="center"/>
              <w:rPr>
                <w:sz w:val="24"/>
                <w:szCs w:val="24"/>
              </w:rPr>
            </w:pPr>
            <w:r w:rsidRPr="005B0727">
              <w:rPr>
                <w:sz w:val="24"/>
                <w:szCs w:val="24"/>
              </w:rPr>
              <w:t>1815,1</w:t>
            </w:r>
          </w:p>
        </w:tc>
        <w:tc>
          <w:tcPr>
            <w:tcW w:w="1701" w:type="dxa"/>
            <w:tcBorders>
              <w:bottom w:val="nil"/>
            </w:tcBorders>
          </w:tcPr>
          <w:p w:rsidR="003C6EF0" w:rsidRPr="005B0727" w:rsidRDefault="003C6EF0" w:rsidP="005B0727">
            <w:pPr>
              <w:jc w:val="center"/>
              <w:rPr>
                <w:sz w:val="24"/>
                <w:szCs w:val="24"/>
              </w:rPr>
            </w:pPr>
            <w:r w:rsidRPr="005B0727">
              <w:rPr>
                <w:sz w:val="24"/>
                <w:szCs w:val="24"/>
              </w:rPr>
              <w:t>37,0</w:t>
            </w:r>
          </w:p>
        </w:tc>
        <w:tc>
          <w:tcPr>
            <w:tcW w:w="1275" w:type="dxa"/>
            <w:tcBorders>
              <w:bottom w:val="nil"/>
            </w:tcBorders>
          </w:tcPr>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2</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32</w:t>
            </w:r>
          </w:p>
        </w:tc>
        <w:tc>
          <w:tcPr>
            <w:tcW w:w="1559" w:type="dxa"/>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Borders>
              <w:bottom w:val="single" w:sz="4" w:space="0" w:color="auto"/>
            </w:tcBorders>
          </w:tcPr>
          <w:p w:rsidR="003C6EF0" w:rsidRPr="005B0727" w:rsidRDefault="003C6EF0" w:rsidP="005B0727">
            <w:pPr>
              <w:jc w:val="center"/>
              <w:rPr>
                <w:sz w:val="24"/>
                <w:szCs w:val="24"/>
              </w:rPr>
            </w:pPr>
            <w:r w:rsidRPr="005B0727">
              <w:rPr>
                <w:sz w:val="24"/>
                <w:szCs w:val="24"/>
              </w:rPr>
              <w:t>1877,8</w:t>
            </w:r>
          </w:p>
        </w:tc>
        <w:tc>
          <w:tcPr>
            <w:tcW w:w="1985" w:type="dxa"/>
            <w:tcBorders>
              <w:bottom w:val="single" w:sz="4" w:space="0" w:color="auto"/>
            </w:tcBorders>
          </w:tcPr>
          <w:p w:rsidR="003C6EF0" w:rsidRPr="005B0727" w:rsidRDefault="003C6EF0" w:rsidP="005B0727">
            <w:pPr>
              <w:jc w:val="center"/>
              <w:rPr>
                <w:sz w:val="24"/>
                <w:szCs w:val="24"/>
              </w:rPr>
            </w:pPr>
            <w:r w:rsidRPr="005B0727">
              <w:rPr>
                <w:sz w:val="24"/>
                <w:szCs w:val="24"/>
              </w:rPr>
              <w:t>1840,2</w:t>
            </w:r>
          </w:p>
        </w:tc>
        <w:tc>
          <w:tcPr>
            <w:tcW w:w="1701" w:type="dxa"/>
            <w:tcBorders>
              <w:bottom w:val="single" w:sz="4" w:space="0" w:color="auto"/>
            </w:tcBorders>
          </w:tcPr>
          <w:p w:rsidR="003C6EF0" w:rsidRPr="005B0727" w:rsidRDefault="003C6EF0" w:rsidP="005B0727">
            <w:pPr>
              <w:jc w:val="center"/>
              <w:rPr>
                <w:sz w:val="24"/>
                <w:szCs w:val="24"/>
              </w:rPr>
            </w:pPr>
            <w:r w:rsidRPr="005B0727">
              <w:rPr>
                <w:sz w:val="24"/>
                <w:szCs w:val="24"/>
              </w:rPr>
              <w:t>37,6</w:t>
            </w:r>
          </w:p>
        </w:tc>
        <w:tc>
          <w:tcPr>
            <w:tcW w:w="1275" w:type="dxa"/>
            <w:tcBorders>
              <w:bottom w:val="single" w:sz="4" w:space="0" w:color="auto"/>
            </w:tcBorders>
          </w:tcPr>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3</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32; д. 34; д. 33;</w:t>
            </w:r>
          </w:p>
          <w:p w:rsidR="003C6EF0" w:rsidRPr="005B0727" w:rsidRDefault="003C6EF0" w:rsidP="003C6EF0">
            <w:pPr>
              <w:rPr>
                <w:sz w:val="24"/>
                <w:szCs w:val="24"/>
              </w:rPr>
            </w:pPr>
            <w:r w:rsidRPr="005B0727">
              <w:rPr>
                <w:sz w:val="24"/>
                <w:szCs w:val="24"/>
              </w:rPr>
              <w:t>ул. Ленина, д. 117;</w:t>
            </w:r>
          </w:p>
          <w:p w:rsidR="003C6EF0" w:rsidRPr="005B0727" w:rsidRDefault="003C6EF0" w:rsidP="003C6EF0">
            <w:pPr>
              <w:rPr>
                <w:sz w:val="24"/>
                <w:szCs w:val="24"/>
              </w:rPr>
            </w:pPr>
            <w:r w:rsidRPr="005B0727">
              <w:rPr>
                <w:sz w:val="24"/>
                <w:szCs w:val="24"/>
              </w:rPr>
              <w:t>д. 134; д. 136</w:t>
            </w:r>
          </w:p>
        </w:tc>
        <w:tc>
          <w:tcPr>
            <w:tcW w:w="1559" w:type="dxa"/>
          </w:tcPr>
          <w:p w:rsidR="003C6EF0" w:rsidRPr="005B0727" w:rsidRDefault="003C6EF0" w:rsidP="00F95176">
            <w:pPr>
              <w:jc w:val="cente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разработка сметной документации, проверка сметной документации, строительный контроль и надзор</w:t>
            </w:r>
          </w:p>
        </w:tc>
        <w:tc>
          <w:tcPr>
            <w:tcW w:w="1701" w:type="dxa"/>
            <w:tcBorders>
              <w:bottom w:val="single" w:sz="4" w:space="0" w:color="auto"/>
            </w:tcBorders>
          </w:tcPr>
          <w:p w:rsidR="003C6EF0" w:rsidRPr="005B0727" w:rsidRDefault="003C6EF0" w:rsidP="005B0727">
            <w:pPr>
              <w:jc w:val="center"/>
              <w:rPr>
                <w:sz w:val="24"/>
                <w:szCs w:val="24"/>
              </w:rPr>
            </w:pPr>
            <w:r w:rsidRPr="005B0727">
              <w:rPr>
                <w:sz w:val="24"/>
                <w:szCs w:val="24"/>
              </w:rPr>
              <w:t>152,2</w:t>
            </w:r>
          </w:p>
        </w:tc>
        <w:tc>
          <w:tcPr>
            <w:tcW w:w="1985" w:type="dxa"/>
            <w:tcBorders>
              <w:bottom w:val="single" w:sz="4" w:space="0" w:color="auto"/>
            </w:tcBorders>
          </w:tcPr>
          <w:p w:rsidR="003C6EF0" w:rsidRPr="005B0727" w:rsidRDefault="003C6EF0" w:rsidP="005B0727">
            <w:pPr>
              <w:jc w:val="center"/>
              <w:rPr>
                <w:sz w:val="24"/>
                <w:szCs w:val="24"/>
              </w:rPr>
            </w:pPr>
            <w:r w:rsidRPr="005B0727">
              <w:rPr>
                <w:sz w:val="24"/>
                <w:szCs w:val="24"/>
              </w:rPr>
              <w:t>-</w:t>
            </w:r>
          </w:p>
        </w:tc>
        <w:tc>
          <w:tcPr>
            <w:tcW w:w="1701" w:type="dxa"/>
            <w:tcBorders>
              <w:bottom w:val="single" w:sz="4" w:space="0" w:color="auto"/>
            </w:tcBorders>
          </w:tcPr>
          <w:p w:rsidR="003C6EF0" w:rsidRPr="005B0727" w:rsidRDefault="003C6EF0" w:rsidP="005B0727">
            <w:pPr>
              <w:jc w:val="center"/>
              <w:rPr>
                <w:sz w:val="24"/>
                <w:szCs w:val="24"/>
              </w:rPr>
            </w:pPr>
            <w:r w:rsidRPr="005B0727">
              <w:rPr>
                <w:sz w:val="24"/>
                <w:szCs w:val="24"/>
              </w:rPr>
              <w:t>-</w:t>
            </w:r>
          </w:p>
        </w:tc>
        <w:tc>
          <w:tcPr>
            <w:tcW w:w="1275" w:type="dxa"/>
            <w:tcBorders>
              <w:bottom w:val="single" w:sz="4" w:space="0" w:color="auto"/>
            </w:tcBorders>
          </w:tcPr>
          <w:p w:rsidR="003C6EF0" w:rsidRPr="005B0727" w:rsidRDefault="003C6EF0" w:rsidP="005B0727">
            <w:pPr>
              <w:jc w:val="center"/>
              <w:rPr>
                <w:sz w:val="24"/>
                <w:szCs w:val="24"/>
              </w:rPr>
            </w:pPr>
            <w:r w:rsidRPr="005B0727">
              <w:rPr>
                <w:sz w:val="24"/>
                <w:szCs w:val="24"/>
              </w:rPr>
              <w:t>152,2</w:t>
            </w: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4. 2021 год</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1</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Ленина, д. 134</w:t>
            </w:r>
          </w:p>
        </w:tc>
        <w:tc>
          <w:tcPr>
            <w:tcW w:w="1559" w:type="dxa"/>
            <w:vMerge w:val="restart"/>
          </w:tcPr>
          <w:p w:rsidR="003C6EF0" w:rsidRPr="005B0727" w:rsidRDefault="003C6EF0" w:rsidP="00F95176">
            <w:pPr>
              <w:jc w:val="center"/>
              <w:rPr>
                <w:sz w:val="24"/>
                <w:szCs w:val="24"/>
              </w:rPr>
            </w:pPr>
            <w:r w:rsidRPr="005B0727">
              <w:rPr>
                <w:sz w:val="24"/>
                <w:szCs w:val="24"/>
              </w:rPr>
              <w:t>1</w:t>
            </w:r>
          </w:p>
          <w:p w:rsidR="003C6EF0" w:rsidRPr="005B0727" w:rsidRDefault="003C6EF0" w:rsidP="00F95176">
            <w:pPr>
              <w:jc w:val="cente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lastRenderedPageBreak/>
              <w:t>- установка скамеек и урн</w:t>
            </w:r>
          </w:p>
        </w:tc>
        <w:tc>
          <w:tcPr>
            <w:tcW w:w="1701" w:type="dxa"/>
          </w:tcPr>
          <w:p w:rsidR="003C6EF0" w:rsidRPr="005B0727" w:rsidRDefault="003C6EF0" w:rsidP="005B0727">
            <w:pPr>
              <w:jc w:val="center"/>
              <w:rPr>
                <w:sz w:val="24"/>
                <w:szCs w:val="24"/>
              </w:rPr>
            </w:pPr>
            <w:r w:rsidRPr="005B0727">
              <w:rPr>
                <w:sz w:val="24"/>
                <w:szCs w:val="24"/>
              </w:rPr>
              <w:lastRenderedPageBreak/>
              <w:t>1829,5</w:t>
            </w:r>
          </w:p>
        </w:tc>
        <w:tc>
          <w:tcPr>
            <w:tcW w:w="1985" w:type="dxa"/>
          </w:tcPr>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r w:rsidRPr="005B0727">
              <w:rPr>
                <w:sz w:val="24"/>
                <w:szCs w:val="24"/>
              </w:rPr>
              <w:t>-</w:t>
            </w:r>
          </w:p>
        </w:tc>
        <w:tc>
          <w:tcPr>
            <w:tcW w:w="1275" w:type="dxa"/>
          </w:tcPr>
          <w:p w:rsidR="003C6EF0" w:rsidRPr="005B0727" w:rsidRDefault="003C6EF0" w:rsidP="005B0727">
            <w:pPr>
              <w:jc w:val="center"/>
              <w:rPr>
                <w:sz w:val="24"/>
                <w:szCs w:val="24"/>
              </w:rPr>
            </w:pPr>
            <w:r w:rsidRPr="005B0727">
              <w:rPr>
                <w:sz w:val="24"/>
                <w:szCs w:val="24"/>
              </w:rPr>
              <w:t>1829,5</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lastRenderedPageBreak/>
              <w:t>2</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34</w:t>
            </w:r>
          </w:p>
        </w:tc>
        <w:tc>
          <w:tcPr>
            <w:tcW w:w="1559" w:type="dxa"/>
            <w:vMerge/>
          </w:tcPr>
          <w:p w:rsidR="003C6EF0" w:rsidRPr="005B0727" w:rsidRDefault="003C6EF0" w:rsidP="00F95176">
            <w:pPr>
              <w:jc w:val="cente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Pr>
          <w:p w:rsidR="003C6EF0" w:rsidRPr="005B0727" w:rsidRDefault="003C6EF0" w:rsidP="005B0727">
            <w:pPr>
              <w:jc w:val="center"/>
              <w:rPr>
                <w:sz w:val="24"/>
                <w:szCs w:val="24"/>
              </w:rPr>
            </w:pPr>
            <w:r w:rsidRPr="005B0727">
              <w:rPr>
                <w:sz w:val="24"/>
                <w:szCs w:val="24"/>
              </w:rPr>
              <w:t>1233,6</w:t>
            </w:r>
          </w:p>
        </w:tc>
        <w:tc>
          <w:tcPr>
            <w:tcW w:w="1985" w:type="dxa"/>
          </w:tcPr>
          <w:p w:rsidR="003C6EF0" w:rsidRPr="005B0727" w:rsidRDefault="003C6EF0" w:rsidP="005B0727">
            <w:pPr>
              <w:jc w:val="center"/>
              <w:rPr>
                <w:sz w:val="24"/>
                <w:szCs w:val="24"/>
              </w:rPr>
            </w:pPr>
            <w:r w:rsidRPr="005B0727">
              <w:rPr>
                <w:sz w:val="24"/>
                <w:szCs w:val="24"/>
              </w:rPr>
              <w:t>392,9</w:t>
            </w:r>
          </w:p>
        </w:tc>
        <w:tc>
          <w:tcPr>
            <w:tcW w:w="1701" w:type="dxa"/>
          </w:tcPr>
          <w:p w:rsidR="003C6EF0" w:rsidRPr="005B0727" w:rsidRDefault="003C6EF0" w:rsidP="005B0727">
            <w:pPr>
              <w:jc w:val="center"/>
              <w:rPr>
                <w:sz w:val="24"/>
                <w:szCs w:val="24"/>
              </w:rPr>
            </w:pPr>
            <w:r w:rsidRPr="005B0727">
              <w:rPr>
                <w:sz w:val="24"/>
                <w:szCs w:val="24"/>
              </w:rPr>
              <w:t>8,1</w:t>
            </w:r>
          </w:p>
        </w:tc>
        <w:tc>
          <w:tcPr>
            <w:tcW w:w="1275" w:type="dxa"/>
          </w:tcPr>
          <w:p w:rsidR="003C6EF0" w:rsidRPr="005B0727" w:rsidRDefault="003C6EF0" w:rsidP="005B0727">
            <w:pPr>
              <w:jc w:val="center"/>
              <w:rPr>
                <w:sz w:val="24"/>
                <w:szCs w:val="24"/>
              </w:rPr>
            </w:pPr>
            <w:r w:rsidRPr="005B0727">
              <w:rPr>
                <w:sz w:val="24"/>
                <w:szCs w:val="24"/>
              </w:rPr>
              <w:t>832,6</w:t>
            </w:r>
          </w:p>
        </w:tc>
      </w:tr>
      <w:tr w:rsidR="003C6EF0" w:rsidRPr="003C6EF0" w:rsidTr="003C6EF0">
        <w:trPr>
          <w:trHeight w:val="1115"/>
        </w:trPr>
        <w:tc>
          <w:tcPr>
            <w:tcW w:w="567" w:type="dxa"/>
          </w:tcPr>
          <w:p w:rsidR="003C6EF0" w:rsidRPr="005B0727" w:rsidRDefault="003C6EF0" w:rsidP="00F95176">
            <w:pPr>
              <w:jc w:val="center"/>
              <w:rPr>
                <w:sz w:val="24"/>
                <w:szCs w:val="24"/>
              </w:rPr>
            </w:pPr>
            <w:r w:rsidRPr="005B0727">
              <w:rPr>
                <w:sz w:val="24"/>
                <w:szCs w:val="24"/>
              </w:rPr>
              <w:t>3</w:t>
            </w:r>
          </w:p>
          <w:p w:rsidR="003C6EF0" w:rsidRPr="005B0727" w:rsidRDefault="003C6EF0" w:rsidP="00F95176">
            <w:pPr>
              <w:jc w:val="center"/>
              <w:rPr>
                <w:sz w:val="24"/>
                <w:szCs w:val="24"/>
              </w:rPr>
            </w:pP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Ленина, д. 136</w:t>
            </w:r>
          </w:p>
        </w:tc>
        <w:tc>
          <w:tcPr>
            <w:tcW w:w="1559" w:type="dxa"/>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Pr>
          <w:p w:rsidR="003C6EF0" w:rsidRPr="005B0727" w:rsidRDefault="003C6EF0" w:rsidP="005B0727">
            <w:pPr>
              <w:jc w:val="center"/>
              <w:rPr>
                <w:sz w:val="24"/>
                <w:szCs w:val="24"/>
              </w:rPr>
            </w:pPr>
            <w:r w:rsidRPr="005B0727">
              <w:rPr>
                <w:sz w:val="24"/>
                <w:szCs w:val="24"/>
              </w:rPr>
              <w:t>1883,8</w:t>
            </w:r>
          </w:p>
        </w:tc>
        <w:tc>
          <w:tcPr>
            <w:tcW w:w="1985" w:type="dxa"/>
          </w:tcPr>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r w:rsidRPr="005B0727">
              <w:rPr>
                <w:sz w:val="24"/>
                <w:szCs w:val="24"/>
              </w:rPr>
              <w:t>-</w:t>
            </w:r>
          </w:p>
        </w:tc>
        <w:tc>
          <w:tcPr>
            <w:tcW w:w="1275" w:type="dxa"/>
          </w:tcPr>
          <w:p w:rsidR="003C6EF0" w:rsidRPr="005B0727" w:rsidRDefault="003C6EF0" w:rsidP="005B0727">
            <w:pPr>
              <w:jc w:val="center"/>
              <w:rPr>
                <w:sz w:val="24"/>
                <w:szCs w:val="24"/>
              </w:rPr>
            </w:pPr>
            <w:r w:rsidRPr="005B0727">
              <w:rPr>
                <w:sz w:val="24"/>
                <w:szCs w:val="24"/>
              </w:rPr>
              <w:t>1883,8</w:t>
            </w:r>
          </w:p>
        </w:tc>
      </w:tr>
      <w:tr w:rsidR="003C6EF0" w:rsidRPr="003C6EF0" w:rsidTr="003C6EF0">
        <w:trPr>
          <w:trHeight w:val="1131"/>
        </w:trPr>
        <w:tc>
          <w:tcPr>
            <w:tcW w:w="567" w:type="dxa"/>
          </w:tcPr>
          <w:p w:rsidR="003C6EF0" w:rsidRPr="005B0727" w:rsidRDefault="003C6EF0" w:rsidP="00F95176">
            <w:pPr>
              <w:jc w:val="center"/>
              <w:rPr>
                <w:sz w:val="24"/>
                <w:szCs w:val="24"/>
              </w:rPr>
            </w:pPr>
            <w:r w:rsidRPr="005B0727">
              <w:rPr>
                <w:sz w:val="24"/>
                <w:szCs w:val="24"/>
              </w:rPr>
              <w:t>4</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33</w:t>
            </w:r>
          </w:p>
        </w:tc>
        <w:tc>
          <w:tcPr>
            <w:tcW w:w="1559" w:type="dxa"/>
          </w:tcPr>
          <w:p w:rsidR="003C6EF0" w:rsidRPr="005B0727" w:rsidRDefault="003C6EF0" w:rsidP="00F95176">
            <w:pPr>
              <w:jc w:val="center"/>
              <w:rPr>
                <w:sz w:val="24"/>
                <w:szCs w:val="24"/>
              </w:rPr>
            </w:pPr>
            <w:r w:rsidRPr="005B0727">
              <w:rPr>
                <w:sz w:val="24"/>
                <w:szCs w:val="24"/>
              </w:rPr>
              <w:t>1</w:t>
            </w: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tcPr>
          <w:p w:rsidR="003C6EF0" w:rsidRPr="005B0727" w:rsidRDefault="003C6EF0" w:rsidP="005B0727">
            <w:pPr>
              <w:jc w:val="center"/>
              <w:rPr>
                <w:sz w:val="24"/>
                <w:szCs w:val="24"/>
              </w:rPr>
            </w:pPr>
            <w:r w:rsidRPr="005B0727">
              <w:rPr>
                <w:sz w:val="24"/>
                <w:szCs w:val="24"/>
              </w:rPr>
              <w:t>1535,9</w:t>
            </w:r>
          </w:p>
        </w:tc>
        <w:tc>
          <w:tcPr>
            <w:tcW w:w="1985" w:type="dxa"/>
          </w:tcPr>
          <w:p w:rsidR="003C6EF0" w:rsidRPr="005B0727" w:rsidRDefault="003C6EF0" w:rsidP="005B0727">
            <w:pPr>
              <w:jc w:val="center"/>
              <w:rPr>
                <w:sz w:val="24"/>
                <w:szCs w:val="24"/>
              </w:rPr>
            </w:pPr>
            <w:r w:rsidRPr="005B0727">
              <w:rPr>
                <w:sz w:val="24"/>
                <w:szCs w:val="24"/>
              </w:rPr>
              <w:t>11,9</w:t>
            </w:r>
          </w:p>
        </w:tc>
        <w:tc>
          <w:tcPr>
            <w:tcW w:w="1701" w:type="dxa"/>
          </w:tcPr>
          <w:p w:rsidR="003C6EF0" w:rsidRPr="005B0727" w:rsidRDefault="003C6EF0" w:rsidP="005B0727">
            <w:pPr>
              <w:jc w:val="center"/>
              <w:rPr>
                <w:sz w:val="24"/>
                <w:szCs w:val="24"/>
              </w:rPr>
            </w:pPr>
            <w:r w:rsidRPr="005B0727">
              <w:rPr>
                <w:sz w:val="24"/>
                <w:szCs w:val="24"/>
              </w:rPr>
              <w:t>0,2</w:t>
            </w:r>
          </w:p>
        </w:tc>
        <w:tc>
          <w:tcPr>
            <w:tcW w:w="1275" w:type="dxa"/>
          </w:tcPr>
          <w:p w:rsidR="003C6EF0" w:rsidRPr="005B0727" w:rsidRDefault="003C6EF0" w:rsidP="005B0727">
            <w:pPr>
              <w:jc w:val="center"/>
              <w:rPr>
                <w:sz w:val="24"/>
                <w:szCs w:val="24"/>
              </w:rPr>
            </w:pPr>
            <w:r w:rsidRPr="005B0727">
              <w:rPr>
                <w:sz w:val="24"/>
                <w:szCs w:val="24"/>
              </w:rPr>
              <w:t>1523,8</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5</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34; д. 33</w:t>
            </w:r>
          </w:p>
          <w:p w:rsidR="003C6EF0" w:rsidRPr="005B0727" w:rsidRDefault="003C6EF0" w:rsidP="003C6EF0">
            <w:pPr>
              <w:rPr>
                <w:sz w:val="24"/>
                <w:szCs w:val="24"/>
              </w:rPr>
            </w:pPr>
            <w:r w:rsidRPr="005B0727">
              <w:rPr>
                <w:sz w:val="24"/>
                <w:szCs w:val="24"/>
              </w:rPr>
              <w:t>ул. Ленина, д. 134; д. 136</w:t>
            </w:r>
          </w:p>
          <w:p w:rsidR="003C6EF0" w:rsidRPr="005B0727" w:rsidRDefault="003C6EF0" w:rsidP="003C6EF0">
            <w:pPr>
              <w:rPr>
                <w:sz w:val="24"/>
                <w:szCs w:val="24"/>
              </w:rPr>
            </w:pPr>
            <w:r w:rsidRPr="005B0727">
              <w:rPr>
                <w:sz w:val="24"/>
                <w:szCs w:val="24"/>
              </w:rPr>
              <w:t>пер. Школьный, д. 30</w:t>
            </w:r>
          </w:p>
          <w:p w:rsidR="003C6EF0" w:rsidRPr="005B0727" w:rsidRDefault="003C6EF0" w:rsidP="003C6EF0">
            <w:pPr>
              <w:rPr>
                <w:sz w:val="24"/>
                <w:szCs w:val="24"/>
              </w:rPr>
            </w:pPr>
            <w:r w:rsidRPr="005B0727">
              <w:rPr>
                <w:sz w:val="24"/>
                <w:szCs w:val="24"/>
              </w:rPr>
              <w:t>ул. Советская, д. 29</w:t>
            </w:r>
          </w:p>
          <w:p w:rsidR="003C6EF0" w:rsidRPr="005B0727" w:rsidRDefault="003C6EF0" w:rsidP="003C6EF0">
            <w:pPr>
              <w:rPr>
                <w:sz w:val="24"/>
                <w:szCs w:val="24"/>
              </w:rPr>
            </w:pPr>
            <w:r w:rsidRPr="005B0727">
              <w:rPr>
                <w:sz w:val="24"/>
                <w:szCs w:val="24"/>
              </w:rPr>
              <w:t>ул. Советская, д. 25</w:t>
            </w:r>
          </w:p>
        </w:tc>
        <w:tc>
          <w:tcPr>
            <w:tcW w:w="1559" w:type="dxa"/>
          </w:tcPr>
          <w:p w:rsidR="003C6EF0" w:rsidRPr="005B0727" w:rsidRDefault="003C6EF0" w:rsidP="00F95176">
            <w:pPr>
              <w:jc w:val="center"/>
              <w:rPr>
                <w:sz w:val="24"/>
                <w:szCs w:val="24"/>
              </w:rPr>
            </w:pPr>
            <w:r w:rsidRPr="005B0727">
              <w:rPr>
                <w:sz w:val="24"/>
                <w:szCs w:val="24"/>
              </w:rPr>
              <w:t>-</w:t>
            </w:r>
          </w:p>
        </w:tc>
        <w:tc>
          <w:tcPr>
            <w:tcW w:w="4678" w:type="dxa"/>
          </w:tcPr>
          <w:p w:rsidR="003C6EF0" w:rsidRPr="005B0727" w:rsidRDefault="003C6EF0" w:rsidP="005B0727">
            <w:pPr>
              <w:jc w:val="both"/>
              <w:rPr>
                <w:sz w:val="24"/>
                <w:szCs w:val="24"/>
              </w:rPr>
            </w:pPr>
            <w:r w:rsidRPr="005B0727">
              <w:rPr>
                <w:sz w:val="24"/>
                <w:szCs w:val="24"/>
              </w:rPr>
              <w:t>Основное мероприятие:</w:t>
            </w:r>
          </w:p>
          <w:p w:rsidR="003C6EF0" w:rsidRPr="005B0727" w:rsidRDefault="003C6EF0" w:rsidP="005B0727">
            <w:pPr>
              <w:jc w:val="both"/>
              <w:rPr>
                <w:sz w:val="24"/>
                <w:szCs w:val="24"/>
              </w:rPr>
            </w:pPr>
            <w:r w:rsidRPr="005B0727">
              <w:rPr>
                <w:sz w:val="24"/>
                <w:szCs w:val="24"/>
              </w:rPr>
              <w:t>- разработка дизайн проекта,</w:t>
            </w:r>
          </w:p>
          <w:p w:rsidR="003C6EF0" w:rsidRPr="005B0727" w:rsidRDefault="003C6EF0" w:rsidP="005B0727">
            <w:pPr>
              <w:jc w:val="both"/>
              <w:rPr>
                <w:sz w:val="24"/>
                <w:szCs w:val="24"/>
              </w:rPr>
            </w:pPr>
            <w:r w:rsidRPr="005B0727">
              <w:rPr>
                <w:sz w:val="24"/>
                <w:szCs w:val="24"/>
              </w:rPr>
              <w:t>- разработка сметной документации,</w:t>
            </w:r>
          </w:p>
          <w:p w:rsidR="003C6EF0" w:rsidRPr="005B0727" w:rsidRDefault="003C6EF0" w:rsidP="005B0727">
            <w:pPr>
              <w:jc w:val="both"/>
              <w:rPr>
                <w:sz w:val="24"/>
                <w:szCs w:val="24"/>
              </w:rPr>
            </w:pPr>
            <w:r w:rsidRPr="005B0727">
              <w:rPr>
                <w:sz w:val="24"/>
                <w:szCs w:val="24"/>
              </w:rPr>
              <w:t>- проверка сметной документации, строительный контроль и надзор.</w:t>
            </w:r>
          </w:p>
          <w:p w:rsidR="003C6EF0" w:rsidRPr="005B0727" w:rsidRDefault="003C6EF0" w:rsidP="005B0727">
            <w:pPr>
              <w:jc w:val="both"/>
              <w:rPr>
                <w:sz w:val="24"/>
                <w:szCs w:val="24"/>
              </w:rPr>
            </w:pPr>
            <w:r w:rsidRPr="005B0727">
              <w:rPr>
                <w:sz w:val="24"/>
                <w:szCs w:val="24"/>
              </w:rPr>
              <w:t>- прочие мероприятия связанные с выполнением работ по благоустройству</w:t>
            </w:r>
          </w:p>
        </w:tc>
        <w:tc>
          <w:tcPr>
            <w:tcW w:w="1701" w:type="dxa"/>
          </w:tcPr>
          <w:p w:rsidR="003C6EF0" w:rsidRPr="005B0727" w:rsidRDefault="003C6EF0" w:rsidP="005B0727">
            <w:pPr>
              <w:jc w:val="center"/>
              <w:rPr>
                <w:sz w:val="24"/>
                <w:szCs w:val="24"/>
              </w:rPr>
            </w:pPr>
            <w:r w:rsidRPr="005B0727">
              <w:rPr>
                <w:sz w:val="24"/>
                <w:szCs w:val="24"/>
              </w:rPr>
              <w:t>1280,4</w:t>
            </w:r>
          </w:p>
        </w:tc>
        <w:tc>
          <w:tcPr>
            <w:tcW w:w="1985" w:type="dxa"/>
          </w:tcPr>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r w:rsidRPr="005B0727">
              <w:rPr>
                <w:sz w:val="24"/>
                <w:szCs w:val="24"/>
              </w:rPr>
              <w:t>-</w:t>
            </w:r>
          </w:p>
        </w:tc>
        <w:tc>
          <w:tcPr>
            <w:tcW w:w="1275" w:type="dxa"/>
          </w:tcPr>
          <w:p w:rsidR="003C6EF0" w:rsidRPr="005B0727" w:rsidRDefault="003C6EF0" w:rsidP="005B0727">
            <w:pPr>
              <w:jc w:val="center"/>
              <w:rPr>
                <w:sz w:val="24"/>
                <w:szCs w:val="24"/>
              </w:rPr>
            </w:pPr>
            <w:r w:rsidRPr="005B0727">
              <w:rPr>
                <w:sz w:val="24"/>
                <w:szCs w:val="24"/>
              </w:rPr>
              <w:t>1280,4</w:t>
            </w: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5. 2022 год</w:t>
            </w:r>
          </w:p>
        </w:tc>
      </w:tr>
      <w:tr w:rsidR="003C6EF0" w:rsidRPr="003C6EF0" w:rsidTr="003C6EF0">
        <w:trPr>
          <w:trHeight w:val="1761"/>
        </w:trPr>
        <w:tc>
          <w:tcPr>
            <w:tcW w:w="567" w:type="dxa"/>
          </w:tcPr>
          <w:p w:rsidR="003C6EF0" w:rsidRPr="005B0727" w:rsidRDefault="003C6EF0" w:rsidP="00F95176">
            <w:pPr>
              <w:jc w:val="center"/>
              <w:rPr>
                <w:sz w:val="24"/>
                <w:szCs w:val="24"/>
              </w:rPr>
            </w:pPr>
            <w:r w:rsidRPr="005B0727">
              <w:rPr>
                <w:sz w:val="24"/>
                <w:szCs w:val="24"/>
              </w:rPr>
              <w:t>1</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пер. Школьный,</w:t>
            </w:r>
          </w:p>
          <w:p w:rsidR="003C6EF0" w:rsidRPr="005B0727" w:rsidRDefault="003C6EF0" w:rsidP="003C6EF0">
            <w:pPr>
              <w:rPr>
                <w:sz w:val="24"/>
                <w:szCs w:val="24"/>
              </w:rPr>
            </w:pPr>
            <w:r w:rsidRPr="005B0727">
              <w:rPr>
                <w:sz w:val="24"/>
                <w:szCs w:val="24"/>
              </w:rPr>
              <w:t>д. 30;</w:t>
            </w:r>
          </w:p>
          <w:p w:rsidR="003C6EF0" w:rsidRPr="005B0727" w:rsidRDefault="003C6EF0" w:rsidP="003C6EF0">
            <w:pPr>
              <w:rPr>
                <w:sz w:val="24"/>
                <w:szCs w:val="24"/>
              </w:rPr>
            </w:pPr>
            <w:r w:rsidRPr="005B0727">
              <w:rPr>
                <w:sz w:val="24"/>
                <w:szCs w:val="24"/>
              </w:rPr>
              <w:t>ул. Советская, д. 29;</w:t>
            </w:r>
          </w:p>
          <w:p w:rsidR="003C6EF0" w:rsidRPr="005B0727" w:rsidRDefault="003C6EF0" w:rsidP="003C6EF0">
            <w:pPr>
              <w:rPr>
                <w:sz w:val="24"/>
                <w:szCs w:val="24"/>
              </w:rPr>
            </w:pPr>
            <w:r w:rsidRPr="005B0727">
              <w:rPr>
                <w:sz w:val="24"/>
                <w:szCs w:val="24"/>
              </w:rPr>
              <w:t>ул. Советская, д. 25;</w:t>
            </w:r>
          </w:p>
          <w:p w:rsidR="003C6EF0" w:rsidRPr="005B0727" w:rsidRDefault="003C6EF0" w:rsidP="003C6EF0">
            <w:pPr>
              <w:rPr>
                <w:sz w:val="24"/>
                <w:szCs w:val="24"/>
              </w:rPr>
            </w:pPr>
            <w:r w:rsidRPr="005B0727">
              <w:rPr>
                <w:sz w:val="24"/>
                <w:szCs w:val="24"/>
              </w:rPr>
              <w:t>ул. Советская, д. 42;</w:t>
            </w:r>
          </w:p>
          <w:p w:rsidR="003C6EF0" w:rsidRPr="005B0727" w:rsidRDefault="003C6EF0" w:rsidP="003C6EF0">
            <w:pPr>
              <w:rPr>
                <w:sz w:val="24"/>
                <w:szCs w:val="24"/>
              </w:rPr>
            </w:pPr>
            <w:r w:rsidRPr="005B0727">
              <w:rPr>
                <w:sz w:val="24"/>
                <w:szCs w:val="24"/>
              </w:rPr>
              <w:t>ул. Советская, д. 17</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w:t>
            </w:r>
          </w:p>
          <w:p w:rsidR="003C6EF0" w:rsidRPr="005B0727" w:rsidRDefault="003C6EF0" w:rsidP="005B0727">
            <w:pPr>
              <w:jc w:val="both"/>
              <w:rPr>
                <w:sz w:val="24"/>
                <w:szCs w:val="24"/>
              </w:rPr>
            </w:pPr>
            <w:r w:rsidRPr="005B0727">
              <w:rPr>
                <w:sz w:val="24"/>
                <w:szCs w:val="24"/>
              </w:rPr>
              <w:t>- разработка сметной документации,</w:t>
            </w:r>
          </w:p>
          <w:p w:rsidR="003C6EF0" w:rsidRPr="005B0727" w:rsidRDefault="003C6EF0" w:rsidP="005B0727">
            <w:pPr>
              <w:jc w:val="both"/>
              <w:rPr>
                <w:sz w:val="24"/>
                <w:szCs w:val="24"/>
              </w:rPr>
            </w:pPr>
            <w:r w:rsidRPr="005B0727">
              <w:rPr>
                <w:sz w:val="24"/>
                <w:szCs w:val="24"/>
              </w:rPr>
              <w:t>- проверка сметной документации,</w:t>
            </w:r>
          </w:p>
          <w:p w:rsidR="003C6EF0" w:rsidRPr="005B0727" w:rsidRDefault="003C6EF0" w:rsidP="005B0727">
            <w:pPr>
              <w:jc w:val="both"/>
              <w:rPr>
                <w:sz w:val="24"/>
                <w:szCs w:val="24"/>
              </w:rPr>
            </w:pPr>
            <w:r w:rsidRPr="005B0727">
              <w:rPr>
                <w:sz w:val="24"/>
                <w:szCs w:val="24"/>
              </w:rPr>
              <w:t>- строительный контроль и надзор</w:t>
            </w:r>
          </w:p>
          <w:p w:rsidR="003C6EF0" w:rsidRPr="005B0727" w:rsidRDefault="003C6EF0" w:rsidP="005B0727">
            <w:pPr>
              <w:jc w:val="both"/>
              <w:rPr>
                <w:sz w:val="24"/>
                <w:szCs w:val="24"/>
              </w:rPr>
            </w:pPr>
            <w:r w:rsidRPr="005B0727">
              <w:rPr>
                <w:sz w:val="24"/>
                <w:szCs w:val="24"/>
              </w:rPr>
              <w:t>-услуги по подготовке визуализации объектов</w:t>
            </w:r>
          </w:p>
        </w:tc>
        <w:tc>
          <w:tcPr>
            <w:tcW w:w="1701" w:type="dxa"/>
          </w:tcPr>
          <w:p w:rsidR="003C6EF0" w:rsidRPr="005B0727" w:rsidRDefault="003C6EF0" w:rsidP="005B0727">
            <w:pPr>
              <w:jc w:val="center"/>
              <w:rPr>
                <w:sz w:val="24"/>
                <w:szCs w:val="24"/>
              </w:rPr>
            </w:pPr>
            <w:r w:rsidRPr="005B0727">
              <w:rPr>
                <w:sz w:val="24"/>
                <w:szCs w:val="24"/>
              </w:rPr>
              <w:t>200,0</w:t>
            </w:r>
          </w:p>
        </w:tc>
        <w:tc>
          <w:tcPr>
            <w:tcW w:w="1985" w:type="dxa"/>
          </w:tcPr>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r w:rsidRPr="005B0727">
              <w:rPr>
                <w:sz w:val="24"/>
                <w:szCs w:val="24"/>
              </w:rPr>
              <w:t>-</w:t>
            </w:r>
          </w:p>
        </w:tc>
        <w:tc>
          <w:tcPr>
            <w:tcW w:w="1275" w:type="dxa"/>
          </w:tcPr>
          <w:p w:rsidR="003C6EF0" w:rsidRPr="005B0727" w:rsidRDefault="003C6EF0" w:rsidP="005B0727">
            <w:pPr>
              <w:jc w:val="center"/>
              <w:rPr>
                <w:sz w:val="24"/>
                <w:szCs w:val="24"/>
              </w:rPr>
            </w:pPr>
            <w:r w:rsidRPr="005B0727">
              <w:rPr>
                <w:sz w:val="24"/>
                <w:szCs w:val="24"/>
              </w:rPr>
              <w:t>200,0</w:t>
            </w: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6: 2023 год</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1</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Территория элеватора, д. 7</w:t>
            </w:r>
          </w:p>
        </w:tc>
        <w:tc>
          <w:tcPr>
            <w:tcW w:w="1559" w:type="dxa"/>
          </w:tcPr>
          <w:p w:rsidR="003C6EF0" w:rsidRPr="005B0727" w:rsidRDefault="003C6EF0" w:rsidP="00F95176">
            <w:pPr>
              <w:jc w:val="center"/>
              <w:rPr>
                <w:sz w:val="24"/>
                <w:szCs w:val="24"/>
              </w:rPr>
            </w:pPr>
            <w:r w:rsidRPr="005B0727">
              <w:rPr>
                <w:sz w:val="24"/>
                <w:szCs w:val="24"/>
              </w:rPr>
              <w:t>1</w:t>
            </w:r>
          </w:p>
          <w:p w:rsidR="003C6EF0" w:rsidRPr="005B0727" w:rsidRDefault="003C6EF0" w:rsidP="00F95176">
            <w:pPr>
              <w:jc w:val="cente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приобретение скамеек и урн</w:t>
            </w:r>
          </w:p>
        </w:tc>
        <w:tc>
          <w:tcPr>
            <w:tcW w:w="1701" w:type="dxa"/>
            <w:shd w:val="clear" w:color="auto" w:fill="FFFFFF" w:themeFill="background1"/>
          </w:tcPr>
          <w:p w:rsidR="003C6EF0" w:rsidRPr="005B0727" w:rsidRDefault="003C6EF0" w:rsidP="005B0727">
            <w:pPr>
              <w:jc w:val="center"/>
              <w:rPr>
                <w:sz w:val="24"/>
                <w:szCs w:val="24"/>
              </w:rPr>
            </w:pPr>
            <w:r w:rsidRPr="005B0727">
              <w:rPr>
                <w:sz w:val="24"/>
                <w:szCs w:val="24"/>
              </w:rPr>
              <w:t>3391,4</w:t>
            </w:r>
          </w:p>
        </w:tc>
        <w:tc>
          <w:tcPr>
            <w:tcW w:w="1985" w:type="dxa"/>
            <w:shd w:val="clear" w:color="auto" w:fill="FFFFFF" w:themeFill="background1"/>
          </w:tcPr>
          <w:p w:rsidR="003C6EF0" w:rsidRPr="005B0727" w:rsidRDefault="003C6EF0" w:rsidP="005B0727">
            <w:pPr>
              <w:jc w:val="center"/>
              <w:rPr>
                <w:sz w:val="24"/>
                <w:szCs w:val="24"/>
              </w:rPr>
            </w:pPr>
            <w:r w:rsidRPr="005B0727">
              <w:rPr>
                <w:sz w:val="24"/>
                <w:szCs w:val="24"/>
              </w:rPr>
              <w:t>3269,7</w:t>
            </w:r>
          </w:p>
        </w:tc>
        <w:tc>
          <w:tcPr>
            <w:tcW w:w="1701" w:type="dxa"/>
            <w:shd w:val="clear" w:color="auto" w:fill="FFFFFF" w:themeFill="background1"/>
          </w:tcPr>
          <w:p w:rsidR="003C6EF0" w:rsidRPr="005B0727" w:rsidRDefault="003C6EF0" w:rsidP="005B0727">
            <w:pPr>
              <w:jc w:val="center"/>
              <w:rPr>
                <w:sz w:val="24"/>
                <w:szCs w:val="24"/>
              </w:rPr>
            </w:pPr>
            <w:r w:rsidRPr="005B0727">
              <w:rPr>
                <w:sz w:val="24"/>
                <w:szCs w:val="24"/>
              </w:rPr>
              <w:t>66,7</w:t>
            </w:r>
          </w:p>
        </w:tc>
        <w:tc>
          <w:tcPr>
            <w:tcW w:w="1275" w:type="dxa"/>
            <w:shd w:val="clear" w:color="auto" w:fill="FFFFFF" w:themeFill="background1"/>
          </w:tcPr>
          <w:p w:rsidR="003C6EF0" w:rsidRPr="005B0727" w:rsidRDefault="003C6EF0" w:rsidP="005B0727">
            <w:pPr>
              <w:jc w:val="center"/>
              <w:rPr>
                <w:sz w:val="24"/>
                <w:szCs w:val="24"/>
              </w:rPr>
            </w:pPr>
            <w:r w:rsidRPr="005B0727">
              <w:rPr>
                <w:sz w:val="24"/>
                <w:szCs w:val="24"/>
              </w:rPr>
              <w:t>55,0</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lastRenderedPageBreak/>
              <w:t>2</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25</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приобретение скамеек и урн</w:t>
            </w:r>
          </w:p>
        </w:tc>
        <w:tc>
          <w:tcPr>
            <w:tcW w:w="1701" w:type="dxa"/>
            <w:shd w:val="clear" w:color="auto" w:fill="FFFFFF" w:themeFill="background1"/>
          </w:tcPr>
          <w:p w:rsidR="003C6EF0" w:rsidRPr="005B0727" w:rsidRDefault="003C6EF0" w:rsidP="005B0727">
            <w:pPr>
              <w:jc w:val="center"/>
              <w:rPr>
                <w:sz w:val="24"/>
                <w:szCs w:val="24"/>
              </w:rPr>
            </w:pPr>
            <w:r w:rsidRPr="005B0727">
              <w:rPr>
                <w:sz w:val="24"/>
                <w:szCs w:val="24"/>
              </w:rPr>
              <w:t>1402,2</w:t>
            </w:r>
          </w:p>
        </w:tc>
        <w:tc>
          <w:tcPr>
            <w:tcW w:w="1985" w:type="dxa"/>
            <w:shd w:val="clear" w:color="auto" w:fill="FFFFFF" w:themeFill="background1"/>
          </w:tcPr>
          <w:p w:rsidR="003C6EF0" w:rsidRPr="005B0727" w:rsidRDefault="003C6EF0" w:rsidP="005B0727">
            <w:pPr>
              <w:jc w:val="center"/>
              <w:rPr>
                <w:sz w:val="24"/>
                <w:szCs w:val="24"/>
              </w:rPr>
            </w:pPr>
            <w:r w:rsidRPr="005B0727">
              <w:rPr>
                <w:sz w:val="24"/>
                <w:szCs w:val="24"/>
              </w:rPr>
              <w:t>-</w:t>
            </w:r>
          </w:p>
        </w:tc>
        <w:tc>
          <w:tcPr>
            <w:tcW w:w="1701" w:type="dxa"/>
            <w:shd w:val="clear" w:color="auto" w:fill="FFFFFF" w:themeFill="background1"/>
          </w:tcPr>
          <w:p w:rsidR="003C6EF0" w:rsidRPr="005B0727" w:rsidRDefault="003C6EF0" w:rsidP="005B0727">
            <w:pPr>
              <w:jc w:val="center"/>
              <w:rPr>
                <w:sz w:val="24"/>
                <w:szCs w:val="24"/>
              </w:rPr>
            </w:pPr>
            <w:r w:rsidRPr="005B0727">
              <w:rPr>
                <w:sz w:val="24"/>
                <w:szCs w:val="24"/>
              </w:rPr>
              <w:t>-</w:t>
            </w:r>
          </w:p>
        </w:tc>
        <w:tc>
          <w:tcPr>
            <w:tcW w:w="1275" w:type="dxa"/>
            <w:shd w:val="clear" w:color="auto" w:fill="FFFFFF" w:themeFill="background1"/>
          </w:tcPr>
          <w:p w:rsidR="003C6EF0" w:rsidRPr="005B0727" w:rsidRDefault="003C6EF0" w:rsidP="005B0727">
            <w:pPr>
              <w:jc w:val="center"/>
              <w:rPr>
                <w:sz w:val="24"/>
                <w:szCs w:val="24"/>
              </w:rPr>
            </w:pPr>
            <w:r w:rsidRPr="005B0727">
              <w:rPr>
                <w:sz w:val="24"/>
                <w:szCs w:val="24"/>
              </w:rPr>
              <w:t>1402,2</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3</w:t>
            </w:r>
          </w:p>
        </w:tc>
        <w:tc>
          <w:tcPr>
            <w:tcW w:w="2552" w:type="dxa"/>
            <w:gridSpan w:val="2"/>
          </w:tcPr>
          <w:p w:rsidR="009B0FF1" w:rsidRDefault="003C6EF0" w:rsidP="003C6EF0">
            <w:pPr>
              <w:rPr>
                <w:sz w:val="24"/>
                <w:szCs w:val="24"/>
              </w:rPr>
            </w:pPr>
            <w:r w:rsidRPr="005B0727">
              <w:rPr>
                <w:sz w:val="24"/>
                <w:szCs w:val="24"/>
              </w:rPr>
              <w:t xml:space="preserve"> ул. Территория элеватора, д. 9;</w:t>
            </w:r>
            <w:r w:rsidR="009B0FF1">
              <w:rPr>
                <w:sz w:val="24"/>
                <w:szCs w:val="24"/>
              </w:rPr>
              <w:t xml:space="preserve"> </w:t>
            </w:r>
            <w:r w:rsidRPr="005B0727">
              <w:rPr>
                <w:sz w:val="24"/>
                <w:szCs w:val="24"/>
              </w:rPr>
              <w:t>8;</w:t>
            </w:r>
            <w:r w:rsidR="009B0FF1">
              <w:rPr>
                <w:sz w:val="24"/>
                <w:szCs w:val="24"/>
              </w:rPr>
              <w:t xml:space="preserve"> </w:t>
            </w:r>
            <w:r w:rsidRPr="005B0727">
              <w:rPr>
                <w:sz w:val="24"/>
                <w:szCs w:val="24"/>
              </w:rPr>
              <w:t>7,</w:t>
            </w:r>
          </w:p>
          <w:p w:rsidR="003C6EF0" w:rsidRPr="005B0727" w:rsidRDefault="003C6EF0" w:rsidP="003C6EF0">
            <w:pPr>
              <w:rPr>
                <w:sz w:val="24"/>
                <w:szCs w:val="24"/>
              </w:rPr>
            </w:pPr>
            <w:r w:rsidRPr="005B0727">
              <w:rPr>
                <w:sz w:val="24"/>
                <w:szCs w:val="24"/>
              </w:rPr>
              <w:t>ул. Советская,</w:t>
            </w:r>
          </w:p>
          <w:p w:rsidR="003C6EF0" w:rsidRPr="005B0727" w:rsidRDefault="009B0FF1" w:rsidP="003C6EF0">
            <w:pPr>
              <w:rPr>
                <w:sz w:val="24"/>
                <w:szCs w:val="24"/>
              </w:rPr>
            </w:pPr>
            <w:r>
              <w:rPr>
                <w:sz w:val="24"/>
                <w:szCs w:val="24"/>
              </w:rPr>
              <w:t>д. 25</w:t>
            </w:r>
            <w:r w:rsidR="003C6EF0" w:rsidRPr="005B0727">
              <w:rPr>
                <w:sz w:val="24"/>
                <w:szCs w:val="24"/>
              </w:rPr>
              <w:t xml:space="preserve"> </w:t>
            </w:r>
          </w:p>
          <w:p w:rsidR="003C6EF0" w:rsidRPr="005B0727" w:rsidRDefault="003C6EF0" w:rsidP="003C6EF0">
            <w:pPr>
              <w:rPr>
                <w:sz w:val="24"/>
                <w:szCs w:val="24"/>
              </w:rPr>
            </w:pP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w:t>
            </w:r>
          </w:p>
          <w:p w:rsidR="003C6EF0" w:rsidRPr="005B0727" w:rsidRDefault="003C6EF0" w:rsidP="005B0727">
            <w:pPr>
              <w:jc w:val="both"/>
              <w:rPr>
                <w:sz w:val="24"/>
                <w:szCs w:val="24"/>
              </w:rPr>
            </w:pPr>
            <w:r w:rsidRPr="005B0727">
              <w:rPr>
                <w:sz w:val="24"/>
                <w:szCs w:val="24"/>
              </w:rPr>
              <w:t>- разработка сметной документации,</w:t>
            </w:r>
          </w:p>
          <w:p w:rsidR="003C6EF0" w:rsidRPr="005B0727" w:rsidRDefault="003C6EF0" w:rsidP="005B0727">
            <w:pPr>
              <w:jc w:val="both"/>
              <w:rPr>
                <w:sz w:val="24"/>
                <w:szCs w:val="24"/>
              </w:rPr>
            </w:pPr>
            <w:r w:rsidRPr="005B0727">
              <w:rPr>
                <w:sz w:val="24"/>
                <w:szCs w:val="24"/>
              </w:rPr>
              <w:t>- проверка сметной документации,</w:t>
            </w:r>
          </w:p>
          <w:p w:rsidR="003C6EF0" w:rsidRPr="005B0727" w:rsidRDefault="003C6EF0" w:rsidP="005B0727">
            <w:pPr>
              <w:jc w:val="both"/>
              <w:rPr>
                <w:sz w:val="24"/>
                <w:szCs w:val="24"/>
              </w:rPr>
            </w:pPr>
            <w:r w:rsidRPr="005B0727">
              <w:rPr>
                <w:sz w:val="24"/>
                <w:szCs w:val="24"/>
              </w:rPr>
              <w:t>- строительный контроль и надзор,- прочие услуги по подготовке и реализации мероприятий по благоустройству</w:t>
            </w:r>
          </w:p>
        </w:tc>
        <w:tc>
          <w:tcPr>
            <w:tcW w:w="1701" w:type="dxa"/>
            <w:shd w:val="clear" w:color="auto" w:fill="FFFFFF" w:themeFill="background1"/>
          </w:tcPr>
          <w:p w:rsidR="003C6EF0" w:rsidRPr="005B0727" w:rsidRDefault="003C6EF0" w:rsidP="005B0727">
            <w:pPr>
              <w:jc w:val="center"/>
              <w:rPr>
                <w:sz w:val="24"/>
                <w:szCs w:val="24"/>
              </w:rPr>
            </w:pPr>
            <w:r w:rsidRPr="005B0727">
              <w:rPr>
                <w:sz w:val="24"/>
                <w:szCs w:val="24"/>
              </w:rPr>
              <w:t>142,0</w:t>
            </w:r>
          </w:p>
        </w:tc>
        <w:tc>
          <w:tcPr>
            <w:tcW w:w="1985" w:type="dxa"/>
            <w:shd w:val="clear" w:color="auto" w:fill="FFFFFF" w:themeFill="background1"/>
          </w:tcPr>
          <w:p w:rsidR="003C6EF0" w:rsidRPr="005B0727" w:rsidRDefault="003C6EF0" w:rsidP="005B0727">
            <w:pPr>
              <w:jc w:val="center"/>
              <w:rPr>
                <w:sz w:val="24"/>
                <w:szCs w:val="24"/>
              </w:rPr>
            </w:pPr>
            <w:r w:rsidRPr="005B0727">
              <w:rPr>
                <w:sz w:val="24"/>
                <w:szCs w:val="24"/>
              </w:rPr>
              <w:t>-</w:t>
            </w:r>
          </w:p>
        </w:tc>
        <w:tc>
          <w:tcPr>
            <w:tcW w:w="1701" w:type="dxa"/>
            <w:shd w:val="clear" w:color="auto" w:fill="FFFFFF" w:themeFill="background1"/>
          </w:tcPr>
          <w:p w:rsidR="003C6EF0" w:rsidRPr="005B0727" w:rsidRDefault="003C6EF0" w:rsidP="005B0727">
            <w:pPr>
              <w:jc w:val="center"/>
              <w:rPr>
                <w:sz w:val="24"/>
                <w:szCs w:val="24"/>
              </w:rPr>
            </w:pPr>
            <w:r w:rsidRPr="005B0727">
              <w:rPr>
                <w:sz w:val="24"/>
                <w:szCs w:val="24"/>
              </w:rPr>
              <w:t>-</w:t>
            </w:r>
          </w:p>
        </w:tc>
        <w:tc>
          <w:tcPr>
            <w:tcW w:w="1275" w:type="dxa"/>
            <w:shd w:val="clear" w:color="auto" w:fill="FFFFFF" w:themeFill="background1"/>
          </w:tcPr>
          <w:p w:rsidR="003C6EF0" w:rsidRPr="005B0727" w:rsidRDefault="003C6EF0" w:rsidP="005B0727">
            <w:pPr>
              <w:jc w:val="center"/>
              <w:rPr>
                <w:sz w:val="24"/>
                <w:szCs w:val="24"/>
              </w:rPr>
            </w:pPr>
            <w:r w:rsidRPr="005B0727">
              <w:rPr>
                <w:sz w:val="24"/>
                <w:szCs w:val="24"/>
              </w:rPr>
              <w:t>142,0</w:t>
            </w: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7. 2024 год</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1</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пер. Школьный, д. 30</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vMerge w:val="restart"/>
          </w:tcPr>
          <w:p w:rsidR="003C6EF0" w:rsidRPr="005B0727" w:rsidRDefault="003C6EF0" w:rsidP="005B0727">
            <w:pPr>
              <w:jc w:val="center"/>
              <w:rPr>
                <w:sz w:val="24"/>
                <w:szCs w:val="24"/>
              </w:rPr>
            </w:pPr>
            <w:r w:rsidRPr="005B0727">
              <w:rPr>
                <w:sz w:val="24"/>
                <w:szCs w:val="24"/>
              </w:rPr>
              <w:t>1861,2</w:t>
            </w: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2261,3</w:t>
            </w:r>
          </w:p>
          <w:p w:rsidR="003C6EF0" w:rsidRPr="005B0727" w:rsidRDefault="003C6EF0" w:rsidP="005B0727">
            <w:pPr>
              <w:jc w:val="center"/>
              <w:rPr>
                <w:sz w:val="24"/>
                <w:szCs w:val="24"/>
              </w:rPr>
            </w:pPr>
          </w:p>
        </w:tc>
        <w:tc>
          <w:tcPr>
            <w:tcW w:w="1985" w:type="dxa"/>
            <w:vMerge w:val="restart"/>
          </w:tcPr>
          <w:p w:rsidR="003C6EF0" w:rsidRPr="005B0727" w:rsidRDefault="003C6EF0" w:rsidP="005B0727">
            <w:pPr>
              <w:jc w:val="center"/>
              <w:rPr>
                <w:sz w:val="24"/>
                <w:szCs w:val="24"/>
              </w:rPr>
            </w:pPr>
            <w:r w:rsidRPr="005B0727">
              <w:rPr>
                <w:sz w:val="24"/>
                <w:szCs w:val="24"/>
              </w:rPr>
              <w:t>1824,00</w:t>
            </w: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912,7</w:t>
            </w:r>
          </w:p>
        </w:tc>
        <w:tc>
          <w:tcPr>
            <w:tcW w:w="1701" w:type="dxa"/>
            <w:vMerge w:val="restart"/>
          </w:tcPr>
          <w:p w:rsidR="003C6EF0" w:rsidRPr="005B0727" w:rsidRDefault="003C6EF0" w:rsidP="005B0727">
            <w:pPr>
              <w:jc w:val="center"/>
              <w:rPr>
                <w:sz w:val="24"/>
                <w:szCs w:val="24"/>
              </w:rPr>
            </w:pPr>
            <w:r w:rsidRPr="005B0727">
              <w:rPr>
                <w:sz w:val="24"/>
                <w:szCs w:val="24"/>
              </w:rPr>
              <w:t>37,2</w:t>
            </w: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18,6</w:t>
            </w:r>
          </w:p>
        </w:tc>
        <w:tc>
          <w:tcPr>
            <w:tcW w:w="1275" w:type="dxa"/>
            <w:vMerge w:val="restart"/>
          </w:tcPr>
          <w:p w:rsidR="003C6EF0" w:rsidRPr="005B0727" w:rsidRDefault="003C6EF0" w:rsidP="005B0727">
            <w:pPr>
              <w:jc w:val="center"/>
              <w:rPr>
                <w:sz w:val="24"/>
                <w:szCs w:val="24"/>
              </w:rPr>
            </w:pPr>
            <w:r w:rsidRPr="005B0727">
              <w:rPr>
                <w:sz w:val="24"/>
                <w:szCs w:val="24"/>
              </w:rPr>
              <w:t>0,0</w:t>
            </w: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1330,0</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2</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ул. Советская, д. 29</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благоустройства дворовых территорий:</w:t>
            </w:r>
          </w:p>
          <w:p w:rsidR="003C6EF0" w:rsidRPr="005B0727" w:rsidRDefault="003C6EF0" w:rsidP="005B0727">
            <w:pPr>
              <w:jc w:val="both"/>
              <w:rPr>
                <w:sz w:val="24"/>
                <w:szCs w:val="24"/>
              </w:rPr>
            </w:pPr>
            <w:r w:rsidRPr="005B0727">
              <w:rPr>
                <w:sz w:val="24"/>
                <w:szCs w:val="24"/>
              </w:rPr>
              <w:t>- Ремонт дворовых проездов;</w:t>
            </w:r>
          </w:p>
          <w:p w:rsidR="003C6EF0" w:rsidRPr="005B0727" w:rsidRDefault="003C6EF0" w:rsidP="005B0727">
            <w:pPr>
              <w:jc w:val="both"/>
              <w:rPr>
                <w:sz w:val="24"/>
                <w:szCs w:val="24"/>
              </w:rPr>
            </w:pPr>
            <w:r w:rsidRPr="005B0727">
              <w:rPr>
                <w:sz w:val="24"/>
                <w:szCs w:val="24"/>
              </w:rPr>
              <w:t>- Установка скамеек и урн.</w:t>
            </w:r>
          </w:p>
        </w:tc>
        <w:tc>
          <w:tcPr>
            <w:tcW w:w="1701" w:type="dxa"/>
            <w:vMerge/>
          </w:tcPr>
          <w:p w:rsidR="003C6EF0" w:rsidRPr="005B0727" w:rsidRDefault="003C6EF0" w:rsidP="005B0727">
            <w:pPr>
              <w:jc w:val="center"/>
              <w:rPr>
                <w:sz w:val="24"/>
                <w:szCs w:val="24"/>
              </w:rPr>
            </w:pPr>
          </w:p>
        </w:tc>
        <w:tc>
          <w:tcPr>
            <w:tcW w:w="1985" w:type="dxa"/>
            <w:vMerge/>
          </w:tcPr>
          <w:p w:rsidR="003C6EF0" w:rsidRPr="005B0727" w:rsidRDefault="003C6EF0" w:rsidP="005B0727">
            <w:pPr>
              <w:jc w:val="center"/>
              <w:rPr>
                <w:sz w:val="24"/>
                <w:szCs w:val="24"/>
              </w:rPr>
            </w:pPr>
          </w:p>
        </w:tc>
        <w:tc>
          <w:tcPr>
            <w:tcW w:w="1701" w:type="dxa"/>
            <w:vMerge/>
          </w:tcPr>
          <w:p w:rsidR="003C6EF0" w:rsidRPr="005B0727" w:rsidRDefault="003C6EF0" w:rsidP="005B0727">
            <w:pPr>
              <w:jc w:val="center"/>
              <w:rPr>
                <w:sz w:val="24"/>
                <w:szCs w:val="24"/>
              </w:rPr>
            </w:pPr>
          </w:p>
        </w:tc>
        <w:tc>
          <w:tcPr>
            <w:tcW w:w="1275" w:type="dxa"/>
            <w:vMerge/>
          </w:tcPr>
          <w:p w:rsidR="003C6EF0" w:rsidRPr="005B0727" w:rsidRDefault="003C6EF0" w:rsidP="005B0727">
            <w:pPr>
              <w:jc w:val="center"/>
              <w:rPr>
                <w:sz w:val="24"/>
                <w:szCs w:val="24"/>
              </w:rPr>
            </w:pP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3</w:t>
            </w:r>
          </w:p>
        </w:tc>
        <w:tc>
          <w:tcPr>
            <w:tcW w:w="2552" w:type="dxa"/>
            <w:gridSpan w:val="2"/>
          </w:tcPr>
          <w:p w:rsidR="003C6EF0" w:rsidRPr="005B0727" w:rsidRDefault="003C6EF0" w:rsidP="003C6EF0">
            <w:pPr>
              <w:rPr>
                <w:sz w:val="24"/>
                <w:szCs w:val="24"/>
              </w:rPr>
            </w:pPr>
            <w:r w:rsidRPr="005B0727">
              <w:rPr>
                <w:sz w:val="24"/>
                <w:szCs w:val="24"/>
              </w:rPr>
              <w:t>г. Калининск,</w:t>
            </w:r>
          </w:p>
          <w:p w:rsidR="003C6EF0" w:rsidRPr="005B0727" w:rsidRDefault="003C6EF0" w:rsidP="003C6EF0">
            <w:pPr>
              <w:rPr>
                <w:sz w:val="24"/>
                <w:szCs w:val="24"/>
              </w:rPr>
            </w:pPr>
            <w:r w:rsidRPr="005B0727">
              <w:rPr>
                <w:sz w:val="24"/>
                <w:szCs w:val="24"/>
              </w:rPr>
              <w:t>пер. Школьный, д. 30, г. Калининск,</w:t>
            </w:r>
          </w:p>
          <w:p w:rsidR="003C6EF0" w:rsidRPr="005B0727" w:rsidRDefault="003C6EF0" w:rsidP="003C6EF0">
            <w:pPr>
              <w:rPr>
                <w:sz w:val="24"/>
                <w:szCs w:val="24"/>
              </w:rPr>
            </w:pPr>
            <w:r w:rsidRPr="005B0727">
              <w:rPr>
                <w:sz w:val="24"/>
                <w:szCs w:val="24"/>
              </w:rPr>
              <w:t xml:space="preserve">ул. Советская, д. 29 </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w:t>
            </w:r>
          </w:p>
          <w:p w:rsidR="003C6EF0" w:rsidRPr="005B0727" w:rsidRDefault="003C6EF0" w:rsidP="005B0727">
            <w:pPr>
              <w:jc w:val="both"/>
              <w:rPr>
                <w:sz w:val="24"/>
                <w:szCs w:val="24"/>
              </w:rPr>
            </w:pPr>
            <w:r w:rsidRPr="005B0727">
              <w:rPr>
                <w:sz w:val="24"/>
                <w:szCs w:val="24"/>
              </w:rPr>
              <w:t>- разработка сметной документации,</w:t>
            </w:r>
          </w:p>
          <w:p w:rsidR="003C6EF0" w:rsidRPr="005B0727" w:rsidRDefault="003C6EF0" w:rsidP="005B0727">
            <w:pPr>
              <w:jc w:val="both"/>
              <w:rPr>
                <w:sz w:val="24"/>
                <w:szCs w:val="24"/>
              </w:rPr>
            </w:pPr>
            <w:r w:rsidRPr="005B0727">
              <w:rPr>
                <w:sz w:val="24"/>
                <w:szCs w:val="24"/>
              </w:rPr>
              <w:t>- проверка сметной документации,</w:t>
            </w:r>
          </w:p>
          <w:p w:rsidR="003C6EF0" w:rsidRPr="005B0727" w:rsidRDefault="003C6EF0" w:rsidP="005B0727">
            <w:pPr>
              <w:jc w:val="both"/>
              <w:rPr>
                <w:sz w:val="24"/>
                <w:szCs w:val="24"/>
              </w:rPr>
            </w:pPr>
            <w:r w:rsidRPr="005B0727">
              <w:rPr>
                <w:sz w:val="24"/>
                <w:szCs w:val="24"/>
              </w:rPr>
              <w:t>- строительный контроль и надзор,- прочие услуги по подготовке и реализации мероприятий по благоустройству</w:t>
            </w:r>
          </w:p>
        </w:tc>
        <w:tc>
          <w:tcPr>
            <w:tcW w:w="1701" w:type="dxa"/>
          </w:tcPr>
          <w:p w:rsidR="003C6EF0" w:rsidRPr="005B0727" w:rsidRDefault="003C6EF0" w:rsidP="005B0727">
            <w:pPr>
              <w:jc w:val="center"/>
              <w:rPr>
                <w:sz w:val="24"/>
                <w:szCs w:val="24"/>
              </w:rPr>
            </w:pPr>
            <w:r w:rsidRPr="005B0727">
              <w:rPr>
                <w:sz w:val="24"/>
                <w:szCs w:val="24"/>
              </w:rPr>
              <w:t>400,0</w:t>
            </w:r>
          </w:p>
        </w:tc>
        <w:tc>
          <w:tcPr>
            <w:tcW w:w="1985" w:type="dxa"/>
          </w:tcPr>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r w:rsidRPr="005B0727">
              <w:rPr>
                <w:sz w:val="24"/>
                <w:szCs w:val="24"/>
              </w:rPr>
              <w:t>-</w:t>
            </w:r>
          </w:p>
        </w:tc>
        <w:tc>
          <w:tcPr>
            <w:tcW w:w="1275" w:type="dxa"/>
          </w:tcPr>
          <w:p w:rsidR="003C6EF0" w:rsidRPr="005B0727" w:rsidRDefault="003C6EF0" w:rsidP="005B0727">
            <w:pPr>
              <w:jc w:val="center"/>
              <w:rPr>
                <w:sz w:val="24"/>
                <w:szCs w:val="24"/>
              </w:rPr>
            </w:pPr>
            <w:r w:rsidRPr="005B0727">
              <w:rPr>
                <w:sz w:val="24"/>
                <w:szCs w:val="24"/>
              </w:rPr>
              <w:t>400,0</w:t>
            </w:r>
          </w:p>
        </w:tc>
      </w:tr>
      <w:tr w:rsidR="003C6EF0" w:rsidRPr="003C6EF0" w:rsidTr="003C6EF0">
        <w:tc>
          <w:tcPr>
            <w:tcW w:w="16018" w:type="dxa"/>
            <w:gridSpan w:val="9"/>
          </w:tcPr>
          <w:p w:rsidR="003C6EF0" w:rsidRPr="005B0727" w:rsidRDefault="003C6EF0" w:rsidP="003D5DE8">
            <w:pPr>
              <w:jc w:val="center"/>
              <w:rPr>
                <w:b/>
                <w:sz w:val="24"/>
                <w:szCs w:val="24"/>
              </w:rPr>
            </w:pPr>
            <w:r w:rsidRPr="005B0727">
              <w:rPr>
                <w:b/>
                <w:sz w:val="24"/>
                <w:szCs w:val="24"/>
              </w:rPr>
              <w:t>Раздел 8. 2024 год</w:t>
            </w:r>
          </w:p>
          <w:p w:rsidR="003C6EF0" w:rsidRPr="005B0727" w:rsidRDefault="003C6EF0" w:rsidP="003D5DE8">
            <w:pPr>
              <w:jc w:val="center"/>
              <w:rPr>
                <w:sz w:val="24"/>
                <w:szCs w:val="24"/>
              </w:rPr>
            </w:pPr>
            <w:r w:rsidRPr="005B0727">
              <w:rPr>
                <w:b/>
                <w:sz w:val="24"/>
                <w:szCs w:val="24"/>
              </w:rPr>
              <w:t>Реализация мероприятий по благоустройству территорий (1 этап)</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1</w:t>
            </w:r>
          </w:p>
        </w:tc>
        <w:tc>
          <w:tcPr>
            <w:tcW w:w="2552" w:type="dxa"/>
            <w:gridSpan w:val="2"/>
          </w:tcPr>
          <w:p w:rsidR="003C6EF0" w:rsidRPr="005B0727" w:rsidRDefault="003C6EF0" w:rsidP="003C6EF0">
            <w:pPr>
              <w:rPr>
                <w:sz w:val="24"/>
                <w:szCs w:val="24"/>
              </w:rPr>
            </w:pPr>
            <w:r w:rsidRPr="005B0727">
              <w:rPr>
                <w:sz w:val="24"/>
                <w:szCs w:val="24"/>
              </w:rPr>
              <w:t xml:space="preserve">Г. Калининск </w:t>
            </w:r>
          </w:p>
          <w:p w:rsidR="003C6EF0" w:rsidRPr="005B0727" w:rsidRDefault="003C6EF0" w:rsidP="003C6EF0">
            <w:pPr>
              <w:rPr>
                <w:sz w:val="24"/>
                <w:szCs w:val="24"/>
              </w:rPr>
            </w:pPr>
            <w:r w:rsidRPr="005B0727">
              <w:rPr>
                <w:sz w:val="24"/>
                <w:szCs w:val="24"/>
              </w:rPr>
              <w:t>2-й Чапаевский проезд ,д.12</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w:t>
            </w:r>
            <w:r w:rsidR="003D5DE8">
              <w:rPr>
                <w:sz w:val="24"/>
                <w:szCs w:val="24"/>
              </w:rPr>
              <w:t>оустройства дворовых территорий</w:t>
            </w:r>
            <w:r w:rsidRPr="005B0727">
              <w:rPr>
                <w:sz w:val="24"/>
                <w:szCs w:val="24"/>
              </w:rPr>
              <w:t>:</w:t>
            </w:r>
          </w:p>
          <w:p w:rsidR="003C6EF0" w:rsidRPr="005B0727" w:rsidRDefault="003C6EF0" w:rsidP="005B0727">
            <w:pPr>
              <w:jc w:val="both"/>
              <w:rPr>
                <w:sz w:val="24"/>
                <w:szCs w:val="24"/>
              </w:rPr>
            </w:pPr>
            <w:r w:rsidRPr="005B0727">
              <w:rPr>
                <w:sz w:val="24"/>
                <w:szCs w:val="24"/>
              </w:rPr>
              <w:t>ремонт дворовой территории</w:t>
            </w:r>
          </w:p>
          <w:p w:rsidR="003C6EF0" w:rsidRPr="005B0727" w:rsidRDefault="003C6EF0" w:rsidP="005B0727">
            <w:pPr>
              <w:jc w:val="both"/>
              <w:rPr>
                <w:sz w:val="24"/>
                <w:szCs w:val="24"/>
              </w:rPr>
            </w:pPr>
            <w:r w:rsidRPr="005B0727">
              <w:rPr>
                <w:sz w:val="24"/>
                <w:szCs w:val="24"/>
              </w:rPr>
              <w:t>приобретение металлических лавочек</w:t>
            </w:r>
          </w:p>
        </w:tc>
        <w:tc>
          <w:tcPr>
            <w:tcW w:w="1701" w:type="dxa"/>
          </w:tcPr>
          <w:p w:rsidR="003D5DE8" w:rsidRDefault="003D5DE8" w:rsidP="005B0727">
            <w:pPr>
              <w:jc w:val="center"/>
              <w:rPr>
                <w:sz w:val="24"/>
                <w:szCs w:val="24"/>
              </w:rPr>
            </w:pPr>
          </w:p>
          <w:p w:rsidR="003D5DE8" w:rsidRDefault="003D5DE8" w:rsidP="005B0727">
            <w:pPr>
              <w:jc w:val="center"/>
              <w:rPr>
                <w:sz w:val="24"/>
                <w:szCs w:val="24"/>
              </w:rPr>
            </w:pPr>
          </w:p>
          <w:p w:rsidR="003C6EF0" w:rsidRPr="005B0727" w:rsidRDefault="003C6EF0" w:rsidP="005B0727">
            <w:pPr>
              <w:jc w:val="center"/>
              <w:rPr>
                <w:sz w:val="24"/>
                <w:szCs w:val="24"/>
              </w:rPr>
            </w:pPr>
            <w:r w:rsidRPr="005B0727">
              <w:rPr>
                <w:sz w:val="24"/>
                <w:szCs w:val="24"/>
              </w:rPr>
              <w:t>1062,0</w:t>
            </w:r>
          </w:p>
          <w:p w:rsidR="003C6EF0" w:rsidRPr="005B0727" w:rsidRDefault="003C6EF0" w:rsidP="005B0727">
            <w:pPr>
              <w:jc w:val="center"/>
              <w:rPr>
                <w:sz w:val="24"/>
                <w:szCs w:val="24"/>
              </w:rPr>
            </w:pPr>
            <w:r w:rsidRPr="005B0727">
              <w:rPr>
                <w:sz w:val="24"/>
                <w:szCs w:val="24"/>
              </w:rPr>
              <w:t>38,4</w:t>
            </w:r>
          </w:p>
        </w:tc>
        <w:tc>
          <w:tcPr>
            <w:tcW w:w="1985" w:type="dxa"/>
          </w:tcPr>
          <w:p w:rsidR="003D5DE8" w:rsidRDefault="003D5DE8" w:rsidP="005B0727">
            <w:pPr>
              <w:jc w:val="center"/>
              <w:rPr>
                <w:sz w:val="24"/>
                <w:szCs w:val="24"/>
              </w:rPr>
            </w:pPr>
          </w:p>
          <w:p w:rsidR="003D5DE8" w:rsidRDefault="003D5DE8" w:rsidP="005B0727">
            <w:pPr>
              <w:jc w:val="center"/>
              <w:rPr>
                <w:sz w:val="24"/>
                <w:szCs w:val="24"/>
              </w:rPr>
            </w:pPr>
          </w:p>
          <w:p w:rsidR="003C6EF0" w:rsidRPr="005B0727" w:rsidRDefault="003C6EF0" w:rsidP="005B0727">
            <w:pPr>
              <w:jc w:val="center"/>
              <w:rPr>
                <w:sz w:val="24"/>
                <w:szCs w:val="24"/>
              </w:rPr>
            </w:pPr>
            <w:r w:rsidRPr="005B0727">
              <w:rPr>
                <w:sz w:val="24"/>
                <w:szCs w:val="24"/>
              </w:rPr>
              <w:t>-</w:t>
            </w:r>
          </w:p>
          <w:p w:rsidR="003C6EF0" w:rsidRPr="005B0727" w:rsidRDefault="003C6EF0" w:rsidP="005B0727">
            <w:pPr>
              <w:jc w:val="center"/>
              <w:rPr>
                <w:sz w:val="24"/>
                <w:szCs w:val="24"/>
              </w:rPr>
            </w:pPr>
            <w:r w:rsidRPr="005B0727">
              <w:rPr>
                <w:sz w:val="24"/>
                <w:szCs w:val="24"/>
              </w:rPr>
              <w:t>-</w:t>
            </w:r>
          </w:p>
        </w:tc>
        <w:tc>
          <w:tcPr>
            <w:tcW w:w="1701" w:type="dxa"/>
          </w:tcPr>
          <w:p w:rsidR="003D5DE8" w:rsidRDefault="003D5DE8" w:rsidP="005B0727">
            <w:pPr>
              <w:jc w:val="center"/>
              <w:rPr>
                <w:sz w:val="24"/>
                <w:szCs w:val="24"/>
              </w:rPr>
            </w:pPr>
          </w:p>
          <w:p w:rsidR="003D5DE8" w:rsidRDefault="003D5DE8" w:rsidP="005B0727">
            <w:pPr>
              <w:jc w:val="center"/>
              <w:rPr>
                <w:sz w:val="24"/>
                <w:szCs w:val="24"/>
              </w:rPr>
            </w:pPr>
          </w:p>
          <w:p w:rsidR="003C6EF0" w:rsidRPr="005B0727" w:rsidRDefault="003C6EF0" w:rsidP="005B0727">
            <w:pPr>
              <w:jc w:val="center"/>
              <w:rPr>
                <w:sz w:val="24"/>
                <w:szCs w:val="24"/>
              </w:rPr>
            </w:pPr>
            <w:r w:rsidRPr="005B0727">
              <w:rPr>
                <w:sz w:val="24"/>
                <w:szCs w:val="24"/>
              </w:rPr>
              <w:t>1062,0</w:t>
            </w:r>
          </w:p>
          <w:p w:rsidR="003C6EF0" w:rsidRPr="005B0727" w:rsidRDefault="003C6EF0" w:rsidP="005B0727">
            <w:pPr>
              <w:jc w:val="center"/>
              <w:rPr>
                <w:sz w:val="24"/>
                <w:szCs w:val="24"/>
              </w:rPr>
            </w:pPr>
            <w:r w:rsidRPr="005B0727">
              <w:rPr>
                <w:sz w:val="24"/>
                <w:szCs w:val="24"/>
              </w:rPr>
              <w:t>38,4</w:t>
            </w:r>
          </w:p>
        </w:tc>
        <w:tc>
          <w:tcPr>
            <w:tcW w:w="1275" w:type="dxa"/>
          </w:tcPr>
          <w:p w:rsidR="003D5DE8" w:rsidRDefault="003D5DE8" w:rsidP="005B0727">
            <w:pPr>
              <w:jc w:val="center"/>
              <w:rPr>
                <w:sz w:val="24"/>
                <w:szCs w:val="24"/>
              </w:rPr>
            </w:pPr>
          </w:p>
          <w:p w:rsidR="003D5DE8" w:rsidRDefault="003D5DE8" w:rsidP="005B0727">
            <w:pPr>
              <w:jc w:val="center"/>
              <w:rPr>
                <w:sz w:val="24"/>
                <w:szCs w:val="24"/>
              </w:rPr>
            </w:pPr>
          </w:p>
          <w:p w:rsidR="003C6EF0" w:rsidRPr="005B0727" w:rsidRDefault="003C6EF0" w:rsidP="005B0727">
            <w:pPr>
              <w:jc w:val="center"/>
              <w:rPr>
                <w:sz w:val="24"/>
                <w:szCs w:val="24"/>
              </w:rPr>
            </w:pPr>
            <w:r w:rsidRPr="005B0727">
              <w:rPr>
                <w:sz w:val="24"/>
                <w:szCs w:val="24"/>
              </w:rPr>
              <w:t>-</w:t>
            </w:r>
          </w:p>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2</w:t>
            </w:r>
          </w:p>
        </w:tc>
        <w:tc>
          <w:tcPr>
            <w:tcW w:w="2552" w:type="dxa"/>
            <w:gridSpan w:val="2"/>
          </w:tcPr>
          <w:p w:rsidR="003C6EF0" w:rsidRPr="005B0727" w:rsidRDefault="009B0FF1" w:rsidP="003C6EF0">
            <w:pPr>
              <w:rPr>
                <w:sz w:val="24"/>
                <w:szCs w:val="24"/>
              </w:rPr>
            </w:pPr>
            <w:r>
              <w:rPr>
                <w:sz w:val="24"/>
                <w:szCs w:val="24"/>
              </w:rPr>
              <w:t xml:space="preserve"> г. Калининск, ул. Советская, </w:t>
            </w:r>
            <w:r w:rsidR="003C6EF0" w:rsidRPr="005B0727">
              <w:rPr>
                <w:sz w:val="24"/>
                <w:szCs w:val="24"/>
              </w:rPr>
              <w:t>д.21</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w:t>
            </w:r>
            <w:r w:rsidR="003D5DE8">
              <w:rPr>
                <w:sz w:val="24"/>
                <w:szCs w:val="24"/>
              </w:rPr>
              <w:t>оустройства дворовых территорий</w:t>
            </w:r>
            <w:r w:rsidRPr="005B0727">
              <w:rPr>
                <w:sz w:val="24"/>
                <w:szCs w:val="24"/>
              </w:rPr>
              <w:t xml:space="preserve">: </w:t>
            </w:r>
          </w:p>
          <w:p w:rsidR="003C6EF0" w:rsidRPr="005B0727" w:rsidRDefault="003C6EF0" w:rsidP="005B0727">
            <w:pPr>
              <w:jc w:val="both"/>
              <w:rPr>
                <w:sz w:val="24"/>
                <w:szCs w:val="24"/>
              </w:rPr>
            </w:pPr>
            <w:r w:rsidRPr="005B0727">
              <w:rPr>
                <w:sz w:val="24"/>
                <w:szCs w:val="24"/>
              </w:rPr>
              <w:t>ремонт дворовой территории</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651,0</w:t>
            </w:r>
          </w:p>
        </w:tc>
        <w:tc>
          <w:tcPr>
            <w:tcW w:w="198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651,0</w:t>
            </w:r>
          </w:p>
        </w:tc>
        <w:tc>
          <w:tcPr>
            <w:tcW w:w="127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lastRenderedPageBreak/>
              <w:t>3</w:t>
            </w:r>
          </w:p>
        </w:tc>
        <w:tc>
          <w:tcPr>
            <w:tcW w:w="2552" w:type="dxa"/>
            <w:gridSpan w:val="2"/>
          </w:tcPr>
          <w:p w:rsidR="003C6EF0" w:rsidRPr="005B0727" w:rsidRDefault="009B0FF1" w:rsidP="003C6EF0">
            <w:pPr>
              <w:rPr>
                <w:sz w:val="24"/>
                <w:szCs w:val="24"/>
              </w:rPr>
            </w:pPr>
            <w:r>
              <w:rPr>
                <w:sz w:val="24"/>
                <w:szCs w:val="24"/>
              </w:rPr>
              <w:t>г. Калининск</w:t>
            </w:r>
            <w:r w:rsidR="003C6EF0" w:rsidRPr="005B0727">
              <w:rPr>
                <w:sz w:val="24"/>
                <w:szCs w:val="24"/>
              </w:rPr>
              <w:t>, Поликлинический переулок, д.</w:t>
            </w:r>
            <w:r>
              <w:rPr>
                <w:sz w:val="24"/>
                <w:szCs w:val="24"/>
              </w:rPr>
              <w:t xml:space="preserve"> </w:t>
            </w:r>
            <w:r w:rsidR="003C6EF0" w:rsidRPr="005B0727">
              <w:rPr>
                <w:sz w:val="24"/>
                <w:szCs w:val="24"/>
              </w:rPr>
              <w:t>6,</w:t>
            </w:r>
            <w:r>
              <w:rPr>
                <w:sz w:val="24"/>
                <w:szCs w:val="24"/>
              </w:rPr>
              <w:t xml:space="preserve"> </w:t>
            </w:r>
            <w:r w:rsidR="003C6EF0" w:rsidRPr="005B0727">
              <w:rPr>
                <w:sz w:val="24"/>
                <w:szCs w:val="24"/>
              </w:rPr>
              <w:t>8, д. 10, д. 12,территория ЦРБ, д.</w:t>
            </w:r>
            <w:r w:rsidR="003D5DE8">
              <w:rPr>
                <w:sz w:val="24"/>
                <w:szCs w:val="24"/>
              </w:rPr>
              <w:t xml:space="preserve"> </w:t>
            </w:r>
            <w:r w:rsidR="003C6EF0" w:rsidRPr="005B0727">
              <w:rPr>
                <w:sz w:val="24"/>
                <w:szCs w:val="24"/>
              </w:rPr>
              <w:t>4</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 xml:space="preserve">Основное мероприятие благоустройства дворовых территорий : </w:t>
            </w:r>
          </w:p>
          <w:p w:rsidR="003C6EF0" w:rsidRPr="005B0727" w:rsidRDefault="003C6EF0" w:rsidP="005B0727">
            <w:pPr>
              <w:jc w:val="both"/>
              <w:rPr>
                <w:sz w:val="24"/>
                <w:szCs w:val="24"/>
              </w:rPr>
            </w:pPr>
            <w:r w:rsidRPr="005B0727">
              <w:rPr>
                <w:sz w:val="24"/>
                <w:szCs w:val="24"/>
              </w:rPr>
              <w:t xml:space="preserve">ремонт дворовой территории </w:t>
            </w:r>
          </w:p>
          <w:p w:rsidR="003C6EF0" w:rsidRPr="005B0727" w:rsidRDefault="003C6EF0" w:rsidP="005B0727">
            <w:pPr>
              <w:jc w:val="both"/>
              <w:rPr>
                <w:sz w:val="24"/>
                <w:szCs w:val="24"/>
              </w:rPr>
            </w:pPr>
          </w:p>
          <w:p w:rsidR="003C6EF0" w:rsidRPr="005B0727" w:rsidRDefault="003C6EF0" w:rsidP="005B0727">
            <w:pPr>
              <w:jc w:val="both"/>
              <w:rPr>
                <w:sz w:val="24"/>
                <w:szCs w:val="24"/>
              </w:rPr>
            </w:pP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6539,2</w:t>
            </w:r>
          </w:p>
        </w:tc>
        <w:tc>
          <w:tcPr>
            <w:tcW w:w="198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6539,2</w:t>
            </w:r>
          </w:p>
        </w:tc>
        <w:tc>
          <w:tcPr>
            <w:tcW w:w="127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4</w:t>
            </w:r>
          </w:p>
        </w:tc>
        <w:tc>
          <w:tcPr>
            <w:tcW w:w="2552" w:type="dxa"/>
            <w:gridSpan w:val="2"/>
          </w:tcPr>
          <w:p w:rsidR="003C6EF0" w:rsidRPr="005B0727" w:rsidRDefault="003C6EF0" w:rsidP="003C6EF0">
            <w:pPr>
              <w:rPr>
                <w:sz w:val="24"/>
                <w:szCs w:val="24"/>
              </w:rPr>
            </w:pPr>
            <w:r w:rsidRPr="005B0727">
              <w:rPr>
                <w:sz w:val="24"/>
                <w:szCs w:val="24"/>
              </w:rPr>
              <w:t>г. Калининск ,1 микрорайон ,</w:t>
            </w:r>
            <w:r w:rsidR="003D5DE8">
              <w:rPr>
                <w:sz w:val="24"/>
                <w:szCs w:val="24"/>
              </w:rPr>
              <w:t xml:space="preserve"> </w:t>
            </w:r>
            <w:r w:rsidRPr="005B0727">
              <w:rPr>
                <w:sz w:val="24"/>
                <w:szCs w:val="24"/>
              </w:rPr>
              <w:t>1Б,</w:t>
            </w:r>
            <w:r w:rsidR="003D5DE8">
              <w:rPr>
                <w:sz w:val="24"/>
                <w:szCs w:val="24"/>
              </w:rPr>
              <w:t xml:space="preserve"> </w:t>
            </w:r>
            <w:r w:rsidRPr="005B0727">
              <w:rPr>
                <w:sz w:val="24"/>
                <w:szCs w:val="24"/>
              </w:rPr>
              <w:t>1В,</w:t>
            </w:r>
            <w:r w:rsidR="003D5DE8">
              <w:rPr>
                <w:sz w:val="24"/>
                <w:szCs w:val="24"/>
              </w:rPr>
              <w:t xml:space="preserve"> </w:t>
            </w:r>
            <w:r w:rsidRPr="005B0727">
              <w:rPr>
                <w:sz w:val="24"/>
                <w:szCs w:val="24"/>
              </w:rPr>
              <w:t>1Г.</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w:t>
            </w:r>
            <w:r w:rsidR="003D5DE8">
              <w:rPr>
                <w:sz w:val="24"/>
                <w:szCs w:val="24"/>
              </w:rPr>
              <w:t>оустройства дворовых территорий</w:t>
            </w:r>
            <w:r w:rsidRPr="005B0727">
              <w:rPr>
                <w:sz w:val="24"/>
                <w:szCs w:val="24"/>
              </w:rPr>
              <w:t xml:space="preserve">: </w:t>
            </w:r>
          </w:p>
          <w:p w:rsidR="003C6EF0" w:rsidRPr="005B0727" w:rsidRDefault="003C6EF0" w:rsidP="005B0727">
            <w:pPr>
              <w:jc w:val="both"/>
              <w:rPr>
                <w:sz w:val="24"/>
                <w:szCs w:val="24"/>
              </w:rPr>
            </w:pPr>
            <w:r w:rsidRPr="005B0727">
              <w:rPr>
                <w:sz w:val="24"/>
                <w:szCs w:val="24"/>
              </w:rPr>
              <w:t xml:space="preserve">ремонт дворовой территории </w:t>
            </w:r>
          </w:p>
        </w:tc>
        <w:tc>
          <w:tcPr>
            <w:tcW w:w="1701" w:type="dxa"/>
          </w:tcPr>
          <w:p w:rsidR="003C6EF0" w:rsidRPr="005B0727" w:rsidRDefault="003C6EF0" w:rsidP="005B0727">
            <w:pPr>
              <w:jc w:val="center"/>
              <w:rPr>
                <w:sz w:val="24"/>
                <w:szCs w:val="24"/>
                <w:highlight w:val="yellow"/>
              </w:rPr>
            </w:pPr>
          </w:p>
          <w:p w:rsidR="003C6EF0" w:rsidRPr="005B0727" w:rsidRDefault="003C6EF0" w:rsidP="005B0727">
            <w:pPr>
              <w:jc w:val="center"/>
              <w:rPr>
                <w:sz w:val="24"/>
                <w:szCs w:val="24"/>
                <w:highlight w:val="yellow"/>
              </w:rPr>
            </w:pPr>
          </w:p>
          <w:p w:rsidR="003C6EF0" w:rsidRPr="005B0727" w:rsidRDefault="003C6EF0" w:rsidP="005B0727">
            <w:pPr>
              <w:jc w:val="center"/>
              <w:rPr>
                <w:sz w:val="24"/>
                <w:szCs w:val="24"/>
              </w:rPr>
            </w:pPr>
            <w:r w:rsidRPr="005B0727">
              <w:rPr>
                <w:sz w:val="24"/>
                <w:szCs w:val="24"/>
              </w:rPr>
              <w:t>2593,6</w:t>
            </w:r>
          </w:p>
        </w:tc>
        <w:tc>
          <w:tcPr>
            <w:tcW w:w="198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2593,6</w:t>
            </w:r>
          </w:p>
        </w:tc>
        <w:tc>
          <w:tcPr>
            <w:tcW w:w="127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5</w:t>
            </w:r>
          </w:p>
        </w:tc>
        <w:tc>
          <w:tcPr>
            <w:tcW w:w="2552" w:type="dxa"/>
            <w:gridSpan w:val="2"/>
          </w:tcPr>
          <w:p w:rsidR="003C6EF0" w:rsidRPr="005B0727" w:rsidRDefault="009B0FF1" w:rsidP="003C6EF0">
            <w:pPr>
              <w:rPr>
                <w:sz w:val="24"/>
                <w:szCs w:val="24"/>
              </w:rPr>
            </w:pPr>
            <w:r>
              <w:rPr>
                <w:sz w:val="24"/>
                <w:szCs w:val="24"/>
              </w:rPr>
              <w:t>г. Калининск , ул. Ленина</w:t>
            </w:r>
            <w:r w:rsidR="003C6EF0" w:rsidRPr="005B0727">
              <w:rPr>
                <w:sz w:val="24"/>
                <w:szCs w:val="24"/>
              </w:rPr>
              <w:t>,</w:t>
            </w:r>
            <w:r>
              <w:rPr>
                <w:sz w:val="24"/>
                <w:szCs w:val="24"/>
              </w:rPr>
              <w:t xml:space="preserve"> </w:t>
            </w:r>
            <w:r w:rsidR="003C6EF0" w:rsidRPr="005B0727">
              <w:rPr>
                <w:sz w:val="24"/>
                <w:szCs w:val="24"/>
              </w:rPr>
              <w:t>д.117 А</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w:t>
            </w:r>
            <w:r w:rsidR="003D5DE8">
              <w:rPr>
                <w:sz w:val="24"/>
                <w:szCs w:val="24"/>
              </w:rPr>
              <w:t>оустройства дворовых территорий</w:t>
            </w:r>
            <w:r w:rsidRPr="005B0727">
              <w:rPr>
                <w:sz w:val="24"/>
                <w:szCs w:val="24"/>
              </w:rPr>
              <w:t xml:space="preserve">: </w:t>
            </w:r>
          </w:p>
          <w:p w:rsidR="003C6EF0" w:rsidRPr="005B0727" w:rsidRDefault="003C6EF0" w:rsidP="005B0727">
            <w:pPr>
              <w:jc w:val="both"/>
              <w:rPr>
                <w:sz w:val="24"/>
                <w:szCs w:val="24"/>
              </w:rPr>
            </w:pPr>
            <w:r w:rsidRPr="005B0727">
              <w:rPr>
                <w:sz w:val="24"/>
                <w:szCs w:val="24"/>
              </w:rPr>
              <w:t xml:space="preserve">ремонт дворовой территории </w:t>
            </w:r>
          </w:p>
          <w:p w:rsidR="003C6EF0" w:rsidRPr="005B0727" w:rsidRDefault="003C6EF0" w:rsidP="005B0727">
            <w:pPr>
              <w:jc w:val="both"/>
              <w:rPr>
                <w:sz w:val="24"/>
                <w:szCs w:val="24"/>
              </w:rPr>
            </w:pPr>
            <w:r w:rsidRPr="005B0727">
              <w:rPr>
                <w:sz w:val="24"/>
                <w:szCs w:val="24"/>
              </w:rPr>
              <w:t>приобретение металлических лавочек</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2880,0</w:t>
            </w:r>
          </w:p>
          <w:p w:rsidR="003C6EF0" w:rsidRPr="005B0727" w:rsidRDefault="003C6EF0" w:rsidP="005B0727">
            <w:pPr>
              <w:jc w:val="center"/>
              <w:rPr>
                <w:sz w:val="24"/>
                <w:szCs w:val="24"/>
              </w:rPr>
            </w:pPr>
            <w:r w:rsidRPr="005B0727">
              <w:rPr>
                <w:sz w:val="24"/>
                <w:szCs w:val="24"/>
              </w:rPr>
              <w:t>127,0</w:t>
            </w:r>
          </w:p>
        </w:tc>
        <w:tc>
          <w:tcPr>
            <w:tcW w:w="198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2880,0</w:t>
            </w:r>
          </w:p>
          <w:p w:rsidR="003C6EF0" w:rsidRPr="005B0727" w:rsidRDefault="003C6EF0" w:rsidP="005B0727">
            <w:pPr>
              <w:jc w:val="center"/>
              <w:rPr>
                <w:sz w:val="24"/>
                <w:szCs w:val="24"/>
              </w:rPr>
            </w:pPr>
            <w:r w:rsidRPr="005B0727">
              <w:rPr>
                <w:sz w:val="24"/>
                <w:szCs w:val="24"/>
              </w:rPr>
              <w:t>127,0</w:t>
            </w:r>
          </w:p>
        </w:tc>
        <w:tc>
          <w:tcPr>
            <w:tcW w:w="127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6</w:t>
            </w:r>
          </w:p>
        </w:tc>
        <w:tc>
          <w:tcPr>
            <w:tcW w:w="2552" w:type="dxa"/>
            <w:gridSpan w:val="2"/>
          </w:tcPr>
          <w:p w:rsidR="003C6EF0" w:rsidRPr="005B0727" w:rsidRDefault="003C6EF0" w:rsidP="003C6EF0">
            <w:pPr>
              <w:rPr>
                <w:sz w:val="24"/>
                <w:szCs w:val="24"/>
              </w:rPr>
            </w:pPr>
            <w:r w:rsidRPr="005B0727">
              <w:rPr>
                <w:sz w:val="24"/>
                <w:szCs w:val="24"/>
              </w:rPr>
              <w:t xml:space="preserve"> г</w:t>
            </w:r>
            <w:r w:rsidR="003D5DE8">
              <w:rPr>
                <w:sz w:val="24"/>
                <w:szCs w:val="24"/>
              </w:rPr>
              <w:t>. Калининск  ул. 50 лет Октября</w:t>
            </w:r>
            <w:r w:rsidRPr="005B0727">
              <w:rPr>
                <w:sz w:val="24"/>
                <w:szCs w:val="24"/>
              </w:rPr>
              <w:t>,</w:t>
            </w:r>
            <w:r w:rsidR="003D5DE8">
              <w:rPr>
                <w:sz w:val="24"/>
                <w:szCs w:val="24"/>
              </w:rPr>
              <w:t xml:space="preserve"> </w:t>
            </w:r>
            <w:r w:rsidRPr="005B0727">
              <w:rPr>
                <w:sz w:val="24"/>
                <w:szCs w:val="24"/>
              </w:rPr>
              <w:t>д.</w:t>
            </w:r>
            <w:r w:rsidR="003D5DE8">
              <w:rPr>
                <w:sz w:val="24"/>
                <w:szCs w:val="24"/>
              </w:rPr>
              <w:t xml:space="preserve"> </w:t>
            </w:r>
            <w:r w:rsidRPr="005B0727">
              <w:rPr>
                <w:sz w:val="24"/>
                <w:szCs w:val="24"/>
              </w:rPr>
              <w:t>23,д.</w:t>
            </w:r>
            <w:r w:rsidR="003D5DE8">
              <w:rPr>
                <w:sz w:val="24"/>
                <w:szCs w:val="24"/>
              </w:rPr>
              <w:t xml:space="preserve"> </w:t>
            </w:r>
            <w:r w:rsidRPr="005B0727">
              <w:rPr>
                <w:sz w:val="24"/>
                <w:szCs w:val="24"/>
              </w:rPr>
              <w:t>25,</w:t>
            </w:r>
            <w:r w:rsidR="003D5DE8">
              <w:rPr>
                <w:sz w:val="24"/>
                <w:szCs w:val="24"/>
              </w:rPr>
              <w:t xml:space="preserve"> </w:t>
            </w:r>
            <w:r w:rsidRPr="005B0727">
              <w:rPr>
                <w:sz w:val="24"/>
                <w:szCs w:val="24"/>
              </w:rPr>
              <w:t>д.</w:t>
            </w:r>
            <w:r w:rsidR="003D5DE8">
              <w:rPr>
                <w:sz w:val="24"/>
                <w:szCs w:val="24"/>
              </w:rPr>
              <w:t xml:space="preserve"> </w:t>
            </w:r>
            <w:r w:rsidRPr="005B0727">
              <w:rPr>
                <w:sz w:val="24"/>
                <w:szCs w:val="24"/>
              </w:rPr>
              <w:t>27,</w:t>
            </w:r>
            <w:r w:rsidR="003D5DE8">
              <w:rPr>
                <w:sz w:val="24"/>
                <w:szCs w:val="24"/>
              </w:rPr>
              <w:t xml:space="preserve"> </w:t>
            </w:r>
            <w:r w:rsidRPr="005B0727">
              <w:rPr>
                <w:sz w:val="24"/>
                <w:szCs w:val="24"/>
              </w:rPr>
              <w:t>д.</w:t>
            </w:r>
            <w:r w:rsidR="003D5DE8">
              <w:rPr>
                <w:sz w:val="24"/>
                <w:szCs w:val="24"/>
              </w:rPr>
              <w:t xml:space="preserve"> </w:t>
            </w:r>
            <w:r w:rsidRPr="005B0727">
              <w:rPr>
                <w:sz w:val="24"/>
                <w:szCs w:val="24"/>
              </w:rPr>
              <w:t>33,</w:t>
            </w:r>
            <w:r w:rsidR="003D5DE8">
              <w:rPr>
                <w:sz w:val="24"/>
                <w:szCs w:val="24"/>
              </w:rPr>
              <w:t xml:space="preserve"> </w:t>
            </w:r>
            <w:r w:rsidRPr="005B0727">
              <w:rPr>
                <w:sz w:val="24"/>
                <w:szCs w:val="24"/>
              </w:rPr>
              <w:t>д.</w:t>
            </w:r>
            <w:r w:rsidR="003D5DE8">
              <w:rPr>
                <w:sz w:val="24"/>
                <w:szCs w:val="24"/>
              </w:rPr>
              <w:t xml:space="preserve"> </w:t>
            </w:r>
            <w:r w:rsidRPr="005B0727">
              <w:rPr>
                <w:sz w:val="24"/>
                <w:szCs w:val="24"/>
              </w:rPr>
              <w:t>37</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w:t>
            </w:r>
            <w:r w:rsidR="003D5DE8">
              <w:rPr>
                <w:sz w:val="24"/>
                <w:szCs w:val="24"/>
              </w:rPr>
              <w:t>оустройства дворовых территорий</w:t>
            </w:r>
            <w:r w:rsidRPr="005B0727">
              <w:rPr>
                <w:sz w:val="24"/>
                <w:szCs w:val="24"/>
              </w:rPr>
              <w:t xml:space="preserve">: </w:t>
            </w:r>
          </w:p>
          <w:p w:rsidR="003C6EF0" w:rsidRPr="005B0727" w:rsidRDefault="003C6EF0" w:rsidP="005B0727">
            <w:pPr>
              <w:jc w:val="both"/>
              <w:rPr>
                <w:sz w:val="24"/>
                <w:szCs w:val="24"/>
              </w:rPr>
            </w:pPr>
            <w:r w:rsidRPr="005B0727">
              <w:rPr>
                <w:sz w:val="24"/>
                <w:szCs w:val="24"/>
              </w:rPr>
              <w:t xml:space="preserve">ремонт дворовой территории </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5015,8</w:t>
            </w:r>
          </w:p>
        </w:tc>
        <w:tc>
          <w:tcPr>
            <w:tcW w:w="198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5015,8</w:t>
            </w:r>
          </w:p>
        </w:tc>
        <w:tc>
          <w:tcPr>
            <w:tcW w:w="127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7</w:t>
            </w:r>
          </w:p>
        </w:tc>
        <w:tc>
          <w:tcPr>
            <w:tcW w:w="2552" w:type="dxa"/>
            <w:gridSpan w:val="2"/>
          </w:tcPr>
          <w:p w:rsidR="003C6EF0" w:rsidRPr="005B0727" w:rsidRDefault="009B0FF1" w:rsidP="003C6EF0">
            <w:pPr>
              <w:rPr>
                <w:sz w:val="24"/>
                <w:szCs w:val="24"/>
              </w:rPr>
            </w:pPr>
            <w:r>
              <w:rPr>
                <w:sz w:val="24"/>
                <w:szCs w:val="24"/>
              </w:rPr>
              <w:t>г. Калининск</w:t>
            </w:r>
            <w:r w:rsidR="003C6EF0" w:rsidRPr="005B0727">
              <w:rPr>
                <w:sz w:val="24"/>
                <w:szCs w:val="24"/>
              </w:rPr>
              <w:t>, ул. 5</w:t>
            </w:r>
            <w:r>
              <w:rPr>
                <w:sz w:val="24"/>
                <w:szCs w:val="24"/>
              </w:rPr>
              <w:t>0 лет Октября</w:t>
            </w:r>
            <w:r w:rsidR="003C6EF0" w:rsidRPr="005B0727">
              <w:rPr>
                <w:sz w:val="24"/>
                <w:szCs w:val="24"/>
              </w:rPr>
              <w:t>,</w:t>
            </w:r>
            <w:r>
              <w:rPr>
                <w:sz w:val="24"/>
                <w:szCs w:val="24"/>
              </w:rPr>
              <w:t xml:space="preserve"> </w:t>
            </w:r>
            <w:r w:rsidR="003C6EF0" w:rsidRPr="005B0727">
              <w:rPr>
                <w:sz w:val="24"/>
                <w:szCs w:val="24"/>
              </w:rPr>
              <w:t>д.</w:t>
            </w:r>
            <w:r>
              <w:rPr>
                <w:sz w:val="24"/>
                <w:szCs w:val="24"/>
              </w:rPr>
              <w:t xml:space="preserve"> </w:t>
            </w:r>
            <w:r w:rsidR="003C6EF0" w:rsidRPr="005B0727">
              <w:rPr>
                <w:sz w:val="24"/>
                <w:szCs w:val="24"/>
              </w:rPr>
              <w:t>15,</w:t>
            </w:r>
            <w:r>
              <w:rPr>
                <w:sz w:val="24"/>
                <w:szCs w:val="24"/>
              </w:rPr>
              <w:t xml:space="preserve"> </w:t>
            </w:r>
            <w:r w:rsidR="003C6EF0" w:rsidRPr="005B0727">
              <w:rPr>
                <w:sz w:val="24"/>
                <w:szCs w:val="24"/>
              </w:rPr>
              <w:t>д.</w:t>
            </w:r>
            <w:r>
              <w:rPr>
                <w:sz w:val="24"/>
                <w:szCs w:val="24"/>
              </w:rPr>
              <w:t xml:space="preserve"> </w:t>
            </w:r>
            <w:r w:rsidR="003C6EF0" w:rsidRPr="005B0727">
              <w:rPr>
                <w:sz w:val="24"/>
                <w:szCs w:val="24"/>
              </w:rPr>
              <w:t>17,</w:t>
            </w:r>
            <w:r>
              <w:rPr>
                <w:sz w:val="24"/>
                <w:szCs w:val="24"/>
              </w:rPr>
              <w:t xml:space="preserve"> </w:t>
            </w:r>
            <w:r w:rsidR="003C6EF0" w:rsidRPr="005B0727">
              <w:rPr>
                <w:sz w:val="24"/>
                <w:szCs w:val="24"/>
              </w:rPr>
              <w:t>д.</w:t>
            </w:r>
            <w:r>
              <w:rPr>
                <w:sz w:val="24"/>
                <w:szCs w:val="24"/>
              </w:rPr>
              <w:t xml:space="preserve"> </w:t>
            </w:r>
            <w:r w:rsidR="003C6EF0" w:rsidRPr="005B0727">
              <w:rPr>
                <w:sz w:val="24"/>
                <w:szCs w:val="24"/>
              </w:rPr>
              <w:t>19,</w:t>
            </w:r>
            <w:r>
              <w:rPr>
                <w:sz w:val="24"/>
                <w:szCs w:val="24"/>
              </w:rPr>
              <w:t xml:space="preserve"> </w:t>
            </w:r>
            <w:r w:rsidR="003C6EF0" w:rsidRPr="005B0727">
              <w:rPr>
                <w:sz w:val="24"/>
                <w:szCs w:val="24"/>
              </w:rPr>
              <w:t>д.</w:t>
            </w:r>
            <w:r>
              <w:rPr>
                <w:sz w:val="24"/>
                <w:szCs w:val="24"/>
              </w:rPr>
              <w:t xml:space="preserve"> </w:t>
            </w:r>
            <w:r w:rsidR="003C6EF0" w:rsidRPr="005B0727">
              <w:rPr>
                <w:sz w:val="24"/>
                <w:szCs w:val="24"/>
              </w:rPr>
              <w:t>21</w:t>
            </w: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Основное мероприятие благ</w:t>
            </w:r>
            <w:r w:rsidR="003D5DE8">
              <w:rPr>
                <w:sz w:val="24"/>
                <w:szCs w:val="24"/>
              </w:rPr>
              <w:t>оустройства дворовых территорий</w:t>
            </w:r>
            <w:r w:rsidRPr="005B0727">
              <w:rPr>
                <w:sz w:val="24"/>
                <w:szCs w:val="24"/>
              </w:rPr>
              <w:t xml:space="preserve">: </w:t>
            </w:r>
          </w:p>
          <w:p w:rsidR="003C6EF0" w:rsidRPr="005B0727" w:rsidRDefault="003C6EF0" w:rsidP="005B0727">
            <w:pPr>
              <w:jc w:val="both"/>
              <w:rPr>
                <w:sz w:val="24"/>
                <w:szCs w:val="24"/>
              </w:rPr>
            </w:pPr>
            <w:r w:rsidRPr="005B0727">
              <w:rPr>
                <w:sz w:val="24"/>
                <w:szCs w:val="24"/>
              </w:rPr>
              <w:t xml:space="preserve">ремонт дворовой территории </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1194,6</w:t>
            </w:r>
          </w:p>
        </w:tc>
        <w:tc>
          <w:tcPr>
            <w:tcW w:w="198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1093,0</w:t>
            </w:r>
          </w:p>
        </w:tc>
        <w:tc>
          <w:tcPr>
            <w:tcW w:w="1275" w:type="dxa"/>
          </w:tcPr>
          <w:p w:rsidR="003C6EF0" w:rsidRPr="005B0727" w:rsidRDefault="003C6EF0" w:rsidP="005B0727">
            <w:pPr>
              <w:jc w:val="center"/>
              <w:rPr>
                <w:sz w:val="24"/>
                <w:szCs w:val="24"/>
              </w:rPr>
            </w:pPr>
          </w:p>
          <w:p w:rsidR="003C6EF0" w:rsidRPr="005B0727" w:rsidRDefault="003C6EF0" w:rsidP="005B0727">
            <w:pPr>
              <w:jc w:val="center"/>
              <w:rPr>
                <w:sz w:val="24"/>
                <w:szCs w:val="24"/>
              </w:rPr>
            </w:pPr>
          </w:p>
          <w:p w:rsidR="003C6EF0" w:rsidRPr="005B0727" w:rsidRDefault="003C6EF0" w:rsidP="005B0727">
            <w:pPr>
              <w:jc w:val="center"/>
              <w:rPr>
                <w:sz w:val="24"/>
                <w:szCs w:val="24"/>
              </w:rPr>
            </w:pPr>
            <w:r w:rsidRPr="005B0727">
              <w:rPr>
                <w:sz w:val="24"/>
                <w:szCs w:val="24"/>
              </w:rPr>
              <w:t>101,6</w:t>
            </w:r>
          </w:p>
        </w:tc>
      </w:tr>
      <w:tr w:rsidR="003C6EF0" w:rsidRPr="003C6EF0" w:rsidTr="003C6EF0">
        <w:tc>
          <w:tcPr>
            <w:tcW w:w="567" w:type="dxa"/>
          </w:tcPr>
          <w:p w:rsidR="003C6EF0" w:rsidRPr="005B0727" w:rsidRDefault="003C6EF0" w:rsidP="00F95176">
            <w:pPr>
              <w:jc w:val="center"/>
              <w:rPr>
                <w:sz w:val="24"/>
                <w:szCs w:val="24"/>
              </w:rPr>
            </w:pPr>
            <w:r w:rsidRPr="005B0727">
              <w:rPr>
                <w:sz w:val="24"/>
                <w:szCs w:val="24"/>
              </w:rPr>
              <w:t>8</w:t>
            </w:r>
          </w:p>
        </w:tc>
        <w:tc>
          <w:tcPr>
            <w:tcW w:w="2552" w:type="dxa"/>
            <w:gridSpan w:val="2"/>
          </w:tcPr>
          <w:p w:rsidR="003C6EF0" w:rsidRPr="005B0727" w:rsidRDefault="003C6EF0" w:rsidP="003C6EF0">
            <w:pPr>
              <w:rPr>
                <w:sz w:val="24"/>
                <w:szCs w:val="24"/>
              </w:rPr>
            </w:pPr>
          </w:p>
        </w:tc>
        <w:tc>
          <w:tcPr>
            <w:tcW w:w="1559" w:type="dxa"/>
          </w:tcPr>
          <w:p w:rsidR="003C6EF0" w:rsidRPr="005B0727" w:rsidRDefault="003C6EF0" w:rsidP="003C6EF0">
            <w:pPr>
              <w:rPr>
                <w:sz w:val="24"/>
                <w:szCs w:val="24"/>
              </w:rPr>
            </w:pPr>
          </w:p>
        </w:tc>
        <w:tc>
          <w:tcPr>
            <w:tcW w:w="4678" w:type="dxa"/>
          </w:tcPr>
          <w:p w:rsidR="003C6EF0" w:rsidRPr="005B0727" w:rsidRDefault="003C6EF0" w:rsidP="005B0727">
            <w:pPr>
              <w:jc w:val="both"/>
              <w:rPr>
                <w:sz w:val="24"/>
                <w:szCs w:val="24"/>
              </w:rPr>
            </w:pPr>
            <w:r w:rsidRPr="005B0727">
              <w:rPr>
                <w:sz w:val="24"/>
                <w:szCs w:val="24"/>
              </w:rPr>
              <w:t xml:space="preserve">Разработка сметной документации </w:t>
            </w:r>
          </w:p>
          <w:p w:rsidR="003C6EF0" w:rsidRPr="005B0727" w:rsidRDefault="003C6EF0" w:rsidP="005B0727">
            <w:pPr>
              <w:jc w:val="both"/>
              <w:rPr>
                <w:sz w:val="24"/>
                <w:szCs w:val="24"/>
              </w:rPr>
            </w:pPr>
            <w:r w:rsidRPr="005B0727">
              <w:rPr>
                <w:sz w:val="24"/>
                <w:szCs w:val="24"/>
              </w:rPr>
              <w:t xml:space="preserve">( ремонт дворовой территории  с адресами) </w:t>
            </w:r>
          </w:p>
        </w:tc>
        <w:tc>
          <w:tcPr>
            <w:tcW w:w="1701" w:type="dxa"/>
          </w:tcPr>
          <w:p w:rsidR="003C6EF0" w:rsidRPr="005B0727" w:rsidRDefault="003C6EF0" w:rsidP="005B0727">
            <w:pPr>
              <w:jc w:val="center"/>
              <w:rPr>
                <w:sz w:val="24"/>
                <w:szCs w:val="24"/>
              </w:rPr>
            </w:pPr>
            <w:r w:rsidRPr="005B0727">
              <w:rPr>
                <w:sz w:val="24"/>
                <w:szCs w:val="24"/>
              </w:rPr>
              <w:t>140,0</w:t>
            </w:r>
          </w:p>
        </w:tc>
        <w:tc>
          <w:tcPr>
            <w:tcW w:w="1985" w:type="dxa"/>
          </w:tcPr>
          <w:p w:rsidR="003C6EF0" w:rsidRPr="005B0727" w:rsidRDefault="003C6EF0" w:rsidP="005B0727">
            <w:pPr>
              <w:jc w:val="center"/>
              <w:rPr>
                <w:sz w:val="24"/>
                <w:szCs w:val="24"/>
              </w:rPr>
            </w:pPr>
            <w:r w:rsidRPr="005B0727">
              <w:rPr>
                <w:sz w:val="24"/>
                <w:szCs w:val="24"/>
              </w:rPr>
              <w:t>-</w:t>
            </w:r>
          </w:p>
        </w:tc>
        <w:tc>
          <w:tcPr>
            <w:tcW w:w="1701" w:type="dxa"/>
          </w:tcPr>
          <w:p w:rsidR="003C6EF0" w:rsidRPr="005B0727" w:rsidRDefault="003C6EF0" w:rsidP="005B0727">
            <w:pPr>
              <w:jc w:val="center"/>
              <w:rPr>
                <w:sz w:val="24"/>
                <w:szCs w:val="24"/>
              </w:rPr>
            </w:pPr>
            <w:r w:rsidRPr="005B0727">
              <w:rPr>
                <w:sz w:val="24"/>
                <w:szCs w:val="24"/>
              </w:rPr>
              <w:t>-</w:t>
            </w:r>
          </w:p>
        </w:tc>
        <w:tc>
          <w:tcPr>
            <w:tcW w:w="1275" w:type="dxa"/>
          </w:tcPr>
          <w:p w:rsidR="003C6EF0" w:rsidRPr="005B0727" w:rsidRDefault="003C6EF0" w:rsidP="005B0727">
            <w:pPr>
              <w:jc w:val="center"/>
              <w:rPr>
                <w:sz w:val="24"/>
                <w:szCs w:val="24"/>
              </w:rPr>
            </w:pPr>
            <w:r w:rsidRPr="005B0727">
              <w:rPr>
                <w:sz w:val="24"/>
                <w:szCs w:val="24"/>
              </w:rPr>
              <w:t>140,0</w:t>
            </w:r>
          </w:p>
        </w:tc>
      </w:tr>
    </w:tbl>
    <w:p w:rsidR="003C6EF0" w:rsidRPr="00903533" w:rsidRDefault="003C6EF0" w:rsidP="003C6EF0">
      <w:pPr>
        <w:rPr>
          <w:sz w:val="28"/>
          <w:szCs w:val="28"/>
        </w:rPr>
      </w:pPr>
    </w:p>
    <w:p w:rsidR="003C6EF0" w:rsidRPr="00903533" w:rsidRDefault="003C6EF0" w:rsidP="003C6EF0">
      <w:pPr>
        <w:rPr>
          <w:sz w:val="28"/>
          <w:szCs w:val="28"/>
        </w:rPr>
      </w:pPr>
    </w:p>
    <w:p w:rsidR="005B0727" w:rsidRPr="00903533" w:rsidRDefault="005B0727" w:rsidP="003C6EF0">
      <w:pPr>
        <w:rPr>
          <w:sz w:val="28"/>
          <w:szCs w:val="28"/>
        </w:rPr>
      </w:pPr>
    </w:p>
    <w:p w:rsidR="005B0727" w:rsidRPr="00903533" w:rsidRDefault="005B0727" w:rsidP="003C6EF0">
      <w:pPr>
        <w:rPr>
          <w:sz w:val="28"/>
          <w:szCs w:val="28"/>
        </w:rPr>
      </w:pPr>
    </w:p>
    <w:p w:rsidR="005B0727" w:rsidRDefault="005B0727" w:rsidP="003C6EF0">
      <w:pPr>
        <w:rPr>
          <w:sz w:val="28"/>
          <w:szCs w:val="28"/>
        </w:rPr>
      </w:pPr>
    </w:p>
    <w:p w:rsidR="00903533" w:rsidRDefault="00903533" w:rsidP="003C6EF0">
      <w:pPr>
        <w:rPr>
          <w:sz w:val="28"/>
          <w:szCs w:val="28"/>
        </w:rPr>
      </w:pPr>
    </w:p>
    <w:p w:rsidR="00903533" w:rsidRDefault="00903533" w:rsidP="003C6EF0">
      <w:pPr>
        <w:rPr>
          <w:sz w:val="28"/>
          <w:szCs w:val="28"/>
        </w:rPr>
      </w:pPr>
    </w:p>
    <w:p w:rsidR="00903533" w:rsidRDefault="00903533" w:rsidP="003C6EF0">
      <w:pPr>
        <w:rPr>
          <w:sz w:val="28"/>
          <w:szCs w:val="28"/>
        </w:rPr>
      </w:pPr>
    </w:p>
    <w:p w:rsidR="00903533" w:rsidRDefault="00903533" w:rsidP="003C6EF0">
      <w:pPr>
        <w:rPr>
          <w:sz w:val="28"/>
          <w:szCs w:val="28"/>
        </w:rPr>
      </w:pPr>
    </w:p>
    <w:p w:rsidR="00903533" w:rsidRPr="00903533" w:rsidRDefault="00903533" w:rsidP="003C6EF0">
      <w:pPr>
        <w:rPr>
          <w:sz w:val="28"/>
          <w:szCs w:val="28"/>
        </w:rPr>
      </w:pPr>
    </w:p>
    <w:p w:rsidR="003C6EF0" w:rsidRDefault="003C6EF0" w:rsidP="003C6EF0">
      <w:pPr>
        <w:rPr>
          <w:sz w:val="28"/>
          <w:szCs w:val="28"/>
        </w:rPr>
      </w:pPr>
    </w:p>
    <w:p w:rsidR="00BE2A71" w:rsidRPr="00903533" w:rsidRDefault="00BE2A71" w:rsidP="003C6EF0">
      <w:pPr>
        <w:rPr>
          <w:sz w:val="28"/>
          <w:szCs w:val="28"/>
        </w:rPr>
      </w:pPr>
    </w:p>
    <w:p w:rsidR="003C6EF0" w:rsidRPr="007C6C6E" w:rsidRDefault="003C6EF0" w:rsidP="007C6C6E">
      <w:pPr>
        <w:ind w:left="10773"/>
        <w:rPr>
          <w:b/>
          <w:sz w:val="28"/>
          <w:szCs w:val="28"/>
        </w:rPr>
      </w:pPr>
      <w:r w:rsidRPr="007C6C6E">
        <w:rPr>
          <w:b/>
          <w:sz w:val="28"/>
          <w:szCs w:val="28"/>
        </w:rPr>
        <w:lastRenderedPageBreak/>
        <w:t>Приложение № 8</w:t>
      </w:r>
    </w:p>
    <w:p w:rsidR="003C6EF0" w:rsidRPr="007C6C6E" w:rsidRDefault="003C6EF0" w:rsidP="007C6C6E">
      <w:pPr>
        <w:ind w:left="10773"/>
        <w:rPr>
          <w:b/>
          <w:sz w:val="28"/>
          <w:szCs w:val="28"/>
        </w:rPr>
      </w:pPr>
      <w:r w:rsidRPr="007C6C6E">
        <w:rPr>
          <w:b/>
          <w:sz w:val="28"/>
          <w:szCs w:val="28"/>
        </w:rPr>
        <w:t>к муниципальной программе</w:t>
      </w:r>
    </w:p>
    <w:p w:rsidR="003C6EF0" w:rsidRPr="007C6C6E" w:rsidRDefault="003C6EF0" w:rsidP="007C6C6E">
      <w:pPr>
        <w:jc w:val="center"/>
        <w:rPr>
          <w:b/>
          <w:sz w:val="28"/>
          <w:szCs w:val="28"/>
        </w:rPr>
      </w:pPr>
    </w:p>
    <w:p w:rsidR="007C6C6E" w:rsidRDefault="003C6EF0" w:rsidP="007C6C6E">
      <w:pPr>
        <w:jc w:val="center"/>
        <w:rPr>
          <w:b/>
          <w:sz w:val="28"/>
          <w:szCs w:val="28"/>
        </w:rPr>
      </w:pPr>
      <w:r w:rsidRPr="007C6C6E">
        <w:rPr>
          <w:b/>
          <w:sz w:val="28"/>
          <w:szCs w:val="28"/>
        </w:rPr>
        <w:t xml:space="preserve">Адресный перечень общественных территорий, </w:t>
      </w:r>
    </w:p>
    <w:p w:rsidR="003C6EF0" w:rsidRPr="007C6C6E" w:rsidRDefault="003C6EF0" w:rsidP="007C6C6E">
      <w:pPr>
        <w:jc w:val="center"/>
        <w:rPr>
          <w:b/>
          <w:sz w:val="28"/>
          <w:szCs w:val="28"/>
        </w:rPr>
      </w:pPr>
      <w:r w:rsidRPr="007C6C6E">
        <w:rPr>
          <w:b/>
          <w:sz w:val="28"/>
          <w:szCs w:val="28"/>
        </w:rPr>
        <w:t>нуждающихся в благоустройстве и подлежащих благоустройству</w:t>
      </w:r>
      <w:r w:rsidR="007C6C6E">
        <w:rPr>
          <w:b/>
          <w:sz w:val="28"/>
          <w:szCs w:val="28"/>
        </w:rPr>
        <w:t xml:space="preserve"> </w:t>
      </w:r>
      <w:r w:rsidRPr="007C6C6E">
        <w:rPr>
          <w:b/>
          <w:sz w:val="28"/>
          <w:szCs w:val="28"/>
        </w:rPr>
        <w:t>в период 2018-2024 годы</w:t>
      </w:r>
    </w:p>
    <w:p w:rsidR="003C6EF0" w:rsidRPr="007C6C6E" w:rsidRDefault="003C6EF0" w:rsidP="007C6C6E">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3261"/>
        <w:gridCol w:w="141"/>
        <w:gridCol w:w="1701"/>
        <w:gridCol w:w="142"/>
        <w:gridCol w:w="3260"/>
        <w:gridCol w:w="142"/>
        <w:gridCol w:w="1418"/>
        <w:gridCol w:w="1842"/>
        <w:gridCol w:w="142"/>
        <w:gridCol w:w="1701"/>
        <w:gridCol w:w="142"/>
        <w:gridCol w:w="1417"/>
      </w:tblGrid>
      <w:tr w:rsidR="003C6EF0" w:rsidRPr="003C6EF0" w:rsidTr="009D12CD">
        <w:tc>
          <w:tcPr>
            <w:tcW w:w="567" w:type="dxa"/>
            <w:vMerge w:val="restart"/>
          </w:tcPr>
          <w:p w:rsidR="003C6EF0" w:rsidRPr="00B40B87" w:rsidRDefault="003C6EF0" w:rsidP="00B40B87">
            <w:pPr>
              <w:jc w:val="center"/>
              <w:rPr>
                <w:b/>
                <w:sz w:val="24"/>
                <w:szCs w:val="24"/>
              </w:rPr>
            </w:pPr>
            <w:r w:rsidRPr="00B40B87">
              <w:rPr>
                <w:b/>
                <w:sz w:val="24"/>
                <w:szCs w:val="24"/>
              </w:rPr>
              <w:t>№ п/п</w:t>
            </w:r>
          </w:p>
        </w:tc>
        <w:tc>
          <w:tcPr>
            <w:tcW w:w="3544" w:type="dxa"/>
            <w:gridSpan w:val="3"/>
            <w:vMerge w:val="restart"/>
          </w:tcPr>
          <w:p w:rsidR="003C6EF0" w:rsidRPr="00B40B87" w:rsidRDefault="003C6EF0" w:rsidP="00B40B87">
            <w:pPr>
              <w:jc w:val="center"/>
              <w:rPr>
                <w:b/>
                <w:sz w:val="24"/>
                <w:szCs w:val="24"/>
              </w:rPr>
            </w:pPr>
            <w:r w:rsidRPr="00B40B87">
              <w:rPr>
                <w:b/>
                <w:sz w:val="24"/>
                <w:szCs w:val="24"/>
              </w:rPr>
              <w:t>Адрес дворовой территории</w:t>
            </w:r>
          </w:p>
        </w:tc>
        <w:tc>
          <w:tcPr>
            <w:tcW w:w="1701" w:type="dxa"/>
            <w:vMerge w:val="restart"/>
          </w:tcPr>
          <w:p w:rsidR="003C6EF0" w:rsidRPr="00B40B87" w:rsidRDefault="003C6EF0" w:rsidP="00B40B87">
            <w:pPr>
              <w:jc w:val="center"/>
              <w:rPr>
                <w:b/>
                <w:sz w:val="24"/>
                <w:szCs w:val="24"/>
              </w:rPr>
            </w:pPr>
            <w:r w:rsidRPr="00B40B87">
              <w:rPr>
                <w:b/>
                <w:sz w:val="24"/>
                <w:szCs w:val="24"/>
              </w:rPr>
              <w:t>Количество дворовых территорий</w:t>
            </w:r>
          </w:p>
        </w:tc>
        <w:tc>
          <w:tcPr>
            <w:tcW w:w="3402" w:type="dxa"/>
            <w:gridSpan w:val="2"/>
            <w:vMerge w:val="restart"/>
          </w:tcPr>
          <w:p w:rsidR="003C6EF0" w:rsidRPr="00B40B87" w:rsidRDefault="003C6EF0" w:rsidP="00B40B87">
            <w:pPr>
              <w:jc w:val="center"/>
              <w:rPr>
                <w:b/>
                <w:sz w:val="24"/>
                <w:szCs w:val="24"/>
              </w:rPr>
            </w:pPr>
            <w:r w:rsidRPr="00B40B87">
              <w:rPr>
                <w:b/>
                <w:sz w:val="24"/>
                <w:szCs w:val="24"/>
              </w:rPr>
              <w:t>Перечень работ по благоустройству дворовой территории</w:t>
            </w:r>
          </w:p>
        </w:tc>
        <w:tc>
          <w:tcPr>
            <w:tcW w:w="6804" w:type="dxa"/>
            <w:gridSpan w:val="7"/>
          </w:tcPr>
          <w:p w:rsidR="003C6EF0" w:rsidRPr="00B40B87" w:rsidRDefault="003C6EF0" w:rsidP="00B40B87">
            <w:pPr>
              <w:jc w:val="center"/>
              <w:rPr>
                <w:b/>
                <w:sz w:val="24"/>
                <w:szCs w:val="24"/>
              </w:rPr>
            </w:pPr>
            <w:r w:rsidRPr="00B40B87">
              <w:rPr>
                <w:b/>
                <w:sz w:val="24"/>
                <w:szCs w:val="24"/>
              </w:rPr>
              <w:t>Стоимость работ по источникам финансирования</w:t>
            </w:r>
          </w:p>
          <w:p w:rsidR="003C6EF0" w:rsidRPr="00B40B87" w:rsidRDefault="003C6EF0" w:rsidP="00B40B87">
            <w:pPr>
              <w:jc w:val="center"/>
              <w:rPr>
                <w:b/>
                <w:sz w:val="24"/>
                <w:szCs w:val="24"/>
              </w:rPr>
            </w:pPr>
            <w:r w:rsidRPr="00B40B87">
              <w:rPr>
                <w:b/>
                <w:sz w:val="24"/>
                <w:szCs w:val="24"/>
              </w:rPr>
              <w:t>(тыс. руб.)</w:t>
            </w:r>
          </w:p>
        </w:tc>
      </w:tr>
      <w:tr w:rsidR="003C6EF0" w:rsidRPr="003C6EF0" w:rsidTr="009D12CD">
        <w:tc>
          <w:tcPr>
            <w:tcW w:w="567" w:type="dxa"/>
            <w:vMerge/>
          </w:tcPr>
          <w:p w:rsidR="003C6EF0" w:rsidRPr="00B40B87" w:rsidRDefault="003C6EF0" w:rsidP="00B40B87">
            <w:pPr>
              <w:jc w:val="center"/>
              <w:rPr>
                <w:b/>
                <w:sz w:val="24"/>
                <w:szCs w:val="24"/>
              </w:rPr>
            </w:pPr>
          </w:p>
        </w:tc>
        <w:tc>
          <w:tcPr>
            <w:tcW w:w="3544" w:type="dxa"/>
            <w:gridSpan w:val="3"/>
            <w:vMerge/>
          </w:tcPr>
          <w:p w:rsidR="003C6EF0" w:rsidRPr="00B40B87" w:rsidRDefault="003C6EF0" w:rsidP="00B40B87">
            <w:pPr>
              <w:jc w:val="center"/>
              <w:rPr>
                <w:b/>
                <w:sz w:val="24"/>
                <w:szCs w:val="24"/>
              </w:rPr>
            </w:pPr>
          </w:p>
        </w:tc>
        <w:tc>
          <w:tcPr>
            <w:tcW w:w="1701" w:type="dxa"/>
            <w:vMerge/>
          </w:tcPr>
          <w:p w:rsidR="003C6EF0" w:rsidRPr="00B40B87" w:rsidRDefault="003C6EF0" w:rsidP="00B40B87">
            <w:pPr>
              <w:jc w:val="center"/>
              <w:rPr>
                <w:b/>
                <w:sz w:val="24"/>
                <w:szCs w:val="24"/>
              </w:rPr>
            </w:pPr>
          </w:p>
        </w:tc>
        <w:tc>
          <w:tcPr>
            <w:tcW w:w="3402" w:type="dxa"/>
            <w:gridSpan w:val="2"/>
            <w:vMerge/>
          </w:tcPr>
          <w:p w:rsidR="003C6EF0" w:rsidRPr="00B40B87" w:rsidRDefault="003C6EF0" w:rsidP="00B40B87">
            <w:pPr>
              <w:jc w:val="center"/>
              <w:rPr>
                <w:b/>
                <w:sz w:val="24"/>
                <w:szCs w:val="24"/>
              </w:rPr>
            </w:pPr>
          </w:p>
        </w:tc>
        <w:tc>
          <w:tcPr>
            <w:tcW w:w="1560" w:type="dxa"/>
            <w:gridSpan w:val="2"/>
          </w:tcPr>
          <w:p w:rsidR="003C6EF0" w:rsidRPr="00B40B87" w:rsidRDefault="003C6EF0" w:rsidP="00B40B87">
            <w:pPr>
              <w:jc w:val="center"/>
              <w:rPr>
                <w:b/>
                <w:sz w:val="24"/>
                <w:szCs w:val="24"/>
              </w:rPr>
            </w:pPr>
            <w:r w:rsidRPr="00B40B87">
              <w:rPr>
                <w:b/>
                <w:sz w:val="24"/>
                <w:szCs w:val="24"/>
              </w:rPr>
              <w:t>Всего</w:t>
            </w:r>
          </w:p>
        </w:tc>
        <w:tc>
          <w:tcPr>
            <w:tcW w:w="1984" w:type="dxa"/>
            <w:gridSpan w:val="2"/>
          </w:tcPr>
          <w:p w:rsidR="003C6EF0" w:rsidRPr="00B40B87" w:rsidRDefault="003C6EF0" w:rsidP="00B40B87">
            <w:pPr>
              <w:jc w:val="center"/>
              <w:rPr>
                <w:b/>
                <w:sz w:val="24"/>
                <w:szCs w:val="24"/>
              </w:rPr>
            </w:pPr>
            <w:r w:rsidRPr="00B40B87">
              <w:rPr>
                <w:b/>
                <w:sz w:val="24"/>
                <w:szCs w:val="24"/>
              </w:rPr>
              <w:t>Федеральный бюджет (прогнозно)</w:t>
            </w:r>
          </w:p>
        </w:tc>
        <w:tc>
          <w:tcPr>
            <w:tcW w:w="1843" w:type="dxa"/>
            <w:gridSpan w:val="2"/>
          </w:tcPr>
          <w:p w:rsidR="003C6EF0" w:rsidRPr="00B40B87" w:rsidRDefault="003C6EF0" w:rsidP="00B40B87">
            <w:pPr>
              <w:jc w:val="center"/>
              <w:rPr>
                <w:b/>
                <w:sz w:val="24"/>
                <w:szCs w:val="24"/>
              </w:rPr>
            </w:pPr>
            <w:r w:rsidRPr="00B40B87">
              <w:rPr>
                <w:b/>
                <w:sz w:val="24"/>
                <w:szCs w:val="24"/>
              </w:rPr>
              <w:t>Областной бюджет (прогнозно)</w:t>
            </w:r>
          </w:p>
        </w:tc>
        <w:tc>
          <w:tcPr>
            <w:tcW w:w="1417" w:type="dxa"/>
          </w:tcPr>
          <w:p w:rsidR="003C6EF0" w:rsidRPr="00B40B87" w:rsidRDefault="003C6EF0" w:rsidP="00B40B87">
            <w:pPr>
              <w:jc w:val="center"/>
              <w:rPr>
                <w:b/>
                <w:sz w:val="24"/>
                <w:szCs w:val="24"/>
              </w:rPr>
            </w:pPr>
            <w:r w:rsidRPr="00B40B87">
              <w:rPr>
                <w:b/>
                <w:sz w:val="24"/>
                <w:szCs w:val="24"/>
              </w:rPr>
              <w:t>Местный бюджет</w:t>
            </w:r>
          </w:p>
        </w:tc>
      </w:tr>
      <w:tr w:rsidR="003C6EF0" w:rsidRPr="003C6EF0" w:rsidTr="003C6EF0">
        <w:tc>
          <w:tcPr>
            <w:tcW w:w="16018" w:type="dxa"/>
            <w:gridSpan w:val="14"/>
          </w:tcPr>
          <w:p w:rsidR="003C6EF0" w:rsidRPr="009D12CD" w:rsidRDefault="003C6EF0" w:rsidP="009D12CD">
            <w:pPr>
              <w:jc w:val="center"/>
              <w:rPr>
                <w:b/>
                <w:sz w:val="24"/>
                <w:szCs w:val="24"/>
              </w:rPr>
            </w:pPr>
            <w:r w:rsidRPr="009D12CD">
              <w:rPr>
                <w:b/>
                <w:sz w:val="24"/>
                <w:szCs w:val="24"/>
              </w:rPr>
              <w:t>Раздел 1. 2018 год</w:t>
            </w:r>
          </w:p>
        </w:tc>
      </w:tr>
      <w:tr w:rsidR="003C6EF0" w:rsidRPr="003C6EF0" w:rsidTr="009D12CD">
        <w:tc>
          <w:tcPr>
            <w:tcW w:w="567" w:type="dxa"/>
            <w:vMerge w:val="restart"/>
          </w:tcPr>
          <w:p w:rsidR="003C6EF0" w:rsidRPr="00B40B87" w:rsidRDefault="003C6EF0" w:rsidP="009D12CD">
            <w:pPr>
              <w:jc w:val="center"/>
              <w:rPr>
                <w:sz w:val="24"/>
                <w:szCs w:val="24"/>
              </w:rPr>
            </w:pPr>
            <w:r w:rsidRPr="00B40B87">
              <w:rPr>
                <w:sz w:val="24"/>
                <w:szCs w:val="24"/>
              </w:rPr>
              <w:t>1</w:t>
            </w:r>
          </w:p>
        </w:tc>
        <w:tc>
          <w:tcPr>
            <w:tcW w:w="3544" w:type="dxa"/>
            <w:gridSpan w:val="3"/>
            <w:vMerge w:val="restart"/>
          </w:tcPr>
          <w:p w:rsidR="003C6EF0" w:rsidRPr="00B40B87" w:rsidRDefault="003C6EF0" w:rsidP="009D12CD">
            <w:pPr>
              <w:jc w:val="both"/>
              <w:rPr>
                <w:sz w:val="24"/>
                <w:szCs w:val="24"/>
              </w:rPr>
            </w:pPr>
            <w:r w:rsidRPr="00B40B87">
              <w:rPr>
                <w:sz w:val="24"/>
                <w:szCs w:val="24"/>
              </w:rPr>
              <w:t>г. Калининск,</w:t>
            </w:r>
          </w:p>
          <w:p w:rsidR="003C6EF0" w:rsidRPr="00B40B87" w:rsidRDefault="003C6EF0" w:rsidP="009D12CD">
            <w:pPr>
              <w:jc w:val="both"/>
              <w:rPr>
                <w:sz w:val="24"/>
                <w:szCs w:val="24"/>
              </w:rPr>
            </w:pPr>
            <w:r w:rsidRPr="00B40B87">
              <w:rPr>
                <w:sz w:val="24"/>
                <w:szCs w:val="24"/>
              </w:rPr>
              <w:t>ул. Советская, городской парк «Аллея Героев»</w:t>
            </w:r>
          </w:p>
        </w:tc>
        <w:tc>
          <w:tcPr>
            <w:tcW w:w="1701" w:type="dxa"/>
            <w:vMerge w:val="restart"/>
          </w:tcPr>
          <w:p w:rsidR="003C6EF0" w:rsidRPr="00B40B87" w:rsidRDefault="003C6EF0" w:rsidP="009D12CD">
            <w:pPr>
              <w:jc w:val="center"/>
              <w:rPr>
                <w:sz w:val="24"/>
                <w:szCs w:val="24"/>
              </w:rPr>
            </w:pPr>
            <w:r w:rsidRPr="00B40B87">
              <w:rPr>
                <w:sz w:val="24"/>
                <w:szCs w:val="24"/>
              </w:rPr>
              <w:t>-</w:t>
            </w:r>
          </w:p>
        </w:tc>
        <w:tc>
          <w:tcPr>
            <w:tcW w:w="3402" w:type="dxa"/>
            <w:gridSpan w:val="2"/>
          </w:tcPr>
          <w:p w:rsidR="003C6EF0" w:rsidRPr="00B40B87" w:rsidRDefault="003C6EF0" w:rsidP="009D12CD">
            <w:pPr>
              <w:jc w:val="both"/>
              <w:rPr>
                <w:sz w:val="24"/>
                <w:szCs w:val="24"/>
              </w:rPr>
            </w:pPr>
            <w:r w:rsidRPr="00B40B87">
              <w:rPr>
                <w:sz w:val="24"/>
                <w:szCs w:val="24"/>
              </w:rPr>
              <w:t>Установка малых архитектурных форм</w:t>
            </w:r>
          </w:p>
        </w:tc>
        <w:tc>
          <w:tcPr>
            <w:tcW w:w="1560" w:type="dxa"/>
            <w:gridSpan w:val="2"/>
            <w:vMerge w:val="restart"/>
          </w:tcPr>
          <w:p w:rsidR="003C6EF0" w:rsidRPr="00B40B87" w:rsidRDefault="003C6EF0" w:rsidP="009D12CD">
            <w:pPr>
              <w:jc w:val="center"/>
              <w:rPr>
                <w:sz w:val="24"/>
                <w:szCs w:val="24"/>
              </w:rPr>
            </w:pPr>
            <w:r w:rsidRPr="00B40B87">
              <w:rPr>
                <w:sz w:val="24"/>
                <w:szCs w:val="24"/>
              </w:rPr>
              <w:t>-</w:t>
            </w:r>
          </w:p>
        </w:tc>
        <w:tc>
          <w:tcPr>
            <w:tcW w:w="1984" w:type="dxa"/>
            <w:gridSpan w:val="2"/>
            <w:vMerge w:val="restart"/>
          </w:tcPr>
          <w:p w:rsidR="003C6EF0" w:rsidRPr="00B40B87" w:rsidRDefault="003C6EF0" w:rsidP="009D12CD">
            <w:pPr>
              <w:jc w:val="center"/>
              <w:rPr>
                <w:sz w:val="24"/>
                <w:szCs w:val="24"/>
              </w:rPr>
            </w:pPr>
            <w:r w:rsidRPr="00B40B87">
              <w:rPr>
                <w:sz w:val="24"/>
                <w:szCs w:val="24"/>
              </w:rPr>
              <w:t>-</w:t>
            </w:r>
          </w:p>
        </w:tc>
        <w:tc>
          <w:tcPr>
            <w:tcW w:w="1843" w:type="dxa"/>
            <w:gridSpan w:val="2"/>
            <w:vMerge w:val="restart"/>
          </w:tcPr>
          <w:p w:rsidR="003C6EF0" w:rsidRPr="00B40B87" w:rsidRDefault="003C6EF0" w:rsidP="009D12CD">
            <w:pPr>
              <w:jc w:val="center"/>
              <w:rPr>
                <w:sz w:val="24"/>
                <w:szCs w:val="24"/>
              </w:rPr>
            </w:pPr>
            <w:r w:rsidRPr="00B40B87">
              <w:rPr>
                <w:sz w:val="24"/>
                <w:szCs w:val="24"/>
              </w:rPr>
              <w:t>-</w:t>
            </w:r>
          </w:p>
        </w:tc>
        <w:tc>
          <w:tcPr>
            <w:tcW w:w="1417" w:type="dxa"/>
            <w:vMerge w:val="restart"/>
          </w:tcPr>
          <w:p w:rsidR="003C6EF0" w:rsidRPr="00B40B87" w:rsidRDefault="003C6EF0" w:rsidP="009D12CD">
            <w:pPr>
              <w:jc w:val="center"/>
              <w:rPr>
                <w:sz w:val="24"/>
                <w:szCs w:val="24"/>
              </w:rPr>
            </w:pPr>
            <w:r w:rsidRPr="00B40B87">
              <w:rPr>
                <w:sz w:val="24"/>
                <w:szCs w:val="24"/>
              </w:rPr>
              <w:t>-</w:t>
            </w:r>
          </w:p>
        </w:tc>
      </w:tr>
      <w:tr w:rsidR="003C6EF0" w:rsidRPr="003C6EF0" w:rsidTr="009D12CD">
        <w:tc>
          <w:tcPr>
            <w:tcW w:w="567" w:type="dxa"/>
            <w:vMerge/>
          </w:tcPr>
          <w:p w:rsidR="003C6EF0" w:rsidRPr="00B40B87" w:rsidRDefault="003C6EF0" w:rsidP="003C6EF0">
            <w:pPr>
              <w:rPr>
                <w:sz w:val="24"/>
                <w:szCs w:val="24"/>
              </w:rPr>
            </w:pPr>
          </w:p>
        </w:tc>
        <w:tc>
          <w:tcPr>
            <w:tcW w:w="3544" w:type="dxa"/>
            <w:gridSpan w:val="3"/>
            <w:vMerge/>
          </w:tcPr>
          <w:p w:rsidR="003C6EF0" w:rsidRPr="00B40B87" w:rsidRDefault="003C6EF0" w:rsidP="003C6EF0">
            <w:pPr>
              <w:rPr>
                <w:sz w:val="24"/>
                <w:szCs w:val="24"/>
              </w:rPr>
            </w:pPr>
          </w:p>
        </w:tc>
        <w:tc>
          <w:tcPr>
            <w:tcW w:w="1701" w:type="dxa"/>
            <w:vMerge/>
          </w:tcPr>
          <w:p w:rsidR="003C6EF0" w:rsidRPr="00B40B87" w:rsidRDefault="003C6EF0" w:rsidP="003C6EF0">
            <w:pP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Устроительство пешеходных дорожек</w:t>
            </w:r>
          </w:p>
        </w:tc>
        <w:tc>
          <w:tcPr>
            <w:tcW w:w="1560" w:type="dxa"/>
            <w:gridSpan w:val="2"/>
            <w:vMerge/>
          </w:tcPr>
          <w:p w:rsidR="003C6EF0" w:rsidRPr="00B40B87" w:rsidRDefault="003C6EF0" w:rsidP="003C6EF0">
            <w:pPr>
              <w:rPr>
                <w:sz w:val="24"/>
                <w:szCs w:val="24"/>
              </w:rPr>
            </w:pPr>
          </w:p>
        </w:tc>
        <w:tc>
          <w:tcPr>
            <w:tcW w:w="1984" w:type="dxa"/>
            <w:gridSpan w:val="2"/>
            <w:vMerge/>
          </w:tcPr>
          <w:p w:rsidR="003C6EF0" w:rsidRPr="00B40B87" w:rsidRDefault="003C6EF0" w:rsidP="003C6EF0">
            <w:pPr>
              <w:rPr>
                <w:sz w:val="24"/>
                <w:szCs w:val="24"/>
              </w:rPr>
            </w:pPr>
          </w:p>
        </w:tc>
        <w:tc>
          <w:tcPr>
            <w:tcW w:w="1843" w:type="dxa"/>
            <w:gridSpan w:val="2"/>
            <w:vMerge/>
          </w:tcPr>
          <w:p w:rsidR="003C6EF0" w:rsidRPr="00B40B87" w:rsidRDefault="003C6EF0" w:rsidP="003C6EF0">
            <w:pPr>
              <w:rPr>
                <w:sz w:val="24"/>
                <w:szCs w:val="24"/>
              </w:rPr>
            </w:pPr>
          </w:p>
        </w:tc>
        <w:tc>
          <w:tcPr>
            <w:tcW w:w="1417" w:type="dxa"/>
            <w:vMerge/>
          </w:tcPr>
          <w:p w:rsidR="003C6EF0" w:rsidRPr="00B40B87" w:rsidRDefault="003C6EF0" w:rsidP="003C6EF0">
            <w:pPr>
              <w:rPr>
                <w:sz w:val="24"/>
                <w:szCs w:val="24"/>
              </w:rPr>
            </w:pPr>
          </w:p>
        </w:tc>
      </w:tr>
      <w:tr w:rsidR="003C6EF0" w:rsidRPr="003C6EF0" w:rsidTr="009D12CD">
        <w:tc>
          <w:tcPr>
            <w:tcW w:w="567" w:type="dxa"/>
            <w:vMerge/>
          </w:tcPr>
          <w:p w:rsidR="003C6EF0" w:rsidRPr="00B40B87" w:rsidRDefault="003C6EF0" w:rsidP="003C6EF0">
            <w:pPr>
              <w:rPr>
                <w:sz w:val="24"/>
                <w:szCs w:val="24"/>
              </w:rPr>
            </w:pPr>
          </w:p>
        </w:tc>
        <w:tc>
          <w:tcPr>
            <w:tcW w:w="3544" w:type="dxa"/>
            <w:gridSpan w:val="3"/>
            <w:vMerge/>
          </w:tcPr>
          <w:p w:rsidR="003C6EF0" w:rsidRPr="00B40B87" w:rsidRDefault="003C6EF0" w:rsidP="003C6EF0">
            <w:pPr>
              <w:rPr>
                <w:sz w:val="24"/>
                <w:szCs w:val="24"/>
              </w:rPr>
            </w:pPr>
          </w:p>
        </w:tc>
        <w:tc>
          <w:tcPr>
            <w:tcW w:w="1701" w:type="dxa"/>
            <w:vMerge/>
          </w:tcPr>
          <w:p w:rsidR="003C6EF0" w:rsidRPr="00B40B87" w:rsidRDefault="003C6EF0" w:rsidP="003C6EF0">
            <w:pP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Установка декоративного освещения</w:t>
            </w:r>
          </w:p>
        </w:tc>
        <w:tc>
          <w:tcPr>
            <w:tcW w:w="1560" w:type="dxa"/>
            <w:gridSpan w:val="2"/>
            <w:vMerge/>
          </w:tcPr>
          <w:p w:rsidR="003C6EF0" w:rsidRPr="00B40B87" w:rsidRDefault="003C6EF0" w:rsidP="003C6EF0">
            <w:pPr>
              <w:rPr>
                <w:sz w:val="24"/>
                <w:szCs w:val="24"/>
              </w:rPr>
            </w:pPr>
          </w:p>
        </w:tc>
        <w:tc>
          <w:tcPr>
            <w:tcW w:w="1984" w:type="dxa"/>
            <w:gridSpan w:val="2"/>
            <w:vMerge/>
          </w:tcPr>
          <w:p w:rsidR="003C6EF0" w:rsidRPr="00B40B87" w:rsidRDefault="003C6EF0" w:rsidP="003C6EF0">
            <w:pPr>
              <w:rPr>
                <w:sz w:val="24"/>
                <w:szCs w:val="24"/>
              </w:rPr>
            </w:pPr>
          </w:p>
        </w:tc>
        <w:tc>
          <w:tcPr>
            <w:tcW w:w="1843" w:type="dxa"/>
            <w:gridSpan w:val="2"/>
            <w:vMerge/>
          </w:tcPr>
          <w:p w:rsidR="003C6EF0" w:rsidRPr="00B40B87" w:rsidRDefault="003C6EF0" w:rsidP="003C6EF0">
            <w:pPr>
              <w:rPr>
                <w:sz w:val="24"/>
                <w:szCs w:val="24"/>
              </w:rPr>
            </w:pPr>
          </w:p>
        </w:tc>
        <w:tc>
          <w:tcPr>
            <w:tcW w:w="1417" w:type="dxa"/>
            <w:vMerge/>
          </w:tcPr>
          <w:p w:rsidR="003C6EF0" w:rsidRPr="00B40B87" w:rsidRDefault="003C6EF0" w:rsidP="003C6EF0">
            <w:pPr>
              <w:rPr>
                <w:sz w:val="24"/>
                <w:szCs w:val="24"/>
              </w:rPr>
            </w:pPr>
          </w:p>
        </w:tc>
      </w:tr>
      <w:tr w:rsidR="003C6EF0" w:rsidRPr="003C6EF0" w:rsidTr="009D12CD">
        <w:tc>
          <w:tcPr>
            <w:tcW w:w="567" w:type="dxa"/>
            <w:vMerge/>
          </w:tcPr>
          <w:p w:rsidR="003C6EF0" w:rsidRPr="00B40B87" w:rsidRDefault="003C6EF0" w:rsidP="003C6EF0">
            <w:pPr>
              <w:rPr>
                <w:sz w:val="24"/>
                <w:szCs w:val="24"/>
              </w:rPr>
            </w:pPr>
          </w:p>
        </w:tc>
        <w:tc>
          <w:tcPr>
            <w:tcW w:w="3544" w:type="dxa"/>
            <w:gridSpan w:val="3"/>
            <w:vMerge/>
          </w:tcPr>
          <w:p w:rsidR="003C6EF0" w:rsidRPr="00B40B87" w:rsidRDefault="003C6EF0" w:rsidP="003C6EF0">
            <w:pPr>
              <w:rPr>
                <w:sz w:val="24"/>
                <w:szCs w:val="24"/>
              </w:rPr>
            </w:pPr>
          </w:p>
        </w:tc>
        <w:tc>
          <w:tcPr>
            <w:tcW w:w="1701" w:type="dxa"/>
            <w:vMerge/>
          </w:tcPr>
          <w:p w:rsidR="003C6EF0" w:rsidRPr="00B40B87" w:rsidRDefault="003C6EF0" w:rsidP="003C6EF0">
            <w:pP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Установка скамеек и урн</w:t>
            </w:r>
          </w:p>
        </w:tc>
        <w:tc>
          <w:tcPr>
            <w:tcW w:w="1560" w:type="dxa"/>
            <w:gridSpan w:val="2"/>
            <w:vMerge/>
          </w:tcPr>
          <w:p w:rsidR="003C6EF0" w:rsidRPr="00B40B87" w:rsidRDefault="003C6EF0" w:rsidP="003C6EF0">
            <w:pPr>
              <w:rPr>
                <w:sz w:val="24"/>
                <w:szCs w:val="24"/>
              </w:rPr>
            </w:pPr>
          </w:p>
        </w:tc>
        <w:tc>
          <w:tcPr>
            <w:tcW w:w="1984" w:type="dxa"/>
            <w:gridSpan w:val="2"/>
            <w:vMerge/>
          </w:tcPr>
          <w:p w:rsidR="003C6EF0" w:rsidRPr="00B40B87" w:rsidRDefault="003C6EF0" w:rsidP="003C6EF0">
            <w:pPr>
              <w:rPr>
                <w:sz w:val="24"/>
                <w:szCs w:val="24"/>
              </w:rPr>
            </w:pPr>
          </w:p>
        </w:tc>
        <w:tc>
          <w:tcPr>
            <w:tcW w:w="1843" w:type="dxa"/>
            <w:gridSpan w:val="2"/>
            <w:vMerge/>
          </w:tcPr>
          <w:p w:rsidR="003C6EF0" w:rsidRPr="00B40B87" w:rsidRDefault="003C6EF0" w:rsidP="003C6EF0">
            <w:pPr>
              <w:rPr>
                <w:sz w:val="24"/>
                <w:szCs w:val="24"/>
              </w:rPr>
            </w:pPr>
          </w:p>
        </w:tc>
        <w:tc>
          <w:tcPr>
            <w:tcW w:w="1417" w:type="dxa"/>
            <w:vMerge/>
          </w:tcPr>
          <w:p w:rsidR="003C6EF0" w:rsidRPr="00B40B87" w:rsidRDefault="003C6EF0" w:rsidP="003C6EF0">
            <w:pPr>
              <w:rPr>
                <w:sz w:val="24"/>
                <w:szCs w:val="24"/>
              </w:rPr>
            </w:pPr>
          </w:p>
        </w:tc>
      </w:tr>
      <w:tr w:rsidR="003C6EF0" w:rsidRPr="003C6EF0" w:rsidTr="003C6EF0">
        <w:tc>
          <w:tcPr>
            <w:tcW w:w="16018" w:type="dxa"/>
            <w:gridSpan w:val="14"/>
          </w:tcPr>
          <w:p w:rsidR="003C6EF0" w:rsidRPr="009D12CD" w:rsidRDefault="003C6EF0" w:rsidP="009D12CD">
            <w:pPr>
              <w:jc w:val="center"/>
              <w:rPr>
                <w:b/>
                <w:sz w:val="24"/>
                <w:szCs w:val="24"/>
              </w:rPr>
            </w:pPr>
            <w:r w:rsidRPr="009D12CD">
              <w:rPr>
                <w:b/>
                <w:sz w:val="24"/>
                <w:szCs w:val="24"/>
              </w:rPr>
              <w:t>Раздел 2. 2019 год</w:t>
            </w:r>
          </w:p>
        </w:tc>
      </w:tr>
      <w:tr w:rsidR="003C6EF0" w:rsidRPr="003C6EF0" w:rsidTr="009D12CD">
        <w:tc>
          <w:tcPr>
            <w:tcW w:w="567" w:type="dxa"/>
          </w:tcPr>
          <w:p w:rsidR="003C6EF0" w:rsidRPr="00B40B87" w:rsidRDefault="003C6EF0" w:rsidP="003C6EF0">
            <w:pPr>
              <w:rPr>
                <w:sz w:val="24"/>
                <w:szCs w:val="24"/>
              </w:rPr>
            </w:pPr>
            <w:r w:rsidRPr="00B40B87">
              <w:rPr>
                <w:sz w:val="24"/>
                <w:szCs w:val="24"/>
              </w:rPr>
              <w:t>1</w:t>
            </w:r>
          </w:p>
        </w:tc>
        <w:tc>
          <w:tcPr>
            <w:tcW w:w="3544" w:type="dxa"/>
            <w:gridSpan w:val="3"/>
          </w:tcPr>
          <w:p w:rsidR="003C6EF0" w:rsidRPr="00B40B87" w:rsidRDefault="003C6EF0" w:rsidP="009D12CD">
            <w:pPr>
              <w:jc w:val="both"/>
              <w:rPr>
                <w:sz w:val="24"/>
                <w:szCs w:val="24"/>
              </w:rPr>
            </w:pPr>
            <w:r w:rsidRPr="00B40B87">
              <w:rPr>
                <w:sz w:val="24"/>
                <w:szCs w:val="24"/>
              </w:rPr>
              <w:t>г. Калининск,</w:t>
            </w:r>
          </w:p>
          <w:p w:rsidR="003C6EF0" w:rsidRPr="00B40B87" w:rsidRDefault="003C6EF0" w:rsidP="009D12CD">
            <w:pPr>
              <w:jc w:val="both"/>
              <w:rPr>
                <w:sz w:val="24"/>
                <w:szCs w:val="24"/>
              </w:rPr>
            </w:pPr>
            <w:r w:rsidRPr="00B40B87">
              <w:rPr>
                <w:sz w:val="24"/>
                <w:szCs w:val="24"/>
              </w:rPr>
              <w:t>ул. Советская, центральная площадь</w:t>
            </w:r>
          </w:p>
        </w:tc>
        <w:tc>
          <w:tcPr>
            <w:tcW w:w="1701" w:type="dxa"/>
          </w:tcPr>
          <w:p w:rsidR="003C6EF0" w:rsidRPr="00B40B87" w:rsidRDefault="003C6EF0" w:rsidP="009D12CD">
            <w:pPr>
              <w:jc w:val="center"/>
              <w:rPr>
                <w:sz w:val="24"/>
                <w:szCs w:val="24"/>
              </w:rPr>
            </w:pPr>
            <w:r w:rsidRPr="00B40B87">
              <w:rPr>
                <w:sz w:val="24"/>
                <w:szCs w:val="24"/>
              </w:rPr>
              <w:t>-</w:t>
            </w:r>
          </w:p>
        </w:tc>
        <w:tc>
          <w:tcPr>
            <w:tcW w:w="3402" w:type="dxa"/>
            <w:gridSpan w:val="2"/>
          </w:tcPr>
          <w:p w:rsidR="003C6EF0" w:rsidRPr="00B40B87" w:rsidRDefault="003C6EF0" w:rsidP="009D12CD">
            <w:pPr>
              <w:jc w:val="both"/>
              <w:rPr>
                <w:sz w:val="24"/>
                <w:szCs w:val="24"/>
              </w:rPr>
            </w:pPr>
            <w:r w:rsidRPr="00B40B87">
              <w:rPr>
                <w:sz w:val="24"/>
                <w:szCs w:val="24"/>
              </w:rPr>
              <w:t xml:space="preserve">Основное мероприятие </w:t>
            </w:r>
            <w:r w:rsidR="009D12CD">
              <w:rPr>
                <w:sz w:val="24"/>
                <w:szCs w:val="24"/>
              </w:rPr>
              <w:t xml:space="preserve">благоустройства </w:t>
            </w:r>
            <w:r w:rsidRPr="00B40B87">
              <w:rPr>
                <w:sz w:val="24"/>
                <w:szCs w:val="24"/>
              </w:rPr>
              <w:t>общественной территории:</w:t>
            </w:r>
          </w:p>
          <w:p w:rsidR="003C6EF0" w:rsidRPr="00B40B87" w:rsidRDefault="003C6EF0" w:rsidP="009D12CD">
            <w:pPr>
              <w:jc w:val="both"/>
              <w:rPr>
                <w:sz w:val="24"/>
                <w:szCs w:val="24"/>
              </w:rPr>
            </w:pPr>
            <w:r w:rsidRPr="00B40B87">
              <w:rPr>
                <w:sz w:val="24"/>
                <w:szCs w:val="24"/>
              </w:rPr>
              <w:t>- ремонт асфальтобетонного покрытия;</w:t>
            </w:r>
          </w:p>
          <w:p w:rsidR="003C6EF0" w:rsidRPr="00B40B87" w:rsidRDefault="003C6EF0" w:rsidP="009D12CD">
            <w:pPr>
              <w:jc w:val="both"/>
              <w:rPr>
                <w:sz w:val="24"/>
                <w:szCs w:val="24"/>
              </w:rPr>
            </w:pPr>
            <w:r w:rsidRPr="00B40B87">
              <w:rPr>
                <w:sz w:val="24"/>
                <w:szCs w:val="24"/>
              </w:rPr>
              <w:t>- приобретение уличных часов с системой освещения (циферблат диаметром 1500 с внутренней подсветкой и блок управления часами (часовая станция))</w:t>
            </w:r>
          </w:p>
          <w:p w:rsidR="003C6EF0" w:rsidRPr="00B40B87" w:rsidRDefault="003C6EF0" w:rsidP="009D12CD">
            <w:pPr>
              <w:jc w:val="both"/>
              <w:rPr>
                <w:sz w:val="24"/>
                <w:szCs w:val="24"/>
              </w:rPr>
            </w:pPr>
            <w:r w:rsidRPr="00B40B87">
              <w:rPr>
                <w:sz w:val="24"/>
                <w:szCs w:val="24"/>
              </w:rPr>
              <w:t xml:space="preserve">- изготовление и установка навеса над стационарной </w:t>
            </w:r>
            <w:r w:rsidRPr="00B40B87">
              <w:rPr>
                <w:sz w:val="24"/>
                <w:szCs w:val="24"/>
              </w:rPr>
              <w:lastRenderedPageBreak/>
              <w:t>сценой;</w:t>
            </w:r>
          </w:p>
          <w:p w:rsidR="003C6EF0" w:rsidRPr="00B40B87" w:rsidRDefault="003C6EF0" w:rsidP="009D12CD">
            <w:pPr>
              <w:jc w:val="both"/>
              <w:rPr>
                <w:sz w:val="24"/>
                <w:szCs w:val="24"/>
              </w:rPr>
            </w:pPr>
            <w:r w:rsidRPr="00B40B87">
              <w:rPr>
                <w:sz w:val="24"/>
                <w:szCs w:val="24"/>
              </w:rPr>
              <w:t>- освещение общественной территории;</w:t>
            </w:r>
          </w:p>
          <w:p w:rsidR="003C6EF0" w:rsidRPr="00B40B87" w:rsidRDefault="003C6EF0" w:rsidP="009D12CD">
            <w:pPr>
              <w:jc w:val="both"/>
              <w:rPr>
                <w:sz w:val="24"/>
                <w:szCs w:val="24"/>
              </w:rPr>
            </w:pPr>
            <w:r w:rsidRPr="00B40B87">
              <w:rPr>
                <w:sz w:val="24"/>
                <w:szCs w:val="24"/>
              </w:rPr>
              <w:t>- приобретение праздничной иллюминации</w:t>
            </w:r>
          </w:p>
        </w:tc>
        <w:tc>
          <w:tcPr>
            <w:tcW w:w="1560" w:type="dxa"/>
            <w:gridSpan w:val="2"/>
          </w:tcPr>
          <w:p w:rsidR="003C6EF0" w:rsidRPr="00B40B87" w:rsidRDefault="003C6EF0" w:rsidP="009D12CD">
            <w:pPr>
              <w:jc w:val="center"/>
              <w:rPr>
                <w:sz w:val="24"/>
                <w:szCs w:val="24"/>
              </w:rPr>
            </w:pPr>
            <w:r w:rsidRPr="00B40B87">
              <w:rPr>
                <w:sz w:val="24"/>
                <w:szCs w:val="24"/>
              </w:rPr>
              <w:lastRenderedPageBreak/>
              <w:t>3381,9</w:t>
            </w:r>
          </w:p>
        </w:tc>
        <w:tc>
          <w:tcPr>
            <w:tcW w:w="1984" w:type="dxa"/>
            <w:gridSpan w:val="2"/>
          </w:tcPr>
          <w:p w:rsidR="003C6EF0" w:rsidRPr="00B40B87" w:rsidRDefault="003C6EF0" w:rsidP="009D12CD">
            <w:pPr>
              <w:jc w:val="center"/>
              <w:rPr>
                <w:sz w:val="24"/>
                <w:szCs w:val="24"/>
              </w:rPr>
            </w:pPr>
            <w:r w:rsidRPr="00B40B87">
              <w:rPr>
                <w:sz w:val="24"/>
                <w:szCs w:val="24"/>
              </w:rPr>
              <w:t>1806,1</w:t>
            </w:r>
          </w:p>
        </w:tc>
        <w:tc>
          <w:tcPr>
            <w:tcW w:w="1843" w:type="dxa"/>
            <w:gridSpan w:val="2"/>
          </w:tcPr>
          <w:p w:rsidR="003C6EF0" w:rsidRPr="00B40B87" w:rsidRDefault="003C6EF0" w:rsidP="009D12CD">
            <w:pPr>
              <w:jc w:val="center"/>
              <w:rPr>
                <w:sz w:val="24"/>
                <w:szCs w:val="24"/>
              </w:rPr>
            </w:pPr>
            <w:r w:rsidRPr="00B40B87">
              <w:rPr>
                <w:sz w:val="24"/>
                <w:szCs w:val="24"/>
              </w:rPr>
              <w:t>36,8</w:t>
            </w:r>
          </w:p>
        </w:tc>
        <w:tc>
          <w:tcPr>
            <w:tcW w:w="1417" w:type="dxa"/>
          </w:tcPr>
          <w:p w:rsidR="003C6EF0" w:rsidRPr="00B40B87" w:rsidRDefault="003C6EF0" w:rsidP="009D12CD">
            <w:pPr>
              <w:jc w:val="center"/>
              <w:rPr>
                <w:sz w:val="24"/>
                <w:szCs w:val="24"/>
              </w:rPr>
            </w:pPr>
            <w:r w:rsidRPr="00B40B87">
              <w:rPr>
                <w:sz w:val="24"/>
                <w:szCs w:val="24"/>
              </w:rPr>
              <w:t>1539,0</w:t>
            </w:r>
          </w:p>
        </w:tc>
      </w:tr>
      <w:tr w:rsidR="003C6EF0" w:rsidRPr="003C6EF0" w:rsidTr="003C6EF0">
        <w:tc>
          <w:tcPr>
            <w:tcW w:w="16018" w:type="dxa"/>
            <w:gridSpan w:val="14"/>
          </w:tcPr>
          <w:p w:rsidR="003C6EF0" w:rsidRPr="009D12CD" w:rsidRDefault="003C6EF0" w:rsidP="009D12CD">
            <w:pPr>
              <w:jc w:val="center"/>
              <w:rPr>
                <w:b/>
                <w:sz w:val="24"/>
                <w:szCs w:val="24"/>
              </w:rPr>
            </w:pPr>
            <w:r w:rsidRPr="009D12CD">
              <w:rPr>
                <w:b/>
                <w:sz w:val="24"/>
                <w:szCs w:val="24"/>
              </w:rPr>
              <w:lastRenderedPageBreak/>
              <w:t>Раздел 3. 2020 год</w:t>
            </w:r>
          </w:p>
        </w:tc>
      </w:tr>
      <w:tr w:rsidR="003C6EF0" w:rsidRPr="003C6EF0" w:rsidTr="009D12CD">
        <w:trPr>
          <w:trHeight w:val="1129"/>
        </w:trPr>
        <w:tc>
          <w:tcPr>
            <w:tcW w:w="567" w:type="dxa"/>
          </w:tcPr>
          <w:p w:rsidR="003C6EF0" w:rsidRPr="00B40B87" w:rsidRDefault="003C6EF0" w:rsidP="009D12CD">
            <w:pPr>
              <w:jc w:val="center"/>
              <w:rPr>
                <w:sz w:val="24"/>
                <w:szCs w:val="24"/>
              </w:rPr>
            </w:pPr>
            <w:r w:rsidRPr="00B40B87">
              <w:rPr>
                <w:sz w:val="24"/>
                <w:szCs w:val="24"/>
              </w:rPr>
              <w:t>1</w:t>
            </w:r>
          </w:p>
        </w:tc>
        <w:tc>
          <w:tcPr>
            <w:tcW w:w="3544" w:type="dxa"/>
            <w:gridSpan w:val="3"/>
          </w:tcPr>
          <w:p w:rsidR="003C6EF0" w:rsidRPr="00B40B87" w:rsidRDefault="003C6EF0" w:rsidP="009D12CD">
            <w:pPr>
              <w:jc w:val="both"/>
              <w:rPr>
                <w:sz w:val="24"/>
                <w:szCs w:val="24"/>
              </w:rPr>
            </w:pPr>
            <w:r w:rsidRPr="00B40B87">
              <w:rPr>
                <w:sz w:val="24"/>
                <w:szCs w:val="24"/>
              </w:rPr>
              <w:t>г. Калининск,</w:t>
            </w:r>
          </w:p>
          <w:p w:rsidR="003C6EF0" w:rsidRPr="00B40B87" w:rsidRDefault="003C6EF0" w:rsidP="009D12CD">
            <w:pPr>
              <w:jc w:val="both"/>
              <w:rPr>
                <w:sz w:val="24"/>
                <w:szCs w:val="24"/>
              </w:rPr>
            </w:pPr>
            <w:r w:rsidRPr="00B40B87">
              <w:rPr>
                <w:sz w:val="24"/>
                <w:szCs w:val="24"/>
              </w:rPr>
              <w:t>ул. Советская Сквер им. Калинина</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ремонт асфальтового покрытия;</w:t>
            </w:r>
          </w:p>
          <w:p w:rsidR="003C6EF0" w:rsidRPr="00B40B87" w:rsidRDefault="003C6EF0" w:rsidP="009D12CD">
            <w:pPr>
              <w:jc w:val="both"/>
              <w:rPr>
                <w:sz w:val="24"/>
                <w:szCs w:val="24"/>
              </w:rPr>
            </w:pPr>
            <w:r w:rsidRPr="00B40B87">
              <w:rPr>
                <w:sz w:val="24"/>
                <w:szCs w:val="24"/>
              </w:rPr>
              <w:t>- устроительство пешеходных дорожек;</w:t>
            </w:r>
          </w:p>
          <w:p w:rsidR="003C6EF0" w:rsidRPr="00B40B87" w:rsidRDefault="003C6EF0" w:rsidP="009D12CD">
            <w:pPr>
              <w:jc w:val="both"/>
              <w:rPr>
                <w:sz w:val="24"/>
                <w:szCs w:val="24"/>
              </w:rPr>
            </w:pPr>
            <w:r w:rsidRPr="00B40B87">
              <w:rPr>
                <w:sz w:val="24"/>
                <w:szCs w:val="24"/>
              </w:rPr>
              <w:t>- устроительство бортового ограждения;</w:t>
            </w:r>
          </w:p>
          <w:p w:rsidR="003C6EF0" w:rsidRPr="00B40B87" w:rsidRDefault="003C6EF0" w:rsidP="009D12CD">
            <w:pPr>
              <w:jc w:val="both"/>
              <w:rPr>
                <w:sz w:val="24"/>
                <w:szCs w:val="24"/>
              </w:rPr>
            </w:pPr>
            <w:r w:rsidRPr="00B40B87">
              <w:rPr>
                <w:sz w:val="24"/>
                <w:szCs w:val="24"/>
              </w:rPr>
              <w:t>- установка декоративного освещения</w:t>
            </w:r>
          </w:p>
        </w:tc>
        <w:tc>
          <w:tcPr>
            <w:tcW w:w="1560" w:type="dxa"/>
            <w:gridSpan w:val="2"/>
          </w:tcPr>
          <w:p w:rsidR="003C6EF0" w:rsidRPr="00B40B87" w:rsidRDefault="003C6EF0" w:rsidP="009D12CD">
            <w:pPr>
              <w:jc w:val="center"/>
              <w:rPr>
                <w:sz w:val="24"/>
                <w:szCs w:val="24"/>
              </w:rPr>
            </w:pPr>
            <w:r w:rsidRPr="00B40B87">
              <w:rPr>
                <w:sz w:val="24"/>
                <w:szCs w:val="24"/>
              </w:rPr>
              <w:t>1434,7</w:t>
            </w:r>
          </w:p>
        </w:tc>
        <w:tc>
          <w:tcPr>
            <w:tcW w:w="1984" w:type="dxa"/>
            <w:gridSpan w:val="2"/>
          </w:tcPr>
          <w:p w:rsidR="003C6EF0" w:rsidRPr="00B40B87" w:rsidRDefault="003C6EF0" w:rsidP="009D12CD">
            <w:pPr>
              <w:jc w:val="center"/>
              <w:rPr>
                <w:sz w:val="24"/>
                <w:szCs w:val="24"/>
              </w:rPr>
            </w:pPr>
            <w:r w:rsidRPr="00B40B87">
              <w:rPr>
                <w:sz w:val="24"/>
                <w:szCs w:val="24"/>
              </w:rPr>
              <w:t>1406,0</w:t>
            </w:r>
          </w:p>
        </w:tc>
        <w:tc>
          <w:tcPr>
            <w:tcW w:w="1843" w:type="dxa"/>
            <w:gridSpan w:val="2"/>
          </w:tcPr>
          <w:p w:rsidR="003C6EF0" w:rsidRPr="00B40B87" w:rsidRDefault="003C6EF0" w:rsidP="009D12CD">
            <w:pPr>
              <w:jc w:val="center"/>
              <w:rPr>
                <w:sz w:val="24"/>
                <w:szCs w:val="24"/>
              </w:rPr>
            </w:pPr>
            <w:r w:rsidRPr="00B40B87">
              <w:rPr>
                <w:sz w:val="24"/>
                <w:szCs w:val="24"/>
              </w:rPr>
              <w:t>28,7</w:t>
            </w:r>
          </w:p>
        </w:tc>
        <w:tc>
          <w:tcPr>
            <w:tcW w:w="1417" w:type="dxa"/>
          </w:tcPr>
          <w:p w:rsidR="003C6EF0" w:rsidRPr="00B40B87" w:rsidRDefault="003C6EF0" w:rsidP="009D12CD">
            <w:pPr>
              <w:jc w:val="center"/>
              <w:rPr>
                <w:sz w:val="24"/>
                <w:szCs w:val="24"/>
              </w:rPr>
            </w:pPr>
            <w:r w:rsidRPr="00B40B87">
              <w:rPr>
                <w:sz w:val="24"/>
                <w:szCs w:val="24"/>
              </w:rPr>
              <w:t>-</w:t>
            </w:r>
          </w:p>
        </w:tc>
      </w:tr>
      <w:tr w:rsidR="003C6EF0" w:rsidRPr="003C6EF0" w:rsidTr="009D12CD">
        <w:trPr>
          <w:trHeight w:val="420"/>
        </w:trPr>
        <w:tc>
          <w:tcPr>
            <w:tcW w:w="567" w:type="dxa"/>
          </w:tcPr>
          <w:p w:rsidR="003C6EF0" w:rsidRPr="00B40B87" w:rsidRDefault="003C6EF0" w:rsidP="009D12CD">
            <w:pPr>
              <w:jc w:val="center"/>
              <w:rPr>
                <w:sz w:val="24"/>
                <w:szCs w:val="24"/>
              </w:rPr>
            </w:pPr>
            <w:r w:rsidRPr="00B40B87">
              <w:rPr>
                <w:sz w:val="24"/>
                <w:szCs w:val="24"/>
              </w:rPr>
              <w:t>2</w:t>
            </w:r>
          </w:p>
        </w:tc>
        <w:tc>
          <w:tcPr>
            <w:tcW w:w="3544" w:type="dxa"/>
            <w:gridSpan w:val="3"/>
          </w:tcPr>
          <w:p w:rsidR="003C6EF0" w:rsidRPr="00B40B87" w:rsidRDefault="003C6EF0" w:rsidP="009D12CD">
            <w:pPr>
              <w:jc w:val="both"/>
              <w:rPr>
                <w:sz w:val="24"/>
                <w:szCs w:val="24"/>
              </w:rPr>
            </w:pPr>
            <w:r w:rsidRPr="00B40B87">
              <w:rPr>
                <w:sz w:val="24"/>
                <w:szCs w:val="24"/>
              </w:rPr>
              <w:t>г. Калининск,</w:t>
            </w:r>
          </w:p>
          <w:p w:rsidR="003C6EF0" w:rsidRPr="00B40B87" w:rsidRDefault="003C6EF0" w:rsidP="009D12CD">
            <w:pPr>
              <w:jc w:val="both"/>
              <w:rPr>
                <w:sz w:val="24"/>
                <w:szCs w:val="24"/>
              </w:rPr>
            </w:pPr>
            <w:r w:rsidRPr="00B40B87">
              <w:rPr>
                <w:sz w:val="24"/>
                <w:szCs w:val="24"/>
              </w:rPr>
              <w:t>ул. Советская, Набережная</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замена асфальтового покрытия;</w:t>
            </w:r>
          </w:p>
          <w:p w:rsidR="003C6EF0" w:rsidRPr="00B40B87" w:rsidRDefault="003C6EF0" w:rsidP="009D12CD">
            <w:pPr>
              <w:jc w:val="both"/>
              <w:rPr>
                <w:sz w:val="24"/>
                <w:szCs w:val="24"/>
              </w:rPr>
            </w:pPr>
            <w:r w:rsidRPr="00B40B87">
              <w:rPr>
                <w:sz w:val="24"/>
                <w:szCs w:val="24"/>
              </w:rPr>
              <w:t>- ремонт подпорной (парапета) стены;</w:t>
            </w:r>
          </w:p>
          <w:p w:rsidR="003C6EF0" w:rsidRPr="00B40B87" w:rsidRDefault="003C6EF0" w:rsidP="009D12CD">
            <w:pPr>
              <w:jc w:val="both"/>
              <w:rPr>
                <w:sz w:val="24"/>
                <w:szCs w:val="24"/>
              </w:rPr>
            </w:pPr>
            <w:r w:rsidRPr="00B40B87">
              <w:rPr>
                <w:sz w:val="24"/>
                <w:szCs w:val="24"/>
              </w:rPr>
              <w:t>- установка скамеек и урн</w:t>
            </w:r>
          </w:p>
        </w:tc>
        <w:tc>
          <w:tcPr>
            <w:tcW w:w="1560" w:type="dxa"/>
            <w:gridSpan w:val="2"/>
          </w:tcPr>
          <w:p w:rsidR="003C6EF0" w:rsidRPr="00B40B87" w:rsidRDefault="003C6EF0" w:rsidP="009D12CD">
            <w:pPr>
              <w:jc w:val="center"/>
              <w:rPr>
                <w:sz w:val="24"/>
                <w:szCs w:val="24"/>
              </w:rPr>
            </w:pPr>
            <w:r w:rsidRPr="00B40B87">
              <w:rPr>
                <w:sz w:val="24"/>
                <w:szCs w:val="24"/>
              </w:rPr>
              <w:t>1684,5</w:t>
            </w:r>
          </w:p>
        </w:tc>
        <w:tc>
          <w:tcPr>
            <w:tcW w:w="1984" w:type="dxa"/>
            <w:gridSpan w:val="2"/>
          </w:tcPr>
          <w:p w:rsidR="003C6EF0" w:rsidRPr="00B40B87" w:rsidRDefault="003C6EF0" w:rsidP="009D12CD">
            <w:pPr>
              <w:jc w:val="center"/>
              <w:rPr>
                <w:sz w:val="24"/>
                <w:szCs w:val="24"/>
              </w:rPr>
            </w:pPr>
            <w:r w:rsidRPr="00B40B87">
              <w:rPr>
                <w:sz w:val="24"/>
                <w:szCs w:val="24"/>
              </w:rPr>
              <w:t>1240,5</w:t>
            </w:r>
          </w:p>
        </w:tc>
        <w:tc>
          <w:tcPr>
            <w:tcW w:w="1843" w:type="dxa"/>
            <w:gridSpan w:val="2"/>
          </w:tcPr>
          <w:p w:rsidR="003C6EF0" w:rsidRPr="00B40B87" w:rsidRDefault="003C6EF0" w:rsidP="009D12CD">
            <w:pPr>
              <w:jc w:val="center"/>
              <w:rPr>
                <w:sz w:val="24"/>
                <w:szCs w:val="24"/>
              </w:rPr>
            </w:pPr>
            <w:r w:rsidRPr="00B40B87">
              <w:rPr>
                <w:sz w:val="24"/>
                <w:szCs w:val="24"/>
              </w:rPr>
              <w:t>25,3</w:t>
            </w:r>
          </w:p>
        </w:tc>
        <w:tc>
          <w:tcPr>
            <w:tcW w:w="1417" w:type="dxa"/>
          </w:tcPr>
          <w:p w:rsidR="003C6EF0" w:rsidRPr="00B40B87" w:rsidRDefault="003C6EF0" w:rsidP="009D12CD">
            <w:pPr>
              <w:jc w:val="center"/>
              <w:rPr>
                <w:sz w:val="24"/>
                <w:szCs w:val="24"/>
              </w:rPr>
            </w:pPr>
            <w:r w:rsidRPr="00B40B87">
              <w:rPr>
                <w:sz w:val="24"/>
                <w:szCs w:val="24"/>
              </w:rPr>
              <w:t>418,7</w:t>
            </w:r>
          </w:p>
        </w:tc>
      </w:tr>
      <w:tr w:rsidR="003C6EF0" w:rsidRPr="003C6EF0" w:rsidTr="009D12CD">
        <w:trPr>
          <w:trHeight w:val="278"/>
        </w:trPr>
        <w:tc>
          <w:tcPr>
            <w:tcW w:w="567" w:type="dxa"/>
          </w:tcPr>
          <w:p w:rsidR="003C6EF0" w:rsidRPr="00B40B87" w:rsidRDefault="003C6EF0" w:rsidP="009D12CD">
            <w:pPr>
              <w:jc w:val="center"/>
              <w:rPr>
                <w:sz w:val="24"/>
                <w:szCs w:val="24"/>
              </w:rPr>
            </w:pPr>
            <w:r w:rsidRPr="00B40B87">
              <w:rPr>
                <w:sz w:val="24"/>
                <w:szCs w:val="24"/>
              </w:rPr>
              <w:t>3</w:t>
            </w:r>
          </w:p>
        </w:tc>
        <w:tc>
          <w:tcPr>
            <w:tcW w:w="3544" w:type="dxa"/>
            <w:gridSpan w:val="3"/>
          </w:tcPr>
          <w:p w:rsidR="003C6EF0" w:rsidRPr="00B40B87" w:rsidRDefault="003C6EF0" w:rsidP="009D12CD">
            <w:pPr>
              <w:jc w:val="both"/>
              <w:rPr>
                <w:sz w:val="24"/>
                <w:szCs w:val="24"/>
              </w:rPr>
            </w:pPr>
            <w:r w:rsidRPr="00B40B87">
              <w:rPr>
                <w:sz w:val="24"/>
                <w:szCs w:val="24"/>
              </w:rPr>
              <w:t>г. Калининск,</w:t>
            </w:r>
          </w:p>
          <w:p w:rsidR="003C6EF0" w:rsidRPr="00B40B87" w:rsidRDefault="003C6EF0" w:rsidP="009D12CD">
            <w:pPr>
              <w:jc w:val="both"/>
              <w:rPr>
                <w:sz w:val="24"/>
                <w:szCs w:val="24"/>
              </w:rPr>
            </w:pPr>
            <w:r w:rsidRPr="00B40B87">
              <w:rPr>
                <w:sz w:val="24"/>
                <w:szCs w:val="24"/>
              </w:rPr>
              <w:t>ул. Советская:</w:t>
            </w:r>
          </w:p>
          <w:p w:rsidR="003C6EF0" w:rsidRPr="00B40B87" w:rsidRDefault="003C6EF0" w:rsidP="009D12CD">
            <w:pPr>
              <w:jc w:val="both"/>
              <w:rPr>
                <w:sz w:val="24"/>
                <w:szCs w:val="24"/>
              </w:rPr>
            </w:pPr>
            <w:r w:rsidRPr="00B40B87">
              <w:rPr>
                <w:sz w:val="24"/>
                <w:szCs w:val="24"/>
              </w:rPr>
              <w:t>- Сквер им. Калинина и Набережная,</w:t>
            </w:r>
          </w:p>
          <w:p w:rsidR="003C6EF0" w:rsidRPr="00B40B87" w:rsidRDefault="003C6EF0" w:rsidP="009D12CD">
            <w:pPr>
              <w:jc w:val="both"/>
              <w:rPr>
                <w:sz w:val="24"/>
                <w:szCs w:val="24"/>
              </w:rPr>
            </w:pPr>
            <w:r w:rsidRPr="00B40B87">
              <w:rPr>
                <w:sz w:val="24"/>
                <w:szCs w:val="24"/>
              </w:rPr>
              <w:t>- Сквер рядом с д. № 40;</w:t>
            </w:r>
          </w:p>
          <w:p w:rsidR="003C6EF0" w:rsidRPr="00B40B87" w:rsidRDefault="003C6EF0" w:rsidP="009D12CD">
            <w:pPr>
              <w:jc w:val="both"/>
              <w:rPr>
                <w:sz w:val="24"/>
                <w:szCs w:val="24"/>
              </w:rPr>
            </w:pPr>
            <w:r w:rsidRPr="00B40B87">
              <w:rPr>
                <w:sz w:val="24"/>
                <w:szCs w:val="24"/>
              </w:rPr>
              <w:t>- Тротуар от д. № 30 вдоль д. № 32;</w:t>
            </w:r>
          </w:p>
          <w:p w:rsidR="003C6EF0" w:rsidRPr="00B40B87" w:rsidRDefault="003C6EF0" w:rsidP="009D12CD">
            <w:pPr>
              <w:jc w:val="both"/>
              <w:rPr>
                <w:sz w:val="24"/>
                <w:szCs w:val="24"/>
              </w:rPr>
            </w:pPr>
            <w:r w:rsidRPr="00B40B87">
              <w:rPr>
                <w:sz w:val="24"/>
                <w:szCs w:val="24"/>
              </w:rPr>
              <w:t>- Коллективная, Центральный парк г. Калининска</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разработка дизайн проекта,</w:t>
            </w:r>
          </w:p>
          <w:p w:rsidR="003C6EF0" w:rsidRPr="00B40B87" w:rsidRDefault="003C6EF0" w:rsidP="009D12CD">
            <w:pPr>
              <w:jc w:val="both"/>
              <w:rPr>
                <w:sz w:val="24"/>
                <w:szCs w:val="24"/>
              </w:rPr>
            </w:pPr>
            <w:r w:rsidRPr="00B40B87">
              <w:rPr>
                <w:sz w:val="24"/>
                <w:szCs w:val="24"/>
              </w:rPr>
              <w:t>- выполнение изыскательских работ</w:t>
            </w:r>
          </w:p>
          <w:p w:rsidR="003C6EF0" w:rsidRPr="00B40B87" w:rsidRDefault="003C6EF0" w:rsidP="009D12CD">
            <w:pPr>
              <w:jc w:val="both"/>
              <w:rPr>
                <w:sz w:val="24"/>
                <w:szCs w:val="24"/>
              </w:rPr>
            </w:pPr>
            <w:r w:rsidRPr="00B40B87">
              <w:rPr>
                <w:sz w:val="24"/>
                <w:szCs w:val="24"/>
              </w:rPr>
              <w:t>- разработка проектно - 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w:t>
            </w:r>
          </w:p>
          <w:p w:rsidR="003C6EF0" w:rsidRPr="00B40B87" w:rsidRDefault="003C6EF0" w:rsidP="009D12CD">
            <w:pPr>
              <w:jc w:val="both"/>
              <w:rPr>
                <w:sz w:val="24"/>
                <w:szCs w:val="24"/>
              </w:rPr>
            </w:pPr>
            <w:r w:rsidRPr="00B40B87">
              <w:rPr>
                <w:sz w:val="24"/>
                <w:szCs w:val="24"/>
              </w:rPr>
              <w:t xml:space="preserve">- строительный контроль и </w:t>
            </w:r>
            <w:r w:rsidRPr="00B40B87">
              <w:rPr>
                <w:sz w:val="24"/>
                <w:szCs w:val="24"/>
              </w:rPr>
              <w:lastRenderedPageBreak/>
              <w:t>надзор</w:t>
            </w:r>
          </w:p>
        </w:tc>
        <w:tc>
          <w:tcPr>
            <w:tcW w:w="1560" w:type="dxa"/>
            <w:gridSpan w:val="2"/>
          </w:tcPr>
          <w:p w:rsidR="003C6EF0" w:rsidRPr="00B40B87" w:rsidRDefault="003C6EF0" w:rsidP="009D12CD">
            <w:pPr>
              <w:jc w:val="center"/>
              <w:rPr>
                <w:sz w:val="24"/>
                <w:szCs w:val="24"/>
              </w:rPr>
            </w:pPr>
            <w:r w:rsidRPr="00B40B87">
              <w:rPr>
                <w:sz w:val="24"/>
                <w:szCs w:val="24"/>
              </w:rPr>
              <w:lastRenderedPageBreak/>
              <w:t>2654,1</w:t>
            </w:r>
          </w:p>
        </w:tc>
        <w:tc>
          <w:tcPr>
            <w:tcW w:w="1984" w:type="dxa"/>
            <w:gridSpan w:val="2"/>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417" w:type="dxa"/>
          </w:tcPr>
          <w:p w:rsidR="003C6EF0" w:rsidRPr="00B40B87" w:rsidRDefault="003C6EF0" w:rsidP="009D12CD">
            <w:pPr>
              <w:jc w:val="center"/>
              <w:rPr>
                <w:sz w:val="24"/>
                <w:szCs w:val="24"/>
              </w:rPr>
            </w:pPr>
            <w:r w:rsidRPr="00B40B87">
              <w:rPr>
                <w:sz w:val="24"/>
                <w:szCs w:val="24"/>
              </w:rPr>
              <w:t>2654,1</w:t>
            </w:r>
          </w:p>
        </w:tc>
      </w:tr>
      <w:tr w:rsidR="003C6EF0" w:rsidRPr="003C6EF0" w:rsidTr="003C6EF0">
        <w:tc>
          <w:tcPr>
            <w:tcW w:w="16018" w:type="dxa"/>
            <w:gridSpan w:val="14"/>
          </w:tcPr>
          <w:p w:rsidR="003C6EF0" w:rsidRPr="009D12CD" w:rsidRDefault="003C6EF0" w:rsidP="009D12CD">
            <w:pPr>
              <w:jc w:val="center"/>
              <w:rPr>
                <w:b/>
                <w:sz w:val="24"/>
                <w:szCs w:val="24"/>
                <w:highlight w:val="yellow"/>
              </w:rPr>
            </w:pPr>
            <w:r w:rsidRPr="009D12CD">
              <w:rPr>
                <w:b/>
                <w:sz w:val="24"/>
                <w:szCs w:val="24"/>
              </w:rPr>
              <w:lastRenderedPageBreak/>
              <w:t>Раздел 4. 2021 год</w:t>
            </w:r>
          </w:p>
        </w:tc>
      </w:tr>
      <w:tr w:rsidR="003C6EF0" w:rsidRPr="003C6EF0" w:rsidTr="009D12CD">
        <w:trPr>
          <w:trHeight w:val="1910"/>
        </w:trPr>
        <w:tc>
          <w:tcPr>
            <w:tcW w:w="567" w:type="dxa"/>
          </w:tcPr>
          <w:p w:rsidR="003C6EF0" w:rsidRPr="00B40B87" w:rsidRDefault="003C6EF0" w:rsidP="003C6EF0">
            <w:pPr>
              <w:rPr>
                <w:sz w:val="24"/>
                <w:szCs w:val="24"/>
              </w:rPr>
            </w:pPr>
            <w:r w:rsidRPr="00B40B87">
              <w:rPr>
                <w:sz w:val="24"/>
                <w:szCs w:val="24"/>
              </w:rPr>
              <w:t>1</w:t>
            </w:r>
          </w:p>
        </w:tc>
        <w:tc>
          <w:tcPr>
            <w:tcW w:w="3544" w:type="dxa"/>
            <w:gridSpan w:val="3"/>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ул. Советская,</w:t>
            </w:r>
          </w:p>
          <w:p w:rsidR="003C6EF0" w:rsidRPr="00B40B87" w:rsidRDefault="003C6EF0" w:rsidP="003C6EF0">
            <w:pPr>
              <w:rPr>
                <w:sz w:val="24"/>
                <w:szCs w:val="24"/>
              </w:rPr>
            </w:pPr>
            <w:r w:rsidRPr="00B40B87">
              <w:rPr>
                <w:sz w:val="24"/>
                <w:szCs w:val="24"/>
              </w:rPr>
              <w:t>сквер рядом с д. № 40</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замена асфальтового покрытия;</w:t>
            </w:r>
          </w:p>
          <w:p w:rsidR="003C6EF0" w:rsidRPr="00B40B87" w:rsidRDefault="003C6EF0" w:rsidP="009D12CD">
            <w:pPr>
              <w:jc w:val="both"/>
              <w:rPr>
                <w:sz w:val="24"/>
                <w:szCs w:val="24"/>
              </w:rPr>
            </w:pPr>
            <w:r w:rsidRPr="00B40B87">
              <w:rPr>
                <w:sz w:val="24"/>
                <w:szCs w:val="24"/>
              </w:rPr>
              <w:t>- установка малых архитектурных форм;</w:t>
            </w:r>
          </w:p>
          <w:p w:rsidR="003C6EF0" w:rsidRPr="00B40B87" w:rsidRDefault="003C6EF0" w:rsidP="009D12CD">
            <w:pPr>
              <w:jc w:val="both"/>
              <w:rPr>
                <w:sz w:val="24"/>
                <w:szCs w:val="24"/>
                <w:highlight w:val="yellow"/>
              </w:rPr>
            </w:pPr>
            <w:r w:rsidRPr="00B40B87">
              <w:rPr>
                <w:sz w:val="24"/>
                <w:szCs w:val="24"/>
              </w:rPr>
              <w:t>- иные мероприятия по благоустройству территории.</w:t>
            </w:r>
          </w:p>
        </w:tc>
        <w:tc>
          <w:tcPr>
            <w:tcW w:w="1560" w:type="dxa"/>
            <w:gridSpan w:val="2"/>
          </w:tcPr>
          <w:p w:rsidR="003C6EF0" w:rsidRPr="00B40B87" w:rsidRDefault="003C6EF0" w:rsidP="009D12CD">
            <w:pPr>
              <w:jc w:val="center"/>
              <w:rPr>
                <w:sz w:val="24"/>
                <w:szCs w:val="24"/>
              </w:rPr>
            </w:pPr>
            <w:r w:rsidRPr="00B40B87">
              <w:rPr>
                <w:sz w:val="24"/>
                <w:szCs w:val="24"/>
              </w:rPr>
              <w:t>1210,6</w:t>
            </w:r>
          </w:p>
        </w:tc>
        <w:tc>
          <w:tcPr>
            <w:tcW w:w="1984" w:type="dxa"/>
            <w:gridSpan w:val="2"/>
          </w:tcPr>
          <w:p w:rsidR="003C6EF0" w:rsidRPr="00B40B87" w:rsidRDefault="003C6EF0" w:rsidP="009D12CD">
            <w:pPr>
              <w:jc w:val="center"/>
              <w:rPr>
                <w:sz w:val="24"/>
                <w:szCs w:val="24"/>
              </w:rPr>
            </w:pPr>
            <w:r w:rsidRPr="00B40B87">
              <w:rPr>
                <w:sz w:val="24"/>
                <w:szCs w:val="24"/>
              </w:rPr>
              <w:t>1132,5</w:t>
            </w:r>
          </w:p>
        </w:tc>
        <w:tc>
          <w:tcPr>
            <w:tcW w:w="1843" w:type="dxa"/>
            <w:gridSpan w:val="2"/>
          </w:tcPr>
          <w:p w:rsidR="003C6EF0" w:rsidRPr="00B40B87" w:rsidRDefault="003C6EF0" w:rsidP="009D12CD">
            <w:pPr>
              <w:jc w:val="center"/>
              <w:rPr>
                <w:sz w:val="24"/>
                <w:szCs w:val="24"/>
              </w:rPr>
            </w:pPr>
            <w:r w:rsidRPr="00B40B87">
              <w:rPr>
                <w:sz w:val="24"/>
                <w:szCs w:val="24"/>
              </w:rPr>
              <w:t>23,1</w:t>
            </w:r>
          </w:p>
        </w:tc>
        <w:tc>
          <w:tcPr>
            <w:tcW w:w="1417" w:type="dxa"/>
          </w:tcPr>
          <w:p w:rsidR="003C6EF0" w:rsidRPr="00B40B87" w:rsidRDefault="003C6EF0" w:rsidP="009D12CD">
            <w:pPr>
              <w:jc w:val="center"/>
              <w:rPr>
                <w:sz w:val="24"/>
                <w:szCs w:val="24"/>
              </w:rPr>
            </w:pPr>
            <w:r w:rsidRPr="00B40B87">
              <w:rPr>
                <w:sz w:val="24"/>
                <w:szCs w:val="24"/>
              </w:rPr>
              <w:t>55,0</w:t>
            </w:r>
          </w:p>
        </w:tc>
      </w:tr>
      <w:tr w:rsidR="003C6EF0" w:rsidRPr="003C6EF0" w:rsidTr="009D12CD">
        <w:trPr>
          <w:trHeight w:val="987"/>
        </w:trPr>
        <w:tc>
          <w:tcPr>
            <w:tcW w:w="567" w:type="dxa"/>
          </w:tcPr>
          <w:p w:rsidR="003C6EF0" w:rsidRPr="00B40B87" w:rsidRDefault="003C6EF0" w:rsidP="003C6EF0">
            <w:pPr>
              <w:rPr>
                <w:sz w:val="24"/>
                <w:szCs w:val="24"/>
              </w:rPr>
            </w:pPr>
            <w:r w:rsidRPr="00B40B87">
              <w:rPr>
                <w:sz w:val="24"/>
                <w:szCs w:val="24"/>
              </w:rPr>
              <w:t>2</w:t>
            </w:r>
          </w:p>
        </w:tc>
        <w:tc>
          <w:tcPr>
            <w:tcW w:w="3544" w:type="dxa"/>
            <w:gridSpan w:val="3"/>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ул. Советская,</w:t>
            </w:r>
          </w:p>
          <w:p w:rsidR="003C6EF0" w:rsidRPr="00B40B87" w:rsidRDefault="003C6EF0" w:rsidP="003C6EF0">
            <w:pPr>
              <w:rPr>
                <w:sz w:val="24"/>
                <w:szCs w:val="24"/>
              </w:rPr>
            </w:pPr>
            <w:r w:rsidRPr="00B40B87">
              <w:rPr>
                <w:sz w:val="24"/>
                <w:szCs w:val="24"/>
              </w:rPr>
              <w:t>тротуар от д. № 30 вдоль д. № 32</w:t>
            </w:r>
          </w:p>
        </w:tc>
        <w:tc>
          <w:tcPr>
            <w:tcW w:w="1843" w:type="dxa"/>
            <w:gridSpan w:val="2"/>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замена асфальтового покрытия</w:t>
            </w:r>
          </w:p>
        </w:tc>
        <w:tc>
          <w:tcPr>
            <w:tcW w:w="1560" w:type="dxa"/>
            <w:gridSpan w:val="2"/>
          </w:tcPr>
          <w:p w:rsidR="003C6EF0" w:rsidRPr="00B40B87" w:rsidRDefault="003C6EF0" w:rsidP="009D12CD">
            <w:pPr>
              <w:jc w:val="center"/>
              <w:rPr>
                <w:sz w:val="24"/>
                <w:szCs w:val="24"/>
              </w:rPr>
            </w:pPr>
            <w:r w:rsidRPr="00B40B87">
              <w:rPr>
                <w:sz w:val="24"/>
                <w:szCs w:val="24"/>
              </w:rPr>
              <w:t>631,1</w:t>
            </w:r>
          </w:p>
        </w:tc>
        <w:tc>
          <w:tcPr>
            <w:tcW w:w="1984" w:type="dxa"/>
            <w:gridSpan w:val="2"/>
          </w:tcPr>
          <w:p w:rsidR="003C6EF0" w:rsidRPr="00B40B87" w:rsidRDefault="003C6EF0" w:rsidP="009D12CD">
            <w:pPr>
              <w:jc w:val="center"/>
              <w:rPr>
                <w:sz w:val="24"/>
                <w:szCs w:val="24"/>
              </w:rPr>
            </w:pPr>
            <w:r w:rsidRPr="00B40B87">
              <w:rPr>
                <w:sz w:val="24"/>
                <w:szCs w:val="24"/>
              </w:rPr>
              <w:t>618,5</w:t>
            </w:r>
          </w:p>
        </w:tc>
        <w:tc>
          <w:tcPr>
            <w:tcW w:w="1843" w:type="dxa"/>
            <w:gridSpan w:val="2"/>
          </w:tcPr>
          <w:p w:rsidR="003C6EF0" w:rsidRPr="00B40B87" w:rsidRDefault="003C6EF0" w:rsidP="009D12CD">
            <w:pPr>
              <w:jc w:val="center"/>
              <w:rPr>
                <w:sz w:val="24"/>
                <w:szCs w:val="24"/>
              </w:rPr>
            </w:pPr>
            <w:r w:rsidRPr="00B40B87">
              <w:rPr>
                <w:sz w:val="24"/>
                <w:szCs w:val="24"/>
              </w:rPr>
              <w:t>12,6</w:t>
            </w:r>
          </w:p>
        </w:tc>
        <w:tc>
          <w:tcPr>
            <w:tcW w:w="1417" w:type="dxa"/>
          </w:tcPr>
          <w:p w:rsidR="003C6EF0" w:rsidRPr="00B40B87" w:rsidRDefault="003C6EF0" w:rsidP="009D12CD">
            <w:pPr>
              <w:jc w:val="center"/>
              <w:rPr>
                <w:sz w:val="24"/>
                <w:szCs w:val="24"/>
              </w:rPr>
            </w:pPr>
            <w:r w:rsidRPr="00B40B87">
              <w:rPr>
                <w:sz w:val="24"/>
                <w:szCs w:val="24"/>
              </w:rPr>
              <w:t>-</w:t>
            </w:r>
          </w:p>
        </w:tc>
      </w:tr>
      <w:tr w:rsidR="003C6EF0" w:rsidRPr="003C6EF0" w:rsidTr="009D12CD">
        <w:trPr>
          <w:trHeight w:val="1408"/>
        </w:trPr>
        <w:tc>
          <w:tcPr>
            <w:tcW w:w="567" w:type="dxa"/>
          </w:tcPr>
          <w:p w:rsidR="003C6EF0" w:rsidRPr="00B40B87" w:rsidRDefault="003C6EF0" w:rsidP="003C6EF0">
            <w:pPr>
              <w:rPr>
                <w:sz w:val="24"/>
                <w:szCs w:val="24"/>
              </w:rPr>
            </w:pPr>
            <w:r w:rsidRPr="00B40B87">
              <w:rPr>
                <w:sz w:val="24"/>
                <w:szCs w:val="24"/>
              </w:rPr>
              <w:t>3</w:t>
            </w:r>
          </w:p>
        </w:tc>
        <w:tc>
          <w:tcPr>
            <w:tcW w:w="3544" w:type="dxa"/>
            <w:gridSpan w:val="3"/>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ул. Коллективная, Центральный парк г. Калининска</w:t>
            </w:r>
          </w:p>
        </w:tc>
        <w:tc>
          <w:tcPr>
            <w:tcW w:w="1843" w:type="dxa"/>
            <w:gridSpan w:val="2"/>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 в рамках создания комфортной городской среды в малых городах и исторических поселениях - победителем Всероссийского конкурса лучших проектов создания комфортной городской среды»;</w:t>
            </w:r>
          </w:p>
          <w:p w:rsidR="003C6EF0" w:rsidRPr="00B40B87" w:rsidRDefault="003C6EF0" w:rsidP="009D12CD">
            <w:pPr>
              <w:jc w:val="both"/>
              <w:rPr>
                <w:sz w:val="24"/>
                <w:szCs w:val="24"/>
              </w:rPr>
            </w:pPr>
            <w:r w:rsidRPr="00B40B87">
              <w:rPr>
                <w:sz w:val="24"/>
                <w:szCs w:val="24"/>
              </w:rPr>
              <w:t>- Прочие мероприятия по благоустройству зоны парка</w:t>
            </w:r>
          </w:p>
        </w:tc>
        <w:tc>
          <w:tcPr>
            <w:tcW w:w="1560" w:type="dxa"/>
            <w:gridSpan w:val="2"/>
          </w:tcPr>
          <w:p w:rsidR="003C6EF0" w:rsidRPr="00B40B87" w:rsidRDefault="003C6EF0" w:rsidP="009D12CD">
            <w:pPr>
              <w:jc w:val="center"/>
              <w:rPr>
                <w:sz w:val="24"/>
                <w:szCs w:val="24"/>
              </w:rPr>
            </w:pPr>
            <w:r w:rsidRPr="00B40B87">
              <w:rPr>
                <w:sz w:val="24"/>
                <w:szCs w:val="24"/>
              </w:rPr>
              <w:t>56233,1</w:t>
            </w:r>
          </w:p>
        </w:tc>
        <w:tc>
          <w:tcPr>
            <w:tcW w:w="1984" w:type="dxa"/>
            <w:gridSpan w:val="2"/>
          </w:tcPr>
          <w:p w:rsidR="003C6EF0" w:rsidRPr="00B40B87" w:rsidRDefault="003C6EF0" w:rsidP="009D12CD">
            <w:pPr>
              <w:jc w:val="center"/>
              <w:rPr>
                <w:sz w:val="24"/>
                <w:szCs w:val="24"/>
              </w:rPr>
            </w:pPr>
            <w:r w:rsidRPr="00B40B87">
              <w:rPr>
                <w:sz w:val="24"/>
                <w:szCs w:val="24"/>
              </w:rPr>
              <w:t>50 000,0</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417" w:type="dxa"/>
          </w:tcPr>
          <w:p w:rsidR="003C6EF0" w:rsidRPr="00B40B87" w:rsidRDefault="003C6EF0" w:rsidP="009D12CD">
            <w:pPr>
              <w:jc w:val="center"/>
              <w:rPr>
                <w:sz w:val="24"/>
                <w:szCs w:val="24"/>
              </w:rPr>
            </w:pPr>
            <w:r w:rsidRPr="00B40B87">
              <w:rPr>
                <w:sz w:val="24"/>
                <w:szCs w:val="24"/>
              </w:rPr>
              <w:t>6233,1</w:t>
            </w:r>
          </w:p>
        </w:tc>
      </w:tr>
      <w:tr w:rsidR="003C6EF0" w:rsidRPr="003C6EF0" w:rsidTr="009D12CD">
        <w:trPr>
          <w:trHeight w:val="2696"/>
        </w:trPr>
        <w:tc>
          <w:tcPr>
            <w:tcW w:w="567" w:type="dxa"/>
          </w:tcPr>
          <w:p w:rsidR="003C6EF0" w:rsidRPr="00B40B87" w:rsidRDefault="003C6EF0" w:rsidP="003C6EF0">
            <w:pPr>
              <w:rPr>
                <w:sz w:val="24"/>
                <w:szCs w:val="24"/>
              </w:rPr>
            </w:pPr>
            <w:r w:rsidRPr="00B40B87">
              <w:rPr>
                <w:sz w:val="24"/>
                <w:szCs w:val="24"/>
              </w:rPr>
              <w:lastRenderedPageBreak/>
              <w:t>4</w:t>
            </w:r>
          </w:p>
        </w:tc>
        <w:tc>
          <w:tcPr>
            <w:tcW w:w="3544" w:type="dxa"/>
            <w:gridSpan w:val="3"/>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ул. Советская,</w:t>
            </w:r>
          </w:p>
          <w:p w:rsidR="003C6EF0" w:rsidRPr="00B40B87" w:rsidRDefault="003C6EF0" w:rsidP="003C6EF0">
            <w:pPr>
              <w:rPr>
                <w:sz w:val="24"/>
                <w:szCs w:val="24"/>
              </w:rPr>
            </w:pPr>
            <w:r w:rsidRPr="00B40B87">
              <w:rPr>
                <w:sz w:val="24"/>
                <w:szCs w:val="24"/>
              </w:rPr>
              <w:t>тротуар от д. № 30 вдоль д. № 32,</w:t>
            </w:r>
          </w:p>
          <w:p w:rsidR="003C6EF0" w:rsidRPr="00B40B87" w:rsidRDefault="003C6EF0" w:rsidP="003C6EF0">
            <w:pPr>
              <w:rPr>
                <w:sz w:val="24"/>
                <w:szCs w:val="24"/>
              </w:rPr>
            </w:pPr>
            <w:r w:rsidRPr="00B40B87">
              <w:rPr>
                <w:sz w:val="24"/>
                <w:szCs w:val="24"/>
              </w:rPr>
              <w:t>ул. Советская,</w:t>
            </w:r>
          </w:p>
          <w:p w:rsidR="003C6EF0" w:rsidRPr="00B40B87" w:rsidRDefault="003C6EF0" w:rsidP="003C6EF0">
            <w:pPr>
              <w:rPr>
                <w:sz w:val="24"/>
                <w:szCs w:val="24"/>
              </w:rPr>
            </w:pPr>
            <w:r w:rsidRPr="00B40B87">
              <w:rPr>
                <w:sz w:val="24"/>
                <w:szCs w:val="24"/>
              </w:rPr>
              <w:t>сквер рядом с д. № 40;</w:t>
            </w:r>
          </w:p>
          <w:p w:rsidR="003C6EF0" w:rsidRPr="00B40B87" w:rsidRDefault="003C6EF0" w:rsidP="003C6EF0">
            <w:pPr>
              <w:rPr>
                <w:sz w:val="24"/>
                <w:szCs w:val="24"/>
              </w:rPr>
            </w:pPr>
            <w:r w:rsidRPr="00B40B87">
              <w:rPr>
                <w:sz w:val="24"/>
                <w:szCs w:val="24"/>
              </w:rPr>
              <w:t>тротуары по ул. Коммунистическая, Ленина, Вокзальная, Первомайская, Поликлинический пер;</w:t>
            </w:r>
          </w:p>
          <w:p w:rsidR="003C6EF0" w:rsidRPr="00B40B87" w:rsidRDefault="003C6EF0" w:rsidP="003C6EF0">
            <w:pPr>
              <w:rPr>
                <w:sz w:val="24"/>
                <w:szCs w:val="24"/>
              </w:rPr>
            </w:pPr>
            <w:r w:rsidRPr="00B40B87">
              <w:rPr>
                <w:sz w:val="24"/>
                <w:szCs w:val="24"/>
              </w:rPr>
              <w:t>ул. Коллективная, Центральный парк г. Калининска</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разработка дизайн проекта,</w:t>
            </w:r>
          </w:p>
          <w:p w:rsidR="003C6EF0" w:rsidRPr="00B40B87" w:rsidRDefault="003C6EF0" w:rsidP="009D12CD">
            <w:pPr>
              <w:jc w:val="both"/>
              <w:rPr>
                <w:sz w:val="24"/>
                <w:szCs w:val="24"/>
              </w:rPr>
            </w:pPr>
            <w:r w:rsidRPr="00B40B87">
              <w:rPr>
                <w:sz w:val="24"/>
                <w:szCs w:val="24"/>
              </w:rPr>
              <w:t>- выполнение изыскательских работ</w:t>
            </w:r>
          </w:p>
          <w:p w:rsidR="003C6EF0" w:rsidRPr="00B40B87" w:rsidRDefault="003C6EF0" w:rsidP="009D12CD">
            <w:pPr>
              <w:jc w:val="both"/>
              <w:rPr>
                <w:sz w:val="24"/>
                <w:szCs w:val="24"/>
              </w:rPr>
            </w:pPr>
            <w:r w:rsidRPr="00B40B87">
              <w:rPr>
                <w:sz w:val="24"/>
                <w:szCs w:val="24"/>
              </w:rPr>
              <w:t>- разработка проектно- 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 строительный контроль и надзор;</w:t>
            </w:r>
          </w:p>
          <w:p w:rsidR="003C6EF0" w:rsidRPr="00B40B87" w:rsidRDefault="003C6EF0" w:rsidP="009D12CD">
            <w:pPr>
              <w:jc w:val="both"/>
              <w:rPr>
                <w:sz w:val="24"/>
                <w:szCs w:val="24"/>
              </w:rPr>
            </w:pPr>
            <w:r w:rsidRPr="00B40B87">
              <w:rPr>
                <w:sz w:val="24"/>
                <w:szCs w:val="24"/>
              </w:rPr>
              <w:t>- прочие мероприятия по благоустройству зоны парка</w:t>
            </w:r>
          </w:p>
        </w:tc>
        <w:tc>
          <w:tcPr>
            <w:tcW w:w="1560" w:type="dxa"/>
            <w:gridSpan w:val="2"/>
          </w:tcPr>
          <w:p w:rsidR="003C6EF0" w:rsidRPr="00B40B87" w:rsidRDefault="003C6EF0" w:rsidP="009D12CD">
            <w:pPr>
              <w:jc w:val="center"/>
              <w:rPr>
                <w:sz w:val="24"/>
                <w:szCs w:val="24"/>
              </w:rPr>
            </w:pPr>
            <w:r w:rsidRPr="00B40B87">
              <w:rPr>
                <w:sz w:val="24"/>
                <w:szCs w:val="24"/>
              </w:rPr>
              <w:t>795,6</w:t>
            </w:r>
          </w:p>
        </w:tc>
        <w:tc>
          <w:tcPr>
            <w:tcW w:w="1984" w:type="dxa"/>
            <w:gridSpan w:val="2"/>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417" w:type="dxa"/>
          </w:tcPr>
          <w:p w:rsidR="003C6EF0" w:rsidRPr="00B40B87" w:rsidRDefault="003C6EF0" w:rsidP="009D12CD">
            <w:pPr>
              <w:jc w:val="center"/>
              <w:rPr>
                <w:sz w:val="24"/>
                <w:szCs w:val="24"/>
              </w:rPr>
            </w:pPr>
            <w:r w:rsidRPr="00B40B87">
              <w:rPr>
                <w:sz w:val="24"/>
                <w:szCs w:val="24"/>
              </w:rPr>
              <w:t>795,6</w:t>
            </w:r>
          </w:p>
        </w:tc>
      </w:tr>
      <w:tr w:rsidR="003C6EF0" w:rsidRPr="003C6EF0" w:rsidTr="009D12CD">
        <w:trPr>
          <w:trHeight w:val="1331"/>
        </w:trPr>
        <w:tc>
          <w:tcPr>
            <w:tcW w:w="567" w:type="dxa"/>
          </w:tcPr>
          <w:p w:rsidR="003C6EF0" w:rsidRPr="00B40B87" w:rsidRDefault="003C6EF0" w:rsidP="003C6EF0">
            <w:pPr>
              <w:rPr>
                <w:sz w:val="24"/>
                <w:szCs w:val="24"/>
              </w:rPr>
            </w:pPr>
            <w:r w:rsidRPr="00B40B87">
              <w:rPr>
                <w:sz w:val="24"/>
                <w:szCs w:val="24"/>
              </w:rPr>
              <w:t>5</w:t>
            </w:r>
          </w:p>
        </w:tc>
        <w:tc>
          <w:tcPr>
            <w:tcW w:w="3544" w:type="dxa"/>
            <w:gridSpan w:val="3"/>
          </w:tcPr>
          <w:p w:rsidR="003C6EF0" w:rsidRPr="00B40B87" w:rsidRDefault="003C6EF0" w:rsidP="003C6EF0">
            <w:pPr>
              <w:rPr>
                <w:sz w:val="24"/>
                <w:szCs w:val="24"/>
              </w:rPr>
            </w:pPr>
            <w:r w:rsidRPr="00B40B87">
              <w:rPr>
                <w:sz w:val="24"/>
                <w:szCs w:val="24"/>
              </w:rPr>
              <w:t>Погашение кредиторской задолженности прошлых лет</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разработка проектно-сметной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  строительный контроль и надзор;</w:t>
            </w:r>
          </w:p>
          <w:p w:rsidR="003C6EF0" w:rsidRPr="00B40B87" w:rsidRDefault="003C6EF0" w:rsidP="009D12CD">
            <w:pPr>
              <w:jc w:val="both"/>
              <w:rPr>
                <w:sz w:val="24"/>
                <w:szCs w:val="24"/>
              </w:rPr>
            </w:pPr>
            <w:r w:rsidRPr="00B40B87">
              <w:rPr>
                <w:sz w:val="24"/>
                <w:szCs w:val="24"/>
              </w:rPr>
              <w:t>- иное</w:t>
            </w:r>
          </w:p>
        </w:tc>
        <w:tc>
          <w:tcPr>
            <w:tcW w:w="1560" w:type="dxa"/>
            <w:gridSpan w:val="2"/>
          </w:tcPr>
          <w:p w:rsidR="003C6EF0" w:rsidRPr="00B40B87" w:rsidRDefault="003C6EF0" w:rsidP="009D12CD">
            <w:pPr>
              <w:jc w:val="center"/>
              <w:rPr>
                <w:sz w:val="24"/>
                <w:szCs w:val="24"/>
              </w:rPr>
            </w:pPr>
            <w:r w:rsidRPr="00B40B87">
              <w:rPr>
                <w:sz w:val="24"/>
                <w:szCs w:val="24"/>
              </w:rPr>
              <w:t>1308,3</w:t>
            </w:r>
          </w:p>
        </w:tc>
        <w:tc>
          <w:tcPr>
            <w:tcW w:w="1984" w:type="dxa"/>
            <w:gridSpan w:val="2"/>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417" w:type="dxa"/>
          </w:tcPr>
          <w:p w:rsidR="003C6EF0" w:rsidRPr="00B40B87" w:rsidRDefault="003C6EF0" w:rsidP="009D12CD">
            <w:pPr>
              <w:jc w:val="center"/>
              <w:rPr>
                <w:sz w:val="24"/>
                <w:szCs w:val="24"/>
              </w:rPr>
            </w:pPr>
            <w:r w:rsidRPr="00B40B87">
              <w:rPr>
                <w:sz w:val="24"/>
                <w:szCs w:val="24"/>
              </w:rPr>
              <w:t>1308,3</w:t>
            </w:r>
          </w:p>
        </w:tc>
      </w:tr>
      <w:tr w:rsidR="003C6EF0" w:rsidRPr="003C6EF0" w:rsidTr="009D12CD">
        <w:trPr>
          <w:trHeight w:val="699"/>
        </w:trPr>
        <w:tc>
          <w:tcPr>
            <w:tcW w:w="567" w:type="dxa"/>
          </w:tcPr>
          <w:p w:rsidR="003C6EF0" w:rsidRPr="00B40B87" w:rsidRDefault="003C6EF0" w:rsidP="003C6EF0">
            <w:pPr>
              <w:rPr>
                <w:sz w:val="24"/>
                <w:szCs w:val="24"/>
              </w:rPr>
            </w:pPr>
            <w:r w:rsidRPr="00B40B87">
              <w:rPr>
                <w:sz w:val="24"/>
                <w:szCs w:val="24"/>
              </w:rPr>
              <w:t>6</w:t>
            </w:r>
          </w:p>
        </w:tc>
        <w:tc>
          <w:tcPr>
            <w:tcW w:w="3544" w:type="dxa"/>
            <w:gridSpan w:val="3"/>
          </w:tcPr>
          <w:p w:rsidR="003C6EF0" w:rsidRPr="00B40B87" w:rsidRDefault="003C6EF0" w:rsidP="003C6EF0">
            <w:pPr>
              <w:rPr>
                <w:sz w:val="24"/>
                <w:szCs w:val="24"/>
              </w:rPr>
            </w:pPr>
            <w:r w:rsidRPr="00B40B87">
              <w:rPr>
                <w:sz w:val="24"/>
                <w:szCs w:val="24"/>
              </w:rPr>
              <w:t>Организация общественного обсуждения территорий, подлежащих благоустройству</w:t>
            </w:r>
          </w:p>
        </w:tc>
        <w:tc>
          <w:tcPr>
            <w:tcW w:w="1843" w:type="dxa"/>
            <w:gridSpan w:val="2"/>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приобретение планшетов, баннеров, плакатов, футболок и иной атрибутики для работы волонтеров</w:t>
            </w:r>
          </w:p>
          <w:p w:rsidR="003C6EF0" w:rsidRPr="00B40B87" w:rsidRDefault="003C6EF0" w:rsidP="009D12CD">
            <w:pPr>
              <w:jc w:val="both"/>
              <w:rPr>
                <w:sz w:val="24"/>
                <w:szCs w:val="24"/>
              </w:rPr>
            </w:pPr>
            <w:r w:rsidRPr="00B40B87">
              <w:rPr>
                <w:sz w:val="24"/>
                <w:szCs w:val="24"/>
              </w:rPr>
              <w:t>- подготовка дизайн проектов</w:t>
            </w:r>
          </w:p>
        </w:tc>
        <w:tc>
          <w:tcPr>
            <w:tcW w:w="1560" w:type="dxa"/>
            <w:gridSpan w:val="2"/>
          </w:tcPr>
          <w:p w:rsidR="003C6EF0" w:rsidRPr="00B40B87" w:rsidRDefault="003C6EF0" w:rsidP="009D12CD">
            <w:pPr>
              <w:jc w:val="center"/>
              <w:rPr>
                <w:sz w:val="24"/>
                <w:szCs w:val="24"/>
              </w:rPr>
            </w:pPr>
            <w:r w:rsidRPr="00B40B87">
              <w:rPr>
                <w:sz w:val="24"/>
                <w:szCs w:val="24"/>
              </w:rPr>
              <w:t>149,6</w:t>
            </w:r>
          </w:p>
        </w:tc>
        <w:tc>
          <w:tcPr>
            <w:tcW w:w="1984" w:type="dxa"/>
            <w:gridSpan w:val="2"/>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417" w:type="dxa"/>
          </w:tcPr>
          <w:p w:rsidR="003C6EF0" w:rsidRPr="00B40B87" w:rsidRDefault="003C6EF0" w:rsidP="009D12CD">
            <w:pPr>
              <w:jc w:val="center"/>
              <w:rPr>
                <w:sz w:val="24"/>
                <w:szCs w:val="24"/>
              </w:rPr>
            </w:pPr>
            <w:r w:rsidRPr="00B40B87">
              <w:rPr>
                <w:sz w:val="24"/>
                <w:szCs w:val="24"/>
              </w:rPr>
              <w:t>149,6</w:t>
            </w:r>
          </w:p>
        </w:tc>
      </w:tr>
      <w:tr w:rsidR="003C6EF0" w:rsidRPr="003C6EF0" w:rsidTr="009D12CD">
        <w:trPr>
          <w:trHeight w:val="699"/>
        </w:trPr>
        <w:tc>
          <w:tcPr>
            <w:tcW w:w="567" w:type="dxa"/>
          </w:tcPr>
          <w:p w:rsidR="003C6EF0" w:rsidRPr="00B40B87" w:rsidRDefault="003C6EF0" w:rsidP="003C6EF0">
            <w:pPr>
              <w:rPr>
                <w:sz w:val="24"/>
                <w:szCs w:val="24"/>
              </w:rPr>
            </w:pPr>
            <w:r w:rsidRPr="00B40B87">
              <w:rPr>
                <w:sz w:val="24"/>
                <w:szCs w:val="24"/>
              </w:rPr>
              <w:t>7</w:t>
            </w:r>
          </w:p>
        </w:tc>
        <w:tc>
          <w:tcPr>
            <w:tcW w:w="3544" w:type="dxa"/>
            <w:gridSpan w:val="3"/>
          </w:tcPr>
          <w:p w:rsidR="003C6EF0" w:rsidRPr="00B40B87" w:rsidRDefault="003C6EF0" w:rsidP="003C6EF0">
            <w:pPr>
              <w:rPr>
                <w:sz w:val="24"/>
                <w:szCs w:val="24"/>
              </w:rPr>
            </w:pPr>
            <w:r w:rsidRPr="00B40B87">
              <w:rPr>
                <w:sz w:val="24"/>
                <w:szCs w:val="24"/>
              </w:rPr>
              <w:t>г. Калининск ул. Коммунистическая,</w:t>
            </w:r>
          </w:p>
          <w:p w:rsidR="003C6EF0" w:rsidRPr="00B40B87" w:rsidRDefault="003C6EF0" w:rsidP="003C6EF0">
            <w:pPr>
              <w:rPr>
                <w:sz w:val="24"/>
                <w:szCs w:val="24"/>
              </w:rPr>
            </w:pPr>
            <w:r w:rsidRPr="00B40B87">
              <w:rPr>
                <w:sz w:val="24"/>
                <w:szCs w:val="24"/>
              </w:rPr>
              <w:t>ул. Ленина,</w:t>
            </w:r>
          </w:p>
          <w:p w:rsidR="003C6EF0" w:rsidRPr="00B40B87" w:rsidRDefault="003C6EF0" w:rsidP="003C6EF0">
            <w:pPr>
              <w:rPr>
                <w:sz w:val="24"/>
                <w:szCs w:val="24"/>
              </w:rPr>
            </w:pPr>
            <w:r w:rsidRPr="00B40B87">
              <w:rPr>
                <w:sz w:val="24"/>
                <w:szCs w:val="24"/>
              </w:rPr>
              <w:t>ул. Вокзальная,</w:t>
            </w:r>
          </w:p>
          <w:p w:rsidR="003C6EF0" w:rsidRPr="00B40B87" w:rsidRDefault="003C6EF0" w:rsidP="003C6EF0">
            <w:pPr>
              <w:rPr>
                <w:sz w:val="24"/>
                <w:szCs w:val="24"/>
              </w:rPr>
            </w:pPr>
            <w:r w:rsidRPr="00B40B87">
              <w:rPr>
                <w:sz w:val="24"/>
                <w:szCs w:val="24"/>
              </w:rPr>
              <w:t>ул. Первомайская, пер. Поликлинический</w:t>
            </w:r>
          </w:p>
        </w:tc>
        <w:tc>
          <w:tcPr>
            <w:tcW w:w="1843" w:type="dxa"/>
            <w:gridSpan w:val="2"/>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ремонт тротуаров</w:t>
            </w:r>
          </w:p>
          <w:p w:rsidR="003C6EF0" w:rsidRPr="00B40B87" w:rsidRDefault="003C6EF0" w:rsidP="009D12CD">
            <w:pPr>
              <w:jc w:val="both"/>
              <w:rPr>
                <w:sz w:val="24"/>
                <w:szCs w:val="24"/>
              </w:rPr>
            </w:pPr>
          </w:p>
        </w:tc>
        <w:tc>
          <w:tcPr>
            <w:tcW w:w="1560" w:type="dxa"/>
            <w:gridSpan w:val="2"/>
          </w:tcPr>
          <w:p w:rsidR="003C6EF0" w:rsidRPr="00B40B87" w:rsidRDefault="003C6EF0" w:rsidP="009D12CD">
            <w:pPr>
              <w:jc w:val="center"/>
              <w:rPr>
                <w:sz w:val="24"/>
                <w:szCs w:val="24"/>
              </w:rPr>
            </w:pPr>
            <w:r w:rsidRPr="00B40B87">
              <w:rPr>
                <w:sz w:val="24"/>
                <w:szCs w:val="24"/>
              </w:rPr>
              <w:t>20000,04</w:t>
            </w:r>
          </w:p>
        </w:tc>
        <w:tc>
          <w:tcPr>
            <w:tcW w:w="1984" w:type="dxa"/>
            <w:gridSpan w:val="2"/>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20000,0</w:t>
            </w:r>
          </w:p>
        </w:tc>
        <w:tc>
          <w:tcPr>
            <w:tcW w:w="1417" w:type="dxa"/>
          </w:tcPr>
          <w:p w:rsidR="003C6EF0" w:rsidRPr="00B40B87" w:rsidRDefault="003C6EF0" w:rsidP="009D12CD">
            <w:pPr>
              <w:jc w:val="center"/>
              <w:rPr>
                <w:sz w:val="24"/>
                <w:szCs w:val="24"/>
              </w:rPr>
            </w:pPr>
            <w:r w:rsidRPr="00B40B87">
              <w:rPr>
                <w:sz w:val="24"/>
                <w:szCs w:val="24"/>
              </w:rPr>
              <w:t>0,04</w:t>
            </w:r>
          </w:p>
        </w:tc>
      </w:tr>
      <w:tr w:rsidR="003C6EF0" w:rsidRPr="003C6EF0" w:rsidTr="003C6EF0">
        <w:tc>
          <w:tcPr>
            <w:tcW w:w="16018" w:type="dxa"/>
            <w:gridSpan w:val="14"/>
          </w:tcPr>
          <w:p w:rsidR="003C6EF0" w:rsidRPr="009D12CD" w:rsidRDefault="003C6EF0" w:rsidP="009D12CD">
            <w:pPr>
              <w:jc w:val="center"/>
              <w:rPr>
                <w:b/>
                <w:sz w:val="24"/>
                <w:szCs w:val="24"/>
                <w:highlight w:val="yellow"/>
              </w:rPr>
            </w:pPr>
            <w:r w:rsidRPr="009D12CD">
              <w:rPr>
                <w:b/>
                <w:sz w:val="24"/>
                <w:szCs w:val="24"/>
              </w:rPr>
              <w:t>Раздел 5. 2022 год</w:t>
            </w:r>
          </w:p>
        </w:tc>
      </w:tr>
      <w:tr w:rsidR="003C6EF0" w:rsidRPr="003C6EF0" w:rsidTr="009D12CD">
        <w:trPr>
          <w:trHeight w:val="1674"/>
        </w:trPr>
        <w:tc>
          <w:tcPr>
            <w:tcW w:w="567" w:type="dxa"/>
          </w:tcPr>
          <w:p w:rsidR="003C6EF0" w:rsidRPr="00B40B87" w:rsidRDefault="003C6EF0" w:rsidP="003C6EF0">
            <w:pPr>
              <w:rPr>
                <w:sz w:val="24"/>
                <w:szCs w:val="24"/>
              </w:rPr>
            </w:pPr>
            <w:r w:rsidRPr="00B40B87">
              <w:rPr>
                <w:sz w:val="24"/>
                <w:szCs w:val="24"/>
              </w:rPr>
              <w:lastRenderedPageBreak/>
              <w:t>1</w:t>
            </w:r>
          </w:p>
        </w:tc>
        <w:tc>
          <w:tcPr>
            <w:tcW w:w="3403" w:type="dxa"/>
            <w:gridSpan w:val="2"/>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ул. Советская, тротуар вдоль</w:t>
            </w:r>
          </w:p>
          <w:p w:rsidR="003C6EF0" w:rsidRPr="00B40B87" w:rsidRDefault="003C6EF0" w:rsidP="003C6EF0">
            <w:pPr>
              <w:rPr>
                <w:sz w:val="24"/>
                <w:szCs w:val="24"/>
              </w:rPr>
            </w:pPr>
            <w:r w:rsidRPr="00B40B87">
              <w:rPr>
                <w:sz w:val="24"/>
                <w:szCs w:val="24"/>
              </w:rPr>
              <w:t>д. № 36</w:t>
            </w:r>
          </w:p>
        </w:tc>
        <w:tc>
          <w:tcPr>
            <w:tcW w:w="1984" w:type="dxa"/>
            <w:gridSpan w:val="3"/>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замена асфальтового покрытия;</w:t>
            </w:r>
          </w:p>
          <w:p w:rsidR="003C6EF0" w:rsidRPr="00B40B87" w:rsidRDefault="003C6EF0" w:rsidP="009D12CD">
            <w:pPr>
              <w:jc w:val="both"/>
              <w:rPr>
                <w:sz w:val="24"/>
                <w:szCs w:val="24"/>
              </w:rPr>
            </w:pPr>
            <w:r w:rsidRPr="00B40B87">
              <w:rPr>
                <w:sz w:val="24"/>
                <w:szCs w:val="24"/>
              </w:rPr>
              <w:t>- устроительство бортового ограждения;</w:t>
            </w:r>
          </w:p>
          <w:p w:rsidR="003C6EF0" w:rsidRPr="00B40B87" w:rsidRDefault="003C6EF0" w:rsidP="009D12CD">
            <w:pPr>
              <w:jc w:val="both"/>
              <w:rPr>
                <w:sz w:val="24"/>
                <w:szCs w:val="24"/>
              </w:rPr>
            </w:pPr>
            <w:r w:rsidRPr="00B40B87">
              <w:rPr>
                <w:sz w:val="24"/>
                <w:szCs w:val="24"/>
              </w:rPr>
              <w:t>- иные мероприятия</w:t>
            </w:r>
          </w:p>
        </w:tc>
        <w:tc>
          <w:tcPr>
            <w:tcW w:w="1560" w:type="dxa"/>
            <w:gridSpan w:val="2"/>
          </w:tcPr>
          <w:p w:rsidR="003C6EF0" w:rsidRPr="00B40B87" w:rsidRDefault="003C6EF0" w:rsidP="009D12CD">
            <w:pPr>
              <w:jc w:val="center"/>
              <w:rPr>
                <w:sz w:val="24"/>
                <w:szCs w:val="24"/>
              </w:rPr>
            </w:pPr>
            <w:r w:rsidRPr="00B40B87">
              <w:rPr>
                <w:sz w:val="24"/>
                <w:szCs w:val="24"/>
              </w:rPr>
              <w:t>1380,0</w:t>
            </w:r>
          </w:p>
        </w:tc>
        <w:tc>
          <w:tcPr>
            <w:tcW w:w="1842" w:type="dxa"/>
          </w:tcPr>
          <w:p w:rsidR="003C6EF0" w:rsidRPr="00B40B87" w:rsidRDefault="003C6EF0" w:rsidP="009D12CD">
            <w:pPr>
              <w:jc w:val="center"/>
              <w:rPr>
                <w:sz w:val="24"/>
                <w:szCs w:val="24"/>
              </w:rPr>
            </w:pPr>
            <w:r w:rsidRPr="00B40B87">
              <w:rPr>
                <w:sz w:val="24"/>
                <w:szCs w:val="24"/>
              </w:rPr>
              <w:t>1274,0</w:t>
            </w:r>
          </w:p>
        </w:tc>
        <w:tc>
          <w:tcPr>
            <w:tcW w:w="1843" w:type="dxa"/>
            <w:gridSpan w:val="2"/>
          </w:tcPr>
          <w:p w:rsidR="003C6EF0" w:rsidRPr="00B40B87" w:rsidRDefault="003C6EF0" w:rsidP="009D12CD">
            <w:pPr>
              <w:jc w:val="center"/>
              <w:rPr>
                <w:sz w:val="24"/>
                <w:szCs w:val="24"/>
              </w:rPr>
            </w:pPr>
            <w:r w:rsidRPr="00B40B87">
              <w:rPr>
                <w:sz w:val="24"/>
                <w:szCs w:val="24"/>
              </w:rPr>
              <w:t>26,0</w:t>
            </w:r>
          </w:p>
        </w:tc>
        <w:tc>
          <w:tcPr>
            <w:tcW w:w="1559" w:type="dxa"/>
            <w:gridSpan w:val="2"/>
          </w:tcPr>
          <w:p w:rsidR="003C6EF0" w:rsidRPr="00B40B87" w:rsidRDefault="003C6EF0" w:rsidP="009D12CD">
            <w:pPr>
              <w:jc w:val="center"/>
              <w:rPr>
                <w:sz w:val="24"/>
                <w:szCs w:val="24"/>
              </w:rPr>
            </w:pPr>
            <w:r w:rsidRPr="00B40B87">
              <w:rPr>
                <w:sz w:val="24"/>
                <w:szCs w:val="24"/>
              </w:rPr>
              <w:t>84,0</w:t>
            </w:r>
          </w:p>
        </w:tc>
      </w:tr>
      <w:tr w:rsidR="003C6EF0" w:rsidRPr="003C6EF0" w:rsidTr="009D12CD">
        <w:trPr>
          <w:trHeight w:val="1697"/>
        </w:trPr>
        <w:tc>
          <w:tcPr>
            <w:tcW w:w="567" w:type="dxa"/>
          </w:tcPr>
          <w:p w:rsidR="003C6EF0" w:rsidRPr="00B40B87" w:rsidRDefault="003C6EF0" w:rsidP="003C6EF0">
            <w:pPr>
              <w:rPr>
                <w:sz w:val="24"/>
                <w:szCs w:val="24"/>
              </w:rPr>
            </w:pPr>
            <w:r w:rsidRPr="00B40B87">
              <w:rPr>
                <w:sz w:val="24"/>
                <w:szCs w:val="24"/>
              </w:rPr>
              <w:t>2</w:t>
            </w:r>
          </w:p>
        </w:tc>
        <w:tc>
          <w:tcPr>
            <w:tcW w:w="3403" w:type="dxa"/>
            <w:gridSpan w:val="2"/>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пешеходная зона дороги  ул. Ленина от  ул. Советская до пересечения с ул. Б. Хмельницкого</w:t>
            </w:r>
          </w:p>
        </w:tc>
        <w:tc>
          <w:tcPr>
            <w:tcW w:w="1984" w:type="dxa"/>
            <w:gridSpan w:val="3"/>
          </w:tcPr>
          <w:p w:rsidR="003C6EF0" w:rsidRPr="00B40B87" w:rsidRDefault="003C6EF0" w:rsidP="009D12CD">
            <w:pPr>
              <w:jc w:val="center"/>
              <w:rPr>
                <w:sz w:val="24"/>
                <w:szCs w:val="24"/>
              </w:rPr>
            </w:pPr>
            <w:r w:rsidRPr="00B40B87">
              <w:rPr>
                <w:sz w:val="24"/>
                <w:szCs w:val="24"/>
              </w:rPr>
              <w:t>-</w:t>
            </w: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замена асфальтового покрытия;</w:t>
            </w:r>
          </w:p>
          <w:p w:rsidR="003C6EF0" w:rsidRPr="00B40B87" w:rsidRDefault="003C6EF0" w:rsidP="009D12CD">
            <w:pPr>
              <w:jc w:val="both"/>
              <w:rPr>
                <w:sz w:val="24"/>
                <w:szCs w:val="24"/>
              </w:rPr>
            </w:pPr>
            <w:r w:rsidRPr="00B40B87">
              <w:rPr>
                <w:sz w:val="24"/>
                <w:szCs w:val="24"/>
              </w:rPr>
              <w:t>- устроительство бортового ограждения</w:t>
            </w:r>
          </w:p>
          <w:p w:rsidR="003C6EF0" w:rsidRPr="00B40B87" w:rsidRDefault="003C6EF0" w:rsidP="009D12CD">
            <w:pPr>
              <w:jc w:val="both"/>
              <w:rPr>
                <w:sz w:val="24"/>
                <w:szCs w:val="24"/>
              </w:rPr>
            </w:pPr>
            <w:r w:rsidRPr="00B40B87">
              <w:rPr>
                <w:sz w:val="24"/>
                <w:szCs w:val="24"/>
              </w:rPr>
              <w:t>- иные мероприятия</w:t>
            </w:r>
          </w:p>
        </w:tc>
        <w:tc>
          <w:tcPr>
            <w:tcW w:w="1560" w:type="dxa"/>
            <w:gridSpan w:val="2"/>
          </w:tcPr>
          <w:p w:rsidR="003C6EF0" w:rsidRPr="00B40B87" w:rsidRDefault="003C6EF0" w:rsidP="009D12CD">
            <w:pPr>
              <w:jc w:val="center"/>
              <w:rPr>
                <w:sz w:val="24"/>
                <w:szCs w:val="24"/>
              </w:rPr>
            </w:pPr>
            <w:r w:rsidRPr="00B40B87">
              <w:rPr>
                <w:sz w:val="24"/>
                <w:szCs w:val="24"/>
              </w:rPr>
              <w:t>3625,3</w:t>
            </w:r>
          </w:p>
        </w:tc>
        <w:tc>
          <w:tcPr>
            <w:tcW w:w="1842" w:type="dxa"/>
          </w:tcPr>
          <w:p w:rsidR="003C6EF0" w:rsidRPr="00B40B87" w:rsidRDefault="003C6EF0" w:rsidP="009D12CD">
            <w:pPr>
              <w:jc w:val="center"/>
              <w:rPr>
                <w:sz w:val="24"/>
                <w:szCs w:val="24"/>
              </w:rPr>
            </w:pPr>
            <w:r w:rsidRPr="00B40B87">
              <w:rPr>
                <w:sz w:val="24"/>
                <w:szCs w:val="24"/>
              </w:rPr>
              <w:t>1666,0</w:t>
            </w:r>
          </w:p>
        </w:tc>
        <w:tc>
          <w:tcPr>
            <w:tcW w:w="1843" w:type="dxa"/>
            <w:gridSpan w:val="2"/>
          </w:tcPr>
          <w:p w:rsidR="003C6EF0" w:rsidRPr="00B40B87" w:rsidRDefault="003C6EF0" w:rsidP="009D12CD">
            <w:pPr>
              <w:jc w:val="center"/>
              <w:rPr>
                <w:sz w:val="24"/>
                <w:szCs w:val="24"/>
              </w:rPr>
            </w:pPr>
            <w:r w:rsidRPr="00B40B87">
              <w:rPr>
                <w:sz w:val="24"/>
                <w:szCs w:val="24"/>
              </w:rPr>
              <w:t>34,0</w:t>
            </w:r>
          </w:p>
        </w:tc>
        <w:tc>
          <w:tcPr>
            <w:tcW w:w="1559" w:type="dxa"/>
            <w:gridSpan w:val="2"/>
          </w:tcPr>
          <w:p w:rsidR="003C6EF0" w:rsidRPr="00B40B87" w:rsidRDefault="003C6EF0" w:rsidP="009D12CD">
            <w:pPr>
              <w:jc w:val="center"/>
              <w:rPr>
                <w:sz w:val="24"/>
                <w:szCs w:val="24"/>
              </w:rPr>
            </w:pPr>
            <w:r w:rsidRPr="00B40B87">
              <w:rPr>
                <w:sz w:val="24"/>
                <w:szCs w:val="24"/>
              </w:rPr>
              <w:t>1925,3</w:t>
            </w:r>
          </w:p>
          <w:p w:rsidR="003C6EF0" w:rsidRPr="00B40B87" w:rsidRDefault="003C6EF0" w:rsidP="009D12CD">
            <w:pPr>
              <w:jc w:val="center"/>
              <w:rPr>
                <w:sz w:val="24"/>
                <w:szCs w:val="24"/>
              </w:rPr>
            </w:pPr>
          </w:p>
          <w:p w:rsidR="003C6EF0" w:rsidRPr="00B40B87" w:rsidRDefault="003C6EF0" w:rsidP="009D12CD">
            <w:pPr>
              <w:jc w:val="center"/>
              <w:rPr>
                <w:sz w:val="24"/>
                <w:szCs w:val="24"/>
              </w:rPr>
            </w:pPr>
          </w:p>
        </w:tc>
      </w:tr>
      <w:tr w:rsidR="003C6EF0" w:rsidRPr="003C6EF0" w:rsidTr="009D12CD">
        <w:trPr>
          <w:trHeight w:val="3110"/>
        </w:trPr>
        <w:tc>
          <w:tcPr>
            <w:tcW w:w="567" w:type="dxa"/>
          </w:tcPr>
          <w:p w:rsidR="003C6EF0" w:rsidRPr="00B40B87" w:rsidRDefault="003C6EF0" w:rsidP="003C6EF0">
            <w:pPr>
              <w:rPr>
                <w:sz w:val="24"/>
                <w:szCs w:val="24"/>
              </w:rPr>
            </w:pPr>
            <w:r w:rsidRPr="00B40B87">
              <w:rPr>
                <w:sz w:val="24"/>
                <w:szCs w:val="24"/>
              </w:rPr>
              <w:t>3</w:t>
            </w:r>
          </w:p>
        </w:tc>
        <w:tc>
          <w:tcPr>
            <w:tcW w:w="3403" w:type="dxa"/>
            <w:gridSpan w:val="2"/>
          </w:tcPr>
          <w:p w:rsidR="003C6EF0" w:rsidRPr="00B40B87" w:rsidRDefault="003C6EF0" w:rsidP="003C6EF0">
            <w:pPr>
              <w:rPr>
                <w:sz w:val="24"/>
                <w:szCs w:val="24"/>
              </w:rPr>
            </w:pPr>
            <w:r w:rsidRPr="00B40B87">
              <w:rPr>
                <w:sz w:val="24"/>
                <w:szCs w:val="24"/>
              </w:rPr>
              <w:t>Калининск:</w:t>
            </w:r>
          </w:p>
          <w:p w:rsidR="003C6EF0" w:rsidRPr="00B40B87" w:rsidRDefault="003C6EF0" w:rsidP="003C6EF0">
            <w:pPr>
              <w:rPr>
                <w:sz w:val="24"/>
                <w:szCs w:val="24"/>
              </w:rPr>
            </w:pPr>
            <w:r w:rsidRPr="00B40B87">
              <w:rPr>
                <w:sz w:val="24"/>
                <w:szCs w:val="24"/>
              </w:rPr>
              <w:t>- тротуар вдоль д. № 36 ул. Советская;</w:t>
            </w:r>
          </w:p>
          <w:p w:rsidR="003C6EF0" w:rsidRPr="00B40B87" w:rsidRDefault="003C6EF0" w:rsidP="003C6EF0">
            <w:pPr>
              <w:rPr>
                <w:sz w:val="24"/>
                <w:szCs w:val="24"/>
              </w:rPr>
            </w:pPr>
            <w:r w:rsidRPr="00B40B87">
              <w:rPr>
                <w:sz w:val="24"/>
                <w:szCs w:val="24"/>
              </w:rPr>
              <w:t>- тротуар</w:t>
            </w:r>
          </w:p>
          <w:p w:rsidR="003C6EF0" w:rsidRPr="00B40B87" w:rsidRDefault="003C6EF0" w:rsidP="003C6EF0">
            <w:pPr>
              <w:rPr>
                <w:sz w:val="24"/>
                <w:szCs w:val="24"/>
              </w:rPr>
            </w:pPr>
            <w:r w:rsidRPr="00B40B87">
              <w:rPr>
                <w:sz w:val="24"/>
                <w:szCs w:val="24"/>
              </w:rPr>
              <w:t>ул. Ленина от д. № 136 до пересечения с ул.</w:t>
            </w:r>
          </w:p>
          <w:p w:rsidR="003C6EF0" w:rsidRPr="00B40B87" w:rsidRDefault="003C6EF0" w:rsidP="003C6EF0">
            <w:pPr>
              <w:rPr>
                <w:sz w:val="24"/>
                <w:szCs w:val="24"/>
              </w:rPr>
            </w:pPr>
            <w:r w:rsidRPr="00B40B87">
              <w:rPr>
                <w:sz w:val="24"/>
                <w:szCs w:val="24"/>
              </w:rPr>
              <w:t>Б. Хмельницкого;</w:t>
            </w:r>
          </w:p>
          <w:p w:rsidR="003C6EF0" w:rsidRPr="00B40B87" w:rsidRDefault="003C6EF0" w:rsidP="003C6EF0">
            <w:pPr>
              <w:rPr>
                <w:sz w:val="24"/>
                <w:szCs w:val="24"/>
              </w:rPr>
            </w:pPr>
            <w:r w:rsidRPr="00B40B87">
              <w:rPr>
                <w:sz w:val="24"/>
                <w:szCs w:val="24"/>
              </w:rPr>
              <w:t>-тротуар ул. Советская (от базарного моста до конца здания СОШ №2 г. Калининска»;</w:t>
            </w:r>
          </w:p>
          <w:p w:rsidR="003C6EF0" w:rsidRPr="00B40B87" w:rsidRDefault="003C6EF0" w:rsidP="003C6EF0">
            <w:pPr>
              <w:rPr>
                <w:sz w:val="24"/>
                <w:szCs w:val="24"/>
              </w:rPr>
            </w:pPr>
            <w:r w:rsidRPr="00B40B87">
              <w:rPr>
                <w:sz w:val="24"/>
                <w:szCs w:val="24"/>
              </w:rPr>
              <w:t>- тротуар ул. Советская (от конца здания СОШ №2 до улицы Ленина г. Калининска»;</w:t>
            </w:r>
          </w:p>
        </w:tc>
        <w:tc>
          <w:tcPr>
            <w:tcW w:w="1984" w:type="dxa"/>
            <w:gridSpan w:val="3"/>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разработка дизайн проекта,</w:t>
            </w:r>
          </w:p>
          <w:p w:rsidR="003C6EF0" w:rsidRPr="00B40B87" w:rsidRDefault="003C6EF0" w:rsidP="009D12CD">
            <w:pPr>
              <w:jc w:val="both"/>
              <w:rPr>
                <w:sz w:val="24"/>
                <w:szCs w:val="24"/>
              </w:rPr>
            </w:pPr>
            <w:r w:rsidRPr="00B40B87">
              <w:rPr>
                <w:sz w:val="24"/>
                <w:szCs w:val="24"/>
              </w:rPr>
              <w:t>- выполнение изыскательских работ</w:t>
            </w:r>
          </w:p>
          <w:p w:rsidR="003C6EF0" w:rsidRPr="00B40B87" w:rsidRDefault="003C6EF0" w:rsidP="009D12CD">
            <w:pPr>
              <w:jc w:val="both"/>
              <w:rPr>
                <w:sz w:val="24"/>
                <w:szCs w:val="24"/>
              </w:rPr>
            </w:pPr>
            <w:r w:rsidRPr="00B40B87">
              <w:rPr>
                <w:sz w:val="24"/>
                <w:szCs w:val="24"/>
              </w:rPr>
              <w:t>- разработка проектно- 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 строительный контроль и надзор;</w:t>
            </w:r>
          </w:p>
          <w:p w:rsidR="003C6EF0" w:rsidRPr="00B40B87" w:rsidRDefault="003C6EF0" w:rsidP="009D12CD">
            <w:pPr>
              <w:jc w:val="both"/>
              <w:rPr>
                <w:sz w:val="24"/>
                <w:szCs w:val="24"/>
              </w:rPr>
            </w:pPr>
            <w:r w:rsidRPr="00B40B87">
              <w:rPr>
                <w:sz w:val="24"/>
                <w:szCs w:val="24"/>
              </w:rPr>
              <w:t>- прочие мероприятия по благоустройству зоны парка</w:t>
            </w:r>
          </w:p>
        </w:tc>
        <w:tc>
          <w:tcPr>
            <w:tcW w:w="1560" w:type="dxa"/>
            <w:gridSpan w:val="2"/>
          </w:tcPr>
          <w:p w:rsidR="003C6EF0" w:rsidRPr="00B40B87" w:rsidRDefault="003C6EF0" w:rsidP="009D12CD">
            <w:pPr>
              <w:jc w:val="center"/>
              <w:rPr>
                <w:sz w:val="24"/>
                <w:szCs w:val="24"/>
              </w:rPr>
            </w:pPr>
            <w:r w:rsidRPr="00B40B87">
              <w:rPr>
                <w:sz w:val="24"/>
                <w:szCs w:val="24"/>
              </w:rPr>
              <w:t>718,8</w:t>
            </w:r>
          </w:p>
        </w:tc>
        <w:tc>
          <w:tcPr>
            <w:tcW w:w="1842" w:type="dxa"/>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559" w:type="dxa"/>
            <w:gridSpan w:val="2"/>
          </w:tcPr>
          <w:p w:rsidR="003C6EF0" w:rsidRPr="00B40B87" w:rsidRDefault="003C6EF0" w:rsidP="009D12CD">
            <w:pPr>
              <w:jc w:val="center"/>
              <w:rPr>
                <w:sz w:val="24"/>
                <w:szCs w:val="24"/>
              </w:rPr>
            </w:pPr>
            <w:r w:rsidRPr="00B40B87">
              <w:rPr>
                <w:sz w:val="24"/>
                <w:szCs w:val="24"/>
              </w:rPr>
              <w:t>718,8</w:t>
            </w:r>
          </w:p>
          <w:p w:rsidR="003C6EF0" w:rsidRPr="00B40B87" w:rsidRDefault="003C6EF0" w:rsidP="009D12CD">
            <w:pPr>
              <w:jc w:val="center"/>
              <w:rPr>
                <w:sz w:val="24"/>
                <w:szCs w:val="24"/>
              </w:rPr>
            </w:pPr>
          </w:p>
        </w:tc>
      </w:tr>
      <w:tr w:rsidR="003C6EF0" w:rsidRPr="003C6EF0" w:rsidTr="009D12CD">
        <w:trPr>
          <w:trHeight w:val="1837"/>
        </w:trPr>
        <w:tc>
          <w:tcPr>
            <w:tcW w:w="567" w:type="dxa"/>
          </w:tcPr>
          <w:p w:rsidR="003C6EF0" w:rsidRPr="00B40B87" w:rsidRDefault="003C6EF0" w:rsidP="003C6EF0">
            <w:pPr>
              <w:rPr>
                <w:sz w:val="24"/>
                <w:szCs w:val="24"/>
              </w:rPr>
            </w:pPr>
            <w:r w:rsidRPr="00B40B87">
              <w:rPr>
                <w:sz w:val="24"/>
                <w:szCs w:val="24"/>
              </w:rPr>
              <w:lastRenderedPageBreak/>
              <w:t>4</w:t>
            </w:r>
          </w:p>
        </w:tc>
        <w:tc>
          <w:tcPr>
            <w:tcW w:w="3403" w:type="dxa"/>
            <w:gridSpan w:val="2"/>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ул. Коллективная, Центральный парк г. Калининска</w:t>
            </w:r>
          </w:p>
        </w:tc>
        <w:tc>
          <w:tcPr>
            <w:tcW w:w="1984" w:type="dxa"/>
            <w:gridSpan w:val="3"/>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3C6EF0" w:rsidRPr="00B40B87" w:rsidRDefault="003C6EF0" w:rsidP="009D12CD">
            <w:pPr>
              <w:jc w:val="both"/>
              <w:rPr>
                <w:sz w:val="24"/>
                <w:szCs w:val="24"/>
              </w:rPr>
            </w:pPr>
            <w:r w:rsidRPr="00B40B87">
              <w:rPr>
                <w:sz w:val="24"/>
                <w:szCs w:val="24"/>
              </w:rPr>
              <w:t>- Прочие мероприятия по благоустройству зоны парка</w:t>
            </w:r>
          </w:p>
        </w:tc>
        <w:tc>
          <w:tcPr>
            <w:tcW w:w="1560" w:type="dxa"/>
            <w:gridSpan w:val="2"/>
            <w:shd w:val="clear" w:color="auto" w:fill="auto"/>
          </w:tcPr>
          <w:p w:rsidR="003C6EF0" w:rsidRPr="00B40B87" w:rsidRDefault="003C6EF0" w:rsidP="009D12CD">
            <w:pPr>
              <w:jc w:val="center"/>
              <w:rPr>
                <w:sz w:val="24"/>
                <w:szCs w:val="24"/>
              </w:rPr>
            </w:pPr>
            <w:r w:rsidRPr="00B40B87">
              <w:rPr>
                <w:sz w:val="24"/>
                <w:szCs w:val="24"/>
              </w:rPr>
              <w:t>11545,0</w:t>
            </w:r>
          </w:p>
        </w:tc>
        <w:tc>
          <w:tcPr>
            <w:tcW w:w="1842" w:type="dxa"/>
            <w:shd w:val="clear" w:color="auto" w:fill="auto"/>
          </w:tcPr>
          <w:p w:rsidR="003C6EF0" w:rsidRPr="00B40B87" w:rsidRDefault="003C6EF0" w:rsidP="009D12CD">
            <w:pPr>
              <w:jc w:val="center"/>
              <w:rPr>
                <w:sz w:val="24"/>
                <w:szCs w:val="24"/>
              </w:rPr>
            </w:pPr>
            <w:r w:rsidRPr="00B40B87">
              <w:rPr>
                <w:sz w:val="24"/>
                <w:szCs w:val="24"/>
              </w:rPr>
              <w:t>1000,0</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559" w:type="dxa"/>
            <w:gridSpan w:val="2"/>
          </w:tcPr>
          <w:p w:rsidR="003C6EF0" w:rsidRPr="00B40B87" w:rsidRDefault="003C6EF0" w:rsidP="009D12CD">
            <w:pPr>
              <w:jc w:val="center"/>
              <w:rPr>
                <w:sz w:val="24"/>
                <w:szCs w:val="24"/>
              </w:rPr>
            </w:pPr>
            <w:r w:rsidRPr="00B40B87">
              <w:rPr>
                <w:sz w:val="24"/>
                <w:szCs w:val="24"/>
              </w:rPr>
              <w:t>10545</w:t>
            </w:r>
          </w:p>
          <w:p w:rsidR="003C6EF0" w:rsidRPr="00B40B87" w:rsidRDefault="003C6EF0" w:rsidP="009D12CD">
            <w:pPr>
              <w:jc w:val="center"/>
              <w:rPr>
                <w:sz w:val="24"/>
                <w:szCs w:val="24"/>
              </w:rPr>
            </w:pPr>
          </w:p>
          <w:p w:rsidR="003C6EF0" w:rsidRPr="00B40B87" w:rsidRDefault="003C6EF0" w:rsidP="009D12CD">
            <w:pPr>
              <w:jc w:val="center"/>
              <w:rPr>
                <w:sz w:val="24"/>
                <w:szCs w:val="24"/>
              </w:rPr>
            </w:pPr>
          </w:p>
          <w:p w:rsidR="003C6EF0" w:rsidRPr="00B40B87" w:rsidRDefault="003C6EF0" w:rsidP="009D12CD">
            <w:pPr>
              <w:jc w:val="center"/>
              <w:rPr>
                <w:sz w:val="24"/>
                <w:szCs w:val="24"/>
              </w:rPr>
            </w:pPr>
          </w:p>
        </w:tc>
      </w:tr>
      <w:tr w:rsidR="003C6EF0" w:rsidRPr="003C6EF0" w:rsidTr="009D12CD">
        <w:trPr>
          <w:trHeight w:val="1921"/>
        </w:trPr>
        <w:tc>
          <w:tcPr>
            <w:tcW w:w="567" w:type="dxa"/>
          </w:tcPr>
          <w:p w:rsidR="003C6EF0" w:rsidRPr="00B40B87" w:rsidRDefault="003C6EF0" w:rsidP="003C6EF0">
            <w:pPr>
              <w:rPr>
                <w:sz w:val="24"/>
                <w:szCs w:val="24"/>
              </w:rPr>
            </w:pPr>
            <w:r w:rsidRPr="00B40B87">
              <w:rPr>
                <w:sz w:val="24"/>
                <w:szCs w:val="24"/>
              </w:rPr>
              <w:t>5</w:t>
            </w:r>
          </w:p>
        </w:tc>
        <w:tc>
          <w:tcPr>
            <w:tcW w:w="3403" w:type="dxa"/>
            <w:gridSpan w:val="2"/>
          </w:tcPr>
          <w:p w:rsidR="003C6EF0" w:rsidRPr="00B40B87" w:rsidRDefault="003C6EF0" w:rsidP="003C6EF0">
            <w:pPr>
              <w:rPr>
                <w:sz w:val="24"/>
                <w:szCs w:val="24"/>
              </w:rPr>
            </w:pPr>
            <w:r w:rsidRPr="00B40B87">
              <w:rPr>
                <w:sz w:val="24"/>
                <w:szCs w:val="24"/>
              </w:rPr>
              <w:t>Организация общественного обсуждения территорий, подлежащих благоустройству</w:t>
            </w:r>
          </w:p>
        </w:tc>
        <w:tc>
          <w:tcPr>
            <w:tcW w:w="1984" w:type="dxa"/>
            <w:gridSpan w:val="3"/>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приобретение планшетов, баннеров, плакатов, футболок и иной атрибутики для работы волонтеров</w:t>
            </w:r>
          </w:p>
          <w:p w:rsidR="003C6EF0" w:rsidRPr="00B40B87" w:rsidRDefault="003C6EF0" w:rsidP="009D12CD">
            <w:pPr>
              <w:jc w:val="both"/>
              <w:rPr>
                <w:sz w:val="24"/>
                <w:szCs w:val="24"/>
              </w:rPr>
            </w:pPr>
            <w:r w:rsidRPr="00B40B87">
              <w:rPr>
                <w:sz w:val="24"/>
                <w:szCs w:val="24"/>
              </w:rPr>
              <w:t>- подготовка дизайн проектов,</w:t>
            </w:r>
          </w:p>
          <w:p w:rsidR="003C6EF0" w:rsidRPr="00B40B87" w:rsidRDefault="003C6EF0" w:rsidP="009D12CD">
            <w:pPr>
              <w:jc w:val="both"/>
              <w:rPr>
                <w:sz w:val="24"/>
                <w:szCs w:val="24"/>
              </w:rPr>
            </w:pPr>
            <w:r w:rsidRPr="00B40B87">
              <w:rPr>
                <w:sz w:val="24"/>
                <w:szCs w:val="24"/>
              </w:rPr>
              <w:t>-услуги по подготовке визуализации объектов</w:t>
            </w:r>
          </w:p>
        </w:tc>
        <w:tc>
          <w:tcPr>
            <w:tcW w:w="1560" w:type="dxa"/>
            <w:gridSpan w:val="2"/>
          </w:tcPr>
          <w:p w:rsidR="003C6EF0" w:rsidRPr="00B40B87" w:rsidRDefault="003C6EF0" w:rsidP="009D12CD">
            <w:pPr>
              <w:jc w:val="center"/>
              <w:rPr>
                <w:sz w:val="24"/>
                <w:szCs w:val="24"/>
              </w:rPr>
            </w:pPr>
            <w:r w:rsidRPr="00B40B87">
              <w:rPr>
                <w:sz w:val="24"/>
                <w:szCs w:val="24"/>
              </w:rPr>
              <w:t>172,2</w:t>
            </w:r>
          </w:p>
        </w:tc>
        <w:tc>
          <w:tcPr>
            <w:tcW w:w="1842" w:type="dxa"/>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559" w:type="dxa"/>
            <w:gridSpan w:val="2"/>
          </w:tcPr>
          <w:p w:rsidR="003C6EF0" w:rsidRPr="00B40B87" w:rsidRDefault="003C6EF0" w:rsidP="009D12CD">
            <w:pPr>
              <w:jc w:val="center"/>
              <w:rPr>
                <w:sz w:val="24"/>
                <w:szCs w:val="24"/>
              </w:rPr>
            </w:pPr>
            <w:r w:rsidRPr="00B40B87">
              <w:rPr>
                <w:sz w:val="24"/>
                <w:szCs w:val="24"/>
              </w:rPr>
              <w:t>172,2</w:t>
            </w:r>
          </w:p>
        </w:tc>
      </w:tr>
      <w:tr w:rsidR="003C6EF0" w:rsidRPr="003C6EF0" w:rsidTr="009D12CD">
        <w:trPr>
          <w:trHeight w:val="845"/>
        </w:trPr>
        <w:tc>
          <w:tcPr>
            <w:tcW w:w="567" w:type="dxa"/>
          </w:tcPr>
          <w:p w:rsidR="003C6EF0" w:rsidRPr="00B40B87" w:rsidRDefault="003C6EF0" w:rsidP="003C6EF0">
            <w:pPr>
              <w:rPr>
                <w:sz w:val="24"/>
                <w:szCs w:val="24"/>
              </w:rPr>
            </w:pPr>
            <w:r w:rsidRPr="00B40B87">
              <w:rPr>
                <w:sz w:val="24"/>
                <w:szCs w:val="24"/>
              </w:rPr>
              <w:t>6</w:t>
            </w:r>
          </w:p>
        </w:tc>
        <w:tc>
          <w:tcPr>
            <w:tcW w:w="3403" w:type="dxa"/>
            <w:gridSpan w:val="2"/>
          </w:tcPr>
          <w:p w:rsidR="003C6EF0" w:rsidRPr="00B40B87" w:rsidRDefault="003C6EF0" w:rsidP="003C6EF0">
            <w:pPr>
              <w:rPr>
                <w:sz w:val="24"/>
                <w:szCs w:val="24"/>
              </w:rPr>
            </w:pPr>
            <w:r w:rsidRPr="00B40B87">
              <w:rPr>
                <w:sz w:val="24"/>
                <w:szCs w:val="24"/>
              </w:rPr>
              <w:t>Погашение кредиторской задолженности прошлых лет</w:t>
            </w:r>
          </w:p>
        </w:tc>
        <w:tc>
          <w:tcPr>
            <w:tcW w:w="1984" w:type="dxa"/>
            <w:gridSpan w:val="3"/>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3C6EF0" w:rsidRPr="00B40B87" w:rsidRDefault="003C6EF0" w:rsidP="009D12CD">
            <w:pPr>
              <w:jc w:val="both"/>
              <w:rPr>
                <w:sz w:val="24"/>
                <w:szCs w:val="24"/>
              </w:rPr>
            </w:pPr>
            <w:r w:rsidRPr="00B40B87">
              <w:rPr>
                <w:sz w:val="24"/>
                <w:szCs w:val="24"/>
              </w:rPr>
              <w:t>- Прочие мероприятия по благоустройству общественных и дворовых территорий;</w:t>
            </w:r>
          </w:p>
          <w:p w:rsidR="003C6EF0" w:rsidRPr="00B40B87" w:rsidRDefault="003C6EF0" w:rsidP="009D12CD">
            <w:pPr>
              <w:jc w:val="both"/>
              <w:rPr>
                <w:sz w:val="24"/>
                <w:szCs w:val="24"/>
              </w:rPr>
            </w:pPr>
            <w:r w:rsidRPr="00B40B87">
              <w:rPr>
                <w:sz w:val="24"/>
                <w:szCs w:val="24"/>
              </w:rPr>
              <w:t>- разработка проектно-сметной документации;</w:t>
            </w:r>
          </w:p>
          <w:p w:rsidR="003C6EF0" w:rsidRPr="00B40B87" w:rsidRDefault="003C6EF0" w:rsidP="009D12CD">
            <w:pPr>
              <w:jc w:val="both"/>
              <w:rPr>
                <w:sz w:val="24"/>
                <w:szCs w:val="24"/>
              </w:rPr>
            </w:pPr>
            <w:r w:rsidRPr="00B40B87">
              <w:rPr>
                <w:sz w:val="24"/>
                <w:szCs w:val="24"/>
              </w:rPr>
              <w:t xml:space="preserve">- проверка сметной </w:t>
            </w:r>
            <w:r w:rsidRPr="00B40B87">
              <w:rPr>
                <w:sz w:val="24"/>
                <w:szCs w:val="24"/>
              </w:rPr>
              <w:lastRenderedPageBreak/>
              <w:t>документации (экспертиза);</w:t>
            </w:r>
          </w:p>
          <w:p w:rsidR="003C6EF0" w:rsidRPr="00B40B87" w:rsidRDefault="003C6EF0" w:rsidP="009D12CD">
            <w:pPr>
              <w:jc w:val="both"/>
              <w:rPr>
                <w:sz w:val="24"/>
                <w:szCs w:val="24"/>
              </w:rPr>
            </w:pPr>
            <w:r w:rsidRPr="00B40B87">
              <w:rPr>
                <w:sz w:val="24"/>
                <w:szCs w:val="24"/>
              </w:rPr>
              <w:t>- строительный контроль и надзор</w:t>
            </w:r>
          </w:p>
        </w:tc>
        <w:tc>
          <w:tcPr>
            <w:tcW w:w="1560" w:type="dxa"/>
            <w:gridSpan w:val="2"/>
          </w:tcPr>
          <w:p w:rsidR="003C6EF0" w:rsidRPr="00B40B87" w:rsidRDefault="003C6EF0" w:rsidP="009D12CD">
            <w:pPr>
              <w:jc w:val="center"/>
              <w:rPr>
                <w:sz w:val="24"/>
                <w:szCs w:val="24"/>
              </w:rPr>
            </w:pPr>
            <w:r w:rsidRPr="00B40B87">
              <w:rPr>
                <w:sz w:val="24"/>
                <w:szCs w:val="24"/>
              </w:rPr>
              <w:lastRenderedPageBreak/>
              <w:t>1267,6</w:t>
            </w:r>
          </w:p>
        </w:tc>
        <w:tc>
          <w:tcPr>
            <w:tcW w:w="1842" w:type="dxa"/>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559" w:type="dxa"/>
            <w:gridSpan w:val="2"/>
          </w:tcPr>
          <w:p w:rsidR="003C6EF0" w:rsidRPr="00B40B87" w:rsidRDefault="003C6EF0" w:rsidP="009D12CD">
            <w:pPr>
              <w:jc w:val="center"/>
              <w:rPr>
                <w:sz w:val="24"/>
                <w:szCs w:val="24"/>
              </w:rPr>
            </w:pPr>
            <w:r w:rsidRPr="00B40B87">
              <w:rPr>
                <w:sz w:val="24"/>
                <w:szCs w:val="24"/>
              </w:rPr>
              <w:t>1267,6</w:t>
            </w:r>
          </w:p>
        </w:tc>
      </w:tr>
      <w:tr w:rsidR="003C6EF0" w:rsidRPr="003C6EF0" w:rsidTr="009D12CD">
        <w:trPr>
          <w:trHeight w:val="699"/>
        </w:trPr>
        <w:tc>
          <w:tcPr>
            <w:tcW w:w="567" w:type="dxa"/>
          </w:tcPr>
          <w:p w:rsidR="003C6EF0" w:rsidRPr="00B40B87" w:rsidRDefault="003C6EF0" w:rsidP="003C6EF0">
            <w:pPr>
              <w:rPr>
                <w:sz w:val="24"/>
                <w:szCs w:val="24"/>
              </w:rPr>
            </w:pPr>
            <w:r w:rsidRPr="00B40B87">
              <w:rPr>
                <w:sz w:val="24"/>
                <w:szCs w:val="24"/>
              </w:rPr>
              <w:lastRenderedPageBreak/>
              <w:t>7</w:t>
            </w:r>
          </w:p>
        </w:tc>
        <w:tc>
          <w:tcPr>
            <w:tcW w:w="3403" w:type="dxa"/>
            <w:gridSpan w:val="2"/>
          </w:tcPr>
          <w:p w:rsidR="003C6EF0" w:rsidRPr="00B40B87" w:rsidRDefault="003C6EF0" w:rsidP="003C6EF0">
            <w:pPr>
              <w:rPr>
                <w:sz w:val="24"/>
                <w:szCs w:val="24"/>
              </w:rPr>
            </w:pPr>
            <w:r w:rsidRPr="00B40B87">
              <w:rPr>
                <w:sz w:val="24"/>
                <w:szCs w:val="24"/>
              </w:rPr>
              <w:t>г. Калининск. ул.30 лет ВЛКСМ «Благоустройство береговой линии «Баландинский городок»</w:t>
            </w:r>
          </w:p>
        </w:tc>
        <w:tc>
          <w:tcPr>
            <w:tcW w:w="1984" w:type="dxa"/>
            <w:gridSpan w:val="3"/>
          </w:tcPr>
          <w:p w:rsidR="003C6EF0" w:rsidRPr="00B40B87" w:rsidRDefault="003C6EF0" w:rsidP="009D12CD">
            <w:pPr>
              <w:jc w:val="center"/>
              <w:rPr>
                <w:sz w:val="24"/>
                <w:szCs w:val="24"/>
              </w:rPr>
            </w:pPr>
            <w:r w:rsidRPr="00B40B87">
              <w:rPr>
                <w:sz w:val="24"/>
                <w:szCs w:val="24"/>
              </w:rPr>
              <w:t>1</w:t>
            </w: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береговой линии «Баландинский городок»;</w:t>
            </w:r>
          </w:p>
          <w:p w:rsidR="003C6EF0" w:rsidRPr="00B40B87" w:rsidRDefault="003C6EF0" w:rsidP="009D12CD">
            <w:pPr>
              <w:jc w:val="both"/>
              <w:rPr>
                <w:sz w:val="24"/>
                <w:szCs w:val="24"/>
              </w:rPr>
            </w:pPr>
            <w:r w:rsidRPr="00B40B87">
              <w:rPr>
                <w:sz w:val="24"/>
                <w:szCs w:val="24"/>
              </w:rPr>
              <w:t>- Прочие мероприятия по благоустройству общественных территорий;</w:t>
            </w:r>
          </w:p>
          <w:p w:rsidR="003C6EF0" w:rsidRPr="00B40B87" w:rsidRDefault="003C6EF0" w:rsidP="009D12CD">
            <w:pPr>
              <w:jc w:val="both"/>
              <w:rPr>
                <w:sz w:val="24"/>
                <w:szCs w:val="24"/>
              </w:rPr>
            </w:pPr>
            <w:r w:rsidRPr="00B40B87">
              <w:rPr>
                <w:sz w:val="24"/>
                <w:szCs w:val="24"/>
              </w:rPr>
              <w:t>- изготовление визуализации (дизайн-проект) объекта;</w:t>
            </w:r>
          </w:p>
          <w:p w:rsidR="003C6EF0" w:rsidRPr="00B40B87" w:rsidRDefault="003C6EF0" w:rsidP="009D12CD">
            <w:pPr>
              <w:jc w:val="both"/>
              <w:rPr>
                <w:sz w:val="24"/>
                <w:szCs w:val="24"/>
              </w:rPr>
            </w:pPr>
            <w:r w:rsidRPr="00B40B87">
              <w:rPr>
                <w:sz w:val="24"/>
                <w:szCs w:val="24"/>
              </w:rPr>
              <w:t>- разработка проектно-сметной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 строительный контроль и надзор</w:t>
            </w:r>
          </w:p>
        </w:tc>
        <w:tc>
          <w:tcPr>
            <w:tcW w:w="1560" w:type="dxa"/>
            <w:gridSpan w:val="2"/>
          </w:tcPr>
          <w:p w:rsidR="003C6EF0" w:rsidRPr="00B40B87" w:rsidRDefault="003C6EF0" w:rsidP="009D12CD">
            <w:pPr>
              <w:jc w:val="center"/>
              <w:rPr>
                <w:sz w:val="24"/>
                <w:szCs w:val="24"/>
              </w:rPr>
            </w:pPr>
            <w:r w:rsidRPr="00B40B87">
              <w:rPr>
                <w:sz w:val="24"/>
                <w:szCs w:val="24"/>
              </w:rPr>
              <w:t>2000,0</w:t>
            </w:r>
          </w:p>
        </w:tc>
        <w:tc>
          <w:tcPr>
            <w:tcW w:w="1842" w:type="dxa"/>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559" w:type="dxa"/>
            <w:gridSpan w:val="2"/>
          </w:tcPr>
          <w:p w:rsidR="003C6EF0" w:rsidRPr="00B40B87" w:rsidRDefault="003C6EF0" w:rsidP="009D12CD">
            <w:pPr>
              <w:jc w:val="center"/>
              <w:rPr>
                <w:sz w:val="24"/>
                <w:szCs w:val="24"/>
              </w:rPr>
            </w:pPr>
            <w:r w:rsidRPr="00B40B87">
              <w:rPr>
                <w:sz w:val="24"/>
                <w:szCs w:val="24"/>
              </w:rPr>
              <w:t>2000,0</w:t>
            </w:r>
          </w:p>
        </w:tc>
      </w:tr>
      <w:tr w:rsidR="003C6EF0" w:rsidRPr="003C6EF0" w:rsidTr="003C6EF0">
        <w:trPr>
          <w:trHeight w:val="264"/>
        </w:trPr>
        <w:tc>
          <w:tcPr>
            <w:tcW w:w="16018" w:type="dxa"/>
            <w:gridSpan w:val="14"/>
          </w:tcPr>
          <w:p w:rsidR="003C6EF0" w:rsidRPr="009D12CD" w:rsidRDefault="003C6EF0" w:rsidP="009D12CD">
            <w:pPr>
              <w:jc w:val="center"/>
              <w:rPr>
                <w:b/>
                <w:sz w:val="24"/>
                <w:szCs w:val="24"/>
              </w:rPr>
            </w:pPr>
            <w:r w:rsidRPr="009D12CD">
              <w:rPr>
                <w:b/>
                <w:sz w:val="24"/>
                <w:szCs w:val="24"/>
              </w:rPr>
              <w:t>Раздел 6. 2023 год</w:t>
            </w:r>
          </w:p>
        </w:tc>
      </w:tr>
      <w:tr w:rsidR="003C6EF0" w:rsidRPr="003C6EF0" w:rsidTr="009D12CD">
        <w:trPr>
          <w:trHeight w:val="1700"/>
        </w:trPr>
        <w:tc>
          <w:tcPr>
            <w:tcW w:w="567" w:type="dxa"/>
          </w:tcPr>
          <w:p w:rsidR="003C6EF0" w:rsidRPr="00B40B87" w:rsidRDefault="003C6EF0" w:rsidP="003C6EF0">
            <w:pPr>
              <w:rPr>
                <w:sz w:val="24"/>
                <w:szCs w:val="24"/>
              </w:rPr>
            </w:pPr>
            <w:r w:rsidRPr="00B40B87">
              <w:rPr>
                <w:sz w:val="24"/>
                <w:szCs w:val="24"/>
              </w:rPr>
              <w:t>1</w:t>
            </w:r>
          </w:p>
        </w:tc>
        <w:tc>
          <w:tcPr>
            <w:tcW w:w="3403" w:type="dxa"/>
            <w:gridSpan w:val="2"/>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ул.Советская, тротуар от «базарного»  моста до ул. Коллективной</w:t>
            </w:r>
          </w:p>
        </w:tc>
        <w:tc>
          <w:tcPr>
            <w:tcW w:w="1984" w:type="dxa"/>
            <w:gridSpan w:val="3"/>
          </w:tcPr>
          <w:p w:rsidR="003C6EF0" w:rsidRPr="00B40B87" w:rsidRDefault="003C6EF0" w:rsidP="003C6EF0">
            <w:pP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замена асфальтового покрытия;</w:t>
            </w:r>
          </w:p>
          <w:p w:rsidR="003C6EF0" w:rsidRPr="00B40B87" w:rsidRDefault="003C6EF0" w:rsidP="009D12CD">
            <w:pPr>
              <w:jc w:val="both"/>
              <w:rPr>
                <w:sz w:val="24"/>
                <w:szCs w:val="24"/>
              </w:rPr>
            </w:pPr>
            <w:r w:rsidRPr="00B40B87">
              <w:rPr>
                <w:sz w:val="24"/>
                <w:szCs w:val="24"/>
              </w:rPr>
              <w:t>- устроительство бортового ограждения;</w:t>
            </w:r>
          </w:p>
          <w:p w:rsidR="003C6EF0" w:rsidRPr="00B40B87" w:rsidRDefault="003C6EF0" w:rsidP="009D12CD">
            <w:pPr>
              <w:jc w:val="both"/>
              <w:rPr>
                <w:sz w:val="24"/>
                <w:szCs w:val="24"/>
              </w:rPr>
            </w:pPr>
            <w:r w:rsidRPr="00B40B87">
              <w:rPr>
                <w:sz w:val="24"/>
                <w:szCs w:val="24"/>
              </w:rPr>
              <w:t>- иные мероприятия</w:t>
            </w:r>
          </w:p>
        </w:tc>
        <w:tc>
          <w:tcPr>
            <w:tcW w:w="1560" w:type="dxa"/>
            <w:gridSpan w:val="2"/>
            <w:vMerge w:val="restart"/>
            <w:shd w:val="clear" w:color="auto" w:fill="FFFFFF" w:themeFill="background1"/>
          </w:tcPr>
          <w:p w:rsidR="003C6EF0" w:rsidRPr="00B40B87" w:rsidRDefault="003C6EF0" w:rsidP="009D12CD">
            <w:pPr>
              <w:jc w:val="center"/>
              <w:rPr>
                <w:sz w:val="24"/>
                <w:szCs w:val="24"/>
              </w:rPr>
            </w:pPr>
            <w:r w:rsidRPr="00B40B87">
              <w:rPr>
                <w:sz w:val="24"/>
                <w:szCs w:val="24"/>
              </w:rPr>
              <w:t>6896,6</w:t>
            </w:r>
          </w:p>
        </w:tc>
        <w:tc>
          <w:tcPr>
            <w:tcW w:w="1842" w:type="dxa"/>
            <w:vMerge w:val="restart"/>
            <w:shd w:val="clear" w:color="auto" w:fill="FFFFFF" w:themeFill="background1"/>
          </w:tcPr>
          <w:p w:rsidR="003C6EF0" w:rsidRPr="00B40B87" w:rsidRDefault="003C6EF0" w:rsidP="009D12CD">
            <w:pPr>
              <w:jc w:val="center"/>
              <w:rPr>
                <w:sz w:val="24"/>
                <w:szCs w:val="24"/>
              </w:rPr>
            </w:pPr>
            <w:r w:rsidRPr="00B40B87">
              <w:rPr>
                <w:sz w:val="24"/>
                <w:szCs w:val="24"/>
              </w:rPr>
              <w:t>6530,3</w:t>
            </w:r>
          </w:p>
        </w:tc>
        <w:tc>
          <w:tcPr>
            <w:tcW w:w="1843" w:type="dxa"/>
            <w:gridSpan w:val="2"/>
            <w:vMerge w:val="restart"/>
            <w:shd w:val="clear" w:color="auto" w:fill="FFFFFF" w:themeFill="background1"/>
          </w:tcPr>
          <w:p w:rsidR="003C6EF0" w:rsidRPr="00B40B87" w:rsidRDefault="003C6EF0" w:rsidP="009D12CD">
            <w:pPr>
              <w:jc w:val="center"/>
              <w:rPr>
                <w:sz w:val="24"/>
                <w:szCs w:val="24"/>
              </w:rPr>
            </w:pPr>
            <w:r w:rsidRPr="00B40B87">
              <w:rPr>
                <w:sz w:val="24"/>
                <w:szCs w:val="24"/>
              </w:rPr>
              <w:t>133,3</w:t>
            </w:r>
          </w:p>
        </w:tc>
        <w:tc>
          <w:tcPr>
            <w:tcW w:w="1559" w:type="dxa"/>
            <w:gridSpan w:val="2"/>
            <w:vMerge w:val="restart"/>
          </w:tcPr>
          <w:p w:rsidR="003C6EF0" w:rsidRPr="00B40B87" w:rsidRDefault="003C6EF0" w:rsidP="009D12CD">
            <w:pPr>
              <w:jc w:val="center"/>
              <w:rPr>
                <w:sz w:val="24"/>
                <w:szCs w:val="24"/>
              </w:rPr>
            </w:pPr>
            <w:r w:rsidRPr="00B40B87">
              <w:rPr>
                <w:sz w:val="24"/>
                <w:szCs w:val="24"/>
              </w:rPr>
              <w:t>233,0</w:t>
            </w:r>
          </w:p>
        </w:tc>
      </w:tr>
      <w:tr w:rsidR="003C6EF0" w:rsidRPr="003C6EF0" w:rsidTr="009D12CD">
        <w:trPr>
          <w:trHeight w:val="561"/>
        </w:trPr>
        <w:tc>
          <w:tcPr>
            <w:tcW w:w="567" w:type="dxa"/>
          </w:tcPr>
          <w:p w:rsidR="003C6EF0" w:rsidRPr="00B40B87" w:rsidRDefault="003C6EF0" w:rsidP="003C6EF0">
            <w:pPr>
              <w:rPr>
                <w:sz w:val="24"/>
                <w:szCs w:val="24"/>
              </w:rPr>
            </w:pPr>
            <w:r w:rsidRPr="00B40B87">
              <w:rPr>
                <w:sz w:val="24"/>
                <w:szCs w:val="24"/>
              </w:rPr>
              <w:t>2</w:t>
            </w:r>
          </w:p>
        </w:tc>
        <w:tc>
          <w:tcPr>
            <w:tcW w:w="3403" w:type="dxa"/>
            <w:gridSpan w:val="2"/>
          </w:tcPr>
          <w:p w:rsidR="003C6EF0" w:rsidRPr="00B40B87" w:rsidRDefault="003C6EF0" w:rsidP="003C6EF0">
            <w:pPr>
              <w:rPr>
                <w:sz w:val="24"/>
                <w:szCs w:val="24"/>
              </w:rPr>
            </w:pPr>
            <w:r w:rsidRPr="00B40B87">
              <w:rPr>
                <w:sz w:val="24"/>
                <w:szCs w:val="24"/>
              </w:rPr>
              <w:t>г. Калининск, тротуар от ул. Чапаева вдоль дома № 11 по ул. Советской до дома № 17 по ул. Советской</w:t>
            </w:r>
          </w:p>
        </w:tc>
        <w:tc>
          <w:tcPr>
            <w:tcW w:w="1984" w:type="dxa"/>
            <w:gridSpan w:val="3"/>
          </w:tcPr>
          <w:p w:rsidR="003C6EF0" w:rsidRPr="00B40B87" w:rsidRDefault="003C6EF0" w:rsidP="003C6EF0">
            <w:pP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замена асфальтового покрытия;</w:t>
            </w:r>
          </w:p>
          <w:p w:rsidR="003C6EF0" w:rsidRPr="00B40B87" w:rsidRDefault="003C6EF0" w:rsidP="009D12CD">
            <w:pPr>
              <w:jc w:val="both"/>
              <w:rPr>
                <w:sz w:val="24"/>
                <w:szCs w:val="24"/>
              </w:rPr>
            </w:pPr>
            <w:r w:rsidRPr="00B40B87">
              <w:rPr>
                <w:sz w:val="24"/>
                <w:szCs w:val="24"/>
              </w:rPr>
              <w:t xml:space="preserve">- устроительство бортового </w:t>
            </w:r>
            <w:r w:rsidRPr="00B40B87">
              <w:rPr>
                <w:sz w:val="24"/>
                <w:szCs w:val="24"/>
              </w:rPr>
              <w:lastRenderedPageBreak/>
              <w:t>ограждения;</w:t>
            </w:r>
          </w:p>
          <w:p w:rsidR="003C6EF0" w:rsidRPr="00B40B87" w:rsidRDefault="003C6EF0" w:rsidP="009D12CD">
            <w:pPr>
              <w:jc w:val="both"/>
              <w:rPr>
                <w:sz w:val="24"/>
                <w:szCs w:val="24"/>
              </w:rPr>
            </w:pPr>
            <w:r w:rsidRPr="00B40B87">
              <w:rPr>
                <w:sz w:val="24"/>
                <w:szCs w:val="24"/>
              </w:rPr>
              <w:t>- иные мероприятия</w:t>
            </w:r>
          </w:p>
        </w:tc>
        <w:tc>
          <w:tcPr>
            <w:tcW w:w="1560" w:type="dxa"/>
            <w:gridSpan w:val="2"/>
            <w:vMerge/>
            <w:shd w:val="clear" w:color="auto" w:fill="FFFFFF" w:themeFill="background1"/>
          </w:tcPr>
          <w:p w:rsidR="003C6EF0" w:rsidRPr="00B40B87" w:rsidRDefault="003C6EF0" w:rsidP="003C6EF0">
            <w:pPr>
              <w:rPr>
                <w:sz w:val="24"/>
                <w:szCs w:val="24"/>
              </w:rPr>
            </w:pPr>
          </w:p>
        </w:tc>
        <w:tc>
          <w:tcPr>
            <w:tcW w:w="1842" w:type="dxa"/>
            <w:vMerge/>
            <w:shd w:val="clear" w:color="auto" w:fill="FFFFFF" w:themeFill="background1"/>
          </w:tcPr>
          <w:p w:rsidR="003C6EF0" w:rsidRPr="00B40B87" w:rsidRDefault="003C6EF0" w:rsidP="003C6EF0">
            <w:pPr>
              <w:rPr>
                <w:sz w:val="24"/>
                <w:szCs w:val="24"/>
              </w:rPr>
            </w:pPr>
          </w:p>
        </w:tc>
        <w:tc>
          <w:tcPr>
            <w:tcW w:w="1843" w:type="dxa"/>
            <w:gridSpan w:val="2"/>
            <w:vMerge/>
            <w:shd w:val="clear" w:color="auto" w:fill="FFFFFF" w:themeFill="background1"/>
          </w:tcPr>
          <w:p w:rsidR="003C6EF0" w:rsidRPr="00B40B87" w:rsidRDefault="003C6EF0" w:rsidP="003C6EF0">
            <w:pPr>
              <w:rPr>
                <w:sz w:val="24"/>
                <w:szCs w:val="24"/>
              </w:rPr>
            </w:pPr>
          </w:p>
        </w:tc>
        <w:tc>
          <w:tcPr>
            <w:tcW w:w="1559" w:type="dxa"/>
            <w:gridSpan w:val="2"/>
            <w:vMerge/>
          </w:tcPr>
          <w:p w:rsidR="003C6EF0" w:rsidRPr="00B40B87" w:rsidRDefault="003C6EF0" w:rsidP="003C6EF0">
            <w:pPr>
              <w:rPr>
                <w:sz w:val="24"/>
                <w:szCs w:val="24"/>
              </w:rPr>
            </w:pPr>
          </w:p>
        </w:tc>
      </w:tr>
      <w:tr w:rsidR="003C6EF0" w:rsidRPr="003C6EF0" w:rsidTr="009D12CD">
        <w:trPr>
          <w:trHeight w:val="2546"/>
        </w:trPr>
        <w:tc>
          <w:tcPr>
            <w:tcW w:w="567" w:type="dxa"/>
          </w:tcPr>
          <w:p w:rsidR="003C6EF0" w:rsidRPr="00B40B87" w:rsidRDefault="003C6EF0" w:rsidP="003C6EF0">
            <w:pPr>
              <w:rPr>
                <w:sz w:val="24"/>
                <w:szCs w:val="24"/>
              </w:rPr>
            </w:pPr>
            <w:r w:rsidRPr="00B40B87">
              <w:rPr>
                <w:sz w:val="24"/>
                <w:szCs w:val="24"/>
              </w:rPr>
              <w:lastRenderedPageBreak/>
              <w:t>3</w:t>
            </w:r>
          </w:p>
        </w:tc>
        <w:tc>
          <w:tcPr>
            <w:tcW w:w="3403" w:type="dxa"/>
            <w:gridSpan w:val="2"/>
          </w:tcPr>
          <w:p w:rsidR="003C6EF0" w:rsidRPr="00B40B87" w:rsidRDefault="003C6EF0" w:rsidP="003C6EF0">
            <w:pPr>
              <w:rPr>
                <w:sz w:val="24"/>
                <w:szCs w:val="24"/>
              </w:rPr>
            </w:pPr>
            <w:r w:rsidRPr="00B40B87">
              <w:rPr>
                <w:sz w:val="24"/>
                <w:szCs w:val="24"/>
              </w:rPr>
              <w:t>г. Калининск,</w:t>
            </w:r>
          </w:p>
          <w:p w:rsidR="003C6EF0" w:rsidRPr="00B40B87" w:rsidRDefault="003C6EF0" w:rsidP="003C6EF0">
            <w:pPr>
              <w:rPr>
                <w:sz w:val="24"/>
                <w:szCs w:val="24"/>
              </w:rPr>
            </w:pPr>
            <w:r w:rsidRPr="00B40B87">
              <w:rPr>
                <w:sz w:val="24"/>
                <w:szCs w:val="24"/>
              </w:rPr>
              <w:t>Советская, тротуар вдоль д. № 42,</w:t>
            </w:r>
          </w:p>
          <w:p w:rsidR="003C6EF0" w:rsidRPr="00B40B87" w:rsidRDefault="003C6EF0" w:rsidP="003C6EF0">
            <w:pPr>
              <w:rPr>
                <w:sz w:val="24"/>
                <w:szCs w:val="24"/>
              </w:rPr>
            </w:pPr>
            <w:r w:rsidRPr="00B40B87">
              <w:rPr>
                <w:sz w:val="24"/>
                <w:szCs w:val="24"/>
              </w:rPr>
              <w:t xml:space="preserve">тротуар от ул. Чапаева вдоль д.№11 до д.№17  ул. Советская, </w:t>
            </w:r>
          </w:p>
          <w:p w:rsidR="003C6EF0" w:rsidRPr="00B40B87" w:rsidRDefault="003C6EF0" w:rsidP="003C6EF0">
            <w:pPr>
              <w:rPr>
                <w:sz w:val="24"/>
                <w:szCs w:val="24"/>
              </w:rPr>
            </w:pPr>
            <w:r w:rsidRPr="00B40B87">
              <w:rPr>
                <w:sz w:val="24"/>
                <w:szCs w:val="24"/>
              </w:rPr>
              <w:t>тротуар от «базарного»  моста до ул. Коллективной</w:t>
            </w:r>
          </w:p>
        </w:tc>
        <w:tc>
          <w:tcPr>
            <w:tcW w:w="1984" w:type="dxa"/>
            <w:gridSpan w:val="3"/>
          </w:tcPr>
          <w:p w:rsidR="003C6EF0" w:rsidRPr="00B40B87" w:rsidRDefault="003C6EF0" w:rsidP="003C6EF0">
            <w:pP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разработка дизайн проекта,</w:t>
            </w:r>
          </w:p>
          <w:p w:rsidR="003C6EF0" w:rsidRPr="00B40B87" w:rsidRDefault="003C6EF0" w:rsidP="009D12CD">
            <w:pPr>
              <w:jc w:val="both"/>
              <w:rPr>
                <w:sz w:val="24"/>
                <w:szCs w:val="24"/>
              </w:rPr>
            </w:pPr>
            <w:r w:rsidRPr="00B40B87">
              <w:rPr>
                <w:sz w:val="24"/>
                <w:szCs w:val="24"/>
              </w:rPr>
              <w:t>- выполнение изыскательских работ</w:t>
            </w:r>
          </w:p>
          <w:p w:rsidR="003C6EF0" w:rsidRPr="00B40B87" w:rsidRDefault="003C6EF0" w:rsidP="009D12CD">
            <w:pPr>
              <w:jc w:val="both"/>
              <w:rPr>
                <w:sz w:val="24"/>
                <w:szCs w:val="24"/>
              </w:rPr>
            </w:pPr>
            <w:r w:rsidRPr="00B40B87">
              <w:rPr>
                <w:sz w:val="24"/>
                <w:szCs w:val="24"/>
              </w:rPr>
              <w:t>- разработка проектно- 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 строительный контроль и надзор;</w:t>
            </w:r>
          </w:p>
          <w:p w:rsidR="003C6EF0" w:rsidRPr="00B40B87" w:rsidRDefault="003C6EF0" w:rsidP="009D12CD">
            <w:pPr>
              <w:jc w:val="both"/>
              <w:rPr>
                <w:sz w:val="24"/>
                <w:szCs w:val="24"/>
              </w:rPr>
            </w:pPr>
            <w:r w:rsidRPr="00B40B87">
              <w:rPr>
                <w:sz w:val="24"/>
                <w:szCs w:val="24"/>
              </w:rPr>
              <w:t>- прочие мероприятия по благоустройству зоны парка</w:t>
            </w:r>
          </w:p>
        </w:tc>
        <w:tc>
          <w:tcPr>
            <w:tcW w:w="1560" w:type="dxa"/>
            <w:gridSpan w:val="2"/>
          </w:tcPr>
          <w:p w:rsidR="003C6EF0" w:rsidRPr="00B40B87" w:rsidRDefault="003C6EF0" w:rsidP="009D12CD">
            <w:pPr>
              <w:jc w:val="center"/>
              <w:rPr>
                <w:sz w:val="24"/>
                <w:szCs w:val="24"/>
              </w:rPr>
            </w:pPr>
            <w:r w:rsidRPr="00B40B87">
              <w:rPr>
                <w:sz w:val="24"/>
                <w:szCs w:val="24"/>
              </w:rPr>
              <w:t>432,8</w:t>
            </w:r>
          </w:p>
        </w:tc>
        <w:tc>
          <w:tcPr>
            <w:tcW w:w="1842" w:type="dxa"/>
          </w:tcPr>
          <w:p w:rsidR="003C6EF0" w:rsidRPr="00B40B87" w:rsidRDefault="003C6EF0" w:rsidP="009D12CD">
            <w:pPr>
              <w:jc w:val="center"/>
              <w:rPr>
                <w:sz w:val="24"/>
                <w:szCs w:val="24"/>
              </w:rPr>
            </w:pPr>
          </w:p>
        </w:tc>
        <w:tc>
          <w:tcPr>
            <w:tcW w:w="1843" w:type="dxa"/>
            <w:gridSpan w:val="2"/>
          </w:tcPr>
          <w:p w:rsidR="003C6EF0" w:rsidRPr="00B40B87" w:rsidRDefault="003C6EF0" w:rsidP="009D12CD">
            <w:pPr>
              <w:jc w:val="center"/>
              <w:rPr>
                <w:sz w:val="24"/>
                <w:szCs w:val="24"/>
              </w:rPr>
            </w:pPr>
          </w:p>
        </w:tc>
        <w:tc>
          <w:tcPr>
            <w:tcW w:w="1559" w:type="dxa"/>
            <w:gridSpan w:val="2"/>
          </w:tcPr>
          <w:p w:rsidR="003C6EF0" w:rsidRPr="00B40B87" w:rsidRDefault="003C6EF0" w:rsidP="009D12CD">
            <w:pPr>
              <w:jc w:val="center"/>
              <w:rPr>
                <w:sz w:val="24"/>
                <w:szCs w:val="24"/>
              </w:rPr>
            </w:pPr>
            <w:r w:rsidRPr="00B40B87">
              <w:rPr>
                <w:sz w:val="24"/>
                <w:szCs w:val="24"/>
              </w:rPr>
              <w:t>432,8</w:t>
            </w:r>
          </w:p>
        </w:tc>
      </w:tr>
      <w:tr w:rsidR="003C6EF0" w:rsidRPr="003C6EF0" w:rsidTr="009D12CD">
        <w:trPr>
          <w:trHeight w:val="703"/>
        </w:trPr>
        <w:tc>
          <w:tcPr>
            <w:tcW w:w="567" w:type="dxa"/>
          </w:tcPr>
          <w:p w:rsidR="003C6EF0" w:rsidRPr="00B40B87" w:rsidRDefault="003C6EF0" w:rsidP="003C6EF0">
            <w:pPr>
              <w:rPr>
                <w:sz w:val="24"/>
                <w:szCs w:val="24"/>
              </w:rPr>
            </w:pPr>
            <w:r w:rsidRPr="00B40B87">
              <w:rPr>
                <w:sz w:val="24"/>
                <w:szCs w:val="24"/>
              </w:rPr>
              <w:t>4</w:t>
            </w:r>
          </w:p>
        </w:tc>
        <w:tc>
          <w:tcPr>
            <w:tcW w:w="3403" w:type="dxa"/>
            <w:gridSpan w:val="2"/>
          </w:tcPr>
          <w:p w:rsidR="003C6EF0" w:rsidRPr="00B40B87" w:rsidRDefault="003C6EF0" w:rsidP="003C6EF0">
            <w:pPr>
              <w:rPr>
                <w:sz w:val="24"/>
                <w:szCs w:val="24"/>
              </w:rPr>
            </w:pPr>
            <w:r w:rsidRPr="00B40B87">
              <w:rPr>
                <w:sz w:val="24"/>
                <w:szCs w:val="24"/>
              </w:rPr>
              <w:t>г.Калининск. ул.30 лет ВЛКСМ «Благоустройство береговой линии «Баландинский городок»</w:t>
            </w:r>
          </w:p>
        </w:tc>
        <w:tc>
          <w:tcPr>
            <w:tcW w:w="1984" w:type="dxa"/>
            <w:gridSpan w:val="3"/>
          </w:tcPr>
          <w:p w:rsidR="003C6EF0" w:rsidRPr="00B40B87" w:rsidRDefault="003C6EF0" w:rsidP="003C6EF0">
            <w:pPr>
              <w:rPr>
                <w:sz w:val="24"/>
                <w:szCs w:val="24"/>
              </w:rPr>
            </w:pPr>
            <w:r w:rsidRPr="00B40B87">
              <w:rPr>
                <w:sz w:val="24"/>
                <w:szCs w:val="24"/>
              </w:rPr>
              <w:t>1</w:t>
            </w: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береговой линии «Баландинский городок»;</w:t>
            </w:r>
          </w:p>
          <w:p w:rsidR="003C6EF0" w:rsidRPr="00B40B87" w:rsidRDefault="003C6EF0" w:rsidP="009D12CD">
            <w:pPr>
              <w:jc w:val="both"/>
              <w:rPr>
                <w:sz w:val="24"/>
                <w:szCs w:val="24"/>
              </w:rPr>
            </w:pPr>
            <w:r w:rsidRPr="00B40B87">
              <w:rPr>
                <w:sz w:val="24"/>
                <w:szCs w:val="24"/>
              </w:rPr>
              <w:t>- Прочие мероприятия по благоустройству общественных территорий;</w:t>
            </w:r>
          </w:p>
          <w:p w:rsidR="003C6EF0" w:rsidRPr="00B40B87" w:rsidRDefault="003C6EF0" w:rsidP="009D12CD">
            <w:pPr>
              <w:jc w:val="both"/>
              <w:rPr>
                <w:sz w:val="24"/>
                <w:szCs w:val="24"/>
              </w:rPr>
            </w:pPr>
            <w:r w:rsidRPr="00B40B87">
              <w:rPr>
                <w:sz w:val="24"/>
                <w:szCs w:val="24"/>
              </w:rPr>
              <w:t>- изготовление визуализации (дизайн-проект) объекта;</w:t>
            </w:r>
          </w:p>
          <w:p w:rsidR="003C6EF0" w:rsidRPr="00B40B87" w:rsidRDefault="003C6EF0" w:rsidP="009D12CD">
            <w:pPr>
              <w:jc w:val="both"/>
              <w:rPr>
                <w:sz w:val="24"/>
                <w:szCs w:val="24"/>
              </w:rPr>
            </w:pPr>
            <w:r w:rsidRPr="00B40B87">
              <w:rPr>
                <w:sz w:val="24"/>
                <w:szCs w:val="24"/>
              </w:rPr>
              <w:t>- разработка проектно-сметной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-строительный контроль и надзор</w:t>
            </w:r>
          </w:p>
        </w:tc>
        <w:tc>
          <w:tcPr>
            <w:tcW w:w="1560" w:type="dxa"/>
            <w:gridSpan w:val="2"/>
          </w:tcPr>
          <w:p w:rsidR="003C6EF0" w:rsidRPr="00B40B87" w:rsidRDefault="003C6EF0" w:rsidP="009D12CD">
            <w:pPr>
              <w:jc w:val="center"/>
              <w:rPr>
                <w:sz w:val="24"/>
                <w:szCs w:val="24"/>
              </w:rPr>
            </w:pPr>
            <w:r w:rsidRPr="00B40B87">
              <w:rPr>
                <w:sz w:val="24"/>
                <w:szCs w:val="24"/>
              </w:rPr>
              <w:t>979,0</w:t>
            </w:r>
          </w:p>
        </w:tc>
        <w:tc>
          <w:tcPr>
            <w:tcW w:w="1842" w:type="dxa"/>
          </w:tcPr>
          <w:p w:rsidR="003C6EF0" w:rsidRPr="00B40B87" w:rsidRDefault="003C6EF0" w:rsidP="009D12CD">
            <w:pPr>
              <w:jc w:val="center"/>
              <w:rPr>
                <w:sz w:val="24"/>
                <w:szCs w:val="24"/>
              </w:rPr>
            </w:pPr>
          </w:p>
        </w:tc>
        <w:tc>
          <w:tcPr>
            <w:tcW w:w="1843" w:type="dxa"/>
            <w:gridSpan w:val="2"/>
          </w:tcPr>
          <w:p w:rsidR="003C6EF0" w:rsidRPr="00B40B87" w:rsidRDefault="003C6EF0" w:rsidP="009D12CD">
            <w:pPr>
              <w:jc w:val="center"/>
              <w:rPr>
                <w:sz w:val="24"/>
                <w:szCs w:val="24"/>
              </w:rPr>
            </w:pPr>
          </w:p>
        </w:tc>
        <w:tc>
          <w:tcPr>
            <w:tcW w:w="1559" w:type="dxa"/>
            <w:gridSpan w:val="2"/>
          </w:tcPr>
          <w:p w:rsidR="003C6EF0" w:rsidRPr="00B40B87" w:rsidRDefault="003C6EF0" w:rsidP="009D12CD">
            <w:pPr>
              <w:jc w:val="center"/>
              <w:rPr>
                <w:sz w:val="24"/>
                <w:szCs w:val="24"/>
              </w:rPr>
            </w:pPr>
            <w:r w:rsidRPr="00B40B87">
              <w:rPr>
                <w:sz w:val="24"/>
                <w:szCs w:val="24"/>
              </w:rPr>
              <w:t>979,0</w:t>
            </w:r>
          </w:p>
        </w:tc>
      </w:tr>
      <w:tr w:rsidR="003C6EF0" w:rsidRPr="003C6EF0" w:rsidTr="009D12CD">
        <w:trPr>
          <w:trHeight w:val="1926"/>
        </w:trPr>
        <w:tc>
          <w:tcPr>
            <w:tcW w:w="567" w:type="dxa"/>
          </w:tcPr>
          <w:p w:rsidR="003C6EF0" w:rsidRPr="00B40B87" w:rsidRDefault="003C6EF0" w:rsidP="003C6EF0">
            <w:pPr>
              <w:rPr>
                <w:sz w:val="24"/>
                <w:szCs w:val="24"/>
              </w:rPr>
            </w:pPr>
            <w:r w:rsidRPr="00B40B87">
              <w:rPr>
                <w:sz w:val="24"/>
                <w:szCs w:val="24"/>
              </w:rPr>
              <w:lastRenderedPageBreak/>
              <w:t>5</w:t>
            </w:r>
          </w:p>
        </w:tc>
        <w:tc>
          <w:tcPr>
            <w:tcW w:w="3403" w:type="dxa"/>
            <w:gridSpan w:val="2"/>
          </w:tcPr>
          <w:p w:rsidR="003C6EF0" w:rsidRPr="00B40B87" w:rsidRDefault="003C6EF0" w:rsidP="003C6EF0">
            <w:pPr>
              <w:rPr>
                <w:sz w:val="24"/>
                <w:szCs w:val="24"/>
              </w:rPr>
            </w:pPr>
            <w:r w:rsidRPr="00B40B87">
              <w:rPr>
                <w:sz w:val="24"/>
                <w:szCs w:val="24"/>
              </w:rPr>
              <w:t>Организация общественного обсуждения территорий, подлежащих благоустройству</w:t>
            </w:r>
          </w:p>
        </w:tc>
        <w:tc>
          <w:tcPr>
            <w:tcW w:w="1984" w:type="dxa"/>
            <w:gridSpan w:val="3"/>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приобретение планшетов, баннеров, плакатов, футболок и иной атрибутики для работы волонтеров</w:t>
            </w:r>
          </w:p>
          <w:p w:rsidR="003C6EF0" w:rsidRPr="00B40B87" w:rsidRDefault="003C6EF0" w:rsidP="009D12CD">
            <w:pPr>
              <w:jc w:val="both"/>
              <w:rPr>
                <w:sz w:val="24"/>
                <w:szCs w:val="24"/>
              </w:rPr>
            </w:pPr>
            <w:r w:rsidRPr="00B40B87">
              <w:rPr>
                <w:sz w:val="24"/>
                <w:szCs w:val="24"/>
              </w:rPr>
              <w:t>- подготовка дизайн проектов,</w:t>
            </w:r>
          </w:p>
          <w:p w:rsidR="003C6EF0" w:rsidRPr="00B40B87" w:rsidRDefault="003C6EF0" w:rsidP="009D12CD">
            <w:pPr>
              <w:jc w:val="both"/>
              <w:rPr>
                <w:sz w:val="24"/>
                <w:szCs w:val="24"/>
              </w:rPr>
            </w:pPr>
            <w:r w:rsidRPr="00B40B87">
              <w:rPr>
                <w:sz w:val="24"/>
                <w:szCs w:val="24"/>
              </w:rPr>
              <w:t>- услуги по подготовке визуализации объектов</w:t>
            </w:r>
          </w:p>
        </w:tc>
        <w:tc>
          <w:tcPr>
            <w:tcW w:w="1560" w:type="dxa"/>
            <w:gridSpan w:val="2"/>
          </w:tcPr>
          <w:p w:rsidR="003C6EF0" w:rsidRPr="00B40B87" w:rsidRDefault="003C6EF0" w:rsidP="009D12CD">
            <w:pPr>
              <w:jc w:val="center"/>
              <w:rPr>
                <w:sz w:val="24"/>
                <w:szCs w:val="24"/>
              </w:rPr>
            </w:pPr>
            <w:r w:rsidRPr="00B40B87">
              <w:rPr>
                <w:sz w:val="24"/>
                <w:szCs w:val="24"/>
              </w:rPr>
              <w:t>50,0</w:t>
            </w:r>
          </w:p>
        </w:tc>
        <w:tc>
          <w:tcPr>
            <w:tcW w:w="1842" w:type="dxa"/>
          </w:tcPr>
          <w:p w:rsidR="003C6EF0" w:rsidRPr="00B40B87" w:rsidRDefault="003C6EF0" w:rsidP="009D12CD">
            <w:pPr>
              <w:jc w:val="center"/>
              <w:rPr>
                <w:sz w:val="24"/>
                <w:szCs w:val="24"/>
              </w:rPr>
            </w:pPr>
          </w:p>
        </w:tc>
        <w:tc>
          <w:tcPr>
            <w:tcW w:w="1843" w:type="dxa"/>
            <w:gridSpan w:val="2"/>
          </w:tcPr>
          <w:p w:rsidR="003C6EF0" w:rsidRPr="00B40B87" w:rsidRDefault="003C6EF0" w:rsidP="009D12CD">
            <w:pPr>
              <w:jc w:val="center"/>
              <w:rPr>
                <w:sz w:val="24"/>
                <w:szCs w:val="24"/>
              </w:rPr>
            </w:pPr>
          </w:p>
        </w:tc>
        <w:tc>
          <w:tcPr>
            <w:tcW w:w="1559" w:type="dxa"/>
            <w:gridSpan w:val="2"/>
          </w:tcPr>
          <w:p w:rsidR="003C6EF0" w:rsidRPr="00B40B87" w:rsidRDefault="003C6EF0" w:rsidP="009D12CD">
            <w:pPr>
              <w:jc w:val="center"/>
              <w:rPr>
                <w:sz w:val="24"/>
                <w:szCs w:val="24"/>
              </w:rPr>
            </w:pPr>
            <w:r w:rsidRPr="00B40B87">
              <w:rPr>
                <w:sz w:val="24"/>
                <w:szCs w:val="24"/>
              </w:rPr>
              <w:t>50,0</w:t>
            </w:r>
          </w:p>
        </w:tc>
      </w:tr>
      <w:tr w:rsidR="003C6EF0" w:rsidRPr="003C6EF0" w:rsidTr="009D12CD">
        <w:trPr>
          <w:trHeight w:val="2546"/>
        </w:trPr>
        <w:tc>
          <w:tcPr>
            <w:tcW w:w="567" w:type="dxa"/>
          </w:tcPr>
          <w:p w:rsidR="003C6EF0" w:rsidRPr="00B40B87" w:rsidRDefault="003C6EF0" w:rsidP="003C6EF0">
            <w:pPr>
              <w:rPr>
                <w:sz w:val="24"/>
                <w:szCs w:val="24"/>
              </w:rPr>
            </w:pPr>
            <w:r w:rsidRPr="00B40B87">
              <w:rPr>
                <w:sz w:val="24"/>
                <w:szCs w:val="24"/>
              </w:rPr>
              <w:t>6</w:t>
            </w:r>
          </w:p>
        </w:tc>
        <w:tc>
          <w:tcPr>
            <w:tcW w:w="3403" w:type="dxa"/>
            <w:gridSpan w:val="2"/>
          </w:tcPr>
          <w:p w:rsidR="003C6EF0" w:rsidRPr="00B40B87" w:rsidRDefault="003C6EF0" w:rsidP="003C6EF0">
            <w:pPr>
              <w:rPr>
                <w:sz w:val="24"/>
                <w:szCs w:val="24"/>
              </w:rPr>
            </w:pPr>
            <w:r w:rsidRPr="00B40B87">
              <w:rPr>
                <w:sz w:val="24"/>
                <w:szCs w:val="24"/>
              </w:rPr>
              <w:t>Погашение кредиторской задолженности прошлых лет</w:t>
            </w:r>
          </w:p>
        </w:tc>
        <w:tc>
          <w:tcPr>
            <w:tcW w:w="1984" w:type="dxa"/>
            <w:gridSpan w:val="3"/>
          </w:tcPr>
          <w:p w:rsidR="003C6EF0" w:rsidRPr="00B40B87" w:rsidRDefault="003C6EF0" w:rsidP="009D12CD">
            <w:pPr>
              <w:jc w:val="center"/>
              <w:rPr>
                <w:sz w:val="24"/>
                <w:szCs w:val="24"/>
              </w:rPr>
            </w:pPr>
          </w:p>
        </w:tc>
        <w:tc>
          <w:tcPr>
            <w:tcW w:w="3260" w:type="dxa"/>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территории центрального парка г. Калининска Калининского муниципального района Саратовской области;</w:t>
            </w:r>
          </w:p>
          <w:p w:rsidR="003C6EF0" w:rsidRPr="00B40B87" w:rsidRDefault="003C6EF0" w:rsidP="009D12CD">
            <w:pPr>
              <w:jc w:val="both"/>
              <w:rPr>
                <w:sz w:val="24"/>
                <w:szCs w:val="24"/>
              </w:rPr>
            </w:pPr>
            <w:r w:rsidRPr="00B40B87">
              <w:rPr>
                <w:sz w:val="24"/>
                <w:szCs w:val="24"/>
              </w:rPr>
              <w:t>- Прочие мероприятия по благоустройству общественных и дворовых территорий;</w:t>
            </w:r>
          </w:p>
          <w:p w:rsidR="003C6EF0" w:rsidRPr="00B40B87" w:rsidRDefault="003C6EF0" w:rsidP="009D12CD">
            <w:pPr>
              <w:jc w:val="both"/>
              <w:rPr>
                <w:sz w:val="24"/>
                <w:szCs w:val="24"/>
              </w:rPr>
            </w:pPr>
            <w:r w:rsidRPr="00B40B87">
              <w:rPr>
                <w:sz w:val="24"/>
                <w:szCs w:val="24"/>
              </w:rPr>
              <w:t>- Разработка проектно-сметной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 Строительный контроль и надзор.</w:t>
            </w:r>
          </w:p>
        </w:tc>
        <w:tc>
          <w:tcPr>
            <w:tcW w:w="1560" w:type="dxa"/>
            <w:gridSpan w:val="2"/>
          </w:tcPr>
          <w:p w:rsidR="003C6EF0" w:rsidRPr="00B40B87" w:rsidRDefault="003C6EF0" w:rsidP="009D12CD">
            <w:pPr>
              <w:jc w:val="center"/>
              <w:rPr>
                <w:sz w:val="24"/>
                <w:szCs w:val="24"/>
              </w:rPr>
            </w:pPr>
            <w:r w:rsidRPr="00B40B87">
              <w:rPr>
                <w:sz w:val="24"/>
                <w:szCs w:val="24"/>
              </w:rPr>
              <w:t>450,0</w:t>
            </w:r>
          </w:p>
        </w:tc>
        <w:tc>
          <w:tcPr>
            <w:tcW w:w="1842" w:type="dxa"/>
          </w:tcPr>
          <w:p w:rsidR="003C6EF0" w:rsidRPr="00B40B87" w:rsidRDefault="003C6EF0" w:rsidP="009D12CD">
            <w:pPr>
              <w:jc w:val="center"/>
              <w:rPr>
                <w:sz w:val="24"/>
                <w:szCs w:val="24"/>
              </w:rPr>
            </w:pPr>
          </w:p>
        </w:tc>
        <w:tc>
          <w:tcPr>
            <w:tcW w:w="1843" w:type="dxa"/>
            <w:gridSpan w:val="2"/>
          </w:tcPr>
          <w:p w:rsidR="003C6EF0" w:rsidRPr="00B40B87" w:rsidRDefault="003C6EF0" w:rsidP="009D12CD">
            <w:pPr>
              <w:jc w:val="center"/>
              <w:rPr>
                <w:sz w:val="24"/>
                <w:szCs w:val="24"/>
              </w:rPr>
            </w:pPr>
          </w:p>
        </w:tc>
        <w:tc>
          <w:tcPr>
            <w:tcW w:w="1559" w:type="dxa"/>
            <w:gridSpan w:val="2"/>
          </w:tcPr>
          <w:p w:rsidR="003C6EF0" w:rsidRPr="00B40B87" w:rsidRDefault="003C6EF0" w:rsidP="009D12CD">
            <w:pPr>
              <w:jc w:val="center"/>
              <w:rPr>
                <w:sz w:val="24"/>
                <w:szCs w:val="24"/>
              </w:rPr>
            </w:pPr>
            <w:r w:rsidRPr="00B40B87">
              <w:rPr>
                <w:sz w:val="24"/>
                <w:szCs w:val="24"/>
              </w:rPr>
              <w:t>450,0</w:t>
            </w:r>
          </w:p>
        </w:tc>
      </w:tr>
      <w:tr w:rsidR="003C6EF0" w:rsidRPr="003C6EF0" w:rsidTr="003C6EF0">
        <w:trPr>
          <w:trHeight w:val="230"/>
        </w:trPr>
        <w:tc>
          <w:tcPr>
            <w:tcW w:w="16018" w:type="dxa"/>
            <w:gridSpan w:val="14"/>
          </w:tcPr>
          <w:p w:rsidR="003C6EF0" w:rsidRPr="009D12CD" w:rsidRDefault="003C6EF0" w:rsidP="009D12CD">
            <w:pPr>
              <w:jc w:val="center"/>
              <w:rPr>
                <w:b/>
                <w:sz w:val="24"/>
                <w:szCs w:val="24"/>
              </w:rPr>
            </w:pPr>
            <w:r w:rsidRPr="009D12CD">
              <w:rPr>
                <w:b/>
                <w:sz w:val="24"/>
                <w:szCs w:val="24"/>
              </w:rPr>
              <w:t>Раздел 7. 2024 год</w:t>
            </w:r>
          </w:p>
        </w:tc>
      </w:tr>
      <w:tr w:rsidR="003C6EF0" w:rsidRPr="003C6EF0" w:rsidTr="009D12CD">
        <w:trPr>
          <w:trHeight w:val="2146"/>
        </w:trPr>
        <w:tc>
          <w:tcPr>
            <w:tcW w:w="709" w:type="dxa"/>
            <w:gridSpan w:val="2"/>
          </w:tcPr>
          <w:p w:rsidR="003C6EF0" w:rsidRPr="00B40B87" w:rsidRDefault="003C6EF0" w:rsidP="003C6EF0">
            <w:pPr>
              <w:rPr>
                <w:sz w:val="24"/>
                <w:szCs w:val="24"/>
              </w:rPr>
            </w:pPr>
            <w:r w:rsidRPr="00B40B87">
              <w:rPr>
                <w:sz w:val="24"/>
                <w:szCs w:val="24"/>
              </w:rPr>
              <w:lastRenderedPageBreak/>
              <w:t>1</w:t>
            </w:r>
          </w:p>
        </w:tc>
        <w:tc>
          <w:tcPr>
            <w:tcW w:w="3261" w:type="dxa"/>
          </w:tcPr>
          <w:p w:rsidR="003C6EF0" w:rsidRPr="00B40B87" w:rsidRDefault="003C6EF0" w:rsidP="003C6EF0">
            <w:pPr>
              <w:rPr>
                <w:sz w:val="24"/>
                <w:szCs w:val="24"/>
              </w:rPr>
            </w:pPr>
            <w:r w:rsidRPr="00B40B87">
              <w:rPr>
                <w:sz w:val="24"/>
                <w:szCs w:val="24"/>
              </w:rPr>
              <w:t>Детская игровая и спортивная площадка (р-н Булановка)</w:t>
            </w:r>
          </w:p>
          <w:p w:rsidR="003C6EF0" w:rsidRPr="00B40B87" w:rsidRDefault="003C6EF0" w:rsidP="003C6EF0">
            <w:pPr>
              <w:rPr>
                <w:sz w:val="24"/>
                <w:szCs w:val="24"/>
              </w:rPr>
            </w:pPr>
          </w:p>
        </w:tc>
        <w:tc>
          <w:tcPr>
            <w:tcW w:w="1984" w:type="dxa"/>
            <w:gridSpan w:val="3"/>
          </w:tcPr>
          <w:p w:rsidR="003C6EF0" w:rsidRPr="00B40B87" w:rsidRDefault="003C6EF0" w:rsidP="009D12CD">
            <w:pPr>
              <w:jc w:val="cente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устроительство основания;</w:t>
            </w:r>
          </w:p>
          <w:p w:rsidR="003C6EF0" w:rsidRPr="00B40B87" w:rsidRDefault="003C6EF0" w:rsidP="009D12CD">
            <w:pPr>
              <w:jc w:val="both"/>
              <w:rPr>
                <w:sz w:val="24"/>
                <w:szCs w:val="24"/>
              </w:rPr>
            </w:pPr>
            <w:r w:rsidRPr="00B40B87">
              <w:rPr>
                <w:sz w:val="24"/>
                <w:szCs w:val="24"/>
              </w:rPr>
              <w:t>- покрытие резинового покрытия;</w:t>
            </w:r>
          </w:p>
          <w:p w:rsidR="003C6EF0" w:rsidRPr="00B40B87" w:rsidRDefault="003C6EF0" w:rsidP="009D12CD">
            <w:pPr>
              <w:jc w:val="both"/>
              <w:rPr>
                <w:sz w:val="24"/>
                <w:szCs w:val="24"/>
              </w:rPr>
            </w:pPr>
            <w:r w:rsidRPr="00B40B87">
              <w:rPr>
                <w:sz w:val="24"/>
                <w:szCs w:val="24"/>
              </w:rPr>
              <w:t>- установка детского игрового оборудования;</w:t>
            </w:r>
          </w:p>
          <w:p w:rsidR="003C6EF0" w:rsidRPr="00B40B87" w:rsidRDefault="003C6EF0" w:rsidP="009D12CD">
            <w:pPr>
              <w:jc w:val="both"/>
              <w:rPr>
                <w:sz w:val="24"/>
                <w:szCs w:val="24"/>
              </w:rPr>
            </w:pPr>
            <w:r w:rsidRPr="00B40B87">
              <w:rPr>
                <w:sz w:val="24"/>
                <w:szCs w:val="24"/>
              </w:rPr>
              <w:t>- устройство спортивного оборудования;</w:t>
            </w:r>
          </w:p>
          <w:p w:rsidR="003C6EF0" w:rsidRPr="00B40B87" w:rsidRDefault="003C6EF0" w:rsidP="009D12CD">
            <w:pPr>
              <w:jc w:val="both"/>
              <w:rPr>
                <w:sz w:val="24"/>
                <w:szCs w:val="24"/>
              </w:rPr>
            </w:pPr>
            <w:r w:rsidRPr="00B40B87">
              <w:rPr>
                <w:sz w:val="24"/>
                <w:szCs w:val="24"/>
              </w:rPr>
              <w:t>- устройство освещения.</w:t>
            </w:r>
          </w:p>
        </w:tc>
        <w:tc>
          <w:tcPr>
            <w:tcW w:w="1418" w:type="dxa"/>
          </w:tcPr>
          <w:p w:rsidR="003C6EF0" w:rsidRPr="00B40B87" w:rsidRDefault="003C6EF0" w:rsidP="009D12CD">
            <w:pPr>
              <w:jc w:val="center"/>
              <w:rPr>
                <w:sz w:val="24"/>
                <w:szCs w:val="24"/>
              </w:rPr>
            </w:pPr>
            <w:r w:rsidRPr="00B40B87">
              <w:rPr>
                <w:sz w:val="24"/>
                <w:szCs w:val="24"/>
              </w:rPr>
              <w:t>2802,8</w:t>
            </w:r>
          </w:p>
        </w:tc>
        <w:tc>
          <w:tcPr>
            <w:tcW w:w="1842" w:type="dxa"/>
          </w:tcPr>
          <w:p w:rsidR="003C6EF0" w:rsidRPr="00B40B87" w:rsidRDefault="003C6EF0" w:rsidP="009D12CD">
            <w:pPr>
              <w:jc w:val="center"/>
              <w:rPr>
                <w:sz w:val="24"/>
                <w:szCs w:val="24"/>
              </w:rPr>
            </w:pPr>
            <w:r w:rsidRPr="00B40B87">
              <w:rPr>
                <w:sz w:val="24"/>
                <w:szCs w:val="24"/>
              </w:rPr>
              <w:t>2746,7</w:t>
            </w:r>
          </w:p>
        </w:tc>
        <w:tc>
          <w:tcPr>
            <w:tcW w:w="1843" w:type="dxa"/>
            <w:gridSpan w:val="2"/>
          </w:tcPr>
          <w:p w:rsidR="003C6EF0" w:rsidRPr="00B40B87" w:rsidRDefault="003C6EF0" w:rsidP="009D12CD">
            <w:pPr>
              <w:jc w:val="center"/>
              <w:rPr>
                <w:sz w:val="24"/>
                <w:szCs w:val="24"/>
              </w:rPr>
            </w:pPr>
            <w:r w:rsidRPr="00B40B87">
              <w:rPr>
                <w:sz w:val="24"/>
                <w:szCs w:val="24"/>
              </w:rPr>
              <w:t>56,1</w:t>
            </w:r>
          </w:p>
        </w:tc>
        <w:tc>
          <w:tcPr>
            <w:tcW w:w="1559" w:type="dxa"/>
            <w:gridSpan w:val="2"/>
          </w:tcPr>
          <w:p w:rsidR="003C6EF0" w:rsidRPr="00B40B87" w:rsidRDefault="003C6EF0" w:rsidP="009D12CD">
            <w:pPr>
              <w:jc w:val="center"/>
              <w:rPr>
                <w:sz w:val="24"/>
                <w:szCs w:val="24"/>
              </w:rPr>
            </w:pPr>
            <w:r w:rsidRPr="00B40B87">
              <w:rPr>
                <w:sz w:val="24"/>
                <w:szCs w:val="24"/>
              </w:rPr>
              <w:t>0,00</w:t>
            </w:r>
          </w:p>
        </w:tc>
      </w:tr>
      <w:tr w:rsidR="003C6EF0" w:rsidRPr="003C6EF0" w:rsidTr="009D12CD">
        <w:trPr>
          <w:trHeight w:val="2146"/>
        </w:trPr>
        <w:tc>
          <w:tcPr>
            <w:tcW w:w="709" w:type="dxa"/>
            <w:gridSpan w:val="2"/>
          </w:tcPr>
          <w:p w:rsidR="003C6EF0" w:rsidRPr="00B40B87" w:rsidRDefault="003C6EF0" w:rsidP="003C6EF0">
            <w:pPr>
              <w:rPr>
                <w:sz w:val="24"/>
                <w:szCs w:val="24"/>
              </w:rPr>
            </w:pPr>
            <w:r w:rsidRPr="00B40B87">
              <w:rPr>
                <w:sz w:val="24"/>
                <w:szCs w:val="24"/>
              </w:rPr>
              <w:t>2</w:t>
            </w:r>
          </w:p>
        </w:tc>
        <w:tc>
          <w:tcPr>
            <w:tcW w:w="3261" w:type="dxa"/>
          </w:tcPr>
          <w:p w:rsidR="003C6EF0" w:rsidRPr="00B40B87" w:rsidRDefault="003C6EF0" w:rsidP="003C6EF0">
            <w:pPr>
              <w:rPr>
                <w:sz w:val="24"/>
                <w:szCs w:val="24"/>
              </w:rPr>
            </w:pPr>
            <w:r w:rsidRPr="00B40B87">
              <w:rPr>
                <w:sz w:val="24"/>
                <w:szCs w:val="24"/>
              </w:rPr>
              <w:t>Территория перед Дворцом Культуры</w:t>
            </w:r>
          </w:p>
        </w:tc>
        <w:tc>
          <w:tcPr>
            <w:tcW w:w="1984" w:type="dxa"/>
            <w:gridSpan w:val="3"/>
          </w:tcPr>
          <w:p w:rsidR="003C6EF0" w:rsidRPr="00B40B87" w:rsidRDefault="003C6EF0" w:rsidP="009D12CD">
            <w:pPr>
              <w:jc w:val="cente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Основное мероприятие благоустройства общественной территории:</w:t>
            </w:r>
          </w:p>
          <w:p w:rsidR="003C6EF0" w:rsidRPr="00B40B87" w:rsidRDefault="003C6EF0" w:rsidP="009D12CD">
            <w:pPr>
              <w:jc w:val="both"/>
              <w:rPr>
                <w:sz w:val="24"/>
                <w:szCs w:val="24"/>
              </w:rPr>
            </w:pPr>
            <w:r w:rsidRPr="00B40B87">
              <w:rPr>
                <w:sz w:val="24"/>
                <w:szCs w:val="24"/>
              </w:rPr>
              <w:t>- демонтаж асфальтно-бетонного покрытия;</w:t>
            </w:r>
          </w:p>
          <w:p w:rsidR="003C6EF0" w:rsidRPr="00B40B87" w:rsidRDefault="003C6EF0" w:rsidP="009D12CD">
            <w:pPr>
              <w:jc w:val="both"/>
              <w:rPr>
                <w:sz w:val="24"/>
                <w:szCs w:val="24"/>
              </w:rPr>
            </w:pPr>
            <w:r w:rsidRPr="00B40B87">
              <w:rPr>
                <w:sz w:val="24"/>
                <w:szCs w:val="24"/>
              </w:rPr>
              <w:t>- регулировка высоты люка;</w:t>
            </w:r>
          </w:p>
          <w:p w:rsidR="003C6EF0" w:rsidRPr="00B40B87" w:rsidRDefault="003C6EF0" w:rsidP="009D12CD">
            <w:pPr>
              <w:jc w:val="both"/>
              <w:rPr>
                <w:sz w:val="24"/>
                <w:szCs w:val="24"/>
              </w:rPr>
            </w:pPr>
            <w:r w:rsidRPr="00B40B87">
              <w:rPr>
                <w:sz w:val="24"/>
                <w:szCs w:val="24"/>
              </w:rPr>
              <w:t>- устройство основания под брусчатку;</w:t>
            </w:r>
          </w:p>
          <w:p w:rsidR="003C6EF0" w:rsidRPr="00B40B87" w:rsidRDefault="003C6EF0" w:rsidP="009D12CD">
            <w:pPr>
              <w:jc w:val="both"/>
              <w:rPr>
                <w:sz w:val="24"/>
                <w:szCs w:val="24"/>
              </w:rPr>
            </w:pPr>
            <w:r w:rsidRPr="00B40B87">
              <w:rPr>
                <w:sz w:val="24"/>
                <w:szCs w:val="24"/>
              </w:rPr>
              <w:t>- устройство брусчатки;</w:t>
            </w:r>
          </w:p>
          <w:p w:rsidR="003C6EF0" w:rsidRPr="00B40B87" w:rsidRDefault="003C6EF0" w:rsidP="009D12CD">
            <w:pPr>
              <w:jc w:val="both"/>
              <w:rPr>
                <w:sz w:val="24"/>
                <w:szCs w:val="24"/>
              </w:rPr>
            </w:pPr>
            <w:r w:rsidRPr="00B40B87">
              <w:rPr>
                <w:sz w:val="24"/>
                <w:szCs w:val="24"/>
              </w:rPr>
              <w:t>- озеленение;</w:t>
            </w:r>
          </w:p>
          <w:p w:rsidR="003C6EF0" w:rsidRPr="00B40B87" w:rsidRDefault="003C6EF0" w:rsidP="009D12CD">
            <w:pPr>
              <w:jc w:val="both"/>
              <w:rPr>
                <w:sz w:val="24"/>
                <w:szCs w:val="24"/>
              </w:rPr>
            </w:pPr>
            <w:r w:rsidRPr="00B40B87">
              <w:rPr>
                <w:sz w:val="24"/>
                <w:szCs w:val="24"/>
              </w:rPr>
              <w:t>-установка МАФ.</w:t>
            </w:r>
          </w:p>
        </w:tc>
        <w:tc>
          <w:tcPr>
            <w:tcW w:w="1418" w:type="dxa"/>
          </w:tcPr>
          <w:p w:rsidR="003C6EF0" w:rsidRPr="00B40B87" w:rsidRDefault="003C6EF0" w:rsidP="009D12CD">
            <w:pPr>
              <w:jc w:val="center"/>
              <w:rPr>
                <w:sz w:val="24"/>
                <w:szCs w:val="24"/>
              </w:rPr>
            </w:pPr>
            <w:r w:rsidRPr="00B40B87">
              <w:rPr>
                <w:sz w:val="24"/>
                <w:szCs w:val="24"/>
              </w:rPr>
              <w:t>3060,0</w:t>
            </w:r>
          </w:p>
        </w:tc>
        <w:tc>
          <w:tcPr>
            <w:tcW w:w="1842" w:type="dxa"/>
          </w:tcPr>
          <w:p w:rsidR="003C6EF0" w:rsidRPr="00B40B87" w:rsidRDefault="003C6EF0" w:rsidP="009D12CD">
            <w:pPr>
              <w:jc w:val="center"/>
              <w:rPr>
                <w:sz w:val="24"/>
                <w:szCs w:val="24"/>
              </w:rPr>
            </w:pPr>
            <w:r w:rsidRPr="00B40B87">
              <w:rPr>
                <w:sz w:val="24"/>
                <w:szCs w:val="24"/>
              </w:rPr>
              <w:t>2846,6</w:t>
            </w:r>
          </w:p>
        </w:tc>
        <w:tc>
          <w:tcPr>
            <w:tcW w:w="1843" w:type="dxa"/>
            <w:gridSpan w:val="2"/>
          </w:tcPr>
          <w:p w:rsidR="003C6EF0" w:rsidRPr="00B40B87" w:rsidRDefault="003C6EF0" w:rsidP="009D12CD">
            <w:pPr>
              <w:jc w:val="center"/>
              <w:rPr>
                <w:sz w:val="24"/>
                <w:szCs w:val="24"/>
              </w:rPr>
            </w:pPr>
            <w:r w:rsidRPr="00B40B87">
              <w:rPr>
                <w:sz w:val="24"/>
                <w:szCs w:val="24"/>
              </w:rPr>
              <w:t>58,1</w:t>
            </w:r>
          </w:p>
        </w:tc>
        <w:tc>
          <w:tcPr>
            <w:tcW w:w="1559" w:type="dxa"/>
            <w:gridSpan w:val="2"/>
          </w:tcPr>
          <w:p w:rsidR="003C6EF0" w:rsidRPr="00B40B87" w:rsidRDefault="003C6EF0" w:rsidP="009D12CD">
            <w:pPr>
              <w:jc w:val="center"/>
              <w:rPr>
                <w:sz w:val="24"/>
                <w:szCs w:val="24"/>
              </w:rPr>
            </w:pPr>
            <w:r w:rsidRPr="00B40B87">
              <w:rPr>
                <w:sz w:val="24"/>
                <w:szCs w:val="24"/>
              </w:rPr>
              <w:t>155,3</w:t>
            </w:r>
          </w:p>
        </w:tc>
      </w:tr>
      <w:tr w:rsidR="003C6EF0" w:rsidRPr="003C6EF0" w:rsidTr="009D12CD">
        <w:trPr>
          <w:trHeight w:val="2146"/>
        </w:trPr>
        <w:tc>
          <w:tcPr>
            <w:tcW w:w="709" w:type="dxa"/>
            <w:gridSpan w:val="2"/>
          </w:tcPr>
          <w:p w:rsidR="003C6EF0" w:rsidRPr="00B40B87" w:rsidRDefault="003C6EF0" w:rsidP="003C6EF0">
            <w:pPr>
              <w:rPr>
                <w:sz w:val="24"/>
                <w:szCs w:val="24"/>
              </w:rPr>
            </w:pPr>
            <w:r w:rsidRPr="00B40B87">
              <w:rPr>
                <w:sz w:val="24"/>
                <w:szCs w:val="24"/>
              </w:rPr>
              <w:t>3</w:t>
            </w:r>
          </w:p>
        </w:tc>
        <w:tc>
          <w:tcPr>
            <w:tcW w:w="3261" w:type="dxa"/>
          </w:tcPr>
          <w:p w:rsidR="003C6EF0" w:rsidRPr="00B40B87" w:rsidRDefault="003C6EF0" w:rsidP="003C6EF0">
            <w:pPr>
              <w:rPr>
                <w:sz w:val="24"/>
                <w:szCs w:val="24"/>
              </w:rPr>
            </w:pPr>
            <w:r w:rsidRPr="00B40B87">
              <w:rPr>
                <w:sz w:val="24"/>
                <w:szCs w:val="24"/>
              </w:rPr>
              <w:t>Детская игровая и спортивная площадка (р-н Булановка) и Территория перед Дворцом Культуры</w:t>
            </w:r>
          </w:p>
        </w:tc>
        <w:tc>
          <w:tcPr>
            <w:tcW w:w="1984" w:type="dxa"/>
            <w:gridSpan w:val="3"/>
          </w:tcPr>
          <w:p w:rsidR="003C6EF0" w:rsidRPr="00B40B87" w:rsidRDefault="003C6EF0" w:rsidP="009D12CD">
            <w:pPr>
              <w:jc w:val="cente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разработка 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w:t>
            </w:r>
          </w:p>
          <w:p w:rsidR="003C6EF0" w:rsidRPr="00B40B87" w:rsidRDefault="003C6EF0" w:rsidP="009D12CD">
            <w:pPr>
              <w:jc w:val="both"/>
              <w:rPr>
                <w:sz w:val="24"/>
                <w:szCs w:val="24"/>
              </w:rPr>
            </w:pPr>
            <w:r w:rsidRPr="00B40B87">
              <w:rPr>
                <w:sz w:val="24"/>
                <w:szCs w:val="24"/>
              </w:rPr>
              <w:t>- строительный контроль и надзор,- прочие услуги по подготовке и реализации мероприятий по благоустройству</w:t>
            </w:r>
          </w:p>
        </w:tc>
        <w:tc>
          <w:tcPr>
            <w:tcW w:w="1418" w:type="dxa"/>
          </w:tcPr>
          <w:p w:rsidR="003C6EF0" w:rsidRPr="00B40B87" w:rsidRDefault="003C6EF0" w:rsidP="009D12CD">
            <w:pPr>
              <w:jc w:val="center"/>
              <w:rPr>
                <w:sz w:val="24"/>
                <w:szCs w:val="24"/>
              </w:rPr>
            </w:pPr>
            <w:r w:rsidRPr="00B40B87">
              <w:rPr>
                <w:sz w:val="24"/>
                <w:szCs w:val="24"/>
              </w:rPr>
              <w:t>886,0</w:t>
            </w:r>
          </w:p>
        </w:tc>
        <w:tc>
          <w:tcPr>
            <w:tcW w:w="1842" w:type="dxa"/>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559" w:type="dxa"/>
            <w:gridSpan w:val="2"/>
          </w:tcPr>
          <w:p w:rsidR="003C6EF0" w:rsidRPr="00B40B87" w:rsidRDefault="003C6EF0" w:rsidP="009D12CD">
            <w:pPr>
              <w:jc w:val="center"/>
              <w:rPr>
                <w:sz w:val="24"/>
                <w:szCs w:val="24"/>
              </w:rPr>
            </w:pPr>
            <w:r w:rsidRPr="00B40B87">
              <w:rPr>
                <w:sz w:val="24"/>
                <w:szCs w:val="24"/>
              </w:rPr>
              <w:t>886,0</w:t>
            </w:r>
          </w:p>
        </w:tc>
      </w:tr>
      <w:tr w:rsidR="003C6EF0" w:rsidRPr="003C6EF0" w:rsidTr="009D12CD">
        <w:trPr>
          <w:trHeight w:val="2146"/>
        </w:trPr>
        <w:tc>
          <w:tcPr>
            <w:tcW w:w="709" w:type="dxa"/>
            <w:gridSpan w:val="2"/>
          </w:tcPr>
          <w:p w:rsidR="003C6EF0" w:rsidRPr="00B40B87" w:rsidRDefault="003C6EF0" w:rsidP="003C6EF0">
            <w:pPr>
              <w:rPr>
                <w:sz w:val="24"/>
                <w:szCs w:val="24"/>
              </w:rPr>
            </w:pPr>
            <w:r w:rsidRPr="00B40B87">
              <w:rPr>
                <w:sz w:val="24"/>
                <w:szCs w:val="24"/>
              </w:rPr>
              <w:lastRenderedPageBreak/>
              <w:t>4</w:t>
            </w:r>
          </w:p>
        </w:tc>
        <w:tc>
          <w:tcPr>
            <w:tcW w:w="3261" w:type="dxa"/>
          </w:tcPr>
          <w:p w:rsidR="003C6EF0" w:rsidRPr="00B40B87" w:rsidRDefault="003C6EF0" w:rsidP="003C6EF0">
            <w:pPr>
              <w:rPr>
                <w:sz w:val="24"/>
                <w:szCs w:val="24"/>
              </w:rPr>
            </w:pPr>
            <w:r w:rsidRPr="00B40B87">
              <w:rPr>
                <w:sz w:val="24"/>
                <w:szCs w:val="24"/>
              </w:rPr>
              <w:t>г.Калининск. ул.30 лет ВЛКСМ «Благоустройство береговой линии «Баландинский городок»</w:t>
            </w:r>
          </w:p>
        </w:tc>
        <w:tc>
          <w:tcPr>
            <w:tcW w:w="1984" w:type="dxa"/>
            <w:gridSpan w:val="3"/>
          </w:tcPr>
          <w:p w:rsidR="003C6EF0" w:rsidRPr="00B40B87" w:rsidRDefault="003C6EF0" w:rsidP="009D12CD">
            <w:pPr>
              <w:jc w:val="center"/>
              <w:rPr>
                <w:sz w:val="24"/>
                <w:szCs w:val="24"/>
              </w:rPr>
            </w:pPr>
            <w:r w:rsidRPr="00B40B87">
              <w:rPr>
                <w:sz w:val="24"/>
                <w:szCs w:val="24"/>
              </w:rPr>
              <w:t>1</w:t>
            </w:r>
          </w:p>
        </w:tc>
        <w:tc>
          <w:tcPr>
            <w:tcW w:w="3402" w:type="dxa"/>
            <w:gridSpan w:val="2"/>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береговой линии «Баландинский городок»;</w:t>
            </w:r>
          </w:p>
          <w:p w:rsidR="003C6EF0" w:rsidRPr="00B40B87" w:rsidRDefault="003C6EF0" w:rsidP="009D12CD">
            <w:pPr>
              <w:jc w:val="both"/>
              <w:rPr>
                <w:sz w:val="24"/>
                <w:szCs w:val="24"/>
              </w:rPr>
            </w:pPr>
            <w:r w:rsidRPr="00B40B87">
              <w:rPr>
                <w:sz w:val="24"/>
                <w:szCs w:val="24"/>
              </w:rPr>
              <w:t>- Прочие мероприятия по благоустройству общественных территорий;</w:t>
            </w:r>
          </w:p>
          <w:p w:rsidR="003C6EF0" w:rsidRPr="00B40B87" w:rsidRDefault="003C6EF0" w:rsidP="009D12CD">
            <w:pPr>
              <w:jc w:val="both"/>
              <w:rPr>
                <w:sz w:val="24"/>
                <w:szCs w:val="24"/>
              </w:rPr>
            </w:pPr>
            <w:r w:rsidRPr="00B40B87">
              <w:rPr>
                <w:sz w:val="24"/>
                <w:szCs w:val="24"/>
              </w:rPr>
              <w:t>- изготовление визуализации (дизайн-проект) объекта;</w:t>
            </w:r>
          </w:p>
          <w:p w:rsidR="003C6EF0" w:rsidRPr="00B40B87" w:rsidRDefault="003C6EF0" w:rsidP="009D12CD">
            <w:pPr>
              <w:jc w:val="both"/>
              <w:rPr>
                <w:sz w:val="24"/>
                <w:szCs w:val="24"/>
              </w:rPr>
            </w:pPr>
            <w:r w:rsidRPr="00B40B87">
              <w:rPr>
                <w:sz w:val="24"/>
                <w:szCs w:val="24"/>
              </w:rPr>
              <w:t>- разработка проектно-сметной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-строительный контроль и надзор</w:t>
            </w:r>
          </w:p>
        </w:tc>
        <w:tc>
          <w:tcPr>
            <w:tcW w:w="1418" w:type="dxa"/>
          </w:tcPr>
          <w:p w:rsidR="003C6EF0" w:rsidRPr="00B40B87" w:rsidRDefault="003C6EF0" w:rsidP="009D12CD">
            <w:pPr>
              <w:jc w:val="center"/>
              <w:rPr>
                <w:sz w:val="24"/>
                <w:szCs w:val="24"/>
              </w:rPr>
            </w:pPr>
            <w:r w:rsidRPr="00B40B87">
              <w:rPr>
                <w:sz w:val="24"/>
                <w:szCs w:val="24"/>
              </w:rPr>
              <w:t>7030,1</w:t>
            </w:r>
          </w:p>
        </w:tc>
        <w:tc>
          <w:tcPr>
            <w:tcW w:w="1842" w:type="dxa"/>
          </w:tcPr>
          <w:p w:rsidR="003C6EF0" w:rsidRPr="00B40B87" w:rsidRDefault="003C6EF0" w:rsidP="009D12CD">
            <w:pPr>
              <w:jc w:val="center"/>
              <w:rPr>
                <w:sz w:val="24"/>
                <w:szCs w:val="24"/>
              </w:rPr>
            </w:pPr>
            <w:r w:rsidRPr="00B40B87">
              <w:rPr>
                <w:sz w:val="24"/>
                <w:szCs w:val="24"/>
              </w:rPr>
              <w:t>-</w:t>
            </w:r>
          </w:p>
        </w:tc>
        <w:tc>
          <w:tcPr>
            <w:tcW w:w="1843" w:type="dxa"/>
            <w:gridSpan w:val="2"/>
          </w:tcPr>
          <w:p w:rsidR="003C6EF0" w:rsidRPr="00B40B87" w:rsidRDefault="003C6EF0" w:rsidP="009D12CD">
            <w:pPr>
              <w:jc w:val="center"/>
              <w:rPr>
                <w:sz w:val="24"/>
                <w:szCs w:val="24"/>
              </w:rPr>
            </w:pPr>
            <w:r w:rsidRPr="00B40B87">
              <w:rPr>
                <w:sz w:val="24"/>
                <w:szCs w:val="24"/>
              </w:rPr>
              <w:t>-</w:t>
            </w:r>
          </w:p>
        </w:tc>
        <w:tc>
          <w:tcPr>
            <w:tcW w:w="1559" w:type="dxa"/>
            <w:gridSpan w:val="2"/>
          </w:tcPr>
          <w:p w:rsidR="003C6EF0" w:rsidRPr="00B40B87" w:rsidRDefault="003C6EF0" w:rsidP="009D12CD">
            <w:pPr>
              <w:jc w:val="center"/>
              <w:rPr>
                <w:sz w:val="24"/>
                <w:szCs w:val="24"/>
              </w:rPr>
            </w:pPr>
            <w:r w:rsidRPr="00B40B87">
              <w:rPr>
                <w:sz w:val="24"/>
                <w:szCs w:val="24"/>
              </w:rPr>
              <w:t>7030,1</w:t>
            </w:r>
          </w:p>
        </w:tc>
      </w:tr>
      <w:tr w:rsidR="003C6EF0" w:rsidRPr="003C6EF0" w:rsidTr="009D12CD">
        <w:trPr>
          <w:trHeight w:val="2146"/>
        </w:trPr>
        <w:tc>
          <w:tcPr>
            <w:tcW w:w="709" w:type="dxa"/>
            <w:gridSpan w:val="2"/>
          </w:tcPr>
          <w:p w:rsidR="003C6EF0" w:rsidRPr="00B40B87" w:rsidRDefault="003C6EF0" w:rsidP="003C6EF0">
            <w:pPr>
              <w:rPr>
                <w:sz w:val="24"/>
                <w:szCs w:val="24"/>
              </w:rPr>
            </w:pPr>
            <w:r w:rsidRPr="00B40B87">
              <w:rPr>
                <w:sz w:val="24"/>
                <w:szCs w:val="24"/>
              </w:rPr>
              <w:t>5</w:t>
            </w:r>
          </w:p>
        </w:tc>
        <w:tc>
          <w:tcPr>
            <w:tcW w:w="3261" w:type="dxa"/>
          </w:tcPr>
          <w:p w:rsidR="003C6EF0" w:rsidRPr="00B40B87" w:rsidRDefault="003C6EF0" w:rsidP="003C6EF0">
            <w:pPr>
              <w:rPr>
                <w:sz w:val="24"/>
                <w:szCs w:val="24"/>
              </w:rPr>
            </w:pPr>
            <w:r w:rsidRPr="00B40B87">
              <w:rPr>
                <w:sz w:val="24"/>
                <w:szCs w:val="24"/>
              </w:rPr>
              <w:t>Организация общественного обсуждения территорий, подлежащих благоустройству</w:t>
            </w:r>
          </w:p>
        </w:tc>
        <w:tc>
          <w:tcPr>
            <w:tcW w:w="1984" w:type="dxa"/>
            <w:gridSpan w:val="3"/>
          </w:tcPr>
          <w:p w:rsidR="003C6EF0" w:rsidRPr="00B40B87" w:rsidRDefault="003C6EF0" w:rsidP="009D12CD">
            <w:pPr>
              <w:jc w:val="cente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приобретение планшетов, баннеров, плакатов, футболок и иной атрибутики для работы волонтеров</w:t>
            </w:r>
          </w:p>
          <w:p w:rsidR="003C6EF0" w:rsidRPr="00B40B87" w:rsidRDefault="003C6EF0" w:rsidP="009D12CD">
            <w:pPr>
              <w:jc w:val="both"/>
              <w:rPr>
                <w:sz w:val="24"/>
                <w:szCs w:val="24"/>
              </w:rPr>
            </w:pPr>
            <w:r w:rsidRPr="00B40B87">
              <w:rPr>
                <w:sz w:val="24"/>
                <w:szCs w:val="24"/>
              </w:rPr>
              <w:t>- подготовка дизайн проектов,</w:t>
            </w:r>
          </w:p>
          <w:p w:rsidR="003C6EF0" w:rsidRPr="00B40B87" w:rsidRDefault="003C6EF0" w:rsidP="009D12CD">
            <w:pPr>
              <w:jc w:val="both"/>
              <w:rPr>
                <w:sz w:val="24"/>
                <w:szCs w:val="24"/>
              </w:rPr>
            </w:pPr>
            <w:r w:rsidRPr="00B40B87">
              <w:rPr>
                <w:sz w:val="24"/>
                <w:szCs w:val="24"/>
              </w:rPr>
              <w:t>- услуги по подготовке визуализации объектов</w:t>
            </w:r>
          </w:p>
        </w:tc>
        <w:tc>
          <w:tcPr>
            <w:tcW w:w="1418" w:type="dxa"/>
          </w:tcPr>
          <w:p w:rsidR="003C6EF0" w:rsidRPr="00B40B87" w:rsidRDefault="003C6EF0" w:rsidP="009D12CD">
            <w:pPr>
              <w:jc w:val="center"/>
              <w:rPr>
                <w:sz w:val="24"/>
                <w:szCs w:val="24"/>
              </w:rPr>
            </w:pPr>
            <w:r w:rsidRPr="00B40B87">
              <w:rPr>
                <w:sz w:val="24"/>
                <w:szCs w:val="24"/>
              </w:rPr>
              <w:t>50,0</w:t>
            </w:r>
          </w:p>
        </w:tc>
        <w:tc>
          <w:tcPr>
            <w:tcW w:w="1842" w:type="dxa"/>
          </w:tcPr>
          <w:p w:rsidR="003C6EF0" w:rsidRPr="00B40B87" w:rsidRDefault="003C6EF0" w:rsidP="009D12CD">
            <w:pPr>
              <w:jc w:val="center"/>
              <w:rPr>
                <w:sz w:val="24"/>
                <w:szCs w:val="24"/>
              </w:rPr>
            </w:pPr>
          </w:p>
        </w:tc>
        <w:tc>
          <w:tcPr>
            <w:tcW w:w="1843" w:type="dxa"/>
            <w:gridSpan w:val="2"/>
          </w:tcPr>
          <w:p w:rsidR="003C6EF0" w:rsidRPr="00B40B87" w:rsidRDefault="003C6EF0" w:rsidP="009D12CD">
            <w:pPr>
              <w:jc w:val="center"/>
              <w:rPr>
                <w:sz w:val="24"/>
                <w:szCs w:val="24"/>
              </w:rPr>
            </w:pPr>
          </w:p>
        </w:tc>
        <w:tc>
          <w:tcPr>
            <w:tcW w:w="1559" w:type="dxa"/>
            <w:gridSpan w:val="2"/>
          </w:tcPr>
          <w:p w:rsidR="003C6EF0" w:rsidRPr="00B40B87" w:rsidRDefault="003C6EF0" w:rsidP="009D12CD">
            <w:pPr>
              <w:jc w:val="center"/>
              <w:rPr>
                <w:sz w:val="24"/>
                <w:szCs w:val="24"/>
              </w:rPr>
            </w:pPr>
            <w:r w:rsidRPr="00B40B87">
              <w:rPr>
                <w:sz w:val="24"/>
                <w:szCs w:val="24"/>
              </w:rPr>
              <w:t>50,0</w:t>
            </w:r>
          </w:p>
        </w:tc>
      </w:tr>
      <w:tr w:rsidR="003C6EF0" w:rsidRPr="003C6EF0" w:rsidTr="009D12CD">
        <w:trPr>
          <w:trHeight w:val="2146"/>
        </w:trPr>
        <w:tc>
          <w:tcPr>
            <w:tcW w:w="709" w:type="dxa"/>
            <w:gridSpan w:val="2"/>
          </w:tcPr>
          <w:p w:rsidR="003C6EF0" w:rsidRPr="00B40B87" w:rsidRDefault="003C6EF0" w:rsidP="003C6EF0">
            <w:pPr>
              <w:rPr>
                <w:sz w:val="24"/>
                <w:szCs w:val="24"/>
              </w:rPr>
            </w:pPr>
            <w:r w:rsidRPr="00B40B87">
              <w:rPr>
                <w:sz w:val="24"/>
                <w:szCs w:val="24"/>
              </w:rPr>
              <w:t>6</w:t>
            </w:r>
          </w:p>
        </w:tc>
        <w:tc>
          <w:tcPr>
            <w:tcW w:w="3261" w:type="dxa"/>
          </w:tcPr>
          <w:p w:rsidR="003C6EF0" w:rsidRPr="00B40B87" w:rsidRDefault="003C6EF0" w:rsidP="003C6EF0">
            <w:pPr>
              <w:rPr>
                <w:sz w:val="24"/>
                <w:szCs w:val="24"/>
              </w:rPr>
            </w:pPr>
            <w:r w:rsidRPr="00B40B87">
              <w:rPr>
                <w:sz w:val="24"/>
                <w:szCs w:val="24"/>
              </w:rPr>
              <w:t xml:space="preserve">Погашение кредиторской задолженности прошлых лет </w:t>
            </w:r>
          </w:p>
        </w:tc>
        <w:tc>
          <w:tcPr>
            <w:tcW w:w="1984" w:type="dxa"/>
            <w:gridSpan w:val="3"/>
          </w:tcPr>
          <w:p w:rsidR="003C6EF0" w:rsidRPr="00B40B87" w:rsidRDefault="003C6EF0" w:rsidP="009D12CD">
            <w:pPr>
              <w:jc w:val="center"/>
              <w:rPr>
                <w:sz w:val="24"/>
                <w:szCs w:val="24"/>
              </w:rPr>
            </w:pPr>
          </w:p>
        </w:tc>
        <w:tc>
          <w:tcPr>
            <w:tcW w:w="3402" w:type="dxa"/>
            <w:gridSpan w:val="2"/>
          </w:tcPr>
          <w:p w:rsidR="003C6EF0" w:rsidRPr="00B40B87" w:rsidRDefault="003C6EF0" w:rsidP="009D12CD">
            <w:pPr>
              <w:jc w:val="both"/>
              <w:rPr>
                <w:sz w:val="24"/>
                <w:szCs w:val="24"/>
              </w:rPr>
            </w:pPr>
            <w:r w:rsidRPr="00B40B87">
              <w:rPr>
                <w:sz w:val="24"/>
                <w:szCs w:val="24"/>
              </w:rPr>
              <w:t>Основное мероприятие:</w:t>
            </w:r>
          </w:p>
          <w:p w:rsidR="003C6EF0" w:rsidRPr="00B40B87" w:rsidRDefault="003C6EF0" w:rsidP="009D12CD">
            <w:pPr>
              <w:jc w:val="both"/>
              <w:rPr>
                <w:sz w:val="24"/>
                <w:szCs w:val="24"/>
              </w:rPr>
            </w:pPr>
            <w:r w:rsidRPr="00B40B87">
              <w:rPr>
                <w:sz w:val="24"/>
                <w:szCs w:val="24"/>
              </w:rPr>
              <w:t>- Выполнение работ «Благоустройство береговой линии «Баландинский городок»;</w:t>
            </w:r>
          </w:p>
          <w:p w:rsidR="003C6EF0" w:rsidRPr="00B40B87" w:rsidRDefault="003C6EF0" w:rsidP="009D12CD">
            <w:pPr>
              <w:jc w:val="both"/>
              <w:rPr>
                <w:sz w:val="24"/>
                <w:szCs w:val="24"/>
              </w:rPr>
            </w:pPr>
            <w:r w:rsidRPr="00B40B87">
              <w:rPr>
                <w:sz w:val="24"/>
                <w:szCs w:val="24"/>
              </w:rPr>
              <w:t>- Прочие мероприятия по благоустройству общественных территорий;</w:t>
            </w:r>
          </w:p>
          <w:p w:rsidR="003C6EF0" w:rsidRPr="00B40B87" w:rsidRDefault="003C6EF0" w:rsidP="009D12CD">
            <w:pPr>
              <w:jc w:val="both"/>
              <w:rPr>
                <w:sz w:val="24"/>
                <w:szCs w:val="24"/>
              </w:rPr>
            </w:pPr>
            <w:r w:rsidRPr="00B40B87">
              <w:rPr>
                <w:sz w:val="24"/>
                <w:szCs w:val="24"/>
              </w:rPr>
              <w:t>- изготовление визуализации (дизайн-проект) объекта;</w:t>
            </w:r>
          </w:p>
          <w:p w:rsidR="003C6EF0" w:rsidRPr="00B40B87" w:rsidRDefault="003C6EF0" w:rsidP="009D12CD">
            <w:pPr>
              <w:jc w:val="both"/>
              <w:rPr>
                <w:sz w:val="24"/>
                <w:szCs w:val="24"/>
              </w:rPr>
            </w:pPr>
            <w:r w:rsidRPr="00B40B87">
              <w:rPr>
                <w:sz w:val="24"/>
                <w:szCs w:val="24"/>
              </w:rPr>
              <w:lastRenderedPageBreak/>
              <w:t>- разработка проектно-сметной документации;</w:t>
            </w:r>
          </w:p>
          <w:p w:rsidR="003C6EF0" w:rsidRPr="00B40B87" w:rsidRDefault="003C6EF0" w:rsidP="009D12CD">
            <w:pPr>
              <w:jc w:val="both"/>
              <w:rPr>
                <w:sz w:val="24"/>
                <w:szCs w:val="24"/>
              </w:rPr>
            </w:pPr>
            <w:r w:rsidRPr="00B40B87">
              <w:rPr>
                <w:sz w:val="24"/>
                <w:szCs w:val="24"/>
              </w:rPr>
              <w:t>- проверка сметной документации (экспертиза);</w:t>
            </w:r>
          </w:p>
          <w:p w:rsidR="003C6EF0" w:rsidRPr="00B40B87" w:rsidRDefault="003C6EF0" w:rsidP="009D12CD">
            <w:pPr>
              <w:jc w:val="both"/>
              <w:rPr>
                <w:sz w:val="24"/>
                <w:szCs w:val="24"/>
              </w:rPr>
            </w:pPr>
            <w:r w:rsidRPr="00B40B87">
              <w:rPr>
                <w:sz w:val="24"/>
                <w:szCs w:val="24"/>
              </w:rPr>
              <w:t>-строительный контроль</w:t>
            </w:r>
          </w:p>
        </w:tc>
        <w:tc>
          <w:tcPr>
            <w:tcW w:w="1418" w:type="dxa"/>
          </w:tcPr>
          <w:p w:rsidR="003C6EF0" w:rsidRPr="00B40B87" w:rsidRDefault="003C6EF0" w:rsidP="009D12CD">
            <w:pPr>
              <w:jc w:val="center"/>
              <w:rPr>
                <w:sz w:val="24"/>
                <w:szCs w:val="24"/>
              </w:rPr>
            </w:pPr>
            <w:r w:rsidRPr="00B40B87">
              <w:rPr>
                <w:sz w:val="24"/>
                <w:szCs w:val="24"/>
              </w:rPr>
              <w:lastRenderedPageBreak/>
              <w:t>287,0</w:t>
            </w:r>
          </w:p>
        </w:tc>
        <w:tc>
          <w:tcPr>
            <w:tcW w:w="1842" w:type="dxa"/>
          </w:tcPr>
          <w:p w:rsidR="003C6EF0" w:rsidRPr="00B40B87" w:rsidRDefault="003C6EF0" w:rsidP="009D12CD">
            <w:pPr>
              <w:jc w:val="center"/>
              <w:rPr>
                <w:sz w:val="24"/>
                <w:szCs w:val="24"/>
              </w:rPr>
            </w:pPr>
          </w:p>
        </w:tc>
        <w:tc>
          <w:tcPr>
            <w:tcW w:w="1843" w:type="dxa"/>
            <w:gridSpan w:val="2"/>
          </w:tcPr>
          <w:p w:rsidR="003C6EF0" w:rsidRPr="00B40B87" w:rsidRDefault="003C6EF0" w:rsidP="009D12CD">
            <w:pPr>
              <w:jc w:val="center"/>
              <w:rPr>
                <w:sz w:val="24"/>
                <w:szCs w:val="24"/>
              </w:rPr>
            </w:pPr>
          </w:p>
        </w:tc>
        <w:tc>
          <w:tcPr>
            <w:tcW w:w="1559" w:type="dxa"/>
            <w:gridSpan w:val="2"/>
          </w:tcPr>
          <w:p w:rsidR="003C6EF0" w:rsidRPr="00B40B87" w:rsidRDefault="003C6EF0" w:rsidP="009D12CD">
            <w:pPr>
              <w:jc w:val="center"/>
              <w:rPr>
                <w:sz w:val="24"/>
                <w:szCs w:val="24"/>
              </w:rPr>
            </w:pPr>
            <w:r w:rsidRPr="00B40B87">
              <w:rPr>
                <w:sz w:val="24"/>
                <w:szCs w:val="24"/>
              </w:rPr>
              <w:t>287,0</w:t>
            </w:r>
          </w:p>
        </w:tc>
      </w:tr>
    </w:tbl>
    <w:p w:rsidR="003C6EF0" w:rsidRPr="009D12CD" w:rsidRDefault="003C6EF0" w:rsidP="003C6EF0">
      <w:pPr>
        <w:rPr>
          <w:sz w:val="28"/>
          <w:szCs w:val="28"/>
        </w:rPr>
      </w:pPr>
    </w:p>
    <w:p w:rsidR="009D12CD" w:rsidRPr="009D12CD" w:rsidRDefault="009D12CD" w:rsidP="003C6EF0">
      <w:pPr>
        <w:rPr>
          <w:sz w:val="28"/>
          <w:szCs w:val="28"/>
        </w:rPr>
      </w:pPr>
    </w:p>
    <w:p w:rsidR="009D12CD" w:rsidRPr="009D12CD" w:rsidRDefault="009D12CD" w:rsidP="003C6EF0">
      <w:pPr>
        <w:rPr>
          <w:sz w:val="28"/>
          <w:szCs w:val="28"/>
        </w:rPr>
      </w:pPr>
    </w:p>
    <w:p w:rsidR="009D12CD" w:rsidRPr="009D12CD" w:rsidRDefault="009D12CD" w:rsidP="003C6EF0">
      <w:pPr>
        <w:rPr>
          <w:sz w:val="28"/>
          <w:szCs w:val="28"/>
        </w:rPr>
      </w:pPr>
    </w:p>
    <w:p w:rsidR="009D12CD" w:rsidRPr="003C6EF0" w:rsidRDefault="009D12CD" w:rsidP="003C6EF0"/>
    <w:p w:rsidR="003C6EF0" w:rsidRPr="003C6EF0" w:rsidRDefault="003C6EF0" w:rsidP="003C6EF0">
      <w:pPr>
        <w:sectPr w:rsidR="003C6EF0" w:rsidRPr="003C6EF0" w:rsidSect="003C6EF0">
          <w:pgSz w:w="16838" w:h="11906" w:orient="landscape"/>
          <w:pgMar w:top="1701" w:right="851" w:bottom="567" w:left="1134" w:header="170" w:footer="0" w:gutter="0"/>
          <w:cols w:space="720"/>
          <w:docGrid w:linePitch="299"/>
        </w:sectPr>
      </w:pPr>
    </w:p>
    <w:p w:rsidR="003C6EF0" w:rsidRPr="007B0CE7" w:rsidRDefault="003C6EF0" w:rsidP="007B0CE7">
      <w:pPr>
        <w:ind w:left="5670"/>
        <w:rPr>
          <w:b/>
          <w:sz w:val="28"/>
          <w:szCs w:val="28"/>
        </w:rPr>
      </w:pPr>
      <w:r w:rsidRPr="007B0CE7">
        <w:rPr>
          <w:b/>
          <w:sz w:val="28"/>
          <w:szCs w:val="28"/>
        </w:rPr>
        <w:lastRenderedPageBreak/>
        <w:t>Приложение № 9</w:t>
      </w:r>
    </w:p>
    <w:p w:rsidR="003C6EF0" w:rsidRPr="007B0CE7" w:rsidRDefault="003C6EF0" w:rsidP="007B0CE7">
      <w:pPr>
        <w:ind w:left="5670"/>
        <w:rPr>
          <w:b/>
          <w:sz w:val="28"/>
          <w:szCs w:val="28"/>
        </w:rPr>
      </w:pPr>
      <w:r w:rsidRPr="007B0CE7">
        <w:rPr>
          <w:b/>
          <w:sz w:val="28"/>
          <w:szCs w:val="28"/>
        </w:rPr>
        <w:t>к муниципальной программе</w:t>
      </w:r>
    </w:p>
    <w:p w:rsidR="003C6EF0" w:rsidRPr="007B0CE7" w:rsidRDefault="003C6EF0" w:rsidP="007B0CE7">
      <w:pPr>
        <w:ind w:left="5670"/>
        <w:rPr>
          <w:b/>
          <w:sz w:val="28"/>
          <w:szCs w:val="28"/>
        </w:rPr>
      </w:pPr>
    </w:p>
    <w:p w:rsidR="003C6EF0" w:rsidRPr="007B0CE7" w:rsidRDefault="003C6EF0" w:rsidP="007B0CE7">
      <w:pPr>
        <w:jc w:val="center"/>
        <w:rPr>
          <w:b/>
          <w:sz w:val="28"/>
          <w:szCs w:val="28"/>
        </w:rPr>
      </w:pPr>
      <w:r w:rsidRPr="007B0CE7">
        <w:rPr>
          <w:b/>
          <w:sz w:val="28"/>
          <w:szCs w:val="28"/>
        </w:rPr>
        <w:t>Адресный перечень</w:t>
      </w:r>
    </w:p>
    <w:p w:rsidR="003C6EF0" w:rsidRPr="007B0CE7" w:rsidRDefault="003C6EF0" w:rsidP="007B0CE7">
      <w:pPr>
        <w:jc w:val="center"/>
        <w:rPr>
          <w:b/>
          <w:sz w:val="28"/>
          <w:szCs w:val="28"/>
        </w:rPr>
      </w:pPr>
      <w:r w:rsidRPr="007B0CE7">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в соответствии с заключенными соглашениями с органами местного самоуправления</w:t>
      </w:r>
    </w:p>
    <w:p w:rsidR="003C6EF0" w:rsidRPr="007B0CE7" w:rsidRDefault="003C6EF0" w:rsidP="003C6E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5600"/>
        <w:gridCol w:w="3329"/>
      </w:tblGrid>
      <w:tr w:rsidR="003C6EF0" w:rsidRPr="007B0CE7" w:rsidTr="003C6EF0">
        <w:tc>
          <w:tcPr>
            <w:tcW w:w="959" w:type="dxa"/>
          </w:tcPr>
          <w:p w:rsidR="003C6EF0" w:rsidRPr="002157D6" w:rsidRDefault="003C6EF0" w:rsidP="002157D6">
            <w:pPr>
              <w:jc w:val="center"/>
              <w:rPr>
                <w:b/>
                <w:sz w:val="28"/>
                <w:szCs w:val="28"/>
              </w:rPr>
            </w:pPr>
            <w:r w:rsidRPr="002157D6">
              <w:rPr>
                <w:b/>
                <w:sz w:val="28"/>
                <w:szCs w:val="28"/>
              </w:rPr>
              <w:t>№ п/п</w:t>
            </w:r>
          </w:p>
        </w:tc>
        <w:tc>
          <w:tcPr>
            <w:tcW w:w="5987" w:type="dxa"/>
          </w:tcPr>
          <w:p w:rsidR="003C6EF0" w:rsidRPr="002157D6" w:rsidRDefault="003C6EF0" w:rsidP="002157D6">
            <w:pPr>
              <w:jc w:val="center"/>
              <w:rPr>
                <w:b/>
                <w:sz w:val="28"/>
                <w:szCs w:val="28"/>
              </w:rPr>
            </w:pPr>
            <w:r w:rsidRPr="002157D6">
              <w:rPr>
                <w:b/>
                <w:sz w:val="28"/>
                <w:szCs w:val="28"/>
              </w:rPr>
              <w:t>Наименование (адрес) общественной территории</w:t>
            </w:r>
          </w:p>
        </w:tc>
        <w:tc>
          <w:tcPr>
            <w:tcW w:w="3474" w:type="dxa"/>
          </w:tcPr>
          <w:p w:rsidR="003C6EF0" w:rsidRPr="002157D6" w:rsidRDefault="003C6EF0" w:rsidP="002157D6">
            <w:pPr>
              <w:jc w:val="center"/>
              <w:rPr>
                <w:b/>
                <w:sz w:val="28"/>
                <w:szCs w:val="28"/>
              </w:rPr>
            </w:pPr>
            <w:r w:rsidRPr="002157D6">
              <w:rPr>
                <w:b/>
                <w:sz w:val="28"/>
                <w:szCs w:val="28"/>
              </w:rPr>
              <w:t>Планируемые виды работ</w:t>
            </w:r>
          </w:p>
        </w:tc>
      </w:tr>
      <w:tr w:rsidR="003C6EF0" w:rsidRPr="007B0CE7" w:rsidTr="003C6EF0">
        <w:tc>
          <w:tcPr>
            <w:tcW w:w="10420" w:type="dxa"/>
            <w:gridSpan w:val="3"/>
          </w:tcPr>
          <w:p w:rsidR="003C6EF0" w:rsidRPr="007B0CE7" w:rsidRDefault="003C6EF0" w:rsidP="003C6EF0">
            <w:pPr>
              <w:rPr>
                <w:sz w:val="28"/>
                <w:szCs w:val="28"/>
              </w:rPr>
            </w:pPr>
            <w:r w:rsidRPr="007B0CE7">
              <w:rPr>
                <w:sz w:val="28"/>
                <w:szCs w:val="28"/>
              </w:rPr>
              <w:t>Адресный перечень находится в стадии формирования</w:t>
            </w:r>
          </w:p>
        </w:tc>
      </w:tr>
    </w:tbl>
    <w:p w:rsidR="003C6EF0" w:rsidRPr="007B0CE7" w:rsidRDefault="003C6EF0" w:rsidP="002157D6">
      <w:pPr>
        <w:ind w:firstLine="567"/>
        <w:jc w:val="both"/>
        <w:rPr>
          <w:sz w:val="28"/>
          <w:szCs w:val="28"/>
        </w:rPr>
      </w:pPr>
    </w:p>
    <w:p w:rsidR="003C6EF0" w:rsidRPr="007B0CE7" w:rsidRDefault="003C6EF0" w:rsidP="002157D6">
      <w:pPr>
        <w:ind w:firstLine="567"/>
        <w:jc w:val="both"/>
        <w:rPr>
          <w:sz w:val="28"/>
          <w:szCs w:val="28"/>
        </w:rPr>
      </w:pPr>
      <w:r w:rsidRPr="007B0CE7">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«Формирование комфортной городской среды» за счет средств указанных лиц, формируется на основании заключения соответствующего соглашения.</w:t>
      </w:r>
    </w:p>
    <w:p w:rsidR="003C6EF0" w:rsidRPr="007B0CE7" w:rsidRDefault="003C6EF0" w:rsidP="003C6EF0">
      <w:pPr>
        <w:rPr>
          <w:sz w:val="28"/>
          <w:szCs w:val="28"/>
        </w:rPr>
      </w:pPr>
    </w:p>
    <w:p w:rsidR="003C6EF0" w:rsidRPr="007B0CE7" w:rsidRDefault="003C6EF0" w:rsidP="003C6EF0">
      <w:pPr>
        <w:rPr>
          <w:sz w:val="28"/>
          <w:szCs w:val="28"/>
        </w:rPr>
      </w:pPr>
    </w:p>
    <w:p w:rsidR="003C6EF0" w:rsidRDefault="003C6EF0" w:rsidP="003C6EF0">
      <w:pPr>
        <w:rPr>
          <w:sz w:val="28"/>
          <w:szCs w:val="28"/>
        </w:rPr>
      </w:pPr>
    </w:p>
    <w:p w:rsidR="002157D6" w:rsidRPr="007B0CE7" w:rsidRDefault="002157D6" w:rsidP="003C6EF0">
      <w:pPr>
        <w:rPr>
          <w:sz w:val="28"/>
          <w:szCs w:val="28"/>
        </w:rPr>
      </w:pPr>
    </w:p>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Default="003C6EF0" w:rsidP="003C6EF0"/>
    <w:p w:rsidR="00BE2A71" w:rsidRPr="003C6EF0" w:rsidRDefault="00BE2A71" w:rsidP="003C6EF0"/>
    <w:p w:rsidR="003C6EF0" w:rsidRPr="00BE2A71" w:rsidRDefault="003C6EF0" w:rsidP="00BE2A71">
      <w:pPr>
        <w:ind w:left="5670"/>
        <w:rPr>
          <w:b/>
          <w:sz w:val="28"/>
          <w:szCs w:val="28"/>
        </w:rPr>
      </w:pPr>
      <w:r w:rsidRPr="00BE2A71">
        <w:rPr>
          <w:b/>
          <w:sz w:val="28"/>
          <w:szCs w:val="28"/>
        </w:rPr>
        <w:lastRenderedPageBreak/>
        <w:t>Приложение № 10</w:t>
      </w:r>
    </w:p>
    <w:p w:rsidR="003C6EF0" w:rsidRPr="00BE2A71" w:rsidRDefault="003C6EF0" w:rsidP="00BE2A71">
      <w:pPr>
        <w:ind w:left="5670"/>
        <w:rPr>
          <w:b/>
          <w:sz w:val="28"/>
          <w:szCs w:val="28"/>
        </w:rPr>
      </w:pPr>
      <w:r w:rsidRPr="00BE2A71">
        <w:rPr>
          <w:b/>
          <w:sz w:val="28"/>
          <w:szCs w:val="28"/>
        </w:rPr>
        <w:t>к муниципальной программе</w:t>
      </w:r>
    </w:p>
    <w:p w:rsidR="003C6EF0" w:rsidRPr="00BE2A71" w:rsidRDefault="003C6EF0" w:rsidP="003C6EF0">
      <w:pPr>
        <w:rPr>
          <w:sz w:val="28"/>
          <w:szCs w:val="28"/>
        </w:rPr>
      </w:pPr>
    </w:p>
    <w:p w:rsidR="003C6EF0" w:rsidRPr="00BE2A71" w:rsidRDefault="003C6EF0" w:rsidP="00BE2A71">
      <w:pPr>
        <w:jc w:val="center"/>
        <w:rPr>
          <w:b/>
          <w:sz w:val="28"/>
          <w:szCs w:val="28"/>
        </w:rPr>
      </w:pPr>
      <w:r w:rsidRPr="00BE2A71">
        <w:rPr>
          <w:b/>
          <w:sz w:val="28"/>
          <w:szCs w:val="28"/>
        </w:rPr>
        <w:t>Мероприятия по инвентаризации уровня благоустройства индивидуальных жилых домов и земельных участков,</w:t>
      </w:r>
    </w:p>
    <w:p w:rsidR="003C6EF0" w:rsidRPr="00BE2A71" w:rsidRDefault="003C6EF0" w:rsidP="00BE2A71">
      <w:pPr>
        <w:jc w:val="center"/>
        <w:rPr>
          <w:b/>
          <w:sz w:val="28"/>
          <w:szCs w:val="28"/>
        </w:rPr>
      </w:pPr>
      <w:r w:rsidRPr="00BE2A71">
        <w:rPr>
          <w:b/>
          <w:sz w:val="28"/>
          <w:szCs w:val="28"/>
        </w:rPr>
        <w:t>предоставленных для и размещения</w:t>
      </w:r>
    </w:p>
    <w:p w:rsidR="003C6EF0" w:rsidRPr="00BE2A71" w:rsidRDefault="003C6EF0" w:rsidP="003C6EF0">
      <w:pPr>
        <w:rPr>
          <w:sz w:val="28"/>
          <w:szCs w:val="28"/>
        </w:rPr>
      </w:pPr>
    </w:p>
    <w:p w:rsidR="003C6EF0" w:rsidRPr="00BE2A71" w:rsidRDefault="003C6EF0" w:rsidP="00BE2A71">
      <w:pPr>
        <w:ind w:firstLine="567"/>
        <w:jc w:val="both"/>
        <w:rPr>
          <w:sz w:val="28"/>
          <w:szCs w:val="28"/>
        </w:rPr>
      </w:pPr>
      <w:r w:rsidRPr="00BE2A71">
        <w:rPr>
          <w:sz w:val="28"/>
          <w:szCs w:val="28"/>
        </w:rPr>
        <w:t>1. Проведение инвентаризации территорий, прилегающих к индивидуальным жилым домам и земельных участков, предоставленных для их размещения.</w:t>
      </w:r>
    </w:p>
    <w:p w:rsidR="003C6EF0" w:rsidRPr="00BE2A71" w:rsidRDefault="003C6EF0" w:rsidP="00BE2A71">
      <w:pPr>
        <w:ind w:firstLine="567"/>
        <w:jc w:val="both"/>
        <w:rPr>
          <w:sz w:val="28"/>
          <w:szCs w:val="28"/>
        </w:rPr>
      </w:pPr>
      <w:r w:rsidRPr="00BE2A71">
        <w:rPr>
          <w:sz w:val="28"/>
          <w:szCs w:val="28"/>
        </w:rPr>
        <w:t>2. Составление паспорта благоустройства территорий, прилегающих к индивидуальным жилым домам, и земельных участков, предоставленных для их размещения.</w:t>
      </w:r>
    </w:p>
    <w:p w:rsidR="003C6EF0" w:rsidRPr="00BE2A71" w:rsidRDefault="003C6EF0" w:rsidP="00BE2A71">
      <w:pPr>
        <w:ind w:firstLine="567"/>
        <w:jc w:val="both"/>
        <w:rPr>
          <w:sz w:val="28"/>
          <w:szCs w:val="28"/>
        </w:rPr>
      </w:pPr>
      <w:r w:rsidRPr="00BE2A71">
        <w:rPr>
          <w:sz w:val="28"/>
          <w:szCs w:val="28"/>
        </w:rPr>
        <w:t>3.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«Формирование комфортной городской среды» в соответствии с требованиями, утвержденными правилами благоустройства муниципального образования город Калининск.</w:t>
      </w:r>
    </w:p>
    <w:p w:rsidR="003C6EF0" w:rsidRPr="00BE2A71" w:rsidRDefault="003C6EF0" w:rsidP="003C6EF0">
      <w:pPr>
        <w:rPr>
          <w:sz w:val="28"/>
          <w:szCs w:val="28"/>
        </w:rPr>
      </w:pPr>
    </w:p>
    <w:p w:rsidR="003C6EF0" w:rsidRPr="00BE2A71" w:rsidRDefault="003C6EF0" w:rsidP="003C6EF0">
      <w:pPr>
        <w:rPr>
          <w:sz w:val="28"/>
          <w:szCs w:val="28"/>
        </w:rPr>
      </w:pPr>
    </w:p>
    <w:p w:rsidR="003C6EF0" w:rsidRPr="00BE2A71" w:rsidRDefault="003C6EF0" w:rsidP="003C6EF0">
      <w:pPr>
        <w:rPr>
          <w:sz w:val="28"/>
          <w:szCs w:val="28"/>
        </w:rPr>
      </w:pPr>
    </w:p>
    <w:p w:rsidR="003C6EF0" w:rsidRPr="00BE2A71" w:rsidRDefault="003C6EF0" w:rsidP="003C6EF0">
      <w:pPr>
        <w:rPr>
          <w:sz w:val="28"/>
          <w:szCs w:val="28"/>
        </w:rPr>
      </w:pPr>
    </w:p>
    <w:p w:rsidR="003C6EF0" w:rsidRPr="00BE2A71" w:rsidRDefault="003C6EF0" w:rsidP="003C6EF0">
      <w:pPr>
        <w:rPr>
          <w:sz w:val="28"/>
          <w:szCs w:val="28"/>
        </w:rPr>
      </w:pPr>
    </w:p>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 w:rsidR="003C6EF0" w:rsidRPr="003C6EF0" w:rsidRDefault="003C6EF0" w:rsidP="003C6EF0">
      <w:pPr>
        <w:sectPr w:rsidR="003C6EF0" w:rsidRPr="003C6EF0" w:rsidSect="003C6EF0">
          <w:pgSz w:w="11906" w:h="16838"/>
          <w:pgMar w:top="851" w:right="567" w:bottom="1134" w:left="1701" w:header="170" w:footer="0" w:gutter="0"/>
          <w:cols w:space="720"/>
          <w:docGrid w:linePitch="299"/>
        </w:sectPr>
      </w:pPr>
    </w:p>
    <w:p w:rsidR="003C6EF0" w:rsidRPr="005C1B8B" w:rsidRDefault="003C6EF0" w:rsidP="005C1B8B">
      <w:pPr>
        <w:ind w:left="10773"/>
        <w:rPr>
          <w:b/>
          <w:sz w:val="28"/>
          <w:szCs w:val="28"/>
        </w:rPr>
      </w:pPr>
      <w:r w:rsidRPr="005C1B8B">
        <w:rPr>
          <w:b/>
          <w:sz w:val="28"/>
          <w:szCs w:val="28"/>
        </w:rPr>
        <w:lastRenderedPageBreak/>
        <w:t>Приложение № 11</w:t>
      </w:r>
    </w:p>
    <w:p w:rsidR="003C6EF0" w:rsidRPr="005C1B8B" w:rsidRDefault="003C6EF0" w:rsidP="005C1B8B">
      <w:pPr>
        <w:ind w:left="10773"/>
        <w:rPr>
          <w:b/>
          <w:sz w:val="28"/>
          <w:szCs w:val="28"/>
        </w:rPr>
      </w:pPr>
      <w:r w:rsidRPr="005C1B8B">
        <w:rPr>
          <w:b/>
          <w:sz w:val="28"/>
          <w:szCs w:val="28"/>
        </w:rPr>
        <w:t>к муниципальной программе</w:t>
      </w:r>
    </w:p>
    <w:p w:rsidR="003C6EF0" w:rsidRPr="005C1B8B" w:rsidRDefault="003C6EF0" w:rsidP="003C6EF0">
      <w:pPr>
        <w:rPr>
          <w:b/>
          <w:sz w:val="28"/>
          <w:szCs w:val="28"/>
        </w:rPr>
      </w:pPr>
    </w:p>
    <w:p w:rsidR="003C6EF0" w:rsidRPr="005C1B8B" w:rsidRDefault="003C6EF0" w:rsidP="005C1B8B">
      <w:pPr>
        <w:jc w:val="center"/>
        <w:rPr>
          <w:b/>
          <w:sz w:val="28"/>
          <w:szCs w:val="28"/>
        </w:rPr>
      </w:pPr>
      <w:r w:rsidRPr="005C1B8B">
        <w:rPr>
          <w:b/>
          <w:sz w:val="28"/>
          <w:szCs w:val="28"/>
        </w:rPr>
        <w:t>Адресный перечень тротуаров</w:t>
      </w:r>
    </w:p>
    <w:p w:rsidR="003C6EF0" w:rsidRPr="005C1B8B" w:rsidRDefault="003C6EF0" w:rsidP="003C6EF0">
      <w:pPr>
        <w:rPr>
          <w:b/>
          <w:sz w:val="28"/>
          <w:szCs w:val="28"/>
        </w:rPr>
      </w:pPr>
    </w:p>
    <w:tbl>
      <w:tblPr>
        <w:tblW w:w="161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1985"/>
        <w:gridCol w:w="1134"/>
        <w:gridCol w:w="1843"/>
        <w:gridCol w:w="3260"/>
        <w:gridCol w:w="2551"/>
      </w:tblGrid>
      <w:tr w:rsidR="005C1B8B" w:rsidRPr="005C1B8B" w:rsidTr="005C1B8B">
        <w:tc>
          <w:tcPr>
            <w:tcW w:w="567" w:type="dxa"/>
            <w:tcMar>
              <w:left w:w="0" w:type="dxa"/>
              <w:right w:w="0" w:type="dxa"/>
            </w:tcMar>
          </w:tcPr>
          <w:p w:rsidR="003C6EF0" w:rsidRPr="005C1B8B" w:rsidRDefault="003C6EF0" w:rsidP="005C1B8B">
            <w:pPr>
              <w:jc w:val="center"/>
              <w:rPr>
                <w:b/>
                <w:sz w:val="24"/>
                <w:szCs w:val="24"/>
              </w:rPr>
            </w:pPr>
            <w:r w:rsidRPr="005C1B8B">
              <w:rPr>
                <w:b/>
                <w:sz w:val="24"/>
                <w:szCs w:val="24"/>
              </w:rPr>
              <w:t>№</w:t>
            </w:r>
          </w:p>
          <w:p w:rsidR="003C6EF0" w:rsidRPr="005C1B8B" w:rsidRDefault="003C6EF0" w:rsidP="005C1B8B">
            <w:pPr>
              <w:jc w:val="center"/>
              <w:rPr>
                <w:b/>
                <w:sz w:val="24"/>
                <w:szCs w:val="24"/>
              </w:rPr>
            </w:pPr>
            <w:r w:rsidRPr="005C1B8B">
              <w:rPr>
                <w:b/>
                <w:sz w:val="24"/>
                <w:szCs w:val="24"/>
              </w:rPr>
              <w:t>п/п</w:t>
            </w:r>
          </w:p>
        </w:tc>
        <w:tc>
          <w:tcPr>
            <w:tcW w:w="4820" w:type="dxa"/>
            <w:tcMar>
              <w:left w:w="0" w:type="dxa"/>
              <w:right w:w="0" w:type="dxa"/>
            </w:tcMar>
          </w:tcPr>
          <w:p w:rsidR="003C6EF0" w:rsidRPr="005C1B8B" w:rsidRDefault="003C6EF0" w:rsidP="005C1B8B">
            <w:pPr>
              <w:jc w:val="center"/>
              <w:rPr>
                <w:b/>
                <w:sz w:val="24"/>
                <w:szCs w:val="24"/>
              </w:rPr>
            </w:pPr>
            <w:r w:rsidRPr="005C1B8B">
              <w:rPr>
                <w:b/>
                <w:sz w:val="24"/>
                <w:szCs w:val="24"/>
              </w:rPr>
              <w:t>Мероприятия</w:t>
            </w:r>
          </w:p>
        </w:tc>
        <w:tc>
          <w:tcPr>
            <w:tcW w:w="1985" w:type="dxa"/>
            <w:tcMar>
              <w:left w:w="0" w:type="dxa"/>
              <w:right w:w="0" w:type="dxa"/>
            </w:tcMar>
          </w:tcPr>
          <w:p w:rsidR="003C6EF0" w:rsidRPr="005C1B8B" w:rsidRDefault="003C6EF0" w:rsidP="005C1B8B">
            <w:pPr>
              <w:jc w:val="center"/>
              <w:rPr>
                <w:b/>
                <w:sz w:val="24"/>
                <w:szCs w:val="24"/>
              </w:rPr>
            </w:pPr>
            <w:r w:rsidRPr="005C1B8B">
              <w:rPr>
                <w:b/>
                <w:sz w:val="24"/>
                <w:szCs w:val="24"/>
              </w:rPr>
              <w:t>Протяженность, км</w:t>
            </w:r>
          </w:p>
        </w:tc>
        <w:tc>
          <w:tcPr>
            <w:tcW w:w="1134" w:type="dxa"/>
            <w:tcMar>
              <w:left w:w="0" w:type="dxa"/>
              <w:right w:w="0" w:type="dxa"/>
            </w:tcMar>
          </w:tcPr>
          <w:p w:rsidR="003C6EF0" w:rsidRPr="005C1B8B" w:rsidRDefault="003C6EF0" w:rsidP="005C1B8B">
            <w:pPr>
              <w:jc w:val="center"/>
              <w:rPr>
                <w:b/>
                <w:sz w:val="24"/>
                <w:szCs w:val="24"/>
              </w:rPr>
            </w:pPr>
            <w:r w:rsidRPr="005C1B8B">
              <w:rPr>
                <w:b/>
                <w:sz w:val="24"/>
                <w:szCs w:val="24"/>
              </w:rPr>
              <w:t>Ширина, м</w:t>
            </w:r>
          </w:p>
        </w:tc>
        <w:tc>
          <w:tcPr>
            <w:tcW w:w="1843" w:type="dxa"/>
            <w:tcMar>
              <w:left w:w="0" w:type="dxa"/>
              <w:right w:w="0" w:type="dxa"/>
            </w:tcMar>
          </w:tcPr>
          <w:p w:rsidR="003C6EF0" w:rsidRPr="005C1B8B" w:rsidRDefault="003C6EF0" w:rsidP="005C1B8B">
            <w:pPr>
              <w:jc w:val="center"/>
              <w:rPr>
                <w:b/>
                <w:sz w:val="24"/>
                <w:szCs w:val="24"/>
              </w:rPr>
            </w:pPr>
            <w:r w:rsidRPr="005C1B8B">
              <w:rPr>
                <w:b/>
                <w:sz w:val="24"/>
                <w:szCs w:val="24"/>
              </w:rPr>
              <w:t>Ремонтируемая площадь, м2</w:t>
            </w:r>
          </w:p>
        </w:tc>
        <w:tc>
          <w:tcPr>
            <w:tcW w:w="3260" w:type="dxa"/>
            <w:tcMar>
              <w:left w:w="0" w:type="dxa"/>
              <w:right w:w="0" w:type="dxa"/>
            </w:tcMar>
          </w:tcPr>
          <w:p w:rsidR="003C6EF0" w:rsidRPr="005C1B8B" w:rsidRDefault="003C6EF0" w:rsidP="005C1B8B">
            <w:pPr>
              <w:jc w:val="center"/>
              <w:rPr>
                <w:b/>
                <w:sz w:val="24"/>
                <w:szCs w:val="24"/>
              </w:rPr>
            </w:pPr>
            <w:r w:rsidRPr="005C1B8B">
              <w:rPr>
                <w:b/>
                <w:sz w:val="24"/>
                <w:szCs w:val="24"/>
              </w:rPr>
              <w:t>Подход к социально значимому объекту</w:t>
            </w:r>
          </w:p>
        </w:tc>
        <w:tc>
          <w:tcPr>
            <w:tcW w:w="2551" w:type="dxa"/>
            <w:tcMar>
              <w:left w:w="0" w:type="dxa"/>
              <w:right w:w="0" w:type="dxa"/>
            </w:tcMar>
          </w:tcPr>
          <w:p w:rsidR="003C6EF0" w:rsidRPr="005C1B8B" w:rsidRDefault="003C6EF0" w:rsidP="005C1B8B">
            <w:pPr>
              <w:jc w:val="center"/>
              <w:rPr>
                <w:b/>
                <w:sz w:val="24"/>
                <w:szCs w:val="24"/>
              </w:rPr>
            </w:pPr>
            <w:r w:rsidRPr="005C1B8B">
              <w:rPr>
                <w:b/>
                <w:sz w:val="24"/>
                <w:szCs w:val="24"/>
              </w:rPr>
              <w:t>Интенсивность пешеходного движения</w:t>
            </w:r>
          </w:p>
        </w:tc>
      </w:tr>
      <w:tr w:rsidR="003C6EF0" w:rsidRPr="005C1B8B" w:rsidTr="003C6EF0">
        <w:tc>
          <w:tcPr>
            <w:tcW w:w="16160" w:type="dxa"/>
            <w:gridSpan w:val="7"/>
            <w:tcMar>
              <w:left w:w="0" w:type="dxa"/>
              <w:right w:w="0" w:type="dxa"/>
            </w:tcMar>
          </w:tcPr>
          <w:p w:rsidR="003C6EF0" w:rsidRPr="005C1B8B" w:rsidRDefault="003C6EF0" w:rsidP="005C1B8B">
            <w:pPr>
              <w:jc w:val="center"/>
              <w:rPr>
                <w:b/>
                <w:sz w:val="24"/>
                <w:szCs w:val="24"/>
              </w:rPr>
            </w:pPr>
            <w:r w:rsidRPr="005C1B8B">
              <w:rPr>
                <w:b/>
                <w:sz w:val="24"/>
                <w:szCs w:val="24"/>
              </w:rPr>
              <w:t>2022 год</w:t>
            </w:r>
          </w:p>
        </w:tc>
      </w:tr>
      <w:tr w:rsidR="003C6EF0" w:rsidRPr="005C1B8B" w:rsidTr="003C6EF0">
        <w:tc>
          <w:tcPr>
            <w:tcW w:w="16160" w:type="dxa"/>
            <w:gridSpan w:val="7"/>
            <w:tcMar>
              <w:left w:w="0" w:type="dxa"/>
              <w:right w:w="0" w:type="dxa"/>
            </w:tcMar>
          </w:tcPr>
          <w:p w:rsidR="003C6EF0" w:rsidRPr="005C1B8B" w:rsidRDefault="003C6EF0" w:rsidP="005C1B8B">
            <w:pPr>
              <w:jc w:val="center"/>
              <w:rPr>
                <w:b/>
                <w:sz w:val="24"/>
                <w:szCs w:val="24"/>
              </w:rPr>
            </w:pPr>
            <w:r w:rsidRPr="005C1B8B">
              <w:rPr>
                <w:b/>
                <w:sz w:val="24"/>
                <w:szCs w:val="24"/>
              </w:rPr>
              <w:t>МО г. Калининск</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по улицам  Коллективная – Октябрьская (до железнодорожного переезда)</w:t>
            </w:r>
          </w:p>
        </w:tc>
        <w:tc>
          <w:tcPr>
            <w:tcW w:w="1985" w:type="dxa"/>
          </w:tcPr>
          <w:p w:rsidR="003C6EF0" w:rsidRPr="005C1B8B" w:rsidRDefault="003C6EF0" w:rsidP="005C1B8B">
            <w:pPr>
              <w:jc w:val="center"/>
              <w:rPr>
                <w:sz w:val="24"/>
                <w:szCs w:val="24"/>
              </w:rPr>
            </w:pPr>
            <w:r w:rsidRPr="005C1B8B">
              <w:rPr>
                <w:sz w:val="24"/>
                <w:szCs w:val="24"/>
              </w:rPr>
              <w:t>1,53</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2295</w:t>
            </w:r>
          </w:p>
        </w:tc>
        <w:tc>
          <w:tcPr>
            <w:tcW w:w="3260" w:type="dxa"/>
            <w:tcMar>
              <w:left w:w="28" w:type="dxa"/>
              <w:right w:w="28" w:type="dxa"/>
            </w:tcMar>
          </w:tcPr>
          <w:p w:rsidR="003C6EF0" w:rsidRPr="005C1B8B" w:rsidRDefault="003C6EF0" w:rsidP="005C1B8B">
            <w:pPr>
              <w:ind w:left="142" w:right="142"/>
              <w:jc w:val="both"/>
              <w:rPr>
                <w:sz w:val="24"/>
                <w:szCs w:val="24"/>
              </w:rPr>
            </w:pPr>
            <w:r w:rsidRPr="005C1B8B">
              <w:rPr>
                <w:sz w:val="24"/>
                <w:szCs w:val="24"/>
              </w:rPr>
              <w:t>Подход к МБОУ СОШ №2;</w:t>
            </w:r>
          </w:p>
          <w:p w:rsidR="003C6EF0" w:rsidRPr="005C1B8B" w:rsidRDefault="003C6EF0" w:rsidP="005C1B8B">
            <w:pPr>
              <w:ind w:left="142" w:right="142"/>
              <w:jc w:val="both"/>
              <w:rPr>
                <w:sz w:val="24"/>
                <w:szCs w:val="24"/>
              </w:rPr>
            </w:pPr>
            <w:r w:rsidRPr="005C1B8B">
              <w:rPr>
                <w:sz w:val="24"/>
                <w:szCs w:val="24"/>
              </w:rPr>
              <w:t>МБУ ДО "ДДТ г.Калининска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2</w:t>
            </w:r>
          </w:p>
        </w:tc>
        <w:tc>
          <w:tcPr>
            <w:tcW w:w="4820" w:type="dxa"/>
          </w:tcPr>
          <w:p w:rsidR="003C6EF0" w:rsidRPr="005C1B8B" w:rsidRDefault="003C6EF0" w:rsidP="005C1B8B">
            <w:pPr>
              <w:jc w:val="both"/>
              <w:rPr>
                <w:sz w:val="24"/>
                <w:szCs w:val="24"/>
              </w:rPr>
            </w:pPr>
            <w:r w:rsidRPr="005C1B8B">
              <w:rPr>
                <w:sz w:val="24"/>
                <w:szCs w:val="24"/>
              </w:rPr>
              <w:t>Ремонт тротуара по улице Богдана Хмельницкого от улицы Коммунистическая до школы №1</w:t>
            </w:r>
          </w:p>
        </w:tc>
        <w:tc>
          <w:tcPr>
            <w:tcW w:w="1985" w:type="dxa"/>
          </w:tcPr>
          <w:p w:rsidR="003C6EF0" w:rsidRPr="005C1B8B" w:rsidRDefault="003C6EF0" w:rsidP="005C1B8B">
            <w:pPr>
              <w:jc w:val="center"/>
              <w:rPr>
                <w:sz w:val="24"/>
                <w:szCs w:val="24"/>
              </w:rPr>
            </w:pPr>
            <w:r w:rsidRPr="005C1B8B">
              <w:rPr>
                <w:sz w:val="24"/>
                <w:szCs w:val="24"/>
              </w:rPr>
              <w:t>0,245</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367,5</w:t>
            </w:r>
          </w:p>
        </w:tc>
        <w:tc>
          <w:tcPr>
            <w:tcW w:w="3260" w:type="dxa"/>
            <w:tcMar>
              <w:left w:w="0" w:type="dxa"/>
              <w:right w:w="0" w:type="dxa"/>
            </w:tcMar>
          </w:tcPr>
          <w:p w:rsidR="003C6EF0" w:rsidRPr="005C1B8B" w:rsidRDefault="003C6EF0" w:rsidP="005C1B8B">
            <w:pPr>
              <w:ind w:left="142" w:right="142"/>
              <w:jc w:val="both"/>
              <w:rPr>
                <w:sz w:val="24"/>
                <w:szCs w:val="24"/>
              </w:rPr>
            </w:pPr>
            <w:r w:rsidRPr="005C1B8B">
              <w:rPr>
                <w:sz w:val="24"/>
                <w:szCs w:val="24"/>
              </w:rPr>
              <w:t>Подход к МБОУ СОШ №1; Управление социальной поддержки населения Калининского района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rPr>
          <w:trHeight w:val="808"/>
        </w:trPr>
        <w:tc>
          <w:tcPr>
            <w:tcW w:w="567" w:type="dxa"/>
          </w:tcPr>
          <w:p w:rsidR="003C6EF0" w:rsidRPr="005C1B8B" w:rsidRDefault="003C6EF0" w:rsidP="005C1B8B">
            <w:pPr>
              <w:jc w:val="center"/>
              <w:rPr>
                <w:sz w:val="24"/>
                <w:szCs w:val="24"/>
              </w:rPr>
            </w:pPr>
            <w:r w:rsidRPr="005C1B8B">
              <w:rPr>
                <w:sz w:val="24"/>
                <w:szCs w:val="24"/>
              </w:rPr>
              <w:t>3</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по ул. Пролетарская от ул. Советская до Поликлинического переулка</w:t>
            </w:r>
          </w:p>
        </w:tc>
        <w:tc>
          <w:tcPr>
            <w:tcW w:w="1985" w:type="dxa"/>
          </w:tcPr>
          <w:p w:rsidR="003C6EF0" w:rsidRPr="005C1B8B" w:rsidRDefault="003C6EF0" w:rsidP="005C1B8B">
            <w:pPr>
              <w:jc w:val="center"/>
              <w:rPr>
                <w:sz w:val="24"/>
                <w:szCs w:val="24"/>
              </w:rPr>
            </w:pPr>
            <w:r w:rsidRPr="005C1B8B">
              <w:rPr>
                <w:sz w:val="24"/>
                <w:szCs w:val="24"/>
              </w:rPr>
              <w:t>0,764</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1146</w:t>
            </w:r>
          </w:p>
        </w:tc>
        <w:tc>
          <w:tcPr>
            <w:tcW w:w="3260" w:type="dxa"/>
          </w:tcPr>
          <w:p w:rsidR="003C6EF0" w:rsidRPr="005C1B8B" w:rsidRDefault="003C6EF0" w:rsidP="005C1B8B">
            <w:pPr>
              <w:ind w:left="34" w:right="34"/>
              <w:jc w:val="both"/>
              <w:rPr>
                <w:sz w:val="24"/>
                <w:szCs w:val="24"/>
              </w:rPr>
            </w:pPr>
            <w:r w:rsidRPr="005C1B8B">
              <w:rPr>
                <w:sz w:val="24"/>
                <w:szCs w:val="24"/>
              </w:rPr>
              <w:t>Доступ ГУЗ СО «Калининская РБ»</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4</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на участке от улицы Коммунистическая до улицы Комсомольская к детскому саду №2 г. Калининска</w:t>
            </w:r>
          </w:p>
        </w:tc>
        <w:tc>
          <w:tcPr>
            <w:tcW w:w="1985" w:type="dxa"/>
          </w:tcPr>
          <w:p w:rsidR="003C6EF0" w:rsidRPr="005C1B8B" w:rsidRDefault="003C6EF0" w:rsidP="005C1B8B">
            <w:pPr>
              <w:jc w:val="center"/>
              <w:rPr>
                <w:sz w:val="24"/>
                <w:szCs w:val="24"/>
              </w:rPr>
            </w:pPr>
            <w:r w:rsidRPr="005C1B8B">
              <w:rPr>
                <w:sz w:val="24"/>
                <w:szCs w:val="24"/>
              </w:rPr>
              <w:t>0,163</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244,5</w:t>
            </w:r>
          </w:p>
        </w:tc>
        <w:tc>
          <w:tcPr>
            <w:tcW w:w="3260" w:type="dxa"/>
          </w:tcPr>
          <w:p w:rsidR="003C6EF0" w:rsidRPr="005C1B8B" w:rsidRDefault="003C6EF0" w:rsidP="005C1B8B">
            <w:pPr>
              <w:ind w:left="34" w:right="34"/>
              <w:jc w:val="both"/>
              <w:rPr>
                <w:sz w:val="24"/>
                <w:szCs w:val="24"/>
              </w:rPr>
            </w:pPr>
            <w:r w:rsidRPr="005C1B8B">
              <w:rPr>
                <w:sz w:val="24"/>
                <w:szCs w:val="24"/>
              </w:rPr>
              <w:t>Доступ к детскому саду №2</w:t>
            </w:r>
          </w:p>
          <w:p w:rsidR="003C6EF0" w:rsidRPr="005C1B8B" w:rsidRDefault="003C6EF0" w:rsidP="005C1B8B">
            <w:pPr>
              <w:ind w:left="34" w:right="34"/>
              <w:jc w:val="both"/>
              <w:rPr>
                <w:sz w:val="24"/>
                <w:szCs w:val="24"/>
              </w:rPr>
            </w:pPr>
            <w:r w:rsidRPr="005C1B8B">
              <w:rPr>
                <w:sz w:val="24"/>
                <w:szCs w:val="24"/>
              </w:rPr>
              <w:t>г. Калининска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rPr>
          <w:trHeight w:val="511"/>
        </w:trPr>
        <w:tc>
          <w:tcPr>
            <w:tcW w:w="567" w:type="dxa"/>
          </w:tcPr>
          <w:p w:rsidR="003C6EF0" w:rsidRPr="005C1B8B" w:rsidRDefault="003C6EF0" w:rsidP="005C1B8B">
            <w:pPr>
              <w:jc w:val="center"/>
              <w:rPr>
                <w:sz w:val="24"/>
                <w:szCs w:val="24"/>
              </w:rPr>
            </w:pPr>
            <w:r w:rsidRPr="005C1B8B">
              <w:rPr>
                <w:sz w:val="24"/>
                <w:szCs w:val="24"/>
              </w:rPr>
              <w:t>5</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по Коммунистическому переулку от улицы Коммунистическая до улицы Первомайская</w:t>
            </w:r>
          </w:p>
        </w:tc>
        <w:tc>
          <w:tcPr>
            <w:tcW w:w="1985" w:type="dxa"/>
          </w:tcPr>
          <w:p w:rsidR="003C6EF0" w:rsidRPr="005C1B8B" w:rsidRDefault="003C6EF0" w:rsidP="005C1B8B">
            <w:pPr>
              <w:jc w:val="center"/>
              <w:rPr>
                <w:sz w:val="24"/>
                <w:szCs w:val="24"/>
              </w:rPr>
            </w:pPr>
            <w:r w:rsidRPr="005C1B8B">
              <w:rPr>
                <w:sz w:val="24"/>
                <w:szCs w:val="24"/>
              </w:rPr>
              <w:t>0,99</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1485</w:t>
            </w:r>
          </w:p>
        </w:tc>
        <w:tc>
          <w:tcPr>
            <w:tcW w:w="3260" w:type="dxa"/>
          </w:tcPr>
          <w:p w:rsidR="003C6EF0" w:rsidRPr="005C1B8B" w:rsidRDefault="003C6EF0" w:rsidP="005C1B8B">
            <w:pPr>
              <w:ind w:left="34" w:right="34"/>
              <w:jc w:val="both"/>
              <w:rPr>
                <w:sz w:val="24"/>
                <w:szCs w:val="24"/>
              </w:rPr>
            </w:pPr>
            <w:r w:rsidRPr="005C1B8B">
              <w:rPr>
                <w:sz w:val="24"/>
                <w:szCs w:val="24"/>
              </w:rPr>
              <w:t>Доступ к Калининскому техникуму агробизнеса, детскому саду «Почемучка»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6</w:t>
            </w:r>
          </w:p>
        </w:tc>
        <w:tc>
          <w:tcPr>
            <w:tcW w:w="4820" w:type="dxa"/>
          </w:tcPr>
          <w:p w:rsidR="003C6EF0" w:rsidRPr="005C1B8B" w:rsidRDefault="003C6EF0" w:rsidP="005C1B8B">
            <w:pPr>
              <w:jc w:val="both"/>
              <w:rPr>
                <w:sz w:val="24"/>
                <w:szCs w:val="24"/>
              </w:rPr>
            </w:pPr>
            <w:r w:rsidRPr="005C1B8B">
              <w:rPr>
                <w:sz w:val="24"/>
                <w:szCs w:val="24"/>
              </w:rPr>
              <w:t>Ремонт тротуара по улицам Советская от ж/д переезда до нежилого здания № 30/21 -  50 лет Октября от нежилого здания №</w:t>
            </w:r>
            <w:r w:rsidR="00B36ECB">
              <w:rPr>
                <w:sz w:val="24"/>
                <w:szCs w:val="24"/>
              </w:rPr>
              <w:t xml:space="preserve"> </w:t>
            </w:r>
            <w:r w:rsidRPr="005C1B8B">
              <w:rPr>
                <w:sz w:val="24"/>
                <w:szCs w:val="24"/>
              </w:rPr>
              <w:t>30/21 до</w:t>
            </w:r>
            <w:r w:rsidR="005C1B8B">
              <w:rPr>
                <w:sz w:val="24"/>
                <w:szCs w:val="24"/>
              </w:rPr>
              <w:t xml:space="preserve"> </w:t>
            </w:r>
            <w:r w:rsidRPr="005C1B8B">
              <w:rPr>
                <w:sz w:val="24"/>
                <w:szCs w:val="24"/>
              </w:rPr>
              <w:t>ул. Дорожная</w:t>
            </w:r>
          </w:p>
        </w:tc>
        <w:tc>
          <w:tcPr>
            <w:tcW w:w="1985" w:type="dxa"/>
          </w:tcPr>
          <w:p w:rsidR="003C6EF0" w:rsidRPr="005C1B8B" w:rsidRDefault="003C6EF0" w:rsidP="005C1B8B">
            <w:pPr>
              <w:jc w:val="center"/>
              <w:rPr>
                <w:sz w:val="24"/>
                <w:szCs w:val="24"/>
              </w:rPr>
            </w:pPr>
            <w:r w:rsidRPr="005C1B8B">
              <w:rPr>
                <w:sz w:val="24"/>
                <w:szCs w:val="24"/>
              </w:rPr>
              <w:t>1,61</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2415</w:t>
            </w:r>
          </w:p>
        </w:tc>
        <w:tc>
          <w:tcPr>
            <w:tcW w:w="3260" w:type="dxa"/>
          </w:tcPr>
          <w:p w:rsidR="003C6EF0" w:rsidRPr="005C1B8B" w:rsidRDefault="003C6EF0" w:rsidP="005C1B8B">
            <w:pPr>
              <w:ind w:left="34" w:right="34"/>
              <w:jc w:val="both"/>
              <w:rPr>
                <w:sz w:val="24"/>
                <w:szCs w:val="24"/>
              </w:rPr>
            </w:pPr>
            <w:r w:rsidRPr="005C1B8B">
              <w:rPr>
                <w:sz w:val="24"/>
                <w:szCs w:val="24"/>
              </w:rPr>
              <w:t>Доступ к детскому саду №7 г. Калининска</w:t>
            </w:r>
          </w:p>
        </w:tc>
        <w:tc>
          <w:tcPr>
            <w:tcW w:w="2551" w:type="dxa"/>
          </w:tcPr>
          <w:p w:rsidR="003C6EF0" w:rsidRPr="005C1B8B" w:rsidRDefault="003C6EF0" w:rsidP="005C1B8B">
            <w:pPr>
              <w:jc w:val="center"/>
              <w:rPr>
                <w:sz w:val="24"/>
                <w:szCs w:val="24"/>
              </w:rPr>
            </w:pPr>
            <w:r w:rsidRPr="005C1B8B">
              <w:rPr>
                <w:sz w:val="24"/>
                <w:szCs w:val="24"/>
              </w:rPr>
              <w:t>Средняя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7</w:t>
            </w:r>
          </w:p>
        </w:tc>
        <w:tc>
          <w:tcPr>
            <w:tcW w:w="4820" w:type="dxa"/>
          </w:tcPr>
          <w:p w:rsidR="003C6EF0" w:rsidRPr="005C1B8B" w:rsidRDefault="003C6EF0" w:rsidP="005C1B8B">
            <w:pPr>
              <w:jc w:val="both"/>
              <w:rPr>
                <w:sz w:val="24"/>
                <w:szCs w:val="24"/>
              </w:rPr>
            </w:pPr>
            <w:r w:rsidRPr="005C1B8B">
              <w:rPr>
                <w:sz w:val="24"/>
                <w:szCs w:val="24"/>
              </w:rPr>
              <w:t>Ремонт тротуара по улице Чиркина от улицы Советская до улицы Богдана Хмельницкого</w:t>
            </w:r>
          </w:p>
        </w:tc>
        <w:tc>
          <w:tcPr>
            <w:tcW w:w="1985" w:type="dxa"/>
          </w:tcPr>
          <w:p w:rsidR="003C6EF0" w:rsidRPr="005C1B8B" w:rsidRDefault="003C6EF0" w:rsidP="005C1B8B">
            <w:pPr>
              <w:jc w:val="center"/>
              <w:rPr>
                <w:sz w:val="24"/>
                <w:szCs w:val="24"/>
              </w:rPr>
            </w:pPr>
            <w:r w:rsidRPr="005C1B8B">
              <w:rPr>
                <w:sz w:val="24"/>
                <w:szCs w:val="24"/>
              </w:rPr>
              <w:t>0,678</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1017</w:t>
            </w:r>
          </w:p>
        </w:tc>
        <w:tc>
          <w:tcPr>
            <w:tcW w:w="3260" w:type="dxa"/>
          </w:tcPr>
          <w:p w:rsidR="003C6EF0" w:rsidRPr="005C1B8B" w:rsidRDefault="003C6EF0" w:rsidP="005C1B8B">
            <w:pPr>
              <w:ind w:left="34" w:right="34"/>
              <w:jc w:val="both"/>
              <w:rPr>
                <w:sz w:val="24"/>
                <w:szCs w:val="24"/>
              </w:rPr>
            </w:pPr>
            <w:r w:rsidRPr="005C1B8B">
              <w:rPr>
                <w:sz w:val="24"/>
                <w:szCs w:val="24"/>
              </w:rPr>
              <w:t>Подход к МБОУ СОШ №1; Управление социальной поддержки населения Калининского района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lastRenderedPageBreak/>
              <w:t>8</w:t>
            </w:r>
          </w:p>
        </w:tc>
        <w:tc>
          <w:tcPr>
            <w:tcW w:w="4820" w:type="dxa"/>
          </w:tcPr>
          <w:p w:rsidR="003C6EF0" w:rsidRPr="005C1B8B" w:rsidRDefault="003C6EF0" w:rsidP="005C1B8B">
            <w:pPr>
              <w:jc w:val="both"/>
              <w:rPr>
                <w:sz w:val="24"/>
                <w:szCs w:val="24"/>
              </w:rPr>
            </w:pPr>
            <w:r w:rsidRPr="005C1B8B">
              <w:rPr>
                <w:sz w:val="24"/>
                <w:szCs w:val="24"/>
              </w:rPr>
              <w:t>Ремонт тротуара по улице Богдана Хмельницкого от улицы Чиркина до школы №1</w:t>
            </w:r>
          </w:p>
        </w:tc>
        <w:tc>
          <w:tcPr>
            <w:tcW w:w="1985" w:type="dxa"/>
          </w:tcPr>
          <w:p w:rsidR="003C6EF0" w:rsidRPr="005C1B8B" w:rsidRDefault="003C6EF0" w:rsidP="005C1B8B">
            <w:pPr>
              <w:jc w:val="center"/>
              <w:rPr>
                <w:sz w:val="24"/>
                <w:szCs w:val="24"/>
              </w:rPr>
            </w:pPr>
            <w:r w:rsidRPr="005C1B8B">
              <w:rPr>
                <w:sz w:val="24"/>
                <w:szCs w:val="24"/>
              </w:rPr>
              <w:t>0,34</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510</w:t>
            </w:r>
          </w:p>
        </w:tc>
        <w:tc>
          <w:tcPr>
            <w:tcW w:w="3260" w:type="dxa"/>
          </w:tcPr>
          <w:p w:rsidR="003C6EF0" w:rsidRPr="005C1B8B" w:rsidRDefault="003C6EF0" w:rsidP="005C1B8B">
            <w:pPr>
              <w:ind w:left="34" w:right="34"/>
              <w:jc w:val="both"/>
              <w:rPr>
                <w:sz w:val="24"/>
                <w:szCs w:val="24"/>
              </w:rPr>
            </w:pPr>
            <w:r w:rsidRPr="005C1B8B">
              <w:rPr>
                <w:sz w:val="24"/>
                <w:szCs w:val="24"/>
              </w:rPr>
              <w:t>Подход к МБОУ СОШ №1; Управление социальной поддержки населения Калининского района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9</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по Поликлиническому переулку от улицы Октябрьская до</w:t>
            </w:r>
            <w:r w:rsidR="00B36ECB">
              <w:rPr>
                <w:sz w:val="24"/>
                <w:szCs w:val="24"/>
              </w:rPr>
              <w:t xml:space="preserve"> </w:t>
            </w:r>
            <w:r w:rsidRPr="005C1B8B">
              <w:rPr>
                <w:sz w:val="24"/>
                <w:szCs w:val="24"/>
              </w:rPr>
              <w:t>ул. Ленина</w:t>
            </w:r>
          </w:p>
        </w:tc>
        <w:tc>
          <w:tcPr>
            <w:tcW w:w="1985" w:type="dxa"/>
          </w:tcPr>
          <w:p w:rsidR="003C6EF0" w:rsidRPr="005C1B8B" w:rsidRDefault="003C6EF0" w:rsidP="005C1B8B">
            <w:pPr>
              <w:jc w:val="center"/>
              <w:rPr>
                <w:sz w:val="24"/>
                <w:szCs w:val="24"/>
              </w:rPr>
            </w:pPr>
            <w:r w:rsidRPr="005C1B8B">
              <w:rPr>
                <w:sz w:val="24"/>
                <w:szCs w:val="24"/>
              </w:rPr>
              <w:t>0,414</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621</w:t>
            </w:r>
          </w:p>
        </w:tc>
        <w:tc>
          <w:tcPr>
            <w:tcW w:w="3260" w:type="dxa"/>
          </w:tcPr>
          <w:p w:rsidR="003C6EF0" w:rsidRPr="005C1B8B" w:rsidRDefault="003C6EF0" w:rsidP="005C1B8B">
            <w:pPr>
              <w:ind w:left="34" w:right="34"/>
              <w:jc w:val="both"/>
              <w:rPr>
                <w:sz w:val="24"/>
                <w:szCs w:val="24"/>
              </w:rPr>
            </w:pPr>
            <w:r w:rsidRPr="005C1B8B">
              <w:rPr>
                <w:sz w:val="24"/>
                <w:szCs w:val="24"/>
              </w:rPr>
              <w:t>Доступ к ГУЗ СО «Калининская РБ»</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10</w:t>
            </w:r>
          </w:p>
        </w:tc>
        <w:tc>
          <w:tcPr>
            <w:tcW w:w="4820" w:type="dxa"/>
          </w:tcPr>
          <w:p w:rsidR="003C6EF0" w:rsidRPr="005C1B8B" w:rsidRDefault="003C6EF0" w:rsidP="005C1B8B">
            <w:pPr>
              <w:jc w:val="both"/>
              <w:rPr>
                <w:sz w:val="24"/>
                <w:szCs w:val="24"/>
              </w:rPr>
            </w:pPr>
            <w:r w:rsidRPr="005C1B8B">
              <w:rPr>
                <w:sz w:val="24"/>
                <w:szCs w:val="24"/>
              </w:rPr>
              <w:t>Ремонт тротуара по улице Советская от МБУК «Калининский РДК» вдоль дома №26</w:t>
            </w:r>
          </w:p>
        </w:tc>
        <w:tc>
          <w:tcPr>
            <w:tcW w:w="1985" w:type="dxa"/>
          </w:tcPr>
          <w:p w:rsidR="003C6EF0" w:rsidRPr="005C1B8B" w:rsidRDefault="003C6EF0" w:rsidP="005C1B8B">
            <w:pPr>
              <w:jc w:val="center"/>
              <w:rPr>
                <w:sz w:val="24"/>
                <w:szCs w:val="24"/>
              </w:rPr>
            </w:pPr>
            <w:r w:rsidRPr="005C1B8B">
              <w:rPr>
                <w:sz w:val="24"/>
                <w:szCs w:val="24"/>
              </w:rPr>
              <w:t>0,204</w:t>
            </w:r>
          </w:p>
        </w:tc>
        <w:tc>
          <w:tcPr>
            <w:tcW w:w="1134" w:type="dxa"/>
          </w:tcPr>
          <w:p w:rsidR="003C6EF0" w:rsidRPr="005C1B8B" w:rsidRDefault="003C6EF0" w:rsidP="005C1B8B">
            <w:pPr>
              <w:jc w:val="center"/>
              <w:rPr>
                <w:sz w:val="24"/>
                <w:szCs w:val="24"/>
              </w:rPr>
            </w:pPr>
            <w:r w:rsidRPr="005C1B8B">
              <w:rPr>
                <w:sz w:val="24"/>
                <w:szCs w:val="24"/>
              </w:rPr>
              <w:t>2</w:t>
            </w:r>
          </w:p>
        </w:tc>
        <w:tc>
          <w:tcPr>
            <w:tcW w:w="1843" w:type="dxa"/>
          </w:tcPr>
          <w:p w:rsidR="003C6EF0" w:rsidRPr="005C1B8B" w:rsidRDefault="003C6EF0" w:rsidP="005C1B8B">
            <w:pPr>
              <w:jc w:val="center"/>
              <w:rPr>
                <w:sz w:val="24"/>
                <w:szCs w:val="24"/>
              </w:rPr>
            </w:pPr>
            <w:r w:rsidRPr="005C1B8B">
              <w:rPr>
                <w:sz w:val="24"/>
                <w:szCs w:val="24"/>
              </w:rPr>
              <w:t>408</w:t>
            </w:r>
          </w:p>
        </w:tc>
        <w:tc>
          <w:tcPr>
            <w:tcW w:w="3260" w:type="dxa"/>
          </w:tcPr>
          <w:p w:rsidR="003C6EF0" w:rsidRPr="005C1B8B" w:rsidRDefault="003C6EF0" w:rsidP="005C1B8B">
            <w:pPr>
              <w:ind w:left="34" w:right="34"/>
              <w:jc w:val="both"/>
              <w:rPr>
                <w:sz w:val="24"/>
                <w:szCs w:val="24"/>
              </w:rPr>
            </w:pPr>
            <w:r w:rsidRPr="005C1B8B">
              <w:rPr>
                <w:sz w:val="24"/>
                <w:szCs w:val="24"/>
              </w:rPr>
              <w:t>Доступ к МБОУ СОШ №2, в отделение ПФР, отделение Сбербанка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11</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по улице Ленина от ул. Вокзальная до Коммунистического переулка</w:t>
            </w:r>
          </w:p>
        </w:tc>
        <w:tc>
          <w:tcPr>
            <w:tcW w:w="1985" w:type="dxa"/>
          </w:tcPr>
          <w:p w:rsidR="003C6EF0" w:rsidRPr="005C1B8B" w:rsidRDefault="003C6EF0" w:rsidP="005C1B8B">
            <w:pPr>
              <w:jc w:val="center"/>
              <w:rPr>
                <w:sz w:val="24"/>
                <w:szCs w:val="24"/>
              </w:rPr>
            </w:pPr>
            <w:r w:rsidRPr="005C1B8B">
              <w:rPr>
                <w:sz w:val="24"/>
                <w:szCs w:val="24"/>
              </w:rPr>
              <w:t>0,849</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1273,5</w:t>
            </w:r>
          </w:p>
        </w:tc>
        <w:tc>
          <w:tcPr>
            <w:tcW w:w="3260" w:type="dxa"/>
          </w:tcPr>
          <w:p w:rsidR="003C6EF0" w:rsidRPr="005C1B8B" w:rsidRDefault="003C6EF0" w:rsidP="005C1B8B">
            <w:pPr>
              <w:ind w:left="34" w:right="34"/>
              <w:jc w:val="both"/>
              <w:rPr>
                <w:sz w:val="24"/>
                <w:szCs w:val="24"/>
              </w:rPr>
            </w:pPr>
            <w:r w:rsidRPr="005C1B8B">
              <w:rPr>
                <w:sz w:val="24"/>
                <w:szCs w:val="24"/>
              </w:rPr>
              <w:t>Доступ к детскому саду «Почемучка», Калининскому техникуму агробизнеса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12</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по ул. Кирова от кольца до улицы Дорожная</w:t>
            </w:r>
          </w:p>
        </w:tc>
        <w:tc>
          <w:tcPr>
            <w:tcW w:w="1985" w:type="dxa"/>
          </w:tcPr>
          <w:p w:rsidR="003C6EF0" w:rsidRPr="005C1B8B" w:rsidRDefault="003C6EF0" w:rsidP="005C1B8B">
            <w:pPr>
              <w:jc w:val="center"/>
              <w:rPr>
                <w:sz w:val="24"/>
                <w:szCs w:val="24"/>
              </w:rPr>
            </w:pPr>
            <w:r w:rsidRPr="005C1B8B">
              <w:rPr>
                <w:sz w:val="24"/>
                <w:szCs w:val="24"/>
              </w:rPr>
              <w:t>0,8</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1200</w:t>
            </w:r>
          </w:p>
        </w:tc>
        <w:tc>
          <w:tcPr>
            <w:tcW w:w="3260" w:type="dxa"/>
          </w:tcPr>
          <w:p w:rsidR="003C6EF0" w:rsidRPr="005C1B8B" w:rsidRDefault="003C6EF0" w:rsidP="005C1B8B">
            <w:pPr>
              <w:ind w:left="34" w:right="34"/>
              <w:jc w:val="both"/>
              <w:rPr>
                <w:sz w:val="24"/>
                <w:szCs w:val="24"/>
              </w:rPr>
            </w:pPr>
            <w:r w:rsidRPr="005C1B8B">
              <w:rPr>
                <w:sz w:val="24"/>
                <w:szCs w:val="24"/>
              </w:rPr>
              <w:t>Подход к МБОУ СОШ №2; МБУ ДО "ДДТ г.Калининска»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13</w:t>
            </w:r>
          </w:p>
        </w:tc>
        <w:tc>
          <w:tcPr>
            <w:tcW w:w="4820" w:type="dxa"/>
          </w:tcPr>
          <w:p w:rsidR="003C6EF0" w:rsidRPr="005C1B8B" w:rsidRDefault="003C6EF0" w:rsidP="005C1B8B">
            <w:pPr>
              <w:jc w:val="both"/>
              <w:rPr>
                <w:sz w:val="24"/>
                <w:szCs w:val="24"/>
              </w:rPr>
            </w:pPr>
            <w:r w:rsidRPr="005C1B8B">
              <w:rPr>
                <w:sz w:val="24"/>
                <w:szCs w:val="24"/>
              </w:rPr>
              <w:t>Ремонт тротуара по улице Советская от железнодорожного переезда до автомобильной федеральной трассы Р-22 «Каспий»</w:t>
            </w:r>
          </w:p>
        </w:tc>
        <w:tc>
          <w:tcPr>
            <w:tcW w:w="1985" w:type="dxa"/>
          </w:tcPr>
          <w:p w:rsidR="003C6EF0" w:rsidRPr="005C1B8B" w:rsidRDefault="003C6EF0" w:rsidP="005C1B8B">
            <w:pPr>
              <w:jc w:val="center"/>
              <w:rPr>
                <w:sz w:val="24"/>
                <w:szCs w:val="24"/>
              </w:rPr>
            </w:pPr>
            <w:r w:rsidRPr="005C1B8B">
              <w:rPr>
                <w:sz w:val="24"/>
                <w:szCs w:val="24"/>
              </w:rPr>
              <w:t>0,9</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1350</w:t>
            </w:r>
          </w:p>
        </w:tc>
        <w:tc>
          <w:tcPr>
            <w:tcW w:w="3260" w:type="dxa"/>
          </w:tcPr>
          <w:p w:rsidR="003C6EF0" w:rsidRPr="005C1B8B" w:rsidRDefault="003C6EF0" w:rsidP="005C1B8B">
            <w:pPr>
              <w:ind w:left="34" w:right="34"/>
              <w:jc w:val="both"/>
              <w:rPr>
                <w:sz w:val="24"/>
                <w:szCs w:val="24"/>
              </w:rPr>
            </w:pPr>
            <w:r w:rsidRPr="005C1B8B">
              <w:rPr>
                <w:sz w:val="24"/>
                <w:szCs w:val="24"/>
              </w:rPr>
              <w:t>Подход к автостанции «Калининск»</w:t>
            </w:r>
          </w:p>
        </w:tc>
        <w:tc>
          <w:tcPr>
            <w:tcW w:w="2551" w:type="dxa"/>
          </w:tcPr>
          <w:p w:rsidR="003C6EF0" w:rsidRPr="005C1B8B" w:rsidRDefault="003C6EF0" w:rsidP="005C1B8B">
            <w:pPr>
              <w:jc w:val="center"/>
              <w:rPr>
                <w:sz w:val="24"/>
                <w:szCs w:val="24"/>
              </w:rPr>
            </w:pPr>
            <w:r w:rsidRPr="005C1B8B">
              <w:rPr>
                <w:sz w:val="24"/>
                <w:szCs w:val="24"/>
              </w:rPr>
              <w:t>Средняя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14</w:t>
            </w:r>
          </w:p>
        </w:tc>
        <w:tc>
          <w:tcPr>
            <w:tcW w:w="4820" w:type="dxa"/>
          </w:tcPr>
          <w:p w:rsidR="003C6EF0" w:rsidRPr="005C1B8B" w:rsidRDefault="003C6EF0" w:rsidP="005C1B8B">
            <w:pPr>
              <w:jc w:val="both"/>
              <w:rPr>
                <w:sz w:val="24"/>
                <w:szCs w:val="24"/>
              </w:rPr>
            </w:pPr>
            <w:r w:rsidRPr="005C1B8B">
              <w:rPr>
                <w:sz w:val="24"/>
                <w:szCs w:val="24"/>
              </w:rPr>
              <w:t>Ремонт (устройство) тротуара по улицам 30 лет ВЛКСМ – ул. Пушкина (до моста)</w:t>
            </w:r>
          </w:p>
        </w:tc>
        <w:tc>
          <w:tcPr>
            <w:tcW w:w="1985" w:type="dxa"/>
          </w:tcPr>
          <w:p w:rsidR="003C6EF0" w:rsidRPr="005C1B8B" w:rsidRDefault="003C6EF0" w:rsidP="005C1B8B">
            <w:pPr>
              <w:jc w:val="center"/>
              <w:rPr>
                <w:sz w:val="24"/>
                <w:szCs w:val="24"/>
              </w:rPr>
            </w:pPr>
            <w:r w:rsidRPr="005C1B8B">
              <w:rPr>
                <w:sz w:val="24"/>
                <w:szCs w:val="24"/>
              </w:rPr>
              <w:t>1,25</w:t>
            </w:r>
          </w:p>
        </w:tc>
        <w:tc>
          <w:tcPr>
            <w:tcW w:w="1134" w:type="dxa"/>
          </w:tcPr>
          <w:p w:rsidR="003C6EF0" w:rsidRPr="005C1B8B" w:rsidRDefault="003C6EF0" w:rsidP="005C1B8B">
            <w:pPr>
              <w:jc w:val="center"/>
              <w:rPr>
                <w:sz w:val="24"/>
                <w:szCs w:val="24"/>
              </w:rPr>
            </w:pPr>
            <w:r w:rsidRPr="005C1B8B">
              <w:rPr>
                <w:sz w:val="24"/>
                <w:szCs w:val="24"/>
              </w:rPr>
              <w:t>1,5</w:t>
            </w:r>
          </w:p>
        </w:tc>
        <w:tc>
          <w:tcPr>
            <w:tcW w:w="1843" w:type="dxa"/>
          </w:tcPr>
          <w:p w:rsidR="003C6EF0" w:rsidRPr="005C1B8B" w:rsidRDefault="003C6EF0" w:rsidP="005C1B8B">
            <w:pPr>
              <w:jc w:val="center"/>
              <w:rPr>
                <w:sz w:val="24"/>
                <w:szCs w:val="24"/>
              </w:rPr>
            </w:pPr>
            <w:r w:rsidRPr="005C1B8B">
              <w:rPr>
                <w:sz w:val="24"/>
                <w:szCs w:val="24"/>
              </w:rPr>
              <w:t>1875</w:t>
            </w:r>
          </w:p>
        </w:tc>
        <w:tc>
          <w:tcPr>
            <w:tcW w:w="3260" w:type="dxa"/>
          </w:tcPr>
          <w:p w:rsidR="003C6EF0" w:rsidRPr="005C1B8B" w:rsidRDefault="003C6EF0" w:rsidP="005C1B8B">
            <w:pPr>
              <w:ind w:left="34" w:right="34"/>
              <w:jc w:val="both"/>
              <w:rPr>
                <w:sz w:val="24"/>
                <w:szCs w:val="24"/>
              </w:rPr>
            </w:pPr>
            <w:r w:rsidRPr="005C1B8B">
              <w:rPr>
                <w:sz w:val="24"/>
                <w:szCs w:val="24"/>
              </w:rPr>
              <w:t>Доступ к колхозному рынку, детскому саду №6</w:t>
            </w:r>
          </w:p>
        </w:tc>
        <w:tc>
          <w:tcPr>
            <w:tcW w:w="2551" w:type="dxa"/>
          </w:tcPr>
          <w:p w:rsidR="003C6EF0" w:rsidRPr="005C1B8B" w:rsidRDefault="003C6EF0" w:rsidP="005C1B8B">
            <w:pPr>
              <w:jc w:val="center"/>
              <w:rPr>
                <w:sz w:val="24"/>
                <w:szCs w:val="24"/>
              </w:rPr>
            </w:pPr>
            <w:r w:rsidRPr="005C1B8B">
              <w:rPr>
                <w:sz w:val="24"/>
                <w:szCs w:val="24"/>
              </w:rPr>
              <w:t>Средняя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15</w:t>
            </w:r>
          </w:p>
        </w:tc>
        <w:tc>
          <w:tcPr>
            <w:tcW w:w="4820" w:type="dxa"/>
          </w:tcPr>
          <w:p w:rsidR="003C6EF0" w:rsidRPr="005C1B8B" w:rsidRDefault="003C6EF0" w:rsidP="005C1B8B">
            <w:pPr>
              <w:jc w:val="both"/>
              <w:rPr>
                <w:sz w:val="24"/>
                <w:szCs w:val="24"/>
              </w:rPr>
            </w:pPr>
            <w:r w:rsidRPr="005C1B8B">
              <w:rPr>
                <w:sz w:val="24"/>
                <w:szCs w:val="24"/>
              </w:rPr>
              <w:t>Ремонт тротуара по улице Советская от железнодорожного переезда до ул. Ленина вдоль домов 33, 29, 25, (правая  сторона)</w:t>
            </w:r>
          </w:p>
        </w:tc>
        <w:tc>
          <w:tcPr>
            <w:tcW w:w="1985" w:type="dxa"/>
          </w:tcPr>
          <w:p w:rsidR="003C6EF0" w:rsidRPr="005C1B8B" w:rsidRDefault="003C6EF0" w:rsidP="005C1B8B">
            <w:pPr>
              <w:jc w:val="center"/>
              <w:rPr>
                <w:sz w:val="24"/>
                <w:szCs w:val="24"/>
              </w:rPr>
            </w:pPr>
            <w:r w:rsidRPr="005C1B8B">
              <w:rPr>
                <w:sz w:val="24"/>
                <w:szCs w:val="24"/>
              </w:rPr>
              <w:t>0,417</w:t>
            </w:r>
          </w:p>
        </w:tc>
        <w:tc>
          <w:tcPr>
            <w:tcW w:w="1134" w:type="dxa"/>
          </w:tcPr>
          <w:p w:rsidR="003C6EF0" w:rsidRPr="005C1B8B" w:rsidRDefault="003C6EF0" w:rsidP="005C1B8B">
            <w:pPr>
              <w:jc w:val="center"/>
              <w:rPr>
                <w:sz w:val="24"/>
                <w:szCs w:val="24"/>
              </w:rPr>
            </w:pPr>
            <w:r w:rsidRPr="005C1B8B">
              <w:rPr>
                <w:sz w:val="24"/>
                <w:szCs w:val="24"/>
              </w:rPr>
              <w:t>3</w:t>
            </w:r>
          </w:p>
        </w:tc>
        <w:tc>
          <w:tcPr>
            <w:tcW w:w="1843" w:type="dxa"/>
          </w:tcPr>
          <w:p w:rsidR="003C6EF0" w:rsidRPr="005C1B8B" w:rsidRDefault="003C6EF0" w:rsidP="005C1B8B">
            <w:pPr>
              <w:jc w:val="center"/>
              <w:rPr>
                <w:sz w:val="24"/>
                <w:szCs w:val="24"/>
              </w:rPr>
            </w:pPr>
            <w:r w:rsidRPr="005C1B8B">
              <w:rPr>
                <w:sz w:val="24"/>
                <w:szCs w:val="24"/>
              </w:rPr>
              <w:t>1251</w:t>
            </w:r>
          </w:p>
        </w:tc>
        <w:tc>
          <w:tcPr>
            <w:tcW w:w="3260" w:type="dxa"/>
          </w:tcPr>
          <w:p w:rsidR="003C6EF0" w:rsidRPr="005C1B8B" w:rsidRDefault="003C6EF0" w:rsidP="005C1B8B">
            <w:pPr>
              <w:ind w:left="34" w:right="34"/>
              <w:jc w:val="both"/>
              <w:rPr>
                <w:sz w:val="24"/>
                <w:szCs w:val="24"/>
              </w:rPr>
            </w:pPr>
            <w:r w:rsidRPr="005C1B8B">
              <w:rPr>
                <w:sz w:val="24"/>
                <w:szCs w:val="24"/>
              </w:rPr>
              <w:t>Подходы к детским садам №11, 12, школа №1, школа №2; почта</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16</w:t>
            </w:r>
          </w:p>
        </w:tc>
        <w:tc>
          <w:tcPr>
            <w:tcW w:w="4820" w:type="dxa"/>
          </w:tcPr>
          <w:p w:rsidR="003C6EF0" w:rsidRPr="005C1B8B" w:rsidRDefault="003C6EF0" w:rsidP="005C1B8B">
            <w:pPr>
              <w:jc w:val="both"/>
              <w:rPr>
                <w:sz w:val="24"/>
                <w:szCs w:val="24"/>
              </w:rPr>
            </w:pPr>
            <w:r w:rsidRPr="005C1B8B">
              <w:rPr>
                <w:sz w:val="24"/>
                <w:szCs w:val="24"/>
              </w:rPr>
              <w:t>Ремонт тротуара по улице Советская от железнодорожного переезда до улицы Ленина вдоль домов 50,</w:t>
            </w:r>
            <w:r w:rsidR="00B36ECB">
              <w:rPr>
                <w:sz w:val="24"/>
                <w:szCs w:val="24"/>
              </w:rPr>
              <w:t xml:space="preserve"> </w:t>
            </w:r>
            <w:r w:rsidRPr="005C1B8B">
              <w:rPr>
                <w:sz w:val="24"/>
                <w:szCs w:val="24"/>
              </w:rPr>
              <w:t>48,</w:t>
            </w:r>
            <w:r w:rsidR="00B36ECB">
              <w:rPr>
                <w:sz w:val="24"/>
                <w:szCs w:val="24"/>
              </w:rPr>
              <w:t xml:space="preserve"> </w:t>
            </w:r>
            <w:r w:rsidRPr="005C1B8B">
              <w:rPr>
                <w:sz w:val="24"/>
                <w:szCs w:val="24"/>
              </w:rPr>
              <w:t>42 (левая сторона)</w:t>
            </w:r>
          </w:p>
        </w:tc>
        <w:tc>
          <w:tcPr>
            <w:tcW w:w="1985" w:type="dxa"/>
          </w:tcPr>
          <w:p w:rsidR="003C6EF0" w:rsidRPr="005C1B8B" w:rsidRDefault="003C6EF0" w:rsidP="005C1B8B">
            <w:pPr>
              <w:jc w:val="center"/>
              <w:rPr>
                <w:sz w:val="24"/>
                <w:szCs w:val="24"/>
              </w:rPr>
            </w:pPr>
            <w:r w:rsidRPr="005C1B8B">
              <w:rPr>
                <w:sz w:val="24"/>
                <w:szCs w:val="24"/>
              </w:rPr>
              <w:t>0,321</w:t>
            </w:r>
          </w:p>
        </w:tc>
        <w:tc>
          <w:tcPr>
            <w:tcW w:w="1134" w:type="dxa"/>
          </w:tcPr>
          <w:p w:rsidR="003C6EF0" w:rsidRPr="005C1B8B" w:rsidRDefault="003C6EF0" w:rsidP="005C1B8B">
            <w:pPr>
              <w:jc w:val="center"/>
              <w:rPr>
                <w:sz w:val="24"/>
                <w:szCs w:val="24"/>
              </w:rPr>
            </w:pPr>
            <w:r w:rsidRPr="005C1B8B">
              <w:rPr>
                <w:sz w:val="24"/>
                <w:szCs w:val="24"/>
              </w:rPr>
              <w:t>3</w:t>
            </w:r>
          </w:p>
        </w:tc>
        <w:tc>
          <w:tcPr>
            <w:tcW w:w="1843" w:type="dxa"/>
          </w:tcPr>
          <w:p w:rsidR="003C6EF0" w:rsidRPr="005C1B8B" w:rsidRDefault="003C6EF0" w:rsidP="005C1B8B">
            <w:pPr>
              <w:jc w:val="center"/>
              <w:rPr>
                <w:sz w:val="24"/>
                <w:szCs w:val="24"/>
              </w:rPr>
            </w:pPr>
            <w:r w:rsidRPr="005C1B8B">
              <w:rPr>
                <w:sz w:val="24"/>
                <w:szCs w:val="24"/>
              </w:rPr>
              <w:t>963</w:t>
            </w:r>
          </w:p>
        </w:tc>
        <w:tc>
          <w:tcPr>
            <w:tcW w:w="3260" w:type="dxa"/>
          </w:tcPr>
          <w:p w:rsidR="003C6EF0" w:rsidRPr="005C1B8B" w:rsidRDefault="003C6EF0" w:rsidP="005C1B8B">
            <w:pPr>
              <w:ind w:left="34" w:right="34"/>
              <w:jc w:val="both"/>
              <w:rPr>
                <w:sz w:val="24"/>
                <w:szCs w:val="24"/>
              </w:rPr>
            </w:pPr>
            <w:r w:rsidRPr="005C1B8B">
              <w:rPr>
                <w:sz w:val="24"/>
                <w:szCs w:val="24"/>
              </w:rPr>
              <w:t>Подходы к детским садам №11, 12, школа №1, школа №2</w:t>
            </w:r>
          </w:p>
        </w:tc>
        <w:tc>
          <w:tcPr>
            <w:tcW w:w="2551" w:type="dxa"/>
          </w:tcPr>
          <w:p w:rsidR="003C6EF0" w:rsidRPr="005C1B8B" w:rsidRDefault="003C6EF0" w:rsidP="005C1B8B">
            <w:pPr>
              <w:jc w:val="center"/>
              <w:rPr>
                <w:sz w:val="24"/>
                <w:szCs w:val="24"/>
              </w:rPr>
            </w:pPr>
            <w:r w:rsidRPr="005C1B8B">
              <w:rPr>
                <w:sz w:val="24"/>
                <w:szCs w:val="24"/>
              </w:rPr>
              <w:t>Высокая</w:t>
            </w:r>
          </w:p>
        </w:tc>
      </w:tr>
      <w:tr w:rsidR="005C1B8B" w:rsidRPr="005C1B8B" w:rsidTr="005C1B8B">
        <w:tc>
          <w:tcPr>
            <w:tcW w:w="567" w:type="dxa"/>
          </w:tcPr>
          <w:p w:rsidR="003C6EF0" w:rsidRPr="005C1B8B" w:rsidRDefault="003C6EF0" w:rsidP="005C1B8B">
            <w:pPr>
              <w:jc w:val="center"/>
              <w:rPr>
                <w:sz w:val="24"/>
                <w:szCs w:val="24"/>
              </w:rPr>
            </w:pPr>
            <w:r w:rsidRPr="005C1B8B">
              <w:rPr>
                <w:sz w:val="24"/>
                <w:szCs w:val="24"/>
              </w:rPr>
              <w:t>17</w:t>
            </w:r>
          </w:p>
        </w:tc>
        <w:tc>
          <w:tcPr>
            <w:tcW w:w="4820" w:type="dxa"/>
          </w:tcPr>
          <w:p w:rsidR="003C6EF0" w:rsidRPr="005C1B8B" w:rsidRDefault="003C6EF0" w:rsidP="005C1B8B">
            <w:pPr>
              <w:jc w:val="both"/>
              <w:rPr>
                <w:sz w:val="24"/>
                <w:szCs w:val="24"/>
              </w:rPr>
            </w:pPr>
            <w:r w:rsidRPr="005C1B8B">
              <w:rPr>
                <w:sz w:val="24"/>
                <w:szCs w:val="24"/>
              </w:rPr>
              <w:t>Тротуар по улице Советская от центрального парка до отделения Сбербанка (левая сторона)</w:t>
            </w:r>
          </w:p>
        </w:tc>
        <w:tc>
          <w:tcPr>
            <w:tcW w:w="1985" w:type="dxa"/>
          </w:tcPr>
          <w:p w:rsidR="003C6EF0" w:rsidRPr="005C1B8B" w:rsidRDefault="003C6EF0" w:rsidP="005C1B8B">
            <w:pPr>
              <w:jc w:val="center"/>
              <w:rPr>
                <w:sz w:val="24"/>
                <w:szCs w:val="24"/>
              </w:rPr>
            </w:pPr>
            <w:r w:rsidRPr="005C1B8B">
              <w:rPr>
                <w:sz w:val="24"/>
                <w:szCs w:val="24"/>
              </w:rPr>
              <w:t>0,254</w:t>
            </w:r>
          </w:p>
        </w:tc>
        <w:tc>
          <w:tcPr>
            <w:tcW w:w="1134" w:type="dxa"/>
          </w:tcPr>
          <w:p w:rsidR="003C6EF0" w:rsidRPr="005C1B8B" w:rsidRDefault="003C6EF0" w:rsidP="005C1B8B">
            <w:pPr>
              <w:jc w:val="center"/>
              <w:rPr>
                <w:sz w:val="24"/>
                <w:szCs w:val="24"/>
              </w:rPr>
            </w:pPr>
            <w:r w:rsidRPr="005C1B8B">
              <w:rPr>
                <w:sz w:val="24"/>
                <w:szCs w:val="24"/>
              </w:rPr>
              <w:t>2</w:t>
            </w:r>
          </w:p>
        </w:tc>
        <w:tc>
          <w:tcPr>
            <w:tcW w:w="1843" w:type="dxa"/>
          </w:tcPr>
          <w:p w:rsidR="003C6EF0" w:rsidRPr="005C1B8B" w:rsidRDefault="003C6EF0" w:rsidP="005C1B8B">
            <w:pPr>
              <w:jc w:val="center"/>
              <w:rPr>
                <w:sz w:val="24"/>
                <w:szCs w:val="24"/>
              </w:rPr>
            </w:pPr>
            <w:r w:rsidRPr="005C1B8B">
              <w:rPr>
                <w:sz w:val="24"/>
                <w:szCs w:val="24"/>
              </w:rPr>
              <w:t>508</w:t>
            </w:r>
          </w:p>
        </w:tc>
        <w:tc>
          <w:tcPr>
            <w:tcW w:w="3260" w:type="dxa"/>
          </w:tcPr>
          <w:p w:rsidR="003C6EF0" w:rsidRPr="005C1B8B" w:rsidRDefault="003C6EF0" w:rsidP="005C1B8B">
            <w:pPr>
              <w:ind w:left="34" w:right="34"/>
              <w:jc w:val="both"/>
              <w:rPr>
                <w:sz w:val="24"/>
                <w:szCs w:val="24"/>
              </w:rPr>
            </w:pPr>
            <w:r w:rsidRPr="005C1B8B">
              <w:rPr>
                <w:sz w:val="24"/>
                <w:szCs w:val="24"/>
              </w:rPr>
              <w:t>Отделение Сбербанка, отделение ПФР, кинотеатр</w:t>
            </w:r>
          </w:p>
        </w:tc>
        <w:tc>
          <w:tcPr>
            <w:tcW w:w="2551" w:type="dxa"/>
          </w:tcPr>
          <w:p w:rsidR="003C6EF0" w:rsidRPr="005C1B8B" w:rsidRDefault="003C6EF0" w:rsidP="005C1B8B">
            <w:pPr>
              <w:jc w:val="center"/>
              <w:rPr>
                <w:sz w:val="24"/>
                <w:szCs w:val="24"/>
              </w:rPr>
            </w:pPr>
            <w:r w:rsidRPr="005C1B8B">
              <w:rPr>
                <w:sz w:val="24"/>
                <w:szCs w:val="24"/>
              </w:rPr>
              <w:t>Высокая</w:t>
            </w:r>
          </w:p>
        </w:tc>
      </w:tr>
    </w:tbl>
    <w:p w:rsidR="003C6EF0" w:rsidRPr="005C1B8B" w:rsidRDefault="003C6EF0" w:rsidP="003C6EF0">
      <w:pPr>
        <w:rPr>
          <w:sz w:val="24"/>
          <w:szCs w:val="24"/>
        </w:rPr>
      </w:pPr>
    </w:p>
    <w:sectPr w:rsidR="003C6EF0" w:rsidRPr="005C1B8B" w:rsidSect="005C1B8B">
      <w:pgSz w:w="16838" w:h="11906" w:orient="landscape"/>
      <w:pgMar w:top="1560"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99" w:rsidRDefault="00392299">
      <w:r>
        <w:separator/>
      </w:r>
    </w:p>
  </w:endnote>
  <w:endnote w:type="continuationSeparator" w:id="1">
    <w:p w:rsidR="00392299" w:rsidRDefault="00392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99" w:rsidRDefault="00392299">
      <w:r>
        <w:separator/>
      </w:r>
    </w:p>
  </w:footnote>
  <w:footnote w:type="continuationSeparator" w:id="1">
    <w:p w:rsidR="00392299" w:rsidRDefault="00392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9">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24"/>
  </w:num>
  <w:num w:numId="10">
    <w:abstractNumId w:val="14"/>
  </w:num>
  <w:num w:numId="11">
    <w:abstractNumId w:val="34"/>
  </w:num>
  <w:num w:numId="12">
    <w:abstractNumId w:val="29"/>
  </w:num>
  <w:num w:numId="13">
    <w:abstractNumId w:val="12"/>
  </w:num>
  <w:num w:numId="14">
    <w:abstractNumId w:val="22"/>
  </w:num>
  <w:num w:numId="15">
    <w:abstractNumId w:val="19"/>
  </w:num>
  <w:num w:numId="16">
    <w:abstractNumId w:val="21"/>
  </w:num>
  <w:num w:numId="17">
    <w:abstractNumId w:val="25"/>
  </w:num>
  <w:num w:numId="18">
    <w:abstractNumId w:val="23"/>
  </w:num>
  <w:num w:numId="19">
    <w:abstractNumId w:val="35"/>
  </w:num>
  <w:num w:numId="20">
    <w:abstractNumId w:val="36"/>
  </w:num>
  <w:num w:numId="21">
    <w:abstractNumId w:val="7"/>
  </w:num>
  <w:num w:numId="22">
    <w:abstractNumId w:val="13"/>
  </w:num>
  <w:num w:numId="23">
    <w:abstractNumId w:val="37"/>
  </w:num>
  <w:num w:numId="24">
    <w:abstractNumId w:val="32"/>
  </w:num>
  <w:num w:numId="25">
    <w:abstractNumId w:val="31"/>
  </w:num>
  <w:num w:numId="26">
    <w:abstractNumId w:val="33"/>
  </w:num>
  <w:num w:numId="27">
    <w:abstractNumId w:val="8"/>
  </w:num>
  <w:num w:numId="28">
    <w:abstractNumId w:val="30"/>
  </w:num>
  <w:num w:numId="29">
    <w:abstractNumId w:val="17"/>
  </w:num>
  <w:num w:numId="30">
    <w:abstractNumId w:val="20"/>
  </w:num>
  <w:num w:numId="31">
    <w:abstractNumId w:val="11"/>
  </w:num>
  <w:num w:numId="32">
    <w:abstractNumId w:val="9"/>
  </w:num>
  <w:num w:numId="33">
    <w:abstractNumId w:val="26"/>
  </w:num>
  <w:num w:numId="34">
    <w:abstractNumId w:val="10"/>
  </w:num>
  <w:num w:numId="35">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A5A"/>
    <w:rsid w:val="00003C78"/>
    <w:rsid w:val="00004447"/>
    <w:rsid w:val="00004CDD"/>
    <w:rsid w:val="00004E6F"/>
    <w:rsid w:val="00005069"/>
    <w:rsid w:val="0000553F"/>
    <w:rsid w:val="000059F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6E3"/>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B34"/>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49"/>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7BC"/>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7D6"/>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51D"/>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222"/>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80F"/>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A4E"/>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299"/>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55B"/>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6EF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DE8"/>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27"/>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B8B"/>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17EC9"/>
    <w:rsid w:val="006201FD"/>
    <w:rsid w:val="006205C6"/>
    <w:rsid w:val="00620BB8"/>
    <w:rsid w:val="0062112B"/>
    <w:rsid w:val="00621197"/>
    <w:rsid w:val="0062120D"/>
    <w:rsid w:val="006212FA"/>
    <w:rsid w:val="0062133E"/>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A58"/>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CE7"/>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6C6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33"/>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30D"/>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0FF1"/>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2CD"/>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F5"/>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050"/>
    <w:rsid w:val="00AE47D2"/>
    <w:rsid w:val="00AE4B0E"/>
    <w:rsid w:val="00AE4EF8"/>
    <w:rsid w:val="00AE541D"/>
    <w:rsid w:val="00AE5821"/>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CB"/>
    <w:rsid w:val="00B36FF5"/>
    <w:rsid w:val="00B37175"/>
    <w:rsid w:val="00B374D7"/>
    <w:rsid w:val="00B37529"/>
    <w:rsid w:val="00B37698"/>
    <w:rsid w:val="00B376BF"/>
    <w:rsid w:val="00B37E27"/>
    <w:rsid w:val="00B4020B"/>
    <w:rsid w:val="00B4025C"/>
    <w:rsid w:val="00B40879"/>
    <w:rsid w:val="00B40B87"/>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A71"/>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3A6"/>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3E3"/>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76"/>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82"/>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637"/>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C9732-B972-4479-92CA-BCF58081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46</Pages>
  <Words>9686</Words>
  <Characters>55211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35</cp:revision>
  <cp:lastPrinted>2024-11-11T06:44:00Z</cp:lastPrinted>
  <dcterms:created xsi:type="dcterms:W3CDTF">2024-11-11T04:51:00Z</dcterms:created>
  <dcterms:modified xsi:type="dcterms:W3CDTF">2024-11-11T06:45:00Z</dcterms:modified>
</cp:coreProperties>
</file>