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Default="00B67084" w:rsidP="00FA7F89">
      <w:pPr>
        <w:jc w:val="center"/>
      </w:pPr>
      <w:r>
        <w:t xml:space="preserve">от </w:t>
      </w:r>
      <w:r w:rsidR="00850034">
        <w:t>11</w:t>
      </w:r>
      <w:r w:rsidR="000102FC">
        <w:t xml:space="preserve"> сентября</w:t>
      </w:r>
      <w:r>
        <w:t xml:space="preserve"> </w:t>
      </w:r>
      <w:r w:rsidR="000524C1">
        <w:t>2025</w:t>
      </w:r>
      <w:r w:rsidR="001C79B7">
        <w:t xml:space="preserve"> года № </w:t>
      </w:r>
      <w:r w:rsidR="000102FC">
        <w:t>12</w:t>
      </w:r>
      <w:r w:rsidR="00850034">
        <w:t>57</w:t>
      </w:r>
    </w:p>
    <w:p w:rsidR="00D76A80" w:rsidRDefault="00D76A80" w:rsidP="00C079DE">
      <w:pPr>
        <w:jc w:val="center"/>
      </w:pPr>
    </w:p>
    <w:p w:rsidR="008B1D60" w:rsidRDefault="00A9752B" w:rsidP="00EE134D">
      <w:pPr>
        <w:jc w:val="center"/>
      </w:pPr>
      <w:r>
        <w:t>г. Калининск</w:t>
      </w:r>
    </w:p>
    <w:p w:rsidR="005917B3" w:rsidRPr="000302E6" w:rsidRDefault="005917B3" w:rsidP="000302E6">
      <w:pPr>
        <w:ind w:firstLine="567"/>
        <w:jc w:val="both"/>
        <w:rPr>
          <w:sz w:val="27"/>
          <w:szCs w:val="27"/>
        </w:rPr>
      </w:pPr>
    </w:p>
    <w:p w:rsidR="000302E6" w:rsidRPr="000302E6" w:rsidRDefault="000302E6" w:rsidP="000302E6">
      <w:pPr>
        <w:jc w:val="both"/>
        <w:rPr>
          <w:b/>
          <w:sz w:val="27"/>
          <w:szCs w:val="27"/>
        </w:rPr>
      </w:pPr>
      <w:r w:rsidRPr="000302E6">
        <w:rPr>
          <w:b/>
          <w:sz w:val="27"/>
          <w:szCs w:val="27"/>
        </w:rPr>
        <w:t xml:space="preserve">О внесении изменений в постановление </w:t>
      </w:r>
    </w:p>
    <w:p w:rsidR="000302E6" w:rsidRPr="000302E6" w:rsidRDefault="000302E6" w:rsidP="000302E6">
      <w:pPr>
        <w:jc w:val="both"/>
        <w:rPr>
          <w:b/>
          <w:sz w:val="27"/>
          <w:szCs w:val="27"/>
        </w:rPr>
      </w:pPr>
      <w:r w:rsidRPr="000302E6">
        <w:rPr>
          <w:b/>
          <w:sz w:val="27"/>
          <w:szCs w:val="27"/>
        </w:rPr>
        <w:t xml:space="preserve">администрации Калининского </w:t>
      </w:r>
    </w:p>
    <w:p w:rsidR="000302E6" w:rsidRPr="000302E6" w:rsidRDefault="000302E6" w:rsidP="000302E6">
      <w:pPr>
        <w:jc w:val="both"/>
        <w:rPr>
          <w:b/>
          <w:sz w:val="27"/>
          <w:szCs w:val="27"/>
        </w:rPr>
      </w:pPr>
      <w:r w:rsidRPr="000302E6">
        <w:rPr>
          <w:b/>
          <w:sz w:val="27"/>
          <w:szCs w:val="27"/>
        </w:rPr>
        <w:t xml:space="preserve">муниципального района Саратовской </w:t>
      </w:r>
    </w:p>
    <w:p w:rsidR="000302E6" w:rsidRPr="000302E6" w:rsidRDefault="000302E6" w:rsidP="000302E6">
      <w:pPr>
        <w:jc w:val="both"/>
        <w:rPr>
          <w:b/>
          <w:sz w:val="27"/>
          <w:szCs w:val="27"/>
        </w:rPr>
      </w:pPr>
      <w:r w:rsidRPr="000302E6">
        <w:rPr>
          <w:b/>
          <w:sz w:val="27"/>
          <w:szCs w:val="27"/>
        </w:rPr>
        <w:t>области от 27.08.2025 года № 1189</w:t>
      </w:r>
    </w:p>
    <w:p w:rsidR="000302E6" w:rsidRPr="000302E6" w:rsidRDefault="000302E6" w:rsidP="000302E6">
      <w:pPr>
        <w:ind w:firstLine="567"/>
        <w:jc w:val="both"/>
        <w:rPr>
          <w:sz w:val="27"/>
          <w:szCs w:val="27"/>
        </w:rPr>
      </w:pPr>
    </w:p>
    <w:p w:rsidR="000302E6" w:rsidRPr="000302E6" w:rsidRDefault="000302E6" w:rsidP="000302E6">
      <w:pPr>
        <w:ind w:firstLine="567"/>
        <w:jc w:val="both"/>
        <w:rPr>
          <w:sz w:val="27"/>
          <w:szCs w:val="27"/>
        </w:rPr>
      </w:pPr>
      <w:r w:rsidRPr="000302E6">
        <w:rPr>
          <w:sz w:val="27"/>
          <w:szCs w:val="27"/>
        </w:rPr>
        <w:t>В соответствии с Федеральным законом от 06.10.2003 года № 131-ФЗ «Об общих принципах местного самоуправления в Российской Федерации», со статьей 40 Федерального закона от 29 декабря 2012 года № 273-ФЗ «Об образовании в Российской Федерации», в целях осуществления подвоза обучающихся в общеобразовательные учреждения Калининского муниципального района Саратовской области руководствуясь, Уставом Калининского муниципального района Саратовской области, ПОСТАНОВЛЯЕТ:</w:t>
      </w:r>
    </w:p>
    <w:p w:rsidR="000302E6" w:rsidRPr="000302E6" w:rsidRDefault="000302E6" w:rsidP="000302E6">
      <w:pPr>
        <w:ind w:firstLine="567"/>
        <w:jc w:val="both"/>
        <w:rPr>
          <w:sz w:val="27"/>
          <w:szCs w:val="27"/>
        </w:rPr>
      </w:pPr>
    </w:p>
    <w:p w:rsidR="000302E6" w:rsidRDefault="000302E6" w:rsidP="000302E6">
      <w:pPr>
        <w:ind w:firstLine="567"/>
        <w:jc w:val="both"/>
        <w:rPr>
          <w:sz w:val="27"/>
          <w:szCs w:val="27"/>
        </w:rPr>
      </w:pPr>
      <w:r w:rsidRPr="000302E6">
        <w:rPr>
          <w:sz w:val="27"/>
          <w:szCs w:val="27"/>
        </w:rPr>
        <w:t>1. Внести в постановление от 27 августа 2025 года № 1189 «Об утверждении маршрутов школьных автобусов для перевозки обучающихся в образовательные учреждения Калининского муниципального района Саратовской области на 2025-2026 учебный год» следующие изменения: пункт 11 приложения к постановлению изложить в новой редакции:</w:t>
      </w:r>
    </w:p>
    <w:p w:rsidR="000302E6" w:rsidRPr="000302E6" w:rsidRDefault="000302E6" w:rsidP="000302E6">
      <w:pPr>
        <w:ind w:firstLine="567"/>
        <w:jc w:val="both"/>
        <w:rPr>
          <w:sz w:val="27"/>
          <w:szCs w:val="27"/>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7"/>
        <w:gridCol w:w="1701"/>
        <w:gridCol w:w="1418"/>
        <w:gridCol w:w="5386"/>
        <w:gridCol w:w="627"/>
      </w:tblGrid>
      <w:tr w:rsidR="000302E6" w:rsidTr="000302E6">
        <w:tblPrEx>
          <w:tblCellMar>
            <w:top w:w="0" w:type="dxa"/>
            <w:bottom w:w="0" w:type="dxa"/>
          </w:tblCellMar>
        </w:tblPrEx>
        <w:trPr>
          <w:trHeight w:val="1619"/>
        </w:trPr>
        <w:tc>
          <w:tcPr>
            <w:tcW w:w="567" w:type="dxa"/>
          </w:tcPr>
          <w:p w:rsidR="000302E6" w:rsidRPr="009254B0" w:rsidRDefault="000302E6" w:rsidP="000302E6">
            <w:pPr>
              <w:jc w:val="center"/>
              <w:rPr>
                <w:sz w:val="24"/>
                <w:szCs w:val="24"/>
              </w:rPr>
            </w:pPr>
            <w:r w:rsidRPr="009254B0">
              <w:rPr>
                <w:sz w:val="24"/>
                <w:szCs w:val="24"/>
              </w:rPr>
              <w:t>10</w:t>
            </w:r>
          </w:p>
          <w:p w:rsidR="000302E6" w:rsidRPr="009254B0" w:rsidRDefault="000302E6" w:rsidP="000302E6">
            <w:pPr>
              <w:ind w:left="567"/>
              <w:jc w:val="center"/>
              <w:rPr>
                <w:sz w:val="24"/>
                <w:szCs w:val="24"/>
              </w:rPr>
            </w:pPr>
          </w:p>
        </w:tc>
        <w:tc>
          <w:tcPr>
            <w:tcW w:w="1701" w:type="dxa"/>
          </w:tcPr>
          <w:p w:rsidR="000302E6" w:rsidRPr="009254B0" w:rsidRDefault="000302E6" w:rsidP="00C34EE8">
            <w:pPr>
              <w:rPr>
                <w:sz w:val="24"/>
                <w:szCs w:val="24"/>
              </w:rPr>
            </w:pPr>
            <w:r w:rsidRPr="009254B0">
              <w:rPr>
                <w:sz w:val="24"/>
                <w:szCs w:val="24"/>
              </w:rPr>
              <w:t>МБОУ «СОШ с.Симоновка Калининского района Саратовской области»</w:t>
            </w:r>
          </w:p>
        </w:tc>
        <w:tc>
          <w:tcPr>
            <w:tcW w:w="1418" w:type="dxa"/>
          </w:tcPr>
          <w:p w:rsidR="000302E6" w:rsidRDefault="000302E6" w:rsidP="000302E6">
            <w:pPr>
              <w:jc w:val="center"/>
              <w:rPr>
                <w:sz w:val="24"/>
                <w:szCs w:val="24"/>
              </w:rPr>
            </w:pPr>
            <w:r>
              <w:rPr>
                <w:sz w:val="24"/>
                <w:szCs w:val="24"/>
              </w:rPr>
              <w:t>Автобус</w:t>
            </w:r>
          </w:p>
          <w:p w:rsidR="000302E6" w:rsidRPr="009254B0" w:rsidRDefault="000302E6" w:rsidP="000302E6">
            <w:pPr>
              <w:jc w:val="center"/>
              <w:rPr>
                <w:sz w:val="24"/>
                <w:szCs w:val="24"/>
              </w:rPr>
            </w:pPr>
            <w:r>
              <w:rPr>
                <w:sz w:val="24"/>
                <w:szCs w:val="24"/>
              </w:rPr>
              <w:t>ПАЗ</w:t>
            </w:r>
          </w:p>
        </w:tc>
        <w:tc>
          <w:tcPr>
            <w:tcW w:w="5386" w:type="dxa"/>
          </w:tcPr>
          <w:p w:rsidR="000302E6" w:rsidRPr="000302E6" w:rsidRDefault="000302E6" w:rsidP="000302E6">
            <w:pPr>
              <w:jc w:val="both"/>
              <w:rPr>
                <w:sz w:val="24"/>
                <w:szCs w:val="24"/>
              </w:rPr>
            </w:pPr>
            <w:r>
              <w:rPr>
                <w:sz w:val="24"/>
                <w:szCs w:val="24"/>
              </w:rPr>
              <w:t>1) с. Симоновка - с.Салтыково -</w:t>
            </w:r>
            <w:r w:rsidRPr="000302E6">
              <w:rPr>
                <w:sz w:val="24"/>
                <w:szCs w:val="24"/>
              </w:rPr>
              <w:t xml:space="preserve"> с.Монастырское</w:t>
            </w:r>
            <w:r>
              <w:rPr>
                <w:sz w:val="24"/>
                <w:szCs w:val="24"/>
              </w:rPr>
              <w:t xml:space="preserve"> -с.Кологреевка -</w:t>
            </w:r>
            <w:r w:rsidRPr="000302E6">
              <w:rPr>
                <w:sz w:val="24"/>
                <w:szCs w:val="24"/>
              </w:rPr>
              <w:t xml:space="preserve"> д.Панцыровка</w:t>
            </w:r>
            <w:r>
              <w:rPr>
                <w:sz w:val="24"/>
                <w:szCs w:val="24"/>
              </w:rPr>
              <w:t xml:space="preserve"> </w:t>
            </w:r>
            <w:r w:rsidRPr="000302E6">
              <w:rPr>
                <w:sz w:val="24"/>
                <w:szCs w:val="24"/>
              </w:rPr>
              <w:t>-</w:t>
            </w:r>
            <w:r>
              <w:rPr>
                <w:sz w:val="24"/>
                <w:szCs w:val="24"/>
              </w:rPr>
              <w:t xml:space="preserve"> </w:t>
            </w:r>
            <w:r w:rsidRPr="000302E6">
              <w:rPr>
                <w:sz w:val="24"/>
                <w:szCs w:val="24"/>
              </w:rPr>
              <w:t>с.Симоновка</w:t>
            </w:r>
          </w:p>
          <w:p w:rsidR="000302E6" w:rsidRPr="000302E6" w:rsidRDefault="000302E6" w:rsidP="000302E6">
            <w:pPr>
              <w:jc w:val="both"/>
              <w:rPr>
                <w:sz w:val="24"/>
                <w:szCs w:val="24"/>
              </w:rPr>
            </w:pPr>
          </w:p>
          <w:p w:rsidR="000302E6" w:rsidRPr="000302E6" w:rsidRDefault="000302E6" w:rsidP="000302E6">
            <w:pPr>
              <w:jc w:val="both"/>
              <w:rPr>
                <w:sz w:val="24"/>
                <w:szCs w:val="24"/>
              </w:rPr>
            </w:pPr>
            <w:r>
              <w:rPr>
                <w:sz w:val="24"/>
                <w:szCs w:val="24"/>
              </w:rPr>
              <w:t xml:space="preserve">2) с.Симоновка - д.Панцыровка - </w:t>
            </w:r>
            <w:r w:rsidRPr="000302E6">
              <w:rPr>
                <w:sz w:val="24"/>
                <w:szCs w:val="24"/>
              </w:rPr>
              <w:t>с.Кологреевка</w:t>
            </w:r>
            <w:r>
              <w:rPr>
                <w:sz w:val="24"/>
                <w:szCs w:val="24"/>
              </w:rPr>
              <w:t xml:space="preserve"> </w:t>
            </w:r>
            <w:r w:rsidRPr="000302E6">
              <w:rPr>
                <w:sz w:val="24"/>
                <w:szCs w:val="24"/>
              </w:rPr>
              <w:t>-с.Монастырское</w:t>
            </w:r>
            <w:r>
              <w:rPr>
                <w:sz w:val="24"/>
                <w:szCs w:val="24"/>
              </w:rPr>
              <w:t xml:space="preserve"> </w:t>
            </w:r>
            <w:r w:rsidRPr="000302E6">
              <w:rPr>
                <w:sz w:val="24"/>
                <w:szCs w:val="24"/>
              </w:rPr>
              <w:t>-</w:t>
            </w:r>
            <w:r>
              <w:rPr>
                <w:sz w:val="24"/>
                <w:szCs w:val="24"/>
              </w:rPr>
              <w:t xml:space="preserve"> </w:t>
            </w:r>
            <w:r w:rsidRPr="000302E6">
              <w:rPr>
                <w:sz w:val="24"/>
                <w:szCs w:val="24"/>
              </w:rPr>
              <w:t>с.Салтыково</w:t>
            </w:r>
            <w:r>
              <w:rPr>
                <w:sz w:val="24"/>
                <w:szCs w:val="24"/>
              </w:rPr>
              <w:t xml:space="preserve"> </w:t>
            </w:r>
            <w:r w:rsidRPr="000302E6">
              <w:rPr>
                <w:sz w:val="24"/>
                <w:szCs w:val="24"/>
              </w:rPr>
              <w:t>-</w:t>
            </w:r>
            <w:r>
              <w:rPr>
                <w:sz w:val="24"/>
                <w:szCs w:val="24"/>
              </w:rPr>
              <w:t xml:space="preserve"> </w:t>
            </w:r>
            <w:r w:rsidRPr="000302E6">
              <w:rPr>
                <w:sz w:val="24"/>
                <w:szCs w:val="24"/>
              </w:rPr>
              <w:t>с.Симоновка</w:t>
            </w:r>
          </w:p>
          <w:p w:rsidR="000302E6" w:rsidRPr="000302E6" w:rsidRDefault="000302E6" w:rsidP="00C34EE8">
            <w:pPr>
              <w:rPr>
                <w:sz w:val="24"/>
                <w:szCs w:val="24"/>
              </w:rPr>
            </w:pPr>
          </w:p>
        </w:tc>
        <w:tc>
          <w:tcPr>
            <w:tcW w:w="627" w:type="dxa"/>
          </w:tcPr>
          <w:p w:rsidR="000302E6" w:rsidRPr="000302E6" w:rsidRDefault="000302E6" w:rsidP="000302E6">
            <w:pPr>
              <w:jc w:val="center"/>
              <w:rPr>
                <w:i/>
                <w:sz w:val="24"/>
                <w:szCs w:val="24"/>
              </w:rPr>
            </w:pPr>
            <w:r w:rsidRPr="009254B0">
              <w:rPr>
                <w:sz w:val="24"/>
                <w:szCs w:val="24"/>
              </w:rPr>
              <w:t>14</w:t>
            </w:r>
          </w:p>
          <w:p w:rsidR="000302E6" w:rsidRPr="000302E6" w:rsidRDefault="000302E6" w:rsidP="000302E6">
            <w:pPr>
              <w:jc w:val="center"/>
              <w:rPr>
                <w:i/>
                <w:sz w:val="24"/>
                <w:szCs w:val="24"/>
              </w:rPr>
            </w:pPr>
          </w:p>
          <w:p w:rsidR="000302E6" w:rsidRPr="000302E6" w:rsidRDefault="000302E6" w:rsidP="000302E6">
            <w:pPr>
              <w:jc w:val="center"/>
              <w:rPr>
                <w:i/>
                <w:sz w:val="24"/>
                <w:szCs w:val="24"/>
              </w:rPr>
            </w:pPr>
          </w:p>
          <w:p w:rsidR="000302E6" w:rsidRPr="000302E6" w:rsidRDefault="000302E6" w:rsidP="000302E6">
            <w:pPr>
              <w:jc w:val="center"/>
              <w:rPr>
                <w:sz w:val="24"/>
                <w:szCs w:val="24"/>
              </w:rPr>
            </w:pPr>
            <w:r w:rsidRPr="000302E6">
              <w:rPr>
                <w:sz w:val="24"/>
                <w:szCs w:val="24"/>
              </w:rPr>
              <w:t>14</w:t>
            </w:r>
          </w:p>
        </w:tc>
      </w:tr>
    </w:tbl>
    <w:p w:rsidR="000302E6" w:rsidRPr="000302E6" w:rsidRDefault="000302E6" w:rsidP="000302E6">
      <w:pPr>
        <w:pStyle w:val="a5"/>
        <w:ind w:firstLine="567"/>
        <w:rPr>
          <w:sz w:val="27"/>
          <w:szCs w:val="27"/>
        </w:rPr>
      </w:pPr>
      <w:r w:rsidRPr="000302E6">
        <w:rPr>
          <w:sz w:val="27"/>
          <w:szCs w:val="27"/>
        </w:rPr>
        <w:t>2. Начальнику отдела по работе со средствами массовой информации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0302E6" w:rsidRPr="000302E6" w:rsidRDefault="000302E6" w:rsidP="000302E6">
      <w:pPr>
        <w:ind w:firstLine="567"/>
        <w:jc w:val="both"/>
        <w:rPr>
          <w:sz w:val="27"/>
          <w:szCs w:val="27"/>
        </w:rPr>
      </w:pPr>
      <w:r w:rsidRPr="000302E6">
        <w:rPr>
          <w:sz w:val="27"/>
          <w:szCs w:val="27"/>
        </w:rPr>
        <w:t>3. Настоящее постановление вступает в силу с момента его подписания.</w:t>
      </w:r>
    </w:p>
    <w:p w:rsidR="000302E6" w:rsidRPr="000302E6" w:rsidRDefault="000302E6" w:rsidP="000302E6">
      <w:pPr>
        <w:ind w:firstLine="567"/>
        <w:jc w:val="both"/>
        <w:rPr>
          <w:sz w:val="27"/>
          <w:szCs w:val="27"/>
        </w:rPr>
      </w:pPr>
      <w:r w:rsidRPr="000302E6">
        <w:rPr>
          <w:sz w:val="27"/>
          <w:szCs w:val="27"/>
        </w:rPr>
        <w:t>4. Контроль за исполнением настоящего постановления возложить на начальника управления образования администрации муниципального района Аляеву Н.В.</w:t>
      </w:r>
    </w:p>
    <w:p w:rsidR="009B3986" w:rsidRDefault="009B3986" w:rsidP="00D458FF">
      <w:pPr>
        <w:pStyle w:val="af"/>
        <w:shd w:val="clear" w:color="auto" w:fill="FFFFFF"/>
        <w:spacing w:after="0" w:line="240" w:lineRule="auto"/>
        <w:ind w:left="0"/>
        <w:jc w:val="both"/>
        <w:rPr>
          <w:rFonts w:ascii="Times New Roman" w:eastAsia="Times New Roman" w:hAnsi="Times New Roman"/>
          <w:b/>
          <w:sz w:val="27"/>
          <w:szCs w:val="27"/>
          <w:shd w:val="clear" w:color="auto" w:fill="FFFFFF"/>
        </w:rPr>
      </w:pPr>
      <w:r w:rsidRPr="003641C7">
        <w:rPr>
          <w:rFonts w:ascii="Times New Roman" w:eastAsia="Times New Roman" w:hAnsi="Times New Roman"/>
          <w:b/>
          <w:sz w:val="27"/>
          <w:szCs w:val="27"/>
          <w:shd w:val="clear" w:color="auto" w:fill="FFFFFF"/>
        </w:rPr>
        <w:t xml:space="preserve">Глава муниципального района       </w:t>
      </w:r>
      <w:r w:rsidR="000524C1" w:rsidRPr="003641C7">
        <w:rPr>
          <w:rFonts w:ascii="Times New Roman" w:eastAsia="Times New Roman" w:hAnsi="Times New Roman"/>
          <w:b/>
          <w:sz w:val="27"/>
          <w:szCs w:val="27"/>
          <w:shd w:val="clear" w:color="auto" w:fill="FFFFFF"/>
        </w:rPr>
        <w:t xml:space="preserve">  </w:t>
      </w:r>
      <w:r w:rsidR="003641C7">
        <w:rPr>
          <w:rFonts w:ascii="Times New Roman" w:eastAsia="Times New Roman" w:hAnsi="Times New Roman"/>
          <w:b/>
          <w:sz w:val="27"/>
          <w:szCs w:val="27"/>
          <w:shd w:val="clear" w:color="auto" w:fill="FFFFFF"/>
        </w:rPr>
        <w:t xml:space="preserve">     </w:t>
      </w:r>
      <w:r w:rsidR="000524C1" w:rsidRPr="003641C7">
        <w:rPr>
          <w:rFonts w:ascii="Times New Roman" w:eastAsia="Times New Roman" w:hAnsi="Times New Roman"/>
          <w:b/>
          <w:sz w:val="27"/>
          <w:szCs w:val="27"/>
          <w:shd w:val="clear" w:color="auto" w:fill="FFFFFF"/>
        </w:rPr>
        <w:t xml:space="preserve"> </w:t>
      </w:r>
      <w:r w:rsidR="00B67084" w:rsidRPr="003641C7">
        <w:rPr>
          <w:rFonts w:ascii="Times New Roman" w:eastAsia="Times New Roman" w:hAnsi="Times New Roman"/>
          <w:b/>
          <w:sz w:val="27"/>
          <w:szCs w:val="27"/>
          <w:shd w:val="clear" w:color="auto" w:fill="FFFFFF"/>
        </w:rPr>
        <w:t xml:space="preserve">                    </w:t>
      </w:r>
      <w:r w:rsidR="00C17A7F">
        <w:rPr>
          <w:rFonts w:ascii="Times New Roman" w:eastAsia="Times New Roman" w:hAnsi="Times New Roman"/>
          <w:b/>
          <w:sz w:val="27"/>
          <w:szCs w:val="27"/>
          <w:shd w:val="clear" w:color="auto" w:fill="FFFFFF"/>
        </w:rPr>
        <w:t xml:space="preserve">  </w:t>
      </w:r>
      <w:r w:rsidR="000102FC" w:rsidRPr="003641C7">
        <w:rPr>
          <w:rFonts w:ascii="Times New Roman" w:eastAsia="Times New Roman" w:hAnsi="Times New Roman"/>
          <w:b/>
          <w:sz w:val="27"/>
          <w:szCs w:val="27"/>
          <w:shd w:val="clear" w:color="auto" w:fill="FFFFFF"/>
        </w:rPr>
        <w:t xml:space="preserve"> </w:t>
      </w:r>
      <w:r w:rsidR="00B67084" w:rsidRPr="003641C7">
        <w:rPr>
          <w:rFonts w:ascii="Times New Roman" w:eastAsia="Times New Roman" w:hAnsi="Times New Roman"/>
          <w:b/>
          <w:sz w:val="27"/>
          <w:szCs w:val="27"/>
          <w:shd w:val="clear" w:color="auto" w:fill="FFFFFF"/>
        </w:rPr>
        <w:t xml:space="preserve">    </w:t>
      </w:r>
      <w:r w:rsidR="001C749E" w:rsidRPr="003641C7">
        <w:rPr>
          <w:rFonts w:ascii="Times New Roman" w:eastAsia="Times New Roman" w:hAnsi="Times New Roman"/>
          <w:b/>
          <w:sz w:val="27"/>
          <w:szCs w:val="27"/>
          <w:shd w:val="clear" w:color="auto" w:fill="FFFFFF"/>
        </w:rPr>
        <w:t xml:space="preserve">     </w:t>
      </w:r>
      <w:r w:rsidR="00B67084" w:rsidRPr="003641C7">
        <w:rPr>
          <w:rFonts w:ascii="Times New Roman" w:eastAsia="Times New Roman" w:hAnsi="Times New Roman"/>
          <w:b/>
          <w:sz w:val="27"/>
          <w:szCs w:val="27"/>
          <w:shd w:val="clear" w:color="auto" w:fill="FFFFFF"/>
        </w:rPr>
        <w:t xml:space="preserve"> </w:t>
      </w:r>
      <w:r w:rsidR="000524C1" w:rsidRPr="003641C7">
        <w:rPr>
          <w:rFonts w:ascii="Times New Roman" w:eastAsia="Times New Roman" w:hAnsi="Times New Roman"/>
          <w:b/>
          <w:sz w:val="27"/>
          <w:szCs w:val="27"/>
          <w:shd w:val="clear" w:color="auto" w:fill="FFFFFF"/>
        </w:rPr>
        <w:t xml:space="preserve">               В.Г. Лазарев</w:t>
      </w:r>
    </w:p>
    <w:p w:rsidR="007F00AC" w:rsidRDefault="007F00AC"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r>
        <w:rPr>
          <w:rFonts w:ascii="Times New Roman" w:eastAsia="Times New Roman" w:hAnsi="Times New Roman"/>
          <w:sz w:val="20"/>
          <w:szCs w:val="20"/>
          <w:shd w:val="clear" w:color="auto" w:fill="FFFFFF"/>
        </w:rPr>
        <w:t xml:space="preserve">Исп.: </w:t>
      </w:r>
      <w:r w:rsidR="000302E6">
        <w:rPr>
          <w:rFonts w:ascii="Times New Roman" w:eastAsia="Times New Roman" w:hAnsi="Times New Roman"/>
          <w:sz w:val="20"/>
          <w:szCs w:val="20"/>
          <w:shd w:val="clear" w:color="auto" w:fill="FFFFFF"/>
        </w:rPr>
        <w:t>Славогородская А.Н.</w:t>
      </w:r>
    </w:p>
    <w:sectPr w:rsidR="007F00AC" w:rsidSect="000302E6">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03FE" w:rsidRDefault="00F603FE">
      <w:r>
        <w:separator/>
      </w:r>
    </w:p>
  </w:endnote>
  <w:endnote w:type="continuationSeparator" w:id="1">
    <w:p w:rsidR="00F603FE" w:rsidRDefault="00F603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03FE" w:rsidRDefault="00F603FE">
      <w:r>
        <w:separator/>
      </w:r>
    </w:p>
  </w:footnote>
  <w:footnote w:type="continuationSeparator" w:id="1">
    <w:p w:rsidR="00F603FE" w:rsidRDefault="00F603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2B87419"/>
    <w:multiLevelType w:val="hybridMultilevel"/>
    <w:tmpl w:val="7BDC1696"/>
    <w:lvl w:ilvl="0" w:tplc="653064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4C52616"/>
    <w:multiLevelType w:val="hybridMultilevel"/>
    <w:tmpl w:val="77FEE4E2"/>
    <w:lvl w:ilvl="0" w:tplc="740C72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7D50A80"/>
    <w:multiLevelType w:val="hybridMultilevel"/>
    <w:tmpl w:val="3766A1AC"/>
    <w:lvl w:ilvl="0" w:tplc="78F6E8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7F82ADF"/>
    <w:multiLevelType w:val="hybridMultilevel"/>
    <w:tmpl w:val="48E61112"/>
    <w:lvl w:ilvl="0" w:tplc="3522E4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CEF3758"/>
    <w:multiLevelType w:val="hybridMultilevel"/>
    <w:tmpl w:val="CFF80482"/>
    <w:lvl w:ilvl="0" w:tplc="704EBD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1EF8399B"/>
    <w:multiLevelType w:val="hybridMultilevel"/>
    <w:tmpl w:val="810E565A"/>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05D5A2E"/>
    <w:multiLevelType w:val="hybridMultilevel"/>
    <w:tmpl w:val="D3608A66"/>
    <w:lvl w:ilvl="0" w:tplc="BC129B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377331C"/>
    <w:multiLevelType w:val="hybridMultilevel"/>
    <w:tmpl w:val="0D246CCC"/>
    <w:lvl w:ilvl="0" w:tplc="99BAFB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CBE3E37"/>
    <w:multiLevelType w:val="hybridMultilevel"/>
    <w:tmpl w:val="3EA245CE"/>
    <w:lvl w:ilvl="0" w:tplc="4BB0F7A6">
      <w:start w:val="1"/>
      <w:numFmt w:val="decimal"/>
      <w:lvlText w:val="%1."/>
      <w:lvlJc w:val="left"/>
      <w:pPr>
        <w:ind w:left="1778" w:hanging="360"/>
      </w:pPr>
      <w:rPr>
        <w:rFonts w:ascii="Times New Roman" w:eastAsia="Calibri" w:hAnsi="Times New Roman" w:cs="Times New Roman" w:hint="default"/>
        <w:color w:val="000000"/>
        <w:sz w:val="24"/>
      </w:rPr>
    </w:lvl>
    <w:lvl w:ilvl="1" w:tplc="04190019">
      <w:start w:val="1"/>
      <w:numFmt w:val="lowerLetter"/>
      <w:lvlText w:val="%2."/>
      <w:lvlJc w:val="left"/>
      <w:pPr>
        <w:ind w:left="2574" w:hanging="360"/>
      </w:pPr>
    </w:lvl>
    <w:lvl w:ilvl="2" w:tplc="0419001B">
      <w:start w:val="1"/>
      <w:numFmt w:val="lowerRoman"/>
      <w:lvlText w:val="%3."/>
      <w:lvlJc w:val="right"/>
      <w:pPr>
        <w:ind w:left="3294" w:hanging="180"/>
      </w:pPr>
    </w:lvl>
    <w:lvl w:ilvl="3" w:tplc="0419000F">
      <w:start w:val="1"/>
      <w:numFmt w:val="decimal"/>
      <w:lvlText w:val="%4."/>
      <w:lvlJc w:val="left"/>
      <w:pPr>
        <w:ind w:left="4014" w:hanging="360"/>
      </w:pPr>
    </w:lvl>
    <w:lvl w:ilvl="4" w:tplc="04190019">
      <w:start w:val="1"/>
      <w:numFmt w:val="lowerLetter"/>
      <w:lvlText w:val="%5."/>
      <w:lvlJc w:val="left"/>
      <w:pPr>
        <w:ind w:left="4734" w:hanging="360"/>
      </w:pPr>
    </w:lvl>
    <w:lvl w:ilvl="5" w:tplc="0419001B">
      <w:start w:val="1"/>
      <w:numFmt w:val="lowerRoman"/>
      <w:lvlText w:val="%6."/>
      <w:lvlJc w:val="right"/>
      <w:pPr>
        <w:ind w:left="5454" w:hanging="180"/>
      </w:pPr>
    </w:lvl>
    <w:lvl w:ilvl="6" w:tplc="0419000F">
      <w:start w:val="1"/>
      <w:numFmt w:val="decimal"/>
      <w:lvlText w:val="%7."/>
      <w:lvlJc w:val="left"/>
      <w:pPr>
        <w:ind w:left="6174" w:hanging="360"/>
      </w:pPr>
    </w:lvl>
    <w:lvl w:ilvl="7" w:tplc="04190019">
      <w:start w:val="1"/>
      <w:numFmt w:val="lowerLetter"/>
      <w:lvlText w:val="%8."/>
      <w:lvlJc w:val="left"/>
      <w:pPr>
        <w:ind w:left="6894" w:hanging="360"/>
      </w:pPr>
    </w:lvl>
    <w:lvl w:ilvl="8" w:tplc="0419001B">
      <w:start w:val="1"/>
      <w:numFmt w:val="lowerRoman"/>
      <w:lvlText w:val="%9."/>
      <w:lvlJc w:val="right"/>
      <w:pPr>
        <w:ind w:left="7614" w:hanging="180"/>
      </w:pPr>
    </w:lvl>
  </w:abstractNum>
  <w:abstractNum w:abstractNumId="18">
    <w:nsid w:val="3A0A5D0C"/>
    <w:multiLevelType w:val="hybridMultilevel"/>
    <w:tmpl w:val="932EDA56"/>
    <w:lvl w:ilvl="0" w:tplc="B89CED7E">
      <w:start w:val="1"/>
      <w:numFmt w:val="decimal"/>
      <w:lvlText w:val="%1."/>
      <w:lvlJc w:val="left"/>
      <w:pPr>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A8E0CFE"/>
    <w:multiLevelType w:val="hybridMultilevel"/>
    <w:tmpl w:val="7FD452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B41617"/>
    <w:multiLevelType w:val="multilevel"/>
    <w:tmpl w:val="5AEEE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9D40CD5"/>
    <w:multiLevelType w:val="hybridMultilevel"/>
    <w:tmpl w:val="0D861B18"/>
    <w:lvl w:ilvl="0" w:tplc="866AFC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4D9166CA"/>
    <w:multiLevelType w:val="hybridMultilevel"/>
    <w:tmpl w:val="0D2A7442"/>
    <w:lvl w:ilvl="0" w:tplc="2D1290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DC95AD0"/>
    <w:multiLevelType w:val="hybridMultilevel"/>
    <w:tmpl w:val="B0E275BE"/>
    <w:lvl w:ilvl="0" w:tplc="3CB670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53035D37"/>
    <w:multiLevelType w:val="hybridMultilevel"/>
    <w:tmpl w:val="C916E110"/>
    <w:lvl w:ilvl="0" w:tplc="4BCE6C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55557602"/>
    <w:multiLevelType w:val="hybridMultilevel"/>
    <w:tmpl w:val="A066F664"/>
    <w:lvl w:ilvl="0" w:tplc="C61A6B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7">
    <w:nsid w:val="5D733CFF"/>
    <w:multiLevelType w:val="hybridMultilevel"/>
    <w:tmpl w:val="586CA2D8"/>
    <w:lvl w:ilvl="0" w:tplc="2C38AECC">
      <w:start w:val="1"/>
      <w:numFmt w:val="decimal"/>
      <w:lvlText w:val="%1."/>
      <w:lvlJc w:val="left"/>
      <w:pPr>
        <w:tabs>
          <w:tab w:val="num" w:pos="765"/>
        </w:tabs>
        <w:ind w:left="7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5AA72D3"/>
    <w:multiLevelType w:val="hybridMultilevel"/>
    <w:tmpl w:val="0BE6BF1C"/>
    <w:lvl w:ilvl="0" w:tplc="1C960E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71907B0F"/>
    <w:multiLevelType w:val="hybridMultilevel"/>
    <w:tmpl w:val="F54AC3A0"/>
    <w:lvl w:ilvl="0" w:tplc="D6E6AF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740D7912"/>
    <w:multiLevelType w:val="multilevel"/>
    <w:tmpl w:val="FDC29FD6"/>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6"/>
  </w:num>
  <w:num w:numId="2">
    <w:abstractNumId w:val="17"/>
  </w:num>
  <w:num w:numId="3">
    <w:abstractNumId w:val="13"/>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23"/>
  </w:num>
  <w:num w:numId="9">
    <w:abstractNumId w:val="24"/>
  </w:num>
  <w:num w:numId="10">
    <w:abstractNumId w:val="15"/>
  </w:num>
  <w:num w:numId="11">
    <w:abstractNumId w:val="29"/>
  </w:num>
  <w:num w:numId="12">
    <w:abstractNumId w:val="14"/>
  </w:num>
  <w:num w:numId="13">
    <w:abstractNumId w:val="6"/>
  </w:num>
  <w:num w:numId="14">
    <w:abstractNumId w:val="28"/>
  </w:num>
  <w:num w:numId="15">
    <w:abstractNumId w:val="25"/>
  </w:num>
  <w:num w:numId="16">
    <w:abstractNumId w:val="8"/>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22"/>
  </w:num>
  <w:num w:numId="20">
    <w:abstractNumId w:val="11"/>
  </w:num>
  <w:num w:numId="21">
    <w:abstractNumId w:val="9"/>
  </w:num>
  <w:num w:numId="22">
    <w:abstractNumId w:val="6"/>
  </w:num>
  <w:num w:numId="23">
    <w:abstractNumId w:val="10"/>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1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1DEC"/>
    <w:rsid w:val="00001F3E"/>
    <w:rsid w:val="00002037"/>
    <w:rsid w:val="0000268B"/>
    <w:rsid w:val="0000278B"/>
    <w:rsid w:val="00002964"/>
    <w:rsid w:val="0000317C"/>
    <w:rsid w:val="00003C78"/>
    <w:rsid w:val="00004447"/>
    <w:rsid w:val="00004CDD"/>
    <w:rsid w:val="00004E6F"/>
    <w:rsid w:val="00005069"/>
    <w:rsid w:val="0000553F"/>
    <w:rsid w:val="00005A17"/>
    <w:rsid w:val="00005D5A"/>
    <w:rsid w:val="000061BC"/>
    <w:rsid w:val="00006546"/>
    <w:rsid w:val="000066C9"/>
    <w:rsid w:val="000067A7"/>
    <w:rsid w:val="000069E8"/>
    <w:rsid w:val="00006C2A"/>
    <w:rsid w:val="00006C2F"/>
    <w:rsid w:val="00007332"/>
    <w:rsid w:val="00007623"/>
    <w:rsid w:val="000100FB"/>
    <w:rsid w:val="000102FC"/>
    <w:rsid w:val="00010C88"/>
    <w:rsid w:val="000113F6"/>
    <w:rsid w:val="000114BC"/>
    <w:rsid w:val="0001168D"/>
    <w:rsid w:val="00011CE4"/>
    <w:rsid w:val="00012721"/>
    <w:rsid w:val="00012C30"/>
    <w:rsid w:val="00012EDE"/>
    <w:rsid w:val="00012FE8"/>
    <w:rsid w:val="0001301B"/>
    <w:rsid w:val="0001304D"/>
    <w:rsid w:val="000132B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2E6"/>
    <w:rsid w:val="0003051B"/>
    <w:rsid w:val="00030702"/>
    <w:rsid w:val="000309BA"/>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05D"/>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653"/>
    <w:rsid w:val="00040C0C"/>
    <w:rsid w:val="000413E8"/>
    <w:rsid w:val="0004213A"/>
    <w:rsid w:val="00042642"/>
    <w:rsid w:val="000427A8"/>
    <w:rsid w:val="00042E45"/>
    <w:rsid w:val="00042E9F"/>
    <w:rsid w:val="0004336C"/>
    <w:rsid w:val="00043514"/>
    <w:rsid w:val="00043EE8"/>
    <w:rsid w:val="0004400A"/>
    <w:rsid w:val="00044E27"/>
    <w:rsid w:val="00044EF2"/>
    <w:rsid w:val="00045532"/>
    <w:rsid w:val="0004553F"/>
    <w:rsid w:val="000458AC"/>
    <w:rsid w:val="00045E8D"/>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4C1"/>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77B"/>
    <w:rsid w:val="00060CB6"/>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0B2"/>
    <w:rsid w:val="00066AB2"/>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09"/>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309"/>
    <w:rsid w:val="00081ABC"/>
    <w:rsid w:val="00081EB4"/>
    <w:rsid w:val="00082368"/>
    <w:rsid w:val="00082409"/>
    <w:rsid w:val="0008298B"/>
    <w:rsid w:val="00082A5A"/>
    <w:rsid w:val="0008313B"/>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0A"/>
    <w:rsid w:val="00090DD3"/>
    <w:rsid w:val="00090E16"/>
    <w:rsid w:val="00090ED7"/>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F0E"/>
    <w:rsid w:val="000944E7"/>
    <w:rsid w:val="000945B1"/>
    <w:rsid w:val="00094A82"/>
    <w:rsid w:val="00094D5B"/>
    <w:rsid w:val="00095320"/>
    <w:rsid w:val="00095397"/>
    <w:rsid w:val="0009549F"/>
    <w:rsid w:val="0009564A"/>
    <w:rsid w:val="00095767"/>
    <w:rsid w:val="00095FB8"/>
    <w:rsid w:val="000961E1"/>
    <w:rsid w:val="00096639"/>
    <w:rsid w:val="0009669F"/>
    <w:rsid w:val="00096A5E"/>
    <w:rsid w:val="00096A78"/>
    <w:rsid w:val="00096FF2"/>
    <w:rsid w:val="00097706"/>
    <w:rsid w:val="0009778E"/>
    <w:rsid w:val="000979C9"/>
    <w:rsid w:val="00097B34"/>
    <w:rsid w:val="00097E08"/>
    <w:rsid w:val="000A033C"/>
    <w:rsid w:val="000A12A5"/>
    <w:rsid w:val="000A19E8"/>
    <w:rsid w:val="000A1ADF"/>
    <w:rsid w:val="000A1B41"/>
    <w:rsid w:val="000A1C02"/>
    <w:rsid w:val="000A208A"/>
    <w:rsid w:val="000A2178"/>
    <w:rsid w:val="000A23FC"/>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744"/>
    <w:rsid w:val="000B0BA2"/>
    <w:rsid w:val="000B1361"/>
    <w:rsid w:val="000B14B3"/>
    <w:rsid w:val="000B1D28"/>
    <w:rsid w:val="000B21D0"/>
    <w:rsid w:val="000B2387"/>
    <w:rsid w:val="000B23A2"/>
    <w:rsid w:val="000B2573"/>
    <w:rsid w:val="000B2A0F"/>
    <w:rsid w:val="000B2CE7"/>
    <w:rsid w:val="000B2FA3"/>
    <w:rsid w:val="000B3012"/>
    <w:rsid w:val="000B3269"/>
    <w:rsid w:val="000B399D"/>
    <w:rsid w:val="000B3A22"/>
    <w:rsid w:val="000B3C1E"/>
    <w:rsid w:val="000B4192"/>
    <w:rsid w:val="000B4B2A"/>
    <w:rsid w:val="000B4C9A"/>
    <w:rsid w:val="000B4D0A"/>
    <w:rsid w:val="000B4E79"/>
    <w:rsid w:val="000B50EE"/>
    <w:rsid w:val="000B5153"/>
    <w:rsid w:val="000B5369"/>
    <w:rsid w:val="000B54B8"/>
    <w:rsid w:val="000B56BA"/>
    <w:rsid w:val="000B5A8A"/>
    <w:rsid w:val="000B5ADC"/>
    <w:rsid w:val="000B5AF3"/>
    <w:rsid w:val="000B5B20"/>
    <w:rsid w:val="000B5D10"/>
    <w:rsid w:val="000B6663"/>
    <w:rsid w:val="000B6D57"/>
    <w:rsid w:val="000B6E35"/>
    <w:rsid w:val="000B72E0"/>
    <w:rsid w:val="000B79D8"/>
    <w:rsid w:val="000B7F72"/>
    <w:rsid w:val="000C026D"/>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D7C37"/>
    <w:rsid w:val="000E06C4"/>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E7FFA"/>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C6"/>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1DD"/>
    <w:rsid w:val="0014232F"/>
    <w:rsid w:val="00142432"/>
    <w:rsid w:val="00142A78"/>
    <w:rsid w:val="00142BD5"/>
    <w:rsid w:val="0014389E"/>
    <w:rsid w:val="00143BC8"/>
    <w:rsid w:val="00144159"/>
    <w:rsid w:val="001442DE"/>
    <w:rsid w:val="00144844"/>
    <w:rsid w:val="00144A06"/>
    <w:rsid w:val="00144A56"/>
    <w:rsid w:val="00144ABF"/>
    <w:rsid w:val="00145283"/>
    <w:rsid w:val="0014555B"/>
    <w:rsid w:val="00145769"/>
    <w:rsid w:val="001459B6"/>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B70"/>
    <w:rsid w:val="00154C15"/>
    <w:rsid w:val="00155013"/>
    <w:rsid w:val="001550F2"/>
    <w:rsid w:val="00155808"/>
    <w:rsid w:val="00155EB3"/>
    <w:rsid w:val="0015693A"/>
    <w:rsid w:val="00156CE7"/>
    <w:rsid w:val="00156FD8"/>
    <w:rsid w:val="001571A0"/>
    <w:rsid w:val="00157477"/>
    <w:rsid w:val="0015760D"/>
    <w:rsid w:val="00157929"/>
    <w:rsid w:val="00157AAA"/>
    <w:rsid w:val="00157BD7"/>
    <w:rsid w:val="00157C3C"/>
    <w:rsid w:val="0016001D"/>
    <w:rsid w:val="00160900"/>
    <w:rsid w:val="0016092C"/>
    <w:rsid w:val="00160C7F"/>
    <w:rsid w:val="00160D9B"/>
    <w:rsid w:val="00160DC1"/>
    <w:rsid w:val="0016100B"/>
    <w:rsid w:val="0016124D"/>
    <w:rsid w:val="0016128E"/>
    <w:rsid w:val="00161314"/>
    <w:rsid w:val="001618BE"/>
    <w:rsid w:val="00161B4C"/>
    <w:rsid w:val="001620FB"/>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5D9"/>
    <w:rsid w:val="00167983"/>
    <w:rsid w:val="001713BB"/>
    <w:rsid w:val="00171603"/>
    <w:rsid w:val="00171D2C"/>
    <w:rsid w:val="001720F6"/>
    <w:rsid w:val="00172185"/>
    <w:rsid w:val="00172190"/>
    <w:rsid w:val="001722C6"/>
    <w:rsid w:val="001727F3"/>
    <w:rsid w:val="00172C44"/>
    <w:rsid w:val="00172DAF"/>
    <w:rsid w:val="00173CC1"/>
    <w:rsid w:val="00173FB6"/>
    <w:rsid w:val="00173FBB"/>
    <w:rsid w:val="00174238"/>
    <w:rsid w:val="001742F5"/>
    <w:rsid w:val="00174419"/>
    <w:rsid w:val="001744DA"/>
    <w:rsid w:val="001745BB"/>
    <w:rsid w:val="00174D5F"/>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1ADF"/>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319"/>
    <w:rsid w:val="001B1403"/>
    <w:rsid w:val="001B15E5"/>
    <w:rsid w:val="001B19E9"/>
    <w:rsid w:val="001B1A77"/>
    <w:rsid w:val="001B1DD8"/>
    <w:rsid w:val="001B2069"/>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6BE0"/>
    <w:rsid w:val="001B7289"/>
    <w:rsid w:val="001B73D9"/>
    <w:rsid w:val="001B74FF"/>
    <w:rsid w:val="001B76FF"/>
    <w:rsid w:val="001B7A6F"/>
    <w:rsid w:val="001B7FD7"/>
    <w:rsid w:val="001C05E6"/>
    <w:rsid w:val="001C05FF"/>
    <w:rsid w:val="001C0CE1"/>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6DC9"/>
    <w:rsid w:val="001C72E9"/>
    <w:rsid w:val="001C749E"/>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0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0A42"/>
    <w:rsid w:val="002013B3"/>
    <w:rsid w:val="0020191F"/>
    <w:rsid w:val="002023E9"/>
    <w:rsid w:val="00202762"/>
    <w:rsid w:val="002029A3"/>
    <w:rsid w:val="00202E85"/>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2D8"/>
    <w:rsid w:val="0021539C"/>
    <w:rsid w:val="0021567A"/>
    <w:rsid w:val="00215769"/>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F49"/>
    <w:rsid w:val="00231F6F"/>
    <w:rsid w:val="002324B6"/>
    <w:rsid w:val="0023278C"/>
    <w:rsid w:val="00232B1A"/>
    <w:rsid w:val="00232B49"/>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69F"/>
    <w:rsid w:val="00240AA9"/>
    <w:rsid w:val="00240E1C"/>
    <w:rsid w:val="00241417"/>
    <w:rsid w:val="00241533"/>
    <w:rsid w:val="00241910"/>
    <w:rsid w:val="002420B3"/>
    <w:rsid w:val="002422FB"/>
    <w:rsid w:val="00242676"/>
    <w:rsid w:val="00242D1A"/>
    <w:rsid w:val="00242D65"/>
    <w:rsid w:val="00243714"/>
    <w:rsid w:val="00243CB9"/>
    <w:rsid w:val="00243CEA"/>
    <w:rsid w:val="00243E19"/>
    <w:rsid w:val="002442BC"/>
    <w:rsid w:val="002445DB"/>
    <w:rsid w:val="00244602"/>
    <w:rsid w:val="00244993"/>
    <w:rsid w:val="00244A73"/>
    <w:rsid w:val="00244E02"/>
    <w:rsid w:val="0024521F"/>
    <w:rsid w:val="00245575"/>
    <w:rsid w:val="0024561D"/>
    <w:rsid w:val="0024577D"/>
    <w:rsid w:val="002459B0"/>
    <w:rsid w:val="00245A1D"/>
    <w:rsid w:val="00245A80"/>
    <w:rsid w:val="00245AD0"/>
    <w:rsid w:val="00245AEF"/>
    <w:rsid w:val="00245C67"/>
    <w:rsid w:val="00245E09"/>
    <w:rsid w:val="00245E36"/>
    <w:rsid w:val="0024603B"/>
    <w:rsid w:val="002461C1"/>
    <w:rsid w:val="002464BB"/>
    <w:rsid w:val="002465BD"/>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7D6"/>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3A28"/>
    <w:rsid w:val="002C3F2C"/>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855"/>
    <w:rsid w:val="00303876"/>
    <w:rsid w:val="003038C4"/>
    <w:rsid w:val="003038F4"/>
    <w:rsid w:val="00303DBA"/>
    <w:rsid w:val="00303E2E"/>
    <w:rsid w:val="0030450A"/>
    <w:rsid w:val="00304CB4"/>
    <w:rsid w:val="00305124"/>
    <w:rsid w:val="0030592F"/>
    <w:rsid w:val="003059AD"/>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9A"/>
    <w:rsid w:val="00315BF8"/>
    <w:rsid w:val="00316058"/>
    <w:rsid w:val="00316710"/>
    <w:rsid w:val="00316C37"/>
    <w:rsid w:val="0031764F"/>
    <w:rsid w:val="00317815"/>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D2"/>
    <w:rsid w:val="003244CE"/>
    <w:rsid w:val="003248B8"/>
    <w:rsid w:val="00324C24"/>
    <w:rsid w:val="00324D27"/>
    <w:rsid w:val="0032505F"/>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5B4"/>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368"/>
    <w:rsid w:val="00351DEC"/>
    <w:rsid w:val="00352294"/>
    <w:rsid w:val="00352409"/>
    <w:rsid w:val="00352FF4"/>
    <w:rsid w:val="0035322A"/>
    <w:rsid w:val="00353470"/>
    <w:rsid w:val="00353742"/>
    <w:rsid w:val="00353AB0"/>
    <w:rsid w:val="003545C6"/>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1C7"/>
    <w:rsid w:val="0036447A"/>
    <w:rsid w:val="00364548"/>
    <w:rsid w:val="003649CF"/>
    <w:rsid w:val="00364B1D"/>
    <w:rsid w:val="0036514D"/>
    <w:rsid w:val="00365535"/>
    <w:rsid w:val="003655B1"/>
    <w:rsid w:val="0036575A"/>
    <w:rsid w:val="00365B28"/>
    <w:rsid w:val="00365BCF"/>
    <w:rsid w:val="003662AF"/>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3977"/>
    <w:rsid w:val="00383B50"/>
    <w:rsid w:val="00383BB7"/>
    <w:rsid w:val="00383CA1"/>
    <w:rsid w:val="00384039"/>
    <w:rsid w:val="0038428A"/>
    <w:rsid w:val="00384419"/>
    <w:rsid w:val="00384501"/>
    <w:rsid w:val="00384726"/>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5288"/>
    <w:rsid w:val="003955B3"/>
    <w:rsid w:val="0039584E"/>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1AE"/>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2A0"/>
    <w:rsid w:val="003B2A71"/>
    <w:rsid w:val="003B2B59"/>
    <w:rsid w:val="003B2E35"/>
    <w:rsid w:val="003B3413"/>
    <w:rsid w:val="003B3856"/>
    <w:rsid w:val="003B39A8"/>
    <w:rsid w:val="003B3D7A"/>
    <w:rsid w:val="003B3F35"/>
    <w:rsid w:val="003B3FA3"/>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73"/>
    <w:rsid w:val="003B78AD"/>
    <w:rsid w:val="003B7A4F"/>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1DB"/>
    <w:rsid w:val="003D157F"/>
    <w:rsid w:val="003D1C34"/>
    <w:rsid w:val="003D28B4"/>
    <w:rsid w:val="003D2D1A"/>
    <w:rsid w:val="003D30FE"/>
    <w:rsid w:val="003D317B"/>
    <w:rsid w:val="003D348B"/>
    <w:rsid w:val="003D3787"/>
    <w:rsid w:val="003D381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0A"/>
    <w:rsid w:val="003E34EC"/>
    <w:rsid w:val="003E37A5"/>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7B"/>
    <w:rsid w:val="004115BC"/>
    <w:rsid w:val="00411C66"/>
    <w:rsid w:val="0041203A"/>
    <w:rsid w:val="00412204"/>
    <w:rsid w:val="00412518"/>
    <w:rsid w:val="00412550"/>
    <w:rsid w:val="00412AD4"/>
    <w:rsid w:val="00412CFD"/>
    <w:rsid w:val="00412DBF"/>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89C"/>
    <w:rsid w:val="00440D27"/>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D93"/>
    <w:rsid w:val="00446F15"/>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228"/>
    <w:rsid w:val="00494381"/>
    <w:rsid w:val="0049493B"/>
    <w:rsid w:val="004949B6"/>
    <w:rsid w:val="004949FF"/>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415"/>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485"/>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1F"/>
    <w:rsid w:val="004C2C7B"/>
    <w:rsid w:val="004C2E80"/>
    <w:rsid w:val="004C2F21"/>
    <w:rsid w:val="004C3791"/>
    <w:rsid w:val="004C41C8"/>
    <w:rsid w:val="004C43C6"/>
    <w:rsid w:val="004C49C1"/>
    <w:rsid w:val="004C4D80"/>
    <w:rsid w:val="004C5535"/>
    <w:rsid w:val="004C5AC9"/>
    <w:rsid w:val="004C6432"/>
    <w:rsid w:val="004C6458"/>
    <w:rsid w:val="004C661C"/>
    <w:rsid w:val="004C6ACF"/>
    <w:rsid w:val="004C6B67"/>
    <w:rsid w:val="004C73D8"/>
    <w:rsid w:val="004C73E1"/>
    <w:rsid w:val="004C7413"/>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3B7"/>
    <w:rsid w:val="004D447D"/>
    <w:rsid w:val="004D44BF"/>
    <w:rsid w:val="004D4AB3"/>
    <w:rsid w:val="004D4B1E"/>
    <w:rsid w:val="004D4B7C"/>
    <w:rsid w:val="004D4D12"/>
    <w:rsid w:val="004D4F1C"/>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EBC"/>
    <w:rsid w:val="0050112D"/>
    <w:rsid w:val="005012B8"/>
    <w:rsid w:val="00501B47"/>
    <w:rsid w:val="00501EBC"/>
    <w:rsid w:val="00501FC0"/>
    <w:rsid w:val="00502749"/>
    <w:rsid w:val="00502845"/>
    <w:rsid w:val="00502C6F"/>
    <w:rsid w:val="00502D1B"/>
    <w:rsid w:val="00502D31"/>
    <w:rsid w:val="00502FA9"/>
    <w:rsid w:val="0050302D"/>
    <w:rsid w:val="005030FE"/>
    <w:rsid w:val="00503425"/>
    <w:rsid w:val="00503964"/>
    <w:rsid w:val="00503C78"/>
    <w:rsid w:val="00504103"/>
    <w:rsid w:val="005042AE"/>
    <w:rsid w:val="00504920"/>
    <w:rsid w:val="00504979"/>
    <w:rsid w:val="00504A84"/>
    <w:rsid w:val="00504E8C"/>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12C"/>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03E"/>
    <w:rsid w:val="0053017D"/>
    <w:rsid w:val="005310CE"/>
    <w:rsid w:val="005311E9"/>
    <w:rsid w:val="0053131F"/>
    <w:rsid w:val="00531E08"/>
    <w:rsid w:val="0053203A"/>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E13"/>
    <w:rsid w:val="00551F43"/>
    <w:rsid w:val="00552169"/>
    <w:rsid w:val="00552176"/>
    <w:rsid w:val="005521F1"/>
    <w:rsid w:val="00552384"/>
    <w:rsid w:val="00552616"/>
    <w:rsid w:val="0055284B"/>
    <w:rsid w:val="00552A1E"/>
    <w:rsid w:val="00552A37"/>
    <w:rsid w:val="00552A9B"/>
    <w:rsid w:val="00553A12"/>
    <w:rsid w:val="00553D44"/>
    <w:rsid w:val="005549D4"/>
    <w:rsid w:val="00554B8D"/>
    <w:rsid w:val="00554C97"/>
    <w:rsid w:val="0055510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95B"/>
    <w:rsid w:val="00572B02"/>
    <w:rsid w:val="00573337"/>
    <w:rsid w:val="0057368B"/>
    <w:rsid w:val="0057382D"/>
    <w:rsid w:val="00573EFA"/>
    <w:rsid w:val="00574C6A"/>
    <w:rsid w:val="00574D46"/>
    <w:rsid w:val="00574EE8"/>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C70"/>
    <w:rsid w:val="00583CB5"/>
    <w:rsid w:val="00583D1F"/>
    <w:rsid w:val="00583FF2"/>
    <w:rsid w:val="00584036"/>
    <w:rsid w:val="00584318"/>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7B3"/>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5E56"/>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24F6"/>
    <w:rsid w:val="005C34D0"/>
    <w:rsid w:val="005C371A"/>
    <w:rsid w:val="005C3991"/>
    <w:rsid w:val="005C39CA"/>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7EA"/>
    <w:rsid w:val="005C7945"/>
    <w:rsid w:val="005D02F4"/>
    <w:rsid w:val="005D0362"/>
    <w:rsid w:val="005D037A"/>
    <w:rsid w:val="005D0547"/>
    <w:rsid w:val="005D0583"/>
    <w:rsid w:val="005D05FA"/>
    <w:rsid w:val="005D0BD8"/>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C60"/>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10136"/>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6BE"/>
    <w:rsid w:val="0062193F"/>
    <w:rsid w:val="00621C78"/>
    <w:rsid w:val="00621E2E"/>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E3E"/>
    <w:rsid w:val="00666251"/>
    <w:rsid w:val="0066627C"/>
    <w:rsid w:val="006665A4"/>
    <w:rsid w:val="00666702"/>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553"/>
    <w:rsid w:val="0067474B"/>
    <w:rsid w:val="00675017"/>
    <w:rsid w:val="00675574"/>
    <w:rsid w:val="006756C5"/>
    <w:rsid w:val="00675C8B"/>
    <w:rsid w:val="00675E2A"/>
    <w:rsid w:val="00675E71"/>
    <w:rsid w:val="006760B7"/>
    <w:rsid w:val="006770CF"/>
    <w:rsid w:val="00677173"/>
    <w:rsid w:val="00677DA6"/>
    <w:rsid w:val="00680930"/>
    <w:rsid w:val="00680A7C"/>
    <w:rsid w:val="0068101B"/>
    <w:rsid w:val="0068117E"/>
    <w:rsid w:val="00681276"/>
    <w:rsid w:val="00681324"/>
    <w:rsid w:val="00681491"/>
    <w:rsid w:val="0068168C"/>
    <w:rsid w:val="00681805"/>
    <w:rsid w:val="00681885"/>
    <w:rsid w:val="00681A31"/>
    <w:rsid w:val="00681B01"/>
    <w:rsid w:val="00681FE0"/>
    <w:rsid w:val="006822B6"/>
    <w:rsid w:val="0068251B"/>
    <w:rsid w:val="0068252E"/>
    <w:rsid w:val="00682716"/>
    <w:rsid w:val="006830C7"/>
    <w:rsid w:val="00683494"/>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748"/>
    <w:rsid w:val="0068684D"/>
    <w:rsid w:val="00686A53"/>
    <w:rsid w:val="00686B52"/>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6216"/>
    <w:rsid w:val="00696350"/>
    <w:rsid w:val="00696416"/>
    <w:rsid w:val="00696634"/>
    <w:rsid w:val="00696716"/>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DD3"/>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65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74E"/>
    <w:rsid w:val="006E7757"/>
    <w:rsid w:val="006E797F"/>
    <w:rsid w:val="006E7FF3"/>
    <w:rsid w:val="006F001B"/>
    <w:rsid w:val="006F0743"/>
    <w:rsid w:val="006F0B90"/>
    <w:rsid w:val="006F12D5"/>
    <w:rsid w:val="006F13A8"/>
    <w:rsid w:val="006F15EA"/>
    <w:rsid w:val="006F16EE"/>
    <w:rsid w:val="006F19A9"/>
    <w:rsid w:val="006F2150"/>
    <w:rsid w:val="006F21CC"/>
    <w:rsid w:val="006F271C"/>
    <w:rsid w:val="006F287B"/>
    <w:rsid w:val="006F3652"/>
    <w:rsid w:val="006F420C"/>
    <w:rsid w:val="006F4FED"/>
    <w:rsid w:val="006F54E3"/>
    <w:rsid w:val="006F54ED"/>
    <w:rsid w:val="006F5826"/>
    <w:rsid w:val="006F58B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58E"/>
    <w:rsid w:val="00710684"/>
    <w:rsid w:val="00710F62"/>
    <w:rsid w:val="00711857"/>
    <w:rsid w:val="00711BE9"/>
    <w:rsid w:val="00712C9C"/>
    <w:rsid w:val="00712D7D"/>
    <w:rsid w:val="0071312E"/>
    <w:rsid w:val="0071332A"/>
    <w:rsid w:val="00713533"/>
    <w:rsid w:val="007137D7"/>
    <w:rsid w:val="007139FA"/>
    <w:rsid w:val="007140D4"/>
    <w:rsid w:val="00714363"/>
    <w:rsid w:val="00714772"/>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4BF"/>
    <w:rsid w:val="007307D1"/>
    <w:rsid w:val="00730888"/>
    <w:rsid w:val="007308AB"/>
    <w:rsid w:val="00730FDC"/>
    <w:rsid w:val="007310E6"/>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1A2"/>
    <w:rsid w:val="007434F6"/>
    <w:rsid w:val="00743553"/>
    <w:rsid w:val="0074372E"/>
    <w:rsid w:val="00743AFE"/>
    <w:rsid w:val="00743DF7"/>
    <w:rsid w:val="00744244"/>
    <w:rsid w:val="0074467B"/>
    <w:rsid w:val="00744740"/>
    <w:rsid w:val="007447E8"/>
    <w:rsid w:val="00744816"/>
    <w:rsid w:val="00744845"/>
    <w:rsid w:val="00744E57"/>
    <w:rsid w:val="0074529F"/>
    <w:rsid w:val="007452A1"/>
    <w:rsid w:val="00745318"/>
    <w:rsid w:val="007453E7"/>
    <w:rsid w:val="0074544B"/>
    <w:rsid w:val="007454B5"/>
    <w:rsid w:val="007454D1"/>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5C84"/>
    <w:rsid w:val="007861D6"/>
    <w:rsid w:val="0078641D"/>
    <w:rsid w:val="007868F3"/>
    <w:rsid w:val="00786A58"/>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0FC6"/>
    <w:rsid w:val="007A11B6"/>
    <w:rsid w:val="007A11F2"/>
    <w:rsid w:val="007A15C3"/>
    <w:rsid w:val="007A1953"/>
    <w:rsid w:val="007A1DDA"/>
    <w:rsid w:val="007A21E2"/>
    <w:rsid w:val="007A23CB"/>
    <w:rsid w:val="007A2CFB"/>
    <w:rsid w:val="007A2D71"/>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8DE"/>
    <w:rsid w:val="007A6908"/>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5C5"/>
    <w:rsid w:val="007C11F4"/>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87E"/>
    <w:rsid w:val="007D3EEB"/>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83A"/>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F00AC"/>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1BB"/>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552B"/>
    <w:rsid w:val="00805E1E"/>
    <w:rsid w:val="00806209"/>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BA"/>
    <w:rsid w:val="00811850"/>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234"/>
    <w:rsid w:val="00820540"/>
    <w:rsid w:val="00820570"/>
    <w:rsid w:val="008206FD"/>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636D"/>
    <w:rsid w:val="008300C7"/>
    <w:rsid w:val="008301D9"/>
    <w:rsid w:val="0083081A"/>
    <w:rsid w:val="00830A17"/>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AC7"/>
    <w:rsid w:val="00837B56"/>
    <w:rsid w:val="00837BE4"/>
    <w:rsid w:val="00840012"/>
    <w:rsid w:val="008401D6"/>
    <w:rsid w:val="008402EE"/>
    <w:rsid w:val="0084049E"/>
    <w:rsid w:val="008404FF"/>
    <w:rsid w:val="00840939"/>
    <w:rsid w:val="00840A10"/>
    <w:rsid w:val="00840A7E"/>
    <w:rsid w:val="00841228"/>
    <w:rsid w:val="00841854"/>
    <w:rsid w:val="008418B6"/>
    <w:rsid w:val="00841982"/>
    <w:rsid w:val="00841A90"/>
    <w:rsid w:val="00841B60"/>
    <w:rsid w:val="00841FA2"/>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34"/>
    <w:rsid w:val="0085005E"/>
    <w:rsid w:val="0085042D"/>
    <w:rsid w:val="008505A2"/>
    <w:rsid w:val="008505DC"/>
    <w:rsid w:val="00850693"/>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EC5"/>
    <w:rsid w:val="008721B8"/>
    <w:rsid w:val="008722BD"/>
    <w:rsid w:val="00872656"/>
    <w:rsid w:val="00872C31"/>
    <w:rsid w:val="00872ECC"/>
    <w:rsid w:val="008730FF"/>
    <w:rsid w:val="00873389"/>
    <w:rsid w:val="008736FE"/>
    <w:rsid w:val="00873918"/>
    <w:rsid w:val="00873BC5"/>
    <w:rsid w:val="0087406F"/>
    <w:rsid w:val="008742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D7E5F"/>
    <w:rsid w:val="008E000E"/>
    <w:rsid w:val="008E02CD"/>
    <w:rsid w:val="008E07C8"/>
    <w:rsid w:val="008E113B"/>
    <w:rsid w:val="008E18A7"/>
    <w:rsid w:val="008E1A29"/>
    <w:rsid w:val="008E1D96"/>
    <w:rsid w:val="008E216F"/>
    <w:rsid w:val="008E2E50"/>
    <w:rsid w:val="008E2EA5"/>
    <w:rsid w:val="008E30A3"/>
    <w:rsid w:val="008E32A4"/>
    <w:rsid w:val="008E330B"/>
    <w:rsid w:val="008E33F0"/>
    <w:rsid w:val="008E37F0"/>
    <w:rsid w:val="008E3CF6"/>
    <w:rsid w:val="008E3E5D"/>
    <w:rsid w:val="008E444C"/>
    <w:rsid w:val="008E4B37"/>
    <w:rsid w:val="008E5B3E"/>
    <w:rsid w:val="008E5BF1"/>
    <w:rsid w:val="008E5ECC"/>
    <w:rsid w:val="008E60A9"/>
    <w:rsid w:val="008E627D"/>
    <w:rsid w:val="008E6695"/>
    <w:rsid w:val="008E6A66"/>
    <w:rsid w:val="008E6D07"/>
    <w:rsid w:val="008E6EEB"/>
    <w:rsid w:val="008E71D6"/>
    <w:rsid w:val="008E7B56"/>
    <w:rsid w:val="008E7F81"/>
    <w:rsid w:val="008F0215"/>
    <w:rsid w:val="008F022E"/>
    <w:rsid w:val="008F02AD"/>
    <w:rsid w:val="008F0577"/>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4E"/>
    <w:rsid w:val="00904DD5"/>
    <w:rsid w:val="00904E70"/>
    <w:rsid w:val="0090557F"/>
    <w:rsid w:val="0090560E"/>
    <w:rsid w:val="00905805"/>
    <w:rsid w:val="00905A5C"/>
    <w:rsid w:val="00905E33"/>
    <w:rsid w:val="00906047"/>
    <w:rsid w:val="00906066"/>
    <w:rsid w:val="009061EE"/>
    <w:rsid w:val="0090656D"/>
    <w:rsid w:val="00907296"/>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704"/>
    <w:rsid w:val="00917A64"/>
    <w:rsid w:val="00917DF4"/>
    <w:rsid w:val="0092048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2E4"/>
    <w:rsid w:val="009359C5"/>
    <w:rsid w:val="009359DE"/>
    <w:rsid w:val="00935E8C"/>
    <w:rsid w:val="0093641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6EF"/>
    <w:rsid w:val="0094288B"/>
    <w:rsid w:val="00942952"/>
    <w:rsid w:val="00942FB4"/>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1F2"/>
    <w:rsid w:val="00950330"/>
    <w:rsid w:val="0095033A"/>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0A8"/>
    <w:rsid w:val="00960127"/>
    <w:rsid w:val="0096106B"/>
    <w:rsid w:val="00961539"/>
    <w:rsid w:val="00961B40"/>
    <w:rsid w:val="00961B76"/>
    <w:rsid w:val="00961BC2"/>
    <w:rsid w:val="00961E6E"/>
    <w:rsid w:val="009625E2"/>
    <w:rsid w:val="00962790"/>
    <w:rsid w:val="009627FA"/>
    <w:rsid w:val="00962A7F"/>
    <w:rsid w:val="00962DEC"/>
    <w:rsid w:val="00962E2A"/>
    <w:rsid w:val="00962EC2"/>
    <w:rsid w:val="00962F33"/>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5B0"/>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203A"/>
    <w:rsid w:val="009923AF"/>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B9"/>
    <w:rsid w:val="009A3BE9"/>
    <w:rsid w:val="009A3DA5"/>
    <w:rsid w:val="009A41E0"/>
    <w:rsid w:val="009A4329"/>
    <w:rsid w:val="009A46AB"/>
    <w:rsid w:val="009A46F8"/>
    <w:rsid w:val="009A4937"/>
    <w:rsid w:val="009A5290"/>
    <w:rsid w:val="009A54F5"/>
    <w:rsid w:val="009A5E79"/>
    <w:rsid w:val="009A634D"/>
    <w:rsid w:val="009A6724"/>
    <w:rsid w:val="009A6935"/>
    <w:rsid w:val="009A6A3A"/>
    <w:rsid w:val="009A6BA6"/>
    <w:rsid w:val="009A6D37"/>
    <w:rsid w:val="009A6D3B"/>
    <w:rsid w:val="009A6F79"/>
    <w:rsid w:val="009A72AF"/>
    <w:rsid w:val="009A72B4"/>
    <w:rsid w:val="009A73E5"/>
    <w:rsid w:val="009A752B"/>
    <w:rsid w:val="009A7642"/>
    <w:rsid w:val="009A78D9"/>
    <w:rsid w:val="009A7A15"/>
    <w:rsid w:val="009A7FB2"/>
    <w:rsid w:val="009B03E3"/>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3986"/>
    <w:rsid w:val="009B425C"/>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A90"/>
    <w:rsid w:val="009D7FB0"/>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1D9F"/>
    <w:rsid w:val="009F20D8"/>
    <w:rsid w:val="009F22E2"/>
    <w:rsid w:val="009F3610"/>
    <w:rsid w:val="009F381E"/>
    <w:rsid w:val="009F39AB"/>
    <w:rsid w:val="009F40D9"/>
    <w:rsid w:val="009F4244"/>
    <w:rsid w:val="009F448B"/>
    <w:rsid w:val="009F47E6"/>
    <w:rsid w:val="009F4964"/>
    <w:rsid w:val="009F4AC3"/>
    <w:rsid w:val="009F58E9"/>
    <w:rsid w:val="009F5A94"/>
    <w:rsid w:val="009F5B50"/>
    <w:rsid w:val="009F60EE"/>
    <w:rsid w:val="009F61E9"/>
    <w:rsid w:val="009F67A2"/>
    <w:rsid w:val="009F6945"/>
    <w:rsid w:val="009F6F17"/>
    <w:rsid w:val="009F7917"/>
    <w:rsid w:val="009F7D16"/>
    <w:rsid w:val="00A0000B"/>
    <w:rsid w:val="00A003BA"/>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509B"/>
    <w:rsid w:val="00A251AD"/>
    <w:rsid w:val="00A25B73"/>
    <w:rsid w:val="00A25BA5"/>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320"/>
    <w:rsid w:val="00A30661"/>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B0E"/>
    <w:rsid w:val="00A43EA8"/>
    <w:rsid w:val="00A444B8"/>
    <w:rsid w:val="00A44731"/>
    <w:rsid w:val="00A44AEB"/>
    <w:rsid w:val="00A44B2B"/>
    <w:rsid w:val="00A44C1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A0A"/>
    <w:rsid w:val="00A50F1A"/>
    <w:rsid w:val="00A513E7"/>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3F57"/>
    <w:rsid w:val="00A54422"/>
    <w:rsid w:val="00A54494"/>
    <w:rsid w:val="00A54B38"/>
    <w:rsid w:val="00A554F1"/>
    <w:rsid w:val="00A556FD"/>
    <w:rsid w:val="00A55A28"/>
    <w:rsid w:val="00A56504"/>
    <w:rsid w:val="00A568A8"/>
    <w:rsid w:val="00A56FBC"/>
    <w:rsid w:val="00A5705E"/>
    <w:rsid w:val="00A57295"/>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03BA"/>
    <w:rsid w:val="00A80F09"/>
    <w:rsid w:val="00A811E7"/>
    <w:rsid w:val="00A813BD"/>
    <w:rsid w:val="00A8142E"/>
    <w:rsid w:val="00A8172E"/>
    <w:rsid w:val="00A81DAC"/>
    <w:rsid w:val="00A827F4"/>
    <w:rsid w:val="00A82D2C"/>
    <w:rsid w:val="00A83213"/>
    <w:rsid w:val="00A83565"/>
    <w:rsid w:val="00A83938"/>
    <w:rsid w:val="00A844A2"/>
    <w:rsid w:val="00A84D3F"/>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BDF"/>
    <w:rsid w:val="00A91C10"/>
    <w:rsid w:val="00A92742"/>
    <w:rsid w:val="00A92A74"/>
    <w:rsid w:val="00A92D94"/>
    <w:rsid w:val="00A93189"/>
    <w:rsid w:val="00A93521"/>
    <w:rsid w:val="00A93C66"/>
    <w:rsid w:val="00A94116"/>
    <w:rsid w:val="00A9424D"/>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C61"/>
    <w:rsid w:val="00AB5D18"/>
    <w:rsid w:val="00AB5E08"/>
    <w:rsid w:val="00AB64B9"/>
    <w:rsid w:val="00AB6767"/>
    <w:rsid w:val="00AB6C51"/>
    <w:rsid w:val="00AB764E"/>
    <w:rsid w:val="00AB7A3C"/>
    <w:rsid w:val="00AB7C7C"/>
    <w:rsid w:val="00AB7F12"/>
    <w:rsid w:val="00AB7FC4"/>
    <w:rsid w:val="00AC0331"/>
    <w:rsid w:val="00AC0570"/>
    <w:rsid w:val="00AC0891"/>
    <w:rsid w:val="00AC0A76"/>
    <w:rsid w:val="00AC0F4E"/>
    <w:rsid w:val="00AC147F"/>
    <w:rsid w:val="00AC1874"/>
    <w:rsid w:val="00AC2C37"/>
    <w:rsid w:val="00AC2E61"/>
    <w:rsid w:val="00AC33E0"/>
    <w:rsid w:val="00AC33E8"/>
    <w:rsid w:val="00AC346E"/>
    <w:rsid w:val="00AC3E36"/>
    <w:rsid w:val="00AC4D43"/>
    <w:rsid w:val="00AC505C"/>
    <w:rsid w:val="00AC53E3"/>
    <w:rsid w:val="00AC6873"/>
    <w:rsid w:val="00AC6A5D"/>
    <w:rsid w:val="00AC6A73"/>
    <w:rsid w:val="00AC70DC"/>
    <w:rsid w:val="00AC724F"/>
    <w:rsid w:val="00AC7F42"/>
    <w:rsid w:val="00AD0607"/>
    <w:rsid w:val="00AD0CAC"/>
    <w:rsid w:val="00AD10C9"/>
    <w:rsid w:val="00AD1236"/>
    <w:rsid w:val="00AD1293"/>
    <w:rsid w:val="00AD1372"/>
    <w:rsid w:val="00AD14AC"/>
    <w:rsid w:val="00AD1B20"/>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ADA"/>
    <w:rsid w:val="00AE2B05"/>
    <w:rsid w:val="00AE3A62"/>
    <w:rsid w:val="00AE3B15"/>
    <w:rsid w:val="00AE3EF2"/>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F5"/>
    <w:rsid w:val="00AF13F2"/>
    <w:rsid w:val="00AF1709"/>
    <w:rsid w:val="00AF1B3E"/>
    <w:rsid w:val="00AF1C4D"/>
    <w:rsid w:val="00AF1F13"/>
    <w:rsid w:val="00AF1F42"/>
    <w:rsid w:val="00AF2748"/>
    <w:rsid w:val="00AF2ADF"/>
    <w:rsid w:val="00AF2D99"/>
    <w:rsid w:val="00AF316E"/>
    <w:rsid w:val="00AF3425"/>
    <w:rsid w:val="00AF40A2"/>
    <w:rsid w:val="00AF45D0"/>
    <w:rsid w:val="00AF48CB"/>
    <w:rsid w:val="00AF48E1"/>
    <w:rsid w:val="00AF4B94"/>
    <w:rsid w:val="00AF534F"/>
    <w:rsid w:val="00AF5CAD"/>
    <w:rsid w:val="00AF62F1"/>
    <w:rsid w:val="00AF6C41"/>
    <w:rsid w:val="00AF6DD4"/>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82"/>
    <w:rsid w:val="00B1009A"/>
    <w:rsid w:val="00B10ADE"/>
    <w:rsid w:val="00B11476"/>
    <w:rsid w:val="00B115F4"/>
    <w:rsid w:val="00B1171E"/>
    <w:rsid w:val="00B11803"/>
    <w:rsid w:val="00B11BB7"/>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E6D"/>
    <w:rsid w:val="00B32014"/>
    <w:rsid w:val="00B32C8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47FDF"/>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084"/>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09F"/>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DE6"/>
    <w:rsid w:val="00B97ED3"/>
    <w:rsid w:val="00B97F5E"/>
    <w:rsid w:val="00BA0727"/>
    <w:rsid w:val="00BA07ED"/>
    <w:rsid w:val="00BA0920"/>
    <w:rsid w:val="00BA0F04"/>
    <w:rsid w:val="00BA0FF7"/>
    <w:rsid w:val="00BA146A"/>
    <w:rsid w:val="00BA14F4"/>
    <w:rsid w:val="00BA1F00"/>
    <w:rsid w:val="00BA2045"/>
    <w:rsid w:val="00BA226D"/>
    <w:rsid w:val="00BA2587"/>
    <w:rsid w:val="00BA25DF"/>
    <w:rsid w:val="00BA29BD"/>
    <w:rsid w:val="00BA2A3C"/>
    <w:rsid w:val="00BA2D7D"/>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CC8"/>
    <w:rsid w:val="00BC4DF7"/>
    <w:rsid w:val="00BC523A"/>
    <w:rsid w:val="00BC5350"/>
    <w:rsid w:val="00BC5684"/>
    <w:rsid w:val="00BC5E41"/>
    <w:rsid w:val="00BC5ED0"/>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C3C"/>
    <w:rsid w:val="00BE2CA7"/>
    <w:rsid w:val="00BE2F47"/>
    <w:rsid w:val="00BE3184"/>
    <w:rsid w:val="00BE31DF"/>
    <w:rsid w:val="00BE33B7"/>
    <w:rsid w:val="00BE3670"/>
    <w:rsid w:val="00BE3769"/>
    <w:rsid w:val="00BE3A8B"/>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A7F"/>
    <w:rsid w:val="00C17BE8"/>
    <w:rsid w:val="00C17BEE"/>
    <w:rsid w:val="00C2055F"/>
    <w:rsid w:val="00C205A2"/>
    <w:rsid w:val="00C212CD"/>
    <w:rsid w:val="00C213DA"/>
    <w:rsid w:val="00C2149E"/>
    <w:rsid w:val="00C2152A"/>
    <w:rsid w:val="00C21A73"/>
    <w:rsid w:val="00C21BE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51A"/>
    <w:rsid w:val="00C441AC"/>
    <w:rsid w:val="00C441B1"/>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B98"/>
    <w:rsid w:val="00C71E09"/>
    <w:rsid w:val="00C72042"/>
    <w:rsid w:val="00C72114"/>
    <w:rsid w:val="00C72153"/>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F04"/>
    <w:rsid w:val="00C770A1"/>
    <w:rsid w:val="00C771E4"/>
    <w:rsid w:val="00C779FC"/>
    <w:rsid w:val="00C80895"/>
    <w:rsid w:val="00C80952"/>
    <w:rsid w:val="00C80D90"/>
    <w:rsid w:val="00C80E98"/>
    <w:rsid w:val="00C8175C"/>
    <w:rsid w:val="00C823DE"/>
    <w:rsid w:val="00C82979"/>
    <w:rsid w:val="00C829F5"/>
    <w:rsid w:val="00C82BEE"/>
    <w:rsid w:val="00C82CE7"/>
    <w:rsid w:val="00C834EC"/>
    <w:rsid w:val="00C8425D"/>
    <w:rsid w:val="00C847A4"/>
    <w:rsid w:val="00C84973"/>
    <w:rsid w:val="00C84FB9"/>
    <w:rsid w:val="00C85D36"/>
    <w:rsid w:val="00C85FA2"/>
    <w:rsid w:val="00C8617B"/>
    <w:rsid w:val="00C86596"/>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68E"/>
    <w:rsid w:val="00CB472B"/>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3B70"/>
    <w:rsid w:val="00CD4083"/>
    <w:rsid w:val="00CD433D"/>
    <w:rsid w:val="00CD437F"/>
    <w:rsid w:val="00CD48F1"/>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AA5"/>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15A"/>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6C3"/>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D94"/>
    <w:rsid w:val="00D30E98"/>
    <w:rsid w:val="00D313BA"/>
    <w:rsid w:val="00D31435"/>
    <w:rsid w:val="00D314EE"/>
    <w:rsid w:val="00D31659"/>
    <w:rsid w:val="00D316E4"/>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8FF"/>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340"/>
    <w:rsid w:val="00D5739D"/>
    <w:rsid w:val="00D5792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B1C"/>
    <w:rsid w:val="00D63002"/>
    <w:rsid w:val="00D63CE2"/>
    <w:rsid w:val="00D63E19"/>
    <w:rsid w:val="00D63F0F"/>
    <w:rsid w:val="00D63F5F"/>
    <w:rsid w:val="00D643B6"/>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4F6D"/>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288"/>
    <w:rsid w:val="00D9635E"/>
    <w:rsid w:val="00D964FA"/>
    <w:rsid w:val="00D96572"/>
    <w:rsid w:val="00D96602"/>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F09"/>
    <w:rsid w:val="00DA62C4"/>
    <w:rsid w:val="00DA6306"/>
    <w:rsid w:val="00DA63A4"/>
    <w:rsid w:val="00DA6672"/>
    <w:rsid w:val="00DA6ACF"/>
    <w:rsid w:val="00DA6D86"/>
    <w:rsid w:val="00DA6F8E"/>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A82"/>
    <w:rsid w:val="00DB732E"/>
    <w:rsid w:val="00DB74AA"/>
    <w:rsid w:val="00DC0118"/>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A2B"/>
    <w:rsid w:val="00DE56E8"/>
    <w:rsid w:val="00DE5A62"/>
    <w:rsid w:val="00DE5D29"/>
    <w:rsid w:val="00DE5F58"/>
    <w:rsid w:val="00DE6796"/>
    <w:rsid w:val="00DE6918"/>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CE"/>
    <w:rsid w:val="00E16679"/>
    <w:rsid w:val="00E1693D"/>
    <w:rsid w:val="00E16CB5"/>
    <w:rsid w:val="00E16F31"/>
    <w:rsid w:val="00E170AF"/>
    <w:rsid w:val="00E200E2"/>
    <w:rsid w:val="00E20746"/>
    <w:rsid w:val="00E20962"/>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2FC"/>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1B"/>
    <w:rsid w:val="00E50770"/>
    <w:rsid w:val="00E50B3C"/>
    <w:rsid w:val="00E50E03"/>
    <w:rsid w:val="00E50EDC"/>
    <w:rsid w:val="00E51493"/>
    <w:rsid w:val="00E51A24"/>
    <w:rsid w:val="00E51D2D"/>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224"/>
    <w:rsid w:val="00EA6E10"/>
    <w:rsid w:val="00EA6E1E"/>
    <w:rsid w:val="00EA7319"/>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599"/>
    <w:rsid w:val="00EB2E34"/>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0E49"/>
    <w:rsid w:val="00EC126C"/>
    <w:rsid w:val="00EC208B"/>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645"/>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362"/>
    <w:rsid w:val="00EF0D55"/>
    <w:rsid w:val="00EF113E"/>
    <w:rsid w:val="00EF1161"/>
    <w:rsid w:val="00EF1405"/>
    <w:rsid w:val="00EF1420"/>
    <w:rsid w:val="00EF191F"/>
    <w:rsid w:val="00EF195D"/>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C2A"/>
    <w:rsid w:val="00F02C8D"/>
    <w:rsid w:val="00F02CAA"/>
    <w:rsid w:val="00F02DB1"/>
    <w:rsid w:val="00F02DF7"/>
    <w:rsid w:val="00F02EFB"/>
    <w:rsid w:val="00F02F18"/>
    <w:rsid w:val="00F03110"/>
    <w:rsid w:val="00F03474"/>
    <w:rsid w:val="00F03DDE"/>
    <w:rsid w:val="00F04133"/>
    <w:rsid w:val="00F04410"/>
    <w:rsid w:val="00F044B6"/>
    <w:rsid w:val="00F04645"/>
    <w:rsid w:val="00F05803"/>
    <w:rsid w:val="00F058FD"/>
    <w:rsid w:val="00F05B2C"/>
    <w:rsid w:val="00F05C63"/>
    <w:rsid w:val="00F05FE7"/>
    <w:rsid w:val="00F06324"/>
    <w:rsid w:val="00F064BE"/>
    <w:rsid w:val="00F0653E"/>
    <w:rsid w:val="00F06A79"/>
    <w:rsid w:val="00F06B6D"/>
    <w:rsid w:val="00F06BF8"/>
    <w:rsid w:val="00F06D5D"/>
    <w:rsid w:val="00F06DD0"/>
    <w:rsid w:val="00F06DD4"/>
    <w:rsid w:val="00F070A5"/>
    <w:rsid w:val="00F0774D"/>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9CF"/>
    <w:rsid w:val="00F31A11"/>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602B0"/>
    <w:rsid w:val="00F603FE"/>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179"/>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5A6"/>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BC5"/>
    <w:rsid w:val="00FB7DCD"/>
    <w:rsid w:val="00FC032E"/>
    <w:rsid w:val="00FC0F69"/>
    <w:rsid w:val="00FC100C"/>
    <w:rsid w:val="00FC11B2"/>
    <w:rsid w:val="00FC11CB"/>
    <w:rsid w:val="00FC12F9"/>
    <w:rsid w:val="00FC1521"/>
    <w:rsid w:val="00FC1737"/>
    <w:rsid w:val="00FC180D"/>
    <w:rsid w:val="00FC18C0"/>
    <w:rsid w:val="00FC1982"/>
    <w:rsid w:val="00FC1BF9"/>
    <w:rsid w:val="00FC1CCF"/>
    <w:rsid w:val="00FC1EE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DCC"/>
    <w:rsid w:val="00FC4E0C"/>
    <w:rsid w:val="00FC5048"/>
    <w:rsid w:val="00FC5181"/>
    <w:rsid w:val="00FC5508"/>
    <w:rsid w:val="00FC5769"/>
    <w:rsid w:val="00FC582E"/>
    <w:rsid w:val="00FC58DE"/>
    <w:rsid w:val="00FC5B19"/>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1F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77D"/>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568"/>
    <w:rsid w:val="00FF06C0"/>
    <w:rsid w:val="00FF071D"/>
    <w:rsid w:val="00FF095E"/>
    <w:rsid w:val="00FF122A"/>
    <w:rsid w:val="00FF12EE"/>
    <w:rsid w:val="00FF13A3"/>
    <w:rsid w:val="00FF1596"/>
    <w:rsid w:val="00FF1616"/>
    <w:rsid w:val="00FF174B"/>
    <w:rsid w:val="00FF1958"/>
    <w:rsid w:val="00FF1963"/>
    <w:rsid w:val="00FF20F2"/>
    <w:rsid w:val="00FF2193"/>
    <w:rsid w:val="00FF28DB"/>
    <w:rsid w:val="00FF2B68"/>
    <w:rsid w:val="00FF3038"/>
    <w:rsid w:val="00FF3159"/>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uiPriority w:val="99"/>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5914662">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4623848">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458665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3068265">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6711956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401594">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096755287">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7734136">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2824820">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13547361">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3022590">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5832690">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507014">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229754">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FC5F99-1FFA-4B09-BA23-E2EDA1468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290</Words>
  <Characters>1658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2025-09-09T06:13:00Z</cp:lastPrinted>
  <dcterms:created xsi:type="dcterms:W3CDTF">2025-09-11T04:59:00Z</dcterms:created>
  <dcterms:modified xsi:type="dcterms:W3CDTF">2025-09-11T04:59:00Z</dcterms:modified>
</cp:coreProperties>
</file>