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Default="00877329" w:rsidP="00877329">
      <w:pPr>
        <w:ind w:left="567" w:hanging="567"/>
        <w:jc w:val="center"/>
        <w:rPr>
          <w:b/>
          <w:sz w:val="28"/>
        </w:rPr>
      </w:pPr>
      <w:r>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Default="00877329" w:rsidP="00877329">
      <w:pPr>
        <w:jc w:val="center"/>
        <w:rPr>
          <w:b/>
          <w:sz w:val="28"/>
        </w:rPr>
      </w:pPr>
      <w:r>
        <w:rPr>
          <w:b/>
          <w:sz w:val="28"/>
        </w:rPr>
        <w:t>АДМИНИСТРАЦИЯ</w:t>
      </w:r>
    </w:p>
    <w:p w:rsidR="00877329" w:rsidRDefault="00877329" w:rsidP="00877329">
      <w:pPr>
        <w:jc w:val="center"/>
        <w:rPr>
          <w:b/>
          <w:sz w:val="28"/>
        </w:rPr>
      </w:pPr>
      <w:r>
        <w:rPr>
          <w:b/>
          <w:sz w:val="28"/>
        </w:rPr>
        <w:t xml:space="preserve">КАЛИНИНСКОГО МУНИЦИПАЛЬНОГО РАЙОНА </w:t>
      </w:r>
    </w:p>
    <w:p w:rsidR="00877329" w:rsidRDefault="00877329" w:rsidP="00877329">
      <w:pPr>
        <w:jc w:val="center"/>
        <w:rPr>
          <w:b/>
          <w:sz w:val="28"/>
        </w:rPr>
      </w:pPr>
      <w:r>
        <w:rPr>
          <w:b/>
          <w:sz w:val="28"/>
        </w:rPr>
        <w:t>САРАТОВСКОЙ ОБЛАСТИ</w:t>
      </w:r>
    </w:p>
    <w:p w:rsidR="00877329" w:rsidRDefault="00877329" w:rsidP="00877329">
      <w:pPr>
        <w:jc w:val="center"/>
        <w:rPr>
          <w:sz w:val="28"/>
        </w:rPr>
      </w:pPr>
    </w:p>
    <w:p w:rsidR="00877329" w:rsidRDefault="00877329" w:rsidP="00877329">
      <w:pPr>
        <w:jc w:val="center"/>
        <w:rPr>
          <w:b/>
          <w:sz w:val="28"/>
        </w:rPr>
      </w:pPr>
      <w:r>
        <w:rPr>
          <w:b/>
          <w:sz w:val="28"/>
        </w:rPr>
        <w:t>П О С Т А Н О В Л Е Н И Е</w:t>
      </w:r>
    </w:p>
    <w:p w:rsidR="00877329" w:rsidRDefault="00877329" w:rsidP="00877329">
      <w:pPr>
        <w:tabs>
          <w:tab w:val="left" w:pos="567"/>
          <w:tab w:val="left" w:pos="6585"/>
        </w:tabs>
        <w:jc w:val="center"/>
        <w:rPr>
          <w:b/>
          <w:sz w:val="28"/>
        </w:rPr>
      </w:pPr>
    </w:p>
    <w:p w:rsidR="00877329" w:rsidRDefault="00D4737E" w:rsidP="00877329">
      <w:pPr>
        <w:jc w:val="center"/>
      </w:pPr>
      <w:r>
        <w:t>от 25</w:t>
      </w:r>
      <w:r w:rsidR="009E2684">
        <w:t xml:space="preserve"> дека</w:t>
      </w:r>
      <w:r w:rsidR="00877329">
        <w:t xml:space="preserve">бря 2024 года № </w:t>
      </w:r>
      <w:r w:rsidR="00121BCB">
        <w:t>1939</w:t>
      </w:r>
    </w:p>
    <w:p w:rsidR="00877329" w:rsidRDefault="00877329" w:rsidP="00877329">
      <w:pPr>
        <w:jc w:val="center"/>
      </w:pPr>
    </w:p>
    <w:p w:rsidR="00877329" w:rsidRPr="00612739" w:rsidRDefault="00877329" w:rsidP="00877329">
      <w:pPr>
        <w:jc w:val="center"/>
      </w:pPr>
      <w:r w:rsidRPr="00612739">
        <w:t>г. Калининск</w:t>
      </w:r>
    </w:p>
    <w:p w:rsidR="005D4B8B" w:rsidRPr="005D4B8B" w:rsidRDefault="005D4B8B" w:rsidP="005D4B8B">
      <w:pPr>
        <w:jc w:val="both"/>
        <w:rPr>
          <w:b/>
          <w:sz w:val="27"/>
          <w:szCs w:val="27"/>
        </w:rPr>
      </w:pPr>
    </w:p>
    <w:p w:rsidR="005D4B8B" w:rsidRPr="005D4B8B" w:rsidRDefault="005D4B8B" w:rsidP="005D4B8B">
      <w:pPr>
        <w:jc w:val="both"/>
        <w:rPr>
          <w:b/>
          <w:sz w:val="27"/>
          <w:szCs w:val="27"/>
        </w:rPr>
      </w:pPr>
      <w:r w:rsidRPr="005D4B8B">
        <w:rPr>
          <w:b/>
          <w:sz w:val="27"/>
          <w:szCs w:val="27"/>
        </w:rPr>
        <w:t>О внесении изменений в постановление</w:t>
      </w:r>
    </w:p>
    <w:p w:rsidR="005D4B8B" w:rsidRPr="005D4B8B" w:rsidRDefault="005D4B8B" w:rsidP="005D4B8B">
      <w:pPr>
        <w:jc w:val="both"/>
        <w:rPr>
          <w:b/>
          <w:sz w:val="27"/>
          <w:szCs w:val="27"/>
        </w:rPr>
      </w:pPr>
      <w:r w:rsidRPr="005D4B8B">
        <w:rPr>
          <w:b/>
          <w:sz w:val="27"/>
          <w:szCs w:val="27"/>
        </w:rPr>
        <w:t>администрации Калининского</w:t>
      </w:r>
    </w:p>
    <w:p w:rsidR="005D4B8B" w:rsidRPr="005D4B8B" w:rsidRDefault="005D4B8B" w:rsidP="005D4B8B">
      <w:pPr>
        <w:jc w:val="both"/>
        <w:rPr>
          <w:b/>
          <w:sz w:val="27"/>
          <w:szCs w:val="27"/>
        </w:rPr>
      </w:pPr>
      <w:r w:rsidRPr="005D4B8B">
        <w:rPr>
          <w:b/>
          <w:sz w:val="27"/>
          <w:szCs w:val="27"/>
        </w:rPr>
        <w:t>муниципального района Саратовской</w:t>
      </w:r>
    </w:p>
    <w:p w:rsidR="005D4B8B" w:rsidRPr="005D4B8B" w:rsidRDefault="005D4B8B" w:rsidP="005D4B8B">
      <w:pPr>
        <w:jc w:val="both"/>
        <w:rPr>
          <w:b/>
          <w:sz w:val="27"/>
          <w:szCs w:val="27"/>
        </w:rPr>
      </w:pPr>
      <w:r w:rsidRPr="005D4B8B">
        <w:rPr>
          <w:b/>
          <w:sz w:val="27"/>
          <w:szCs w:val="27"/>
        </w:rPr>
        <w:t xml:space="preserve">области от 19.01.2022 года № 54 </w:t>
      </w:r>
    </w:p>
    <w:p w:rsidR="005D4B8B" w:rsidRPr="005D4B8B" w:rsidRDefault="005D4B8B" w:rsidP="005D4B8B">
      <w:pPr>
        <w:ind w:firstLine="567"/>
        <w:jc w:val="both"/>
        <w:rPr>
          <w:sz w:val="27"/>
          <w:szCs w:val="27"/>
        </w:rPr>
      </w:pPr>
    </w:p>
    <w:p w:rsidR="005D4B8B" w:rsidRPr="005D4B8B" w:rsidRDefault="005D4B8B" w:rsidP="005D4B8B">
      <w:pPr>
        <w:ind w:firstLine="567"/>
        <w:jc w:val="both"/>
        <w:rPr>
          <w:sz w:val="27"/>
          <w:szCs w:val="27"/>
        </w:rPr>
      </w:pPr>
      <w:r w:rsidRPr="005D4B8B">
        <w:rPr>
          <w:sz w:val="27"/>
          <w:szCs w:val="27"/>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Уставом Калининского муниципального района Саратовской области, ПОСТАНОВЛЯЕТ:</w:t>
      </w:r>
    </w:p>
    <w:p w:rsidR="005D4B8B" w:rsidRPr="005D4B8B" w:rsidRDefault="005D4B8B" w:rsidP="005D4B8B">
      <w:pPr>
        <w:ind w:firstLine="567"/>
        <w:jc w:val="both"/>
        <w:rPr>
          <w:sz w:val="27"/>
          <w:szCs w:val="27"/>
        </w:rPr>
      </w:pPr>
    </w:p>
    <w:p w:rsidR="005D4B8B" w:rsidRPr="005D4B8B" w:rsidRDefault="005D4B8B" w:rsidP="005D4B8B">
      <w:pPr>
        <w:ind w:firstLine="567"/>
        <w:jc w:val="both"/>
        <w:rPr>
          <w:sz w:val="27"/>
          <w:szCs w:val="27"/>
        </w:rPr>
      </w:pPr>
      <w:r w:rsidRPr="005D4B8B">
        <w:rPr>
          <w:sz w:val="27"/>
          <w:szCs w:val="27"/>
        </w:rPr>
        <w:t>1. Внести в постановление администрации Калининского муниципального района Саратовской области от 19 января 2022 года № 54 «Об утверждении муниципальной программы «Содержание, ремонт, в том числе капитальный ремонт объектов муниципальной собственности Калининского муниципального района Саратовской области на 2022-2024 годы» (с изм. от 12.08.2022 года № 1049, от 20.10.2022 года № 1359, от 20.12.2023 года № 1700, от 11.12.2024 года № 1818) следующие изменения: приложение к постановлению изложить в новой редакции, согласно приложению.</w:t>
      </w:r>
    </w:p>
    <w:p w:rsidR="005D4B8B" w:rsidRPr="005D4B8B" w:rsidRDefault="005D4B8B" w:rsidP="005D4B8B">
      <w:pPr>
        <w:ind w:firstLine="567"/>
        <w:jc w:val="both"/>
        <w:rPr>
          <w:sz w:val="27"/>
          <w:szCs w:val="27"/>
        </w:rPr>
      </w:pPr>
      <w:r w:rsidRPr="005D4B8B">
        <w:rPr>
          <w:sz w:val="27"/>
          <w:szCs w:val="27"/>
        </w:rPr>
        <w:t>2. Начальнику отдела по работе со средствами массовой информации и информационных технологий администрации муниципального района  Фроловой Л.М.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5D4B8B" w:rsidRPr="005D4B8B" w:rsidRDefault="005D4B8B" w:rsidP="005D4B8B">
      <w:pPr>
        <w:ind w:firstLine="567"/>
        <w:jc w:val="both"/>
        <w:rPr>
          <w:sz w:val="27"/>
          <w:szCs w:val="27"/>
        </w:rPr>
      </w:pPr>
      <w:r w:rsidRPr="005D4B8B">
        <w:rPr>
          <w:sz w:val="27"/>
          <w:szCs w:val="27"/>
        </w:rPr>
        <w:t>3. Директору - главному редактору МБУ «Редакции газеты «Народная трибуна» Сафоновой Л.Н. опубликовать настоящее постановление в районной газете «Народная трибуна», а также разместить в информационно-телекоммуникационной сети «Интернет» общественно-политической газеты Калининского района «Народная трибуна».</w:t>
      </w:r>
    </w:p>
    <w:p w:rsidR="005D4B8B" w:rsidRPr="005D4B8B" w:rsidRDefault="005D4B8B" w:rsidP="005D4B8B">
      <w:pPr>
        <w:ind w:firstLine="567"/>
        <w:jc w:val="both"/>
        <w:rPr>
          <w:sz w:val="27"/>
          <w:szCs w:val="27"/>
        </w:rPr>
      </w:pPr>
      <w:r w:rsidRPr="005D4B8B">
        <w:rPr>
          <w:sz w:val="27"/>
          <w:szCs w:val="27"/>
        </w:rPr>
        <w:t>4. Настоящее постановление вступает в силу после его официального опубликования (обнародования).</w:t>
      </w:r>
    </w:p>
    <w:p w:rsidR="005D4B8B" w:rsidRPr="005D4B8B" w:rsidRDefault="005D4B8B" w:rsidP="005D4B8B">
      <w:pPr>
        <w:ind w:firstLine="567"/>
        <w:jc w:val="both"/>
        <w:rPr>
          <w:sz w:val="27"/>
          <w:szCs w:val="27"/>
        </w:rPr>
      </w:pPr>
      <w:r w:rsidRPr="005D4B8B">
        <w:rPr>
          <w:sz w:val="27"/>
          <w:szCs w:val="27"/>
        </w:rPr>
        <w:t>5. Контроль за исполнением настоящего постановления возложить на первого заместителя главы администрации муниципального района Кузину Т.Г.</w:t>
      </w:r>
    </w:p>
    <w:p w:rsidR="0001021B" w:rsidRPr="00544F27" w:rsidRDefault="0001021B" w:rsidP="00544F27">
      <w:pPr>
        <w:ind w:firstLine="567"/>
        <w:jc w:val="both"/>
        <w:rPr>
          <w:sz w:val="28"/>
          <w:szCs w:val="26"/>
        </w:rPr>
      </w:pPr>
    </w:p>
    <w:p w:rsidR="00251D3B" w:rsidRPr="00C47711" w:rsidRDefault="00592A34" w:rsidP="00C17BEE">
      <w:pPr>
        <w:jc w:val="both"/>
        <w:rPr>
          <w:b/>
          <w:sz w:val="28"/>
          <w:szCs w:val="28"/>
        </w:rPr>
      </w:pPr>
      <w:r>
        <w:rPr>
          <w:b/>
          <w:sz w:val="28"/>
          <w:szCs w:val="28"/>
        </w:rPr>
        <w:t>Глава</w:t>
      </w:r>
      <w:r w:rsidR="004D4F1C" w:rsidRPr="00C47711">
        <w:rPr>
          <w:b/>
          <w:sz w:val="28"/>
          <w:szCs w:val="28"/>
        </w:rPr>
        <w:t xml:space="preserve"> муниципального района</w:t>
      </w:r>
      <w:r w:rsidR="000910A0" w:rsidRPr="00C47711">
        <w:rPr>
          <w:b/>
          <w:sz w:val="28"/>
          <w:szCs w:val="28"/>
        </w:rPr>
        <w:t xml:space="preserve">          </w:t>
      </w:r>
      <w:r w:rsidR="00F108E1" w:rsidRPr="00C47711">
        <w:rPr>
          <w:b/>
          <w:sz w:val="28"/>
          <w:szCs w:val="28"/>
        </w:rPr>
        <w:t xml:space="preserve">     </w:t>
      </w:r>
      <w:r w:rsidR="000910A0" w:rsidRPr="00C47711">
        <w:rPr>
          <w:b/>
          <w:sz w:val="28"/>
          <w:szCs w:val="28"/>
        </w:rPr>
        <w:t xml:space="preserve">     </w:t>
      </w:r>
      <w:r w:rsidR="00C47711">
        <w:rPr>
          <w:b/>
          <w:sz w:val="28"/>
          <w:szCs w:val="28"/>
        </w:rPr>
        <w:t xml:space="preserve">         </w:t>
      </w:r>
      <w:r>
        <w:rPr>
          <w:b/>
          <w:sz w:val="28"/>
          <w:szCs w:val="28"/>
        </w:rPr>
        <w:t xml:space="preserve">       </w:t>
      </w:r>
      <w:r w:rsidR="00C47711">
        <w:rPr>
          <w:b/>
          <w:sz w:val="28"/>
          <w:szCs w:val="28"/>
        </w:rPr>
        <w:t xml:space="preserve">            </w:t>
      </w:r>
      <w:r w:rsidR="000910A0" w:rsidRPr="00C47711">
        <w:rPr>
          <w:b/>
          <w:sz w:val="28"/>
          <w:szCs w:val="28"/>
        </w:rPr>
        <w:t xml:space="preserve">          </w:t>
      </w:r>
      <w:r>
        <w:rPr>
          <w:b/>
          <w:sz w:val="28"/>
          <w:szCs w:val="28"/>
        </w:rPr>
        <w:t>В.Г. Лазарев</w:t>
      </w:r>
    </w:p>
    <w:p w:rsidR="00E13DA9" w:rsidRDefault="00C17BEE" w:rsidP="00C17BEE">
      <w:pPr>
        <w:jc w:val="both"/>
      </w:pPr>
      <w:r w:rsidRPr="003E5E2B">
        <w:t>Исп</w:t>
      </w:r>
      <w:r w:rsidR="000A26DF">
        <w:t xml:space="preserve">.: </w:t>
      </w:r>
      <w:r w:rsidR="005D4B8B">
        <w:t>Момот Е.А.</w:t>
      </w:r>
    </w:p>
    <w:p w:rsidR="005D4B8B" w:rsidRPr="008A018C" w:rsidRDefault="005D4B8B" w:rsidP="005D4B8B">
      <w:pPr>
        <w:widowControl w:val="0"/>
        <w:ind w:left="6237"/>
        <w:outlineLvl w:val="0"/>
        <w:rPr>
          <w:b/>
          <w:sz w:val="28"/>
          <w:szCs w:val="28"/>
        </w:rPr>
      </w:pPr>
      <w:r w:rsidRPr="008A018C">
        <w:rPr>
          <w:b/>
          <w:sz w:val="28"/>
          <w:szCs w:val="28"/>
        </w:rPr>
        <w:lastRenderedPageBreak/>
        <w:t>Приложение</w:t>
      </w:r>
    </w:p>
    <w:p w:rsidR="005D4B8B" w:rsidRPr="008A018C" w:rsidRDefault="005D4B8B" w:rsidP="005D4B8B">
      <w:pPr>
        <w:widowControl w:val="0"/>
        <w:ind w:left="6237"/>
        <w:rPr>
          <w:b/>
          <w:sz w:val="28"/>
          <w:szCs w:val="28"/>
        </w:rPr>
      </w:pPr>
      <w:r w:rsidRPr="008A018C">
        <w:rPr>
          <w:b/>
          <w:sz w:val="28"/>
          <w:szCs w:val="28"/>
        </w:rPr>
        <w:t>к постановлению</w:t>
      </w:r>
    </w:p>
    <w:p w:rsidR="005D4B8B" w:rsidRPr="008A018C" w:rsidRDefault="005D4B8B" w:rsidP="005D4B8B">
      <w:pPr>
        <w:widowControl w:val="0"/>
        <w:ind w:left="6237"/>
        <w:rPr>
          <w:b/>
          <w:sz w:val="28"/>
          <w:szCs w:val="28"/>
        </w:rPr>
      </w:pPr>
      <w:r w:rsidRPr="008A018C">
        <w:rPr>
          <w:b/>
          <w:sz w:val="28"/>
          <w:szCs w:val="28"/>
        </w:rPr>
        <w:t>администрации МР</w:t>
      </w:r>
    </w:p>
    <w:p w:rsidR="005D4B8B" w:rsidRDefault="005D4B8B" w:rsidP="005D4B8B">
      <w:pPr>
        <w:widowControl w:val="0"/>
        <w:ind w:left="6237"/>
        <w:rPr>
          <w:b/>
          <w:sz w:val="28"/>
          <w:szCs w:val="28"/>
        </w:rPr>
      </w:pPr>
      <w:r>
        <w:rPr>
          <w:b/>
          <w:sz w:val="28"/>
          <w:szCs w:val="28"/>
        </w:rPr>
        <w:t>от 25.12.2024 года №1939</w:t>
      </w: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Default="005D4B8B" w:rsidP="005D4B8B">
      <w:pPr>
        <w:widowControl w:val="0"/>
        <w:ind w:left="6237"/>
        <w:rPr>
          <w:b/>
          <w:sz w:val="28"/>
          <w:szCs w:val="28"/>
        </w:rPr>
      </w:pPr>
    </w:p>
    <w:p w:rsidR="005D4B8B" w:rsidRPr="008A018C" w:rsidRDefault="005D4B8B" w:rsidP="005D4B8B">
      <w:pPr>
        <w:widowControl w:val="0"/>
        <w:ind w:left="6237"/>
        <w:rPr>
          <w:b/>
          <w:sz w:val="28"/>
          <w:szCs w:val="28"/>
        </w:rPr>
      </w:pPr>
    </w:p>
    <w:p w:rsidR="005D4B8B" w:rsidRPr="00142AFF" w:rsidRDefault="005D4B8B" w:rsidP="005D4B8B">
      <w:pPr>
        <w:jc w:val="center"/>
        <w:rPr>
          <w:b/>
          <w:sz w:val="28"/>
          <w:szCs w:val="28"/>
        </w:rPr>
      </w:pPr>
      <w:r w:rsidRPr="00142AFF">
        <w:rPr>
          <w:b/>
          <w:sz w:val="28"/>
          <w:szCs w:val="28"/>
        </w:rPr>
        <w:t>Муниципальная программа</w:t>
      </w:r>
    </w:p>
    <w:p w:rsidR="005D4B8B" w:rsidRPr="00142AFF" w:rsidRDefault="005D4B8B" w:rsidP="005D4B8B">
      <w:pPr>
        <w:jc w:val="center"/>
        <w:rPr>
          <w:b/>
          <w:sz w:val="28"/>
          <w:szCs w:val="28"/>
        </w:rPr>
      </w:pPr>
      <w:r w:rsidRPr="00142AFF">
        <w:rPr>
          <w:b/>
          <w:sz w:val="28"/>
          <w:szCs w:val="28"/>
        </w:rPr>
        <w:t>«Содержание, ремонт, в том числе капитальный ремонт объектов муниципальной собственности Калининского муниципального района</w:t>
      </w:r>
    </w:p>
    <w:p w:rsidR="005D4B8B" w:rsidRPr="00142AFF" w:rsidRDefault="005D4B8B" w:rsidP="005D4B8B">
      <w:pPr>
        <w:jc w:val="center"/>
        <w:rPr>
          <w:b/>
          <w:sz w:val="28"/>
          <w:szCs w:val="28"/>
        </w:rPr>
      </w:pPr>
      <w:r w:rsidRPr="00142AFF">
        <w:rPr>
          <w:b/>
          <w:sz w:val="28"/>
          <w:szCs w:val="28"/>
        </w:rPr>
        <w:t>Саратовской области на 20</w:t>
      </w:r>
      <w:r>
        <w:rPr>
          <w:b/>
          <w:sz w:val="28"/>
          <w:szCs w:val="28"/>
        </w:rPr>
        <w:t>22</w:t>
      </w:r>
      <w:r w:rsidRPr="00142AFF">
        <w:rPr>
          <w:b/>
          <w:sz w:val="28"/>
          <w:szCs w:val="28"/>
        </w:rPr>
        <w:t>-202</w:t>
      </w:r>
      <w:r>
        <w:rPr>
          <w:b/>
          <w:sz w:val="28"/>
          <w:szCs w:val="28"/>
        </w:rPr>
        <w:t>4</w:t>
      </w:r>
      <w:r w:rsidRPr="00142AFF">
        <w:rPr>
          <w:b/>
          <w:sz w:val="28"/>
          <w:szCs w:val="28"/>
        </w:rPr>
        <w:t xml:space="preserve"> годы»</w:t>
      </w:r>
    </w:p>
    <w:p w:rsidR="005D4B8B" w:rsidRPr="00142AFF" w:rsidRDefault="005D4B8B" w:rsidP="005D4B8B">
      <w:pPr>
        <w:ind w:firstLine="567"/>
        <w:jc w:val="center"/>
        <w:rPr>
          <w:sz w:val="28"/>
          <w:szCs w:val="28"/>
        </w:rPr>
      </w:pPr>
    </w:p>
    <w:p w:rsidR="005D4B8B" w:rsidRPr="00142AFF" w:rsidRDefault="005D4B8B" w:rsidP="005D4B8B">
      <w:pPr>
        <w:ind w:firstLine="567"/>
        <w:jc w:val="center"/>
        <w:rPr>
          <w:sz w:val="28"/>
          <w:szCs w:val="28"/>
        </w:rPr>
      </w:pPr>
    </w:p>
    <w:p w:rsidR="005D4B8B" w:rsidRPr="00142AFF" w:rsidRDefault="005D4B8B" w:rsidP="005D4B8B">
      <w:pPr>
        <w:ind w:firstLine="567"/>
        <w:jc w:val="center"/>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Default="005D4B8B" w:rsidP="005D4B8B">
      <w:pPr>
        <w:ind w:firstLine="567"/>
        <w:jc w:val="both"/>
        <w:rPr>
          <w:sz w:val="28"/>
          <w:szCs w:val="28"/>
        </w:rPr>
      </w:pPr>
    </w:p>
    <w:p w:rsidR="005D4B8B"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Pr="00142AFF" w:rsidRDefault="005D4B8B" w:rsidP="005D4B8B">
      <w:pPr>
        <w:ind w:firstLine="567"/>
        <w:jc w:val="both"/>
        <w:rPr>
          <w:sz w:val="28"/>
          <w:szCs w:val="28"/>
        </w:rPr>
      </w:pPr>
    </w:p>
    <w:p w:rsidR="005D4B8B" w:rsidRDefault="005D4B8B" w:rsidP="005D4B8B">
      <w:pPr>
        <w:jc w:val="center"/>
        <w:rPr>
          <w:b/>
          <w:sz w:val="28"/>
          <w:szCs w:val="28"/>
        </w:rPr>
      </w:pPr>
      <w:r w:rsidRPr="006E2397">
        <w:rPr>
          <w:b/>
          <w:sz w:val="28"/>
          <w:szCs w:val="28"/>
        </w:rPr>
        <w:t>г. Калининск</w:t>
      </w:r>
    </w:p>
    <w:p w:rsidR="005D4B8B" w:rsidRPr="00142AFF" w:rsidRDefault="005D4B8B" w:rsidP="005D4B8B">
      <w:pPr>
        <w:jc w:val="center"/>
        <w:rPr>
          <w:b/>
          <w:sz w:val="28"/>
          <w:szCs w:val="28"/>
        </w:rPr>
      </w:pPr>
      <w:r w:rsidRPr="00142AFF">
        <w:rPr>
          <w:b/>
          <w:sz w:val="28"/>
          <w:szCs w:val="28"/>
        </w:rPr>
        <w:lastRenderedPageBreak/>
        <w:t>Паспорт муниципальной программы</w:t>
      </w:r>
    </w:p>
    <w:p w:rsidR="005D4B8B" w:rsidRPr="00142AFF" w:rsidRDefault="005D4B8B" w:rsidP="005D4B8B">
      <w:pPr>
        <w:jc w:val="center"/>
        <w:rPr>
          <w:b/>
          <w:sz w:val="28"/>
          <w:szCs w:val="28"/>
        </w:rPr>
      </w:pPr>
      <w:r w:rsidRPr="00142AFF">
        <w:rPr>
          <w:b/>
          <w:sz w:val="28"/>
          <w:szCs w:val="28"/>
        </w:rPr>
        <w:t>«Содержание, ремонт, в том числе капитальный ремонт</w:t>
      </w:r>
      <w:r>
        <w:rPr>
          <w:b/>
          <w:sz w:val="28"/>
          <w:szCs w:val="28"/>
        </w:rPr>
        <w:t xml:space="preserve"> </w:t>
      </w:r>
      <w:r w:rsidRPr="00142AFF">
        <w:rPr>
          <w:b/>
          <w:sz w:val="28"/>
          <w:szCs w:val="28"/>
        </w:rPr>
        <w:t>объектов муниципальной собственности Калининского муниципального района Саратовской области на 20</w:t>
      </w:r>
      <w:r>
        <w:rPr>
          <w:b/>
          <w:sz w:val="28"/>
          <w:szCs w:val="28"/>
        </w:rPr>
        <w:t>22</w:t>
      </w:r>
      <w:r w:rsidRPr="00142AFF">
        <w:rPr>
          <w:b/>
          <w:sz w:val="28"/>
          <w:szCs w:val="28"/>
        </w:rPr>
        <w:t>-202</w:t>
      </w:r>
      <w:r>
        <w:rPr>
          <w:b/>
          <w:sz w:val="28"/>
          <w:szCs w:val="28"/>
        </w:rPr>
        <w:t>4</w:t>
      </w:r>
      <w:r w:rsidRPr="00142AFF">
        <w:rPr>
          <w:b/>
          <w:sz w:val="28"/>
          <w:szCs w:val="28"/>
        </w:rPr>
        <w:t xml:space="preserve"> годы»</w:t>
      </w:r>
    </w:p>
    <w:p w:rsidR="005D4B8B" w:rsidRPr="00142AFF" w:rsidRDefault="005D4B8B" w:rsidP="005D4B8B">
      <w:pPr>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87"/>
      </w:tblGrid>
      <w:tr w:rsidR="005D4B8B" w:rsidRPr="00142AFF" w:rsidTr="00780713">
        <w:trPr>
          <w:trHeight w:val="829"/>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Содержание, ремонт, в том числе капитальный ремонт</w:t>
            </w:r>
          </w:p>
          <w:p w:rsidR="005D4B8B" w:rsidRPr="00142AFF" w:rsidRDefault="005D4B8B" w:rsidP="00780713">
            <w:pPr>
              <w:jc w:val="both"/>
              <w:rPr>
                <w:sz w:val="28"/>
                <w:szCs w:val="28"/>
              </w:rPr>
            </w:pPr>
            <w:r w:rsidRPr="00142AFF">
              <w:rPr>
                <w:sz w:val="28"/>
                <w:szCs w:val="28"/>
              </w:rPr>
              <w:t>объектов муниципальной собственности Калининского муниципального района Саратовской области на 20</w:t>
            </w:r>
            <w:r>
              <w:rPr>
                <w:sz w:val="28"/>
                <w:szCs w:val="28"/>
              </w:rPr>
              <w:t>22</w:t>
            </w:r>
            <w:r w:rsidRPr="00142AFF">
              <w:rPr>
                <w:sz w:val="28"/>
                <w:szCs w:val="28"/>
              </w:rPr>
              <w:t>-202</w:t>
            </w:r>
            <w:r>
              <w:rPr>
                <w:sz w:val="28"/>
                <w:szCs w:val="28"/>
              </w:rPr>
              <w:t>4</w:t>
            </w:r>
            <w:r w:rsidRPr="00142AFF">
              <w:rPr>
                <w:sz w:val="28"/>
                <w:szCs w:val="28"/>
              </w:rPr>
              <w:t xml:space="preserve"> годы</w:t>
            </w:r>
          </w:p>
        </w:tc>
      </w:tr>
      <w:tr w:rsidR="005D4B8B" w:rsidRPr="00142AFF" w:rsidTr="00780713">
        <w:trPr>
          <w:trHeight w:val="840"/>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Основание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Федеральный закон от 06.10.2003 года №</w:t>
            </w:r>
            <w:r>
              <w:rPr>
                <w:sz w:val="28"/>
                <w:szCs w:val="28"/>
              </w:rPr>
              <w:t xml:space="preserve"> </w:t>
            </w:r>
            <w:r w:rsidRPr="00142AFF">
              <w:rPr>
                <w:sz w:val="28"/>
                <w:szCs w:val="28"/>
              </w:rPr>
              <w:t>131-ФЗ «Об общих принципах организации местного самоуправления в Российской Федерации»</w:t>
            </w:r>
          </w:p>
        </w:tc>
      </w:tr>
      <w:tr w:rsidR="005D4B8B" w:rsidRPr="00142AFF" w:rsidTr="00780713">
        <w:trPr>
          <w:trHeight w:val="20"/>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Администрация Калининского муниципального района Саратовской области</w:t>
            </w:r>
          </w:p>
        </w:tc>
      </w:tr>
      <w:tr w:rsidR="005D4B8B" w:rsidRPr="00142AFF" w:rsidTr="00780713">
        <w:trPr>
          <w:trHeight w:val="675"/>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Исполнители мероприятий</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Администрация Калининского муниципального района</w:t>
            </w:r>
            <w:r>
              <w:rPr>
                <w:sz w:val="28"/>
                <w:szCs w:val="28"/>
              </w:rPr>
              <w:t>, у</w:t>
            </w:r>
            <w:r w:rsidRPr="00142AFF">
              <w:rPr>
                <w:sz w:val="28"/>
                <w:szCs w:val="28"/>
              </w:rPr>
              <w:t>правление жилищно - коммунального хозяйства адми</w:t>
            </w:r>
            <w:r>
              <w:rPr>
                <w:sz w:val="28"/>
                <w:szCs w:val="28"/>
              </w:rPr>
              <w:t>нистрации муниципального района, у</w:t>
            </w:r>
            <w:r w:rsidRPr="00142AFF">
              <w:rPr>
                <w:sz w:val="28"/>
                <w:szCs w:val="28"/>
              </w:rPr>
              <w:t>правление земельно-имущественных отношений администрации муниципального района</w:t>
            </w:r>
            <w:r>
              <w:rPr>
                <w:sz w:val="28"/>
                <w:szCs w:val="28"/>
              </w:rPr>
              <w:t xml:space="preserve">, </w:t>
            </w:r>
            <w:r w:rsidRPr="00142AFF">
              <w:rPr>
                <w:sz w:val="28"/>
                <w:szCs w:val="28"/>
              </w:rPr>
              <w:t>МКУ КМР «САХО»</w:t>
            </w:r>
          </w:p>
        </w:tc>
      </w:tr>
      <w:tr w:rsidR="005D4B8B" w:rsidRPr="00142AFF" w:rsidTr="00780713">
        <w:trPr>
          <w:trHeight w:val="20"/>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Цель и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Цели программы: сохранение и поддержание объектов муниципальной собственности, в состоянии соответствующим строительным и техническим нормам.</w:t>
            </w:r>
          </w:p>
          <w:p w:rsidR="005D4B8B" w:rsidRPr="00142AFF" w:rsidRDefault="005D4B8B" w:rsidP="00780713">
            <w:pPr>
              <w:jc w:val="both"/>
              <w:rPr>
                <w:sz w:val="28"/>
                <w:szCs w:val="28"/>
              </w:rPr>
            </w:pPr>
            <w:r w:rsidRPr="00142AFF">
              <w:rPr>
                <w:sz w:val="28"/>
                <w:szCs w:val="28"/>
              </w:rPr>
              <w:t>Задачи программы: капитальный и текущий ремонт объектов муниципальной собственности; выполнение требований законодательства в области пожарной безопасности</w:t>
            </w:r>
          </w:p>
        </w:tc>
      </w:tr>
      <w:tr w:rsidR="005D4B8B" w:rsidRPr="00142AFF" w:rsidTr="00780713">
        <w:trPr>
          <w:trHeight w:val="543"/>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Важнейшие оценочные показатели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1. Количество запланированных объектов для проведения ремонта, в том числе капитального (ед) - 3.</w:t>
            </w:r>
          </w:p>
          <w:p w:rsidR="005D4B8B" w:rsidRPr="00142AFF" w:rsidRDefault="005D4B8B" w:rsidP="00780713">
            <w:pPr>
              <w:jc w:val="both"/>
              <w:rPr>
                <w:sz w:val="28"/>
                <w:szCs w:val="28"/>
              </w:rPr>
            </w:pPr>
            <w:r w:rsidRPr="00142AFF">
              <w:rPr>
                <w:sz w:val="28"/>
                <w:szCs w:val="28"/>
              </w:rPr>
              <w:t>2. Доля объектов муниципальной собственности, в которых проведен капитальный и текущий ремонт, от запланированного количества (%) - 100</w:t>
            </w:r>
          </w:p>
        </w:tc>
      </w:tr>
      <w:tr w:rsidR="005D4B8B" w:rsidRPr="00142AFF" w:rsidTr="00780713">
        <w:trPr>
          <w:trHeight w:val="543"/>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Срок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20</w:t>
            </w:r>
            <w:r>
              <w:rPr>
                <w:sz w:val="28"/>
                <w:szCs w:val="28"/>
              </w:rPr>
              <w:t>22</w:t>
            </w:r>
            <w:r w:rsidRPr="00142AFF">
              <w:rPr>
                <w:sz w:val="28"/>
                <w:szCs w:val="28"/>
              </w:rPr>
              <w:t>-202</w:t>
            </w:r>
            <w:r>
              <w:rPr>
                <w:sz w:val="28"/>
                <w:szCs w:val="28"/>
              </w:rPr>
              <w:t>4</w:t>
            </w:r>
            <w:r w:rsidRPr="00142AFF">
              <w:rPr>
                <w:sz w:val="28"/>
                <w:szCs w:val="28"/>
              </w:rPr>
              <w:t xml:space="preserve"> годы</w:t>
            </w:r>
          </w:p>
        </w:tc>
      </w:tr>
      <w:tr w:rsidR="005D4B8B" w:rsidRPr="00142AFF" w:rsidTr="00780713">
        <w:trPr>
          <w:trHeight w:val="1357"/>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Объем и источники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1292,5 </w:t>
            </w:r>
            <w:r w:rsidRPr="00142AFF">
              <w:rPr>
                <w:sz w:val="28"/>
                <w:szCs w:val="28"/>
              </w:rPr>
              <w:t>тыс. руб. в том числе:</w:t>
            </w:r>
          </w:p>
          <w:p w:rsidR="005D4B8B" w:rsidRPr="00142AFF" w:rsidRDefault="005D4B8B" w:rsidP="00780713">
            <w:pPr>
              <w:jc w:val="both"/>
              <w:rPr>
                <w:sz w:val="28"/>
                <w:szCs w:val="28"/>
              </w:rPr>
            </w:pPr>
            <w:r w:rsidRPr="00142AFF">
              <w:rPr>
                <w:sz w:val="28"/>
                <w:szCs w:val="28"/>
              </w:rPr>
              <w:t>- на 20</w:t>
            </w:r>
            <w:r>
              <w:rPr>
                <w:sz w:val="28"/>
                <w:szCs w:val="28"/>
              </w:rPr>
              <w:t>22</w:t>
            </w:r>
            <w:r w:rsidRPr="00142AFF">
              <w:rPr>
                <w:sz w:val="28"/>
                <w:szCs w:val="28"/>
              </w:rPr>
              <w:t xml:space="preserve"> год </w:t>
            </w:r>
            <w:r>
              <w:rPr>
                <w:sz w:val="28"/>
                <w:szCs w:val="28"/>
              </w:rPr>
              <w:t>-</w:t>
            </w:r>
            <w:r w:rsidRPr="00142AFF">
              <w:rPr>
                <w:sz w:val="28"/>
                <w:szCs w:val="28"/>
              </w:rPr>
              <w:t xml:space="preserve"> </w:t>
            </w:r>
            <w:r>
              <w:rPr>
                <w:sz w:val="28"/>
                <w:szCs w:val="28"/>
              </w:rPr>
              <w:t>507,5</w:t>
            </w:r>
            <w:r w:rsidRPr="00142AFF">
              <w:rPr>
                <w:sz w:val="28"/>
                <w:szCs w:val="28"/>
              </w:rPr>
              <w:t xml:space="preserve"> тыс. руб.;</w:t>
            </w:r>
          </w:p>
          <w:p w:rsidR="005D4B8B" w:rsidRPr="00142AFF" w:rsidRDefault="005D4B8B" w:rsidP="00780713">
            <w:pPr>
              <w:jc w:val="both"/>
              <w:rPr>
                <w:sz w:val="28"/>
                <w:szCs w:val="28"/>
              </w:rPr>
            </w:pPr>
            <w:r w:rsidRPr="00142AFF">
              <w:rPr>
                <w:sz w:val="28"/>
                <w:szCs w:val="28"/>
              </w:rPr>
              <w:t>- на 202</w:t>
            </w:r>
            <w:r>
              <w:rPr>
                <w:sz w:val="28"/>
                <w:szCs w:val="28"/>
              </w:rPr>
              <w:t>3</w:t>
            </w:r>
            <w:r w:rsidRPr="00142AFF">
              <w:rPr>
                <w:sz w:val="28"/>
                <w:szCs w:val="28"/>
              </w:rPr>
              <w:t xml:space="preserve"> год </w:t>
            </w:r>
            <w:r>
              <w:rPr>
                <w:sz w:val="28"/>
                <w:szCs w:val="28"/>
              </w:rPr>
              <w:t>-</w:t>
            </w:r>
            <w:r w:rsidRPr="00142AFF">
              <w:rPr>
                <w:sz w:val="28"/>
                <w:szCs w:val="28"/>
              </w:rPr>
              <w:t xml:space="preserve"> </w:t>
            </w:r>
            <w:r>
              <w:rPr>
                <w:sz w:val="28"/>
                <w:szCs w:val="28"/>
              </w:rPr>
              <w:t>580,0 тыс. руб.;</w:t>
            </w:r>
          </w:p>
          <w:p w:rsidR="005D4B8B" w:rsidRPr="00142AFF" w:rsidRDefault="005D4B8B" w:rsidP="00780713">
            <w:pPr>
              <w:jc w:val="both"/>
              <w:rPr>
                <w:sz w:val="28"/>
                <w:szCs w:val="28"/>
              </w:rPr>
            </w:pPr>
            <w:r w:rsidRPr="00142AFF">
              <w:rPr>
                <w:sz w:val="28"/>
                <w:szCs w:val="28"/>
              </w:rPr>
              <w:t>- на 202</w:t>
            </w:r>
            <w:r>
              <w:rPr>
                <w:sz w:val="28"/>
                <w:szCs w:val="28"/>
              </w:rPr>
              <w:t>4</w:t>
            </w:r>
            <w:r w:rsidRPr="00142AFF">
              <w:rPr>
                <w:sz w:val="28"/>
                <w:szCs w:val="28"/>
              </w:rPr>
              <w:t xml:space="preserve"> год </w:t>
            </w:r>
            <w:r>
              <w:rPr>
                <w:sz w:val="28"/>
                <w:szCs w:val="28"/>
              </w:rPr>
              <w:t>-</w:t>
            </w:r>
            <w:r w:rsidRPr="00142AFF">
              <w:rPr>
                <w:sz w:val="28"/>
                <w:szCs w:val="28"/>
              </w:rPr>
              <w:t xml:space="preserve"> </w:t>
            </w:r>
            <w:r>
              <w:rPr>
                <w:sz w:val="28"/>
                <w:szCs w:val="28"/>
              </w:rPr>
              <w:t>205</w:t>
            </w:r>
            <w:r w:rsidRPr="00142AFF">
              <w:rPr>
                <w:sz w:val="28"/>
                <w:szCs w:val="28"/>
              </w:rPr>
              <w:t>,0 тыс. руб.</w:t>
            </w:r>
            <w:r>
              <w:rPr>
                <w:sz w:val="28"/>
                <w:szCs w:val="28"/>
              </w:rPr>
              <w:t>;</w:t>
            </w:r>
          </w:p>
        </w:tc>
      </w:tr>
      <w:tr w:rsidR="005D4B8B" w:rsidRPr="00142AFF" w:rsidTr="00780713">
        <w:trPr>
          <w:trHeight w:val="1357"/>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t>Ожидаемые конечные результаты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5D4B8B" w:rsidRPr="00142AFF" w:rsidRDefault="005D4B8B" w:rsidP="00780713">
            <w:pPr>
              <w:jc w:val="both"/>
              <w:rPr>
                <w:sz w:val="28"/>
                <w:szCs w:val="28"/>
              </w:rPr>
            </w:pPr>
            <w:r w:rsidRPr="00142AFF">
              <w:rPr>
                <w:sz w:val="28"/>
                <w:szCs w:val="28"/>
              </w:rPr>
              <w:t xml:space="preserve">2. Проведение работ по реставрации и капитальному </w:t>
            </w:r>
            <w:r w:rsidRPr="00142AFF">
              <w:rPr>
                <w:sz w:val="28"/>
                <w:szCs w:val="28"/>
              </w:rPr>
              <w:lastRenderedPageBreak/>
              <w:t>ремонту зданий позволит восстановить утраченные в процессе эксплуатации технические характеристики зданий;</w:t>
            </w:r>
          </w:p>
          <w:p w:rsidR="005D4B8B" w:rsidRPr="00142AFF" w:rsidRDefault="005D4B8B" w:rsidP="00780713">
            <w:pPr>
              <w:jc w:val="both"/>
              <w:rPr>
                <w:sz w:val="28"/>
                <w:szCs w:val="28"/>
              </w:rPr>
            </w:pPr>
            <w:r w:rsidRPr="00142AFF">
              <w:rPr>
                <w:sz w:val="28"/>
                <w:szCs w:val="28"/>
              </w:rPr>
              <w:t>3. Продление срока эксплуатации зданий;</w:t>
            </w:r>
          </w:p>
          <w:p w:rsidR="005D4B8B" w:rsidRPr="00142AFF" w:rsidRDefault="005D4B8B" w:rsidP="00780713">
            <w:pPr>
              <w:jc w:val="both"/>
              <w:rPr>
                <w:sz w:val="28"/>
                <w:szCs w:val="28"/>
              </w:rPr>
            </w:pPr>
            <w:r w:rsidRPr="00142AFF">
              <w:rPr>
                <w:sz w:val="28"/>
                <w:szCs w:val="28"/>
              </w:rPr>
              <w:t>4. Исключение аварийных ситуаций и несчастных случаев</w:t>
            </w:r>
          </w:p>
        </w:tc>
      </w:tr>
      <w:tr w:rsidR="005D4B8B" w:rsidRPr="00142AFF" w:rsidTr="00780713">
        <w:trPr>
          <w:trHeight w:val="20"/>
        </w:trPr>
        <w:tc>
          <w:tcPr>
            <w:tcW w:w="2552"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rPr>
                <w:b/>
                <w:sz w:val="28"/>
                <w:szCs w:val="28"/>
              </w:rPr>
            </w:pPr>
            <w:r w:rsidRPr="00142AFF">
              <w:rPr>
                <w:b/>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5D4B8B" w:rsidRPr="00142AFF" w:rsidRDefault="005D4B8B" w:rsidP="00780713">
            <w:pPr>
              <w:jc w:val="both"/>
              <w:rPr>
                <w:sz w:val="28"/>
                <w:szCs w:val="28"/>
              </w:rPr>
            </w:pPr>
            <w:r w:rsidRPr="00142AFF">
              <w:rPr>
                <w:sz w:val="28"/>
                <w:szCs w:val="28"/>
              </w:rPr>
              <w:t>Контроль за исполнением программы осуществляется главой Калининского муниципального района</w:t>
            </w:r>
          </w:p>
        </w:tc>
      </w:tr>
    </w:tbl>
    <w:p w:rsidR="005D4B8B" w:rsidRPr="00142AFF" w:rsidRDefault="005D4B8B" w:rsidP="005D4B8B">
      <w:pPr>
        <w:jc w:val="both"/>
        <w:rPr>
          <w:sz w:val="28"/>
          <w:szCs w:val="28"/>
        </w:rPr>
      </w:pPr>
      <w:bookmarkStart w:id="0" w:name="2"/>
      <w:bookmarkEnd w:id="0"/>
    </w:p>
    <w:p w:rsidR="005D4B8B" w:rsidRDefault="005D4B8B" w:rsidP="005D4B8B">
      <w:pPr>
        <w:jc w:val="center"/>
        <w:rPr>
          <w:b/>
          <w:sz w:val="28"/>
          <w:szCs w:val="28"/>
        </w:rPr>
      </w:pPr>
      <w:r w:rsidRPr="00142AFF">
        <w:rPr>
          <w:b/>
          <w:sz w:val="28"/>
          <w:szCs w:val="28"/>
        </w:rPr>
        <w:t>1. Содержание проблемы и необходимость ее решения</w:t>
      </w:r>
      <w:r>
        <w:rPr>
          <w:b/>
          <w:sz w:val="28"/>
          <w:szCs w:val="28"/>
        </w:rPr>
        <w:t xml:space="preserve"> </w:t>
      </w:r>
    </w:p>
    <w:p w:rsidR="005D4B8B" w:rsidRPr="00142AFF" w:rsidRDefault="005D4B8B" w:rsidP="005D4B8B">
      <w:pPr>
        <w:jc w:val="center"/>
        <w:rPr>
          <w:b/>
          <w:sz w:val="28"/>
          <w:szCs w:val="28"/>
        </w:rPr>
      </w:pPr>
      <w:r w:rsidRPr="00142AFF">
        <w:rPr>
          <w:b/>
          <w:sz w:val="28"/>
          <w:szCs w:val="28"/>
        </w:rPr>
        <w:t>программным методом</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В соответствии с Федеральный закон от 06.10.2003 года № 131-ФЗ «Об общих принципах организации местного самоуправления в Российской Федерации» к вопросам местного значения относится владение, пользование и распоряжение имуществом, находящимся в муниципальной собственности. Обязанностью собственника является поддержание имущества в надлежащем техническом состоянии.</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На территории Калининского муниципального района расположено 5 объектов муниципальной собственности в том числе объекты жилищного фонда, административное здание, которые нуждаются в ремонте или реконструкции. Средний износ объекта составляет 45%, что говорит о необходимости своевременного проведения комплекса мероприятий по восстановлению зданий и приведению их в состояние, отвечающее нормативно-техническим требованиям.</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В случае несвоевременного проведения ремонта, в том числе капитального, состояние объекта может ухудшиться и впоследствии потребуются значительно большие затраты для его восстановления. Например, если не были вовремя устранены повреждения кровли в здании, то произойдет более интенсивное разрушение крыши, ухудшится состояние перекрытий, полов, отделочных работ и т.п., что приведет к снижению долговечности здания. Для обеспечения нормативной долговечности необходимо своевременное проведение требуемого по объёму и срокам ремонта, в том числе капитального.</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 xml:space="preserve">Потребность в проведении восстановительных работ возникает ежедневно. В целях, организации эффективной эксплуатации объектов муниципальной собственности, улучшение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w:t>
      </w:r>
      <w:r w:rsidRPr="006A0B1E">
        <w:rPr>
          <w:color w:val="000000" w:themeColor="text1"/>
          <w:sz w:val="28"/>
          <w:szCs w:val="28"/>
        </w:rPr>
        <w:lastRenderedPageBreak/>
        <w:t>ремонта, в том числе капитального объектов муниципальной собственности необходимо решать программно-целевым методом.</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Программа направлена на качественное преобразование объектов муниципальной собственности и включает в себя следующие направления:</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 улучшение технических характеристик объектов муниципальной собственности;</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 уменьшение доли физически амортизированных и морально устаревших объектов муниципальной собственности;</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 увеличение энергоэффективности зданий, находящихся в муниципальной собственности;</w:t>
      </w:r>
    </w:p>
    <w:p w:rsidR="005D4B8B" w:rsidRPr="006A0B1E" w:rsidRDefault="005D4B8B" w:rsidP="005D4B8B">
      <w:pPr>
        <w:ind w:firstLine="567"/>
        <w:jc w:val="both"/>
        <w:rPr>
          <w:color w:val="000000" w:themeColor="text1"/>
          <w:sz w:val="28"/>
          <w:szCs w:val="28"/>
        </w:rPr>
      </w:pPr>
      <w:r w:rsidRPr="006A0B1E">
        <w:rPr>
          <w:color w:val="000000" w:themeColor="text1"/>
          <w:sz w:val="28"/>
          <w:szCs w:val="28"/>
        </w:rPr>
        <w:t>- оптимизация расходной части бюджета за счёт сокращения платежей за энергетические ресурсы.</w:t>
      </w:r>
    </w:p>
    <w:p w:rsidR="005D4B8B" w:rsidRPr="006A0B1E" w:rsidRDefault="005D4B8B" w:rsidP="005D4B8B">
      <w:pPr>
        <w:ind w:firstLine="567"/>
        <w:jc w:val="both"/>
        <w:rPr>
          <w:color w:val="000000" w:themeColor="text1"/>
          <w:sz w:val="28"/>
          <w:szCs w:val="28"/>
        </w:rPr>
      </w:pPr>
    </w:p>
    <w:p w:rsidR="005D4B8B" w:rsidRPr="00142AFF" w:rsidRDefault="005D4B8B" w:rsidP="005D4B8B">
      <w:pPr>
        <w:jc w:val="center"/>
        <w:rPr>
          <w:b/>
          <w:sz w:val="28"/>
          <w:szCs w:val="28"/>
        </w:rPr>
      </w:pPr>
      <w:r w:rsidRPr="00142AFF">
        <w:rPr>
          <w:b/>
          <w:sz w:val="28"/>
          <w:szCs w:val="28"/>
        </w:rPr>
        <w:t>2. Цели и задачи программы</w:t>
      </w:r>
    </w:p>
    <w:p w:rsidR="005D4B8B" w:rsidRPr="00142AFF" w:rsidRDefault="005D4B8B" w:rsidP="005D4B8B">
      <w:pPr>
        <w:ind w:firstLine="567"/>
        <w:jc w:val="both"/>
        <w:rPr>
          <w:sz w:val="28"/>
          <w:szCs w:val="28"/>
        </w:rPr>
      </w:pPr>
      <w:r w:rsidRPr="00142AFF">
        <w:rPr>
          <w:sz w:val="28"/>
          <w:szCs w:val="28"/>
        </w:rPr>
        <w:t>2.1. Целью программы является:</w:t>
      </w:r>
    </w:p>
    <w:p w:rsidR="005D4B8B" w:rsidRPr="00142AFF" w:rsidRDefault="005D4B8B" w:rsidP="005D4B8B">
      <w:pPr>
        <w:ind w:firstLine="567"/>
        <w:jc w:val="both"/>
        <w:rPr>
          <w:sz w:val="28"/>
          <w:szCs w:val="28"/>
        </w:rPr>
      </w:pPr>
      <w:r w:rsidRPr="00142AFF">
        <w:rPr>
          <w:sz w:val="28"/>
          <w:szCs w:val="28"/>
        </w:rPr>
        <w:t>- сохранение и поддержание объектов муниципальной собственности, в состоянии соответствующим строительным и техническим нормам.</w:t>
      </w:r>
    </w:p>
    <w:p w:rsidR="005D4B8B" w:rsidRPr="00142AFF" w:rsidRDefault="005D4B8B" w:rsidP="005D4B8B">
      <w:pPr>
        <w:ind w:firstLine="567"/>
        <w:jc w:val="both"/>
        <w:rPr>
          <w:sz w:val="28"/>
          <w:szCs w:val="28"/>
        </w:rPr>
      </w:pPr>
      <w:r w:rsidRPr="00142AFF">
        <w:rPr>
          <w:sz w:val="28"/>
          <w:szCs w:val="28"/>
        </w:rPr>
        <w:t>2.2. Задачи программы:</w:t>
      </w:r>
    </w:p>
    <w:p w:rsidR="005D4B8B" w:rsidRPr="00142AFF" w:rsidRDefault="005D4B8B" w:rsidP="005D4B8B">
      <w:pPr>
        <w:ind w:firstLine="567"/>
        <w:jc w:val="both"/>
        <w:rPr>
          <w:sz w:val="28"/>
          <w:szCs w:val="28"/>
        </w:rPr>
      </w:pPr>
      <w:r w:rsidRPr="00142AFF">
        <w:rPr>
          <w:sz w:val="28"/>
          <w:szCs w:val="28"/>
        </w:rPr>
        <w:t>- капитальный и текущий ремонт объектов муниципальной собственности;</w:t>
      </w:r>
    </w:p>
    <w:p w:rsidR="005D4B8B" w:rsidRPr="00142AFF" w:rsidRDefault="005D4B8B" w:rsidP="005D4B8B">
      <w:pPr>
        <w:ind w:firstLine="567"/>
        <w:jc w:val="both"/>
        <w:rPr>
          <w:sz w:val="28"/>
          <w:szCs w:val="28"/>
        </w:rPr>
      </w:pPr>
      <w:r w:rsidRPr="00142AFF">
        <w:rPr>
          <w:sz w:val="28"/>
          <w:szCs w:val="28"/>
        </w:rPr>
        <w:t>- выполнение требований законодательства в области пожарной безопасности.</w:t>
      </w:r>
    </w:p>
    <w:p w:rsidR="005D4B8B" w:rsidRPr="00142AFF" w:rsidRDefault="005D4B8B" w:rsidP="005D4B8B">
      <w:pPr>
        <w:ind w:firstLine="567"/>
        <w:jc w:val="both"/>
        <w:rPr>
          <w:sz w:val="28"/>
          <w:szCs w:val="28"/>
        </w:rPr>
      </w:pPr>
    </w:p>
    <w:p w:rsidR="005D4B8B" w:rsidRPr="00142AFF" w:rsidRDefault="005D4B8B" w:rsidP="005D4B8B">
      <w:pPr>
        <w:jc w:val="center"/>
        <w:rPr>
          <w:b/>
          <w:sz w:val="28"/>
          <w:szCs w:val="28"/>
        </w:rPr>
      </w:pPr>
      <w:r>
        <w:rPr>
          <w:b/>
          <w:sz w:val="28"/>
          <w:szCs w:val="28"/>
        </w:rPr>
        <w:t>3. Ресурсное обеспечение п</w:t>
      </w:r>
      <w:r w:rsidRPr="00142AFF">
        <w:rPr>
          <w:b/>
          <w:sz w:val="28"/>
          <w:szCs w:val="28"/>
        </w:rPr>
        <w:t>рограммы</w:t>
      </w:r>
    </w:p>
    <w:p w:rsidR="005D4B8B" w:rsidRPr="00142AFF" w:rsidRDefault="005D4B8B" w:rsidP="005D4B8B">
      <w:pPr>
        <w:ind w:firstLine="567"/>
        <w:jc w:val="both"/>
        <w:rPr>
          <w:sz w:val="28"/>
          <w:szCs w:val="28"/>
        </w:rPr>
      </w:pPr>
      <w:r w:rsidRPr="00142AFF">
        <w:rPr>
          <w:sz w:val="28"/>
          <w:szCs w:val="28"/>
        </w:rPr>
        <w:t xml:space="preserve">Общий объем финансового обеспечения мероприятий программы за счет средств бюджета Калининского муниципального района составляет </w:t>
      </w:r>
      <w:r>
        <w:rPr>
          <w:sz w:val="28"/>
          <w:szCs w:val="28"/>
        </w:rPr>
        <w:t xml:space="preserve">1292,5 </w:t>
      </w:r>
      <w:r w:rsidRPr="00142AFF">
        <w:rPr>
          <w:sz w:val="28"/>
          <w:szCs w:val="28"/>
        </w:rPr>
        <w:t>тыс. руб. в том числе:</w:t>
      </w:r>
    </w:p>
    <w:p w:rsidR="005D4B8B" w:rsidRPr="00142AFF" w:rsidRDefault="005D4B8B" w:rsidP="005D4B8B">
      <w:pPr>
        <w:ind w:firstLine="567"/>
        <w:jc w:val="both"/>
        <w:rPr>
          <w:sz w:val="28"/>
          <w:szCs w:val="28"/>
        </w:rPr>
      </w:pPr>
      <w:r w:rsidRPr="00142AFF">
        <w:rPr>
          <w:sz w:val="28"/>
          <w:szCs w:val="28"/>
        </w:rPr>
        <w:t>- на 20</w:t>
      </w:r>
      <w:r>
        <w:rPr>
          <w:sz w:val="28"/>
          <w:szCs w:val="28"/>
        </w:rPr>
        <w:t>22</w:t>
      </w:r>
      <w:r w:rsidRPr="00142AFF">
        <w:rPr>
          <w:sz w:val="28"/>
          <w:szCs w:val="28"/>
        </w:rPr>
        <w:t xml:space="preserve"> год </w:t>
      </w:r>
      <w:r>
        <w:rPr>
          <w:sz w:val="28"/>
          <w:szCs w:val="28"/>
        </w:rPr>
        <w:t>-</w:t>
      </w:r>
      <w:r w:rsidRPr="00142AFF">
        <w:rPr>
          <w:sz w:val="28"/>
          <w:szCs w:val="28"/>
        </w:rPr>
        <w:t xml:space="preserve"> </w:t>
      </w:r>
      <w:r>
        <w:rPr>
          <w:sz w:val="28"/>
          <w:szCs w:val="28"/>
        </w:rPr>
        <w:t>507,5</w:t>
      </w:r>
      <w:r w:rsidRPr="00142AFF">
        <w:rPr>
          <w:sz w:val="28"/>
          <w:szCs w:val="28"/>
        </w:rPr>
        <w:t xml:space="preserve"> тыс. руб.;</w:t>
      </w:r>
    </w:p>
    <w:p w:rsidR="005D4B8B" w:rsidRPr="00142AFF" w:rsidRDefault="005D4B8B" w:rsidP="005D4B8B">
      <w:pPr>
        <w:ind w:firstLine="567"/>
        <w:jc w:val="both"/>
        <w:rPr>
          <w:sz w:val="28"/>
          <w:szCs w:val="28"/>
        </w:rPr>
      </w:pPr>
      <w:r w:rsidRPr="00142AFF">
        <w:rPr>
          <w:sz w:val="28"/>
          <w:szCs w:val="28"/>
        </w:rPr>
        <w:t>- на 202</w:t>
      </w:r>
      <w:r>
        <w:rPr>
          <w:sz w:val="28"/>
          <w:szCs w:val="28"/>
        </w:rPr>
        <w:t>3</w:t>
      </w:r>
      <w:r w:rsidRPr="00142AFF">
        <w:rPr>
          <w:sz w:val="28"/>
          <w:szCs w:val="28"/>
        </w:rPr>
        <w:t xml:space="preserve"> год </w:t>
      </w:r>
      <w:r>
        <w:rPr>
          <w:sz w:val="28"/>
          <w:szCs w:val="28"/>
        </w:rPr>
        <w:t>-</w:t>
      </w:r>
      <w:r w:rsidRPr="00142AFF">
        <w:rPr>
          <w:sz w:val="28"/>
          <w:szCs w:val="28"/>
        </w:rPr>
        <w:t xml:space="preserve"> </w:t>
      </w:r>
      <w:r>
        <w:rPr>
          <w:sz w:val="28"/>
          <w:szCs w:val="28"/>
        </w:rPr>
        <w:t>580,0 тыс. руб.;</w:t>
      </w:r>
    </w:p>
    <w:p w:rsidR="005D4B8B" w:rsidRPr="00142AFF" w:rsidRDefault="005D4B8B" w:rsidP="005D4B8B">
      <w:pPr>
        <w:ind w:firstLine="567"/>
        <w:jc w:val="both"/>
        <w:rPr>
          <w:sz w:val="28"/>
          <w:szCs w:val="28"/>
        </w:rPr>
      </w:pPr>
      <w:r w:rsidRPr="00142AFF">
        <w:rPr>
          <w:sz w:val="28"/>
          <w:szCs w:val="28"/>
        </w:rPr>
        <w:t>- на 202</w:t>
      </w:r>
      <w:r>
        <w:rPr>
          <w:sz w:val="28"/>
          <w:szCs w:val="28"/>
        </w:rPr>
        <w:t>4</w:t>
      </w:r>
      <w:r w:rsidRPr="00142AFF">
        <w:rPr>
          <w:sz w:val="28"/>
          <w:szCs w:val="28"/>
        </w:rPr>
        <w:t xml:space="preserve"> год </w:t>
      </w:r>
      <w:r>
        <w:rPr>
          <w:sz w:val="28"/>
          <w:szCs w:val="28"/>
        </w:rPr>
        <w:t>-</w:t>
      </w:r>
      <w:r w:rsidRPr="00142AFF">
        <w:rPr>
          <w:sz w:val="28"/>
          <w:szCs w:val="28"/>
        </w:rPr>
        <w:t xml:space="preserve"> </w:t>
      </w:r>
      <w:r>
        <w:rPr>
          <w:sz w:val="28"/>
          <w:szCs w:val="28"/>
        </w:rPr>
        <w:t>205,0</w:t>
      </w:r>
      <w:r w:rsidRPr="00142AFF">
        <w:rPr>
          <w:sz w:val="28"/>
          <w:szCs w:val="28"/>
        </w:rPr>
        <w:t xml:space="preserve"> тыс. руб.</w:t>
      </w:r>
      <w:r>
        <w:rPr>
          <w:sz w:val="28"/>
          <w:szCs w:val="28"/>
        </w:rPr>
        <w:t>;</w:t>
      </w:r>
    </w:p>
    <w:p w:rsidR="005D4B8B" w:rsidRPr="00142AFF" w:rsidRDefault="005D4B8B" w:rsidP="005D4B8B">
      <w:pPr>
        <w:ind w:firstLine="567"/>
        <w:jc w:val="both"/>
        <w:rPr>
          <w:sz w:val="28"/>
          <w:szCs w:val="28"/>
        </w:rPr>
      </w:pPr>
      <w:r w:rsidRPr="00142AFF">
        <w:rPr>
          <w:sz w:val="28"/>
          <w:szCs w:val="28"/>
        </w:rPr>
        <w:t>Финансирование мероприятий программы осуществляется за счет средств бюджета Калининского муниципального района, предусмотренных решением Собрания депутатов на очередной финансовый год, в порядке, установленном бюджетным законодательством Российской Федерации и нормативными правовыми актами органов местного самоуправления Калининского муниципального района Саратовской области.</w:t>
      </w:r>
    </w:p>
    <w:p w:rsidR="005D4B8B" w:rsidRPr="00142AFF" w:rsidRDefault="005D4B8B" w:rsidP="005D4B8B">
      <w:pPr>
        <w:ind w:firstLine="567"/>
        <w:jc w:val="both"/>
        <w:rPr>
          <w:sz w:val="28"/>
          <w:szCs w:val="28"/>
        </w:rPr>
      </w:pPr>
    </w:p>
    <w:p w:rsidR="005D4B8B" w:rsidRDefault="005D4B8B" w:rsidP="005D4B8B">
      <w:pPr>
        <w:jc w:val="center"/>
        <w:rPr>
          <w:b/>
          <w:sz w:val="28"/>
          <w:szCs w:val="28"/>
        </w:rPr>
      </w:pPr>
      <w:r w:rsidRPr="00142AFF">
        <w:rPr>
          <w:b/>
          <w:sz w:val="28"/>
          <w:szCs w:val="28"/>
        </w:rPr>
        <w:t xml:space="preserve">4. Организация управления реализацией программы </w:t>
      </w:r>
    </w:p>
    <w:p w:rsidR="005D4B8B" w:rsidRPr="00142AFF" w:rsidRDefault="005D4B8B" w:rsidP="005D4B8B">
      <w:pPr>
        <w:jc w:val="center"/>
        <w:rPr>
          <w:b/>
          <w:sz w:val="28"/>
          <w:szCs w:val="28"/>
        </w:rPr>
      </w:pPr>
      <w:r w:rsidRPr="00142AFF">
        <w:rPr>
          <w:b/>
          <w:sz w:val="28"/>
          <w:szCs w:val="28"/>
        </w:rPr>
        <w:t>и контроль за ее выполнением</w:t>
      </w:r>
    </w:p>
    <w:p w:rsidR="005D4B8B" w:rsidRPr="00142AFF" w:rsidRDefault="005D4B8B" w:rsidP="005D4B8B">
      <w:pPr>
        <w:ind w:firstLine="567"/>
        <w:jc w:val="both"/>
        <w:rPr>
          <w:sz w:val="28"/>
          <w:szCs w:val="28"/>
        </w:rPr>
      </w:pPr>
      <w:r w:rsidRPr="00142AFF">
        <w:rPr>
          <w:sz w:val="28"/>
          <w:szCs w:val="28"/>
        </w:rPr>
        <w:t>Основными исполнителями программы являются:</w:t>
      </w:r>
    </w:p>
    <w:p w:rsidR="005D4B8B" w:rsidRPr="00142AFF" w:rsidRDefault="005D4B8B" w:rsidP="005D4B8B">
      <w:pPr>
        <w:ind w:firstLine="567"/>
        <w:jc w:val="both"/>
        <w:rPr>
          <w:sz w:val="28"/>
          <w:szCs w:val="28"/>
        </w:rPr>
      </w:pPr>
      <w:r w:rsidRPr="00142AFF">
        <w:rPr>
          <w:sz w:val="28"/>
          <w:szCs w:val="28"/>
        </w:rPr>
        <w:t>- администрация Калининского муниципального района;</w:t>
      </w:r>
    </w:p>
    <w:p w:rsidR="005D4B8B" w:rsidRPr="00142AFF" w:rsidRDefault="005D4B8B" w:rsidP="005D4B8B">
      <w:pPr>
        <w:ind w:firstLine="567"/>
        <w:jc w:val="both"/>
        <w:rPr>
          <w:sz w:val="28"/>
          <w:szCs w:val="28"/>
        </w:rPr>
      </w:pPr>
      <w:r w:rsidRPr="00142AFF">
        <w:rPr>
          <w:sz w:val="28"/>
          <w:szCs w:val="28"/>
        </w:rPr>
        <w:t>- управление жилищно - коммунального хозяйства администрации муниципального района;</w:t>
      </w:r>
    </w:p>
    <w:p w:rsidR="005D4B8B" w:rsidRPr="00142AFF" w:rsidRDefault="005D4B8B" w:rsidP="005D4B8B">
      <w:pPr>
        <w:ind w:firstLine="567"/>
        <w:jc w:val="both"/>
        <w:rPr>
          <w:sz w:val="28"/>
          <w:szCs w:val="28"/>
        </w:rPr>
      </w:pPr>
      <w:r w:rsidRPr="00142AFF">
        <w:rPr>
          <w:sz w:val="28"/>
          <w:szCs w:val="28"/>
        </w:rPr>
        <w:t>- управление земельно-имущественных отношений администрации муниципального района;</w:t>
      </w:r>
    </w:p>
    <w:p w:rsidR="005D4B8B" w:rsidRPr="00142AFF" w:rsidRDefault="005D4B8B" w:rsidP="005D4B8B">
      <w:pPr>
        <w:ind w:firstLine="567"/>
        <w:jc w:val="both"/>
        <w:rPr>
          <w:sz w:val="28"/>
          <w:szCs w:val="28"/>
        </w:rPr>
      </w:pPr>
      <w:r w:rsidRPr="00142AFF">
        <w:rPr>
          <w:sz w:val="28"/>
          <w:szCs w:val="28"/>
        </w:rPr>
        <w:t>- МКУ КМР «САХО».</w:t>
      </w:r>
    </w:p>
    <w:p w:rsidR="005D4B8B" w:rsidRPr="00142AFF" w:rsidRDefault="005D4B8B" w:rsidP="005D4B8B">
      <w:pPr>
        <w:ind w:firstLine="567"/>
        <w:jc w:val="both"/>
        <w:rPr>
          <w:sz w:val="28"/>
          <w:szCs w:val="28"/>
        </w:rPr>
      </w:pPr>
      <w:r w:rsidRPr="00142AFF">
        <w:rPr>
          <w:sz w:val="28"/>
          <w:szCs w:val="28"/>
        </w:rPr>
        <w:lastRenderedPageBreak/>
        <w:t>С целью исполнения программы предполагается проведение следующих дополнительных мероприятий:</w:t>
      </w:r>
    </w:p>
    <w:p w:rsidR="005D4B8B" w:rsidRPr="00142AFF" w:rsidRDefault="005D4B8B" w:rsidP="005D4B8B">
      <w:pPr>
        <w:ind w:firstLine="567"/>
        <w:jc w:val="both"/>
        <w:rPr>
          <w:sz w:val="28"/>
          <w:szCs w:val="28"/>
        </w:rPr>
      </w:pPr>
      <w:r w:rsidRPr="00142AFF">
        <w:rPr>
          <w:sz w:val="28"/>
          <w:szCs w:val="28"/>
        </w:rPr>
        <w:t>- решение вопросов бюджетного финансирования программы;</w:t>
      </w:r>
    </w:p>
    <w:p w:rsidR="005D4B8B" w:rsidRPr="00142AFF" w:rsidRDefault="005D4B8B" w:rsidP="005D4B8B">
      <w:pPr>
        <w:ind w:firstLine="567"/>
        <w:jc w:val="both"/>
        <w:rPr>
          <w:sz w:val="28"/>
          <w:szCs w:val="28"/>
        </w:rPr>
      </w:pPr>
      <w:r w:rsidRPr="00142AFF">
        <w:rPr>
          <w:sz w:val="28"/>
          <w:szCs w:val="28"/>
        </w:rPr>
        <w:t>- анализ хода реализации программы и по результатам ее исполнения внесение в установленном порядке предложения по ее корректировке.</w:t>
      </w:r>
    </w:p>
    <w:p w:rsidR="005D4B8B" w:rsidRPr="00142AFF" w:rsidRDefault="005D4B8B" w:rsidP="005D4B8B">
      <w:pPr>
        <w:ind w:firstLine="567"/>
        <w:jc w:val="both"/>
        <w:rPr>
          <w:sz w:val="28"/>
          <w:szCs w:val="28"/>
        </w:rPr>
      </w:pPr>
    </w:p>
    <w:p w:rsidR="005D4B8B" w:rsidRPr="00142AFF" w:rsidRDefault="005D4B8B" w:rsidP="005D4B8B">
      <w:pPr>
        <w:jc w:val="center"/>
        <w:rPr>
          <w:b/>
          <w:sz w:val="28"/>
          <w:szCs w:val="28"/>
        </w:rPr>
      </w:pPr>
      <w:r w:rsidRPr="00142AFF">
        <w:rPr>
          <w:b/>
          <w:sz w:val="28"/>
          <w:szCs w:val="28"/>
        </w:rPr>
        <w:t>5. Оценка эффективности реализации программы</w:t>
      </w:r>
    </w:p>
    <w:p w:rsidR="005D4B8B" w:rsidRPr="00142AFF" w:rsidRDefault="005D4B8B" w:rsidP="005D4B8B">
      <w:pPr>
        <w:ind w:firstLine="567"/>
        <w:jc w:val="both"/>
        <w:rPr>
          <w:sz w:val="28"/>
          <w:szCs w:val="28"/>
        </w:rPr>
      </w:pPr>
      <w:r w:rsidRPr="00142AFF">
        <w:rPr>
          <w:sz w:val="28"/>
          <w:szCs w:val="28"/>
        </w:rPr>
        <w:t>Реализация программы должна обеспечить:</w:t>
      </w:r>
    </w:p>
    <w:p w:rsidR="005D4B8B" w:rsidRPr="00142AFF" w:rsidRDefault="005D4B8B" w:rsidP="005D4B8B">
      <w:pPr>
        <w:ind w:firstLine="567"/>
        <w:jc w:val="both"/>
        <w:rPr>
          <w:sz w:val="28"/>
          <w:szCs w:val="28"/>
        </w:rPr>
      </w:pPr>
      <w:r w:rsidRPr="00142AFF">
        <w:rPr>
          <w:sz w:val="28"/>
          <w:szCs w:val="28"/>
        </w:rPr>
        <w:t>5.1. Приведение объектов муниципальной собственности в нормативно-техническое состояние, отвечающее требованиям пожарной и санитарно-технической безопасности;</w:t>
      </w:r>
    </w:p>
    <w:p w:rsidR="005D4B8B" w:rsidRPr="00142AFF" w:rsidRDefault="005D4B8B" w:rsidP="005D4B8B">
      <w:pPr>
        <w:ind w:firstLine="567"/>
        <w:jc w:val="both"/>
        <w:rPr>
          <w:sz w:val="28"/>
          <w:szCs w:val="28"/>
        </w:rPr>
      </w:pPr>
      <w:r w:rsidRPr="00142AFF">
        <w:rPr>
          <w:sz w:val="28"/>
          <w:szCs w:val="28"/>
        </w:rPr>
        <w:t>5.2. Проведение работ по реставрации и капитальному ремонту зданий, что позволит восстановить утраченные в процессе эксплуатации технические характеристики зданий;</w:t>
      </w:r>
    </w:p>
    <w:p w:rsidR="005D4B8B" w:rsidRPr="00142AFF" w:rsidRDefault="005D4B8B" w:rsidP="005D4B8B">
      <w:pPr>
        <w:ind w:firstLine="567"/>
        <w:jc w:val="both"/>
        <w:rPr>
          <w:sz w:val="28"/>
          <w:szCs w:val="28"/>
        </w:rPr>
      </w:pPr>
      <w:r w:rsidRPr="00142AFF">
        <w:rPr>
          <w:sz w:val="28"/>
          <w:szCs w:val="28"/>
        </w:rPr>
        <w:t>5.3. Продление срока эксплуатации зданий;</w:t>
      </w:r>
    </w:p>
    <w:p w:rsidR="005D4B8B" w:rsidRPr="00142AFF" w:rsidRDefault="005D4B8B" w:rsidP="005D4B8B">
      <w:pPr>
        <w:ind w:firstLine="567"/>
        <w:jc w:val="both"/>
        <w:rPr>
          <w:sz w:val="28"/>
          <w:szCs w:val="28"/>
        </w:rPr>
      </w:pPr>
      <w:r w:rsidRPr="00142AFF">
        <w:rPr>
          <w:sz w:val="28"/>
          <w:szCs w:val="28"/>
        </w:rPr>
        <w:t>5.4. Исключение аварийных ситуаций и несчастных случаев.</w:t>
      </w:r>
    </w:p>
    <w:p w:rsidR="005D4B8B" w:rsidRPr="00142AFF" w:rsidRDefault="005D4B8B" w:rsidP="005D4B8B">
      <w:pPr>
        <w:ind w:firstLine="567"/>
        <w:jc w:val="both"/>
        <w:rPr>
          <w:sz w:val="28"/>
          <w:szCs w:val="28"/>
        </w:rPr>
      </w:pPr>
    </w:p>
    <w:p w:rsidR="005D4B8B" w:rsidRDefault="005D4B8B" w:rsidP="005D4B8B">
      <w:pPr>
        <w:jc w:val="center"/>
        <w:rPr>
          <w:b/>
          <w:sz w:val="28"/>
          <w:szCs w:val="28"/>
        </w:rPr>
      </w:pPr>
      <w:r w:rsidRPr="00142AFF">
        <w:rPr>
          <w:b/>
          <w:sz w:val="28"/>
          <w:szCs w:val="28"/>
        </w:rPr>
        <w:t xml:space="preserve">6. Сведения о целевых показателях (индикаторах) </w:t>
      </w:r>
    </w:p>
    <w:p w:rsidR="005D4B8B" w:rsidRPr="00142AFF" w:rsidRDefault="005D4B8B" w:rsidP="005D4B8B">
      <w:pPr>
        <w:jc w:val="center"/>
        <w:rPr>
          <w:b/>
          <w:sz w:val="28"/>
          <w:szCs w:val="28"/>
        </w:rPr>
      </w:pPr>
      <w:r w:rsidRPr="00142AFF">
        <w:rPr>
          <w:b/>
          <w:sz w:val="28"/>
          <w:szCs w:val="28"/>
        </w:rPr>
        <w:t>муниципальной программы</w:t>
      </w:r>
    </w:p>
    <w:p w:rsidR="005D4B8B" w:rsidRPr="00142AFF" w:rsidRDefault="005D4B8B" w:rsidP="005D4B8B">
      <w:pPr>
        <w:ind w:firstLine="567"/>
        <w:jc w:val="both"/>
        <w:rPr>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1559"/>
        <w:gridCol w:w="1559"/>
        <w:gridCol w:w="1560"/>
      </w:tblGrid>
      <w:tr w:rsidR="005D4B8B" w:rsidRPr="00142AFF" w:rsidTr="00780713">
        <w:trPr>
          <w:trHeight w:val="458"/>
        </w:trPr>
        <w:tc>
          <w:tcPr>
            <w:tcW w:w="2802" w:type="dxa"/>
            <w:vMerge w:val="restart"/>
          </w:tcPr>
          <w:p w:rsidR="005D4B8B" w:rsidRPr="00142AFF" w:rsidRDefault="005D4B8B" w:rsidP="00780713">
            <w:pPr>
              <w:jc w:val="center"/>
              <w:rPr>
                <w:b/>
                <w:sz w:val="24"/>
                <w:szCs w:val="24"/>
              </w:rPr>
            </w:pPr>
            <w:r w:rsidRPr="00142AFF">
              <w:rPr>
                <w:b/>
                <w:sz w:val="24"/>
                <w:szCs w:val="24"/>
              </w:rPr>
              <w:t>Наименование целевого показателя (индикатора)</w:t>
            </w:r>
          </w:p>
        </w:tc>
        <w:tc>
          <w:tcPr>
            <w:tcW w:w="6946" w:type="dxa"/>
            <w:gridSpan w:val="4"/>
          </w:tcPr>
          <w:p w:rsidR="005D4B8B" w:rsidRPr="00142AFF" w:rsidRDefault="005D4B8B" w:rsidP="00780713">
            <w:pPr>
              <w:jc w:val="center"/>
              <w:rPr>
                <w:b/>
                <w:sz w:val="24"/>
                <w:szCs w:val="24"/>
              </w:rPr>
            </w:pPr>
            <w:r w:rsidRPr="00142AFF">
              <w:rPr>
                <w:b/>
                <w:sz w:val="24"/>
                <w:szCs w:val="24"/>
              </w:rPr>
              <w:t>Значение показателя по годам реализации</w:t>
            </w:r>
          </w:p>
          <w:p w:rsidR="005D4B8B" w:rsidRPr="00142AFF" w:rsidRDefault="005D4B8B" w:rsidP="00780713">
            <w:pPr>
              <w:jc w:val="center"/>
              <w:rPr>
                <w:b/>
                <w:sz w:val="24"/>
                <w:szCs w:val="24"/>
              </w:rPr>
            </w:pPr>
            <w:r w:rsidRPr="00142AFF">
              <w:rPr>
                <w:b/>
                <w:sz w:val="24"/>
                <w:szCs w:val="24"/>
              </w:rPr>
              <w:t>муниципальной программы</w:t>
            </w:r>
          </w:p>
        </w:tc>
      </w:tr>
      <w:tr w:rsidR="005D4B8B" w:rsidRPr="00142AFF" w:rsidTr="00780713">
        <w:trPr>
          <w:trHeight w:val="245"/>
        </w:trPr>
        <w:tc>
          <w:tcPr>
            <w:tcW w:w="2802" w:type="dxa"/>
            <w:vMerge/>
          </w:tcPr>
          <w:p w:rsidR="005D4B8B" w:rsidRPr="00142AFF" w:rsidRDefault="005D4B8B" w:rsidP="00780713">
            <w:pPr>
              <w:jc w:val="center"/>
              <w:rPr>
                <w:b/>
                <w:sz w:val="24"/>
                <w:szCs w:val="24"/>
              </w:rPr>
            </w:pPr>
          </w:p>
        </w:tc>
        <w:tc>
          <w:tcPr>
            <w:tcW w:w="2268" w:type="dxa"/>
          </w:tcPr>
          <w:p w:rsidR="005D4B8B" w:rsidRPr="00142AFF" w:rsidRDefault="005D4B8B" w:rsidP="00780713">
            <w:pPr>
              <w:jc w:val="center"/>
              <w:rPr>
                <w:b/>
                <w:sz w:val="24"/>
                <w:szCs w:val="24"/>
              </w:rPr>
            </w:pPr>
            <w:r w:rsidRPr="00142AFF">
              <w:rPr>
                <w:b/>
                <w:sz w:val="24"/>
                <w:szCs w:val="24"/>
              </w:rPr>
              <w:t>Год предшествующий началу реализации программы</w:t>
            </w:r>
          </w:p>
        </w:tc>
        <w:tc>
          <w:tcPr>
            <w:tcW w:w="1559" w:type="dxa"/>
          </w:tcPr>
          <w:p w:rsidR="005D4B8B" w:rsidRPr="00142AFF" w:rsidRDefault="005D4B8B" w:rsidP="00780713">
            <w:pPr>
              <w:jc w:val="center"/>
              <w:rPr>
                <w:b/>
                <w:sz w:val="24"/>
                <w:szCs w:val="24"/>
              </w:rPr>
            </w:pPr>
            <w:r w:rsidRPr="00142AFF">
              <w:rPr>
                <w:b/>
                <w:sz w:val="24"/>
                <w:szCs w:val="24"/>
              </w:rPr>
              <w:t>1-й год реализации программы</w:t>
            </w:r>
          </w:p>
        </w:tc>
        <w:tc>
          <w:tcPr>
            <w:tcW w:w="1559" w:type="dxa"/>
          </w:tcPr>
          <w:p w:rsidR="005D4B8B" w:rsidRPr="00142AFF" w:rsidRDefault="005D4B8B" w:rsidP="00780713">
            <w:pPr>
              <w:jc w:val="center"/>
              <w:rPr>
                <w:b/>
                <w:sz w:val="24"/>
                <w:szCs w:val="24"/>
              </w:rPr>
            </w:pPr>
            <w:r w:rsidRPr="00142AFF">
              <w:rPr>
                <w:b/>
                <w:sz w:val="24"/>
                <w:szCs w:val="24"/>
              </w:rPr>
              <w:t>2-й год реализации программы (прогноз)</w:t>
            </w:r>
          </w:p>
        </w:tc>
        <w:tc>
          <w:tcPr>
            <w:tcW w:w="1560" w:type="dxa"/>
          </w:tcPr>
          <w:p w:rsidR="005D4B8B" w:rsidRPr="00142AFF" w:rsidRDefault="005D4B8B" w:rsidP="00780713">
            <w:pPr>
              <w:jc w:val="center"/>
              <w:rPr>
                <w:b/>
                <w:sz w:val="24"/>
                <w:szCs w:val="24"/>
              </w:rPr>
            </w:pPr>
            <w:r w:rsidRPr="00142AFF">
              <w:rPr>
                <w:b/>
                <w:sz w:val="24"/>
                <w:szCs w:val="24"/>
              </w:rPr>
              <w:t>3-й год реализации программы (прогноз)</w:t>
            </w:r>
          </w:p>
        </w:tc>
      </w:tr>
      <w:tr w:rsidR="005D4B8B" w:rsidRPr="00142AFF" w:rsidTr="00780713">
        <w:trPr>
          <w:trHeight w:val="1134"/>
        </w:trPr>
        <w:tc>
          <w:tcPr>
            <w:tcW w:w="2802" w:type="dxa"/>
          </w:tcPr>
          <w:p w:rsidR="005D4B8B" w:rsidRPr="00142AFF" w:rsidRDefault="005D4B8B" w:rsidP="00780713">
            <w:pPr>
              <w:jc w:val="both"/>
              <w:rPr>
                <w:sz w:val="24"/>
                <w:szCs w:val="24"/>
              </w:rPr>
            </w:pPr>
            <w:r w:rsidRPr="00142AFF">
              <w:rPr>
                <w:sz w:val="24"/>
                <w:szCs w:val="24"/>
              </w:rPr>
              <w:t>Количество запланированных объектов для проведения ремонта, в том числе капитального (ед)</w:t>
            </w:r>
          </w:p>
        </w:tc>
        <w:tc>
          <w:tcPr>
            <w:tcW w:w="2268" w:type="dxa"/>
          </w:tcPr>
          <w:p w:rsidR="005D4B8B" w:rsidRPr="00142AFF" w:rsidRDefault="005D4B8B" w:rsidP="00780713">
            <w:pPr>
              <w:jc w:val="center"/>
              <w:rPr>
                <w:sz w:val="24"/>
                <w:szCs w:val="24"/>
              </w:rPr>
            </w:pPr>
            <w:r w:rsidRPr="00142AFF">
              <w:rPr>
                <w:sz w:val="24"/>
                <w:szCs w:val="24"/>
              </w:rPr>
              <w:t>3</w:t>
            </w:r>
          </w:p>
        </w:tc>
        <w:tc>
          <w:tcPr>
            <w:tcW w:w="1559" w:type="dxa"/>
          </w:tcPr>
          <w:p w:rsidR="005D4B8B" w:rsidRPr="00142AFF" w:rsidRDefault="005D4B8B" w:rsidP="00780713">
            <w:pPr>
              <w:jc w:val="center"/>
              <w:rPr>
                <w:sz w:val="24"/>
                <w:szCs w:val="24"/>
              </w:rPr>
            </w:pPr>
            <w:r w:rsidRPr="00142AFF">
              <w:rPr>
                <w:sz w:val="24"/>
                <w:szCs w:val="24"/>
              </w:rPr>
              <w:t>1</w:t>
            </w:r>
          </w:p>
        </w:tc>
        <w:tc>
          <w:tcPr>
            <w:tcW w:w="1559" w:type="dxa"/>
          </w:tcPr>
          <w:p w:rsidR="005D4B8B" w:rsidRPr="00142AFF" w:rsidRDefault="005D4B8B" w:rsidP="00780713">
            <w:pPr>
              <w:jc w:val="center"/>
              <w:rPr>
                <w:sz w:val="24"/>
                <w:szCs w:val="24"/>
              </w:rPr>
            </w:pPr>
            <w:r w:rsidRPr="00142AFF">
              <w:rPr>
                <w:sz w:val="24"/>
                <w:szCs w:val="24"/>
              </w:rPr>
              <w:t>1</w:t>
            </w:r>
          </w:p>
        </w:tc>
        <w:tc>
          <w:tcPr>
            <w:tcW w:w="1560" w:type="dxa"/>
          </w:tcPr>
          <w:p w:rsidR="005D4B8B" w:rsidRPr="00142AFF" w:rsidRDefault="005D4B8B" w:rsidP="00780713">
            <w:pPr>
              <w:jc w:val="center"/>
              <w:rPr>
                <w:sz w:val="24"/>
                <w:szCs w:val="24"/>
              </w:rPr>
            </w:pPr>
            <w:r w:rsidRPr="00142AFF">
              <w:rPr>
                <w:sz w:val="24"/>
                <w:szCs w:val="24"/>
              </w:rPr>
              <w:t>1</w:t>
            </w:r>
          </w:p>
        </w:tc>
      </w:tr>
      <w:tr w:rsidR="005D4B8B" w:rsidRPr="00142AFF" w:rsidTr="00780713">
        <w:trPr>
          <w:trHeight w:val="418"/>
        </w:trPr>
        <w:tc>
          <w:tcPr>
            <w:tcW w:w="2802" w:type="dxa"/>
          </w:tcPr>
          <w:p w:rsidR="005D4B8B" w:rsidRPr="00142AFF" w:rsidRDefault="005D4B8B" w:rsidP="00780713">
            <w:pPr>
              <w:jc w:val="both"/>
              <w:rPr>
                <w:sz w:val="24"/>
                <w:szCs w:val="24"/>
              </w:rPr>
            </w:pPr>
            <w:r w:rsidRPr="00142AFF">
              <w:rPr>
                <w:sz w:val="24"/>
                <w:szCs w:val="24"/>
              </w:rPr>
              <w:t>Доля объектов муниципальной собственности, в которых проведен капитальный и текущий ремонт, от запланированного количества (%)</w:t>
            </w:r>
          </w:p>
        </w:tc>
        <w:tc>
          <w:tcPr>
            <w:tcW w:w="2268" w:type="dxa"/>
          </w:tcPr>
          <w:p w:rsidR="005D4B8B" w:rsidRPr="00142AFF" w:rsidRDefault="005D4B8B" w:rsidP="00780713">
            <w:pPr>
              <w:jc w:val="center"/>
              <w:rPr>
                <w:sz w:val="24"/>
                <w:szCs w:val="24"/>
              </w:rPr>
            </w:pPr>
            <w:r w:rsidRPr="00142AFF">
              <w:rPr>
                <w:sz w:val="24"/>
                <w:szCs w:val="24"/>
              </w:rPr>
              <w:t>0</w:t>
            </w:r>
          </w:p>
        </w:tc>
        <w:tc>
          <w:tcPr>
            <w:tcW w:w="1559" w:type="dxa"/>
          </w:tcPr>
          <w:p w:rsidR="005D4B8B" w:rsidRPr="00142AFF" w:rsidRDefault="005D4B8B" w:rsidP="00780713">
            <w:pPr>
              <w:jc w:val="center"/>
              <w:rPr>
                <w:sz w:val="24"/>
                <w:szCs w:val="24"/>
              </w:rPr>
            </w:pPr>
            <w:r w:rsidRPr="00142AFF">
              <w:rPr>
                <w:sz w:val="24"/>
                <w:szCs w:val="24"/>
              </w:rPr>
              <w:t>100</w:t>
            </w:r>
          </w:p>
        </w:tc>
        <w:tc>
          <w:tcPr>
            <w:tcW w:w="1559" w:type="dxa"/>
          </w:tcPr>
          <w:p w:rsidR="005D4B8B" w:rsidRPr="00142AFF" w:rsidRDefault="005D4B8B" w:rsidP="00780713">
            <w:pPr>
              <w:jc w:val="center"/>
              <w:rPr>
                <w:sz w:val="24"/>
                <w:szCs w:val="24"/>
              </w:rPr>
            </w:pPr>
            <w:r w:rsidRPr="00142AFF">
              <w:rPr>
                <w:sz w:val="24"/>
                <w:szCs w:val="24"/>
              </w:rPr>
              <w:t>100</w:t>
            </w:r>
          </w:p>
        </w:tc>
        <w:tc>
          <w:tcPr>
            <w:tcW w:w="1560" w:type="dxa"/>
          </w:tcPr>
          <w:p w:rsidR="005D4B8B" w:rsidRPr="00142AFF" w:rsidRDefault="005D4B8B" w:rsidP="00780713">
            <w:pPr>
              <w:jc w:val="center"/>
              <w:rPr>
                <w:sz w:val="24"/>
                <w:szCs w:val="24"/>
              </w:rPr>
            </w:pPr>
            <w:r w:rsidRPr="00142AFF">
              <w:rPr>
                <w:sz w:val="24"/>
                <w:szCs w:val="24"/>
              </w:rPr>
              <w:t>100</w:t>
            </w:r>
          </w:p>
        </w:tc>
      </w:tr>
    </w:tbl>
    <w:p w:rsidR="005D4B8B" w:rsidRDefault="005D4B8B" w:rsidP="005D4B8B">
      <w:pPr>
        <w:jc w:val="both"/>
        <w:rPr>
          <w:b/>
          <w:sz w:val="28"/>
          <w:szCs w:val="28"/>
        </w:rPr>
      </w:pPr>
    </w:p>
    <w:p w:rsidR="005D4B8B" w:rsidRDefault="005D4B8B" w:rsidP="005D4B8B">
      <w:pPr>
        <w:jc w:val="both"/>
        <w:rPr>
          <w:b/>
          <w:sz w:val="28"/>
          <w:szCs w:val="28"/>
        </w:rPr>
      </w:pPr>
    </w:p>
    <w:p w:rsidR="005D4B8B" w:rsidRDefault="005D4B8B" w:rsidP="005D4B8B">
      <w:pPr>
        <w:jc w:val="both"/>
        <w:rPr>
          <w:b/>
          <w:sz w:val="28"/>
          <w:szCs w:val="28"/>
        </w:rPr>
      </w:pPr>
    </w:p>
    <w:p w:rsidR="005D4B8B" w:rsidRPr="00270A67" w:rsidRDefault="005D4B8B" w:rsidP="005D4B8B">
      <w:pPr>
        <w:jc w:val="center"/>
        <w:rPr>
          <w:sz w:val="28"/>
          <w:szCs w:val="28"/>
        </w:rPr>
      </w:pPr>
      <w:r w:rsidRPr="00270A67">
        <w:rPr>
          <w:sz w:val="28"/>
          <w:szCs w:val="28"/>
        </w:rPr>
        <w:t>_______________________</w:t>
      </w:r>
    </w:p>
    <w:p w:rsidR="005D4B8B" w:rsidRDefault="005D4B8B" w:rsidP="005D4B8B">
      <w:pPr>
        <w:jc w:val="both"/>
        <w:rPr>
          <w:b/>
          <w:sz w:val="28"/>
          <w:szCs w:val="28"/>
        </w:rPr>
      </w:pPr>
    </w:p>
    <w:p w:rsidR="005D4B8B" w:rsidRDefault="005D4B8B" w:rsidP="005D4B8B">
      <w:pPr>
        <w:jc w:val="both"/>
        <w:rPr>
          <w:b/>
          <w:sz w:val="28"/>
          <w:szCs w:val="28"/>
        </w:rPr>
        <w:sectPr w:rsidR="005D4B8B" w:rsidSect="005D4B8B">
          <w:pgSz w:w="11906" w:h="16838"/>
          <w:pgMar w:top="851" w:right="567" w:bottom="1134" w:left="1701" w:header="170" w:footer="0" w:gutter="0"/>
          <w:cols w:space="720"/>
          <w:docGrid w:linePitch="299"/>
        </w:sectPr>
      </w:pPr>
    </w:p>
    <w:p w:rsidR="005D4B8B" w:rsidRPr="00D357D4" w:rsidRDefault="005D4B8B" w:rsidP="005D4B8B">
      <w:pPr>
        <w:ind w:left="10773"/>
        <w:jc w:val="both"/>
        <w:rPr>
          <w:b/>
          <w:sz w:val="28"/>
          <w:szCs w:val="28"/>
        </w:rPr>
      </w:pPr>
      <w:r w:rsidRPr="00D357D4">
        <w:rPr>
          <w:b/>
          <w:sz w:val="28"/>
          <w:szCs w:val="28"/>
        </w:rPr>
        <w:lastRenderedPageBreak/>
        <w:t>Приложение</w:t>
      </w:r>
    </w:p>
    <w:p w:rsidR="005D4B8B" w:rsidRDefault="005D4B8B" w:rsidP="005D4B8B">
      <w:pPr>
        <w:ind w:left="10773"/>
        <w:jc w:val="both"/>
        <w:rPr>
          <w:b/>
          <w:sz w:val="28"/>
          <w:szCs w:val="28"/>
        </w:rPr>
      </w:pPr>
      <w:r>
        <w:rPr>
          <w:b/>
          <w:sz w:val="28"/>
          <w:szCs w:val="28"/>
        </w:rPr>
        <w:t xml:space="preserve">к </w:t>
      </w:r>
      <w:r w:rsidRPr="00D357D4">
        <w:rPr>
          <w:b/>
          <w:sz w:val="28"/>
          <w:szCs w:val="28"/>
        </w:rPr>
        <w:t>муниципальной</w:t>
      </w:r>
      <w:r>
        <w:rPr>
          <w:b/>
          <w:sz w:val="28"/>
          <w:szCs w:val="28"/>
        </w:rPr>
        <w:t xml:space="preserve"> </w:t>
      </w:r>
      <w:r w:rsidRPr="00D357D4">
        <w:rPr>
          <w:b/>
          <w:sz w:val="28"/>
          <w:szCs w:val="28"/>
        </w:rPr>
        <w:t>программе</w:t>
      </w:r>
    </w:p>
    <w:p w:rsidR="005D4B8B" w:rsidRPr="00D357D4" w:rsidRDefault="005D4B8B" w:rsidP="005D4B8B">
      <w:pPr>
        <w:ind w:left="10773"/>
        <w:jc w:val="both"/>
        <w:rPr>
          <w:b/>
          <w:sz w:val="28"/>
          <w:szCs w:val="28"/>
        </w:rPr>
      </w:pPr>
    </w:p>
    <w:p w:rsidR="005D4B8B" w:rsidRDefault="005D4B8B" w:rsidP="005D4B8B">
      <w:pPr>
        <w:jc w:val="center"/>
        <w:rPr>
          <w:b/>
          <w:sz w:val="28"/>
          <w:szCs w:val="28"/>
        </w:rPr>
      </w:pPr>
      <w:r w:rsidRPr="00F51531">
        <w:rPr>
          <w:b/>
          <w:sz w:val="28"/>
          <w:szCs w:val="28"/>
        </w:rPr>
        <w:t xml:space="preserve">Перечень объектов финансирования по </w:t>
      </w:r>
      <w:r>
        <w:rPr>
          <w:b/>
          <w:sz w:val="28"/>
          <w:szCs w:val="28"/>
        </w:rPr>
        <w:t>п</w:t>
      </w:r>
      <w:r w:rsidRPr="00F51531">
        <w:rPr>
          <w:b/>
          <w:sz w:val="28"/>
          <w:szCs w:val="28"/>
        </w:rPr>
        <w:t>рограмме на 20</w:t>
      </w:r>
      <w:r>
        <w:rPr>
          <w:b/>
          <w:sz w:val="28"/>
          <w:szCs w:val="28"/>
        </w:rPr>
        <w:t>22</w:t>
      </w:r>
      <w:r w:rsidRPr="00F51531">
        <w:rPr>
          <w:b/>
          <w:sz w:val="28"/>
          <w:szCs w:val="28"/>
        </w:rPr>
        <w:t xml:space="preserve"> -</w:t>
      </w:r>
      <w:r>
        <w:rPr>
          <w:b/>
          <w:sz w:val="28"/>
          <w:szCs w:val="28"/>
        </w:rPr>
        <w:t xml:space="preserve"> </w:t>
      </w:r>
      <w:r w:rsidRPr="00F51531">
        <w:rPr>
          <w:b/>
          <w:sz w:val="28"/>
          <w:szCs w:val="28"/>
        </w:rPr>
        <w:t>20</w:t>
      </w:r>
      <w:r>
        <w:rPr>
          <w:b/>
          <w:sz w:val="28"/>
          <w:szCs w:val="28"/>
        </w:rPr>
        <w:t>24 годы</w:t>
      </w:r>
    </w:p>
    <w:p w:rsidR="005D4B8B" w:rsidRPr="00F51531" w:rsidRDefault="005D4B8B" w:rsidP="005D4B8B">
      <w:pPr>
        <w:jc w:val="center"/>
        <w:rPr>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2127"/>
        <w:gridCol w:w="708"/>
        <w:gridCol w:w="567"/>
        <w:gridCol w:w="852"/>
        <w:gridCol w:w="567"/>
        <w:gridCol w:w="567"/>
        <w:gridCol w:w="708"/>
        <w:gridCol w:w="567"/>
        <w:gridCol w:w="567"/>
        <w:gridCol w:w="1134"/>
        <w:gridCol w:w="2409"/>
      </w:tblGrid>
      <w:tr w:rsidR="005D4B8B" w:rsidRPr="00142AFF" w:rsidTr="00780713">
        <w:tc>
          <w:tcPr>
            <w:tcW w:w="709" w:type="dxa"/>
            <w:vMerge w:val="restart"/>
          </w:tcPr>
          <w:p w:rsidR="005D4B8B" w:rsidRPr="00142AFF" w:rsidRDefault="005D4B8B" w:rsidP="00780713">
            <w:pPr>
              <w:jc w:val="center"/>
              <w:rPr>
                <w:b/>
                <w:sz w:val="24"/>
                <w:szCs w:val="24"/>
              </w:rPr>
            </w:pPr>
            <w:r w:rsidRPr="00142AFF">
              <w:rPr>
                <w:b/>
                <w:sz w:val="24"/>
                <w:szCs w:val="24"/>
              </w:rPr>
              <w:t>№</w:t>
            </w:r>
          </w:p>
          <w:p w:rsidR="005D4B8B" w:rsidRPr="00142AFF" w:rsidRDefault="005D4B8B" w:rsidP="00780713">
            <w:pPr>
              <w:jc w:val="center"/>
              <w:rPr>
                <w:b/>
                <w:sz w:val="24"/>
                <w:szCs w:val="24"/>
              </w:rPr>
            </w:pPr>
            <w:r w:rsidRPr="00142AFF">
              <w:rPr>
                <w:b/>
                <w:sz w:val="24"/>
                <w:szCs w:val="24"/>
              </w:rPr>
              <w:t>п/п</w:t>
            </w:r>
          </w:p>
        </w:tc>
        <w:tc>
          <w:tcPr>
            <w:tcW w:w="2977" w:type="dxa"/>
            <w:vMerge w:val="restart"/>
          </w:tcPr>
          <w:p w:rsidR="005D4B8B" w:rsidRPr="00142AFF" w:rsidRDefault="005D4B8B" w:rsidP="00780713">
            <w:pPr>
              <w:jc w:val="center"/>
              <w:rPr>
                <w:b/>
                <w:sz w:val="24"/>
                <w:szCs w:val="24"/>
              </w:rPr>
            </w:pPr>
            <w:r w:rsidRPr="00142AFF">
              <w:rPr>
                <w:b/>
                <w:sz w:val="24"/>
                <w:szCs w:val="24"/>
              </w:rPr>
              <w:t>Наименование мероприятия</w:t>
            </w:r>
          </w:p>
          <w:p w:rsidR="005D4B8B" w:rsidRPr="00142AFF" w:rsidRDefault="005D4B8B" w:rsidP="00780713">
            <w:pPr>
              <w:jc w:val="center"/>
              <w:rPr>
                <w:b/>
                <w:sz w:val="24"/>
                <w:szCs w:val="24"/>
              </w:rPr>
            </w:pPr>
            <w:r w:rsidRPr="00142AFF">
              <w:rPr>
                <w:b/>
                <w:sz w:val="24"/>
                <w:szCs w:val="24"/>
              </w:rPr>
              <w:t>программы</w:t>
            </w:r>
          </w:p>
        </w:tc>
        <w:tc>
          <w:tcPr>
            <w:tcW w:w="1559" w:type="dxa"/>
            <w:vMerge w:val="restart"/>
          </w:tcPr>
          <w:p w:rsidR="005D4B8B" w:rsidRPr="00142AFF" w:rsidRDefault="005D4B8B" w:rsidP="00780713">
            <w:pPr>
              <w:jc w:val="center"/>
              <w:rPr>
                <w:b/>
                <w:sz w:val="24"/>
                <w:szCs w:val="24"/>
              </w:rPr>
            </w:pPr>
            <w:r w:rsidRPr="00142AFF">
              <w:rPr>
                <w:b/>
                <w:sz w:val="24"/>
                <w:szCs w:val="24"/>
              </w:rPr>
              <w:t>Срок исполнения</w:t>
            </w:r>
          </w:p>
        </w:tc>
        <w:tc>
          <w:tcPr>
            <w:tcW w:w="2127" w:type="dxa"/>
            <w:vMerge w:val="restart"/>
          </w:tcPr>
          <w:p w:rsidR="005D4B8B" w:rsidRPr="00142AFF" w:rsidRDefault="005D4B8B" w:rsidP="00780713">
            <w:pPr>
              <w:jc w:val="center"/>
              <w:rPr>
                <w:b/>
                <w:sz w:val="24"/>
                <w:szCs w:val="24"/>
              </w:rPr>
            </w:pPr>
            <w:r w:rsidRPr="00142AFF">
              <w:rPr>
                <w:b/>
                <w:sz w:val="24"/>
                <w:szCs w:val="24"/>
              </w:rPr>
              <w:t>Общий объем финансирования</w:t>
            </w:r>
          </w:p>
          <w:p w:rsidR="005D4B8B" w:rsidRPr="00142AFF" w:rsidRDefault="005D4B8B" w:rsidP="00780713">
            <w:pPr>
              <w:jc w:val="center"/>
              <w:rPr>
                <w:b/>
                <w:sz w:val="24"/>
                <w:szCs w:val="24"/>
              </w:rPr>
            </w:pPr>
            <w:r w:rsidRPr="00142AFF">
              <w:rPr>
                <w:b/>
                <w:sz w:val="24"/>
                <w:szCs w:val="24"/>
              </w:rPr>
              <w:t>(тыс. руб.)</w:t>
            </w:r>
          </w:p>
        </w:tc>
        <w:tc>
          <w:tcPr>
            <w:tcW w:w="6237" w:type="dxa"/>
            <w:gridSpan w:val="9"/>
          </w:tcPr>
          <w:p w:rsidR="005D4B8B" w:rsidRPr="00142AFF" w:rsidRDefault="005D4B8B" w:rsidP="00780713">
            <w:pPr>
              <w:jc w:val="center"/>
              <w:rPr>
                <w:b/>
                <w:sz w:val="24"/>
                <w:szCs w:val="24"/>
              </w:rPr>
            </w:pPr>
            <w:r w:rsidRPr="00142AFF">
              <w:rPr>
                <w:b/>
                <w:sz w:val="24"/>
                <w:szCs w:val="24"/>
              </w:rPr>
              <w:t>Сумма финансирования (тыс. руб.)</w:t>
            </w:r>
          </w:p>
        </w:tc>
        <w:tc>
          <w:tcPr>
            <w:tcW w:w="2409" w:type="dxa"/>
            <w:vMerge w:val="restart"/>
          </w:tcPr>
          <w:p w:rsidR="005D4B8B" w:rsidRDefault="005D4B8B" w:rsidP="00780713">
            <w:pPr>
              <w:jc w:val="center"/>
              <w:rPr>
                <w:b/>
                <w:sz w:val="24"/>
                <w:szCs w:val="24"/>
              </w:rPr>
            </w:pPr>
            <w:r w:rsidRPr="00142AFF">
              <w:rPr>
                <w:b/>
                <w:sz w:val="24"/>
                <w:szCs w:val="24"/>
              </w:rPr>
              <w:t xml:space="preserve">Ответственные </w:t>
            </w:r>
          </w:p>
          <w:p w:rsidR="005D4B8B" w:rsidRPr="00142AFF" w:rsidRDefault="005D4B8B" w:rsidP="00780713">
            <w:pPr>
              <w:jc w:val="center"/>
              <w:rPr>
                <w:b/>
                <w:sz w:val="24"/>
                <w:szCs w:val="24"/>
              </w:rPr>
            </w:pPr>
            <w:r w:rsidRPr="00142AFF">
              <w:rPr>
                <w:b/>
                <w:sz w:val="24"/>
                <w:szCs w:val="24"/>
              </w:rPr>
              <w:t>за выполнение мероприятий</w:t>
            </w:r>
          </w:p>
        </w:tc>
      </w:tr>
      <w:tr w:rsidR="005D4B8B" w:rsidRPr="00142AFF" w:rsidTr="00780713">
        <w:trPr>
          <w:trHeight w:val="415"/>
        </w:trPr>
        <w:tc>
          <w:tcPr>
            <w:tcW w:w="709" w:type="dxa"/>
            <w:vMerge/>
          </w:tcPr>
          <w:p w:rsidR="005D4B8B" w:rsidRPr="00142AFF" w:rsidRDefault="005D4B8B" w:rsidP="00780713">
            <w:pPr>
              <w:jc w:val="center"/>
              <w:rPr>
                <w:sz w:val="24"/>
                <w:szCs w:val="24"/>
              </w:rPr>
            </w:pPr>
          </w:p>
        </w:tc>
        <w:tc>
          <w:tcPr>
            <w:tcW w:w="2977" w:type="dxa"/>
            <w:vMerge/>
          </w:tcPr>
          <w:p w:rsidR="005D4B8B" w:rsidRPr="00142AFF" w:rsidRDefault="005D4B8B" w:rsidP="00780713">
            <w:pPr>
              <w:jc w:val="center"/>
              <w:rPr>
                <w:sz w:val="24"/>
                <w:szCs w:val="24"/>
              </w:rPr>
            </w:pPr>
          </w:p>
        </w:tc>
        <w:tc>
          <w:tcPr>
            <w:tcW w:w="1559" w:type="dxa"/>
            <w:vMerge/>
          </w:tcPr>
          <w:p w:rsidR="005D4B8B" w:rsidRPr="00142AFF" w:rsidRDefault="005D4B8B" w:rsidP="00780713">
            <w:pPr>
              <w:jc w:val="center"/>
              <w:rPr>
                <w:sz w:val="24"/>
                <w:szCs w:val="24"/>
              </w:rPr>
            </w:pPr>
          </w:p>
        </w:tc>
        <w:tc>
          <w:tcPr>
            <w:tcW w:w="2127" w:type="dxa"/>
            <w:vMerge/>
          </w:tcPr>
          <w:p w:rsidR="005D4B8B" w:rsidRPr="00142AFF" w:rsidRDefault="005D4B8B" w:rsidP="00780713">
            <w:pPr>
              <w:jc w:val="center"/>
              <w:rPr>
                <w:sz w:val="24"/>
                <w:szCs w:val="24"/>
              </w:rPr>
            </w:pPr>
          </w:p>
        </w:tc>
        <w:tc>
          <w:tcPr>
            <w:tcW w:w="2127" w:type="dxa"/>
            <w:gridSpan w:val="3"/>
          </w:tcPr>
          <w:p w:rsidR="005D4B8B" w:rsidRPr="00142AFF" w:rsidRDefault="005D4B8B" w:rsidP="00780713">
            <w:pPr>
              <w:jc w:val="center"/>
              <w:rPr>
                <w:b/>
                <w:sz w:val="24"/>
                <w:szCs w:val="24"/>
              </w:rPr>
            </w:pPr>
            <w:r w:rsidRPr="00142AFF">
              <w:rPr>
                <w:b/>
                <w:sz w:val="24"/>
                <w:szCs w:val="24"/>
              </w:rPr>
              <w:t>20</w:t>
            </w:r>
            <w:r>
              <w:rPr>
                <w:b/>
                <w:sz w:val="24"/>
                <w:szCs w:val="24"/>
              </w:rPr>
              <w:t>22</w:t>
            </w:r>
            <w:r w:rsidRPr="00142AFF">
              <w:rPr>
                <w:b/>
                <w:sz w:val="24"/>
                <w:szCs w:val="24"/>
              </w:rPr>
              <w:t xml:space="preserve"> год</w:t>
            </w:r>
          </w:p>
        </w:tc>
        <w:tc>
          <w:tcPr>
            <w:tcW w:w="1842" w:type="dxa"/>
            <w:gridSpan w:val="3"/>
          </w:tcPr>
          <w:p w:rsidR="005D4B8B" w:rsidRDefault="005D4B8B" w:rsidP="00780713">
            <w:pPr>
              <w:jc w:val="center"/>
              <w:rPr>
                <w:b/>
                <w:sz w:val="24"/>
                <w:szCs w:val="24"/>
              </w:rPr>
            </w:pPr>
            <w:r w:rsidRPr="00142AFF">
              <w:rPr>
                <w:b/>
                <w:sz w:val="24"/>
                <w:szCs w:val="24"/>
              </w:rPr>
              <w:t>202</w:t>
            </w:r>
            <w:r>
              <w:rPr>
                <w:b/>
                <w:sz w:val="24"/>
                <w:szCs w:val="24"/>
              </w:rPr>
              <w:t>3</w:t>
            </w:r>
            <w:r w:rsidRPr="00142AFF">
              <w:rPr>
                <w:b/>
                <w:sz w:val="24"/>
                <w:szCs w:val="24"/>
              </w:rPr>
              <w:t xml:space="preserve"> год</w:t>
            </w:r>
          </w:p>
          <w:p w:rsidR="005D4B8B" w:rsidRPr="00142AFF" w:rsidRDefault="005D4B8B" w:rsidP="00780713">
            <w:pPr>
              <w:jc w:val="center"/>
              <w:rPr>
                <w:b/>
                <w:sz w:val="24"/>
                <w:szCs w:val="24"/>
              </w:rPr>
            </w:pPr>
          </w:p>
        </w:tc>
        <w:tc>
          <w:tcPr>
            <w:tcW w:w="2268" w:type="dxa"/>
            <w:gridSpan w:val="3"/>
          </w:tcPr>
          <w:p w:rsidR="005D4B8B" w:rsidRDefault="005D4B8B" w:rsidP="00780713">
            <w:pPr>
              <w:jc w:val="center"/>
              <w:rPr>
                <w:b/>
                <w:sz w:val="24"/>
                <w:szCs w:val="24"/>
              </w:rPr>
            </w:pPr>
            <w:r w:rsidRPr="00142AFF">
              <w:rPr>
                <w:b/>
                <w:sz w:val="24"/>
                <w:szCs w:val="24"/>
              </w:rPr>
              <w:t>202</w:t>
            </w:r>
            <w:r>
              <w:rPr>
                <w:b/>
                <w:sz w:val="24"/>
                <w:szCs w:val="24"/>
              </w:rPr>
              <w:t>4</w:t>
            </w:r>
            <w:r w:rsidRPr="00142AFF">
              <w:rPr>
                <w:b/>
                <w:sz w:val="24"/>
                <w:szCs w:val="24"/>
              </w:rPr>
              <w:t xml:space="preserve"> год</w:t>
            </w:r>
          </w:p>
          <w:p w:rsidR="005D4B8B" w:rsidRPr="00142AFF" w:rsidRDefault="005D4B8B" w:rsidP="00780713">
            <w:pPr>
              <w:jc w:val="center"/>
              <w:rPr>
                <w:b/>
                <w:sz w:val="24"/>
                <w:szCs w:val="24"/>
              </w:rPr>
            </w:pPr>
            <w:r>
              <w:rPr>
                <w:sz w:val="28"/>
                <w:szCs w:val="28"/>
              </w:rPr>
              <w:t>(прогнозно)</w:t>
            </w:r>
          </w:p>
        </w:tc>
        <w:tc>
          <w:tcPr>
            <w:tcW w:w="2409" w:type="dxa"/>
            <w:vMerge/>
          </w:tcPr>
          <w:p w:rsidR="005D4B8B" w:rsidRPr="00142AFF" w:rsidRDefault="005D4B8B" w:rsidP="00780713">
            <w:pPr>
              <w:jc w:val="both"/>
              <w:rPr>
                <w:sz w:val="24"/>
                <w:szCs w:val="24"/>
              </w:rPr>
            </w:pPr>
          </w:p>
        </w:tc>
      </w:tr>
      <w:tr w:rsidR="005D4B8B" w:rsidRPr="00142AFF" w:rsidTr="00780713">
        <w:trPr>
          <w:cantSplit/>
          <w:trHeight w:val="2778"/>
        </w:trPr>
        <w:tc>
          <w:tcPr>
            <w:tcW w:w="709" w:type="dxa"/>
            <w:vMerge/>
          </w:tcPr>
          <w:p w:rsidR="005D4B8B" w:rsidRPr="00142AFF" w:rsidRDefault="005D4B8B" w:rsidP="00780713">
            <w:pPr>
              <w:jc w:val="center"/>
              <w:rPr>
                <w:sz w:val="24"/>
                <w:szCs w:val="24"/>
              </w:rPr>
            </w:pPr>
          </w:p>
        </w:tc>
        <w:tc>
          <w:tcPr>
            <w:tcW w:w="2977" w:type="dxa"/>
            <w:vMerge/>
          </w:tcPr>
          <w:p w:rsidR="005D4B8B" w:rsidRPr="00142AFF" w:rsidRDefault="005D4B8B" w:rsidP="00780713">
            <w:pPr>
              <w:jc w:val="center"/>
              <w:rPr>
                <w:sz w:val="24"/>
                <w:szCs w:val="24"/>
              </w:rPr>
            </w:pPr>
          </w:p>
        </w:tc>
        <w:tc>
          <w:tcPr>
            <w:tcW w:w="1559" w:type="dxa"/>
            <w:vMerge/>
          </w:tcPr>
          <w:p w:rsidR="005D4B8B" w:rsidRPr="00142AFF" w:rsidRDefault="005D4B8B" w:rsidP="00780713">
            <w:pPr>
              <w:jc w:val="center"/>
              <w:rPr>
                <w:sz w:val="24"/>
                <w:szCs w:val="24"/>
              </w:rPr>
            </w:pPr>
          </w:p>
        </w:tc>
        <w:tc>
          <w:tcPr>
            <w:tcW w:w="2127" w:type="dxa"/>
            <w:vMerge/>
          </w:tcPr>
          <w:p w:rsidR="005D4B8B" w:rsidRPr="00142AFF" w:rsidRDefault="005D4B8B" w:rsidP="00780713">
            <w:pPr>
              <w:jc w:val="center"/>
              <w:rPr>
                <w:sz w:val="24"/>
                <w:szCs w:val="24"/>
              </w:rPr>
            </w:pPr>
          </w:p>
        </w:tc>
        <w:tc>
          <w:tcPr>
            <w:tcW w:w="708" w:type="dxa"/>
            <w:textDirection w:val="btLr"/>
            <w:vAlign w:val="center"/>
          </w:tcPr>
          <w:p w:rsidR="005D4B8B" w:rsidRPr="00E3686D" w:rsidRDefault="005D4B8B" w:rsidP="00780713">
            <w:pPr>
              <w:jc w:val="center"/>
              <w:rPr>
                <w:b/>
                <w:sz w:val="24"/>
                <w:szCs w:val="24"/>
                <w:lang w:val="en-US"/>
              </w:rPr>
            </w:pPr>
            <w:r w:rsidRPr="00142AFF">
              <w:rPr>
                <w:b/>
                <w:sz w:val="24"/>
                <w:szCs w:val="24"/>
              </w:rPr>
              <w:t>Федеральный бюдже</w:t>
            </w:r>
            <w:r>
              <w:rPr>
                <w:b/>
                <w:sz w:val="24"/>
                <w:szCs w:val="24"/>
              </w:rPr>
              <w:t>т</w:t>
            </w:r>
          </w:p>
        </w:tc>
        <w:tc>
          <w:tcPr>
            <w:tcW w:w="567" w:type="dxa"/>
            <w:textDirection w:val="btLr"/>
            <w:vAlign w:val="center"/>
          </w:tcPr>
          <w:p w:rsidR="005D4B8B" w:rsidRDefault="005D4B8B" w:rsidP="00780713">
            <w:pPr>
              <w:jc w:val="center"/>
              <w:rPr>
                <w:b/>
                <w:sz w:val="24"/>
                <w:szCs w:val="24"/>
              </w:rPr>
            </w:pPr>
            <w:r w:rsidRPr="00142AFF">
              <w:rPr>
                <w:b/>
                <w:sz w:val="24"/>
                <w:szCs w:val="24"/>
              </w:rPr>
              <w:t>Областной бюджет</w:t>
            </w:r>
          </w:p>
          <w:p w:rsidR="005D4B8B" w:rsidRPr="00142AFF" w:rsidRDefault="005D4B8B" w:rsidP="00780713">
            <w:pPr>
              <w:jc w:val="center"/>
              <w:rPr>
                <w:b/>
                <w:sz w:val="24"/>
                <w:szCs w:val="24"/>
              </w:rPr>
            </w:pPr>
          </w:p>
        </w:tc>
        <w:tc>
          <w:tcPr>
            <w:tcW w:w="852" w:type="dxa"/>
            <w:textDirection w:val="btLr"/>
            <w:vAlign w:val="center"/>
          </w:tcPr>
          <w:p w:rsidR="005D4B8B" w:rsidRPr="00142AFF" w:rsidRDefault="005D4B8B" w:rsidP="00780713">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5D4B8B" w:rsidRPr="00142AFF" w:rsidRDefault="005D4B8B" w:rsidP="00780713">
            <w:pPr>
              <w:jc w:val="center"/>
              <w:rPr>
                <w:b/>
                <w:sz w:val="24"/>
                <w:szCs w:val="24"/>
              </w:rPr>
            </w:pPr>
            <w:r w:rsidRPr="00142AFF">
              <w:rPr>
                <w:b/>
                <w:sz w:val="24"/>
                <w:szCs w:val="24"/>
              </w:rPr>
              <w:t>Федеральный бюджет</w:t>
            </w:r>
          </w:p>
        </w:tc>
        <w:tc>
          <w:tcPr>
            <w:tcW w:w="567" w:type="dxa"/>
            <w:textDirection w:val="btLr"/>
            <w:vAlign w:val="center"/>
          </w:tcPr>
          <w:p w:rsidR="005D4B8B" w:rsidRPr="00142AFF" w:rsidRDefault="005D4B8B" w:rsidP="00780713">
            <w:pPr>
              <w:jc w:val="center"/>
              <w:rPr>
                <w:b/>
                <w:sz w:val="24"/>
                <w:szCs w:val="24"/>
              </w:rPr>
            </w:pPr>
            <w:r w:rsidRPr="00142AFF">
              <w:rPr>
                <w:b/>
                <w:sz w:val="24"/>
                <w:szCs w:val="24"/>
              </w:rPr>
              <w:t>Областной бюджет</w:t>
            </w:r>
          </w:p>
        </w:tc>
        <w:tc>
          <w:tcPr>
            <w:tcW w:w="708" w:type="dxa"/>
            <w:textDirection w:val="btLr"/>
            <w:vAlign w:val="center"/>
          </w:tcPr>
          <w:p w:rsidR="005D4B8B" w:rsidRPr="00142AFF" w:rsidRDefault="005D4B8B" w:rsidP="00780713">
            <w:pPr>
              <w:jc w:val="center"/>
              <w:rPr>
                <w:b/>
                <w:sz w:val="24"/>
                <w:szCs w:val="24"/>
              </w:rPr>
            </w:pPr>
            <w:r w:rsidRPr="00142AFF">
              <w:rPr>
                <w:b/>
                <w:sz w:val="24"/>
                <w:szCs w:val="24"/>
              </w:rPr>
              <w:t>Местный бюджет</w:t>
            </w:r>
            <w:r>
              <w:rPr>
                <w:b/>
                <w:sz w:val="24"/>
                <w:szCs w:val="24"/>
              </w:rPr>
              <w:t xml:space="preserve"> </w:t>
            </w:r>
          </w:p>
        </w:tc>
        <w:tc>
          <w:tcPr>
            <w:tcW w:w="567" w:type="dxa"/>
            <w:textDirection w:val="btLr"/>
            <w:vAlign w:val="center"/>
          </w:tcPr>
          <w:p w:rsidR="005D4B8B" w:rsidRPr="00142AFF" w:rsidRDefault="005D4B8B" w:rsidP="00780713">
            <w:pPr>
              <w:jc w:val="center"/>
              <w:rPr>
                <w:b/>
                <w:sz w:val="24"/>
                <w:szCs w:val="24"/>
              </w:rPr>
            </w:pPr>
            <w:r w:rsidRPr="00142AFF">
              <w:rPr>
                <w:b/>
                <w:sz w:val="24"/>
                <w:szCs w:val="24"/>
              </w:rPr>
              <w:t>Федеральный бюджет</w:t>
            </w:r>
          </w:p>
        </w:tc>
        <w:tc>
          <w:tcPr>
            <w:tcW w:w="567" w:type="dxa"/>
            <w:textDirection w:val="btLr"/>
            <w:vAlign w:val="center"/>
          </w:tcPr>
          <w:p w:rsidR="005D4B8B" w:rsidRPr="00142AFF" w:rsidRDefault="005D4B8B" w:rsidP="00780713">
            <w:pPr>
              <w:jc w:val="center"/>
              <w:rPr>
                <w:b/>
                <w:sz w:val="24"/>
                <w:szCs w:val="24"/>
              </w:rPr>
            </w:pPr>
            <w:r w:rsidRPr="00142AFF">
              <w:rPr>
                <w:b/>
                <w:sz w:val="24"/>
                <w:szCs w:val="24"/>
              </w:rPr>
              <w:t>Областной бюджет</w:t>
            </w:r>
          </w:p>
        </w:tc>
        <w:tc>
          <w:tcPr>
            <w:tcW w:w="1134" w:type="dxa"/>
            <w:textDirection w:val="btLr"/>
            <w:vAlign w:val="center"/>
          </w:tcPr>
          <w:p w:rsidR="005D4B8B" w:rsidRPr="00142AFF" w:rsidRDefault="005D4B8B" w:rsidP="00780713">
            <w:pPr>
              <w:jc w:val="center"/>
              <w:rPr>
                <w:b/>
                <w:sz w:val="24"/>
                <w:szCs w:val="24"/>
              </w:rPr>
            </w:pPr>
            <w:r w:rsidRPr="00142AFF">
              <w:rPr>
                <w:b/>
                <w:sz w:val="24"/>
                <w:szCs w:val="24"/>
              </w:rPr>
              <w:t>Местный бюджет</w:t>
            </w:r>
            <w:r>
              <w:rPr>
                <w:b/>
                <w:sz w:val="24"/>
                <w:szCs w:val="24"/>
              </w:rPr>
              <w:t xml:space="preserve"> </w:t>
            </w:r>
          </w:p>
        </w:tc>
        <w:tc>
          <w:tcPr>
            <w:tcW w:w="2409" w:type="dxa"/>
            <w:vMerge/>
          </w:tcPr>
          <w:p w:rsidR="005D4B8B" w:rsidRPr="00142AFF" w:rsidRDefault="005D4B8B" w:rsidP="00780713">
            <w:pPr>
              <w:jc w:val="both"/>
              <w:rPr>
                <w:sz w:val="24"/>
                <w:szCs w:val="24"/>
              </w:rPr>
            </w:pPr>
          </w:p>
        </w:tc>
      </w:tr>
      <w:tr w:rsidR="005D4B8B" w:rsidRPr="00142AFF" w:rsidTr="00780713">
        <w:trPr>
          <w:trHeight w:val="420"/>
        </w:trPr>
        <w:tc>
          <w:tcPr>
            <w:tcW w:w="709" w:type="dxa"/>
          </w:tcPr>
          <w:p w:rsidR="005D4B8B" w:rsidRPr="00142AFF" w:rsidRDefault="005D4B8B" w:rsidP="00780713">
            <w:pPr>
              <w:jc w:val="center"/>
              <w:rPr>
                <w:sz w:val="24"/>
                <w:szCs w:val="24"/>
              </w:rPr>
            </w:pPr>
            <w:r w:rsidRPr="00142AFF">
              <w:rPr>
                <w:sz w:val="24"/>
                <w:szCs w:val="24"/>
              </w:rPr>
              <w:t>1</w:t>
            </w:r>
          </w:p>
        </w:tc>
        <w:tc>
          <w:tcPr>
            <w:tcW w:w="2977" w:type="dxa"/>
          </w:tcPr>
          <w:p w:rsidR="005D4B8B" w:rsidRPr="00142AFF" w:rsidRDefault="005D4B8B" w:rsidP="00780713">
            <w:pPr>
              <w:jc w:val="both"/>
              <w:rPr>
                <w:sz w:val="24"/>
                <w:szCs w:val="24"/>
              </w:rPr>
            </w:pPr>
            <w:r w:rsidRPr="00142AFF">
              <w:rPr>
                <w:sz w:val="24"/>
                <w:szCs w:val="24"/>
              </w:rPr>
              <w:t>Ремонт объектов муниципальной собственности (административных зданий и жилого фонда) в том числе:</w:t>
            </w:r>
          </w:p>
          <w:p w:rsidR="005D4B8B" w:rsidRPr="00142AFF" w:rsidRDefault="005D4B8B" w:rsidP="00780713">
            <w:pPr>
              <w:jc w:val="both"/>
              <w:rPr>
                <w:sz w:val="24"/>
                <w:szCs w:val="24"/>
              </w:rPr>
            </w:pPr>
            <w:r w:rsidRPr="00142AFF">
              <w:rPr>
                <w:sz w:val="24"/>
                <w:szCs w:val="24"/>
              </w:rPr>
              <w:t>- ремонт кровли;</w:t>
            </w:r>
            <w:r>
              <w:rPr>
                <w:sz w:val="24"/>
                <w:szCs w:val="24"/>
              </w:rPr>
              <w:t xml:space="preserve"> ремонт системы отопления;</w:t>
            </w:r>
          </w:p>
          <w:p w:rsidR="005D4B8B" w:rsidRPr="00142AFF" w:rsidRDefault="005D4B8B" w:rsidP="00780713">
            <w:pPr>
              <w:jc w:val="both"/>
              <w:rPr>
                <w:sz w:val="24"/>
                <w:szCs w:val="24"/>
              </w:rPr>
            </w:pPr>
            <w:r w:rsidRPr="00142AFF">
              <w:rPr>
                <w:sz w:val="24"/>
                <w:szCs w:val="24"/>
              </w:rPr>
              <w:t>- текущий ремонт фасада;</w:t>
            </w:r>
          </w:p>
          <w:p w:rsidR="005D4B8B" w:rsidRPr="00142AFF" w:rsidRDefault="005D4B8B" w:rsidP="00780713">
            <w:pPr>
              <w:jc w:val="both"/>
              <w:rPr>
                <w:sz w:val="24"/>
                <w:szCs w:val="24"/>
              </w:rPr>
            </w:pPr>
            <w:r w:rsidRPr="00142AFF">
              <w:rPr>
                <w:sz w:val="24"/>
                <w:szCs w:val="24"/>
              </w:rPr>
              <w:t>-</w:t>
            </w:r>
            <w:r>
              <w:rPr>
                <w:sz w:val="24"/>
                <w:szCs w:val="24"/>
              </w:rPr>
              <w:t xml:space="preserve"> </w:t>
            </w:r>
            <w:r w:rsidRPr="00142AFF">
              <w:rPr>
                <w:sz w:val="24"/>
                <w:szCs w:val="24"/>
              </w:rPr>
              <w:t>текущий ремонт внутренних помещений;</w:t>
            </w:r>
          </w:p>
          <w:p w:rsidR="005D4B8B" w:rsidRPr="00142AFF" w:rsidRDefault="005D4B8B" w:rsidP="00780713">
            <w:pPr>
              <w:jc w:val="both"/>
              <w:rPr>
                <w:sz w:val="24"/>
                <w:szCs w:val="24"/>
              </w:rPr>
            </w:pPr>
            <w:r w:rsidRPr="00142AFF">
              <w:rPr>
                <w:sz w:val="24"/>
                <w:szCs w:val="24"/>
              </w:rPr>
              <w:t>-</w:t>
            </w:r>
            <w:r>
              <w:rPr>
                <w:sz w:val="24"/>
                <w:szCs w:val="24"/>
              </w:rPr>
              <w:t xml:space="preserve"> </w:t>
            </w:r>
            <w:r w:rsidRPr="00142AFF">
              <w:rPr>
                <w:sz w:val="24"/>
                <w:szCs w:val="24"/>
              </w:rPr>
              <w:t>приобретение материалов для выполнения работ по ремонту;</w:t>
            </w:r>
          </w:p>
          <w:p w:rsidR="005D4B8B" w:rsidRPr="00142AFF" w:rsidRDefault="005D4B8B" w:rsidP="00780713">
            <w:pPr>
              <w:jc w:val="both"/>
              <w:rPr>
                <w:sz w:val="24"/>
                <w:szCs w:val="24"/>
              </w:rPr>
            </w:pPr>
            <w:r w:rsidRPr="00142AFF">
              <w:rPr>
                <w:sz w:val="24"/>
                <w:szCs w:val="24"/>
              </w:rPr>
              <w:lastRenderedPageBreak/>
              <w:t>- транспортные услуги (услуги манипулятора)</w:t>
            </w:r>
          </w:p>
          <w:p w:rsidR="005D4B8B" w:rsidRPr="00142AFF" w:rsidRDefault="005D4B8B" w:rsidP="00780713">
            <w:pPr>
              <w:jc w:val="both"/>
              <w:rPr>
                <w:sz w:val="24"/>
                <w:szCs w:val="24"/>
              </w:rPr>
            </w:pPr>
            <w:r w:rsidRPr="00142AFF">
              <w:rPr>
                <w:sz w:val="24"/>
                <w:szCs w:val="24"/>
              </w:rPr>
              <w:t>-</w:t>
            </w:r>
            <w:r>
              <w:rPr>
                <w:sz w:val="24"/>
                <w:szCs w:val="24"/>
              </w:rPr>
              <w:t xml:space="preserve"> </w:t>
            </w:r>
            <w:r w:rsidRPr="00142AFF">
              <w:rPr>
                <w:sz w:val="24"/>
                <w:szCs w:val="24"/>
              </w:rPr>
              <w:t>приобретение газового котла и иного газового оборудования</w:t>
            </w:r>
          </w:p>
        </w:tc>
        <w:tc>
          <w:tcPr>
            <w:tcW w:w="1559" w:type="dxa"/>
          </w:tcPr>
          <w:p w:rsidR="005D4B8B" w:rsidRPr="00142AFF" w:rsidRDefault="005D4B8B" w:rsidP="00780713">
            <w:pPr>
              <w:jc w:val="center"/>
              <w:rPr>
                <w:sz w:val="24"/>
                <w:szCs w:val="24"/>
              </w:rPr>
            </w:pPr>
            <w:r w:rsidRPr="00142AFF">
              <w:rPr>
                <w:sz w:val="24"/>
                <w:szCs w:val="24"/>
              </w:rPr>
              <w:lastRenderedPageBreak/>
              <w:t>20</w:t>
            </w:r>
            <w:r>
              <w:rPr>
                <w:sz w:val="24"/>
                <w:szCs w:val="24"/>
              </w:rPr>
              <w:t>22</w:t>
            </w:r>
            <w:r w:rsidRPr="00142AFF">
              <w:rPr>
                <w:sz w:val="24"/>
                <w:szCs w:val="24"/>
              </w:rPr>
              <w:t>-202</w:t>
            </w:r>
            <w:r>
              <w:rPr>
                <w:sz w:val="24"/>
                <w:szCs w:val="24"/>
              </w:rPr>
              <w:t>4</w:t>
            </w:r>
          </w:p>
        </w:tc>
        <w:tc>
          <w:tcPr>
            <w:tcW w:w="2127" w:type="dxa"/>
          </w:tcPr>
          <w:p w:rsidR="005D4B8B" w:rsidRPr="00142AFF" w:rsidRDefault="005D4B8B" w:rsidP="00780713">
            <w:pPr>
              <w:jc w:val="center"/>
              <w:rPr>
                <w:sz w:val="24"/>
                <w:szCs w:val="24"/>
              </w:rPr>
            </w:pPr>
            <w:r>
              <w:rPr>
                <w:sz w:val="24"/>
                <w:szCs w:val="24"/>
              </w:rPr>
              <w:t>1222,5</w:t>
            </w:r>
          </w:p>
        </w:tc>
        <w:tc>
          <w:tcPr>
            <w:tcW w:w="708" w:type="dxa"/>
          </w:tcPr>
          <w:p w:rsidR="005D4B8B" w:rsidRPr="00142AFF" w:rsidRDefault="005D4B8B" w:rsidP="00780713">
            <w:pPr>
              <w:jc w:val="center"/>
              <w:rPr>
                <w:sz w:val="24"/>
                <w:szCs w:val="24"/>
              </w:rPr>
            </w:pPr>
            <w:r w:rsidRPr="00142AFF">
              <w:rPr>
                <w:sz w:val="24"/>
                <w:szCs w:val="24"/>
              </w:rPr>
              <w:t>0,0</w:t>
            </w:r>
          </w:p>
        </w:tc>
        <w:tc>
          <w:tcPr>
            <w:tcW w:w="567" w:type="dxa"/>
          </w:tcPr>
          <w:p w:rsidR="005D4B8B" w:rsidRPr="00142AFF" w:rsidRDefault="005D4B8B" w:rsidP="00780713">
            <w:pPr>
              <w:jc w:val="center"/>
              <w:rPr>
                <w:sz w:val="24"/>
                <w:szCs w:val="24"/>
              </w:rPr>
            </w:pPr>
            <w:r w:rsidRPr="00142AFF">
              <w:rPr>
                <w:sz w:val="24"/>
                <w:szCs w:val="24"/>
              </w:rPr>
              <w:t>0,0</w:t>
            </w:r>
          </w:p>
        </w:tc>
        <w:tc>
          <w:tcPr>
            <w:tcW w:w="852" w:type="dxa"/>
          </w:tcPr>
          <w:p w:rsidR="005D4B8B" w:rsidRPr="00142AFF" w:rsidRDefault="005D4B8B" w:rsidP="00780713">
            <w:pPr>
              <w:ind w:right="-107"/>
              <w:jc w:val="center"/>
              <w:rPr>
                <w:sz w:val="24"/>
                <w:szCs w:val="24"/>
              </w:rPr>
            </w:pPr>
            <w:r>
              <w:rPr>
                <w:sz w:val="24"/>
                <w:szCs w:val="24"/>
              </w:rPr>
              <w:t>437,5</w:t>
            </w:r>
          </w:p>
        </w:tc>
        <w:tc>
          <w:tcPr>
            <w:tcW w:w="567" w:type="dxa"/>
          </w:tcPr>
          <w:p w:rsidR="005D4B8B" w:rsidRPr="00142AFF" w:rsidRDefault="005D4B8B" w:rsidP="00780713">
            <w:pPr>
              <w:jc w:val="center"/>
              <w:rPr>
                <w:sz w:val="24"/>
                <w:szCs w:val="24"/>
              </w:rPr>
            </w:pPr>
            <w:r w:rsidRPr="00142AFF">
              <w:rPr>
                <w:sz w:val="24"/>
                <w:szCs w:val="24"/>
              </w:rPr>
              <w:t>0,0</w:t>
            </w:r>
          </w:p>
        </w:tc>
        <w:tc>
          <w:tcPr>
            <w:tcW w:w="567" w:type="dxa"/>
          </w:tcPr>
          <w:p w:rsidR="005D4B8B" w:rsidRPr="00142AFF" w:rsidRDefault="005D4B8B" w:rsidP="00780713">
            <w:pPr>
              <w:jc w:val="center"/>
              <w:rPr>
                <w:sz w:val="24"/>
                <w:szCs w:val="24"/>
              </w:rPr>
            </w:pPr>
            <w:r w:rsidRPr="00142AFF">
              <w:rPr>
                <w:sz w:val="24"/>
                <w:szCs w:val="24"/>
              </w:rPr>
              <w:t>0,0</w:t>
            </w:r>
          </w:p>
        </w:tc>
        <w:tc>
          <w:tcPr>
            <w:tcW w:w="708" w:type="dxa"/>
          </w:tcPr>
          <w:p w:rsidR="005D4B8B" w:rsidRPr="00142AFF" w:rsidRDefault="005D4B8B" w:rsidP="00780713">
            <w:pPr>
              <w:ind w:right="-108"/>
              <w:jc w:val="center"/>
              <w:rPr>
                <w:sz w:val="24"/>
                <w:szCs w:val="24"/>
              </w:rPr>
            </w:pPr>
            <w:r>
              <w:rPr>
                <w:sz w:val="24"/>
                <w:szCs w:val="24"/>
              </w:rPr>
              <w:t>580</w:t>
            </w:r>
            <w:r w:rsidRPr="00142AFF">
              <w:rPr>
                <w:sz w:val="24"/>
                <w:szCs w:val="24"/>
              </w:rPr>
              <w:t>,0</w:t>
            </w:r>
          </w:p>
        </w:tc>
        <w:tc>
          <w:tcPr>
            <w:tcW w:w="567" w:type="dxa"/>
          </w:tcPr>
          <w:p w:rsidR="005D4B8B" w:rsidRPr="00142AFF" w:rsidRDefault="005D4B8B" w:rsidP="00780713">
            <w:pPr>
              <w:jc w:val="center"/>
              <w:rPr>
                <w:sz w:val="24"/>
                <w:szCs w:val="24"/>
              </w:rPr>
            </w:pPr>
            <w:r w:rsidRPr="00142AFF">
              <w:rPr>
                <w:sz w:val="24"/>
                <w:szCs w:val="24"/>
              </w:rPr>
              <w:t>0,0</w:t>
            </w:r>
          </w:p>
        </w:tc>
        <w:tc>
          <w:tcPr>
            <w:tcW w:w="567" w:type="dxa"/>
          </w:tcPr>
          <w:p w:rsidR="005D4B8B" w:rsidRPr="00142AFF" w:rsidRDefault="005D4B8B" w:rsidP="00780713">
            <w:pPr>
              <w:jc w:val="center"/>
              <w:rPr>
                <w:sz w:val="24"/>
                <w:szCs w:val="24"/>
              </w:rPr>
            </w:pPr>
            <w:r w:rsidRPr="00142AFF">
              <w:rPr>
                <w:sz w:val="24"/>
                <w:szCs w:val="24"/>
              </w:rPr>
              <w:t>0,0</w:t>
            </w:r>
          </w:p>
        </w:tc>
        <w:tc>
          <w:tcPr>
            <w:tcW w:w="1134" w:type="dxa"/>
          </w:tcPr>
          <w:p w:rsidR="005D4B8B" w:rsidRDefault="005D4B8B" w:rsidP="00780713">
            <w:pPr>
              <w:jc w:val="center"/>
              <w:rPr>
                <w:sz w:val="24"/>
                <w:szCs w:val="24"/>
              </w:rPr>
            </w:pPr>
            <w:r>
              <w:rPr>
                <w:sz w:val="24"/>
                <w:szCs w:val="24"/>
              </w:rPr>
              <w:t>205</w:t>
            </w:r>
            <w:r w:rsidRPr="00142AFF">
              <w:rPr>
                <w:sz w:val="24"/>
                <w:szCs w:val="24"/>
              </w:rPr>
              <w:t>,0</w:t>
            </w:r>
          </w:p>
          <w:p w:rsidR="005D4B8B" w:rsidRPr="00142AFF" w:rsidRDefault="005D4B8B" w:rsidP="00780713">
            <w:pPr>
              <w:jc w:val="center"/>
              <w:rPr>
                <w:sz w:val="24"/>
                <w:szCs w:val="24"/>
              </w:rPr>
            </w:pPr>
          </w:p>
        </w:tc>
        <w:tc>
          <w:tcPr>
            <w:tcW w:w="2409" w:type="dxa"/>
          </w:tcPr>
          <w:p w:rsidR="005D4B8B" w:rsidRPr="00142AFF" w:rsidRDefault="005D4B8B" w:rsidP="00780713">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5D4B8B" w:rsidRPr="00142AFF" w:rsidRDefault="005D4B8B" w:rsidP="00780713">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5D4B8B" w:rsidRPr="00142AFF" w:rsidRDefault="005D4B8B" w:rsidP="00780713">
            <w:pPr>
              <w:jc w:val="center"/>
              <w:rPr>
                <w:sz w:val="24"/>
                <w:szCs w:val="24"/>
              </w:rPr>
            </w:pPr>
            <w:r w:rsidRPr="00142AFF">
              <w:rPr>
                <w:sz w:val="24"/>
                <w:szCs w:val="24"/>
              </w:rPr>
              <w:t>МКУ КМР «САХО»</w:t>
            </w:r>
          </w:p>
        </w:tc>
      </w:tr>
      <w:tr w:rsidR="005D4B8B" w:rsidRPr="00142AFF" w:rsidTr="00780713">
        <w:trPr>
          <w:trHeight w:val="2538"/>
        </w:trPr>
        <w:tc>
          <w:tcPr>
            <w:tcW w:w="709" w:type="dxa"/>
          </w:tcPr>
          <w:p w:rsidR="005D4B8B" w:rsidRPr="00142AFF" w:rsidRDefault="005D4B8B" w:rsidP="00780713">
            <w:pPr>
              <w:jc w:val="center"/>
              <w:rPr>
                <w:sz w:val="24"/>
                <w:szCs w:val="24"/>
              </w:rPr>
            </w:pPr>
            <w:r w:rsidRPr="00142AFF">
              <w:rPr>
                <w:sz w:val="24"/>
                <w:szCs w:val="24"/>
              </w:rPr>
              <w:lastRenderedPageBreak/>
              <w:t>2</w:t>
            </w:r>
          </w:p>
        </w:tc>
        <w:tc>
          <w:tcPr>
            <w:tcW w:w="2977" w:type="dxa"/>
          </w:tcPr>
          <w:p w:rsidR="005D4B8B" w:rsidRPr="00142AFF" w:rsidRDefault="005D4B8B" w:rsidP="00780713">
            <w:pPr>
              <w:jc w:val="both"/>
              <w:rPr>
                <w:sz w:val="24"/>
                <w:szCs w:val="24"/>
              </w:rPr>
            </w:pPr>
            <w:r w:rsidRPr="00142AFF">
              <w:rPr>
                <w:sz w:val="24"/>
                <w:szCs w:val="24"/>
              </w:rPr>
              <w:t>Содержание объектов муниципальной собственности (административных зданий и жилого фонда) в том числе:</w:t>
            </w:r>
          </w:p>
          <w:p w:rsidR="005D4B8B" w:rsidRPr="00142AFF" w:rsidRDefault="005D4B8B" w:rsidP="00780713">
            <w:pPr>
              <w:jc w:val="both"/>
              <w:rPr>
                <w:sz w:val="24"/>
                <w:szCs w:val="24"/>
              </w:rPr>
            </w:pPr>
            <w:r w:rsidRPr="00142AFF">
              <w:rPr>
                <w:sz w:val="24"/>
                <w:szCs w:val="24"/>
              </w:rPr>
              <w:t>- оплата коммунальных услуг (электроэнергия, газ, водоснабжение и водоотведение)</w:t>
            </w:r>
          </w:p>
        </w:tc>
        <w:tc>
          <w:tcPr>
            <w:tcW w:w="1559" w:type="dxa"/>
          </w:tcPr>
          <w:p w:rsidR="005D4B8B" w:rsidRPr="00142AFF" w:rsidRDefault="005D4B8B" w:rsidP="00780713">
            <w:pPr>
              <w:jc w:val="center"/>
              <w:rPr>
                <w:sz w:val="24"/>
                <w:szCs w:val="24"/>
              </w:rPr>
            </w:pPr>
            <w:r w:rsidRPr="00142AFF">
              <w:rPr>
                <w:sz w:val="24"/>
                <w:szCs w:val="24"/>
              </w:rPr>
              <w:t>20</w:t>
            </w:r>
            <w:r>
              <w:rPr>
                <w:sz w:val="24"/>
                <w:szCs w:val="24"/>
              </w:rPr>
              <w:t>22</w:t>
            </w:r>
            <w:r w:rsidRPr="00142AFF">
              <w:rPr>
                <w:sz w:val="24"/>
                <w:szCs w:val="24"/>
              </w:rPr>
              <w:t>-202</w:t>
            </w:r>
            <w:r>
              <w:rPr>
                <w:sz w:val="24"/>
                <w:szCs w:val="24"/>
              </w:rPr>
              <w:t>4</w:t>
            </w:r>
          </w:p>
        </w:tc>
        <w:tc>
          <w:tcPr>
            <w:tcW w:w="2127" w:type="dxa"/>
          </w:tcPr>
          <w:p w:rsidR="005D4B8B" w:rsidRPr="00142AFF" w:rsidRDefault="005D4B8B" w:rsidP="00780713">
            <w:pPr>
              <w:jc w:val="center"/>
              <w:rPr>
                <w:sz w:val="24"/>
                <w:szCs w:val="24"/>
              </w:rPr>
            </w:pPr>
            <w:r>
              <w:rPr>
                <w:sz w:val="24"/>
                <w:szCs w:val="24"/>
              </w:rPr>
              <w:t>6</w:t>
            </w:r>
            <w:r w:rsidRPr="00142AFF">
              <w:rPr>
                <w:sz w:val="24"/>
                <w:szCs w:val="24"/>
              </w:rPr>
              <w:t>0,0</w:t>
            </w:r>
          </w:p>
        </w:tc>
        <w:tc>
          <w:tcPr>
            <w:tcW w:w="708"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852" w:type="dxa"/>
          </w:tcPr>
          <w:p w:rsidR="005D4B8B" w:rsidRPr="00142AFF" w:rsidRDefault="005D4B8B" w:rsidP="00780713">
            <w:pPr>
              <w:jc w:val="center"/>
              <w:rPr>
                <w:sz w:val="24"/>
                <w:szCs w:val="24"/>
              </w:rPr>
            </w:pPr>
            <w:r>
              <w:rPr>
                <w:sz w:val="24"/>
                <w:szCs w:val="24"/>
              </w:rPr>
              <w:t>60,0</w:t>
            </w:r>
          </w:p>
        </w:tc>
        <w:tc>
          <w:tcPr>
            <w:tcW w:w="567"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708"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1134" w:type="dxa"/>
          </w:tcPr>
          <w:p w:rsidR="005D4B8B" w:rsidRPr="00142AFF" w:rsidRDefault="005D4B8B" w:rsidP="00780713">
            <w:pPr>
              <w:jc w:val="center"/>
              <w:rPr>
                <w:sz w:val="24"/>
                <w:szCs w:val="24"/>
              </w:rPr>
            </w:pPr>
            <w:r>
              <w:rPr>
                <w:sz w:val="24"/>
                <w:szCs w:val="24"/>
              </w:rPr>
              <w:t>0</w:t>
            </w:r>
            <w:r w:rsidRPr="00142AFF">
              <w:rPr>
                <w:sz w:val="24"/>
                <w:szCs w:val="24"/>
              </w:rPr>
              <w:t>,0</w:t>
            </w:r>
            <w:r>
              <w:rPr>
                <w:sz w:val="24"/>
                <w:szCs w:val="24"/>
              </w:rPr>
              <w:t>0</w:t>
            </w:r>
          </w:p>
        </w:tc>
        <w:tc>
          <w:tcPr>
            <w:tcW w:w="2409" w:type="dxa"/>
          </w:tcPr>
          <w:p w:rsidR="005D4B8B" w:rsidRPr="00142AFF" w:rsidRDefault="005D4B8B" w:rsidP="00780713">
            <w:pPr>
              <w:jc w:val="center"/>
              <w:rPr>
                <w:sz w:val="24"/>
                <w:szCs w:val="24"/>
              </w:rPr>
            </w:pPr>
            <w:r w:rsidRPr="00142AFF">
              <w:rPr>
                <w:sz w:val="24"/>
                <w:szCs w:val="24"/>
              </w:rPr>
              <w:t xml:space="preserve">Управление </w:t>
            </w:r>
            <w:r>
              <w:rPr>
                <w:sz w:val="24"/>
                <w:szCs w:val="24"/>
              </w:rPr>
              <w:t>жилищно-коммунального хозяйства</w:t>
            </w:r>
            <w:r w:rsidRPr="00142AFF">
              <w:rPr>
                <w:sz w:val="24"/>
                <w:szCs w:val="24"/>
              </w:rPr>
              <w:t xml:space="preserve"> администрации муниципального района;</w:t>
            </w:r>
          </w:p>
          <w:p w:rsidR="005D4B8B" w:rsidRPr="00142AFF" w:rsidRDefault="005D4B8B" w:rsidP="00780713">
            <w:pPr>
              <w:jc w:val="center"/>
              <w:rPr>
                <w:sz w:val="24"/>
                <w:szCs w:val="24"/>
              </w:rPr>
            </w:pPr>
            <w:r>
              <w:rPr>
                <w:sz w:val="24"/>
                <w:szCs w:val="24"/>
              </w:rPr>
              <w:t>у</w:t>
            </w:r>
            <w:r w:rsidRPr="00142AFF">
              <w:rPr>
                <w:sz w:val="24"/>
                <w:szCs w:val="24"/>
              </w:rPr>
              <w:t>правление земельно-имущественных отношений администрации муниципального района;</w:t>
            </w:r>
          </w:p>
          <w:p w:rsidR="005D4B8B" w:rsidRPr="00142AFF" w:rsidRDefault="005D4B8B" w:rsidP="00780713">
            <w:pPr>
              <w:jc w:val="center"/>
              <w:rPr>
                <w:sz w:val="24"/>
                <w:szCs w:val="24"/>
              </w:rPr>
            </w:pPr>
            <w:r w:rsidRPr="00142AFF">
              <w:rPr>
                <w:sz w:val="24"/>
                <w:szCs w:val="24"/>
              </w:rPr>
              <w:t>МКУ КМР «САХО»</w:t>
            </w:r>
          </w:p>
        </w:tc>
      </w:tr>
      <w:tr w:rsidR="005D4B8B" w:rsidRPr="00142AFF" w:rsidTr="00780713">
        <w:trPr>
          <w:trHeight w:val="3960"/>
        </w:trPr>
        <w:tc>
          <w:tcPr>
            <w:tcW w:w="709" w:type="dxa"/>
          </w:tcPr>
          <w:p w:rsidR="005D4B8B" w:rsidRPr="00142AFF" w:rsidRDefault="005D4B8B" w:rsidP="00780713">
            <w:pPr>
              <w:jc w:val="center"/>
              <w:rPr>
                <w:sz w:val="24"/>
                <w:szCs w:val="24"/>
              </w:rPr>
            </w:pPr>
            <w:r w:rsidRPr="00142AFF">
              <w:rPr>
                <w:sz w:val="24"/>
                <w:szCs w:val="24"/>
              </w:rPr>
              <w:t>3</w:t>
            </w:r>
          </w:p>
        </w:tc>
        <w:tc>
          <w:tcPr>
            <w:tcW w:w="2977" w:type="dxa"/>
          </w:tcPr>
          <w:p w:rsidR="005D4B8B" w:rsidRPr="00142AFF" w:rsidRDefault="005D4B8B" w:rsidP="00780713">
            <w:pPr>
              <w:jc w:val="both"/>
              <w:rPr>
                <w:sz w:val="24"/>
                <w:szCs w:val="24"/>
              </w:rPr>
            </w:pPr>
            <w:r w:rsidRPr="00142AFF">
              <w:rPr>
                <w:sz w:val="24"/>
                <w:szCs w:val="24"/>
              </w:rPr>
              <w:t>Реконструкция системы г/с и монтаж газового оборудования в квартире многоквартирного жилого дома в том числе:</w:t>
            </w:r>
          </w:p>
          <w:p w:rsidR="005D4B8B" w:rsidRPr="00142AFF" w:rsidRDefault="005D4B8B" w:rsidP="00780713">
            <w:pPr>
              <w:jc w:val="both"/>
              <w:rPr>
                <w:sz w:val="24"/>
                <w:szCs w:val="24"/>
              </w:rPr>
            </w:pPr>
            <w:r w:rsidRPr="00142AFF">
              <w:rPr>
                <w:sz w:val="24"/>
                <w:szCs w:val="24"/>
              </w:rPr>
              <w:t>- разработка проекта реконструкции системы газопотребления квартиры многоквартирного жилого дома;</w:t>
            </w:r>
          </w:p>
          <w:p w:rsidR="005D4B8B" w:rsidRPr="00142AFF" w:rsidRDefault="005D4B8B" w:rsidP="00780713">
            <w:pPr>
              <w:jc w:val="both"/>
              <w:rPr>
                <w:sz w:val="24"/>
                <w:szCs w:val="24"/>
              </w:rPr>
            </w:pPr>
            <w:r w:rsidRPr="00142AFF">
              <w:rPr>
                <w:sz w:val="24"/>
                <w:szCs w:val="24"/>
              </w:rPr>
              <w:t>- инструктаж населения, использующего газ в быту, проводимый с выездом на место;</w:t>
            </w:r>
          </w:p>
          <w:p w:rsidR="005D4B8B" w:rsidRPr="00142AFF" w:rsidRDefault="005D4B8B" w:rsidP="00780713">
            <w:pPr>
              <w:jc w:val="both"/>
              <w:rPr>
                <w:sz w:val="24"/>
                <w:szCs w:val="24"/>
              </w:rPr>
            </w:pPr>
            <w:r w:rsidRPr="00142AFF">
              <w:rPr>
                <w:sz w:val="24"/>
                <w:szCs w:val="24"/>
              </w:rPr>
              <w:lastRenderedPageBreak/>
              <w:t>- ввод в эксплуатацию сети газопотребления жилого дома при наличии газовой плиты и отопительного аппарата двухконтурного;</w:t>
            </w:r>
          </w:p>
          <w:p w:rsidR="005D4B8B" w:rsidRPr="00142AFF" w:rsidRDefault="005D4B8B" w:rsidP="00780713">
            <w:pPr>
              <w:jc w:val="both"/>
              <w:rPr>
                <w:sz w:val="24"/>
                <w:szCs w:val="24"/>
              </w:rPr>
            </w:pPr>
            <w:r w:rsidRPr="00142AFF">
              <w:rPr>
                <w:sz w:val="24"/>
                <w:szCs w:val="24"/>
              </w:rPr>
              <w:t>- согласование проекта по реконструкции системы газопотребления квартиры многоквартирного жилого дома (установка или перенос бытовых газовых приборов, в т.ч. счетчика газа);</w:t>
            </w:r>
          </w:p>
          <w:p w:rsidR="005D4B8B" w:rsidRPr="00142AFF" w:rsidRDefault="005D4B8B" w:rsidP="00780713">
            <w:pPr>
              <w:jc w:val="both"/>
              <w:rPr>
                <w:sz w:val="24"/>
                <w:szCs w:val="24"/>
              </w:rPr>
            </w:pPr>
            <w:r w:rsidRPr="00142AFF">
              <w:rPr>
                <w:sz w:val="24"/>
                <w:szCs w:val="24"/>
              </w:rPr>
              <w:t>- периодическая проверка вентиляционных каналов;</w:t>
            </w:r>
          </w:p>
          <w:p w:rsidR="005D4B8B" w:rsidRPr="00142AFF" w:rsidRDefault="005D4B8B" w:rsidP="00780713">
            <w:pPr>
              <w:jc w:val="both"/>
              <w:rPr>
                <w:sz w:val="24"/>
                <w:szCs w:val="24"/>
              </w:rPr>
            </w:pPr>
            <w:r w:rsidRPr="00142AFF">
              <w:rPr>
                <w:sz w:val="24"/>
                <w:szCs w:val="24"/>
              </w:rPr>
              <w:t>- периодическая проверка дымоходов от газоиспо</w:t>
            </w:r>
            <w:r>
              <w:rPr>
                <w:sz w:val="24"/>
                <w:szCs w:val="24"/>
              </w:rPr>
              <w:t>л</w:t>
            </w:r>
            <w:r w:rsidRPr="00142AFF">
              <w:rPr>
                <w:sz w:val="24"/>
                <w:szCs w:val="24"/>
              </w:rPr>
              <w:t>ьзующего оборудования</w:t>
            </w:r>
          </w:p>
        </w:tc>
        <w:tc>
          <w:tcPr>
            <w:tcW w:w="1559" w:type="dxa"/>
          </w:tcPr>
          <w:p w:rsidR="005D4B8B" w:rsidRPr="00142AFF" w:rsidRDefault="005D4B8B" w:rsidP="00780713">
            <w:pPr>
              <w:jc w:val="center"/>
              <w:rPr>
                <w:sz w:val="24"/>
                <w:szCs w:val="24"/>
              </w:rPr>
            </w:pPr>
            <w:r w:rsidRPr="00142AFF">
              <w:rPr>
                <w:sz w:val="24"/>
                <w:szCs w:val="24"/>
              </w:rPr>
              <w:lastRenderedPageBreak/>
              <w:t>20</w:t>
            </w:r>
            <w:r>
              <w:rPr>
                <w:sz w:val="24"/>
                <w:szCs w:val="24"/>
              </w:rPr>
              <w:t>22</w:t>
            </w:r>
            <w:r w:rsidRPr="00142AFF">
              <w:rPr>
                <w:sz w:val="24"/>
                <w:szCs w:val="24"/>
              </w:rPr>
              <w:t>-202</w:t>
            </w:r>
            <w:r>
              <w:rPr>
                <w:sz w:val="24"/>
                <w:szCs w:val="24"/>
              </w:rPr>
              <w:t>4</w:t>
            </w:r>
          </w:p>
        </w:tc>
        <w:tc>
          <w:tcPr>
            <w:tcW w:w="2127" w:type="dxa"/>
          </w:tcPr>
          <w:p w:rsidR="005D4B8B" w:rsidRPr="00142AFF" w:rsidRDefault="005D4B8B" w:rsidP="00780713">
            <w:pPr>
              <w:jc w:val="center"/>
              <w:rPr>
                <w:sz w:val="24"/>
                <w:szCs w:val="24"/>
              </w:rPr>
            </w:pPr>
            <w:r>
              <w:rPr>
                <w:sz w:val="24"/>
                <w:szCs w:val="24"/>
              </w:rPr>
              <w:t>10</w:t>
            </w:r>
            <w:r w:rsidRPr="00142AFF">
              <w:rPr>
                <w:sz w:val="24"/>
                <w:szCs w:val="24"/>
              </w:rPr>
              <w:t>,0</w:t>
            </w:r>
          </w:p>
        </w:tc>
        <w:tc>
          <w:tcPr>
            <w:tcW w:w="708"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852" w:type="dxa"/>
          </w:tcPr>
          <w:p w:rsidR="005D4B8B" w:rsidRPr="00142AFF" w:rsidRDefault="005D4B8B" w:rsidP="00780713">
            <w:pPr>
              <w:jc w:val="center"/>
              <w:rPr>
                <w:sz w:val="24"/>
                <w:szCs w:val="24"/>
              </w:rPr>
            </w:pPr>
            <w:r>
              <w:rPr>
                <w:sz w:val="24"/>
                <w:szCs w:val="24"/>
              </w:rPr>
              <w:t>10,0</w:t>
            </w:r>
          </w:p>
        </w:tc>
        <w:tc>
          <w:tcPr>
            <w:tcW w:w="567"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708"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567" w:type="dxa"/>
          </w:tcPr>
          <w:p w:rsidR="005D4B8B" w:rsidRPr="00142AFF" w:rsidRDefault="005D4B8B" w:rsidP="00780713">
            <w:pPr>
              <w:jc w:val="center"/>
              <w:rPr>
                <w:sz w:val="24"/>
                <w:szCs w:val="24"/>
              </w:rPr>
            </w:pPr>
          </w:p>
        </w:tc>
        <w:tc>
          <w:tcPr>
            <w:tcW w:w="1134" w:type="dxa"/>
          </w:tcPr>
          <w:p w:rsidR="005D4B8B" w:rsidRPr="00142AFF" w:rsidRDefault="005D4B8B" w:rsidP="00780713">
            <w:pPr>
              <w:jc w:val="center"/>
              <w:rPr>
                <w:sz w:val="24"/>
                <w:szCs w:val="24"/>
              </w:rPr>
            </w:pPr>
            <w:r>
              <w:rPr>
                <w:sz w:val="24"/>
                <w:szCs w:val="24"/>
              </w:rPr>
              <w:t>0</w:t>
            </w:r>
            <w:r w:rsidRPr="00142AFF">
              <w:rPr>
                <w:sz w:val="24"/>
                <w:szCs w:val="24"/>
              </w:rPr>
              <w:t>,0</w:t>
            </w:r>
            <w:r>
              <w:rPr>
                <w:sz w:val="24"/>
                <w:szCs w:val="24"/>
              </w:rPr>
              <w:t>0</w:t>
            </w:r>
          </w:p>
        </w:tc>
        <w:tc>
          <w:tcPr>
            <w:tcW w:w="2409" w:type="dxa"/>
          </w:tcPr>
          <w:p w:rsidR="005D4B8B" w:rsidRPr="00142AFF" w:rsidRDefault="005D4B8B" w:rsidP="00780713">
            <w:pPr>
              <w:jc w:val="center"/>
              <w:rPr>
                <w:sz w:val="24"/>
                <w:szCs w:val="24"/>
              </w:rPr>
            </w:pPr>
            <w:r w:rsidRPr="00142AFF">
              <w:rPr>
                <w:sz w:val="24"/>
                <w:szCs w:val="24"/>
              </w:rPr>
              <w:t>МКУ КМР «САХО»,</w:t>
            </w:r>
          </w:p>
          <w:p w:rsidR="005D4B8B" w:rsidRPr="00142AFF" w:rsidRDefault="005D4B8B" w:rsidP="00780713">
            <w:pPr>
              <w:jc w:val="center"/>
              <w:rPr>
                <w:sz w:val="24"/>
                <w:szCs w:val="24"/>
              </w:rPr>
            </w:pPr>
            <w:r>
              <w:rPr>
                <w:sz w:val="24"/>
                <w:szCs w:val="24"/>
              </w:rPr>
              <w:t>у</w:t>
            </w:r>
            <w:r w:rsidRPr="00142AFF">
              <w:rPr>
                <w:sz w:val="24"/>
                <w:szCs w:val="24"/>
              </w:rPr>
              <w:t xml:space="preserve">правление </w:t>
            </w:r>
            <w:r>
              <w:rPr>
                <w:sz w:val="24"/>
                <w:szCs w:val="24"/>
              </w:rPr>
              <w:t>жилищно-коммунального хозяйства</w:t>
            </w:r>
            <w:r w:rsidRPr="00142AFF">
              <w:rPr>
                <w:sz w:val="24"/>
                <w:szCs w:val="24"/>
              </w:rPr>
              <w:t xml:space="preserve"> администрации</w:t>
            </w:r>
          </w:p>
          <w:p w:rsidR="005D4B8B" w:rsidRPr="00142AFF" w:rsidRDefault="005D4B8B" w:rsidP="00780713">
            <w:pPr>
              <w:jc w:val="center"/>
              <w:rPr>
                <w:sz w:val="24"/>
                <w:szCs w:val="24"/>
              </w:rPr>
            </w:pPr>
            <w:r>
              <w:rPr>
                <w:sz w:val="24"/>
                <w:szCs w:val="24"/>
              </w:rPr>
              <w:t>муниципального района</w:t>
            </w:r>
          </w:p>
        </w:tc>
      </w:tr>
      <w:tr w:rsidR="005D4B8B" w:rsidRPr="00142AFF" w:rsidTr="00780713">
        <w:tc>
          <w:tcPr>
            <w:tcW w:w="709" w:type="dxa"/>
          </w:tcPr>
          <w:p w:rsidR="005D4B8B" w:rsidRPr="00142AFF" w:rsidRDefault="005D4B8B" w:rsidP="00780713">
            <w:pPr>
              <w:jc w:val="both"/>
              <w:rPr>
                <w:b/>
                <w:sz w:val="24"/>
                <w:szCs w:val="24"/>
              </w:rPr>
            </w:pPr>
          </w:p>
        </w:tc>
        <w:tc>
          <w:tcPr>
            <w:tcW w:w="2977" w:type="dxa"/>
          </w:tcPr>
          <w:p w:rsidR="005D4B8B" w:rsidRPr="00142AFF" w:rsidRDefault="005D4B8B" w:rsidP="00780713">
            <w:pPr>
              <w:jc w:val="center"/>
              <w:rPr>
                <w:b/>
                <w:sz w:val="24"/>
                <w:szCs w:val="24"/>
              </w:rPr>
            </w:pPr>
            <w:r w:rsidRPr="00142AFF">
              <w:rPr>
                <w:b/>
                <w:sz w:val="24"/>
                <w:szCs w:val="24"/>
              </w:rPr>
              <w:t>Итого</w:t>
            </w:r>
          </w:p>
        </w:tc>
        <w:tc>
          <w:tcPr>
            <w:tcW w:w="1559" w:type="dxa"/>
          </w:tcPr>
          <w:p w:rsidR="005D4B8B" w:rsidRPr="00142AFF" w:rsidRDefault="005D4B8B" w:rsidP="00780713">
            <w:pPr>
              <w:jc w:val="center"/>
              <w:rPr>
                <w:b/>
                <w:sz w:val="24"/>
                <w:szCs w:val="24"/>
              </w:rPr>
            </w:pPr>
          </w:p>
        </w:tc>
        <w:tc>
          <w:tcPr>
            <w:tcW w:w="2127" w:type="dxa"/>
          </w:tcPr>
          <w:p w:rsidR="005D4B8B" w:rsidRPr="00142AFF" w:rsidRDefault="005D4B8B" w:rsidP="00780713">
            <w:pPr>
              <w:jc w:val="center"/>
              <w:rPr>
                <w:b/>
                <w:sz w:val="24"/>
                <w:szCs w:val="24"/>
              </w:rPr>
            </w:pPr>
            <w:r>
              <w:rPr>
                <w:b/>
                <w:sz w:val="24"/>
                <w:szCs w:val="24"/>
              </w:rPr>
              <w:t>1292,5</w:t>
            </w:r>
          </w:p>
        </w:tc>
        <w:tc>
          <w:tcPr>
            <w:tcW w:w="708" w:type="dxa"/>
          </w:tcPr>
          <w:p w:rsidR="005D4B8B" w:rsidRPr="00142AFF" w:rsidRDefault="005D4B8B" w:rsidP="00780713">
            <w:pPr>
              <w:jc w:val="center"/>
              <w:rPr>
                <w:b/>
                <w:sz w:val="24"/>
                <w:szCs w:val="24"/>
              </w:rPr>
            </w:pPr>
            <w:r w:rsidRPr="00142AFF">
              <w:rPr>
                <w:b/>
                <w:sz w:val="24"/>
                <w:szCs w:val="24"/>
              </w:rPr>
              <w:t>0,0</w:t>
            </w:r>
          </w:p>
        </w:tc>
        <w:tc>
          <w:tcPr>
            <w:tcW w:w="567" w:type="dxa"/>
          </w:tcPr>
          <w:p w:rsidR="005D4B8B" w:rsidRPr="00142AFF" w:rsidRDefault="005D4B8B" w:rsidP="00780713">
            <w:pPr>
              <w:jc w:val="center"/>
              <w:rPr>
                <w:b/>
                <w:sz w:val="24"/>
                <w:szCs w:val="24"/>
              </w:rPr>
            </w:pPr>
            <w:r w:rsidRPr="00142AFF">
              <w:rPr>
                <w:b/>
                <w:sz w:val="24"/>
                <w:szCs w:val="24"/>
              </w:rPr>
              <w:t>0,0</w:t>
            </w:r>
          </w:p>
        </w:tc>
        <w:tc>
          <w:tcPr>
            <w:tcW w:w="852" w:type="dxa"/>
          </w:tcPr>
          <w:p w:rsidR="005D4B8B" w:rsidRPr="00142AFF" w:rsidRDefault="005D4B8B" w:rsidP="00780713">
            <w:pPr>
              <w:ind w:right="-107"/>
              <w:jc w:val="center"/>
              <w:rPr>
                <w:b/>
                <w:sz w:val="24"/>
                <w:szCs w:val="24"/>
              </w:rPr>
            </w:pPr>
            <w:r>
              <w:rPr>
                <w:b/>
                <w:sz w:val="24"/>
                <w:szCs w:val="24"/>
              </w:rPr>
              <w:t>507,5</w:t>
            </w:r>
          </w:p>
        </w:tc>
        <w:tc>
          <w:tcPr>
            <w:tcW w:w="567" w:type="dxa"/>
          </w:tcPr>
          <w:p w:rsidR="005D4B8B" w:rsidRPr="00142AFF" w:rsidRDefault="005D4B8B" w:rsidP="00780713">
            <w:pPr>
              <w:jc w:val="center"/>
              <w:rPr>
                <w:b/>
                <w:sz w:val="24"/>
                <w:szCs w:val="24"/>
              </w:rPr>
            </w:pPr>
            <w:r w:rsidRPr="00142AFF">
              <w:rPr>
                <w:b/>
                <w:sz w:val="24"/>
                <w:szCs w:val="24"/>
              </w:rPr>
              <w:t>0,0</w:t>
            </w:r>
          </w:p>
        </w:tc>
        <w:tc>
          <w:tcPr>
            <w:tcW w:w="567" w:type="dxa"/>
          </w:tcPr>
          <w:p w:rsidR="005D4B8B" w:rsidRPr="00142AFF" w:rsidRDefault="005D4B8B" w:rsidP="00780713">
            <w:pPr>
              <w:jc w:val="center"/>
              <w:rPr>
                <w:b/>
                <w:sz w:val="24"/>
                <w:szCs w:val="24"/>
              </w:rPr>
            </w:pPr>
            <w:r w:rsidRPr="00142AFF">
              <w:rPr>
                <w:b/>
                <w:sz w:val="24"/>
                <w:szCs w:val="24"/>
              </w:rPr>
              <w:t>0,0</w:t>
            </w:r>
          </w:p>
        </w:tc>
        <w:tc>
          <w:tcPr>
            <w:tcW w:w="708" w:type="dxa"/>
          </w:tcPr>
          <w:p w:rsidR="005D4B8B" w:rsidRPr="00142AFF" w:rsidRDefault="005D4B8B" w:rsidP="00780713">
            <w:pPr>
              <w:ind w:right="-108"/>
              <w:jc w:val="center"/>
              <w:rPr>
                <w:b/>
                <w:sz w:val="24"/>
                <w:szCs w:val="24"/>
              </w:rPr>
            </w:pPr>
            <w:r>
              <w:rPr>
                <w:b/>
                <w:sz w:val="24"/>
                <w:szCs w:val="24"/>
              </w:rPr>
              <w:t>580</w:t>
            </w:r>
            <w:r w:rsidRPr="00142AFF">
              <w:rPr>
                <w:b/>
                <w:sz w:val="24"/>
                <w:szCs w:val="24"/>
              </w:rPr>
              <w:t>,0</w:t>
            </w:r>
          </w:p>
        </w:tc>
        <w:tc>
          <w:tcPr>
            <w:tcW w:w="567" w:type="dxa"/>
          </w:tcPr>
          <w:p w:rsidR="005D4B8B" w:rsidRPr="00142AFF" w:rsidRDefault="005D4B8B" w:rsidP="00780713">
            <w:pPr>
              <w:jc w:val="center"/>
              <w:rPr>
                <w:b/>
                <w:sz w:val="24"/>
                <w:szCs w:val="24"/>
              </w:rPr>
            </w:pPr>
            <w:r w:rsidRPr="00142AFF">
              <w:rPr>
                <w:b/>
                <w:sz w:val="24"/>
                <w:szCs w:val="24"/>
              </w:rPr>
              <w:t>0,0</w:t>
            </w:r>
          </w:p>
        </w:tc>
        <w:tc>
          <w:tcPr>
            <w:tcW w:w="567" w:type="dxa"/>
          </w:tcPr>
          <w:p w:rsidR="005D4B8B" w:rsidRPr="00142AFF" w:rsidRDefault="005D4B8B" w:rsidP="00780713">
            <w:pPr>
              <w:jc w:val="center"/>
              <w:rPr>
                <w:b/>
                <w:sz w:val="24"/>
                <w:szCs w:val="24"/>
              </w:rPr>
            </w:pPr>
            <w:r w:rsidRPr="00142AFF">
              <w:rPr>
                <w:b/>
                <w:sz w:val="24"/>
                <w:szCs w:val="24"/>
              </w:rPr>
              <w:t>0,0</w:t>
            </w:r>
          </w:p>
        </w:tc>
        <w:tc>
          <w:tcPr>
            <w:tcW w:w="1134" w:type="dxa"/>
          </w:tcPr>
          <w:p w:rsidR="005D4B8B" w:rsidRPr="00142AFF" w:rsidRDefault="005D4B8B" w:rsidP="00780713">
            <w:pPr>
              <w:jc w:val="center"/>
              <w:rPr>
                <w:b/>
                <w:sz w:val="24"/>
                <w:szCs w:val="24"/>
              </w:rPr>
            </w:pPr>
            <w:r>
              <w:rPr>
                <w:b/>
                <w:sz w:val="24"/>
                <w:szCs w:val="24"/>
              </w:rPr>
              <w:t>205,</w:t>
            </w:r>
            <w:r w:rsidRPr="00142AFF">
              <w:rPr>
                <w:b/>
                <w:sz w:val="24"/>
                <w:szCs w:val="24"/>
              </w:rPr>
              <w:t>0</w:t>
            </w:r>
          </w:p>
        </w:tc>
        <w:tc>
          <w:tcPr>
            <w:tcW w:w="2409" w:type="dxa"/>
          </w:tcPr>
          <w:p w:rsidR="005D4B8B" w:rsidRPr="00142AFF" w:rsidRDefault="005D4B8B" w:rsidP="00780713">
            <w:pPr>
              <w:jc w:val="both"/>
              <w:rPr>
                <w:b/>
                <w:sz w:val="24"/>
                <w:szCs w:val="24"/>
              </w:rPr>
            </w:pPr>
          </w:p>
        </w:tc>
      </w:tr>
    </w:tbl>
    <w:p w:rsidR="005D4B8B" w:rsidRPr="00142AFF" w:rsidRDefault="005D4B8B" w:rsidP="005D4B8B">
      <w:pPr>
        <w:rPr>
          <w:sz w:val="28"/>
          <w:szCs w:val="28"/>
        </w:rPr>
      </w:pPr>
    </w:p>
    <w:p w:rsidR="005D4B8B" w:rsidRPr="00674F41" w:rsidRDefault="005D4B8B" w:rsidP="005D4B8B">
      <w:pPr>
        <w:jc w:val="center"/>
        <w:rPr>
          <w:sz w:val="22"/>
          <w:szCs w:val="22"/>
        </w:rPr>
      </w:pPr>
    </w:p>
    <w:p w:rsidR="005D4B8B" w:rsidRPr="007F379B" w:rsidRDefault="005D4B8B" w:rsidP="005D4B8B">
      <w:pPr>
        <w:jc w:val="center"/>
        <w:rPr>
          <w:shd w:val="clear" w:color="auto" w:fill="FFFFFF"/>
        </w:rPr>
      </w:pPr>
    </w:p>
    <w:p w:rsidR="005D4B8B" w:rsidRDefault="005D4B8B" w:rsidP="005D4B8B">
      <w:pPr>
        <w:widowControl w:val="0"/>
        <w:jc w:val="center"/>
      </w:pPr>
    </w:p>
    <w:p w:rsidR="005D4B8B" w:rsidRDefault="005D4B8B" w:rsidP="00C17BEE">
      <w:pPr>
        <w:jc w:val="both"/>
      </w:pPr>
    </w:p>
    <w:sectPr w:rsidR="005D4B8B" w:rsidSect="005D4B8B">
      <w:pgSz w:w="16838" w:h="11906" w:orient="landscape"/>
      <w:pgMar w:top="170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77" w:rsidRDefault="00695F77">
      <w:r>
        <w:separator/>
      </w:r>
    </w:p>
  </w:endnote>
  <w:endnote w:type="continuationSeparator" w:id="1">
    <w:p w:rsidR="00695F77" w:rsidRDefault="00695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77" w:rsidRDefault="00695F77">
      <w:r>
        <w:separator/>
      </w:r>
    </w:p>
  </w:footnote>
  <w:footnote w:type="continuationSeparator" w:id="1">
    <w:p w:rsidR="00695F77" w:rsidRDefault="00695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7D7399"/>
    <w:multiLevelType w:val="hybridMultilevel"/>
    <w:tmpl w:val="875440B2"/>
    <w:lvl w:ilvl="0" w:tplc="4CA4B24A">
      <w:start w:val="1"/>
      <w:numFmt w:val="decimal"/>
      <w:lvlText w:val="%1."/>
      <w:lvlJc w:val="left"/>
      <w:pPr>
        <w:ind w:left="1677" w:hanging="111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AC1FE9"/>
    <w:multiLevelType w:val="hybridMultilevel"/>
    <w:tmpl w:val="E2DEE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67182"/>
    <w:multiLevelType w:val="hybridMultilevel"/>
    <w:tmpl w:val="6D96A3FE"/>
    <w:lvl w:ilvl="0" w:tplc="CA908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F8399B"/>
    <w:multiLevelType w:val="hybridMultilevel"/>
    <w:tmpl w:val="810E5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032586"/>
    <w:multiLevelType w:val="hybridMultilevel"/>
    <w:tmpl w:val="B7C6B93A"/>
    <w:lvl w:ilvl="0" w:tplc="95E62ED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CBE3E37"/>
    <w:multiLevelType w:val="hybridMultilevel"/>
    <w:tmpl w:val="5176AB30"/>
    <w:lvl w:ilvl="0" w:tplc="C150C700">
      <w:start w:val="1"/>
      <w:numFmt w:val="decimal"/>
      <w:lvlText w:val="%1."/>
      <w:lvlJc w:val="left"/>
      <w:pPr>
        <w:ind w:left="644" w:hanging="360"/>
      </w:pPr>
      <w:rPr>
        <w:rFonts w:ascii="Times New Roman" w:eastAsia="Calibri" w:hAnsi="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4572"/>
    <w:multiLevelType w:val="multilevel"/>
    <w:tmpl w:val="B3484EDC"/>
    <w:lvl w:ilvl="0">
      <w:start w:val="1"/>
      <w:numFmt w:val="decimal"/>
      <w:lvlText w:val="%1."/>
      <w:lvlJc w:val="left"/>
      <w:pPr>
        <w:tabs>
          <w:tab w:val="num" w:pos="585"/>
        </w:tabs>
        <w:ind w:left="585" w:hanging="360"/>
      </w:pPr>
      <w:rPr>
        <w:rFonts w:hint="default"/>
      </w:rPr>
    </w:lvl>
    <w:lvl w:ilvl="1">
      <w:start w:val="1"/>
      <w:numFmt w:val="decimal"/>
      <w:isLgl/>
      <w:lvlText w:val="%1.%2"/>
      <w:lvlJc w:val="left"/>
      <w:pPr>
        <w:ind w:left="960" w:hanging="375"/>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25" w:hanging="1440"/>
      </w:pPr>
      <w:rPr>
        <w:rFonts w:hint="default"/>
      </w:rPr>
    </w:lvl>
    <w:lvl w:ilvl="7">
      <w:start w:val="1"/>
      <w:numFmt w:val="decimal"/>
      <w:isLgl/>
      <w:lvlText w:val="%1.%2.%3.%4.%5.%6.%7.%8"/>
      <w:lvlJc w:val="left"/>
      <w:pPr>
        <w:ind w:left="4545" w:hanging="1800"/>
      </w:pPr>
      <w:rPr>
        <w:rFonts w:hint="default"/>
      </w:rPr>
    </w:lvl>
    <w:lvl w:ilvl="8">
      <w:start w:val="1"/>
      <w:numFmt w:val="decimal"/>
      <w:isLgl/>
      <w:lvlText w:val="%1.%2.%3.%4.%5.%6.%7.%8.%9"/>
      <w:lvlJc w:val="left"/>
      <w:pPr>
        <w:ind w:left="5265" w:hanging="2160"/>
      </w:pPr>
      <w:rPr>
        <w:rFonts w:hint="default"/>
      </w:rPr>
    </w:lvl>
  </w:abstractNum>
  <w:abstractNum w:abstractNumId="20">
    <w:nsid w:val="48D722F3"/>
    <w:multiLevelType w:val="hybridMultilevel"/>
    <w:tmpl w:val="F642D2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A2BA2"/>
    <w:multiLevelType w:val="hybridMultilevel"/>
    <w:tmpl w:val="0EE0E580"/>
    <w:lvl w:ilvl="0" w:tplc="4F40D8C8">
      <w:start w:val="1"/>
      <w:numFmt w:val="decimal"/>
      <w:lvlText w:val="%1."/>
      <w:lvlJc w:val="left"/>
      <w:pPr>
        <w:ind w:left="1175" w:hanging="46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55E32340"/>
    <w:multiLevelType w:val="hybridMultilevel"/>
    <w:tmpl w:val="9EFCD9AE"/>
    <w:lvl w:ilvl="0" w:tplc="D78EE49A">
      <w:start w:val="1"/>
      <w:numFmt w:val="decimal"/>
      <w:lvlText w:val="%1."/>
      <w:lvlJc w:val="left"/>
      <w:pPr>
        <w:ind w:left="4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8D0373"/>
    <w:multiLevelType w:val="hybridMultilevel"/>
    <w:tmpl w:val="7BBA2800"/>
    <w:lvl w:ilvl="0" w:tplc="51464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6">
    <w:nsid w:val="6A702AA5"/>
    <w:multiLevelType w:val="multilevel"/>
    <w:tmpl w:val="DBF62A56"/>
    <w:lvl w:ilvl="0">
      <w:start w:val="1"/>
      <w:numFmt w:val="decimal"/>
      <w:lvlText w:val="%1."/>
      <w:lvlJc w:val="left"/>
      <w:pPr>
        <w:ind w:left="1497" w:hanging="93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7">
    <w:nsid w:val="78AA53C9"/>
    <w:multiLevelType w:val="multilevel"/>
    <w:tmpl w:val="396A0292"/>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5"/>
  </w:num>
  <w:num w:numId="2">
    <w:abstractNumId w:val="23"/>
  </w:num>
  <w:num w:numId="3">
    <w:abstractNumId w:val="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7"/>
  </w:num>
  <w:num w:numId="8">
    <w:abstractNumId w:val="10"/>
  </w:num>
  <w:num w:numId="9">
    <w:abstractNumId w:val="8"/>
  </w:num>
  <w:num w:numId="10">
    <w:abstractNumId w:val="22"/>
  </w:num>
  <w:num w:numId="11">
    <w:abstractNumId w:val="1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25"/>
  </w:num>
  <w:num w:numId="18">
    <w:abstractNumId w:val="20"/>
  </w:num>
  <w:num w:numId="19">
    <w:abstractNumId w:val="11"/>
  </w:num>
  <w:num w:numId="20">
    <w:abstractNumId w:val="12"/>
  </w:num>
  <w:num w:numId="21">
    <w:abstractNumId w:val="18"/>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68B"/>
    <w:rsid w:val="0000278B"/>
    <w:rsid w:val="00002964"/>
    <w:rsid w:val="0000317C"/>
    <w:rsid w:val="00003C78"/>
    <w:rsid w:val="00004447"/>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21B"/>
    <w:rsid w:val="00010C88"/>
    <w:rsid w:val="000113F6"/>
    <w:rsid w:val="000114BC"/>
    <w:rsid w:val="0001168D"/>
    <w:rsid w:val="00011CE4"/>
    <w:rsid w:val="00011CFC"/>
    <w:rsid w:val="00012721"/>
    <w:rsid w:val="00012C30"/>
    <w:rsid w:val="00012EDE"/>
    <w:rsid w:val="00012FE8"/>
    <w:rsid w:val="0001301B"/>
    <w:rsid w:val="0001304D"/>
    <w:rsid w:val="000132BD"/>
    <w:rsid w:val="0001336F"/>
    <w:rsid w:val="000133DC"/>
    <w:rsid w:val="00013806"/>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17D"/>
    <w:rsid w:val="00021792"/>
    <w:rsid w:val="00021B02"/>
    <w:rsid w:val="00021BBC"/>
    <w:rsid w:val="00021D22"/>
    <w:rsid w:val="00021DB9"/>
    <w:rsid w:val="0002205F"/>
    <w:rsid w:val="00022741"/>
    <w:rsid w:val="000229E6"/>
    <w:rsid w:val="00022C64"/>
    <w:rsid w:val="00022FB4"/>
    <w:rsid w:val="000231F0"/>
    <w:rsid w:val="0002339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06D"/>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CC7"/>
    <w:rsid w:val="00036DE5"/>
    <w:rsid w:val="00036F6C"/>
    <w:rsid w:val="0003710B"/>
    <w:rsid w:val="000372DA"/>
    <w:rsid w:val="000377E4"/>
    <w:rsid w:val="0003785F"/>
    <w:rsid w:val="000378D4"/>
    <w:rsid w:val="000379FE"/>
    <w:rsid w:val="00037CC1"/>
    <w:rsid w:val="00040653"/>
    <w:rsid w:val="00040C0C"/>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D08"/>
    <w:rsid w:val="00047D65"/>
    <w:rsid w:val="00047F5D"/>
    <w:rsid w:val="00050245"/>
    <w:rsid w:val="00050535"/>
    <w:rsid w:val="000505CB"/>
    <w:rsid w:val="00050626"/>
    <w:rsid w:val="00050C8A"/>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AB"/>
    <w:rsid w:val="0005445B"/>
    <w:rsid w:val="000548E3"/>
    <w:rsid w:val="00054955"/>
    <w:rsid w:val="00055668"/>
    <w:rsid w:val="00055739"/>
    <w:rsid w:val="000559ED"/>
    <w:rsid w:val="00055DB1"/>
    <w:rsid w:val="00055FFF"/>
    <w:rsid w:val="00056249"/>
    <w:rsid w:val="00056BD8"/>
    <w:rsid w:val="00056C04"/>
    <w:rsid w:val="00057213"/>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AB5"/>
    <w:rsid w:val="00062FDE"/>
    <w:rsid w:val="000631E8"/>
    <w:rsid w:val="000633AF"/>
    <w:rsid w:val="00063497"/>
    <w:rsid w:val="00063529"/>
    <w:rsid w:val="00063554"/>
    <w:rsid w:val="00063836"/>
    <w:rsid w:val="00063B1E"/>
    <w:rsid w:val="00063BB5"/>
    <w:rsid w:val="00063FF1"/>
    <w:rsid w:val="00064151"/>
    <w:rsid w:val="00064790"/>
    <w:rsid w:val="0006518E"/>
    <w:rsid w:val="000651B5"/>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C39"/>
    <w:rsid w:val="00067DAC"/>
    <w:rsid w:val="00070072"/>
    <w:rsid w:val="00070595"/>
    <w:rsid w:val="00070662"/>
    <w:rsid w:val="000708F8"/>
    <w:rsid w:val="00070926"/>
    <w:rsid w:val="0007153E"/>
    <w:rsid w:val="00071545"/>
    <w:rsid w:val="0007160A"/>
    <w:rsid w:val="0007194F"/>
    <w:rsid w:val="00071B71"/>
    <w:rsid w:val="00071BA1"/>
    <w:rsid w:val="00071D08"/>
    <w:rsid w:val="0007213C"/>
    <w:rsid w:val="00072201"/>
    <w:rsid w:val="000722BD"/>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3B8"/>
    <w:rsid w:val="00082409"/>
    <w:rsid w:val="0008298B"/>
    <w:rsid w:val="00082A5A"/>
    <w:rsid w:val="0008313B"/>
    <w:rsid w:val="00083287"/>
    <w:rsid w:val="000832B8"/>
    <w:rsid w:val="00083959"/>
    <w:rsid w:val="00083B15"/>
    <w:rsid w:val="000848D9"/>
    <w:rsid w:val="00084998"/>
    <w:rsid w:val="00084A77"/>
    <w:rsid w:val="00084E29"/>
    <w:rsid w:val="00084FAC"/>
    <w:rsid w:val="00085212"/>
    <w:rsid w:val="00085559"/>
    <w:rsid w:val="000855EC"/>
    <w:rsid w:val="000859D4"/>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0A0"/>
    <w:rsid w:val="0009178F"/>
    <w:rsid w:val="00091915"/>
    <w:rsid w:val="00091EA7"/>
    <w:rsid w:val="000920FC"/>
    <w:rsid w:val="0009219C"/>
    <w:rsid w:val="000923B3"/>
    <w:rsid w:val="00092575"/>
    <w:rsid w:val="00092656"/>
    <w:rsid w:val="000926F7"/>
    <w:rsid w:val="00092908"/>
    <w:rsid w:val="00092CE1"/>
    <w:rsid w:val="00092D9D"/>
    <w:rsid w:val="000935D4"/>
    <w:rsid w:val="00093BEF"/>
    <w:rsid w:val="00093D91"/>
    <w:rsid w:val="00093F0E"/>
    <w:rsid w:val="00094052"/>
    <w:rsid w:val="000941B8"/>
    <w:rsid w:val="000944E7"/>
    <w:rsid w:val="000945B1"/>
    <w:rsid w:val="00094A82"/>
    <w:rsid w:val="00094D5B"/>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C4F"/>
    <w:rsid w:val="00097E08"/>
    <w:rsid w:val="00097EB7"/>
    <w:rsid w:val="000A07C8"/>
    <w:rsid w:val="000A12A5"/>
    <w:rsid w:val="000A19E8"/>
    <w:rsid w:val="000A1ADF"/>
    <w:rsid w:val="000A1B41"/>
    <w:rsid w:val="000A1C02"/>
    <w:rsid w:val="000A2015"/>
    <w:rsid w:val="000A208A"/>
    <w:rsid w:val="000A2178"/>
    <w:rsid w:val="000A23FC"/>
    <w:rsid w:val="000A2584"/>
    <w:rsid w:val="000A261F"/>
    <w:rsid w:val="000A26DF"/>
    <w:rsid w:val="000A287F"/>
    <w:rsid w:val="000A2BDB"/>
    <w:rsid w:val="000A3009"/>
    <w:rsid w:val="000A30B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6E44"/>
    <w:rsid w:val="000A74A1"/>
    <w:rsid w:val="000A75E1"/>
    <w:rsid w:val="000A780F"/>
    <w:rsid w:val="000A78BF"/>
    <w:rsid w:val="000A7F8E"/>
    <w:rsid w:val="000B028F"/>
    <w:rsid w:val="000B0539"/>
    <w:rsid w:val="000B0626"/>
    <w:rsid w:val="000B067A"/>
    <w:rsid w:val="000B0BA2"/>
    <w:rsid w:val="000B0C53"/>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9D8"/>
    <w:rsid w:val="000B7F72"/>
    <w:rsid w:val="000C026D"/>
    <w:rsid w:val="000C0C18"/>
    <w:rsid w:val="000C0C51"/>
    <w:rsid w:val="000C1818"/>
    <w:rsid w:val="000C1834"/>
    <w:rsid w:val="000C1982"/>
    <w:rsid w:val="000C1ABE"/>
    <w:rsid w:val="000C1B4A"/>
    <w:rsid w:val="000C1FB9"/>
    <w:rsid w:val="000C2166"/>
    <w:rsid w:val="000C21FC"/>
    <w:rsid w:val="000C2916"/>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69B"/>
    <w:rsid w:val="000C6A14"/>
    <w:rsid w:val="000C6A5A"/>
    <w:rsid w:val="000C6C42"/>
    <w:rsid w:val="000C6DC3"/>
    <w:rsid w:val="000C6F30"/>
    <w:rsid w:val="000C6FB8"/>
    <w:rsid w:val="000C7472"/>
    <w:rsid w:val="000C76F8"/>
    <w:rsid w:val="000C779D"/>
    <w:rsid w:val="000C7915"/>
    <w:rsid w:val="000C7A23"/>
    <w:rsid w:val="000C7E7B"/>
    <w:rsid w:val="000D0A8A"/>
    <w:rsid w:val="000D0D15"/>
    <w:rsid w:val="000D0E6A"/>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56EA"/>
    <w:rsid w:val="000D61E6"/>
    <w:rsid w:val="000D6304"/>
    <w:rsid w:val="000D6374"/>
    <w:rsid w:val="000D6631"/>
    <w:rsid w:val="000D66F6"/>
    <w:rsid w:val="000D6BC8"/>
    <w:rsid w:val="000D6CE6"/>
    <w:rsid w:val="000D6E6F"/>
    <w:rsid w:val="000D6F40"/>
    <w:rsid w:val="000D72F0"/>
    <w:rsid w:val="000D7794"/>
    <w:rsid w:val="000E06C4"/>
    <w:rsid w:val="000E12EB"/>
    <w:rsid w:val="000E140F"/>
    <w:rsid w:val="000E243A"/>
    <w:rsid w:val="000E2938"/>
    <w:rsid w:val="000E2983"/>
    <w:rsid w:val="000E2ADB"/>
    <w:rsid w:val="000E2B0F"/>
    <w:rsid w:val="000E2B65"/>
    <w:rsid w:val="000E3225"/>
    <w:rsid w:val="000E3321"/>
    <w:rsid w:val="000E3BD9"/>
    <w:rsid w:val="000E3C75"/>
    <w:rsid w:val="000E3F8B"/>
    <w:rsid w:val="000E4057"/>
    <w:rsid w:val="000E4235"/>
    <w:rsid w:val="000E4540"/>
    <w:rsid w:val="000E475F"/>
    <w:rsid w:val="000E478E"/>
    <w:rsid w:val="000E4A04"/>
    <w:rsid w:val="000E4D5C"/>
    <w:rsid w:val="000E4F47"/>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28"/>
    <w:rsid w:val="000F5C3F"/>
    <w:rsid w:val="000F5DCD"/>
    <w:rsid w:val="000F620E"/>
    <w:rsid w:val="000F66AA"/>
    <w:rsid w:val="000F6837"/>
    <w:rsid w:val="000F6936"/>
    <w:rsid w:val="000F6FBA"/>
    <w:rsid w:val="000F7213"/>
    <w:rsid w:val="000F7289"/>
    <w:rsid w:val="000F737F"/>
    <w:rsid w:val="000F74FE"/>
    <w:rsid w:val="000F7721"/>
    <w:rsid w:val="000F77AD"/>
    <w:rsid w:val="000F784B"/>
    <w:rsid w:val="000F7CBA"/>
    <w:rsid w:val="000F7DA9"/>
    <w:rsid w:val="000F7F0B"/>
    <w:rsid w:val="000F7F2D"/>
    <w:rsid w:val="00100002"/>
    <w:rsid w:val="0010049F"/>
    <w:rsid w:val="00100590"/>
    <w:rsid w:val="0010086C"/>
    <w:rsid w:val="00100873"/>
    <w:rsid w:val="00100961"/>
    <w:rsid w:val="00100977"/>
    <w:rsid w:val="00100B6D"/>
    <w:rsid w:val="00100BA8"/>
    <w:rsid w:val="00100D1A"/>
    <w:rsid w:val="00101369"/>
    <w:rsid w:val="00101459"/>
    <w:rsid w:val="00101603"/>
    <w:rsid w:val="0010173E"/>
    <w:rsid w:val="00101740"/>
    <w:rsid w:val="0010338A"/>
    <w:rsid w:val="00103A84"/>
    <w:rsid w:val="00103D8A"/>
    <w:rsid w:val="00103E51"/>
    <w:rsid w:val="00104AE9"/>
    <w:rsid w:val="00104F53"/>
    <w:rsid w:val="0010522A"/>
    <w:rsid w:val="00105333"/>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37F"/>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3347"/>
    <w:rsid w:val="00114523"/>
    <w:rsid w:val="0011479B"/>
    <w:rsid w:val="00114E99"/>
    <w:rsid w:val="001153C7"/>
    <w:rsid w:val="00115643"/>
    <w:rsid w:val="001157B1"/>
    <w:rsid w:val="00115D06"/>
    <w:rsid w:val="0011603B"/>
    <w:rsid w:val="0011661C"/>
    <w:rsid w:val="001166DA"/>
    <w:rsid w:val="00116AC3"/>
    <w:rsid w:val="00116E94"/>
    <w:rsid w:val="001173AC"/>
    <w:rsid w:val="0012008A"/>
    <w:rsid w:val="00120421"/>
    <w:rsid w:val="001206BE"/>
    <w:rsid w:val="00120B9D"/>
    <w:rsid w:val="00121528"/>
    <w:rsid w:val="0012190B"/>
    <w:rsid w:val="00121BCB"/>
    <w:rsid w:val="00121E69"/>
    <w:rsid w:val="00122186"/>
    <w:rsid w:val="001221D3"/>
    <w:rsid w:val="001221E4"/>
    <w:rsid w:val="0012225E"/>
    <w:rsid w:val="0012257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E7D"/>
    <w:rsid w:val="00132448"/>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2D"/>
    <w:rsid w:val="00135751"/>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2FD0"/>
    <w:rsid w:val="0014389E"/>
    <w:rsid w:val="00143B88"/>
    <w:rsid w:val="00143BC8"/>
    <w:rsid w:val="00144159"/>
    <w:rsid w:val="001442DE"/>
    <w:rsid w:val="00144844"/>
    <w:rsid w:val="00144A06"/>
    <w:rsid w:val="00144A56"/>
    <w:rsid w:val="00144ABF"/>
    <w:rsid w:val="00145283"/>
    <w:rsid w:val="0014555B"/>
    <w:rsid w:val="00145769"/>
    <w:rsid w:val="001459B6"/>
    <w:rsid w:val="00145DFD"/>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DDE"/>
    <w:rsid w:val="00152FE6"/>
    <w:rsid w:val="0015314C"/>
    <w:rsid w:val="0015316E"/>
    <w:rsid w:val="00153259"/>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21F"/>
    <w:rsid w:val="00157477"/>
    <w:rsid w:val="0015760D"/>
    <w:rsid w:val="00157929"/>
    <w:rsid w:val="00157AAA"/>
    <w:rsid w:val="00157BD7"/>
    <w:rsid w:val="00157C3C"/>
    <w:rsid w:val="00157EE9"/>
    <w:rsid w:val="0016001D"/>
    <w:rsid w:val="00160900"/>
    <w:rsid w:val="0016092C"/>
    <w:rsid w:val="00160C7F"/>
    <w:rsid w:val="00160DC1"/>
    <w:rsid w:val="0016100B"/>
    <w:rsid w:val="0016124D"/>
    <w:rsid w:val="0016128E"/>
    <w:rsid w:val="00161314"/>
    <w:rsid w:val="001618BE"/>
    <w:rsid w:val="00161B4C"/>
    <w:rsid w:val="001620FB"/>
    <w:rsid w:val="00162212"/>
    <w:rsid w:val="00162A30"/>
    <w:rsid w:val="0016314B"/>
    <w:rsid w:val="001632FD"/>
    <w:rsid w:val="001634AE"/>
    <w:rsid w:val="00164035"/>
    <w:rsid w:val="0016446C"/>
    <w:rsid w:val="001646E8"/>
    <w:rsid w:val="00164A8A"/>
    <w:rsid w:val="0016508D"/>
    <w:rsid w:val="001650F2"/>
    <w:rsid w:val="00165318"/>
    <w:rsid w:val="001657FD"/>
    <w:rsid w:val="001658D0"/>
    <w:rsid w:val="00165B28"/>
    <w:rsid w:val="00165D8A"/>
    <w:rsid w:val="00165EA3"/>
    <w:rsid w:val="00166035"/>
    <w:rsid w:val="0016616A"/>
    <w:rsid w:val="001664AA"/>
    <w:rsid w:val="00166528"/>
    <w:rsid w:val="0016654D"/>
    <w:rsid w:val="00166896"/>
    <w:rsid w:val="00166B5E"/>
    <w:rsid w:val="00167304"/>
    <w:rsid w:val="001675D9"/>
    <w:rsid w:val="00167752"/>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968"/>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880"/>
    <w:rsid w:val="00182EF2"/>
    <w:rsid w:val="001830BA"/>
    <w:rsid w:val="0018390D"/>
    <w:rsid w:val="00183A12"/>
    <w:rsid w:val="00183CB0"/>
    <w:rsid w:val="0018423D"/>
    <w:rsid w:val="001846F9"/>
    <w:rsid w:val="00184F61"/>
    <w:rsid w:val="001855D3"/>
    <w:rsid w:val="0018578B"/>
    <w:rsid w:val="00185D45"/>
    <w:rsid w:val="00185EE1"/>
    <w:rsid w:val="00186014"/>
    <w:rsid w:val="0018602B"/>
    <w:rsid w:val="00186D70"/>
    <w:rsid w:val="00187196"/>
    <w:rsid w:val="001873CA"/>
    <w:rsid w:val="00187C6B"/>
    <w:rsid w:val="00187D5E"/>
    <w:rsid w:val="00190134"/>
    <w:rsid w:val="00190261"/>
    <w:rsid w:val="00190A23"/>
    <w:rsid w:val="00190F95"/>
    <w:rsid w:val="00191024"/>
    <w:rsid w:val="00191407"/>
    <w:rsid w:val="00191F0C"/>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1C"/>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1AE"/>
    <w:rsid w:val="001A28FA"/>
    <w:rsid w:val="001A2997"/>
    <w:rsid w:val="001A2CC8"/>
    <w:rsid w:val="001A2DBE"/>
    <w:rsid w:val="001A30F4"/>
    <w:rsid w:val="001A32A7"/>
    <w:rsid w:val="001A3982"/>
    <w:rsid w:val="001A3B40"/>
    <w:rsid w:val="001A3BF9"/>
    <w:rsid w:val="001A3F11"/>
    <w:rsid w:val="001A41BE"/>
    <w:rsid w:val="001A443A"/>
    <w:rsid w:val="001A45FD"/>
    <w:rsid w:val="001A4947"/>
    <w:rsid w:val="001A49F3"/>
    <w:rsid w:val="001A4D42"/>
    <w:rsid w:val="001A51D6"/>
    <w:rsid w:val="001A5597"/>
    <w:rsid w:val="001A5843"/>
    <w:rsid w:val="001A60AC"/>
    <w:rsid w:val="001A622F"/>
    <w:rsid w:val="001A68FD"/>
    <w:rsid w:val="001A6DA6"/>
    <w:rsid w:val="001A6FB6"/>
    <w:rsid w:val="001A729B"/>
    <w:rsid w:val="001A7430"/>
    <w:rsid w:val="001A760D"/>
    <w:rsid w:val="001A785B"/>
    <w:rsid w:val="001A78D1"/>
    <w:rsid w:val="001A7BC6"/>
    <w:rsid w:val="001A7E1C"/>
    <w:rsid w:val="001A7E73"/>
    <w:rsid w:val="001B004C"/>
    <w:rsid w:val="001B0222"/>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A2"/>
    <w:rsid w:val="001B2FEC"/>
    <w:rsid w:val="001B3050"/>
    <w:rsid w:val="001B30D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625E"/>
    <w:rsid w:val="001B62A1"/>
    <w:rsid w:val="001B62FA"/>
    <w:rsid w:val="001B6659"/>
    <w:rsid w:val="001B6671"/>
    <w:rsid w:val="001B68FB"/>
    <w:rsid w:val="001B7289"/>
    <w:rsid w:val="001B73D9"/>
    <w:rsid w:val="001B74FF"/>
    <w:rsid w:val="001B76FF"/>
    <w:rsid w:val="001B79AF"/>
    <w:rsid w:val="001B7A6F"/>
    <w:rsid w:val="001B7FD7"/>
    <w:rsid w:val="001C05E6"/>
    <w:rsid w:val="001C05FF"/>
    <w:rsid w:val="001C0A57"/>
    <w:rsid w:val="001C0CE1"/>
    <w:rsid w:val="001C0FEF"/>
    <w:rsid w:val="001C110B"/>
    <w:rsid w:val="001C12B4"/>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C60"/>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6FAD"/>
    <w:rsid w:val="001D70E2"/>
    <w:rsid w:val="001D72F7"/>
    <w:rsid w:val="001D7C3A"/>
    <w:rsid w:val="001D7D05"/>
    <w:rsid w:val="001D7F3A"/>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D7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682"/>
    <w:rsid w:val="001F38B2"/>
    <w:rsid w:val="001F3A24"/>
    <w:rsid w:val="001F3CFB"/>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AD9"/>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429E"/>
    <w:rsid w:val="002045B9"/>
    <w:rsid w:val="002045D3"/>
    <w:rsid w:val="0020470B"/>
    <w:rsid w:val="00204731"/>
    <w:rsid w:val="00204D7C"/>
    <w:rsid w:val="00204DB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F8C"/>
    <w:rsid w:val="00212115"/>
    <w:rsid w:val="00212353"/>
    <w:rsid w:val="002126B6"/>
    <w:rsid w:val="002126DD"/>
    <w:rsid w:val="002128B4"/>
    <w:rsid w:val="00212E51"/>
    <w:rsid w:val="00212F2D"/>
    <w:rsid w:val="00212F57"/>
    <w:rsid w:val="00213094"/>
    <w:rsid w:val="002134A2"/>
    <w:rsid w:val="0021353A"/>
    <w:rsid w:val="00213B75"/>
    <w:rsid w:val="00213FC0"/>
    <w:rsid w:val="00213FD2"/>
    <w:rsid w:val="0021407F"/>
    <w:rsid w:val="00214185"/>
    <w:rsid w:val="00214446"/>
    <w:rsid w:val="0021459B"/>
    <w:rsid w:val="002146A0"/>
    <w:rsid w:val="00214D23"/>
    <w:rsid w:val="002152D8"/>
    <w:rsid w:val="0021539C"/>
    <w:rsid w:val="0021567A"/>
    <w:rsid w:val="00215769"/>
    <w:rsid w:val="002159A2"/>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0DAA"/>
    <w:rsid w:val="002216D2"/>
    <w:rsid w:val="002216EA"/>
    <w:rsid w:val="00221A53"/>
    <w:rsid w:val="00221BAA"/>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49A"/>
    <w:rsid w:val="00225835"/>
    <w:rsid w:val="002258AA"/>
    <w:rsid w:val="002258C7"/>
    <w:rsid w:val="00225AC6"/>
    <w:rsid w:val="00225CEC"/>
    <w:rsid w:val="00225D24"/>
    <w:rsid w:val="00226045"/>
    <w:rsid w:val="00226183"/>
    <w:rsid w:val="002261DC"/>
    <w:rsid w:val="00226306"/>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41E"/>
    <w:rsid w:val="00233575"/>
    <w:rsid w:val="002335E3"/>
    <w:rsid w:val="002338C9"/>
    <w:rsid w:val="00233D6F"/>
    <w:rsid w:val="00233D72"/>
    <w:rsid w:val="00234172"/>
    <w:rsid w:val="0023420A"/>
    <w:rsid w:val="00234294"/>
    <w:rsid w:val="00234436"/>
    <w:rsid w:val="002346A3"/>
    <w:rsid w:val="00234738"/>
    <w:rsid w:val="002348C9"/>
    <w:rsid w:val="002349FA"/>
    <w:rsid w:val="00234B45"/>
    <w:rsid w:val="00234E87"/>
    <w:rsid w:val="00234FEF"/>
    <w:rsid w:val="00235DAC"/>
    <w:rsid w:val="00236105"/>
    <w:rsid w:val="002361D5"/>
    <w:rsid w:val="00236414"/>
    <w:rsid w:val="00236E8F"/>
    <w:rsid w:val="00237132"/>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1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06A"/>
    <w:rsid w:val="002512C0"/>
    <w:rsid w:val="0025141B"/>
    <w:rsid w:val="002517AD"/>
    <w:rsid w:val="00251AE9"/>
    <w:rsid w:val="00251C3A"/>
    <w:rsid w:val="00251D3B"/>
    <w:rsid w:val="00252030"/>
    <w:rsid w:val="00252632"/>
    <w:rsid w:val="002528EA"/>
    <w:rsid w:val="00252912"/>
    <w:rsid w:val="00252A4B"/>
    <w:rsid w:val="00252A6A"/>
    <w:rsid w:val="00252B1D"/>
    <w:rsid w:val="00252B6E"/>
    <w:rsid w:val="00253006"/>
    <w:rsid w:val="00253167"/>
    <w:rsid w:val="00253252"/>
    <w:rsid w:val="002536D0"/>
    <w:rsid w:val="00253900"/>
    <w:rsid w:val="00253DA6"/>
    <w:rsid w:val="00253EFE"/>
    <w:rsid w:val="0025449B"/>
    <w:rsid w:val="002546EE"/>
    <w:rsid w:val="002549E0"/>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C07"/>
    <w:rsid w:val="00257D9B"/>
    <w:rsid w:val="00260039"/>
    <w:rsid w:val="00260222"/>
    <w:rsid w:val="00260476"/>
    <w:rsid w:val="0026059F"/>
    <w:rsid w:val="00260644"/>
    <w:rsid w:val="00260932"/>
    <w:rsid w:val="00260F76"/>
    <w:rsid w:val="00261D32"/>
    <w:rsid w:val="00261EFD"/>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274"/>
    <w:rsid w:val="00267361"/>
    <w:rsid w:val="00267421"/>
    <w:rsid w:val="0026760A"/>
    <w:rsid w:val="002679B4"/>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77CD0"/>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35F"/>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834"/>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82E"/>
    <w:rsid w:val="00293AB4"/>
    <w:rsid w:val="00293B6E"/>
    <w:rsid w:val="00293BBE"/>
    <w:rsid w:val="0029424A"/>
    <w:rsid w:val="00294262"/>
    <w:rsid w:val="002942AE"/>
    <w:rsid w:val="002947B7"/>
    <w:rsid w:val="00294BAA"/>
    <w:rsid w:val="00294E90"/>
    <w:rsid w:val="00294EBE"/>
    <w:rsid w:val="00294ED7"/>
    <w:rsid w:val="00294F06"/>
    <w:rsid w:val="00294F6C"/>
    <w:rsid w:val="0029568D"/>
    <w:rsid w:val="00295A29"/>
    <w:rsid w:val="00295B2A"/>
    <w:rsid w:val="00295C91"/>
    <w:rsid w:val="0029611F"/>
    <w:rsid w:val="00296805"/>
    <w:rsid w:val="00296A2E"/>
    <w:rsid w:val="00297349"/>
    <w:rsid w:val="002976CF"/>
    <w:rsid w:val="00297938"/>
    <w:rsid w:val="00297975"/>
    <w:rsid w:val="0029799F"/>
    <w:rsid w:val="00297A3F"/>
    <w:rsid w:val="00297FD2"/>
    <w:rsid w:val="002A060A"/>
    <w:rsid w:val="002A0690"/>
    <w:rsid w:val="002A0B96"/>
    <w:rsid w:val="002A0DC3"/>
    <w:rsid w:val="002A1041"/>
    <w:rsid w:val="002A1213"/>
    <w:rsid w:val="002A14B8"/>
    <w:rsid w:val="002A1657"/>
    <w:rsid w:val="002A2149"/>
    <w:rsid w:val="002A21D7"/>
    <w:rsid w:val="002A225D"/>
    <w:rsid w:val="002A28FE"/>
    <w:rsid w:val="002A2DE5"/>
    <w:rsid w:val="002A2E82"/>
    <w:rsid w:val="002A306A"/>
    <w:rsid w:val="002A34AC"/>
    <w:rsid w:val="002A350D"/>
    <w:rsid w:val="002A36D6"/>
    <w:rsid w:val="002A3788"/>
    <w:rsid w:val="002A3923"/>
    <w:rsid w:val="002A3A83"/>
    <w:rsid w:val="002A3AE8"/>
    <w:rsid w:val="002A3D59"/>
    <w:rsid w:val="002A3DD9"/>
    <w:rsid w:val="002A3DF7"/>
    <w:rsid w:val="002A4116"/>
    <w:rsid w:val="002A42FC"/>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3D4"/>
    <w:rsid w:val="002B2406"/>
    <w:rsid w:val="002B25A7"/>
    <w:rsid w:val="002B29F7"/>
    <w:rsid w:val="002B2ADE"/>
    <w:rsid w:val="002B2E61"/>
    <w:rsid w:val="002B3516"/>
    <w:rsid w:val="002B38FF"/>
    <w:rsid w:val="002B3DB1"/>
    <w:rsid w:val="002B3E12"/>
    <w:rsid w:val="002B41D8"/>
    <w:rsid w:val="002B435D"/>
    <w:rsid w:val="002B4A0E"/>
    <w:rsid w:val="002B4CA5"/>
    <w:rsid w:val="002B4DC8"/>
    <w:rsid w:val="002B51C5"/>
    <w:rsid w:val="002B5780"/>
    <w:rsid w:val="002B5966"/>
    <w:rsid w:val="002B601C"/>
    <w:rsid w:val="002B6084"/>
    <w:rsid w:val="002B63DF"/>
    <w:rsid w:val="002B6496"/>
    <w:rsid w:val="002B7457"/>
    <w:rsid w:val="002B7BFB"/>
    <w:rsid w:val="002C0194"/>
    <w:rsid w:val="002C080E"/>
    <w:rsid w:val="002C0999"/>
    <w:rsid w:val="002C0F34"/>
    <w:rsid w:val="002C1630"/>
    <w:rsid w:val="002C170B"/>
    <w:rsid w:val="002C1742"/>
    <w:rsid w:val="002C2261"/>
    <w:rsid w:val="002C246E"/>
    <w:rsid w:val="002C27BE"/>
    <w:rsid w:val="002C2BE5"/>
    <w:rsid w:val="002C2D2E"/>
    <w:rsid w:val="002C3F2C"/>
    <w:rsid w:val="002C40AC"/>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4D3"/>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535"/>
    <w:rsid w:val="002D4804"/>
    <w:rsid w:val="002D4B43"/>
    <w:rsid w:val="002D4C3F"/>
    <w:rsid w:val="002D4C91"/>
    <w:rsid w:val="002D4DA3"/>
    <w:rsid w:val="002D4DE7"/>
    <w:rsid w:val="002D4F2E"/>
    <w:rsid w:val="002D5025"/>
    <w:rsid w:val="002D52A1"/>
    <w:rsid w:val="002D5BBC"/>
    <w:rsid w:val="002D5EFB"/>
    <w:rsid w:val="002D6523"/>
    <w:rsid w:val="002D679D"/>
    <w:rsid w:val="002D69AF"/>
    <w:rsid w:val="002D6FDB"/>
    <w:rsid w:val="002D74F4"/>
    <w:rsid w:val="002D77EF"/>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929"/>
    <w:rsid w:val="002E5D77"/>
    <w:rsid w:val="002E61EA"/>
    <w:rsid w:val="002E6239"/>
    <w:rsid w:val="002E6391"/>
    <w:rsid w:val="002E6572"/>
    <w:rsid w:val="002E65F9"/>
    <w:rsid w:val="002E6896"/>
    <w:rsid w:val="002E6C5A"/>
    <w:rsid w:val="002E701F"/>
    <w:rsid w:val="002E71A0"/>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15C"/>
    <w:rsid w:val="002F7336"/>
    <w:rsid w:val="002F7863"/>
    <w:rsid w:val="002F7CAC"/>
    <w:rsid w:val="003001D4"/>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5124"/>
    <w:rsid w:val="0030592F"/>
    <w:rsid w:val="003059AD"/>
    <w:rsid w:val="00306282"/>
    <w:rsid w:val="0030642E"/>
    <w:rsid w:val="0030666B"/>
    <w:rsid w:val="00306E31"/>
    <w:rsid w:val="003073BB"/>
    <w:rsid w:val="00307480"/>
    <w:rsid w:val="00307775"/>
    <w:rsid w:val="00307977"/>
    <w:rsid w:val="00307E9D"/>
    <w:rsid w:val="0031028C"/>
    <w:rsid w:val="003104EC"/>
    <w:rsid w:val="0031056E"/>
    <w:rsid w:val="00310B70"/>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2A0"/>
    <w:rsid w:val="003154C4"/>
    <w:rsid w:val="00315536"/>
    <w:rsid w:val="0031554C"/>
    <w:rsid w:val="003157A8"/>
    <w:rsid w:val="00315A8D"/>
    <w:rsid w:val="00315AD2"/>
    <w:rsid w:val="00315B03"/>
    <w:rsid w:val="00315B9A"/>
    <w:rsid w:val="00315BF8"/>
    <w:rsid w:val="00316058"/>
    <w:rsid w:val="00316710"/>
    <w:rsid w:val="00316C37"/>
    <w:rsid w:val="0031764F"/>
    <w:rsid w:val="00317815"/>
    <w:rsid w:val="00317ECB"/>
    <w:rsid w:val="00320880"/>
    <w:rsid w:val="00320A93"/>
    <w:rsid w:val="00320AA2"/>
    <w:rsid w:val="003210E7"/>
    <w:rsid w:val="0032111A"/>
    <w:rsid w:val="00321192"/>
    <w:rsid w:val="003211E7"/>
    <w:rsid w:val="003212D1"/>
    <w:rsid w:val="00321734"/>
    <w:rsid w:val="00321ABD"/>
    <w:rsid w:val="00321E23"/>
    <w:rsid w:val="00322145"/>
    <w:rsid w:val="003221A4"/>
    <w:rsid w:val="003224FA"/>
    <w:rsid w:val="00322681"/>
    <w:rsid w:val="003227FA"/>
    <w:rsid w:val="00323139"/>
    <w:rsid w:val="003238E8"/>
    <w:rsid w:val="0032394E"/>
    <w:rsid w:val="00324237"/>
    <w:rsid w:val="003242D2"/>
    <w:rsid w:val="0032435A"/>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6D2E"/>
    <w:rsid w:val="00326D98"/>
    <w:rsid w:val="00327396"/>
    <w:rsid w:val="003274B4"/>
    <w:rsid w:val="003276EA"/>
    <w:rsid w:val="00327758"/>
    <w:rsid w:val="00327A0C"/>
    <w:rsid w:val="00327AA6"/>
    <w:rsid w:val="00327ECB"/>
    <w:rsid w:val="003302F7"/>
    <w:rsid w:val="003306C0"/>
    <w:rsid w:val="0033080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92"/>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924"/>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57A"/>
    <w:rsid w:val="00353742"/>
    <w:rsid w:val="003537CD"/>
    <w:rsid w:val="00353AB0"/>
    <w:rsid w:val="003545C6"/>
    <w:rsid w:val="00354A82"/>
    <w:rsid w:val="00354D07"/>
    <w:rsid w:val="00354DB6"/>
    <w:rsid w:val="0035517B"/>
    <w:rsid w:val="0035524A"/>
    <w:rsid w:val="00355261"/>
    <w:rsid w:val="00355591"/>
    <w:rsid w:val="003558FC"/>
    <w:rsid w:val="00355C14"/>
    <w:rsid w:val="00355C4F"/>
    <w:rsid w:val="00355C58"/>
    <w:rsid w:val="00355FC5"/>
    <w:rsid w:val="003560D1"/>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59F"/>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7C9"/>
    <w:rsid w:val="00371E00"/>
    <w:rsid w:val="00372291"/>
    <w:rsid w:val="003729DA"/>
    <w:rsid w:val="00372B56"/>
    <w:rsid w:val="00372E82"/>
    <w:rsid w:val="003732D7"/>
    <w:rsid w:val="0037333B"/>
    <w:rsid w:val="003739C5"/>
    <w:rsid w:val="00374B50"/>
    <w:rsid w:val="00375153"/>
    <w:rsid w:val="00375562"/>
    <w:rsid w:val="003755AA"/>
    <w:rsid w:val="00375C7A"/>
    <w:rsid w:val="00375DD5"/>
    <w:rsid w:val="00375F7B"/>
    <w:rsid w:val="00376314"/>
    <w:rsid w:val="00376928"/>
    <w:rsid w:val="00376954"/>
    <w:rsid w:val="00376A94"/>
    <w:rsid w:val="00376E10"/>
    <w:rsid w:val="00376FB6"/>
    <w:rsid w:val="0037705E"/>
    <w:rsid w:val="003772F2"/>
    <w:rsid w:val="00377775"/>
    <w:rsid w:val="003779AF"/>
    <w:rsid w:val="00377ED2"/>
    <w:rsid w:val="0038007D"/>
    <w:rsid w:val="003808BF"/>
    <w:rsid w:val="00380E17"/>
    <w:rsid w:val="00380F6D"/>
    <w:rsid w:val="0038145E"/>
    <w:rsid w:val="003814A3"/>
    <w:rsid w:val="00381661"/>
    <w:rsid w:val="00381F69"/>
    <w:rsid w:val="003822AB"/>
    <w:rsid w:val="003825EE"/>
    <w:rsid w:val="003827D7"/>
    <w:rsid w:val="00382E95"/>
    <w:rsid w:val="00383977"/>
    <w:rsid w:val="00383B50"/>
    <w:rsid w:val="00383BB7"/>
    <w:rsid w:val="00383FC5"/>
    <w:rsid w:val="00384039"/>
    <w:rsid w:val="0038428A"/>
    <w:rsid w:val="00384419"/>
    <w:rsid w:val="00384501"/>
    <w:rsid w:val="00384726"/>
    <w:rsid w:val="003849A7"/>
    <w:rsid w:val="00384E39"/>
    <w:rsid w:val="00384F71"/>
    <w:rsid w:val="003851E2"/>
    <w:rsid w:val="0038537D"/>
    <w:rsid w:val="00385650"/>
    <w:rsid w:val="00385653"/>
    <w:rsid w:val="00385733"/>
    <w:rsid w:val="003857C2"/>
    <w:rsid w:val="00385E9C"/>
    <w:rsid w:val="00386050"/>
    <w:rsid w:val="003863C5"/>
    <w:rsid w:val="00386871"/>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EE8"/>
    <w:rsid w:val="00392FE2"/>
    <w:rsid w:val="00393071"/>
    <w:rsid w:val="00393624"/>
    <w:rsid w:val="00393875"/>
    <w:rsid w:val="00393F51"/>
    <w:rsid w:val="00394091"/>
    <w:rsid w:val="003943DB"/>
    <w:rsid w:val="003947FA"/>
    <w:rsid w:val="00394C46"/>
    <w:rsid w:val="00394CB1"/>
    <w:rsid w:val="00394EF6"/>
    <w:rsid w:val="00395288"/>
    <w:rsid w:val="003955B3"/>
    <w:rsid w:val="00395F75"/>
    <w:rsid w:val="0039621C"/>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97F18"/>
    <w:rsid w:val="003A017A"/>
    <w:rsid w:val="003A03D8"/>
    <w:rsid w:val="003A053B"/>
    <w:rsid w:val="003A08BD"/>
    <w:rsid w:val="003A0C96"/>
    <w:rsid w:val="003A0ED3"/>
    <w:rsid w:val="003A1327"/>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59"/>
    <w:rsid w:val="003A6B66"/>
    <w:rsid w:val="003A6E0B"/>
    <w:rsid w:val="003A75AD"/>
    <w:rsid w:val="003A7940"/>
    <w:rsid w:val="003A7A59"/>
    <w:rsid w:val="003A7E28"/>
    <w:rsid w:val="003B0474"/>
    <w:rsid w:val="003B0682"/>
    <w:rsid w:val="003B0867"/>
    <w:rsid w:val="003B0B6C"/>
    <w:rsid w:val="003B128E"/>
    <w:rsid w:val="003B14F6"/>
    <w:rsid w:val="003B1ADD"/>
    <w:rsid w:val="003B1B9B"/>
    <w:rsid w:val="003B1D07"/>
    <w:rsid w:val="003B1D51"/>
    <w:rsid w:val="003B1DE6"/>
    <w:rsid w:val="003B1DFD"/>
    <w:rsid w:val="003B21DB"/>
    <w:rsid w:val="003B2213"/>
    <w:rsid w:val="003B28E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47"/>
    <w:rsid w:val="003C55BC"/>
    <w:rsid w:val="003C5AEC"/>
    <w:rsid w:val="003C5B4F"/>
    <w:rsid w:val="003C5CC6"/>
    <w:rsid w:val="003C5CDC"/>
    <w:rsid w:val="003C5CE0"/>
    <w:rsid w:val="003C626B"/>
    <w:rsid w:val="003C64A6"/>
    <w:rsid w:val="003C66D0"/>
    <w:rsid w:val="003C72B3"/>
    <w:rsid w:val="003C72F8"/>
    <w:rsid w:val="003C795B"/>
    <w:rsid w:val="003C7AA9"/>
    <w:rsid w:val="003C7B55"/>
    <w:rsid w:val="003C7B97"/>
    <w:rsid w:val="003C7DDD"/>
    <w:rsid w:val="003D016B"/>
    <w:rsid w:val="003D0254"/>
    <w:rsid w:val="003D072C"/>
    <w:rsid w:val="003D0801"/>
    <w:rsid w:val="003D0A2E"/>
    <w:rsid w:val="003D0B10"/>
    <w:rsid w:val="003D0D60"/>
    <w:rsid w:val="003D10B0"/>
    <w:rsid w:val="003D11DB"/>
    <w:rsid w:val="003D1321"/>
    <w:rsid w:val="003D157F"/>
    <w:rsid w:val="003D1C34"/>
    <w:rsid w:val="003D28B4"/>
    <w:rsid w:val="003D28E5"/>
    <w:rsid w:val="003D2BC0"/>
    <w:rsid w:val="003D2D1A"/>
    <w:rsid w:val="003D30FE"/>
    <w:rsid w:val="003D317B"/>
    <w:rsid w:val="003D348B"/>
    <w:rsid w:val="003D3787"/>
    <w:rsid w:val="003D392E"/>
    <w:rsid w:val="003D3B6D"/>
    <w:rsid w:val="003D3EB3"/>
    <w:rsid w:val="003D3FC8"/>
    <w:rsid w:val="003D40E1"/>
    <w:rsid w:val="003D46EB"/>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23E"/>
    <w:rsid w:val="003F24C8"/>
    <w:rsid w:val="003F2A06"/>
    <w:rsid w:val="003F3068"/>
    <w:rsid w:val="003F33B1"/>
    <w:rsid w:val="003F3D86"/>
    <w:rsid w:val="003F3EAB"/>
    <w:rsid w:val="003F4010"/>
    <w:rsid w:val="003F4149"/>
    <w:rsid w:val="003F4252"/>
    <w:rsid w:val="003F43AC"/>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3F7F45"/>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3D71"/>
    <w:rsid w:val="0040450A"/>
    <w:rsid w:val="00404537"/>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4BA"/>
    <w:rsid w:val="00417993"/>
    <w:rsid w:val="00417EF7"/>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3351"/>
    <w:rsid w:val="00433352"/>
    <w:rsid w:val="0043398E"/>
    <w:rsid w:val="00433C29"/>
    <w:rsid w:val="00434189"/>
    <w:rsid w:val="004344E9"/>
    <w:rsid w:val="00434905"/>
    <w:rsid w:val="00434C3E"/>
    <w:rsid w:val="00434DE5"/>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8A4"/>
    <w:rsid w:val="00441FFA"/>
    <w:rsid w:val="00442A20"/>
    <w:rsid w:val="00442E26"/>
    <w:rsid w:val="00442FA4"/>
    <w:rsid w:val="00443208"/>
    <w:rsid w:val="004432E8"/>
    <w:rsid w:val="00443463"/>
    <w:rsid w:val="00443535"/>
    <w:rsid w:val="004437B2"/>
    <w:rsid w:val="00443A40"/>
    <w:rsid w:val="00443BCF"/>
    <w:rsid w:val="00443C51"/>
    <w:rsid w:val="004448C2"/>
    <w:rsid w:val="00444AEF"/>
    <w:rsid w:val="00444B97"/>
    <w:rsid w:val="00444BB1"/>
    <w:rsid w:val="00444D6E"/>
    <w:rsid w:val="00445018"/>
    <w:rsid w:val="00445369"/>
    <w:rsid w:val="004455F7"/>
    <w:rsid w:val="00445609"/>
    <w:rsid w:val="004457F4"/>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C7A"/>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BA2"/>
    <w:rsid w:val="00476C6D"/>
    <w:rsid w:val="00476FD5"/>
    <w:rsid w:val="004771BF"/>
    <w:rsid w:val="00477487"/>
    <w:rsid w:val="004778DA"/>
    <w:rsid w:val="0048055B"/>
    <w:rsid w:val="004809DC"/>
    <w:rsid w:val="00480AC4"/>
    <w:rsid w:val="004812D7"/>
    <w:rsid w:val="0048140C"/>
    <w:rsid w:val="00481535"/>
    <w:rsid w:val="004816DB"/>
    <w:rsid w:val="00481757"/>
    <w:rsid w:val="00481B75"/>
    <w:rsid w:val="00481FFE"/>
    <w:rsid w:val="004823DA"/>
    <w:rsid w:val="004829C9"/>
    <w:rsid w:val="00482B4A"/>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A93"/>
    <w:rsid w:val="00490ED9"/>
    <w:rsid w:val="00491162"/>
    <w:rsid w:val="00491435"/>
    <w:rsid w:val="00491C68"/>
    <w:rsid w:val="00491DE4"/>
    <w:rsid w:val="00492117"/>
    <w:rsid w:val="00492575"/>
    <w:rsid w:val="00492A46"/>
    <w:rsid w:val="00492C0A"/>
    <w:rsid w:val="004932BA"/>
    <w:rsid w:val="00493ECD"/>
    <w:rsid w:val="00494228"/>
    <w:rsid w:val="00494381"/>
    <w:rsid w:val="0049493B"/>
    <w:rsid w:val="004949B6"/>
    <w:rsid w:val="004949FF"/>
    <w:rsid w:val="00494BCC"/>
    <w:rsid w:val="00495299"/>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305"/>
    <w:rsid w:val="004A15B5"/>
    <w:rsid w:val="004A1807"/>
    <w:rsid w:val="004A1943"/>
    <w:rsid w:val="004A2644"/>
    <w:rsid w:val="004A2888"/>
    <w:rsid w:val="004A2CA7"/>
    <w:rsid w:val="004A2E35"/>
    <w:rsid w:val="004A2F2B"/>
    <w:rsid w:val="004A2FB0"/>
    <w:rsid w:val="004A39C9"/>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6121"/>
    <w:rsid w:val="004A6ACB"/>
    <w:rsid w:val="004A6E5A"/>
    <w:rsid w:val="004A7076"/>
    <w:rsid w:val="004A7373"/>
    <w:rsid w:val="004A786F"/>
    <w:rsid w:val="004A7FEF"/>
    <w:rsid w:val="004B057E"/>
    <w:rsid w:val="004B05C5"/>
    <w:rsid w:val="004B0A59"/>
    <w:rsid w:val="004B1F91"/>
    <w:rsid w:val="004B2545"/>
    <w:rsid w:val="004B2866"/>
    <w:rsid w:val="004B289C"/>
    <w:rsid w:val="004B2BF1"/>
    <w:rsid w:val="004B2D5E"/>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C8"/>
    <w:rsid w:val="004C43C6"/>
    <w:rsid w:val="004C49C1"/>
    <w:rsid w:val="004C4D80"/>
    <w:rsid w:val="004C4EF9"/>
    <w:rsid w:val="004C5535"/>
    <w:rsid w:val="004C5AC9"/>
    <w:rsid w:val="004C6432"/>
    <w:rsid w:val="004C6458"/>
    <w:rsid w:val="004C661C"/>
    <w:rsid w:val="004C6ACF"/>
    <w:rsid w:val="004C6B67"/>
    <w:rsid w:val="004C73D8"/>
    <w:rsid w:val="004C73E1"/>
    <w:rsid w:val="004C7413"/>
    <w:rsid w:val="004C77DA"/>
    <w:rsid w:val="004C7C8B"/>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3369"/>
    <w:rsid w:val="004D3B05"/>
    <w:rsid w:val="004D3D98"/>
    <w:rsid w:val="004D3FFC"/>
    <w:rsid w:val="004D4263"/>
    <w:rsid w:val="004D447D"/>
    <w:rsid w:val="004D44BF"/>
    <w:rsid w:val="004D4AB3"/>
    <w:rsid w:val="004D4B1E"/>
    <w:rsid w:val="004D4B42"/>
    <w:rsid w:val="004D4B7C"/>
    <w:rsid w:val="004D4CDE"/>
    <w:rsid w:val="004D4D12"/>
    <w:rsid w:val="004D4F1C"/>
    <w:rsid w:val="004D5064"/>
    <w:rsid w:val="004D53B1"/>
    <w:rsid w:val="004D5635"/>
    <w:rsid w:val="004D5A66"/>
    <w:rsid w:val="004D5C54"/>
    <w:rsid w:val="004D62DF"/>
    <w:rsid w:val="004D653E"/>
    <w:rsid w:val="004D65D8"/>
    <w:rsid w:val="004D65E3"/>
    <w:rsid w:val="004D6A1D"/>
    <w:rsid w:val="004D7276"/>
    <w:rsid w:val="004D74C7"/>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96C"/>
    <w:rsid w:val="004E4A22"/>
    <w:rsid w:val="004E4C90"/>
    <w:rsid w:val="004E4D39"/>
    <w:rsid w:val="004E4D3D"/>
    <w:rsid w:val="004E4F7C"/>
    <w:rsid w:val="004E53BF"/>
    <w:rsid w:val="004E551D"/>
    <w:rsid w:val="004E629D"/>
    <w:rsid w:val="004E64C9"/>
    <w:rsid w:val="004E672F"/>
    <w:rsid w:val="004E693D"/>
    <w:rsid w:val="004E6946"/>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2C"/>
    <w:rsid w:val="004F2EAC"/>
    <w:rsid w:val="004F3037"/>
    <w:rsid w:val="004F32E4"/>
    <w:rsid w:val="004F370F"/>
    <w:rsid w:val="004F3AA1"/>
    <w:rsid w:val="004F3B1B"/>
    <w:rsid w:val="004F3E3F"/>
    <w:rsid w:val="004F4480"/>
    <w:rsid w:val="004F4E44"/>
    <w:rsid w:val="004F50E6"/>
    <w:rsid w:val="004F5322"/>
    <w:rsid w:val="004F5397"/>
    <w:rsid w:val="004F591F"/>
    <w:rsid w:val="004F594A"/>
    <w:rsid w:val="004F5CA6"/>
    <w:rsid w:val="004F5CE4"/>
    <w:rsid w:val="004F5D44"/>
    <w:rsid w:val="004F692D"/>
    <w:rsid w:val="004F6931"/>
    <w:rsid w:val="004F6D39"/>
    <w:rsid w:val="004F76CB"/>
    <w:rsid w:val="004F76E7"/>
    <w:rsid w:val="004F7E40"/>
    <w:rsid w:val="00500148"/>
    <w:rsid w:val="00500485"/>
    <w:rsid w:val="00500523"/>
    <w:rsid w:val="00500715"/>
    <w:rsid w:val="00500877"/>
    <w:rsid w:val="0050088F"/>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D9E"/>
    <w:rsid w:val="00505F84"/>
    <w:rsid w:val="0050609D"/>
    <w:rsid w:val="00506359"/>
    <w:rsid w:val="00506781"/>
    <w:rsid w:val="005067C0"/>
    <w:rsid w:val="0050694C"/>
    <w:rsid w:val="00506A86"/>
    <w:rsid w:val="005075CE"/>
    <w:rsid w:val="00507BF9"/>
    <w:rsid w:val="0051002A"/>
    <w:rsid w:val="00510379"/>
    <w:rsid w:val="00510937"/>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0FA4"/>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66B"/>
    <w:rsid w:val="00525AF5"/>
    <w:rsid w:val="00525E78"/>
    <w:rsid w:val="00525EBB"/>
    <w:rsid w:val="00525FDF"/>
    <w:rsid w:val="005261F0"/>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4F27"/>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42B"/>
    <w:rsid w:val="00553A12"/>
    <w:rsid w:val="00553A83"/>
    <w:rsid w:val="00553D44"/>
    <w:rsid w:val="00554B8D"/>
    <w:rsid w:val="00554C97"/>
    <w:rsid w:val="0055510B"/>
    <w:rsid w:val="005553CB"/>
    <w:rsid w:val="005556CF"/>
    <w:rsid w:val="00555823"/>
    <w:rsid w:val="005558DB"/>
    <w:rsid w:val="00555916"/>
    <w:rsid w:val="005559C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121"/>
    <w:rsid w:val="005616B9"/>
    <w:rsid w:val="005619CF"/>
    <w:rsid w:val="00561A12"/>
    <w:rsid w:val="00561A35"/>
    <w:rsid w:val="00561A36"/>
    <w:rsid w:val="00561B20"/>
    <w:rsid w:val="00561BDE"/>
    <w:rsid w:val="00562419"/>
    <w:rsid w:val="0056260A"/>
    <w:rsid w:val="00562FBD"/>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75"/>
    <w:rsid w:val="005701C1"/>
    <w:rsid w:val="0057029B"/>
    <w:rsid w:val="00570339"/>
    <w:rsid w:val="00570538"/>
    <w:rsid w:val="00570790"/>
    <w:rsid w:val="005707A2"/>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CBC"/>
    <w:rsid w:val="005802CE"/>
    <w:rsid w:val="00580973"/>
    <w:rsid w:val="00580B62"/>
    <w:rsid w:val="00580B6C"/>
    <w:rsid w:val="00580F43"/>
    <w:rsid w:val="00581183"/>
    <w:rsid w:val="00581386"/>
    <w:rsid w:val="00581B18"/>
    <w:rsid w:val="00581B3A"/>
    <w:rsid w:val="00581FAC"/>
    <w:rsid w:val="00582669"/>
    <w:rsid w:val="005828C1"/>
    <w:rsid w:val="00582BA1"/>
    <w:rsid w:val="00583066"/>
    <w:rsid w:val="005838C1"/>
    <w:rsid w:val="00583BC0"/>
    <w:rsid w:val="00583C70"/>
    <w:rsid w:val="00583CB5"/>
    <w:rsid w:val="00583D1F"/>
    <w:rsid w:val="00583FF2"/>
    <w:rsid w:val="00584036"/>
    <w:rsid w:val="00584318"/>
    <w:rsid w:val="00584459"/>
    <w:rsid w:val="0058449A"/>
    <w:rsid w:val="005844B0"/>
    <w:rsid w:val="00584839"/>
    <w:rsid w:val="00584F9D"/>
    <w:rsid w:val="00585056"/>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262"/>
    <w:rsid w:val="005914E1"/>
    <w:rsid w:val="00591670"/>
    <w:rsid w:val="00591674"/>
    <w:rsid w:val="00591843"/>
    <w:rsid w:val="00591C65"/>
    <w:rsid w:val="00591FBB"/>
    <w:rsid w:val="00591FF4"/>
    <w:rsid w:val="005921BC"/>
    <w:rsid w:val="00592621"/>
    <w:rsid w:val="00592A34"/>
    <w:rsid w:val="00592B20"/>
    <w:rsid w:val="00592E26"/>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34"/>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A7B"/>
    <w:rsid w:val="005B0C5F"/>
    <w:rsid w:val="005B12C7"/>
    <w:rsid w:val="005B186E"/>
    <w:rsid w:val="005B196F"/>
    <w:rsid w:val="005B1F2D"/>
    <w:rsid w:val="005B238C"/>
    <w:rsid w:val="005B2443"/>
    <w:rsid w:val="005B260F"/>
    <w:rsid w:val="005B27ED"/>
    <w:rsid w:val="005B2BE4"/>
    <w:rsid w:val="005B2E7B"/>
    <w:rsid w:val="005B2F69"/>
    <w:rsid w:val="005B324F"/>
    <w:rsid w:val="005B3A5A"/>
    <w:rsid w:val="005B3FE6"/>
    <w:rsid w:val="005B431B"/>
    <w:rsid w:val="005B43B9"/>
    <w:rsid w:val="005B4830"/>
    <w:rsid w:val="005B4E0B"/>
    <w:rsid w:val="005B4FBB"/>
    <w:rsid w:val="005B5101"/>
    <w:rsid w:val="005B52DC"/>
    <w:rsid w:val="005B57B8"/>
    <w:rsid w:val="005B686C"/>
    <w:rsid w:val="005B6C15"/>
    <w:rsid w:val="005B6C88"/>
    <w:rsid w:val="005B6D3B"/>
    <w:rsid w:val="005B6DBC"/>
    <w:rsid w:val="005B7073"/>
    <w:rsid w:val="005B75CA"/>
    <w:rsid w:val="005B7743"/>
    <w:rsid w:val="005C0C24"/>
    <w:rsid w:val="005C0EB0"/>
    <w:rsid w:val="005C124D"/>
    <w:rsid w:val="005C145E"/>
    <w:rsid w:val="005C18F1"/>
    <w:rsid w:val="005C1D96"/>
    <w:rsid w:val="005C1F72"/>
    <w:rsid w:val="005C24F6"/>
    <w:rsid w:val="005C34D0"/>
    <w:rsid w:val="005C371A"/>
    <w:rsid w:val="005C3991"/>
    <w:rsid w:val="005C3A52"/>
    <w:rsid w:val="005C3F6E"/>
    <w:rsid w:val="005C42A5"/>
    <w:rsid w:val="005C4343"/>
    <w:rsid w:val="005C4987"/>
    <w:rsid w:val="005C4AD0"/>
    <w:rsid w:val="005C4B8F"/>
    <w:rsid w:val="005C4EA4"/>
    <w:rsid w:val="005C4F7D"/>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B8B"/>
    <w:rsid w:val="005D4F5A"/>
    <w:rsid w:val="005D532E"/>
    <w:rsid w:val="005D5523"/>
    <w:rsid w:val="005D59EA"/>
    <w:rsid w:val="005D5A59"/>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699"/>
    <w:rsid w:val="005E5AB4"/>
    <w:rsid w:val="005E602B"/>
    <w:rsid w:val="005E610A"/>
    <w:rsid w:val="005E6397"/>
    <w:rsid w:val="005E64E1"/>
    <w:rsid w:val="005E66DC"/>
    <w:rsid w:val="005E6B94"/>
    <w:rsid w:val="005E6D53"/>
    <w:rsid w:val="005E6E47"/>
    <w:rsid w:val="005E7031"/>
    <w:rsid w:val="005E722E"/>
    <w:rsid w:val="005E7321"/>
    <w:rsid w:val="005E73EB"/>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861"/>
    <w:rsid w:val="005F5DCE"/>
    <w:rsid w:val="005F5E56"/>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07C93"/>
    <w:rsid w:val="00610136"/>
    <w:rsid w:val="00610914"/>
    <w:rsid w:val="00610C88"/>
    <w:rsid w:val="00610D46"/>
    <w:rsid w:val="006110FE"/>
    <w:rsid w:val="00611295"/>
    <w:rsid w:val="006113BC"/>
    <w:rsid w:val="00611456"/>
    <w:rsid w:val="00611488"/>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BC8"/>
    <w:rsid w:val="00615E46"/>
    <w:rsid w:val="00615E88"/>
    <w:rsid w:val="00616013"/>
    <w:rsid w:val="006167DC"/>
    <w:rsid w:val="006168E8"/>
    <w:rsid w:val="00616E5D"/>
    <w:rsid w:val="00616F4B"/>
    <w:rsid w:val="00617065"/>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341"/>
    <w:rsid w:val="006216BE"/>
    <w:rsid w:val="0062193F"/>
    <w:rsid w:val="00621A93"/>
    <w:rsid w:val="00621C78"/>
    <w:rsid w:val="00621E2E"/>
    <w:rsid w:val="0062266F"/>
    <w:rsid w:val="00622819"/>
    <w:rsid w:val="006231A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FED"/>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71E"/>
    <w:rsid w:val="0064494C"/>
    <w:rsid w:val="00644A32"/>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2BF9"/>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0D9"/>
    <w:rsid w:val="00660525"/>
    <w:rsid w:val="006606EA"/>
    <w:rsid w:val="00660811"/>
    <w:rsid w:val="00660C99"/>
    <w:rsid w:val="00660E58"/>
    <w:rsid w:val="00660EC2"/>
    <w:rsid w:val="00661076"/>
    <w:rsid w:val="006617A9"/>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67F32"/>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5B2"/>
    <w:rsid w:val="006736E5"/>
    <w:rsid w:val="00673BB0"/>
    <w:rsid w:val="00673C81"/>
    <w:rsid w:val="00674181"/>
    <w:rsid w:val="0067423C"/>
    <w:rsid w:val="0067474B"/>
    <w:rsid w:val="00675017"/>
    <w:rsid w:val="00675574"/>
    <w:rsid w:val="006756C5"/>
    <w:rsid w:val="00675C8B"/>
    <w:rsid w:val="00675E2A"/>
    <w:rsid w:val="00675E71"/>
    <w:rsid w:val="006760B7"/>
    <w:rsid w:val="006770CF"/>
    <w:rsid w:val="00677173"/>
    <w:rsid w:val="00677DA6"/>
    <w:rsid w:val="006800D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91C"/>
    <w:rsid w:val="00685A43"/>
    <w:rsid w:val="00685C3A"/>
    <w:rsid w:val="00685FEB"/>
    <w:rsid w:val="006860FB"/>
    <w:rsid w:val="0068629B"/>
    <w:rsid w:val="006866E4"/>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750"/>
    <w:rsid w:val="00693840"/>
    <w:rsid w:val="00693AF0"/>
    <w:rsid w:val="00693C71"/>
    <w:rsid w:val="006941A0"/>
    <w:rsid w:val="006941B3"/>
    <w:rsid w:val="006941B6"/>
    <w:rsid w:val="00694444"/>
    <w:rsid w:val="006944BD"/>
    <w:rsid w:val="00694755"/>
    <w:rsid w:val="00694AE0"/>
    <w:rsid w:val="00695079"/>
    <w:rsid w:val="00695096"/>
    <w:rsid w:val="006953EA"/>
    <w:rsid w:val="0069547E"/>
    <w:rsid w:val="006954BE"/>
    <w:rsid w:val="00695F77"/>
    <w:rsid w:val="006960CA"/>
    <w:rsid w:val="00696216"/>
    <w:rsid w:val="00696350"/>
    <w:rsid w:val="00696416"/>
    <w:rsid w:val="00696634"/>
    <w:rsid w:val="00696716"/>
    <w:rsid w:val="00696A22"/>
    <w:rsid w:val="00696E17"/>
    <w:rsid w:val="00697175"/>
    <w:rsid w:val="00697197"/>
    <w:rsid w:val="00697B38"/>
    <w:rsid w:val="00697C0D"/>
    <w:rsid w:val="00697D58"/>
    <w:rsid w:val="00697F9D"/>
    <w:rsid w:val="006A05D8"/>
    <w:rsid w:val="006A0922"/>
    <w:rsid w:val="006A097D"/>
    <w:rsid w:val="006A09CB"/>
    <w:rsid w:val="006A0D74"/>
    <w:rsid w:val="006A1561"/>
    <w:rsid w:val="006A178C"/>
    <w:rsid w:val="006A19E8"/>
    <w:rsid w:val="006A1C47"/>
    <w:rsid w:val="006A1FA4"/>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6E2"/>
    <w:rsid w:val="006B5ACE"/>
    <w:rsid w:val="006B60D9"/>
    <w:rsid w:val="006B642C"/>
    <w:rsid w:val="006B6806"/>
    <w:rsid w:val="006B6885"/>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4F9C"/>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88E"/>
    <w:rsid w:val="006D3F0E"/>
    <w:rsid w:val="006D4551"/>
    <w:rsid w:val="006D4694"/>
    <w:rsid w:val="006D47F4"/>
    <w:rsid w:val="006D4C1F"/>
    <w:rsid w:val="006D4C3C"/>
    <w:rsid w:val="006D573F"/>
    <w:rsid w:val="006D5AFE"/>
    <w:rsid w:val="006D5C93"/>
    <w:rsid w:val="006D5E66"/>
    <w:rsid w:val="006D5EB7"/>
    <w:rsid w:val="006D6333"/>
    <w:rsid w:val="006D6AEF"/>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DBF"/>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74B"/>
    <w:rsid w:val="006E635A"/>
    <w:rsid w:val="006E63CE"/>
    <w:rsid w:val="006E640F"/>
    <w:rsid w:val="006E66D5"/>
    <w:rsid w:val="006E6C20"/>
    <w:rsid w:val="006E6CBC"/>
    <w:rsid w:val="006E7651"/>
    <w:rsid w:val="006E774E"/>
    <w:rsid w:val="006E7757"/>
    <w:rsid w:val="006E797F"/>
    <w:rsid w:val="006E7FF3"/>
    <w:rsid w:val="006F001B"/>
    <w:rsid w:val="006F0743"/>
    <w:rsid w:val="006F0B90"/>
    <w:rsid w:val="006F1247"/>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6A"/>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1E"/>
    <w:rsid w:val="00707E50"/>
    <w:rsid w:val="00707F3E"/>
    <w:rsid w:val="00710160"/>
    <w:rsid w:val="00710539"/>
    <w:rsid w:val="0071057F"/>
    <w:rsid w:val="0071058E"/>
    <w:rsid w:val="00710684"/>
    <w:rsid w:val="00710F62"/>
    <w:rsid w:val="00711857"/>
    <w:rsid w:val="00711BE9"/>
    <w:rsid w:val="007125B5"/>
    <w:rsid w:val="00712C9C"/>
    <w:rsid w:val="00712D7D"/>
    <w:rsid w:val="00712FB1"/>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8B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5F55"/>
    <w:rsid w:val="0073628C"/>
    <w:rsid w:val="00736370"/>
    <w:rsid w:val="00736457"/>
    <w:rsid w:val="007365BF"/>
    <w:rsid w:val="00736735"/>
    <w:rsid w:val="00737FD8"/>
    <w:rsid w:val="007400DB"/>
    <w:rsid w:val="007403FE"/>
    <w:rsid w:val="007406DC"/>
    <w:rsid w:val="007408DC"/>
    <w:rsid w:val="00740BC1"/>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8E2"/>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2AB"/>
    <w:rsid w:val="0074732D"/>
    <w:rsid w:val="007474F4"/>
    <w:rsid w:val="007477C5"/>
    <w:rsid w:val="00747BB9"/>
    <w:rsid w:val="00747D05"/>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15"/>
    <w:rsid w:val="007629A4"/>
    <w:rsid w:val="007629C5"/>
    <w:rsid w:val="00762B83"/>
    <w:rsid w:val="00762E80"/>
    <w:rsid w:val="00763116"/>
    <w:rsid w:val="007633C5"/>
    <w:rsid w:val="007637E7"/>
    <w:rsid w:val="007641E4"/>
    <w:rsid w:val="007643CE"/>
    <w:rsid w:val="00764798"/>
    <w:rsid w:val="007651CF"/>
    <w:rsid w:val="0076526B"/>
    <w:rsid w:val="007652F6"/>
    <w:rsid w:val="0076539E"/>
    <w:rsid w:val="007658A6"/>
    <w:rsid w:val="00765969"/>
    <w:rsid w:val="0076619A"/>
    <w:rsid w:val="007665F8"/>
    <w:rsid w:val="0076683B"/>
    <w:rsid w:val="00766908"/>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37B2"/>
    <w:rsid w:val="0077408F"/>
    <w:rsid w:val="007743FE"/>
    <w:rsid w:val="00775465"/>
    <w:rsid w:val="00775F89"/>
    <w:rsid w:val="0077611D"/>
    <w:rsid w:val="00776760"/>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87E4B"/>
    <w:rsid w:val="00787E78"/>
    <w:rsid w:val="0079004E"/>
    <w:rsid w:val="0079012E"/>
    <w:rsid w:val="00790381"/>
    <w:rsid w:val="00790C91"/>
    <w:rsid w:val="007916BF"/>
    <w:rsid w:val="0079170C"/>
    <w:rsid w:val="00791A26"/>
    <w:rsid w:val="00791BF3"/>
    <w:rsid w:val="0079217F"/>
    <w:rsid w:val="00792204"/>
    <w:rsid w:val="007924F1"/>
    <w:rsid w:val="007927E1"/>
    <w:rsid w:val="0079280F"/>
    <w:rsid w:val="00792A17"/>
    <w:rsid w:val="00792B40"/>
    <w:rsid w:val="0079322B"/>
    <w:rsid w:val="00793248"/>
    <w:rsid w:val="007934A0"/>
    <w:rsid w:val="00793AF9"/>
    <w:rsid w:val="007940C0"/>
    <w:rsid w:val="00794396"/>
    <w:rsid w:val="00794855"/>
    <w:rsid w:val="00794EFC"/>
    <w:rsid w:val="00794F2E"/>
    <w:rsid w:val="00794FE8"/>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483"/>
    <w:rsid w:val="007A05F9"/>
    <w:rsid w:val="007A09A9"/>
    <w:rsid w:val="007A0AC9"/>
    <w:rsid w:val="007A11B6"/>
    <w:rsid w:val="007A11F2"/>
    <w:rsid w:val="007A15C3"/>
    <w:rsid w:val="007A1953"/>
    <w:rsid w:val="007A1972"/>
    <w:rsid w:val="007A1A8C"/>
    <w:rsid w:val="007A1DDA"/>
    <w:rsid w:val="007A21E2"/>
    <w:rsid w:val="007A23CB"/>
    <w:rsid w:val="007A2CFB"/>
    <w:rsid w:val="007A2D71"/>
    <w:rsid w:val="007A2F09"/>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3B4"/>
    <w:rsid w:val="007B3D4C"/>
    <w:rsid w:val="007B4864"/>
    <w:rsid w:val="007B48FE"/>
    <w:rsid w:val="007B525D"/>
    <w:rsid w:val="007B53DB"/>
    <w:rsid w:val="007B540D"/>
    <w:rsid w:val="007B5775"/>
    <w:rsid w:val="007B57DC"/>
    <w:rsid w:val="007B5CDB"/>
    <w:rsid w:val="007B6460"/>
    <w:rsid w:val="007B65CC"/>
    <w:rsid w:val="007B694B"/>
    <w:rsid w:val="007B6A9B"/>
    <w:rsid w:val="007B6D4F"/>
    <w:rsid w:val="007B7195"/>
    <w:rsid w:val="007B749B"/>
    <w:rsid w:val="007B7719"/>
    <w:rsid w:val="007B7B22"/>
    <w:rsid w:val="007B7D15"/>
    <w:rsid w:val="007C042D"/>
    <w:rsid w:val="007C05C5"/>
    <w:rsid w:val="007C11F4"/>
    <w:rsid w:val="007C127A"/>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C7FC3"/>
    <w:rsid w:val="007D01AC"/>
    <w:rsid w:val="007D0604"/>
    <w:rsid w:val="007D06A2"/>
    <w:rsid w:val="007D0AA1"/>
    <w:rsid w:val="007D0C61"/>
    <w:rsid w:val="007D0EC2"/>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EF7"/>
    <w:rsid w:val="007D7F40"/>
    <w:rsid w:val="007E0034"/>
    <w:rsid w:val="007E011F"/>
    <w:rsid w:val="007E095D"/>
    <w:rsid w:val="007E0CBA"/>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38"/>
    <w:rsid w:val="007E534F"/>
    <w:rsid w:val="007E55B8"/>
    <w:rsid w:val="007E561B"/>
    <w:rsid w:val="007E56B5"/>
    <w:rsid w:val="007E57C7"/>
    <w:rsid w:val="007E5AC8"/>
    <w:rsid w:val="007E5CF7"/>
    <w:rsid w:val="007E647F"/>
    <w:rsid w:val="007E6553"/>
    <w:rsid w:val="007E686C"/>
    <w:rsid w:val="007E69AC"/>
    <w:rsid w:val="007E6D42"/>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3DFA"/>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B8B"/>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E1E"/>
    <w:rsid w:val="00806209"/>
    <w:rsid w:val="00806314"/>
    <w:rsid w:val="00806819"/>
    <w:rsid w:val="0080726C"/>
    <w:rsid w:val="008072F7"/>
    <w:rsid w:val="008072FB"/>
    <w:rsid w:val="00807DC0"/>
    <w:rsid w:val="00810165"/>
    <w:rsid w:val="0081018F"/>
    <w:rsid w:val="00810A5D"/>
    <w:rsid w:val="00810CD0"/>
    <w:rsid w:val="00810CD7"/>
    <w:rsid w:val="00810E3E"/>
    <w:rsid w:val="008110DD"/>
    <w:rsid w:val="00811155"/>
    <w:rsid w:val="0081125E"/>
    <w:rsid w:val="00811302"/>
    <w:rsid w:val="008113A6"/>
    <w:rsid w:val="008116BA"/>
    <w:rsid w:val="00811850"/>
    <w:rsid w:val="00811AC4"/>
    <w:rsid w:val="0081214A"/>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071"/>
    <w:rsid w:val="00820234"/>
    <w:rsid w:val="008204B0"/>
    <w:rsid w:val="00820540"/>
    <w:rsid w:val="00820570"/>
    <w:rsid w:val="008208F9"/>
    <w:rsid w:val="00820F29"/>
    <w:rsid w:val="00820FC1"/>
    <w:rsid w:val="00820FDA"/>
    <w:rsid w:val="0082144C"/>
    <w:rsid w:val="00821E41"/>
    <w:rsid w:val="008225E4"/>
    <w:rsid w:val="00822A03"/>
    <w:rsid w:val="00822A2F"/>
    <w:rsid w:val="00822E3B"/>
    <w:rsid w:val="008232EE"/>
    <w:rsid w:val="008234B5"/>
    <w:rsid w:val="00823710"/>
    <w:rsid w:val="00823794"/>
    <w:rsid w:val="00823CC7"/>
    <w:rsid w:val="008242EF"/>
    <w:rsid w:val="00824310"/>
    <w:rsid w:val="00824D15"/>
    <w:rsid w:val="0082556C"/>
    <w:rsid w:val="0082557F"/>
    <w:rsid w:val="0082636D"/>
    <w:rsid w:val="00827641"/>
    <w:rsid w:val="00827729"/>
    <w:rsid w:val="008300C7"/>
    <w:rsid w:val="008301D9"/>
    <w:rsid w:val="00830314"/>
    <w:rsid w:val="0083081A"/>
    <w:rsid w:val="00830A17"/>
    <w:rsid w:val="0083117C"/>
    <w:rsid w:val="00831389"/>
    <w:rsid w:val="00831673"/>
    <w:rsid w:val="00831747"/>
    <w:rsid w:val="008317F4"/>
    <w:rsid w:val="00831822"/>
    <w:rsid w:val="00831BC8"/>
    <w:rsid w:val="00832080"/>
    <w:rsid w:val="0083271F"/>
    <w:rsid w:val="008329C4"/>
    <w:rsid w:val="00833193"/>
    <w:rsid w:val="008332F8"/>
    <w:rsid w:val="00833332"/>
    <w:rsid w:val="00833579"/>
    <w:rsid w:val="00833660"/>
    <w:rsid w:val="00833673"/>
    <w:rsid w:val="00833750"/>
    <w:rsid w:val="0083393D"/>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35E"/>
    <w:rsid w:val="0083767A"/>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3D72"/>
    <w:rsid w:val="008441F8"/>
    <w:rsid w:val="00844288"/>
    <w:rsid w:val="008443FF"/>
    <w:rsid w:val="008447E6"/>
    <w:rsid w:val="008449EA"/>
    <w:rsid w:val="00844C1C"/>
    <w:rsid w:val="0084527E"/>
    <w:rsid w:val="00845392"/>
    <w:rsid w:val="0084644B"/>
    <w:rsid w:val="00846C05"/>
    <w:rsid w:val="00846C4C"/>
    <w:rsid w:val="00847035"/>
    <w:rsid w:val="008470BE"/>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087"/>
    <w:rsid w:val="0086069F"/>
    <w:rsid w:val="00860B36"/>
    <w:rsid w:val="00860C65"/>
    <w:rsid w:val="00860DBE"/>
    <w:rsid w:val="00860E23"/>
    <w:rsid w:val="00860E62"/>
    <w:rsid w:val="00861455"/>
    <w:rsid w:val="00861651"/>
    <w:rsid w:val="008617CF"/>
    <w:rsid w:val="00861DD9"/>
    <w:rsid w:val="008621CD"/>
    <w:rsid w:val="0086285C"/>
    <w:rsid w:val="008628E7"/>
    <w:rsid w:val="00862F13"/>
    <w:rsid w:val="008630A1"/>
    <w:rsid w:val="00863216"/>
    <w:rsid w:val="008633EB"/>
    <w:rsid w:val="00863709"/>
    <w:rsid w:val="008640B6"/>
    <w:rsid w:val="008642DB"/>
    <w:rsid w:val="00864320"/>
    <w:rsid w:val="0086443C"/>
    <w:rsid w:val="00864902"/>
    <w:rsid w:val="0086499F"/>
    <w:rsid w:val="00864BAB"/>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54B"/>
    <w:rsid w:val="0087087D"/>
    <w:rsid w:val="00870C05"/>
    <w:rsid w:val="00870CF7"/>
    <w:rsid w:val="00871217"/>
    <w:rsid w:val="00871220"/>
    <w:rsid w:val="0087160E"/>
    <w:rsid w:val="00871EC5"/>
    <w:rsid w:val="008721B8"/>
    <w:rsid w:val="008722BD"/>
    <w:rsid w:val="00872656"/>
    <w:rsid w:val="00872C31"/>
    <w:rsid w:val="00872ECC"/>
    <w:rsid w:val="008730FF"/>
    <w:rsid w:val="00873389"/>
    <w:rsid w:val="008736B4"/>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6FB9"/>
    <w:rsid w:val="00886FC2"/>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A"/>
    <w:rsid w:val="008972CB"/>
    <w:rsid w:val="00897435"/>
    <w:rsid w:val="0089773E"/>
    <w:rsid w:val="008977DB"/>
    <w:rsid w:val="0089793A"/>
    <w:rsid w:val="00897C68"/>
    <w:rsid w:val="00897ECD"/>
    <w:rsid w:val="008A0014"/>
    <w:rsid w:val="008A04B5"/>
    <w:rsid w:val="008A06EA"/>
    <w:rsid w:val="008A0A2B"/>
    <w:rsid w:val="008A0A36"/>
    <w:rsid w:val="008A0CB1"/>
    <w:rsid w:val="008A0F6F"/>
    <w:rsid w:val="008A126B"/>
    <w:rsid w:val="008A148B"/>
    <w:rsid w:val="008A164C"/>
    <w:rsid w:val="008A1B40"/>
    <w:rsid w:val="008A1E3F"/>
    <w:rsid w:val="008A1EA7"/>
    <w:rsid w:val="008A1F3C"/>
    <w:rsid w:val="008A22FD"/>
    <w:rsid w:val="008A235E"/>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4C3"/>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793"/>
    <w:rsid w:val="008B1927"/>
    <w:rsid w:val="008B1941"/>
    <w:rsid w:val="008B1968"/>
    <w:rsid w:val="008B1D60"/>
    <w:rsid w:val="008B2056"/>
    <w:rsid w:val="008B205B"/>
    <w:rsid w:val="008B25AE"/>
    <w:rsid w:val="008B2709"/>
    <w:rsid w:val="008B271D"/>
    <w:rsid w:val="008B2734"/>
    <w:rsid w:val="008B2F9D"/>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8"/>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495"/>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8D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7C8"/>
    <w:rsid w:val="008E0AEC"/>
    <w:rsid w:val="008E0D95"/>
    <w:rsid w:val="008E113B"/>
    <w:rsid w:val="008E161F"/>
    <w:rsid w:val="008E18A7"/>
    <w:rsid w:val="008E1A29"/>
    <w:rsid w:val="008E1D96"/>
    <w:rsid w:val="008E216F"/>
    <w:rsid w:val="008E27A3"/>
    <w:rsid w:val="008E2E50"/>
    <w:rsid w:val="008E2EA5"/>
    <w:rsid w:val="008E30A3"/>
    <w:rsid w:val="008E32A4"/>
    <w:rsid w:val="008E32B8"/>
    <w:rsid w:val="008E33F0"/>
    <w:rsid w:val="008E37F0"/>
    <w:rsid w:val="008E3CF6"/>
    <w:rsid w:val="008E3E5D"/>
    <w:rsid w:val="008E444C"/>
    <w:rsid w:val="008E47CB"/>
    <w:rsid w:val="008E4B37"/>
    <w:rsid w:val="008E5B3E"/>
    <w:rsid w:val="008E5BF1"/>
    <w:rsid w:val="008E5ECC"/>
    <w:rsid w:val="008E60A9"/>
    <w:rsid w:val="008E60D4"/>
    <w:rsid w:val="008E627D"/>
    <w:rsid w:val="008E6695"/>
    <w:rsid w:val="008E6A66"/>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36"/>
    <w:rsid w:val="008F3437"/>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32C"/>
    <w:rsid w:val="008F6A71"/>
    <w:rsid w:val="008F6EF8"/>
    <w:rsid w:val="008F78F6"/>
    <w:rsid w:val="008F798A"/>
    <w:rsid w:val="008F7E30"/>
    <w:rsid w:val="0090004A"/>
    <w:rsid w:val="0090019B"/>
    <w:rsid w:val="009003F0"/>
    <w:rsid w:val="009004AC"/>
    <w:rsid w:val="009004CE"/>
    <w:rsid w:val="0090099C"/>
    <w:rsid w:val="00900A34"/>
    <w:rsid w:val="00900E02"/>
    <w:rsid w:val="00901028"/>
    <w:rsid w:val="009010C8"/>
    <w:rsid w:val="00901444"/>
    <w:rsid w:val="0090167A"/>
    <w:rsid w:val="0090191F"/>
    <w:rsid w:val="0090197F"/>
    <w:rsid w:val="00901A90"/>
    <w:rsid w:val="00901ECE"/>
    <w:rsid w:val="009020E2"/>
    <w:rsid w:val="0090219C"/>
    <w:rsid w:val="0090267F"/>
    <w:rsid w:val="00902A5F"/>
    <w:rsid w:val="00902D53"/>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7296"/>
    <w:rsid w:val="009079FE"/>
    <w:rsid w:val="00907C3C"/>
    <w:rsid w:val="00907DE7"/>
    <w:rsid w:val="00907E50"/>
    <w:rsid w:val="009101D9"/>
    <w:rsid w:val="009102A1"/>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538"/>
    <w:rsid w:val="00914691"/>
    <w:rsid w:val="00914804"/>
    <w:rsid w:val="0091486C"/>
    <w:rsid w:val="00915161"/>
    <w:rsid w:val="009152E4"/>
    <w:rsid w:val="009157AC"/>
    <w:rsid w:val="0091586E"/>
    <w:rsid w:val="00915DCD"/>
    <w:rsid w:val="00915FCF"/>
    <w:rsid w:val="0091650B"/>
    <w:rsid w:val="00916598"/>
    <w:rsid w:val="00916F86"/>
    <w:rsid w:val="009172B4"/>
    <w:rsid w:val="009173A1"/>
    <w:rsid w:val="00917704"/>
    <w:rsid w:val="00917A64"/>
    <w:rsid w:val="00917C8B"/>
    <w:rsid w:val="00917DF4"/>
    <w:rsid w:val="0092048D"/>
    <w:rsid w:val="00920EC3"/>
    <w:rsid w:val="00921231"/>
    <w:rsid w:val="00921329"/>
    <w:rsid w:val="009213C0"/>
    <w:rsid w:val="009215E0"/>
    <w:rsid w:val="0092188C"/>
    <w:rsid w:val="00921A2A"/>
    <w:rsid w:val="00921FCC"/>
    <w:rsid w:val="0092243F"/>
    <w:rsid w:val="009226D3"/>
    <w:rsid w:val="00922715"/>
    <w:rsid w:val="00922BEE"/>
    <w:rsid w:val="00923A65"/>
    <w:rsid w:val="00923AA3"/>
    <w:rsid w:val="00923B8C"/>
    <w:rsid w:val="00923D4E"/>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3E30"/>
    <w:rsid w:val="009342C5"/>
    <w:rsid w:val="00934328"/>
    <w:rsid w:val="009344EB"/>
    <w:rsid w:val="00934C17"/>
    <w:rsid w:val="00934E3A"/>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450"/>
    <w:rsid w:val="009425E3"/>
    <w:rsid w:val="009426EF"/>
    <w:rsid w:val="0094288B"/>
    <w:rsid w:val="00942952"/>
    <w:rsid w:val="00942FB4"/>
    <w:rsid w:val="009430C5"/>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2C0"/>
    <w:rsid w:val="009478CC"/>
    <w:rsid w:val="00947E2D"/>
    <w:rsid w:val="00947F3A"/>
    <w:rsid w:val="00950124"/>
    <w:rsid w:val="0095014C"/>
    <w:rsid w:val="00950330"/>
    <w:rsid w:val="00950368"/>
    <w:rsid w:val="0095041D"/>
    <w:rsid w:val="009505AD"/>
    <w:rsid w:val="009505CD"/>
    <w:rsid w:val="009505F6"/>
    <w:rsid w:val="00950A76"/>
    <w:rsid w:val="00950BB9"/>
    <w:rsid w:val="00950E8B"/>
    <w:rsid w:val="009512F5"/>
    <w:rsid w:val="00951543"/>
    <w:rsid w:val="0095176B"/>
    <w:rsid w:val="00951954"/>
    <w:rsid w:val="00951B44"/>
    <w:rsid w:val="00952003"/>
    <w:rsid w:val="009522EF"/>
    <w:rsid w:val="00952B5D"/>
    <w:rsid w:val="00952D4C"/>
    <w:rsid w:val="00952EA7"/>
    <w:rsid w:val="00954312"/>
    <w:rsid w:val="009545AC"/>
    <w:rsid w:val="009547F0"/>
    <w:rsid w:val="00954B48"/>
    <w:rsid w:val="00954B5F"/>
    <w:rsid w:val="00954C08"/>
    <w:rsid w:val="00954DD4"/>
    <w:rsid w:val="009550B3"/>
    <w:rsid w:val="009552D9"/>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0A8"/>
    <w:rsid w:val="00960127"/>
    <w:rsid w:val="00960A54"/>
    <w:rsid w:val="00960E7E"/>
    <w:rsid w:val="0096106B"/>
    <w:rsid w:val="00961539"/>
    <w:rsid w:val="00961B40"/>
    <w:rsid w:val="00961B76"/>
    <w:rsid w:val="00961BC2"/>
    <w:rsid w:val="00961E6E"/>
    <w:rsid w:val="009625E2"/>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12"/>
    <w:rsid w:val="00966B24"/>
    <w:rsid w:val="00966C33"/>
    <w:rsid w:val="009673BF"/>
    <w:rsid w:val="00967A13"/>
    <w:rsid w:val="00967D72"/>
    <w:rsid w:val="009703C6"/>
    <w:rsid w:val="009706CD"/>
    <w:rsid w:val="00970A9C"/>
    <w:rsid w:val="00970B93"/>
    <w:rsid w:val="00970D47"/>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C30"/>
    <w:rsid w:val="00983D14"/>
    <w:rsid w:val="00984BDB"/>
    <w:rsid w:val="00984F9C"/>
    <w:rsid w:val="00985269"/>
    <w:rsid w:val="0098534D"/>
    <w:rsid w:val="009853A6"/>
    <w:rsid w:val="009858DF"/>
    <w:rsid w:val="00985ECE"/>
    <w:rsid w:val="00985FD4"/>
    <w:rsid w:val="009860FD"/>
    <w:rsid w:val="009867DB"/>
    <w:rsid w:val="009868B5"/>
    <w:rsid w:val="009869C3"/>
    <w:rsid w:val="00986A2D"/>
    <w:rsid w:val="00986E03"/>
    <w:rsid w:val="00986F98"/>
    <w:rsid w:val="009871AB"/>
    <w:rsid w:val="009879A5"/>
    <w:rsid w:val="00987B17"/>
    <w:rsid w:val="00987EF2"/>
    <w:rsid w:val="0099005E"/>
    <w:rsid w:val="00990BE6"/>
    <w:rsid w:val="00990E60"/>
    <w:rsid w:val="00991395"/>
    <w:rsid w:val="0099179C"/>
    <w:rsid w:val="00991E6C"/>
    <w:rsid w:val="0099203A"/>
    <w:rsid w:val="00992359"/>
    <w:rsid w:val="009923AF"/>
    <w:rsid w:val="009928FE"/>
    <w:rsid w:val="00992E44"/>
    <w:rsid w:val="00993075"/>
    <w:rsid w:val="009932D3"/>
    <w:rsid w:val="0099370E"/>
    <w:rsid w:val="00993CC4"/>
    <w:rsid w:val="0099446E"/>
    <w:rsid w:val="009944CF"/>
    <w:rsid w:val="00994520"/>
    <w:rsid w:val="0099466A"/>
    <w:rsid w:val="00994689"/>
    <w:rsid w:val="00994703"/>
    <w:rsid w:val="009949DA"/>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11D"/>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29F"/>
    <w:rsid w:val="009B4582"/>
    <w:rsid w:val="009B4627"/>
    <w:rsid w:val="009B4771"/>
    <w:rsid w:val="009B4967"/>
    <w:rsid w:val="009B4983"/>
    <w:rsid w:val="009B4C17"/>
    <w:rsid w:val="009B4CAC"/>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4A2"/>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57A"/>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222"/>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A90"/>
    <w:rsid w:val="009D7FB0"/>
    <w:rsid w:val="009E041B"/>
    <w:rsid w:val="009E0553"/>
    <w:rsid w:val="009E09E3"/>
    <w:rsid w:val="009E0A1A"/>
    <w:rsid w:val="009E0CC7"/>
    <w:rsid w:val="009E0EE3"/>
    <w:rsid w:val="009E1228"/>
    <w:rsid w:val="009E1285"/>
    <w:rsid w:val="009E14FB"/>
    <w:rsid w:val="009E164A"/>
    <w:rsid w:val="009E16CA"/>
    <w:rsid w:val="009E19B4"/>
    <w:rsid w:val="009E1B4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624"/>
    <w:rsid w:val="009E488E"/>
    <w:rsid w:val="009E48E0"/>
    <w:rsid w:val="009E4A5B"/>
    <w:rsid w:val="009E4B33"/>
    <w:rsid w:val="009E502F"/>
    <w:rsid w:val="009E5132"/>
    <w:rsid w:val="009E5343"/>
    <w:rsid w:val="009E5423"/>
    <w:rsid w:val="009E5662"/>
    <w:rsid w:val="009E56F6"/>
    <w:rsid w:val="009E5B9C"/>
    <w:rsid w:val="009E5D7F"/>
    <w:rsid w:val="009E67E0"/>
    <w:rsid w:val="009E6A3A"/>
    <w:rsid w:val="009E6D22"/>
    <w:rsid w:val="009E6D42"/>
    <w:rsid w:val="009E6D95"/>
    <w:rsid w:val="009E6EDF"/>
    <w:rsid w:val="009E716F"/>
    <w:rsid w:val="009E76CE"/>
    <w:rsid w:val="009E76F5"/>
    <w:rsid w:val="009E7BB2"/>
    <w:rsid w:val="009E7BC4"/>
    <w:rsid w:val="009E7D61"/>
    <w:rsid w:val="009F0168"/>
    <w:rsid w:val="009F0359"/>
    <w:rsid w:val="009F09EF"/>
    <w:rsid w:val="009F0A5B"/>
    <w:rsid w:val="009F0B72"/>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605"/>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2FB5"/>
    <w:rsid w:val="00A03121"/>
    <w:rsid w:val="00A03738"/>
    <w:rsid w:val="00A03768"/>
    <w:rsid w:val="00A03D4B"/>
    <w:rsid w:val="00A03EC7"/>
    <w:rsid w:val="00A04248"/>
    <w:rsid w:val="00A04591"/>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F2"/>
    <w:rsid w:val="00A27C92"/>
    <w:rsid w:val="00A27E75"/>
    <w:rsid w:val="00A27F97"/>
    <w:rsid w:val="00A3012F"/>
    <w:rsid w:val="00A30320"/>
    <w:rsid w:val="00A303CA"/>
    <w:rsid w:val="00A30661"/>
    <w:rsid w:val="00A307D8"/>
    <w:rsid w:val="00A311CC"/>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72E"/>
    <w:rsid w:val="00A43B0E"/>
    <w:rsid w:val="00A43EA8"/>
    <w:rsid w:val="00A444B8"/>
    <w:rsid w:val="00A44731"/>
    <w:rsid w:val="00A44A2C"/>
    <w:rsid w:val="00A44AEB"/>
    <w:rsid w:val="00A44B2B"/>
    <w:rsid w:val="00A44C1A"/>
    <w:rsid w:val="00A4558A"/>
    <w:rsid w:val="00A4574C"/>
    <w:rsid w:val="00A458F0"/>
    <w:rsid w:val="00A45A39"/>
    <w:rsid w:val="00A45B82"/>
    <w:rsid w:val="00A45CF4"/>
    <w:rsid w:val="00A46145"/>
    <w:rsid w:val="00A46997"/>
    <w:rsid w:val="00A469A1"/>
    <w:rsid w:val="00A46B6F"/>
    <w:rsid w:val="00A46FFA"/>
    <w:rsid w:val="00A471EE"/>
    <w:rsid w:val="00A471FA"/>
    <w:rsid w:val="00A475BC"/>
    <w:rsid w:val="00A47734"/>
    <w:rsid w:val="00A4778F"/>
    <w:rsid w:val="00A4798C"/>
    <w:rsid w:val="00A47BD5"/>
    <w:rsid w:val="00A47CFD"/>
    <w:rsid w:val="00A47CFE"/>
    <w:rsid w:val="00A47E31"/>
    <w:rsid w:val="00A5006E"/>
    <w:rsid w:val="00A50955"/>
    <w:rsid w:val="00A50A0A"/>
    <w:rsid w:val="00A50A79"/>
    <w:rsid w:val="00A50F1A"/>
    <w:rsid w:val="00A513E7"/>
    <w:rsid w:val="00A518F6"/>
    <w:rsid w:val="00A51ACF"/>
    <w:rsid w:val="00A51E40"/>
    <w:rsid w:val="00A51F5D"/>
    <w:rsid w:val="00A524BF"/>
    <w:rsid w:val="00A526F2"/>
    <w:rsid w:val="00A52D44"/>
    <w:rsid w:val="00A52DE4"/>
    <w:rsid w:val="00A52FC2"/>
    <w:rsid w:val="00A52FD7"/>
    <w:rsid w:val="00A533AF"/>
    <w:rsid w:val="00A537DB"/>
    <w:rsid w:val="00A538D6"/>
    <w:rsid w:val="00A53B76"/>
    <w:rsid w:val="00A53BD2"/>
    <w:rsid w:val="00A53C51"/>
    <w:rsid w:val="00A53F56"/>
    <w:rsid w:val="00A53F57"/>
    <w:rsid w:val="00A54422"/>
    <w:rsid w:val="00A54494"/>
    <w:rsid w:val="00A54B38"/>
    <w:rsid w:val="00A554F1"/>
    <w:rsid w:val="00A556FD"/>
    <w:rsid w:val="00A55A28"/>
    <w:rsid w:val="00A56504"/>
    <w:rsid w:val="00A56871"/>
    <w:rsid w:val="00A568A8"/>
    <w:rsid w:val="00A56FBC"/>
    <w:rsid w:val="00A5705E"/>
    <w:rsid w:val="00A57295"/>
    <w:rsid w:val="00A572E4"/>
    <w:rsid w:val="00A576EE"/>
    <w:rsid w:val="00A57AE2"/>
    <w:rsid w:val="00A57E66"/>
    <w:rsid w:val="00A57FA8"/>
    <w:rsid w:val="00A602BD"/>
    <w:rsid w:val="00A6072E"/>
    <w:rsid w:val="00A6095A"/>
    <w:rsid w:val="00A60A95"/>
    <w:rsid w:val="00A60D08"/>
    <w:rsid w:val="00A60D55"/>
    <w:rsid w:val="00A60DCC"/>
    <w:rsid w:val="00A60EE3"/>
    <w:rsid w:val="00A612FB"/>
    <w:rsid w:val="00A61360"/>
    <w:rsid w:val="00A614C8"/>
    <w:rsid w:val="00A6157A"/>
    <w:rsid w:val="00A616A6"/>
    <w:rsid w:val="00A61F46"/>
    <w:rsid w:val="00A620AF"/>
    <w:rsid w:val="00A6213E"/>
    <w:rsid w:val="00A623CE"/>
    <w:rsid w:val="00A6267F"/>
    <w:rsid w:val="00A62BEF"/>
    <w:rsid w:val="00A62E33"/>
    <w:rsid w:val="00A630A9"/>
    <w:rsid w:val="00A63574"/>
    <w:rsid w:val="00A638B6"/>
    <w:rsid w:val="00A63937"/>
    <w:rsid w:val="00A639E9"/>
    <w:rsid w:val="00A63C5E"/>
    <w:rsid w:val="00A63DB2"/>
    <w:rsid w:val="00A63E0F"/>
    <w:rsid w:val="00A64019"/>
    <w:rsid w:val="00A64120"/>
    <w:rsid w:val="00A6443C"/>
    <w:rsid w:val="00A6467C"/>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2C72"/>
    <w:rsid w:val="00A73317"/>
    <w:rsid w:val="00A735DF"/>
    <w:rsid w:val="00A738D6"/>
    <w:rsid w:val="00A73D45"/>
    <w:rsid w:val="00A741C0"/>
    <w:rsid w:val="00A744F2"/>
    <w:rsid w:val="00A74593"/>
    <w:rsid w:val="00A74895"/>
    <w:rsid w:val="00A749EE"/>
    <w:rsid w:val="00A74DDF"/>
    <w:rsid w:val="00A74E08"/>
    <w:rsid w:val="00A75917"/>
    <w:rsid w:val="00A764BF"/>
    <w:rsid w:val="00A7652B"/>
    <w:rsid w:val="00A7659C"/>
    <w:rsid w:val="00A769AE"/>
    <w:rsid w:val="00A76D15"/>
    <w:rsid w:val="00A76F46"/>
    <w:rsid w:val="00A77436"/>
    <w:rsid w:val="00A7746F"/>
    <w:rsid w:val="00A7747D"/>
    <w:rsid w:val="00A775F7"/>
    <w:rsid w:val="00A77894"/>
    <w:rsid w:val="00A80202"/>
    <w:rsid w:val="00A803BA"/>
    <w:rsid w:val="00A80F09"/>
    <w:rsid w:val="00A811E7"/>
    <w:rsid w:val="00A8142E"/>
    <w:rsid w:val="00A8172E"/>
    <w:rsid w:val="00A818B1"/>
    <w:rsid w:val="00A81DAC"/>
    <w:rsid w:val="00A8262B"/>
    <w:rsid w:val="00A827F4"/>
    <w:rsid w:val="00A82D2C"/>
    <w:rsid w:val="00A83213"/>
    <w:rsid w:val="00A83565"/>
    <w:rsid w:val="00A83938"/>
    <w:rsid w:val="00A8413D"/>
    <w:rsid w:val="00A844A2"/>
    <w:rsid w:val="00A84A57"/>
    <w:rsid w:val="00A84D3F"/>
    <w:rsid w:val="00A84DAE"/>
    <w:rsid w:val="00A850FB"/>
    <w:rsid w:val="00A85584"/>
    <w:rsid w:val="00A8567A"/>
    <w:rsid w:val="00A85778"/>
    <w:rsid w:val="00A8588D"/>
    <w:rsid w:val="00A8595D"/>
    <w:rsid w:val="00A86937"/>
    <w:rsid w:val="00A86ABD"/>
    <w:rsid w:val="00A86D54"/>
    <w:rsid w:val="00A86FEA"/>
    <w:rsid w:val="00A87189"/>
    <w:rsid w:val="00A87A05"/>
    <w:rsid w:val="00A906F0"/>
    <w:rsid w:val="00A9091E"/>
    <w:rsid w:val="00A90CDA"/>
    <w:rsid w:val="00A90CF6"/>
    <w:rsid w:val="00A90E1C"/>
    <w:rsid w:val="00A91334"/>
    <w:rsid w:val="00A9185A"/>
    <w:rsid w:val="00A91AC2"/>
    <w:rsid w:val="00A91BDF"/>
    <w:rsid w:val="00A91C10"/>
    <w:rsid w:val="00A92742"/>
    <w:rsid w:val="00A92A74"/>
    <w:rsid w:val="00A92BF5"/>
    <w:rsid w:val="00A92D94"/>
    <w:rsid w:val="00A93189"/>
    <w:rsid w:val="00A93521"/>
    <w:rsid w:val="00A93C66"/>
    <w:rsid w:val="00A94116"/>
    <w:rsid w:val="00A9424D"/>
    <w:rsid w:val="00A946F3"/>
    <w:rsid w:val="00A948BC"/>
    <w:rsid w:val="00A9505E"/>
    <w:rsid w:val="00A960C8"/>
    <w:rsid w:val="00A96177"/>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23"/>
    <w:rsid w:val="00AA1DAD"/>
    <w:rsid w:val="00AA1E67"/>
    <w:rsid w:val="00AA23D9"/>
    <w:rsid w:val="00AA2649"/>
    <w:rsid w:val="00AA267B"/>
    <w:rsid w:val="00AA279F"/>
    <w:rsid w:val="00AA2CE7"/>
    <w:rsid w:val="00AA2D42"/>
    <w:rsid w:val="00AA32E5"/>
    <w:rsid w:val="00AA363B"/>
    <w:rsid w:val="00AA4097"/>
    <w:rsid w:val="00AA43C9"/>
    <w:rsid w:val="00AA4408"/>
    <w:rsid w:val="00AA44BB"/>
    <w:rsid w:val="00AA4864"/>
    <w:rsid w:val="00AA4BA6"/>
    <w:rsid w:val="00AA4EDD"/>
    <w:rsid w:val="00AA5043"/>
    <w:rsid w:val="00AA5518"/>
    <w:rsid w:val="00AA5939"/>
    <w:rsid w:val="00AA5BDD"/>
    <w:rsid w:val="00AA5BFD"/>
    <w:rsid w:val="00AA5E8A"/>
    <w:rsid w:val="00AA60B7"/>
    <w:rsid w:val="00AA6285"/>
    <w:rsid w:val="00AA6A3D"/>
    <w:rsid w:val="00AA6CE0"/>
    <w:rsid w:val="00AA70D3"/>
    <w:rsid w:val="00AA7107"/>
    <w:rsid w:val="00AA728A"/>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BEA"/>
    <w:rsid w:val="00AB3CE0"/>
    <w:rsid w:val="00AB4190"/>
    <w:rsid w:val="00AB45AA"/>
    <w:rsid w:val="00AB4630"/>
    <w:rsid w:val="00AB4644"/>
    <w:rsid w:val="00AB4954"/>
    <w:rsid w:val="00AB499E"/>
    <w:rsid w:val="00AB4C61"/>
    <w:rsid w:val="00AB5AC6"/>
    <w:rsid w:val="00AB5D18"/>
    <w:rsid w:val="00AB5E08"/>
    <w:rsid w:val="00AB64B9"/>
    <w:rsid w:val="00AB6767"/>
    <w:rsid w:val="00AB6C51"/>
    <w:rsid w:val="00AB6CB6"/>
    <w:rsid w:val="00AB757F"/>
    <w:rsid w:val="00AB7A3C"/>
    <w:rsid w:val="00AB7C7C"/>
    <w:rsid w:val="00AB7D98"/>
    <w:rsid w:val="00AB7F12"/>
    <w:rsid w:val="00AB7FC4"/>
    <w:rsid w:val="00AC0331"/>
    <w:rsid w:val="00AC0570"/>
    <w:rsid w:val="00AC0891"/>
    <w:rsid w:val="00AC0A76"/>
    <w:rsid w:val="00AC0F4E"/>
    <w:rsid w:val="00AC147F"/>
    <w:rsid w:val="00AC1874"/>
    <w:rsid w:val="00AC1AB9"/>
    <w:rsid w:val="00AC23BF"/>
    <w:rsid w:val="00AC2C37"/>
    <w:rsid w:val="00AC2E61"/>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A0B"/>
    <w:rsid w:val="00AD4AC1"/>
    <w:rsid w:val="00AD4C9B"/>
    <w:rsid w:val="00AD56DA"/>
    <w:rsid w:val="00AD56E9"/>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A5E"/>
    <w:rsid w:val="00AE5BB5"/>
    <w:rsid w:val="00AE5F8D"/>
    <w:rsid w:val="00AE6077"/>
    <w:rsid w:val="00AE60AB"/>
    <w:rsid w:val="00AE6984"/>
    <w:rsid w:val="00AE7894"/>
    <w:rsid w:val="00AF01DC"/>
    <w:rsid w:val="00AF0290"/>
    <w:rsid w:val="00AF0D11"/>
    <w:rsid w:val="00AF0DC7"/>
    <w:rsid w:val="00AF0FCA"/>
    <w:rsid w:val="00AF0FF5"/>
    <w:rsid w:val="00AF13F2"/>
    <w:rsid w:val="00AF1709"/>
    <w:rsid w:val="00AF1B3E"/>
    <w:rsid w:val="00AF1B43"/>
    <w:rsid w:val="00AF1C4D"/>
    <w:rsid w:val="00AF1F13"/>
    <w:rsid w:val="00AF1F42"/>
    <w:rsid w:val="00AF26A9"/>
    <w:rsid w:val="00AF2748"/>
    <w:rsid w:val="00AF27B1"/>
    <w:rsid w:val="00AF2ADF"/>
    <w:rsid w:val="00AF2D99"/>
    <w:rsid w:val="00AF316E"/>
    <w:rsid w:val="00AF3425"/>
    <w:rsid w:val="00AF383F"/>
    <w:rsid w:val="00AF40A2"/>
    <w:rsid w:val="00AF45D0"/>
    <w:rsid w:val="00AF46A7"/>
    <w:rsid w:val="00AF48CB"/>
    <w:rsid w:val="00AF48E1"/>
    <w:rsid w:val="00AF4B94"/>
    <w:rsid w:val="00AF534F"/>
    <w:rsid w:val="00AF56A8"/>
    <w:rsid w:val="00AF5CAD"/>
    <w:rsid w:val="00AF5E52"/>
    <w:rsid w:val="00AF5F33"/>
    <w:rsid w:val="00AF62F1"/>
    <w:rsid w:val="00AF6699"/>
    <w:rsid w:val="00AF6C41"/>
    <w:rsid w:val="00AF6DD4"/>
    <w:rsid w:val="00AF6FC2"/>
    <w:rsid w:val="00AF7119"/>
    <w:rsid w:val="00AF723D"/>
    <w:rsid w:val="00AF751E"/>
    <w:rsid w:val="00AF79A6"/>
    <w:rsid w:val="00AF7DE5"/>
    <w:rsid w:val="00AF7ECF"/>
    <w:rsid w:val="00B001FE"/>
    <w:rsid w:val="00B0065C"/>
    <w:rsid w:val="00B009C0"/>
    <w:rsid w:val="00B00C8A"/>
    <w:rsid w:val="00B00F62"/>
    <w:rsid w:val="00B00FB7"/>
    <w:rsid w:val="00B012B0"/>
    <w:rsid w:val="00B01354"/>
    <w:rsid w:val="00B01767"/>
    <w:rsid w:val="00B01FEB"/>
    <w:rsid w:val="00B02680"/>
    <w:rsid w:val="00B02AFF"/>
    <w:rsid w:val="00B02D24"/>
    <w:rsid w:val="00B02D83"/>
    <w:rsid w:val="00B02FEC"/>
    <w:rsid w:val="00B03259"/>
    <w:rsid w:val="00B03401"/>
    <w:rsid w:val="00B03665"/>
    <w:rsid w:val="00B03F12"/>
    <w:rsid w:val="00B040DA"/>
    <w:rsid w:val="00B0427B"/>
    <w:rsid w:val="00B046C5"/>
    <w:rsid w:val="00B047C1"/>
    <w:rsid w:val="00B048A8"/>
    <w:rsid w:val="00B04A56"/>
    <w:rsid w:val="00B04C42"/>
    <w:rsid w:val="00B052F1"/>
    <w:rsid w:val="00B05376"/>
    <w:rsid w:val="00B058E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6A1"/>
    <w:rsid w:val="00B1171E"/>
    <w:rsid w:val="00B11803"/>
    <w:rsid w:val="00B1200C"/>
    <w:rsid w:val="00B1245D"/>
    <w:rsid w:val="00B126A0"/>
    <w:rsid w:val="00B12A18"/>
    <w:rsid w:val="00B12A2D"/>
    <w:rsid w:val="00B12F0B"/>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A0"/>
    <w:rsid w:val="00B16EE2"/>
    <w:rsid w:val="00B16FE4"/>
    <w:rsid w:val="00B171DE"/>
    <w:rsid w:val="00B17278"/>
    <w:rsid w:val="00B1788B"/>
    <w:rsid w:val="00B17CDF"/>
    <w:rsid w:val="00B17E44"/>
    <w:rsid w:val="00B17F72"/>
    <w:rsid w:val="00B200B6"/>
    <w:rsid w:val="00B201A8"/>
    <w:rsid w:val="00B201F2"/>
    <w:rsid w:val="00B203A1"/>
    <w:rsid w:val="00B20650"/>
    <w:rsid w:val="00B209AF"/>
    <w:rsid w:val="00B20B4C"/>
    <w:rsid w:val="00B20BD8"/>
    <w:rsid w:val="00B20D14"/>
    <w:rsid w:val="00B21716"/>
    <w:rsid w:val="00B21805"/>
    <w:rsid w:val="00B226FB"/>
    <w:rsid w:val="00B22A84"/>
    <w:rsid w:val="00B22D4D"/>
    <w:rsid w:val="00B22E32"/>
    <w:rsid w:val="00B23071"/>
    <w:rsid w:val="00B23659"/>
    <w:rsid w:val="00B237F1"/>
    <w:rsid w:val="00B238C9"/>
    <w:rsid w:val="00B23B25"/>
    <w:rsid w:val="00B24093"/>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ADF"/>
    <w:rsid w:val="00B32C84"/>
    <w:rsid w:val="00B32F0D"/>
    <w:rsid w:val="00B3361F"/>
    <w:rsid w:val="00B33862"/>
    <w:rsid w:val="00B33B0F"/>
    <w:rsid w:val="00B340D1"/>
    <w:rsid w:val="00B34108"/>
    <w:rsid w:val="00B34E3B"/>
    <w:rsid w:val="00B35518"/>
    <w:rsid w:val="00B35A5C"/>
    <w:rsid w:val="00B35B59"/>
    <w:rsid w:val="00B35E66"/>
    <w:rsid w:val="00B362FD"/>
    <w:rsid w:val="00B36503"/>
    <w:rsid w:val="00B3651D"/>
    <w:rsid w:val="00B36672"/>
    <w:rsid w:val="00B3685E"/>
    <w:rsid w:val="00B3690F"/>
    <w:rsid w:val="00B369C4"/>
    <w:rsid w:val="00B36E41"/>
    <w:rsid w:val="00B36FF5"/>
    <w:rsid w:val="00B37175"/>
    <w:rsid w:val="00B374D7"/>
    <w:rsid w:val="00B37529"/>
    <w:rsid w:val="00B37698"/>
    <w:rsid w:val="00B376BF"/>
    <w:rsid w:val="00B37E27"/>
    <w:rsid w:val="00B4020B"/>
    <w:rsid w:val="00B4025C"/>
    <w:rsid w:val="00B40879"/>
    <w:rsid w:val="00B40C6A"/>
    <w:rsid w:val="00B40CED"/>
    <w:rsid w:val="00B40D02"/>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2FE7"/>
    <w:rsid w:val="00B53A5A"/>
    <w:rsid w:val="00B53BD5"/>
    <w:rsid w:val="00B53E72"/>
    <w:rsid w:val="00B54867"/>
    <w:rsid w:val="00B54B13"/>
    <w:rsid w:val="00B54DD1"/>
    <w:rsid w:val="00B5504E"/>
    <w:rsid w:val="00B551EB"/>
    <w:rsid w:val="00B555D8"/>
    <w:rsid w:val="00B556E1"/>
    <w:rsid w:val="00B55A93"/>
    <w:rsid w:val="00B55ACA"/>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C2"/>
    <w:rsid w:val="00B6113E"/>
    <w:rsid w:val="00B611AB"/>
    <w:rsid w:val="00B6168E"/>
    <w:rsid w:val="00B61A0A"/>
    <w:rsid w:val="00B61B6A"/>
    <w:rsid w:val="00B61BBC"/>
    <w:rsid w:val="00B61E03"/>
    <w:rsid w:val="00B61F22"/>
    <w:rsid w:val="00B62474"/>
    <w:rsid w:val="00B62477"/>
    <w:rsid w:val="00B62A0A"/>
    <w:rsid w:val="00B62E54"/>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942"/>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3AA"/>
    <w:rsid w:val="00B733BF"/>
    <w:rsid w:val="00B73733"/>
    <w:rsid w:val="00B73736"/>
    <w:rsid w:val="00B737BA"/>
    <w:rsid w:val="00B73BE4"/>
    <w:rsid w:val="00B73DA2"/>
    <w:rsid w:val="00B73FF2"/>
    <w:rsid w:val="00B74027"/>
    <w:rsid w:val="00B74A04"/>
    <w:rsid w:val="00B74E17"/>
    <w:rsid w:val="00B751DF"/>
    <w:rsid w:val="00B75465"/>
    <w:rsid w:val="00B756EA"/>
    <w:rsid w:val="00B760C4"/>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3A6E"/>
    <w:rsid w:val="00B855D9"/>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A9E"/>
    <w:rsid w:val="00B92FCE"/>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816"/>
    <w:rsid w:val="00B978C3"/>
    <w:rsid w:val="00B97DE6"/>
    <w:rsid w:val="00B97ED3"/>
    <w:rsid w:val="00B97F5E"/>
    <w:rsid w:val="00BA0727"/>
    <w:rsid w:val="00BA07ED"/>
    <w:rsid w:val="00BA0920"/>
    <w:rsid w:val="00BA0F04"/>
    <w:rsid w:val="00BA0FF7"/>
    <w:rsid w:val="00BA1452"/>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D9"/>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4D5"/>
    <w:rsid w:val="00BB2A0D"/>
    <w:rsid w:val="00BB2A7A"/>
    <w:rsid w:val="00BB2A8C"/>
    <w:rsid w:val="00BB2B17"/>
    <w:rsid w:val="00BB30B8"/>
    <w:rsid w:val="00BB3441"/>
    <w:rsid w:val="00BB38D4"/>
    <w:rsid w:val="00BB38D6"/>
    <w:rsid w:val="00BB3954"/>
    <w:rsid w:val="00BB47DF"/>
    <w:rsid w:val="00BB488F"/>
    <w:rsid w:val="00BB496D"/>
    <w:rsid w:val="00BB49DA"/>
    <w:rsid w:val="00BB5B51"/>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5C0"/>
    <w:rsid w:val="00BC4B8A"/>
    <w:rsid w:val="00BC4CC8"/>
    <w:rsid w:val="00BC4DF7"/>
    <w:rsid w:val="00BC523A"/>
    <w:rsid w:val="00BC5350"/>
    <w:rsid w:val="00BC5684"/>
    <w:rsid w:val="00BC5E41"/>
    <w:rsid w:val="00BC5ED0"/>
    <w:rsid w:val="00BC5FE3"/>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20E5"/>
    <w:rsid w:val="00BD217B"/>
    <w:rsid w:val="00BD2663"/>
    <w:rsid w:val="00BD28E2"/>
    <w:rsid w:val="00BD2BC9"/>
    <w:rsid w:val="00BD2CD2"/>
    <w:rsid w:val="00BD38A8"/>
    <w:rsid w:val="00BD3F42"/>
    <w:rsid w:val="00BD437A"/>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69DF"/>
    <w:rsid w:val="00BE7082"/>
    <w:rsid w:val="00BE724A"/>
    <w:rsid w:val="00BE75B3"/>
    <w:rsid w:val="00BF004A"/>
    <w:rsid w:val="00BF0468"/>
    <w:rsid w:val="00BF0481"/>
    <w:rsid w:val="00BF0954"/>
    <w:rsid w:val="00BF09CB"/>
    <w:rsid w:val="00BF0B1A"/>
    <w:rsid w:val="00BF0F63"/>
    <w:rsid w:val="00BF0F9E"/>
    <w:rsid w:val="00BF1301"/>
    <w:rsid w:val="00BF14C0"/>
    <w:rsid w:val="00BF1878"/>
    <w:rsid w:val="00BF1BC1"/>
    <w:rsid w:val="00BF22EC"/>
    <w:rsid w:val="00BF2399"/>
    <w:rsid w:val="00BF2679"/>
    <w:rsid w:val="00BF2703"/>
    <w:rsid w:val="00BF27FB"/>
    <w:rsid w:val="00BF2803"/>
    <w:rsid w:val="00BF29E9"/>
    <w:rsid w:val="00BF2B15"/>
    <w:rsid w:val="00BF3227"/>
    <w:rsid w:val="00BF3B80"/>
    <w:rsid w:val="00BF3C97"/>
    <w:rsid w:val="00BF3DE1"/>
    <w:rsid w:val="00BF3DE7"/>
    <w:rsid w:val="00BF3E5C"/>
    <w:rsid w:val="00BF3E5F"/>
    <w:rsid w:val="00BF402E"/>
    <w:rsid w:val="00BF48C3"/>
    <w:rsid w:val="00BF4B08"/>
    <w:rsid w:val="00BF4C33"/>
    <w:rsid w:val="00BF4DC2"/>
    <w:rsid w:val="00BF4E13"/>
    <w:rsid w:val="00BF51F1"/>
    <w:rsid w:val="00BF5254"/>
    <w:rsid w:val="00BF56DD"/>
    <w:rsid w:val="00BF5DE5"/>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CE9"/>
    <w:rsid w:val="00C02780"/>
    <w:rsid w:val="00C02E3A"/>
    <w:rsid w:val="00C02E88"/>
    <w:rsid w:val="00C02F6D"/>
    <w:rsid w:val="00C03043"/>
    <w:rsid w:val="00C032EF"/>
    <w:rsid w:val="00C03621"/>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BEF"/>
    <w:rsid w:val="00C04E94"/>
    <w:rsid w:val="00C04E98"/>
    <w:rsid w:val="00C05220"/>
    <w:rsid w:val="00C053C1"/>
    <w:rsid w:val="00C055FC"/>
    <w:rsid w:val="00C0575A"/>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E88"/>
    <w:rsid w:val="00C12F66"/>
    <w:rsid w:val="00C13558"/>
    <w:rsid w:val="00C1374D"/>
    <w:rsid w:val="00C13B24"/>
    <w:rsid w:val="00C150CD"/>
    <w:rsid w:val="00C1511E"/>
    <w:rsid w:val="00C1582E"/>
    <w:rsid w:val="00C15B30"/>
    <w:rsid w:val="00C15B71"/>
    <w:rsid w:val="00C15C23"/>
    <w:rsid w:val="00C15C2E"/>
    <w:rsid w:val="00C16381"/>
    <w:rsid w:val="00C16818"/>
    <w:rsid w:val="00C16B3F"/>
    <w:rsid w:val="00C16B92"/>
    <w:rsid w:val="00C17755"/>
    <w:rsid w:val="00C17BE8"/>
    <w:rsid w:val="00C17BEE"/>
    <w:rsid w:val="00C17DF7"/>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528"/>
    <w:rsid w:val="00C24614"/>
    <w:rsid w:val="00C25472"/>
    <w:rsid w:val="00C254CA"/>
    <w:rsid w:val="00C2571E"/>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1AC"/>
    <w:rsid w:val="00C441B1"/>
    <w:rsid w:val="00C44648"/>
    <w:rsid w:val="00C446F2"/>
    <w:rsid w:val="00C44A71"/>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11"/>
    <w:rsid w:val="00C47756"/>
    <w:rsid w:val="00C4797B"/>
    <w:rsid w:val="00C47A47"/>
    <w:rsid w:val="00C47CA6"/>
    <w:rsid w:val="00C50362"/>
    <w:rsid w:val="00C504A4"/>
    <w:rsid w:val="00C5080E"/>
    <w:rsid w:val="00C50C27"/>
    <w:rsid w:val="00C50E41"/>
    <w:rsid w:val="00C5110C"/>
    <w:rsid w:val="00C512BB"/>
    <w:rsid w:val="00C514A6"/>
    <w:rsid w:val="00C51721"/>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4FA8"/>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909"/>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2E9"/>
    <w:rsid w:val="00C623CF"/>
    <w:rsid w:val="00C62937"/>
    <w:rsid w:val="00C62C7B"/>
    <w:rsid w:val="00C62CFF"/>
    <w:rsid w:val="00C62EB9"/>
    <w:rsid w:val="00C632DB"/>
    <w:rsid w:val="00C633A3"/>
    <w:rsid w:val="00C63567"/>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1549"/>
    <w:rsid w:val="00C71740"/>
    <w:rsid w:val="00C71E09"/>
    <w:rsid w:val="00C72042"/>
    <w:rsid w:val="00C72114"/>
    <w:rsid w:val="00C72153"/>
    <w:rsid w:val="00C72159"/>
    <w:rsid w:val="00C7235C"/>
    <w:rsid w:val="00C72769"/>
    <w:rsid w:val="00C729B9"/>
    <w:rsid w:val="00C72A70"/>
    <w:rsid w:val="00C72A92"/>
    <w:rsid w:val="00C7345B"/>
    <w:rsid w:val="00C73664"/>
    <w:rsid w:val="00C737D6"/>
    <w:rsid w:val="00C74A4A"/>
    <w:rsid w:val="00C74D69"/>
    <w:rsid w:val="00C75453"/>
    <w:rsid w:val="00C75BC7"/>
    <w:rsid w:val="00C7669C"/>
    <w:rsid w:val="00C769BA"/>
    <w:rsid w:val="00C76B50"/>
    <w:rsid w:val="00C76C46"/>
    <w:rsid w:val="00C76F04"/>
    <w:rsid w:val="00C770A1"/>
    <w:rsid w:val="00C771E4"/>
    <w:rsid w:val="00C772FE"/>
    <w:rsid w:val="00C77447"/>
    <w:rsid w:val="00C7772E"/>
    <w:rsid w:val="00C7780C"/>
    <w:rsid w:val="00C779FC"/>
    <w:rsid w:val="00C80895"/>
    <w:rsid w:val="00C80952"/>
    <w:rsid w:val="00C80D90"/>
    <w:rsid w:val="00C80E98"/>
    <w:rsid w:val="00C81598"/>
    <w:rsid w:val="00C8175C"/>
    <w:rsid w:val="00C821B8"/>
    <w:rsid w:val="00C823CA"/>
    <w:rsid w:val="00C823DE"/>
    <w:rsid w:val="00C82979"/>
    <w:rsid w:val="00C829F5"/>
    <w:rsid w:val="00C82BEE"/>
    <w:rsid w:val="00C82CE7"/>
    <w:rsid w:val="00C830C8"/>
    <w:rsid w:val="00C834EC"/>
    <w:rsid w:val="00C8425D"/>
    <w:rsid w:val="00C844A3"/>
    <w:rsid w:val="00C847A4"/>
    <w:rsid w:val="00C84973"/>
    <w:rsid w:val="00C84FB9"/>
    <w:rsid w:val="00C85D36"/>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6F32"/>
    <w:rsid w:val="00C97305"/>
    <w:rsid w:val="00C974AF"/>
    <w:rsid w:val="00C9759F"/>
    <w:rsid w:val="00C9766F"/>
    <w:rsid w:val="00C976C2"/>
    <w:rsid w:val="00CA00CD"/>
    <w:rsid w:val="00CA01C2"/>
    <w:rsid w:val="00CA0300"/>
    <w:rsid w:val="00CA045D"/>
    <w:rsid w:val="00CA0A2E"/>
    <w:rsid w:val="00CA126B"/>
    <w:rsid w:val="00CA128C"/>
    <w:rsid w:val="00CA1340"/>
    <w:rsid w:val="00CA142B"/>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6B"/>
    <w:rsid w:val="00CA5C4F"/>
    <w:rsid w:val="00CA6610"/>
    <w:rsid w:val="00CA6B90"/>
    <w:rsid w:val="00CA74F5"/>
    <w:rsid w:val="00CA7689"/>
    <w:rsid w:val="00CA7C07"/>
    <w:rsid w:val="00CB0469"/>
    <w:rsid w:val="00CB096C"/>
    <w:rsid w:val="00CB0AD4"/>
    <w:rsid w:val="00CB0DCB"/>
    <w:rsid w:val="00CB1408"/>
    <w:rsid w:val="00CB2433"/>
    <w:rsid w:val="00CB25A9"/>
    <w:rsid w:val="00CB30F3"/>
    <w:rsid w:val="00CB32AD"/>
    <w:rsid w:val="00CB4015"/>
    <w:rsid w:val="00CB468E"/>
    <w:rsid w:val="00CB482C"/>
    <w:rsid w:val="00CB48EA"/>
    <w:rsid w:val="00CB4AA0"/>
    <w:rsid w:val="00CB4C60"/>
    <w:rsid w:val="00CB54A4"/>
    <w:rsid w:val="00CB5B5F"/>
    <w:rsid w:val="00CB60F4"/>
    <w:rsid w:val="00CB61D3"/>
    <w:rsid w:val="00CB6404"/>
    <w:rsid w:val="00CB6562"/>
    <w:rsid w:val="00CB681C"/>
    <w:rsid w:val="00CB68E7"/>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43"/>
    <w:rsid w:val="00CD2074"/>
    <w:rsid w:val="00CD39D7"/>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353"/>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6BD3"/>
    <w:rsid w:val="00CE74CB"/>
    <w:rsid w:val="00CE7655"/>
    <w:rsid w:val="00CE767D"/>
    <w:rsid w:val="00CE7847"/>
    <w:rsid w:val="00CE78C1"/>
    <w:rsid w:val="00CE7A15"/>
    <w:rsid w:val="00CE7BE6"/>
    <w:rsid w:val="00CF066A"/>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70"/>
    <w:rsid w:val="00D0028F"/>
    <w:rsid w:val="00D007CF"/>
    <w:rsid w:val="00D00938"/>
    <w:rsid w:val="00D00D92"/>
    <w:rsid w:val="00D01602"/>
    <w:rsid w:val="00D01670"/>
    <w:rsid w:val="00D016B6"/>
    <w:rsid w:val="00D01785"/>
    <w:rsid w:val="00D01D78"/>
    <w:rsid w:val="00D01E45"/>
    <w:rsid w:val="00D025BA"/>
    <w:rsid w:val="00D026AB"/>
    <w:rsid w:val="00D02BDB"/>
    <w:rsid w:val="00D02C0F"/>
    <w:rsid w:val="00D02F53"/>
    <w:rsid w:val="00D035C1"/>
    <w:rsid w:val="00D03C29"/>
    <w:rsid w:val="00D03D1C"/>
    <w:rsid w:val="00D040B2"/>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6C"/>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35"/>
    <w:rsid w:val="00D138ED"/>
    <w:rsid w:val="00D13B98"/>
    <w:rsid w:val="00D14517"/>
    <w:rsid w:val="00D14978"/>
    <w:rsid w:val="00D14A5B"/>
    <w:rsid w:val="00D14F06"/>
    <w:rsid w:val="00D152A2"/>
    <w:rsid w:val="00D159A5"/>
    <w:rsid w:val="00D15A40"/>
    <w:rsid w:val="00D16061"/>
    <w:rsid w:val="00D1624E"/>
    <w:rsid w:val="00D162D3"/>
    <w:rsid w:val="00D16838"/>
    <w:rsid w:val="00D16AFD"/>
    <w:rsid w:val="00D171EA"/>
    <w:rsid w:val="00D17246"/>
    <w:rsid w:val="00D17857"/>
    <w:rsid w:val="00D178D6"/>
    <w:rsid w:val="00D17A9E"/>
    <w:rsid w:val="00D17BF3"/>
    <w:rsid w:val="00D20018"/>
    <w:rsid w:val="00D20348"/>
    <w:rsid w:val="00D2076B"/>
    <w:rsid w:val="00D20AD3"/>
    <w:rsid w:val="00D20B11"/>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409A"/>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2B1"/>
    <w:rsid w:val="00D323C0"/>
    <w:rsid w:val="00D326D7"/>
    <w:rsid w:val="00D32868"/>
    <w:rsid w:val="00D32943"/>
    <w:rsid w:val="00D32D29"/>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A05"/>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835"/>
    <w:rsid w:val="00D43942"/>
    <w:rsid w:val="00D439DD"/>
    <w:rsid w:val="00D43A37"/>
    <w:rsid w:val="00D43FD5"/>
    <w:rsid w:val="00D443BB"/>
    <w:rsid w:val="00D4476B"/>
    <w:rsid w:val="00D44B3B"/>
    <w:rsid w:val="00D451F5"/>
    <w:rsid w:val="00D455A1"/>
    <w:rsid w:val="00D45853"/>
    <w:rsid w:val="00D45915"/>
    <w:rsid w:val="00D45BD6"/>
    <w:rsid w:val="00D46232"/>
    <w:rsid w:val="00D46305"/>
    <w:rsid w:val="00D466DB"/>
    <w:rsid w:val="00D46A2F"/>
    <w:rsid w:val="00D4705A"/>
    <w:rsid w:val="00D4737E"/>
    <w:rsid w:val="00D476A8"/>
    <w:rsid w:val="00D502CF"/>
    <w:rsid w:val="00D509A9"/>
    <w:rsid w:val="00D50A4D"/>
    <w:rsid w:val="00D50B89"/>
    <w:rsid w:val="00D5154E"/>
    <w:rsid w:val="00D519D9"/>
    <w:rsid w:val="00D51AE1"/>
    <w:rsid w:val="00D51B71"/>
    <w:rsid w:val="00D51D2C"/>
    <w:rsid w:val="00D51F25"/>
    <w:rsid w:val="00D51FD4"/>
    <w:rsid w:val="00D5205E"/>
    <w:rsid w:val="00D520C6"/>
    <w:rsid w:val="00D5210F"/>
    <w:rsid w:val="00D5223D"/>
    <w:rsid w:val="00D523F9"/>
    <w:rsid w:val="00D52688"/>
    <w:rsid w:val="00D52FD5"/>
    <w:rsid w:val="00D53034"/>
    <w:rsid w:val="00D536EA"/>
    <w:rsid w:val="00D5409E"/>
    <w:rsid w:val="00D5484A"/>
    <w:rsid w:val="00D555A5"/>
    <w:rsid w:val="00D55F08"/>
    <w:rsid w:val="00D56324"/>
    <w:rsid w:val="00D5652E"/>
    <w:rsid w:val="00D56978"/>
    <w:rsid w:val="00D56AC4"/>
    <w:rsid w:val="00D56C7B"/>
    <w:rsid w:val="00D57225"/>
    <w:rsid w:val="00D57340"/>
    <w:rsid w:val="00D5739D"/>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9C0"/>
    <w:rsid w:val="00D67A5E"/>
    <w:rsid w:val="00D67B03"/>
    <w:rsid w:val="00D67B40"/>
    <w:rsid w:val="00D7047C"/>
    <w:rsid w:val="00D707B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145"/>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CB"/>
    <w:rsid w:val="00D840F0"/>
    <w:rsid w:val="00D84250"/>
    <w:rsid w:val="00D84417"/>
    <w:rsid w:val="00D845F8"/>
    <w:rsid w:val="00D84E62"/>
    <w:rsid w:val="00D84E9E"/>
    <w:rsid w:val="00D850A7"/>
    <w:rsid w:val="00D851CA"/>
    <w:rsid w:val="00D8546C"/>
    <w:rsid w:val="00D8577E"/>
    <w:rsid w:val="00D8579A"/>
    <w:rsid w:val="00D859CA"/>
    <w:rsid w:val="00D85A01"/>
    <w:rsid w:val="00D85A25"/>
    <w:rsid w:val="00D86E92"/>
    <w:rsid w:val="00D872CF"/>
    <w:rsid w:val="00D8778E"/>
    <w:rsid w:val="00D87D1D"/>
    <w:rsid w:val="00D87EB6"/>
    <w:rsid w:val="00D90B47"/>
    <w:rsid w:val="00D90B54"/>
    <w:rsid w:val="00D90BFB"/>
    <w:rsid w:val="00D90F5A"/>
    <w:rsid w:val="00D90FFA"/>
    <w:rsid w:val="00D9122A"/>
    <w:rsid w:val="00D91663"/>
    <w:rsid w:val="00D919FA"/>
    <w:rsid w:val="00D91AD9"/>
    <w:rsid w:val="00D92610"/>
    <w:rsid w:val="00D931AA"/>
    <w:rsid w:val="00D93457"/>
    <w:rsid w:val="00D937E1"/>
    <w:rsid w:val="00D94122"/>
    <w:rsid w:val="00D94125"/>
    <w:rsid w:val="00D94E14"/>
    <w:rsid w:val="00D955F5"/>
    <w:rsid w:val="00D9595A"/>
    <w:rsid w:val="00D95DDD"/>
    <w:rsid w:val="00D95E9D"/>
    <w:rsid w:val="00D96288"/>
    <w:rsid w:val="00D9635E"/>
    <w:rsid w:val="00D964FA"/>
    <w:rsid w:val="00D96572"/>
    <w:rsid w:val="00D96602"/>
    <w:rsid w:val="00D96721"/>
    <w:rsid w:val="00D967BF"/>
    <w:rsid w:val="00D96934"/>
    <w:rsid w:val="00D96BCE"/>
    <w:rsid w:val="00D96FCB"/>
    <w:rsid w:val="00D9720B"/>
    <w:rsid w:val="00D9741A"/>
    <w:rsid w:val="00D975C9"/>
    <w:rsid w:val="00D976A5"/>
    <w:rsid w:val="00D97807"/>
    <w:rsid w:val="00D97CA3"/>
    <w:rsid w:val="00DA0492"/>
    <w:rsid w:val="00DA061F"/>
    <w:rsid w:val="00DA0667"/>
    <w:rsid w:val="00DA06A0"/>
    <w:rsid w:val="00DA1378"/>
    <w:rsid w:val="00DA1609"/>
    <w:rsid w:val="00DA16C9"/>
    <w:rsid w:val="00DA1A59"/>
    <w:rsid w:val="00DA1C26"/>
    <w:rsid w:val="00DA1E99"/>
    <w:rsid w:val="00DA1FAD"/>
    <w:rsid w:val="00DA2065"/>
    <w:rsid w:val="00DA2245"/>
    <w:rsid w:val="00DA22FF"/>
    <w:rsid w:val="00DA247F"/>
    <w:rsid w:val="00DA2A27"/>
    <w:rsid w:val="00DA2B63"/>
    <w:rsid w:val="00DA2BF4"/>
    <w:rsid w:val="00DA2E29"/>
    <w:rsid w:val="00DA3264"/>
    <w:rsid w:val="00DA355C"/>
    <w:rsid w:val="00DA3D56"/>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672"/>
    <w:rsid w:val="00DA7A31"/>
    <w:rsid w:val="00DB01FE"/>
    <w:rsid w:val="00DB069F"/>
    <w:rsid w:val="00DB08F8"/>
    <w:rsid w:val="00DB0C1C"/>
    <w:rsid w:val="00DB0DA5"/>
    <w:rsid w:val="00DB0F75"/>
    <w:rsid w:val="00DB122A"/>
    <w:rsid w:val="00DB1309"/>
    <w:rsid w:val="00DB15CC"/>
    <w:rsid w:val="00DB16A1"/>
    <w:rsid w:val="00DB1C5E"/>
    <w:rsid w:val="00DB1C80"/>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6CA"/>
    <w:rsid w:val="00DB490D"/>
    <w:rsid w:val="00DB50CE"/>
    <w:rsid w:val="00DB50D4"/>
    <w:rsid w:val="00DB58BB"/>
    <w:rsid w:val="00DB591C"/>
    <w:rsid w:val="00DB5AAC"/>
    <w:rsid w:val="00DB5E94"/>
    <w:rsid w:val="00DB614D"/>
    <w:rsid w:val="00DB6A82"/>
    <w:rsid w:val="00DB732E"/>
    <w:rsid w:val="00DB74AA"/>
    <w:rsid w:val="00DC0118"/>
    <w:rsid w:val="00DC093A"/>
    <w:rsid w:val="00DC0B01"/>
    <w:rsid w:val="00DC0D2C"/>
    <w:rsid w:val="00DC0D33"/>
    <w:rsid w:val="00DC1093"/>
    <w:rsid w:val="00DC1255"/>
    <w:rsid w:val="00DC149A"/>
    <w:rsid w:val="00DC15C5"/>
    <w:rsid w:val="00DC1837"/>
    <w:rsid w:val="00DC23DB"/>
    <w:rsid w:val="00DC23F2"/>
    <w:rsid w:val="00DC241E"/>
    <w:rsid w:val="00DC2900"/>
    <w:rsid w:val="00DC29F7"/>
    <w:rsid w:val="00DC2AAE"/>
    <w:rsid w:val="00DC2FF4"/>
    <w:rsid w:val="00DC3CF4"/>
    <w:rsid w:val="00DC3D3E"/>
    <w:rsid w:val="00DC42AD"/>
    <w:rsid w:val="00DC43EC"/>
    <w:rsid w:val="00DC4846"/>
    <w:rsid w:val="00DC4E22"/>
    <w:rsid w:val="00DC507C"/>
    <w:rsid w:val="00DC53F0"/>
    <w:rsid w:val="00DC5D73"/>
    <w:rsid w:val="00DC5DEC"/>
    <w:rsid w:val="00DC5E2C"/>
    <w:rsid w:val="00DC5F79"/>
    <w:rsid w:val="00DC5F7D"/>
    <w:rsid w:val="00DC5F93"/>
    <w:rsid w:val="00DC622E"/>
    <w:rsid w:val="00DC65E1"/>
    <w:rsid w:val="00DC6735"/>
    <w:rsid w:val="00DC7141"/>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3A0"/>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5"/>
    <w:rsid w:val="00DE178A"/>
    <w:rsid w:val="00DE1A66"/>
    <w:rsid w:val="00DE1E51"/>
    <w:rsid w:val="00DE1F8B"/>
    <w:rsid w:val="00DE2030"/>
    <w:rsid w:val="00DE20F2"/>
    <w:rsid w:val="00DE2536"/>
    <w:rsid w:val="00DE2A10"/>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56E8"/>
    <w:rsid w:val="00DE5A62"/>
    <w:rsid w:val="00DE5B86"/>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5BB"/>
    <w:rsid w:val="00DF35E3"/>
    <w:rsid w:val="00DF3602"/>
    <w:rsid w:val="00DF386E"/>
    <w:rsid w:val="00DF38DC"/>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49F"/>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B0F"/>
    <w:rsid w:val="00E03CB3"/>
    <w:rsid w:val="00E03CF8"/>
    <w:rsid w:val="00E03D20"/>
    <w:rsid w:val="00E042DE"/>
    <w:rsid w:val="00E04492"/>
    <w:rsid w:val="00E044D1"/>
    <w:rsid w:val="00E04793"/>
    <w:rsid w:val="00E04903"/>
    <w:rsid w:val="00E04A04"/>
    <w:rsid w:val="00E05A4A"/>
    <w:rsid w:val="00E06100"/>
    <w:rsid w:val="00E06381"/>
    <w:rsid w:val="00E07058"/>
    <w:rsid w:val="00E07246"/>
    <w:rsid w:val="00E072AF"/>
    <w:rsid w:val="00E072B4"/>
    <w:rsid w:val="00E07724"/>
    <w:rsid w:val="00E079BA"/>
    <w:rsid w:val="00E07A53"/>
    <w:rsid w:val="00E07B0A"/>
    <w:rsid w:val="00E07CD1"/>
    <w:rsid w:val="00E07E54"/>
    <w:rsid w:val="00E1005C"/>
    <w:rsid w:val="00E1030E"/>
    <w:rsid w:val="00E1037D"/>
    <w:rsid w:val="00E10383"/>
    <w:rsid w:val="00E10391"/>
    <w:rsid w:val="00E103B3"/>
    <w:rsid w:val="00E1073D"/>
    <w:rsid w:val="00E108CA"/>
    <w:rsid w:val="00E10F46"/>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DA9"/>
    <w:rsid w:val="00E13F48"/>
    <w:rsid w:val="00E142F8"/>
    <w:rsid w:val="00E1462D"/>
    <w:rsid w:val="00E14882"/>
    <w:rsid w:val="00E1496E"/>
    <w:rsid w:val="00E14F8E"/>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1CD4"/>
    <w:rsid w:val="00E2238C"/>
    <w:rsid w:val="00E224AF"/>
    <w:rsid w:val="00E2260E"/>
    <w:rsid w:val="00E2274E"/>
    <w:rsid w:val="00E22AB6"/>
    <w:rsid w:val="00E234AD"/>
    <w:rsid w:val="00E23566"/>
    <w:rsid w:val="00E2389C"/>
    <w:rsid w:val="00E238DC"/>
    <w:rsid w:val="00E23DEB"/>
    <w:rsid w:val="00E249E9"/>
    <w:rsid w:val="00E24B90"/>
    <w:rsid w:val="00E250C0"/>
    <w:rsid w:val="00E25190"/>
    <w:rsid w:val="00E255EB"/>
    <w:rsid w:val="00E2589F"/>
    <w:rsid w:val="00E25D82"/>
    <w:rsid w:val="00E26005"/>
    <w:rsid w:val="00E262C8"/>
    <w:rsid w:val="00E26356"/>
    <w:rsid w:val="00E264F9"/>
    <w:rsid w:val="00E26871"/>
    <w:rsid w:val="00E27072"/>
    <w:rsid w:val="00E2709F"/>
    <w:rsid w:val="00E27483"/>
    <w:rsid w:val="00E27598"/>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D58"/>
    <w:rsid w:val="00E34F22"/>
    <w:rsid w:val="00E351E5"/>
    <w:rsid w:val="00E35601"/>
    <w:rsid w:val="00E35A0A"/>
    <w:rsid w:val="00E36370"/>
    <w:rsid w:val="00E3650E"/>
    <w:rsid w:val="00E368E2"/>
    <w:rsid w:val="00E36C50"/>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144"/>
    <w:rsid w:val="00E4620C"/>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B"/>
    <w:rsid w:val="00E51D2D"/>
    <w:rsid w:val="00E52027"/>
    <w:rsid w:val="00E5210F"/>
    <w:rsid w:val="00E522A9"/>
    <w:rsid w:val="00E525B6"/>
    <w:rsid w:val="00E52931"/>
    <w:rsid w:val="00E52B19"/>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6901"/>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819"/>
    <w:rsid w:val="00E908C3"/>
    <w:rsid w:val="00E90BB4"/>
    <w:rsid w:val="00E90CA1"/>
    <w:rsid w:val="00E90CF4"/>
    <w:rsid w:val="00E91DC5"/>
    <w:rsid w:val="00E92123"/>
    <w:rsid w:val="00E9217D"/>
    <w:rsid w:val="00E92223"/>
    <w:rsid w:val="00E9321C"/>
    <w:rsid w:val="00E93645"/>
    <w:rsid w:val="00E93890"/>
    <w:rsid w:val="00E941D8"/>
    <w:rsid w:val="00E94699"/>
    <w:rsid w:val="00E94A33"/>
    <w:rsid w:val="00E94B0A"/>
    <w:rsid w:val="00E953BA"/>
    <w:rsid w:val="00E95500"/>
    <w:rsid w:val="00E958F3"/>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415"/>
    <w:rsid w:val="00EA3BE5"/>
    <w:rsid w:val="00EA3E2A"/>
    <w:rsid w:val="00EA3FF2"/>
    <w:rsid w:val="00EA4465"/>
    <w:rsid w:val="00EA4E50"/>
    <w:rsid w:val="00EA5181"/>
    <w:rsid w:val="00EA5590"/>
    <w:rsid w:val="00EA5BB1"/>
    <w:rsid w:val="00EA5BE0"/>
    <w:rsid w:val="00EA61E9"/>
    <w:rsid w:val="00EA6224"/>
    <w:rsid w:val="00EA6A9D"/>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AA5"/>
    <w:rsid w:val="00EB2E34"/>
    <w:rsid w:val="00EB3335"/>
    <w:rsid w:val="00EB37DB"/>
    <w:rsid w:val="00EB391E"/>
    <w:rsid w:val="00EB3B30"/>
    <w:rsid w:val="00EB3E42"/>
    <w:rsid w:val="00EB4072"/>
    <w:rsid w:val="00EB40C5"/>
    <w:rsid w:val="00EB416B"/>
    <w:rsid w:val="00EB43E6"/>
    <w:rsid w:val="00EB471F"/>
    <w:rsid w:val="00EB59C0"/>
    <w:rsid w:val="00EB5C8B"/>
    <w:rsid w:val="00EB6CA7"/>
    <w:rsid w:val="00EB6EAF"/>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849"/>
    <w:rsid w:val="00EC7F07"/>
    <w:rsid w:val="00EC7F2A"/>
    <w:rsid w:val="00EC7F9A"/>
    <w:rsid w:val="00ED00E4"/>
    <w:rsid w:val="00ED02BF"/>
    <w:rsid w:val="00ED0350"/>
    <w:rsid w:val="00ED0645"/>
    <w:rsid w:val="00ED0B66"/>
    <w:rsid w:val="00ED0BC5"/>
    <w:rsid w:val="00ED0E2A"/>
    <w:rsid w:val="00ED1028"/>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F5"/>
    <w:rsid w:val="00ED36C1"/>
    <w:rsid w:val="00ED374E"/>
    <w:rsid w:val="00ED37C5"/>
    <w:rsid w:val="00ED38FD"/>
    <w:rsid w:val="00ED40D5"/>
    <w:rsid w:val="00ED4281"/>
    <w:rsid w:val="00ED4427"/>
    <w:rsid w:val="00ED44A7"/>
    <w:rsid w:val="00ED49A5"/>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474"/>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27B"/>
    <w:rsid w:val="00EE2552"/>
    <w:rsid w:val="00EE2E38"/>
    <w:rsid w:val="00EE31A6"/>
    <w:rsid w:val="00EE31EE"/>
    <w:rsid w:val="00EE38AC"/>
    <w:rsid w:val="00EE38FC"/>
    <w:rsid w:val="00EE3B4C"/>
    <w:rsid w:val="00EE3C3A"/>
    <w:rsid w:val="00EE3F33"/>
    <w:rsid w:val="00EE4399"/>
    <w:rsid w:val="00EE43FA"/>
    <w:rsid w:val="00EE4692"/>
    <w:rsid w:val="00EE47F6"/>
    <w:rsid w:val="00EE4DA2"/>
    <w:rsid w:val="00EE4E70"/>
    <w:rsid w:val="00EE510D"/>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8E"/>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5F87"/>
    <w:rsid w:val="00EF6099"/>
    <w:rsid w:val="00EF64CB"/>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358"/>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6C9"/>
    <w:rsid w:val="00F03DDE"/>
    <w:rsid w:val="00F04133"/>
    <w:rsid w:val="00F04410"/>
    <w:rsid w:val="00F044B6"/>
    <w:rsid w:val="00F04645"/>
    <w:rsid w:val="00F055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3BD"/>
    <w:rsid w:val="00F074F8"/>
    <w:rsid w:val="00F0774D"/>
    <w:rsid w:val="00F07912"/>
    <w:rsid w:val="00F079BF"/>
    <w:rsid w:val="00F07A7C"/>
    <w:rsid w:val="00F07B30"/>
    <w:rsid w:val="00F07C46"/>
    <w:rsid w:val="00F105F6"/>
    <w:rsid w:val="00F10686"/>
    <w:rsid w:val="00F108E1"/>
    <w:rsid w:val="00F109F3"/>
    <w:rsid w:val="00F10D39"/>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F52"/>
    <w:rsid w:val="00F140B0"/>
    <w:rsid w:val="00F142CC"/>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1FF"/>
    <w:rsid w:val="00F22B9F"/>
    <w:rsid w:val="00F23314"/>
    <w:rsid w:val="00F237BA"/>
    <w:rsid w:val="00F23C1F"/>
    <w:rsid w:val="00F23CE8"/>
    <w:rsid w:val="00F240F6"/>
    <w:rsid w:val="00F242CC"/>
    <w:rsid w:val="00F251AC"/>
    <w:rsid w:val="00F25325"/>
    <w:rsid w:val="00F25F73"/>
    <w:rsid w:val="00F26025"/>
    <w:rsid w:val="00F26521"/>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59D"/>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25"/>
    <w:rsid w:val="00F45262"/>
    <w:rsid w:val="00F45920"/>
    <w:rsid w:val="00F45F9B"/>
    <w:rsid w:val="00F46056"/>
    <w:rsid w:val="00F46173"/>
    <w:rsid w:val="00F46873"/>
    <w:rsid w:val="00F46B90"/>
    <w:rsid w:val="00F46D37"/>
    <w:rsid w:val="00F46EBB"/>
    <w:rsid w:val="00F47071"/>
    <w:rsid w:val="00F47903"/>
    <w:rsid w:val="00F47956"/>
    <w:rsid w:val="00F479EF"/>
    <w:rsid w:val="00F47D7F"/>
    <w:rsid w:val="00F50031"/>
    <w:rsid w:val="00F50318"/>
    <w:rsid w:val="00F508DE"/>
    <w:rsid w:val="00F50A45"/>
    <w:rsid w:val="00F50C92"/>
    <w:rsid w:val="00F50FB4"/>
    <w:rsid w:val="00F5114A"/>
    <w:rsid w:val="00F512E3"/>
    <w:rsid w:val="00F516D8"/>
    <w:rsid w:val="00F5198C"/>
    <w:rsid w:val="00F5270E"/>
    <w:rsid w:val="00F52737"/>
    <w:rsid w:val="00F527AF"/>
    <w:rsid w:val="00F52834"/>
    <w:rsid w:val="00F52DB4"/>
    <w:rsid w:val="00F53043"/>
    <w:rsid w:val="00F53080"/>
    <w:rsid w:val="00F5316E"/>
    <w:rsid w:val="00F5394B"/>
    <w:rsid w:val="00F54136"/>
    <w:rsid w:val="00F54233"/>
    <w:rsid w:val="00F54403"/>
    <w:rsid w:val="00F544C6"/>
    <w:rsid w:val="00F5451B"/>
    <w:rsid w:val="00F5456D"/>
    <w:rsid w:val="00F547FF"/>
    <w:rsid w:val="00F54A38"/>
    <w:rsid w:val="00F54E9D"/>
    <w:rsid w:val="00F552D1"/>
    <w:rsid w:val="00F5556B"/>
    <w:rsid w:val="00F555AA"/>
    <w:rsid w:val="00F555B0"/>
    <w:rsid w:val="00F556FD"/>
    <w:rsid w:val="00F55F85"/>
    <w:rsid w:val="00F56652"/>
    <w:rsid w:val="00F5666F"/>
    <w:rsid w:val="00F57052"/>
    <w:rsid w:val="00F5763C"/>
    <w:rsid w:val="00F579CD"/>
    <w:rsid w:val="00F57A58"/>
    <w:rsid w:val="00F57A7D"/>
    <w:rsid w:val="00F57B6C"/>
    <w:rsid w:val="00F57CEC"/>
    <w:rsid w:val="00F57F0A"/>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3FB3"/>
    <w:rsid w:val="00F64453"/>
    <w:rsid w:val="00F645C9"/>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67DBF"/>
    <w:rsid w:val="00F70462"/>
    <w:rsid w:val="00F70673"/>
    <w:rsid w:val="00F70788"/>
    <w:rsid w:val="00F7080E"/>
    <w:rsid w:val="00F708C6"/>
    <w:rsid w:val="00F708FA"/>
    <w:rsid w:val="00F70BA6"/>
    <w:rsid w:val="00F70EF7"/>
    <w:rsid w:val="00F710BD"/>
    <w:rsid w:val="00F71982"/>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4BF9"/>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4"/>
    <w:rsid w:val="00F81E9B"/>
    <w:rsid w:val="00F823CF"/>
    <w:rsid w:val="00F8245D"/>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E04"/>
    <w:rsid w:val="00F86FBE"/>
    <w:rsid w:val="00F871AB"/>
    <w:rsid w:val="00F8745D"/>
    <w:rsid w:val="00F879B5"/>
    <w:rsid w:val="00F87A4F"/>
    <w:rsid w:val="00F87FDA"/>
    <w:rsid w:val="00F90147"/>
    <w:rsid w:val="00F901B3"/>
    <w:rsid w:val="00F90D85"/>
    <w:rsid w:val="00F90DA2"/>
    <w:rsid w:val="00F915E4"/>
    <w:rsid w:val="00F91ED6"/>
    <w:rsid w:val="00F92AE0"/>
    <w:rsid w:val="00F92B51"/>
    <w:rsid w:val="00F92E1B"/>
    <w:rsid w:val="00F934D9"/>
    <w:rsid w:val="00F939E7"/>
    <w:rsid w:val="00F93B7B"/>
    <w:rsid w:val="00F93F8A"/>
    <w:rsid w:val="00F940A7"/>
    <w:rsid w:val="00F94255"/>
    <w:rsid w:val="00F945B0"/>
    <w:rsid w:val="00F94600"/>
    <w:rsid w:val="00F94BA6"/>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5C9D"/>
    <w:rsid w:val="00F9648D"/>
    <w:rsid w:val="00F9661D"/>
    <w:rsid w:val="00F96641"/>
    <w:rsid w:val="00F967CB"/>
    <w:rsid w:val="00F96A71"/>
    <w:rsid w:val="00F96A9E"/>
    <w:rsid w:val="00F96F6A"/>
    <w:rsid w:val="00F96F85"/>
    <w:rsid w:val="00F97112"/>
    <w:rsid w:val="00F97769"/>
    <w:rsid w:val="00F97F04"/>
    <w:rsid w:val="00FA0280"/>
    <w:rsid w:val="00FA0675"/>
    <w:rsid w:val="00FA0E52"/>
    <w:rsid w:val="00FA10AA"/>
    <w:rsid w:val="00FA12C6"/>
    <w:rsid w:val="00FA13E2"/>
    <w:rsid w:val="00FA1449"/>
    <w:rsid w:val="00FA1761"/>
    <w:rsid w:val="00FA1763"/>
    <w:rsid w:val="00FA1831"/>
    <w:rsid w:val="00FA1A42"/>
    <w:rsid w:val="00FA2088"/>
    <w:rsid w:val="00FA2161"/>
    <w:rsid w:val="00FA21E8"/>
    <w:rsid w:val="00FA257D"/>
    <w:rsid w:val="00FA2754"/>
    <w:rsid w:val="00FA2B70"/>
    <w:rsid w:val="00FA3430"/>
    <w:rsid w:val="00FA36FA"/>
    <w:rsid w:val="00FA4008"/>
    <w:rsid w:val="00FA449C"/>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76A"/>
    <w:rsid w:val="00FB3963"/>
    <w:rsid w:val="00FB39FA"/>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731"/>
    <w:rsid w:val="00FB67CF"/>
    <w:rsid w:val="00FB6B11"/>
    <w:rsid w:val="00FB6F1B"/>
    <w:rsid w:val="00FB6F7D"/>
    <w:rsid w:val="00FB70A8"/>
    <w:rsid w:val="00FB76B0"/>
    <w:rsid w:val="00FB7725"/>
    <w:rsid w:val="00FB7B35"/>
    <w:rsid w:val="00FB7DCD"/>
    <w:rsid w:val="00FC032E"/>
    <w:rsid w:val="00FC0DD4"/>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9A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169"/>
    <w:rsid w:val="00FF42E2"/>
    <w:rsid w:val="00FF43A5"/>
    <w:rsid w:val="00FF4BFD"/>
    <w:rsid w:val="00FF4C05"/>
    <w:rsid w:val="00FF4C2F"/>
    <w:rsid w:val="00FF55ED"/>
    <w:rsid w:val="00FF5824"/>
    <w:rsid w:val="00FF58A9"/>
    <w:rsid w:val="00FF5A5C"/>
    <w:rsid w:val="00FF64E3"/>
    <w:rsid w:val="00FF6847"/>
    <w:rsid w:val="00FF6962"/>
    <w:rsid w:val="00FF6E63"/>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3983634">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159A8-AA18-4652-AC42-8BC89A7C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2024-12-24T12:48:00Z</cp:lastPrinted>
  <dcterms:created xsi:type="dcterms:W3CDTF">2024-12-25T08:09:00Z</dcterms:created>
  <dcterms:modified xsi:type="dcterms:W3CDTF">2024-12-25T08:09:00Z</dcterms:modified>
</cp:coreProperties>
</file>