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65354">
        <w:t>29</w:t>
      </w:r>
      <w:r w:rsidR="00ED34FD">
        <w:t xml:space="preserve"> мая</w:t>
      </w:r>
      <w:r w:rsidR="009D7A78" w:rsidRPr="009D19B7">
        <w:t xml:space="preserve"> 2025</w:t>
      </w:r>
      <w:r w:rsidR="00877329" w:rsidRPr="009D19B7">
        <w:t xml:space="preserve"> года № </w:t>
      </w:r>
      <w:r w:rsidR="00F1784D">
        <w:t>770</w:t>
      </w:r>
    </w:p>
    <w:p w:rsidR="00877329" w:rsidRPr="009D19B7" w:rsidRDefault="00877329" w:rsidP="0007374D"/>
    <w:p w:rsidR="00877329" w:rsidRPr="009D19B7" w:rsidRDefault="00877329" w:rsidP="00877329">
      <w:pPr>
        <w:jc w:val="center"/>
      </w:pPr>
      <w:r w:rsidRPr="009D19B7">
        <w:t>г. Калининск</w:t>
      </w:r>
    </w:p>
    <w:p w:rsidR="005A333E" w:rsidRPr="00757797" w:rsidRDefault="005A333E" w:rsidP="00757797">
      <w:pPr>
        <w:ind w:firstLine="567"/>
        <w:jc w:val="both"/>
        <w:rPr>
          <w:sz w:val="28"/>
        </w:rPr>
      </w:pPr>
      <w:bookmarkStart w:id="0" w:name="_GoBack"/>
      <w:bookmarkEnd w:id="0"/>
    </w:p>
    <w:p w:rsidR="00757797" w:rsidRDefault="00757797" w:rsidP="00757797">
      <w:pPr>
        <w:pStyle w:val="a5"/>
        <w:rPr>
          <w:b/>
          <w:szCs w:val="28"/>
        </w:rPr>
      </w:pPr>
      <w:r w:rsidRPr="00757797">
        <w:rPr>
          <w:b/>
          <w:szCs w:val="28"/>
        </w:rPr>
        <w:t xml:space="preserve">Об условиях проведения </w:t>
      </w:r>
    </w:p>
    <w:p w:rsidR="00757797" w:rsidRPr="00757797" w:rsidRDefault="00757797" w:rsidP="00757797">
      <w:pPr>
        <w:pStyle w:val="a5"/>
        <w:rPr>
          <w:b/>
          <w:szCs w:val="28"/>
        </w:rPr>
      </w:pPr>
      <w:r w:rsidRPr="00757797">
        <w:rPr>
          <w:b/>
          <w:szCs w:val="28"/>
        </w:rPr>
        <w:t>электронного аукциона</w:t>
      </w:r>
    </w:p>
    <w:p w:rsidR="00757797" w:rsidRPr="00757797" w:rsidRDefault="00757797" w:rsidP="00757797">
      <w:pPr>
        <w:pStyle w:val="a5"/>
        <w:ind w:firstLine="567"/>
        <w:rPr>
          <w:szCs w:val="28"/>
        </w:rPr>
      </w:pPr>
    </w:p>
    <w:p w:rsidR="00757797" w:rsidRDefault="00757797" w:rsidP="00757797">
      <w:pPr>
        <w:pStyle w:val="a5"/>
        <w:ind w:firstLine="567"/>
        <w:rPr>
          <w:szCs w:val="28"/>
        </w:rPr>
      </w:pPr>
      <w:r>
        <w:rPr>
          <w:szCs w:val="28"/>
        </w:rPr>
        <w:t xml:space="preserve">В соответствии </w:t>
      </w:r>
      <w:r w:rsidRPr="00757797">
        <w:rPr>
          <w:szCs w:val="28"/>
        </w:rPr>
        <w:t xml:space="preserve">со ст. 3.3 </w:t>
      </w:r>
      <w:r w:rsidRPr="00757797">
        <w:rPr>
          <w:rStyle w:val="affffb"/>
          <w:i w:val="0"/>
          <w:iCs w:val="0"/>
          <w:color w:val="22272F"/>
          <w:szCs w:val="28"/>
        </w:rPr>
        <w:t>Федерального</w:t>
      </w:r>
      <w:r>
        <w:rPr>
          <w:color w:val="22272F"/>
          <w:szCs w:val="28"/>
        </w:rPr>
        <w:t xml:space="preserve"> </w:t>
      </w:r>
      <w:r w:rsidRPr="00757797">
        <w:rPr>
          <w:rStyle w:val="affffb"/>
          <w:i w:val="0"/>
          <w:iCs w:val="0"/>
          <w:color w:val="22272F"/>
          <w:szCs w:val="28"/>
        </w:rPr>
        <w:t>закона</w:t>
      </w:r>
      <w:r>
        <w:rPr>
          <w:color w:val="22272F"/>
          <w:szCs w:val="28"/>
        </w:rPr>
        <w:t xml:space="preserve"> </w:t>
      </w:r>
      <w:r w:rsidRPr="00757797">
        <w:rPr>
          <w:color w:val="22272F"/>
          <w:szCs w:val="28"/>
        </w:rPr>
        <w:t>от 25 октя</w:t>
      </w:r>
      <w:r>
        <w:rPr>
          <w:color w:val="22272F"/>
          <w:szCs w:val="28"/>
        </w:rPr>
        <w:t>бря 2001 года №</w:t>
      </w:r>
      <w:r w:rsidRPr="00757797">
        <w:rPr>
          <w:color w:val="22272F"/>
          <w:szCs w:val="28"/>
        </w:rPr>
        <w:t xml:space="preserve"> 137-</w:t>
      </w:r>
      <w:r w:rsidRPr="00757797">
        <w:rPr>
          <w:rStyle w:val="affffb"/>
          <w:i w:val="0"/>
          <w:iCs w:val="0"/>
          <w:color w:val="22272F"/>
          <w:szCs w:val="28"/>
        </w:rPr>
        <w:t xml:space="preserve">ФЗ </w:t>
      </w:r>
      <w:r>
        <w:rPr>
          <w:color w:val="22272F"/>
          <w:szCs w:val="28"/>
        </w:rPr>
        <w:t>«</w:t>
      </w:r>
      <w:r w:rsidRPr="00757797">
        <w:rPr>
          <w:color w:val="22272F"/>
          <w:szCs w:val="28"/>
        </w:rPr>
        <w:t>О</w:t>
      </w:r>
      <w:r>
        <w:rPr>
          <w:color w:val="22272F"/>
          <w:szCs w:val="28"/>
        </w:rPr>
        <w:t xml:space="preserve"> </w:t>
      </w:r>
      <w:r w:rsidRPr="00757797">
        <w:rPr>
          <w:rStyle w:val="affffb"/>
          <w:i w:val="0"/>
          <w:iCs w:val="0"/>
          <w:color w:val="22272F"/>
          <w:szCs w:val="28"/>
        </w:rPr>
        <w:t>введении</w:t>
      </w:r>
      <w:r>
        <w:rPr>
          <w:color w:val="22272F"/>
          <w:szCs w:val="28"/>
        </w:rPr>
        <w:t xml:space="preserve"> </w:t>
      </w:r>
      <w:r w:rsidRPr="00757797">
        <w:rPr>
          <w:color w:val="22272F"/>
          <w:szCs w:val="28"/>
        </w:rPr>
        <w:t>в</w:t>
      </w:r>
      <w:r>
        <w:rPr>
          <w:color w:val="22272F"/>
          <w:szCs w:val="28"/>
        </w:rPr>
        <w:t xml:space="preserve"> </w:t>
      </w:r>
      <w:r w:rsidRPr="00757797">
        <w:rPr>
          <w:rStyle w:val="affffb"/>
          <w:i w:val="0"/>
          <w:iCs w:val="0"/>
          <w:color w:val="22272F"/>
          <w:szCs w:val="28"/>
        </w:rPr>
        <w:t>действие</w:t>
      </w:r>
      <w:r>
        <w:rPr>
          <w:color w:val="22272F"/>
          <w:szCs w:val="28"/>
        </w:rPr>
        <w:t xml:space="preserve"> </w:t>
      </w:r>
      <w:r w:rsidRPr="00757797">
        <w:rPr>
          <w:rStyle w:val="affffb"/>
          <w:i w:val="0"/>
          <w:iCs w:val="0"/>
          <w:color w:val="22272F"/>
          <w:szCs w:val="28"/>
        </w:rPr>
        <w:t>Земельного</w:t>
      </w:r>
      <w:r>
        <w:rPr>
          <w:color w:val="22272F"/>
          <w:szCs w:val="28"/>
        </w:rPr>
        <w:t xml:space="preserve"> </w:t>
      </w:r>
      <w:r w:rsidRPr="00757797">
        <w:rPr>
          <w:rStyle w:val="affffb"/>
          <w:i w:val="0"/>
          <w:iCs w:val="0"/>
          <w:color w:val="22272F"/>
          <w:szCs w:val="28"/>
        </w:rPr>
        <w:t>кодекса</w:t>
      </w:r>
      <w:r>
        <w:rPr>
          <w:color w:val="22272F"/>
          <w:szCs w:val="28"/>
          <w:shd w:val="clear" w:color="auto" w:fill="FFFFFF"/>
        </w:rPr>
        <w:t xml:space="preserve"> </w:t>
      </w:r>
      <w:r w:rsidRPr="00757797">
        <w:rPr>
          <w:color w:val="22272F"/>
          <w:szCs w:val="28"/>
          <w:shd w:val="clear" w:color="auto" w:fill="FFFFFF"/>
        </w:rPr>
        <w:t>Российской Федерации</w:t>
      </w:r>
      <w:r>
        <w:rPr>
          <w:color w:val="22272F"/>
          <w:szCs w:val="28"/>
          <w:shd w:val="clear" w:color="auto" w:fill="FFFFFF"/>
        </w:rPr>
        <w:t>»</w:t>
      </w:r>
      <w:r w:rsidRPr="00757797">
        <w:rPr>
          <w:szCs w:val="28"/>
        </w:rPr>
        <w:t>, ст. 39.8, ст.</w:t>
      </w:r>
      <w:r>
        <w:rPr>
          <w:szCs w:val="28"/>
        </w:rPr>
        <w:t xml:space="preserve"> </w:t>
      </w:r>
      <w:r w:rsidRPr="00757797">
        <w:rPr>
          <w:szCs w:val="28"/>
        </w:rPr>
        <w:t>39.11, ст.</w:t>
      </w:r>
      <w:r>
        <w:rPr>
          <w:szCs w:val="28"/>
        </w:rPr>
        <w:t xml:space="preserve"> </w:t>
      </w:r>
      <w:r w:rsidRPr="00757797">
        <w:rPr>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757797" w:rsidRPr="00757797" w:rsidRDefault="00757797" w:rsidP="00757797">
      <w:pPr>
        <w:pStyle w:val="a5"/>
        <w:ind w:firstLine="567"/>
        <w:rPr>
          <w:szCs w:val="28"/>
        </w:rPr>
      </w:pPr>
    </w:p>
    <w:p w:rsidR="00757797" w:rsidRPr="00757797" w:rsidRDefault="00757797" w:rsidP="00757797">
      <w:pPr>
        <w:ind w:firstLine="567"/>
        <w:jc w:val="both"/>
        <w:rPr>
          <w:sz w:val="28"/>
          <w:szCs w:val="28"/>
        </w:rPr>
      </w:pPr>
      <w:r w:rsidRPr="00757797">
        <w:rPr>
          <w:sz w:val="28"/>
          <w:szCs w:val="28"/>
        </w:rPr>
        <w:t>1.</w:t>
      </w:r>
      <w:r>
        <w:rPr>
          <w:sz w:val="28"/>
          <w:szCs w:val="28"/>
        </w:rPr>
        <w:t xml:space="preserve"> </w:t>
      </w:r>
      <w:r w:rsidRPr="00757797">
        <w:rPr>
          <w:sz w:val="28"/>
          <w:szCs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757797" w:rsidRPr="00757797" w:rsidRDefault="00757797" w:rsidP="00757797">
      <w:pPr>
        <w:pStyle w:val="a5"/>
        <w:ind w:firstLine="567"/>
        <w:rPr>
          <w:szCs w:val="28"/>
        </w:rPr>
      </w:pPr>
      <w:r w:rsidRPr="00757797">
        <w:rPr>
          <w:szCs w:val="28"/>
        </w:rPr>
        <w:t>-</w:t>
      </w:r>
      <w:r>
        <w:rPr>
          <w:szCs w:val="28"/>
        </w:rPr>
        <w:t xml:space="preserve"> </w:t>
      </w:r>
      <w:r w:rsidRPr="00757797">
        <w:rPr>
          <w:szCs w:val="28"/>
        </w:rPr>
        <w:t xml:space="preserve">земельный участок площадью </w:t>
      </w:r>
      <w:r>
        <w:rPr>
          <w:szCs w:val="28"/>
        </w:rPr>
        <w:t>-</w:t>
      </w:r>
      <w:r w:rsidRPr="00757797">
        <w:rPr>
          <w:szCs w:val="28"/>
        </w:rPr>
        <w:t xml:space="preserve"> 1 904 (одна тысяча девятьсот четыре) кв.м</w:t>
      </w:r>
      <w:r>
        <w:rPr>
          <w:szCs w:val="28"/>
        </w:rPr>
        <w:t>.</w:t>
      </w:r>
      <w:r w:rsidRPr="00757797">
        <w:rPr>
          <w:szCs w:val="28"/>
        </w:rPr>
        <w:t>;</w:t>
      </w:r>
    </w:p>
    <w:p w:rsidR="00757797" w:rsidRPr="00757797" w:rsidRDefault="00757797" w:rsidP="00757797">
      <w:pPr>
        <w:pStyle w:val="a5"/>
        <w:ind w:firstLine="567"/>
        <w:rPr>
          <w:szCs w:val="28"/>
        </w:rPr>
      </w:pPr>
      <w:r w:rsidRPr="00757797">
        <w:rPr>
          <w:szCs w:val="28"/>
        </w:rPr>
        <w:t>- кадастровый номер 64:15:270401:1036; расположенного по адресу: Саратовская область, Калининский район, село Большая Ольшанка, улица Туманная, земельный участок 6/2;</w:t>
      </w:r>
    </w:p>
    <w:p w:rsidR="00757797" w:rsidRPr="00757797" w:rsidRDefault="00757797" w:rsidP="00757797">
      <w:pPr>
        <w:pStyle w:val="a5"/>
        <w:ind w:firstLine="567"/>
        <w:rPr>
          <w:szCs w:val="28"/>
        </w:rPr>
      </w:pPr>
      <w:r w:rsidRPr="00757797">
        <w:rPr>
          <w:szCs w:val="28"/>
        </w:rPr>
        <w:t>- категория земель: земли населенных пунктов;</w:t>
      </w:r>
    </w:p>
    <w:p w:rsidR="00757797" w:rsidRPr="00757797" w:rsidRDefault="00757797" w:rsidP="00757797">
      <w:pPr>
        <w:pStyle w:val="a5"/>
        <w:ind w:firstLine="567"/>
        <w:rPr>
          <w:szCs w:val="28"/>
        </w:rPr>
      </w:pPr>
      <w:r w:rsidRPr="00757797">
        <w:rPr>
          <w:szCs w:val="28"/>
        </w:rPr>
        <w:t>-</w:t>
      </w:r>
      <w:r>
        <w:rPr>
          <w:szCs w:val="28"/>
        </w:rPr>
        <w:t xml:space="preserve"> </w:t>
      </w:r>
      <w:r w:rsidRPr="00757797">
        <w:rPr>
          <w:szCs w:val="28"/>
        </w:rPr>
        <w:t>ограничения в использовании: 285 кв.м., весь</w:t>
      </w:r>
      <w:r>
        <w:rPr>
          <w:szCs w:val="28"/>
        </w:rPr>
        <w:t xml:space="preserve"> </w:t>
      </w:r>
      <w:r w:rsidRPr="00757797">
        <w:rPr>
          <w:szCs w:val="28"/>
        </w:rPr>
        <w:t>- предусмотренные ст. 56 ЗК РФ, п.</w:t>
      </w:r>
      <w:r>
        <w:rPr>
          <w:szCs w:val="28"/>
        </w:rPr>
        <w:t xml:space="preserve"> </w:t>
      </w:r>
      <w:r w:rsidRPr="00757797">
        <w:rPr>
          <w:szCs w:val="28"/>
        </w:rPr>
        <w:t>15,</w:t>
      </w:r>
      <w:r>
        <w:rPr>
          <w:szCs w:val="28"/>
        </w:rPr>
        <w:t xml:space="preserve"> </w:t>
      </w:r>
      <w:r w:rsidRPr="00757797">
        <w:rPr>
          <w:szCs w:val="28"/>
        </w:rPr>
        <w:t>16,</w:t>
      </w:r>
      <w:r>
        <w:rPr>
          <w:szCs w:val="28"/>
        </w:rPr>
        <w:t xml:space="preserve"> </w:t>
      </w:r>
      <w:r w:rsidRPr="00757797">
        <w:rPr>
          <w:szCs w:val="28"/>
        </w:rPr>
        <w:t>17 ст. 65, ст. 67.1 Водного кодекса РФ.</w:t>
      </w:r>
    </w:p>
    <w:p w:rsidR="00757797" w:rsidRPr="00757797" w:rsidRDefault="00757797" w:rsidP="00757797">
      <w:pPr>
        <w:pStyle w:val="a5"/>
        <w:ind w:firstLine="567"/>
        <w:rPr>
          <w:szCs w:val="28"/>
        </w:rPr>
      </w:pPr>
      <w:r w:rsidRPr="00757797">
        <w:rPr>
          <w:szCs w:val="28"/>
        </w:rPr>
        <w:t>-</w:t>
      </w:r>
      <w:r>
        <w:rPr>
          <w:szCs w:val="28"/>
        </w:rPr>
        <w:t xml:space="preserve"> </w:t>
      </w:r>
      <w:r w:rsidRPr="00757797">
        <w:rPr>
          <w:szCs w:val="28"/>
        </w:rPr>
        <w:t>разрешенное использование: ведение личного подсобного хозяйства.</w:t>
      </w:r>
    </w:p>
    <w:p w:rsidR="00757797" w:rsidRPr="00757797" w:rsidRDefault="00757797" w:rsidP="00757797">
      <w:pPr>
        <w:ind w:firstLine="567"/>
        <w:jc w:val="both"/>
        <w:rPr>
          <w:sz w:val="28"/>
          <w:szCs w:val="28"/>
        </w:rPr>
      </w:pPr>
      <w:r w:rsidRPr="00757797">
        <w:rPr>
          <w:sz w:val="28"/>
          <w:szCs w:val="28"/>
        </w:rPr>
        <w:t>2.</w:t>
      </w:r>
      <w:r>
        <w:rPr>
          <w:sz w:val="28"/>
          <w:szCs w:val="28"/>
        </w:rPr>
        <w:t xml:space="preserve"> </w:t>
      </w:r>
      <w:r w:rsidRPr="00757797">
        <w:rPr>
          <w:sz w:val="28"/>
          <w:szCs w:val="28"/>
        </w:rPr>
        <w:t>Управлению земельно-имущественных отношен</w:t>
      </w:r>
      <w:r>
        <w:rPr>
          <w:sz w:val="28"/>
          <w:szCs w:val="28"/>
        </w:rPr>
        <w:t>ий администрации Калининского муниципального района</w:t>
      </w:r>
      <w:r w:rsidRPr="00757797">
        <w:rPr>
          <w:sz w:val="28"/>
          <w:szCs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757797" w:rsidRPr="00757797" w:rsidRDefault="00757797" w:rsidP="00757797">
      <w:pPr>
        <w:ind w:firstLine="567"/>
        <w:jc w:val="both"/>
        <w:rPr>
          <w:sz w:val="28"/>
          <w:szCs w:val="28"/>
        </w:rPr>
      </w:pPr>
      <w:r w:rsidRPr="00757797">
        <w:rPr>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4 (четыре) года 10 (месяцев) месяцев:</w:t>
      </w:r>
    </w:p>
    <w:p w:rsidR="00757797" w:rsidRPr="00757797" w:rsidRDefault="00757797" w:rsidP="00757797">
      <w:pPr>
        <w:pStyle w:val="a5"/>
        <w:ind w:firstLine="567"/>
        <w:rPr>
          <w:szCs w:val="28"/>
        </w:rPr>
      </w:pPr>
      <w:r w:rsidRPr="00757797">
        <w:rPr>
          <w:szCs w:val="28"/>
        </w:rPr>
        <w:t>-</w:t>
      </w:r>
      <w:r>
        <w:rPr>
          <w:szCs w:val="28"/>
        </w:rPr>
        <w:t xml:space="preserve"> земельный участок площадью -</w:t>
      </w:r>
      <w:r w:rsidRPr="00757797">
        <w:rPr>
          <w:szCs w:val="28"/>
        </w:rPr>
        <w:t xml:space="preserve"> 1904 (одна тысяча девятьсот четыре) кв.м</w:t>
      </w:r>
      <w:r>
        <w:rPr>
          <w:szCs w:val="28"/>
        </w:rPr>
        <w:t>.</w:t>
      </w:r>
      <w:r w:rsidRPr="00757797">
        <w:rPr>
          <w:szCs w:val="28"/>
        </w:rPr>
        <w:t>;</w:t>
      </w:r>
    </w:p>
    <w:p w:rsidR="00757797" w:rsidRPr="00757797" w:rsidRDefault="00757797" w:rsidP="00757797">
      <w:pPr>
        <w:pStyle w:val="a5"/>
        <w:ind w:firstLine="567"/>
        <w:rPr>
          <w:szCs w:val="28"/>
        </w:rPr>
      </w:pPr>
      <w:r w:rsidRPr="00757797">
        <w:rPr>
          <w:szCs w:val="28"/>
        </w:rPr>
        <w:t>- кадастровый номер 64:15:270401:1036; расположенного по адресу: Саратовская область, Калининский район, село Большая Ольшанка, улица Туманная, земельный участок 6/2;</w:t>
      </w:r>
    </w:p>
    <w:p w:rsidR="00757797" w:rsidRPr="00757797" w:rsidRDefault="00757797" w:rsidP="00757797">
      <w:pPr>
        <w:pStyle w:val="a5"/>
        <w:ind w:firstLine="567"/>
        <w:rPr>
          <w:szCs w:val="28"/>
        </w:rPr>
      </w:pPr>
      <w:r w:rsidRPr="00757797">
        <w:rPr>
          <w:szCs w:val="28"/>
        </w:rPr>
        <w:t>- категория земель: земли населенных пунктов;</w:t>
      </w:r>
    </w:p>
    <w:p w:rsidR="00757797" w:rsidRPr="00757797" w:rsidRDefault="00757797" w:rsidP="00757797">
      <w:pPr>
        <w:pStyle w:val="a5"/>
        <w:ind w:firstLine="567"/>
        <w:rPr>
          <w:szCs w:val="28"/>
        </w:rPr>
      </w:pPr>
      <w:r w:rsidRPr="00757797">
        <w:rPr>
          <w:szCs w:val="28"/>
        </w:rPr>
        <w:t>-</w:t>
      </w:r>
      <w:r>
        <w:rPr>
          <w:szCs w:val="28"/>
        </w:rPr>
        <w:t xml:space="preserve"> </w:t>
      </w:r>
      <w:r w:rsidRPr="00757797">
        <w:rPr>
          <w:szCs w:val="28"/>
        </w:rPr>
        <w:t>ограничения в использовании: 285 кв.м., весь</w:t>
      </w:r>
      <w:r>
        <w:rPr>
          <w:szCs w:val="28"/>
        </w:rPr>
        <w:t xml:space="preserve"> </w:t>
      </w:r>
      <w:r w:rsidRPr="00757797">
        <w:rPr>
          <w:szCs w:val="28"/>
        </w:rPr>
        <w:t>- предусмотренные ст. 56 ЗК РФ, п.</w:t>
      </w:r>
      <w:r>
        <w:rPr>
          <w:szCs w:val="28"/>
        </w:rPr>
        <w:t xml:space="preserve"> </w:t>
      </w:r>
      <w:r w:rsidRPr="00757797">
        <w:rPr>
          <w:szCs w:val="28"/>
        </w:rPr>
        <w:t>15,</w:t>
      </w:r>
      <w:r>
        <w:rPr>
          <w:szCs w:val="28"/>
        </w:rPr>
        <w:t xml:space="preserve"> </w:t>
      </w:r>
      <w:r w:rsidRPr="00757797">
        <w:rPr>
          <w:szCs w:val="28"/>
        </w:rPr>
        <w:t>16,</w:t>
      </w:r>
      <w:r>
        <w:rPr>
          <w:szCs w:val="28"/>
        </w:rPr>
        <w:t xml:space="preserve"> </w:t>
      </w:r>
      <w:r w:rsidRPr="00757797">
        <w:rPr>
          <w:szCs w:val="28"/>
        </w:rPr>
        <w:t>17 ст. 65, ст. 67.1 Водного кодекса РФ.</w:t>
      </w:r>
    </w:p>
    <w:p w:rsidR="00757797" w:rsidRPr="00757797" w:rsidRDefault="00757797" w:rsidP="00757797">
      <w:pPr>
        <w:pStyle w:val="a5"/>
        <w:ind w:firstLine="567"/>
        <w:rPr>
          <w:szCs w:val="28"/>
        </w:rPr>
      </w:pPr>
      <w:r w:rsidRPr="00757797">
        <w:rPr>
          <w:szCs w:val="28"/>
        </w:rPr>
        <w:t>-</w:t>
      </w:r>
      <w:r>
        <w:rPr>
          <w:szCs w:val="28"/>
        </w:rPr>
        <w:t xml:space="preserve"> </w:t>
      </w:r>
      <w:r w:rsidRPr="00757797">
        <w:rPr>
          <w:szCs w:val="28"/>
        </w:rPr>
        <w:t>разрешенное использование: ведение личного подсобного хозяйства.</w:t>
      </w:r>
    </w:p>
    <w:p w:rsidR="00757797" w:rsidRPr="00757797" w:rsidRDefault="00757797" w:rsidP="00757797">
      <w:pPr>
        <w:ind w:firstLine="567"/>
        <w:jc w:val="both"/>
        <w:rPr>
          <w:sz w:val="28"/>
          <w:szCs w:val="28"/>
        </w:rPr>
      </w:pPr>
      <w:r w:rsidRPr="00757797">
        <w:rPr>
          <w:sz w:val="28"/>
          <w:szCs w:val="28"/>
        </w:rPr>
        <w:t xml:space="preserve">Начальная цена предмета аукциона составляет </w:t>
      </w:r>
      <w:r>
        <w:rPr>
          <w:sz w:val="28"/>
          <w:szCs w:val="28"/>
        </w:rPr>
        <w:t>-</w:t>
      </w:r>
      <w:r w:rsidRPr="00757797">
        <w:rPr>
          <w:sz w:val="28"/>
          <w:szCs w:val="28"/>
        </w:rPr>
        <w:t xml:space="preserve"> 4 600 (четыре тысячи шестьсот) рублей 00 копеек</w:t>
      </w:r>
      <w:r>
        <w:rPr>
          <w:sz w:val="28"/>
          <w:szCs w:val="28"/>
        </w:rPr>
        <w:t xml:space="preserve"> -</w:t>
      </w:r>
      <w:r w:rsidRPr="00757797">
        <w:rPr>
          <w:sz w:val="28"/>
          <w:szCs w:val="28"/>
        </w:rPr>
        <w:t xml:space="preserve"> размер ежегодной арендной платы на право заключения договора аренды земельного участка.</w:t>
      </w:r>
    </w:p>
    <w:p w:rsidR="00757797" w:rsidRPr="00757797" w:rsidRDefault="00757797" w:rsidP="00757797">
      <w:pPr>
        <w:ind w:firstLine="567"/>
        <w:jc w:val="both"/>
        <w:rPr>
          <w:sz w:val="28"/>
          <w:szCs w:val="28"/>
        </w:rPr>
      </w:pPr>
      <w:r w:rsidRPr="00757797">
        <w:rPr>
          <w:sz w:val="28"/>
          <w:szCs w:val="28"/>
        </w:rPr>
        <w:t>Величина повышения н</w:t>
      </w:r>
      <w:r>
        <w:rPr>
          <w:sz w:val="28"/>
          <w:szCs w:val="28"/>
        </w:rPr>
        <w:t>ачальной цены (шаг аукциона) устанавливается в размере 3%, что составляет -</w:t>
      </w:r>
      <w:r w:rsidRPr="00757797">
        <w:rPr>
          <w:sz w:val="28"/>
          <w:szCs w:val="28"/>
        </w:rPr>
        <w:t xml:space="preserve"> 138 (сто тридцать восемь ) рублей 00 копеек. </w:t>
      </w:r>
    </w:p>
    <w:p w:rsidR="00757797" w:rsidRPr="00757797" w:rsidRDefault="00757797" w:rsidP="00757797">
      <w:pPr>
        <w:pStyle w:val="a5"/>
        <w:ind w:firstLine="567"/>
        <w:rPr>
          <w:szCs w:val="28"/>
        </w:rPr>
      </w:pPr>
      <w:r>
        <w:rPr>
          <w:szCs w:val="28"/>
        </w:rPr>
        <w:t>Сумма задатка устанавливается -</w:t>
      </w:r>
      <w:r w:rsidRPr="00757797">
        <w:rPr>
          <w:szCs w:val="28"/>
        </w:rPr>
        <w:t xml:space="preserve"> 100% от начальной цены предмета аукциона, что составляет 4600 (четыре тысячи шестьсот) рублей 00 копеек </w:t>
      </w:r>
      <w:r>
        <w:rPr>
          <w:szCs w:val="28"/>
        </w:rPr>
        <w:t>-</w:t>
      </w:r>
      <w:r w:rsidRPr="00757797">
        <w:rPr>
          <w:szCs w:val="28"/>
        </w:rPr>
        <w:t xml:space="preserve"> размер ежегодной арендной платы на право заключения договора аренды земельного участка.</w:t>
      </w:r>
    </w:p>
    <w:p w:rsidR="00757797" w:rsidRPr="00757797" w:rsidRDefault="00757797" w:rsidP="00757797">
      <w:pPr>
        <w:pStyle w:val="a5"/>
        <w:ind w:firstLine="567"/>
        <w:rPr>
          <w:szCs w:val="28"/>
        </w:rPr>
      </w:pPr>
      <w:r w:rsidRPr="00757797">
        <w:rPr>
          <w:szCs w:val="28"/>
        </w:rPr>
        <w:t xml:space="preserve">3.1. Место проведения аукциона: электронная площадка </w:t>
      </w:r>
      <w:hyperlink r:id="rId9" w:history="1">
        <w:r w:rsidRPr="00757797">
          <w:rPr>
            <w:rStyle w:val="ad"/>
            <w:szCs w:val="28"/>
          </w:rPr>
          <w:t>utp.sberbank-ast.ru</w:t>
        </w:r>
      </w:hyperlink>
      <w:r>
        <w:rPr>
          <w:szCs w:val="28"/>
        </w:rPr>
        <w:t>.</w:t>
      </w:r>
    </w:p>
    <w:p w:rsidR="00757797" w:rsidRPr="00757797" w:rsidRDefault="00757797" w:rsidP="00757797">
      <w:pPr>
        <w:ind w:firstLine="567"/>
        <w:jc w:val="both"/>
        <w:rPr>
          <w:sz w:val="28"/>
          <w:szCs w:val="28"/>
        </w:rPr>
      </w:pPr>
      <w:r w:rsidRPr="00757797">
        <w:rPr>
          <w:sz w:val="28"/>
          <w:szCs w:val="28"/>
        </w:rPr>
        <w:t xml:space="preserve">3.2. </w:t>
      </w:r>
      <w:r>
        <w:rPr>
          <w:color w:val="22272F"/>
          <w:sz w:val="28"/>
          <w:szCs w:val="28"/>
          <w:shd w:val="clear" w:color="auto" w:fill="FFFFFF"/>
        </w:rPr>
        <w:t>Е</w:t>
      </w:r>
      <w:r w:rsidRPr="00757797">
        <w:rPr>
          <w:color w:val="22272F"/>
          <w:sz w:val="28"/>
          <w:szCs w:val="28"/>
          <w:shd w:val="clear" w:color="auto" w:fill="FFFFFF"/>
        </w:rPr>
        <w:t xml:space="preserve">е оператором. </w:t>
      </w:r>
    </w:p>
    <w:p w:rsidR="00757797" w:rsidRPr="00757797" w:rsidRDefault="00757797" w:rsidP="00757797">
      <w:pPr>
        <w:pStyle w:val="aa"/>
        <w:ind w:firstLine="567"/>
        <w:jc w:val="both"/>
        <w:rPr>
          <w:rFonts w:ascii="Times New Roman" w:hAnsi="Times New Roman"/>
          <w:sz w:val="28"/>
          <w:szCs w:val="28"/>
        </w:rPr>
      </w:pPr>
      <w:r w:rsidRPr="00757797">
        <w:rPr>
          <w:rFonts w:ascii="Times New Roman" w:hAnsi="Times New Roman"/>
          <w:sz w:val="28"/>
          <w:szCs w:val="28"/>
        </w:rPr>
        <w:t>3.3. Аукцион проводится путем увеличения текущего максимальног</w:t>
      </w:r>
      <w:r>
        <w:rPr>
          <w:rFonts w:ascii="Times New Roman" w:hAnsi="Times New Roman"/>
          <w:sz w:val="28"/>
          <w:szCs w:val="28"/>
        </w:rPr>
        <w:t xml:space="preserve">о  предложения о цене предмета аукциона - </w:t>
      </w:r>
      <w:r w:rsidRPr="00757797">
        <w:rPr>
          <w:rFonts w:ascii="Times New Roman" w:hAnsi="Times New Roman"/>
          <w:sz w:val="28"/>
          <w:szCs w:val="28"/>
        </w:rPr>
        <w:t>размер ежегодной арендной платы на право заключения договора аренды земельного</w:t>
      </w:r>
      <w:r>
        <w:rPr>
          <w:rFonts w:ascii="Times New Roman" w:hAnsi="Times New Roman"/>
          <w:sz w:val="28"/>
          <w:szCs w:val="28"/>
        </w:rPr>
        <w:t xml:space="preserve"> участка на </w:t>
      </w:r>
      <w:r w:rsidRPr="00757797">
        <w:rPr>
          <w:rFonts w:ascii="Times New Roman" w:hAnsi="Times New Roman"/>
          <w:sz w:val="28"/>
          <w:szCs w:val="28"/>
        </w:rPr>
        <w:t>величину "шага аукциона";</w:t>
      </w:r>
    </w:p>
    <w:p w:rsidR="00757797" w:rsidRPr="00757797" w:rsidRDefault="00757797" w:rsidP="00757797">
      <w:pPr>
        <w:pStyle w:val="aa"/>
        <w:ind w:firstLine="567"/>
        <w:jc w:val="both"/>
        <w:rPr>
          <w:rFonts w:ascii="Times New Roman" w:hAnsi="Times New Roman"/>
          <w:sz w:val="28"/>
          <w:szCs w:val="28"/>
        </w:rPr>
      </w:pPr>
      <w:r w:rsidRPr="00757797">
        <w:rPr>
          <w:rFonts w:ascii="Times New Roman" w:hAnsi="Times New Roman"/>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57797" w:rsidRPr="00757797" w:rsidRDefault="00757797" w:rsidP="00757797">
      <w:pPr>
        <w:pStyle w:val="aa"/>
        <w:ind w:firstLine="567"/>
        <w:jc w:val="both"/>
        <w:rPr>
          <w:rFonts w:ascii="Times New Roman" w:hAnsi="Times New Roman"/>
          <w:sz w:val="28"/>
          <w:szCs w:val="28"/>
        </w:rPr>
      </w:pPr>
      <w:r w:rsidRPr="00757797">
        <w:rPr>
          <w:rFonts w:ascii="Times New Roman" w:hAnsi="Times New Roman"/>
          <w:sz w:val="28"/>
          <w:szCs w:val="28"/>
        </w:rPr>
        <w:t>3.5.</w:t>
      </w:r>
      <w:r w:rsidRPr="00757797">
        <w:rPr>
          <w:rFonts w:ascii="Times New Roman" w:hAnsi="Times New Roman"/>
          <w:color w:val="22272F"/>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57797" w:rsidRPr="00757797" w:rsidRDefault="00757797" w:rsidP="00757797">
      <w:pPr>
        <w:widowControl w:val="0"/>
        <w:suppressAutoHyphens/>
        <w:ind w:firstLine="567"/>
        <w:jc w:val="both"/>
        <w:rPr>
          <w:sz w:val="28"/>
          <w:szCs w:val="28"/>
        </w:rPr>
      </w:pPr>
      <w:r w:rsidRPr="00757797">
        <w:rPr>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757797" w:rsidRPr="00757797" w:rsidRDefault="00757797" w:rsidP="00757797">
      <w:pPr>
        <w:ind w:firstLine="567"/>
        <w:jc w:val="both"/>
        <w:rPr>
          <w:color w:val="22272F"/>
          <w:sz w:val="28"/>
          <w:szCs w:val="28"/>
          <w:shd w:val="clear" w:color="auto" w:fill="FFFFFF"/>
        </w:rPr>
      </w:pPr>
      <w:r w:rsidRPr="00757797">
        <w:rPr>
          <w:sz w:val="28"/>
          <w:szCs w:val="28"/>
        </w:rPr>
        <w:t xml:space="preserve">3.7. </w:t>
      </w:r>
      <w:r w:rsidRPr="00757797">
        <w:rPr>
          <w:color w:val="22272F"/>
          <w:sz w:val="28"/>
          <w:szCs w:val="28"/>
          <w:shd w:val="clear" w:color="auto" w:fill="FFFFFF"/>
        </w:rPr>
        <w:t>По результатам проведения электронного аукциона не допускается заключение договора купли</w:t>
      </w:r>
      <w:r>
        <w:rPr>
          <w:color w:val="22272F"/>
          <w:sz w:val="28"/>
          <w:szCs w:val="28"/>
          <w:shd w:val="clear" w:color="auto" w:fill="FFFFFF"/>
        </w:rPr>
        <w:t xml:space="preserve"> </w:t>
      </w:r>
      <w:r w:rsidRPr="00757797">
        <w:rPr>
          <w:color w:val="22272F"/>
          <w:sz w:val="28"/>
          <w:szCs w:val="28"/>
          <w:shd w:val="clear" w:color="auto" w:fill="FFFFFF"/>
        </w:rPr>
        <w:t>-</w:t>
      </w:r>
      <w:r>
        <w:rPr>
          <w:color w:val="22272F"/>
          <w:sz w:val="28"/>
          <w:szCs w:val="28"/>
          <w:shd w:val="clear" w:color="auto" w:fill="FFFFFF"/>
        </w:rPr>
        <w:t xml:space="preserve"> </w:t>
      </w:r>
      <w:r w:rsidRPr="00757797">
        <w:rPr>
          <w:color w:val="22272F"/>
          <w:sz w:val="28"/>
          <w:szCs w:val="28"/>
          <w:shd w:val="clear" w:color="auto" w:fill="FFFFFF"/>
        </w:rPr>
        <w:t>продаже ранее чем через 10 дней со дня размещения информации о результатах аукциона на официальном сайте.</w:t>
      </w:r>
    </w:p>
    <w:p w:rsidR="00757797" w:rsidRPr="00757797" w:rsidRDefault="00757797" w:rsidP="00757797">
      <w:pPr>
        <w:ind w:firstLine="567"/>
        <w:jc w:val="both"/>
        <w:rPr>
          <w:sz w:val="28"/>
          <w:szCs w:val="28"/>
        </w:rPr>
      </w:pPr>
      <w:r w:rsidRPr="00757797">
        <w:rPr>
          <w:color w:val="22272F"/>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757797">
        <w:rPr>
          <w:color w:val="22272F"/>
          <w:sz w:val="28"/>
          <w:szCs w:val="28"/>
          <w:shd w:val="clear" w:color="auto" w:fill="FFFFFF"/>
        </w:rPr>
        <w:lastRenderedPageBreak/>
        <w:t>заключается в электронной форме и подписывается усиленной квалифицированной</w:t>
      </w:r>
      <w:r>
        <w:rPr>
          <w:color w:val="22272F"/>
          <w:sz w:val="28"/>
          <w:szCs w:val="28"/>
          <w:shd w:val="clear" w:color="auto" w:fill="FFFFFF"/>
        </w:rPr>
        <w:t xml:space="preserve"> </w:t>
      </w:r>
      <w:hyperlink r:id="rId10" w:anchor="/document/12184522/entry/21" w:history="1">
        <w:r w:rsidRPr="00757797">
          <w:rPr>
            <w:rStyle w:val="ad"/>
            <w:color w:val="000000" w:themeColor="text1"/>
            <w:sz w:val="28"/>
            <w:szCs w:val="28"/>
            <w:u w:val="none"/>
            <w:shd w:val="clear" w:color="auto" w:fill="FFFFFF"/>
          </w:rPr>
          <w:t>электронной подписью</w:t>
        </w:r>
      </w:hyperlink>
      <w:r>
        <w:rPr>
          <w:color w:val="22272F"/>
          <w:sz w:val="28"/>
          <w:szCs w:val="28"/>
          <w:shd w:val="clear" w:color="auto" w:fill="FFFFFF"/>
        </w:rPr>
        <w:t xml:space="preserve"> </w:t>
      </w:r>
      <w:r w:rsidRPr="00757797">
        <w:rPr>
          <w:color w:val="22272F"/>
          <w:sz w:val="28"/>
          <w:szCs w:val="28"/>
          <w:shd w:val="clear" w:color="auto" w:fill="FFFFFF"/>
        </w:rPr>
        <w:t>сторон такого договора.</w:t>
      </w:r>
    </w:p>
    <w:p w:rsidR="00757797" w:rsidRPr="00757797" w:rsidRDefault="00757797" w:rsidP="00757797">
      <w:pPr>
        <w:ind w:firstLine="567"/>
        <w:jc w:val="both"/>
        <w:rPr>
          <w:sz w:val="28"/>
          <w:szCs w:val="28"/>
        </w:rPr>
      </w:pPr>
      <w:r w:rsidRPr="00757797">
        <w:rPr>
          <w:sz w:val="28"/>
          <w:szCs w:val="28"/>
        </w:rPr>
        <w:t xml:space="preserve">4. </w:t>
      </w:r>
      <w:r w:rsidRPr="00757797">
        <w:rPr>
          <w:color w:val="1A1A1A"/>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757797">
        <w:rPr>
          <w:sz w:val="28"/>
          <w:szCs w:val="28"/>
        </w:rPr>
        <w:t xml:space="preserve"> </w:t>
      </w:r>
    </w:p>
    <w:p w:rsidR="00757797" w:rsidRPr="00757797" w:rsidRDefault="00757797" w:rsidP="00757797">
      <w:pPr>
        <w:ind w:firstLine="567"/>
        <w:jc w:val="both"/>
        <w:rPr>
          <w:sz w:val="28"/>
          <w:szCs w:val="28"/>
        </w:rPr>
      </w:pPr>
      <w:r w:rsidRPr="00757797">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Pr>
          <w:sz w:val="28"/>
          <w:szCs w:val="28"/>
        </w:rPr>
        <w:t>бъектов движимого и недвижимого</w:t>
      </w:r>
      <w:r w:rsidRPr="00757797">
        <w:rPr>
          <w:sz w:val="28"/>
          <w:szCs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Pr>
          <w:sz w:val="28"/>
          <w:szCs w:val="28"/>
        </w:rPr>
        <w:t xml:space="preserve">го имущества (нежилого фонда), </w:t>
      </w:r>
      <w:r w:rsidRPr="00757797">
        <w:rPr>
          <w:sz w:val="28"/>
          <w:szCs w:val="28"/>
        </w:rPr>
        <w:t>провести торги в форме электронного аукциона, открытого по форме подачи предложе</w:t>
      </w:r>
      <w:r>
        <w:rPr>
          <w:sz w:val="28"/>
          <w:szCs w:val="28"/>
        </w:rPr>
        <w:t xml:space="preserve">ний о цене земельного участка, </w:t>
      </w:r>
      <w:r w:rsidRPr="00757797">
        <w:rPr>
          <w:sz w:val="28"/>
          <w:szCs w:val="28"/>
        </w:rPr>
        <w:t>по продаже права собственности земельного участка.</w:t>
      </w:r>
    </w:p>
    <w:p w:rsidR="00757797" w:rsidRPr="00757797" w:rsidRDefault="00757797" w:rsidP="00757797">
      <w:pPr>
        <w:ind w:firstLine="567"/>
        <w:jc w:val="both"/>
        <w:rPr>
          <w:sz w:val="28"/>
          <w:szCs w:val="28"/>
        </w:rPr>
      </w:pPr>
      <w:r w:rsidRPr="00757797">
        <w:rPr>
          <w:sz w:val="28"/>
          <w:szCs w:val="28"/>
        </w:rPr>
        <w:t>6. Контроль за исполнением настоящего постановления возложить начальника управления земельно-имущественных отно</w:t>
      </w:r>
      <w:r>
        <w:rPr>
          <w:sz w:val="28"/>
          <w:szCs w:val="28"/>
        </w:rPr>
        <w:t>шений администрации</w:t>
      </w:r>
      <w:r w:rsidRPr="00757797">
        <w:rPr>
          <w:sz w:val="28"/>
          <w:szCs w:val="28"/>
        </w:rPr>
        <w:t xml:space="preserve"> муниципал</w:t>
      </w:r>
      <w:r>
        <w:rPr>
          <w:sz w:val="28"/>
          <w:szCs w:val="28"/>
        </w:rPr>
        <w:t>ьного района</w:t>
      </w:r>
      <w:r w:rsidRPr="00757797">
        <w:rPr>
          <w:sz w:val="28"/>
          <w:szCs w:val="28"/>
        </w:rPr>
        <w:t xml:space="preserve"> Сигачеву С.Н.</w:t>
      </w:r>
    </w:p>
    <w:p w:rsidR="00757797" w:rsidRPr="00757797" w:rsidRDefault="00757797" w:rsidP="00757797">
      <w:pPr>
        <w:ind w:firstLine="567"/>
        <w:jc w:val="both"/>
        <w:rPr>
          <w:sz w:val="28"/>
          <w:szCs w:val="28"/>
        </w:rPr>
      </w:pPr>
    </w:p>
    <w:p w:rsidR="00AA4F0E" w:rsidRPr="00A1220E" w:rsidRDefault="00AA4F0E" w:rsidP="00A1220E">
      <w:pPr>
        <w:ind w:firstLine="567"/>
        <w:jc w:val="both"/>
        <w:rPr>
          <w:sz w:val="28"/>
        </w:rPr>
      </w:pPr>
    </w:p>
    <w:p w:rsidR="00AA4F0E" w:rsidRPr="00221E61" w:rsidRDefault="00AA4F0E" w:rsidP="00221E61">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AA4F0E" w:rsidRDefault="00AA4F0E" w:rsidP="00AB5A2E">
      <w:pPr>
        <w:jc w:val="both"/>
      </w:pPr>
    </w:p>
    <w:p w:rsidR="00AA4F0E" w:rsidRDefault="00AA4F0E" w:rsidP="00AB5A2E">
      <w:pPr>
        <w:jc w:val="both"/>
      </w:pPr>
    </w:p>
    <w:p w:rsidR="00AA4F0E" w:rsidRDefault="00AA4F0E" w:rsidP="00AB5A2E">
      <w:pPr>
        <w:jc w:val="both"/>
      </w:pPr>
    </w:p>
    <w:p w:rsidR="00AA4F0E" w:rsidRDefault="00AA4F0E" w:rsidP="00AB5A2E">
      <w:pPr>
        <w:jc w:val="both"/>
      </w:pPr>
    </w:p>
    <w:p w:rsidR="00AA4F0E" w:rsidRDefault="00AA4F0E" w:rsidP="00AB5A2E">
      <w:pPr>
        <w:jc w:val="both"/>
      </w:pPr>
    </w:p>
    <w:p w:rsidR="00AA4F0E" w:rsidRDefault="00AA4F0E" w:rsidP="00AB5A2E">
      <w:pPr>
        <w:jc w:val="both"/>
      </w:pPr>
    </w:p>
    <w:p w:rsidR="00AA4F0E" w:rsidRDefault="00AA4F0E" w:rsidP="00AB5A2E">
      <w:pPr>
        <w:jc w:val="both"/>
      </w:pPr>
    </w:p>
    <w:p w:rsidR="00AA4F0E" w:rsidRDefault="00AA4F0E" w:rsidP="00AB5A2E">
      <w:pPr>
        <w:jc w:val="both"/>
      </w:pPr>
    </w:p>
    <w:p w:rsidR="00252AA3" w:rsidRDefault="00252AA3" w:rsidP="00AB5A2E">
      <w:pPr>
        <w:jc w:val="both"/>
      </w:pPr>
    </w:p>
    <w:p w:rsidR="00252AA3" w:rsidRDefault="00252AA3" w:rsidP="00AB5A2E">
      <w:pPr>
        <w:jc w:val="both"/>
      </w:pPr>
    </w:p>
    <w:p w:rsidR="00252AA3" w:rsidRDefault="00252AA3" w:rsidP="00AB5A2E">
      <w:pPr>
        <w:jc w:val="both"/>
      </w:pPr>
    </w:p>
    <w:p w:rsidR="00252AA3" w:rsidRDefault="00252AA3" w:rsidP="00AB5A2E">
      <w:pPr>
        <w:jc w:val="both"/>
      </w:pPr>
    </w:p>
    <w:p w:rsidR="00252AA3" w:rsidRDefault="00252AA3" w:rsidP="00AB5A2E">
      <w:pPr>
        <w:jc w:val="both"/>
      </w:pPr>
    </w:p>
    <w:p w:rsidR="00252AA3" w:rsidRDefault="00252AA3" w:rsidP="00AB5A2E">
      <w:pPr>
        <w:jc w:val="both"/>
      </w:pPr>
    </w:p>
    <w:p w:rsidR="00252AA3" w:rsidRDefault="00252AA3" w:rsidP="00AB5A2E">
      <w:pPr>
        <w:jc w:val="both"/>
      </w:pPr>
    </w:p>
    <w:p w:rsidR="00AA4F0E" w:rsidRDefault="00AA4F0E" w:rsidP="00AB5A2E">
      <w:pPr>
        <w:jc w:val="both"/>
      </w:pPr>
    </w:p>
    <w:p w:rsidR="00AA4F0E" w:rsidRDefault="00AA4F0E"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757797" w:rsidRDefault="00757797" w:rsidP="00AB5A2E">
      <w:pPr>
        <w:jc w:val="both"/>
      </w:pPr>
    </w:p>
    <w:p w:rsidR="005814CF" w:rsidRDefault="002202D3" w:rsidP="00AB5A2E">
      <w:pPr>
        <w:jc w:val="both"/>
      </w:pPr>
      <w:r>
        <w:t>Исп.</w:t>
      </w:r>
      <w:r w:rsidR="00C642F4">
        <w:t>:</w:t>
      </w:r>
      <w:r>
        <w:t xml:space="preserve"> </w:t>
      </w:r>
      <w:r w:rsidR="00757797">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960" w:rsidRDefault="00396960">
      <w:r>
        <w:separator/>
      </w:r>
    </w:p>
  </w:endnote>
  <w:endnote w:type="continuationSeparator" w:id="1">
    <w:p w:rsidR="00396960" w:rsidRDefault="00396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960" w:rsidRDefault="00396960">
      <w:r>
        <w:separator/>
      </w:r>
    </w:p>
  </w:footnote>
  <w:footnote w:type="continuationSeparator" w:id="1">
    <w:p w:rsidR="00396960" w:rsidRDefault="00396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6">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23"/>
  </w:num>
  <w:num w:numId="6">
    <w:abstractNumId w:val="6"/>
  </w:num>
  <w:num w:numId="7">
    <w:abstractNumId w:val="21"/>
  </w:num>
  <w:num w:numId="8">
    <w:abstractNumId w:val="29"/>
  </w:num>
  <w:num w:numId="9">
    <w:abstractNumId w:val="36"/>
  </w:num>
  <w:num w:numId="10">
    <w:abstractNumId w:val="47"/>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5"/>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960"/>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2025-05-29T07:21:00Z</cp:lastPrinted>
  <dcterms:created xsi:type="dcterms:W3CDTF">2025-05-29T08:19:00Z</dcterms:created>
  <dcterms:modified xsi:type="dcterms:W3CDTF">2025-05-29T08:19:00Z</dcterms:modified>
</cp:coreProperties>
</file>