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53655" w:rsidRDefault="001E3AC4" w:rsidP="00FA7F89">
      <w:pPr>
        <w:jc w:val="center"/>
      </w:pPr>
      <w:r>
        <w:t xml:space="preserve">от </w:t>
      </w:r>
      <w:r w:rsidR="001E724C">
        <w:t>14</w:t>
      </w:r>
      <w:r w:rsidR="004D20E3">
        <w:t xml:space="preserve"> июня</w:t>
      </w:r>
      <w:r w:rsidR="00AF534F">
        <w:t xml:space="preserve"> 202</w:t>
      </w:r>
      <w:r w:rsidR="00952EA7">
        <w:t>4</w:t>
      </w:r>
      <w:r w:rsidR="001C79B7">
        <w:t xml:space="preserve"> года № </w:t>
      </w:r>
      <w:r w:rsidR="00F04A61">
        <w:t>6</w:t>
      </w:r>
      <w:r w:rsidR="00024B7C">
        <w:t>53</w:t>
      </w:r>
    </w:p>
    <w:p w:rsidR="00D76A80" w:rsidRDefault="00D76A80" w:rsidP="00841C7C"/>
    <w:p w:rsidR="008B1D60" w:rsidRDefault="00A9752B" w:rsidP="00EE134D">
      <w:pPr>
        <w:jc w:val="center"/>
      </w:pPr>
      <w:r>
        <w:t>г. Калининск</w:t>
      </w:r>
    </w:p>
    <w:p w:rsidR="00872C40" w:rsidRDefault="00872C40" w:rsidP="00872C40">
      <w:pPr>
        <w:jc w:val="both"/>
        <w:rPr>
          <w:b/>
          <w:sz w:val="28"/>
          <w:szCs w:val="28"/>
        </w:rPr>
      </w:pPr>
    </w:p>
    <w:p w:rsidR="00872C40" w:rsidRPr="00F771F5" w:rsidRDefault="00872C40" w:rsidP="00872C40">
      <w:pPr>
        <w:jc w:val="both"/>
        <w:rPr>
          <w:b/>
          <w:sz w:val="28"/>
          <w:szCs w:val="28"/>
        </w:rPr>
      </w:pPr>
      <w:r w:rsidRPr="00F771F5">
        <w:rPr>
          <w:b/>
          <w:sz w:val="28"/>
          <w:szCs w:val="28"/>
        </w:rPr>
        <w:t>О внесении изменений в постановление</w:t>
      </w:r>
    </w:p>
    <w:p w:rsidR="00872C40" w:rsidRDefault="00872C40" w:rsidP="00872C40">
      <w:pPr>
        <w:jc w:val="both"/>
        <w:rPr>
          <w:b/>
          <w:sz w:val="28"/>
          <w:szCs w:val="28"/>
        </w:rPr>
      </w:pPr>
      <w:r w:rsidRPr="00F771F5">
        <w:rPr>
          <w:b/>
          <w:sz w:val="28"/>
          <w:szCs w:val="28"/>
        </w:rPr>
        <w:t xml:space="preserve">администрации Калининского </w:t>
      </w:r>
    </w:p>
    <w:p w:rsidR="00872C40" w:rsidRDefault="00872C40" w:rsidP="00872C40">
      <w:pPr>
        <w:jc w:val="both"/>
        <w:rPr>
          <w:b/>
          <w:sz w:val="28"/>
          <w:szCs w:val="28"/>
        </w:rPr>
      </w:pPr>
      <w:r w:rsidRPr="00F771F5">
        <w:rPr>
          <w:b/>
          <w:sz w:val="28"/>
          <w:szCs w:val="28"/>
        </w:rPr>
        <w:t>муниципального</w:t>
      </w:r>
      <w:r>
        <w:rPr>
          <w:b/>
          <w:sz w:val="28"/>
          <w:szCs w:val="28"/>
        </w:rPr>
        <w:t xml:space="preserve"> </w:t>
      </w:r>
      <w:r w:rsidRPr="00F771F5">
        <w:rPr>
          <w:b/>
          <w:sz w:val="28"/>
          <w:szCs w:val="28"/>
        </w:rPr>
        <w:t>района Саратовской</w:t>
      </w:r>
    </w:p>
    <w:p w:rsidR="00872C40" w:rsidRDefault="00872C40" w:rsidP="00872C40">
      <w:pPr>
        <w:jc w:val="both"/>
        <w:rPr>
          <w:b/>
          <w:sz w:val="28"/>
          <w:szCs w:val="28"/>
        </w:rPr>
      </w:pPr>
      <w:r w:rsidRPr="00F771F5">
        <w:rPr>
          <w:b/>
          <w:sz w:val="28"/>
          <w:szCs w:val="28"/>
        </w:rPr>
        <w:t xml:space="preserve">области от </w:t>
      </w:r>
      <w:r>
        <w:rPr>
          <w:b/>
          <w:sz w:val="28"/>
          <w:szCs w:val="28"/>
        </w:rPr>
        <w:t>15.01.2024</w:t>
      </w:r>
      <w:r w:rsidRPr="00F771F5">
        <w:rPr>
          <w:b/>
          <w:sz w:val="28"/>
          <w:szCs w:val="28"/>
        </w:rPr>
        <w:t xml:space="preserve"> года № </w:t>
      </w:r>
      <w:r>
        <w:rPr>
          <w:b/>
          <w:sz w:val="28"/>
          <w:szCs w:val="28"/>
        </w:rPr>
        <w:t>19</w:t>
      </w:r>
    </w:p>
    <w:p w:rsidR="00872C40" w:rsidRPr="00F771F5" w:rsidRDefault="00872C40" w:rsidP="00872C40">
      <w:pPr>
        <w:jc w:val="both"/>
        <w:rPr>
          <w:b/>
          <w:sz w:val="28"/>
          <w:szCs w:val="28"/>
        </w:rPr>
      </w:pPr>
    </w:p>
    <w:p w:rsidR="00872C40" w:rsidRPr="002B01CD" w:rsidRDefault="00872C40" w:rsidP="00872C40">
      <w:pPr>
        <w:ind w:firstLine="567"/>
        <w:jc w:val="both"/>
        <w:rPr>
          <w:sz w:val="28"/>
          <w:szCs w:val="28"/>
        </w:rPr>
      </w:pPr>
      <w:bookmarkStart w:id="0" w:name="sub_2"/>
      <w:r w:rsidRPr="002B01CD">
        <w:rPr>
          <w:sz w:val="28"/>
          <w:szCs w:val="28"/>
        </w:rPr>
        <w:t xml:space="preserve">В соответствии с </w:t>
      </w:r>
      <w:r w:rsidRPr="00696DF0">
        <w:rPr>
          <w:color w:val="22272F"/>
          <w:sz w:val="28"/>
          <w:szCs w:val="28"/>
          <w:shd w:val="clear" w:color="auto" w:fill="FFFFFF"/>
        </w:rPr>
        <w:t>Федеральны</w:t>
      </w:r>
      <w:r>
        <w:rPr>
          <w:color w:val="22272F"/>
          <w:sz w:val="28"/>
          <w:szCs w:val="28"/>
          <w:shd w:val="clear" w:color="auto" w:fill="FFFFFF"/>
        </w:rPr>
        <w:t>м</w:t>
      </w:r>
      <w:r w:rsidRPr="00696DF0">
        <w:rPr>
          <w:color w:val="22272F"/>
          <w:sz w:val="28"/>
          <w:szCs w:val="28"/>
          <w:shd w:val="clear" w:color="auto" w:fill="FFFFFF"/>
        </w:rPr>
        <w:t xml:space="preserve"> закон</w:t>
      </w:r>
      <w:r>
        <w:rPr>
          <w:color w:val="22272F"/>
          <w:sz w:val="28"/>
          <w:szCs w:val="28"/>
          <w:shd w:val="clear" w:color="auto" w:fill="FFFFFF"/>
        </w:rPr>
        <w:t>ом от 05.04.2014 года № 44-ФЗ «</w:t>
      </w:r>
      <w:r w:rsidRPr="00696DF0">
        <w:rPr>
          <w:color w:val="22272F"/>
          <w:sz w:val="28"/>
          <w:szCs w:val="28"/>
          <w:shd w:val="clear" w:color="auto" w:fill="FFFFFF"/>
        </w:rPr>
        <w:t>О контрактной системе в сфере закупок товаров, работ, услуг для обеспечения государственных и муниципальных нужд</w:t>
      </w:r>
      <w:r>
        <w:rPr>
          <w:color w:val="22272F"/>
          <w:sz w:val="28"/>
          <w:szCs w:val="28"/>
          <w:shd w:val="clear" w:color="auto" w:fill="FFFFFF"/>
        </w:rPr>
        <w:t>»</w:t>
      </w:r>
      <w:r w:rsidRPr="002B01CD">
        <w:rPr>
          <w:sz w:val="28"/>
          <w:szCs w:val="28"/>
        </w:rPr>
        <w:t>, руководствуясь Уставом Калининского муниципального района Саратовской области, ПОСТАНОВЛЯЕТ:</w:t>
      </w:r>
    </w:p>
    <w:p w:rsidR="00872C40" w:rsidRPr="002B01CD" w:rsidRDefault="00872C40" w:rsidP="00872C40">
      <w:pPr>
        <w:ind w:firstLine="567"/>
        <w:jc w:val="both"/>
        <w:rPr>
          <w:sz w:val="28"/>
          <w:szCs w:val="28"/>
        </w:rPr>
      </w:pPr>
    </w:p>
    <w:p w:rsidR="00872C40" w:rsidRPr="002B01CD" w:rsidRDefault="00872C40" w:rsidP="00872C40">
      <w:pPr>
        <w:ind w:firstLine="567"/>
        <w:jc w:val="both"/>
        <w:rPr>
          <w:sz w:val="28"/>
          <w:szCs w:val="28"/>
        </w:rPr>
      </w:pPr>
      <w:r>
        <w:rPr>
          <w:sz w:val="28"/>
          <w:szCs w:val="28"/>
        </w:rPr>
        <w:t xml:space="preserve">1. </w:t>
      </w:r>
      <w:r w:rsidRPr="002B01CD">
        <w:rPr>
          <w:sz w:val="28"/>
          <w:szCs w:val="28"/>
        </w:rPr>
        <w:t xml:space="preserve">Внести в постановление администрации Калининского муниципального района Саратовской области от </w:t>
      </w:r>
      <w:r>
        <w:rPr>
          <w:sz w:val="28"/>
          <w:szCs w:val="28"/>
        </w:rPr>
        <w:t>15.01.2024</w:t>
      </w:r>
      <w:r w:rsidRPr="002B01CD">
        <w:rPr>
          <w:sz w:val="28"/>
          <w:szCs w:val="28"/>
        </w:rPr>
        <w:t xml:space="preserve"> </w:t>
      </w:r>
      <w:r>
        <w:rPr>
          <w:sz w:val="28"/>
          <w:szCs w:val="28"/>
        </w:rPr>
        <w:t>года</w:t>
      </w:r>
      <w:r w:rsidRPr="002B01CD">
        <w:rPr>
          <w:sz w:val="28"/>
          <w:szCs w:val="28"/>
        </w:rPr>
        <w:t xml:space="preserve"> № </w:t>
      </w:r>
      <w:r>
        <w:rPr>
          <w:sz w:val="28"/>
          <w:szCs w:val="28"/>
        </w:rPr>
        <w:t xml:space="preserve">19 </w:t>
      </w:r>
      <w:r w:rsidRPr="002B01CD">
        <w:rPr>
          <w:sz w:val="28"/>
          <w:szCs w:val="28"/>
        </w:rPr>
        <w:t>«О комиссии по осуществлению закупок»</w:t>
      </w:r>
      <w:r>
        <w:rPr>
          <w:sz w:val="28"/>
          <w:szCs w:val="28"/>
        </w:rPr>
        <w:t xml:space="preserve"> (с изменениями от 20.03.2024 года № 281)</w:t>
      </w:r>
      <w:r w:rsidRPr="002B01CD">
        <w:rPr>
          <w:sz w:val="28"/>
          <w:szCs w:val="28"/>
        </w:rPr>
        <w:t xml:space="preserve"> следующие изменения: приложение № </w:t>
      </w:r>
      <w:r>
        <w:rPr>
          <w:sz w:val="28"/>
          <w:szCs w:val="28"/>
        </w:rPr>
        <w:t>2</w:t>
      </w:r>
      <w:r w:rsidRPr="002B01CD">
        <w:rPr>
          <w:sz w:val="28"/>
          <w:szCs w:val="28"/>
        </w:rPr>
        <w:t xml:space="preserve"> к постановлению изложить в новой редакции согласно приложению.</w:t>
      </w:r>
    </w:p>
    <w:p w:rsidR="00872C40" w:rsidRPr="00D94DBD" w:rsidRDefault="00872C40" w:rsidP="00872C40">
      <w:pPr>
        <w:pStyle w:val="af1"/>
        <w:tabs>
          <w:tab w:val="left" w:pos="708"/>
        </w:tabs>
        <w:ind w:firstLine="567"/>
        <w:jc w:val="both"/>
        <w:rPr>
          <w:sz w:val="28"/>
          <w:szCs w:val="28"/>
        </w:rPr>
      </w:pPr>
      <w:bookmarkStart w:id="1" w:name="sub_3"/>
      <w:bookmarkEnd w:id="0"/>
      <w:r>
        <w:rPr>
          <w:sz w:val="28"/>
          <w:szCs w:val="28"/>
        </w:rPr>
        <w:t>2. Н</w:t>
      </w:r>
      <w:r w:rsidRPr="0011175D">
        <w:rPr>
          <w:sz w:val="28"/>
          <w:szCs w:val="28"/>
        </w:rPr>
        <w:t>ачальник</w:t>
      </w:r>
      <w:r>
        <w:rPr>
          <w:sz w:val="28"/>
          <w:szCs w:val="28"/>
        </w:rPr>
        <w:t>у</w:t>
      </w:r>
      <w:r w:rsidRPr="0011175D">
        <w:rPr>
          <w:sz w:val="28"/>
          <w:szCs w:val="28"/>
        </w:rPr>
        <w:t xml:space="preserve"> отдела</w:t>
      </w:r>
      <w:r>
        <w:rPr>
          <w:sz w:val="28"/>
          <w:szCs w:val="28"/>
        </w:rPr>
        <w:t xml:space="preserve"> по работе со средствами массовой информации и информационных технологий администрации муниципального района Фроловой Л.М.</w:t>
      </w:r>
      <w:r w:rsidRPr="00D94DBD">
        <w:rPr>
          <w:color w:val="000000"/>
          <w:sz w:val="28"/>
          <w:szCs w:val="28"/>
          <w:shd w:val="clear" w:color="auto" w:fill="FFFFFF"/>
        </w:rPr>
        <w:t xml:space="preserve">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872C40" w:rsidRPr="002B01CD" w:rsidRDefault="00872C40" w:rsidP="00872C40">
      <w:pPr>
        <w:ind w:firstLine="567"/>
        <w:jc w:val="both"/>
        <w:rPr>
          <w:sz w:val="28"/>
          <w:szCs w:val="28"/>
        </w:rPr>
      </w:pPr>
      <w:r w:rsidRPr="002B01CD">
        <w:rPr>
          <w:sz w:val="28"/>
          <w:szCs w:val="28"/>
        </w:rPr>
        <w:t xml:space="preserve">3. Настоящее постановление вступает в силу с </w:t>
      </w:r>
      <w:r>
        <w:rPr>
          <w:sz w:val="28"/>
          <w:szCs w:val="28"/>
        </w:rPr>
        <w:t>момента его подписания.</w:t>
      </w:r>
    </w:p>
    <w:bookmarkEnd w:id="1"/>
    <w:p w:rsidR="00872C40" w:rsidRPr="002B01CD" w:rsidRDefault="00872C40" w:rsidP="00872C40">
      <w:pPr>
        <w:ind w:firstLine="567"/>
        <w:jc w:val="both"/>
        <w:rPr>
          <w:sz w:val="28"/>
          <w:szCs w:val="28"/>
        </w:rPr>
      </w:pPr>
      <w:r w:rsidRPr="002B01CD">
        <w:rPr>
          <w:sz w:val="28"/>
          <w:szCs w:val="28"/>
        </w:rPr>
        <w:t>4. Контроль за исполнением настоящего постановления возложить на заместителя главы адми</w:t>
      </w:r>
      <w:r>
        <w:rPr>
          <w:sz w:val="28"/>
          <w:szCs w:val="28"/>
        </w:rPr>
        <w:t>нистрации муниципального района по социальной сфере Захарову О.Ю.</w:t>
      </w:r>
    </w:p>
    <w:p w:rsidR="002B28C4" w:rsidRPr="005B7EC4" w:rsidRDefault="002B28C4" w:rsidP="005B7EC4">
      <w:pPr>
        <w:ind w:firstLine="567"/>
        <w:jc w:val="both"/>
        <w:rPr>
          <w:sz w:val="28"/>
        </w:rPr>
      </w:pPr>
    </w:p>
    <w:p w:rsidR="007829C5" w:rsidRPr="005B7EC4" w:rsidRDefault="007829C5" w:rsidP="005B7EC4">
      <w:pPr>
        <w:ind w:firstLine="567"/>
        <w:jc w:val="both"/>
        <w:rPr>
          <w:sz w:val="28"/>
        </w:rPr>
      </w:pPr>
    </w:p>
    <w:p w:rsidR="00555C41" w:rsidRPr="00F47EA8" w:rsidRDefault="00555C41" w:rsidP="00F47EA8">
      <w:pPr>
        <w:ind w:firstLine="567"/>
        <w:jc w:val="both"/>
        <w:rPr>
          <w:sz w:val="28"/>
        </w:rPr>
      </w:pPr>
    </w:p>
    <w:p w:rsidR="00C44EAA" w:rsidRPr="00782F1F" w:rsidRDefault="00BA0939" w:rsidP="00C17BEE">
      <w:pPr>
        <w:jc w:val="both"/>
        <w:rPr>
          <w:b/>
          <w:sz w:val="28"/>
          <w:szCs w:val="28"/>
        </w:rPr>
      </w:pPr>
      <w:r>
        <w:rPr>
          <w:b/>
          <w:sz w:val="28"/>
          <w:szCs w:val="28"/>
        </w:rPr>
        <w:t>Глава муниципального район</w:t>
      </w:r>
      <w:r w:rsidR="00C17BEE" w:rsidRPr="00263738">
        <w:rPr>
          <w:b/>
          <w:sz w:val="28"/>
          <w:szCs w:val="28"/>
        </w:rPr>
        <w:t xml:space="preserve">         </w:t>
      </w:r>
      <w:r w:rsidR="006A318B" w:rsidRPr="00263738">
        <w:rPr>
          <w:b/>
          <w:sz w:val="28"/>
          <w:szCs w:val="28"/>
        </w:rPr>
        <w:t xml:space="preserve">     </w:t>
      </w:r>
      <w:r w:rsidR="00C17BEE" w:rsidRPr="00263738">
        <w:rPr>
          <w:b/>
          <w:sz w:val="28"/>
          <w:szCs w:val="28"/>
        </w:rPr>
        <w:t xml:space="preserve">    </w:t>
      </w:r>
      <w:r>
        <w:rPr>
          <w:b/>
          <w:sz w:val="28"/>
          <w:szCs w:val="28"/>
        </w:rPr>
        <w:t xml:space="preserve">    </w:t>
      </w:r>
      <w:r w:rsidR="00C17BEE" w:rsidRPr="00263738">
        <w:rPr>
          <w:b/>
          <w:sz w:val="28"/>
          <w:szCs w:val="28"/>
        </w:rPr>
        <w:t xml:space="preserve">     </w:t>
      </w:r>
      <w:r w:rsidR="001E3AC4" w:rsidRPr="00263738">
        <w:rPr>
          <w:b/>
          <w:sz w:val="28"/>
          <w:szCs w:val="28"/>
        </w:rPr>
        <w:t xml:space="preserve"> </w:t>
      </w:r>
      <w:r w:rsidR="00C17BEE" w:rsidRPr="00263738">
        <w:rPr>
          <w:b/>
          <w:sz w:val="28"/>
          <w:szCs w:val="28"/>
        </w:rPr>
        <w:t xml:space="preserve">      </w:t>
      </w:r>
      <w:r w:rsidR="00F82612" w:rsidRPr="00263738">
        <w:rPr>
          <w:b/>
          <w:sz w:val="28"/>
          <w:szCs w:val="28"/>
        </w:rPr>
        <w:t xml:space="preserve">      </w:t>
      </w:r>
      <w:r w:rsidR="00C17BEE" w:rsidRPr="00263738">
        <w:rPr>
          <w:b/>
          <w:sz w:val="28"/>
          <w:szCs w:val="28"/>
        </w:rPr>
        <w:t xml:space="preserve">     </w:t>
      </w:r>
      <w:r w:rsidR="00424DA9" w:rsidRPr="00263738">
        <w:rPr>
          <w:b/>
          <w:sz w:val="28"/>
          <w:szCs w:val="28"/>
        </w:rPr>
        <w:t xml:space="preserve"> </w:t>
      </w:r>
      <w:r w:rsidR="00975808">
        <w:rPr>
          <w:b/>
          <w:sz w:val="28"/>
          <w:szCs w:val="28"/>
        </w:rPr>
        <w:t xml:space="preserve">   </w:t>
      </w:r>
      <w:r w:rsidR="00C17BEE" w:rsidRPr="00263738">
        <w:rPr>
          <w:b/>
          <w:sz w:val="28"/>
          <w:szCs w:val="28"/>
        </w:rPr>
        <w:t xml:space="preserve">           </w:t>
      </w:r>
      <w:r w:rsidR="00975808">
        <w:rPr>
          <w:b/>
          <w:sz w:val="28"/>
          <w:szCs w:val="28"/>
        </w:rPr>
        <w:t>В.Г. Лазарев</w:t>
      </w:r>
      <w:bookmarkStart w:id="2" w:name="_GoBack"/>
      <w:bookmarkEnd w:id="2"/>
    </w:p>
    <w:p w:rsidR="003C4D35" w:rsidRDefault="003C4D35" w:rsidP="00C17BEE">
      <w:pPr>
        <w:jc w:val="both"/>
      </w:pPr>
    </w:p>
    <w:p w:rsidR="003C4D35" w:rsidRDefault="003C4D35" w:rsidP="00C17BEE">
      <w:pPr>
        <w:jc w:val="both"/>
      </w:pPr>
    </w:p>
    <w:p w:rsidR="003C4D35" w:rsidRDefault="003C4D35" w:rsidP="00C17BEE">
      <w:pPr>
        <w:jc w:val="both"/>
      </w:pPr>
    </w:p>
    <w:p w:rsidR="003C4D35" w:rsidRDefault="003C4D35" w:rsidP="00C17BEE">
      <w:pPr>
        <w:jc w:val="both"/>
      </w:pPr>
    </w:p>
    <w:p w:rsidR="00C70055" w:rsidRDefault="00DB2668" w:rsidP="00C17BEE">
      <w:pPr>
        <w:jc w:val="both"/>
      </w:pPr>
      <w:r>
        <w:t xml:space="preserve">Исп.: </w:t>
      </w:r>
      <w:r w:rsidR="00872C40">
        <w:t>Лаврюшова Н.В.</w:t>
      </w:r>
    </w:p>
    <w:p w:rsidR="00872C40" w:rsidRDefault="00872C40" w:rsidP="00872C40">
      <w:pPr>
        <w:ind w:firstLine="6237"/>
        <w:rPr>
          <w:b/>
          <w:sz w:val="28"/>
          <w:szCs w:val="28"/>
        </w:rPr>
      </w:pPr>
      <w:r>
        <w:rPr>
          <w:b/>
          <w:sz w:val="28"/>
          <w:szCs w:val="28"/>
        </w:rPr>
        <w:lastRenderedPageBreak/>
        <w:t xml:space="preserve">Приложение </w:t>
      </w:r>
    </w:p>
    <w:p w:rsidR="00872C40" w:rsidRDefault="00872C40" w:rsidP="00872C40">
      <w:pPr>
        <w:ind w:firstLine="6237"/>
        <w:rPr>
          <w:b/>
          <w:sz w:val="28"/>
          <w:szCs w:val="28"/>
        </w:rPr>
      </w:pPr>
      <w:r>
        <w:rPr>
          <w:b/>
          <w:sz w:val="28"/>
          <w:szCs w:val="28"/>
        </w:rPr>
        <w:t xml:space="preserve">к постановлению </w:t>
      </w:r>
    </w:p>
    <w:p w:rsidR="00872C40" w:rsidRDefault="00872C40" w:rsidP="00872C40">
      <w:pPr>
        <w:ind w:firstLine="6237"/>
        <w:rPr>
          <w:b/>
          <w:sz w:val="28"/>
          <w:szCs w:val="28"/>
        </w:rPr>
      </w:pPr>
      <w:r>
        <w:rPr>
          <w:b/>
          <w:sz w:val="28"/>
          <w:szCs w:val="28"/>
        </w:rPr>
        <w:t xml:space="preserve">администрации МР </w:t>
      </w:r>
    </w:p>
    <w:p w:rsidR="00872C40" w:rsidRDefault="00872C40" w:rsidP="00872C40">
      <w:pPr>
        <w:ind w:firstLine="6237"/>
        <w:rPr>
          <w:b/>
          <w:sz w:val="28"/>
          <w:szCs w:val="28"/>
        </w:rPr>
      </w:pPr>
      <w:r>
        <w:rPr>
          <w:b/>
          <w:sz w:val="28"/>
          <w:szCs w:val="28"/>
        </w:rPr>
        <w:t>от 14.06.2024 года №653</w:t>
      </w:r>
    </w:p>
    <w:p w:rsidR="00872C40" w:rsidRDefault="00872C40" w:rsidP="00872C40">
      <w:pPr>
        <w:ind w:firstLine="6237"/>
        <w:rPr>
          <w:b/>
          <w:sz w:val="28"/>
          <w:szCs w:val="28"/>
        </w:rPr>
      </w:pPr>
    </w:p>
    <w:p w:rsidR="00872C40" w:rsidRPr="000B4498" w:rsidRDefault="00872C40" w:rsidP="00872C40">
      <w:pPr>
        <w:jc w:val="center"/>
        <w:rPr>
          <w:b/>
          <w:sz w:val="28"/>
          <w:szCs w:val="28"/>
        </w:rPr>
      </w:pPr>
      <w:r w:rsidRPr="000B4498">
        <w:rPr>
          <w:b/>
          <w:sz w:val="28"/>
          <w:szCs w:val="28"/>
        </w:rPr>
        <w:t xml:space="preserve">Состав </w:t>
      </w:r>
    </w:p>
    <w:p w:rsidR="00872C40" w:rsidRPr="000B4498" w:rsidRDefault="00872C40" w:rsidP="00872C40">
      <w:pPr>
        <w:jc w:val="center"/>
        <w:rPr>
          <w:b/>
          <w:sz w:val="28"/>
          <w:szCs w:val="28"/>
        </w:rPr>
      </w:pPr>
      <w:r w:rsidRPr="000B4498">
        <w:rPr>
          <w:b/>
          <w:sz w:val="28"/>
          <w:szCs w:val="28"/>
        </w:rPr>
        <w:t>комиссии по осуществлению закупок</w:t>
      </w:r>
    </w:p>
    <w:p w:rsidR="00872C40" w:rsidRPr="000B4498" w:rsidRDefault="00872C40" w:rsidP="00872C40">
      <w:pPr>
        <w:jc w:val="center"/>
        <w:rPr>
          <w:b/>
          <w:sz w:val="28"/>
          <w:szCs w:val="28"/>
        </w:rPr>
      </w:pPr>
    </w:p>
    <w:p w:rsidR="00872C40" w:rsidRPr="00104A52" w:rsidRDefault="00872C40" w:rsidP="00872C40">
      <w:pPr>
        <w:jc w:val="center"/>
        <w:rPr>
          <w:b/>
          <w:sz w:val="28"/>
          <w:szCs w:val="28"/>
        </w:rPr>
      </w:pPr>
      <w:r w:rsidRPr="00104A52">
        <w:rPr>
          <w:b/>
          <w:sz w:val="28"/>
          <w:szCs w:val="28"/>
        </w:rPr>
        <w:t>Председатель комиссии:</w:t>
      </w:r>
    </w:p>
    <w:tbl>
      <w:tblPr>
        <w:tblW w:w="9889" w:type="dxa"/>
        <w:tblLook w:val="04A0"/>
      </w:tblPr>
      <w:tblGrid>
        <w:gridCol w:w="2376"/>
        <w:gridCol w:w="7513"/>
      </w:tblGrid>
      <w:tr w:rsidR="00872C40" w:rsidRPr="00104A52" w:rsidTr="009A12C2">
        <w:tc>
          <w:tcPr>
            <w:tcW w:w="2376" w:type="dxa"/>
          </w:tcPr>
          <w:p w:rsidR="00872C40" w:rsidRPr="00104A52" w:rsidRDefault="00872C40" w:rsidP="009A12C2">
            <w:pPr>
              <w:rPr>
                <w:b/>
                <w:sz w:val="28"/>
                <w:szCs w:val="28"/>
              </w:rPr>
            </w:pPr>
            <w:r>
              <w:rPr>
                <w:sz w:val="28"/>
                <w:szCs w:val="28"/>
              </w:rPr>
              <w:t>Захарова О.Ю.</w:t>
            </w:r>
          </w:p>
        </w:tc>
        <w:tc>
          <w:tcPr>
            <w:tcW w:w="7513" w:type="dxa"/>
          </w:tcPr>
          <w:p w:rsidR="00872C40" w:rsidRPr="00104A52" w:rsidRDefault="00872C40" w:rsidP="009A12C2">
            <w:pPr>
              <w:jc w:val="both"/>
              <w:rPr>
                <w:sz w:val="28"/>
                <w:szCs w:val="28"/>
              </w:rPr>
            </w:pPr>
            <w:r w:rsidRPr="00104A52">
              <w:rPr>
                <w:sz w:val="28"/>
                <w:szCs w:val="28"/>
              </w:rPr>
              <w:t>- заместитель главы администрации муниципального района</w:t>
            </w:r>
            <w:r>
              <w:rPr>
                <w:sz w:val="28"/>
                <w:szCs w:val="28"/>
              </w:rPr>
              <w:t xml:space="preserve"> по социальной сфере</w:t>
            </w:r>
          </w:p>
          <w:p w:rsidR="00872C40" w:rsidRPr="00104A52" w:rsidRDefault="00872C40" w:rsidP="009A12C2">
            <w:pPr>
              <w:jc w:val="both"/>
              <w:rPr>
                <w:sz w:val="28"/>
                <w:szCs w:val="28"/>
              </w:rPr>
            </w:pPr>
          </w:p>
        </w:tc>
      </w:tr>
    </w:tbl>
    <w:p w:rsidR="00872C40" w:rsidRPr="00104A52" w:rsidRDefault="00872C40" w:rsidP="00872C40">
      <w:pPr>
        <w:jc w:val="center"/>
        <w:rPr>
          <w:b/>
          <w:sz w:val="28"/>
          <w:szCs w:val="28"/>
        </w:rPr>
      </w:pPr>
      <w:r w:rsidRPr="00104A52">
        <w:rPr>
          <w:b/>
          <w:sz w:val="28"/>
          <w:szCs w:val="28"/>
        </w:rPr>
        <w:t>Заместител</w:t>
      </w:r>
      <w:r>
        <w:rPr>
          <w:b/>
          <w:sz w:val="28"/>
          <w:szCs w:val="28"/>
        </w:rPr>
        <w:t>ь</w:t>
      </w:r>
      <w:r w:rsidRPr="00104A52">
        <w:rPr>
          <w:b/>
          <w:sz w:val="28"/>
          <w:szCs w:val="28"/>
        </w:rPr>
        <w:t xml:space="preserve"> председателя комиссии:</w:t>
      </w:r>
    </w:p>
    <w:tbl>
      <w:tblPr>
        <w:tblW w:w="9889" w:type="dxa"/>
        <w:tblLook w:val="04A0"/>
      </w:tblPr>
      <w:tblGrid>
        <w:gridCol w:w="2518"/>
        <w:gridCol w:w="7371"/>
      </w:tblGrid>
      <w:tr w:rsidR="00872C40" w:rsidRPr="00104A52" w:rsidTr="009A12C2">
        <w:tc>
          <w:tcPr>
            <w:tcW w:w="2518" w:type="dxa"/>
          </w:tcPr>
          <w:p w:rsidR="00872C40" w:rsidRPr="00104A52" w:rsidRDefault="00872C40" w:rsidP="009A12C2">
            <w:pPr>
              <w:rPr>
                <w:sz w:val="28"/>
                <w:szCs w:val="28"/>
              </w:rPr>
            </w:pPr>
            <w:r>
              <w:rPr>
                <w:sz w:val="28"/>
                <w:szCs w:val="28"/>
              </w:rPr>
              <w:t>Лаврюшова Н.В</w:t>
            </w:r>
            <w:r w:rsidRPr="00104A52">
              <w:rPr>
                <w:sz w:val="28"/>
                <w:szCs w:val="28"/>
              </w:rPr>
              <w:t>.</w:t>
            </w:r>
          </w:p>
        </w:tc>
        <w:tc>
          <w:tcPr>
            <w:tcW w:w="7371" w:type="dxa"/>
          </w:tcPr>
          <w:p w:rsidR="00872C40" w:rsidRPr="00104A52" w:rsidRDefault="00872C40" w:rsidP="009A12C2">
            <w:pPr>
              <w:tabs>
                <w:tab w:val="left" w:pos="-250"/>
              </w:tabs>
              <w:jc w:val="both"/>
              <w:rPr>
                <w:sz w:val="28"/>
                <w:szCs w:val="28"/>
              </w:rPr>
            </w:pPr>
            <w:r w:rsidRPr="00104A52">
              <w:rPr>
                <w:sz w:val="28"/>
                <w:szCs w:val="28"/>
              </w:rPr>
              <w:t>- начальник отдела закупок администрации муниципального района</w:t>
            </w:r>
          </w:p>
          <w:p w:rsidR="00872C40" w:rsidRPr="00104A52" w:rsidRDefault="00872C40" w:rsidP="009A12C2">
            <w:pPr>
              <w:tabs>
                <w:tab w:val="left" w:pos="-250"/>
                <w:tab w:val="left" w:pos="349"/>
                <w:tab w:val="left" w:pos="884"/>
                <w:tab w:val="left" w:pos="3793"/>
              </w:tabs>
              <w:jc w:val="both"/>
              <w:rPr>
                <w:sz w:val="28"/>
                <w:szCs w:val="28"/>
              </w:rPr>
            </w:pPr>
          </w:p>
        </w:tc>
      </w:tr>
    </w:tbl>
    <w:p w:rsidR="00872C40" w:rsidRPr="00104A52" w:rsidRDefault="00872C40" w:rsidP="00872C40">
      <w:pPr>
        <w:jc w:val="center"/>
        <w:rPr>
          <w:b/>
          <w:sz w:val="28"/>
          <w:szCs w:val="28"/>
        </w:rPr>
      </w:pPr>
      <w:r w:rsidRPr="00104A52">
        <w:rPr>
          <w:b/>
          <w:sz w:val="28"/>
          <w:szCs w:val="28"/>
        </w:rPr>
        <w:t>Члены комиссии:</w:t>
      </w:r>
    </w:p>
    <w:tbl>
      <w:tblPr>
        <w:tblW w:w="9889" w:type="dxa"/>
        <w:tblLook w:val="04A0"/>
      </w:tblPr>
      <w:tblGrid>
        <w:gridCol w:w="2518"/>
        <w:gridCol w:w="7371"/>
      </w:tblGrid>
      <w:tr w:rsidR="00872C40" w:rsidRPr="00104A52" w:rsidTr="009A12C2">
        <w:tc>
          <w:tcPr>
            <w:tcW w:w="2518" w:type="dxa"/>
          </w:tcPr>
          <w:p w:rsidR="00872C40" w:rsidRPr="008329B7" w:rsidRDefault="00872C40" w:rsidP="009A12C2">
            <w:pPr>
              <w:rPr>
                <w:b/>
                <w:sz w:val="28"/>
                <w:szCs w:val="28"/>
              </w:rPr>
            </w:pPr>
            <w:r>
              <w:rPr>
                <w:sz w:val="28"/>
                <w:szCs w:val="28"/>
              </w:rPr>
              <w:t>Боровая Е. В.</w:t>
            </w:r>
          </w:p>
        </w:tc>
        <w:tc>
          <w:tcPr>
            <w:tcW w:w="7371" w:type="dxa"/>
          </w:tcPr>
          <w:p w:rsidR="00872C40" w:rsidRPr="008329B7" w:rsidRDefault="00872C40" w:rsidP="009A12C2">
            <w:pPr>
              <w:jc w:val="both"/>
              <w:rPr>
                <w:sz w:val="28"/>
                <w:szCs w:val="28"/>
              </w:rPr>
            </w:pPr>
            <w:r w:rsidRPr="008329B7">
              <w:rPr>
                <w:sz w:val="28"/>
                <w:szCs w:val="28"/>
              </w:rPr>
              <w:t xml:space="preserve">- </w:t>
            </w:r>
            <w:r>
              <w:rPr>
                <w:sz w:val="28"/>
                <w:szCs w:val="28"/>
              </w:rPr>
              <w:t>начальник отдела</w:t>
            </w:r>
            <w:r w:rsidRPr="008329B7">
              <w:rPr>
                <w:sz w:val="28"/>
                <w:szCs w:val="28"/>
              </w:rPr>
              <w:t xml:space="preserve"> </w:t>
            </w:r>
            <w:r>
              <w:rPr>
                <w:sz w:val="28"/>
                <w:szCs w:val="28"/>
              </w:rPr>
              <w:t>транспорта и дорожного хозяйства</w:t>
            </w:r>
            <w:r w:rsidRPr="008329B7">
              <w:rPr>
                <w:sz w:val="28"/>
                <w:szCs w:val="28"/>
              </w:rPr>
              <w:t xml:space="preserve"> управления жилищно - коммунального хозяйства администрации муниципального района;</w:t>
            </w:r>
          </w:p>
        </w:tc>
      </w:tr>
      <w:tr w:rsidR="00872C40" w:rsidRPr="00104A52" w:rsidTr="009A12C2">
        <w:tc>
          <w:tcPr>
            <w:tcW w:w="2518" w:type="dxa"/>
          </w:tcPr>
          <w:p w:rsidR="00872C40" w:rsidRPr="008329B7" w:rsidRDefault="00872C40" w:rsidP="009A12C2">
            <w:pPr>
              <w:rPr>
                <w:sz w:val="28"/>
                <w:szCs w:val="28"/>
              </w:rPr>
            </w:pPr>
            <w:r>
              <w:rPr>
                <w:sz w:val="28"/>
                <w:szCs w:val="28"/>
              </w:rPr>
              <w:t>Лутцева Е.А.</w:t>
            </w:r>
          </w:p>
        </w:tc>
        <w:tc>
          <w:tcPr>
            <w:tcW w:w="7371" w:type="dxa"/>
          </w:tcPr>
          <w:p w:rsidR="00872C40" w:rsidRPr="008329B7" w:rsidRDefault="00872C40" w:rsidP="009A12C2">
            <w:pPr>
              <w:pStyle w:val="af1"/>
              <w:tabs>
                <w:tab w:val="left" w:pos="708"/>
              </w:tabs>
              <w:jc w:val="both"/>
              <w:rPr>
                <w:sz w:val="28"/>
                <w:szCs w:val="28"/>
              </w:rPr>
            </w:pPr>
            <w:r w:rsidRPr="008329B7">
              <w:rPr>
                <w:sz w:val="28"/>
                <w:szCs w:val="28"/>
              </w:rPr>
              <w:t>-</w:t>
            </w:r>
            <w:r>
              <w:rPr>
                <w:sz w:val="28"/>
                <w:szCs w:val="28"/>
              </w:rPr>
              <w:t xml:space="preserve"> </w:t>
            </w:r>
            <w:r w:rsidRPr="00104A52">
              <w:rPr>
                <w:sz w:val="28"/>
                <w:szCs w:val="28"/>
              </w:rPr>
              <w:t>консультант</w:t>
            </w:r>
            <w:r>
              <w:rPr>
                <w:sz w:val="28"/>
                <w:szCs w:val="28"/>
              </w:rPr>
              <w:t xml:space="preserve"> отдела закупок администрации муниципального района</w:t>
            </w:r>
            <w:r w:rsidRPr="008329B7">
              <w:rPr>
                <w:sz w:val="28"/>
                <w:szCs w:val="28"/>
              </w:rPr>
              <w:t xml:space="preserve">; </w:t>
            </w:r>
          </w:p>
        </w:tc>
      </w:tr>
      <w:tr w:rsidR="00872C40" w:rsidRPr="00104A52" w:rsidTr="009A12C2">
        <w:tc>
          <w:tcPr>
            <w:tcW w:w="2518" w:type="dxa"/>
          </w:tcPr>
          <w:p w:rsidR="00872C40" w:rsidRPr="00104A52" w:rsidRDefault="00872C40" w:rsidP="009A12C2">
            <w:pPr>
              <w:rPr>
                <w:b/>
                <w:sz w:val="28"/>
                <w:szCs w:val="28"/>
              </w:rPr>
            </w:pPr>
            <w:r>
              <w:rPr>
                <w:sz w:val="28"/>
                <w:szCs w:val="28"/>
              </w:rPr>
              <w:t>Чурочкина Н.А</w:t>
            </w:r>
            <w:r w:rsidRPr="00104A52">
              <w:rPr>
                <w:sz w:val="28"/>
                <w:szCs w:val="28"/>
              </w:rPr>
              <w:t>.</w:t>
            </w:r>
          </w:p>
        </w:tc>
        <w:tc>
          <w:tcPr>
            <w:tcW w:w="7371" w:type="dxa"/>
          </w:tcPr>
          <w:p w:rsidR="00872C40" w:rsidRPr="00104A52" w:rsidRDefault="00872C40" w:rsidP="009A12C2">
            <w:pPr>
              <w:jc w:val="both"/>
              <w:rPr>
                <w:sz w:val="28"/>
                <w:szCs w:val="28"/>
              </w:rPr>
            </w:pPr>
            <w:r w:rsidRPr="00104A52">
              <w:rPr>
                <w:sz w:val="28"/>
                <w:szCs w:val="28"/>
              </w:rPr>
              <w:t xml:space="preserve">- </w:t>
            </w:r>
            <w:r>
              <w:rPr>
                <w:sz w:val="28"/>
                <w:szCs w:val="28"/>
              </w:rPr>
              <w:t>консультант</w:t>
            </w:r>
            <w:r w:rsidRPr="00104A52">
              <w:rPr>
                <w:sz w:val="28"/>
                <w:szCs w:val="28"/>
              </w:rPr>
              <w:t xml:space="preserve"> отдела по правовому обеспечению администрации муниципального района; </w:t>
            </w:r>
          </w:p>
        </w:tc>
      </w:tr>
      <w:tr w:rsidR="00872C40" w:rsidRPr="00BB11F7" w:rsidTr="009A12C2">
        <w:tc>
          <w:tcPr>
            <w:tcW w:w="2518" w:type="dxa"/>
          </w:tcPr>
          <w:p w:rsidR="00872C40" w:rsidRPr="00104A52" w:rsidRDefault="00872C40" w:rsidP="009A12C2">
            <w:pPr>
              <w:rPr>
                <w:sz w:val="28"/>
                <w:szCs w:val="28"/>
              </w:rPr>
            </w:pPr>
            <w:r w:rsidRPr="00104A52">
              <w:rPr>
                <w:sz w:val="28"/>
                <w:szCs w:val="28"/>
              </w:rPr>
              <w:t>Мокиенко Е.Н.</w:t>
            </w:r>
          </w:p>
        </w:tc>
        <w:tc>
          <w:tcPr>
            <w:tcW w:w="7371" w:type="dxa"/>
          </w:tcPr>
          <w:p w:rsidR="00872C40" w:rsidRPr="00BB11F7" w:rsidRDefault="00872C40" w:rsidP="009A12C2">
            <w:pPr>
              <w:jc w:val="both"/>
              <w:rPr>
                <w:sz w:val="28"/>
                <w:szCs w:val="28"/>
              </w:rPr>
            </w:pPr>
            <w:r w:rsidRPr="00104A52">
              <w:rPr>
                <w:sz w:val="28"/>
                <w:szCs w:val="28"/>
              </w:rPr>
              <w:t>- консультант отдела по имуществу управления земельно-имущест</w:t>
            </w:r>
            <w:r>
              <w:rPr>
                <w:sz w:val="28"/>
                <w:szCs w:val="28"/>
              </w:rPr>
              <w:t xml:space="preserve">венных отношений администрации </w:t>
            </w:r>
            <w:r w:rsidRPr="00104A52">
              <w:rPr>
                <w:sz w:val="28"/>
                <w:szCs w:val="28"/>
              </w:rPr>
              <w:t>муниципального района</w:t>
            </w:r>
          </w:p>
        </w:tc>
      </w:tr>
    </w:tbl>
    <w:p w:rsidR="00872C40" w:rsidRDefault="00872C40" w:rsidP="00872C40">
      <w:pPr>
        <w:jc w:val="both"/>
        <w:rPr>
          <w:sz w:val="28"/>
          <w:szCs w:val="28"/>
        </w:rPr>
      </w:pPr>
    </w:p>
    <w:p w:rsidR="00872C40" w:rsidRDefault="00872C40" w:rsidP="00872C40">
      <w:pPr>
        <w:jc w:val="both"/>
        <w:rPr>
          <w:sz w:val="28"/>
          <w:szCs w:val="28"/>
        </w:rPr>
      </w:pPr>
    </w:p>
    <w:p w:rsidR="00872C40" w:rsidRPr="001D32FF" w:rsidRDefault="00872C40" w:rsidP="00872C40">
      <w:pPr>
        <w:jc w:val="both"/>
        <w:rPr>
          <w:sz w:val="28"/>
          <w:szCs w:val="28"/>
        </w:rPr>
      </w:pPr>
    </w:p>
    <w:p w:rsidR="00872C40" w:rsidRPr="00FA35EF" w:rsidRDefault="00872C40" w:rsidP="00872C40">
      <w:pPr>
        <w:tabs>
          <w:tab w:val="left" w:pos="2835"/>
        </w:tabs>
        <w:jc w:val="center"/>
        <w:rPr>
          <w:sz w:val="28"/>
          <w:szCs w:val="28"/>
        </w:rPr>
      </w:pPr>
      <w:r w:rsidRPr="00FA35EF">
        <w:rPr>
          <w:sz w:val="28"/>
          <w:szCs w:val="28"/>
        </w:rPr>
        <w:t>______________________________</w:t>
      </w:r>
    </w:p>
    <w:p w:rsidR="00872C40" w:rsidRPr="00FA35EF" w:rsidRDefault="00872C40" w:rsidP="00872C40">
      <w:pPr>
        <w:jc w:val="both"/>
        <w:rPr>
          <w:sz w:val="28"/>
          <w:szCs w:val="28"/>
        </w:rPr>
      </w:pPr>
    </w:p>
    <w:p w:rsidR="00872C40" w:rsidRDefault="00872C40" w:rsidP="00872C40">
      <w:pPr>
        <w:ind w:firstLine="567"/>
        <w:jc w:val="both"/>
      </w:pPr>
    </w:p>
    <w:p w:rsidR="00872C40" w:rsidRDefault="00872C40" w:rsidP="00872C40">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872C40" w:rsidRDefault="00872C40" w:rsidP="00C17BEE">
      <w:pPr>
        <w:jc w:val="both"/>
      </w:pPr>
    </w:p>
    <w:sectPr w:rsidR="00872C40" w:rsidSect="00872C40">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D42" w:rsidRDefault="000C4D42">
      <w:r>
        <w:separator/>
      </w:r>
    </w:p>
  </w:endnote>
  <w:endnote w:type="continuationSeparator" w:id="1">
    <w:p w:rsidR="000C4D42" w:rsidRDefault="000C4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D42" w:rsidRDefault="000C4D42">
      <w:r>
        <w:separator/>
      </w:r>
    </w:p>
  </w:footnote>
  <w:footnote w:type="continuationSeparator" w:id="1">
    <w:p w:rsidR="000C4D42" w:rsidRDefault="000C4D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30E5269"/>
    <w:multiLevelType w:val="multilevel"/>
    <w:tmpl w:val="88E43064"/>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0">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D54193"/>
    <w:multiLevelType w:val="hybridMultilevel"/>
    <w:tmpl w:val="1406694C"/>
    <w:lvl w:ilvl="0" w:tplc="06683948">
      <w:start w:val="1"/>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126373E">
      <w:start w:val="1"/>
      <w:numFmt w:val="lowerLetter"/>
      <w:lvlText w:val="%2"/>
      <w:lvlJc w:val="left"/>
      <w:pPr>
        <w:ind w:left="164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2" w:tplc="B4D620CE">
      <w:start w:val="1"/>
      <w:numFmt w:val="lowerRoman"/>
      <w:lvlText w:val="%3"/>
      <w:lvlJc w:val="left"/>
      <w:pPr>
        <w:ind w:left="236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3" w:tplc="C97E9B6A">
      <w:start w:val="1"/>
      <w:numFmt w:val="decimal"/>
      <w:lvlText w:val="%4"/>
      <w:lvlJc w:val="left"/>
      <w:pPr>
        <w:ind w:left="308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4" w:tplc="C1902258">
      <w:start w:val="1"/>
      <w:numFmt w:val="lowerLetter"/>
      <w:lvlText w:val="%5"/>
      <w:lvlJc w:val="left"/>
      <w:pPr>
        <w:ind w:left="380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5" w:tplc="E0D4D36A">
      <w:start w:val="1"/>
      <w:numFmt w:val="lowerRoman"/>
      <w:lvlText w:val="%6"/>
      <w:lvlJc w:val="left"/>
      <w:pPr>
        <w:ind w:left="452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6" w:tplc="4A540DE6">
      <w:start w:val="1"/>
      <w:numFmt w:val="decimal"/>
      <w:lvlText w:val="%7"/>
      <w:lvlJc w:val="left"/>
      <w:pPr>
        <w:ind w:left="524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7" w:tplc="75BC3C5E">
      <w:start w:val="1"/>
      <w:numFmt w:val="lowerLetter"/>
      <w:lvlText w:val="%8"/>
      <w:lvlJc w:val="left"/>
      <w:pPr>
        <w:ind w:left="596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lvl w:ilvl="8" w:tplc="4D38C632">
      <w:start w:val="1"/>
      <w:numFmt w:val="lowerRoman"/>
      <w:lvlText w:val="%9"/>
      <w:lvlJc w:val="left"/>
      <w:pPr>
        <w:ind w:left="6687"/>
      </w:pPr>
      <w:rPr>
        <w:rFonts w:ascii="Calibri" w:eastAsia="Calibri" w:hAnsi="Calibri" w:cs="Calibri"/>
        <w:b w:val="0"/>
        <w:i w:val="0"/>
        <w:strike w:val="0"/>
        <w:dstrike w:val="0"/>
        <w:color w:val="000000"/>
        <w:sz w:val="27"/>
        <w:szCs w:val="27"/>
        <w:u w:val="none" w:color="000000"/>
        <w:bdr w:val="none" w:sz="0" w:space="0" w:color="auto"/>
        <w:shd w:val="clear" w:color="auto" w:fill="auto"/>
        <w:vertAlign w:val="baseline"/>
      </w:r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6">
    <w:nsid w:val="241276F0"/>
    <w:multiLevelType w:val="multilevel"/>
    <w:tmpl w:val="E0407D5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0">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F8A1031"/>
    <w:multiLevelType w:val="hybridMultilevel"/>
    <w:tmpl w:val="71C639BA"/>
    <w:lvl w:ilvl="0" w:tplc="F3C0C3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73D6F3A"/>
    <w:multiLevelType w:val="hybridMultilevel"/>
    <w:tmpl w:val="A1E20600"/>
    <w:lvl w:ilvl="0" w:tplc="9236AC7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92E51B7"/>
    <w:multiLevelType w:val="multilevel"/>
    <w:tmpl w:val="5D4A6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871601"/>
    <w:multiLevelType w:val="hybridMultilevel"/>
    <w:tmpl w:val="33C4732C"/>
    <w:lvl w:ilvl="0" w:tplc="597EC3B2">
      <w:start w:val="1"/>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7">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4B70471F"/>
    <w:multiLevelType w:val="hybridMultilevel"/>
    <w:tmpl w:val="D376D824"/>
    <w:lvl w:ilvl="0" w:tplc="9B92DA9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3E2630"/>
    <w:multiLevelType w:val="hybridMultilevel"/>
    <w:tmpl w:val="54F6C404"/>
    <w:lvl w:ilvl="0" w:tplc="6B60C8B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5B162851"/>
    <w:multiLevelType w:val="hybridMultilevel"/>
    <w:tmpl w:val="C8A2A8B4"/>
    <w:lvl w:ilvl="0" w:tplc="2AC424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3">
    <w:nsid w:val="647A7ADD"/>
    <w:multiLevelType w:val="multilevel"/>
    <w:tmpl w:val="0D3CF72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69680097"/>
    <w:multiLevelType w:val="multilevel"/>
    <w:tmpl w:val="90D25AB2"/>
    <w:lvl w:ilvl="0">
      <w:start w:val="1"/>
      <w:numFmt w:val="decimal"/>
      <w:lvlText w:val="%1."/>
      <w:lvlJc w:val="left"/>
      <w:pPr>
        <w:ind w:left="79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535" w:hanging="1440"/>
      </w:pPr>
      <w:rPr>
        <w:rFonts w:hint="default"/>
      </w:rPr>
    </w:lvl>
    <w:lvl w:ilvl="6">
      <w:start w:val="1"/>
      <w:numFmt w:val="decimal"/>
      <w:isLgl/>
      <w:lvlText w:val="%1.%2.%3.%4.%5.%6.%7."/>
      <w:lvlJc w:val="left"/>
      <w:pPr>
        <w:ind w:left="3027" w:hanging="1800"/>
      </w:pPr>
      <w:rPr>
        <w:rFonts w:hint="default"/>
      </w:rPr>
    </w:lvl>
    <w:lvl w:ilvl="7">
      <w:start w:val="1"/>
      <w:numFmt w:val="decimal"/>
      <w:isLgl/>
      <w:lvlText w:val="%1.%2.%3.%4.%5.%6.%7.%8."/>
      <w:lvlJc w:val="left"/>
      <w:pPr>
        <w:ind w:left="3159" w:hanging="1800"/>
      </w:pPr>
      <w:rPr>
        <w:rFonts w:hint="default"/>
      </w:rPr>
    </w:lvl>
    <w:lvl w:ilvl="8">
      <w:start w:val="1"/>
      <w:numFmt w:val="decimal"/>
      <w:isLgl/>
      <w:lvlText w:val="%1.%2.%3.%4.%5.%6.%7.%8.%9."/>
      <w:lvlJc w:val="left"/>
      <w:pPr>
        <w:ind w:left="3651" w:hanging="2160"/>
      </w:pPr>
      <w:rPr>
        <w:rFonts w:hint="default"/>
      </w:rPr>
    </w:lvl>
  </w:abstractNum>
  <w:abstractNum w:abstractNumId="35">
    <w:nsid w:val="7B7049F1"/>
    <w:multiLevelType w:val="hybridMultilevel"/>
    <w:tmpl w:val="1C508F18"/>
    <w:lvl w:ilvl="0" w:tplc="3EF6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7D642CBC"/>
    <w:multiLevelType w:val="hybridMultilevel"/>
    <w:tmpl w:val="03AE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4D136C"/>
    <w:multiLevelType w:val="hybridMultilevel"/>
    <w:tmpl w:val="92B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1216DA"/>
    <w:multiLevelType w:val="hybridMultilevel"/>
    <w:tmpl w:val="B9C44BD8"/>
    <w:lvl w:ilvl="0" w:tplc="7DBAE60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5"/>
  </w:num>
  <w:num w:numId="3">
    <w:abstractNumId w:val="32"/>
  </w:num>
  <w:num w:numId="4">
    <w:abstractNumId w:val="39"/>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7"/>
  </w:num>
  <w:num w:numId="9">
    <w:abstractNumId w:val="16"/>
  </w:num>
  <w:num w:numId="10">
    <w:abstractNumId w:val="3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15"/>
  </w:num>
  <w:num w:numId="14">
    <w:abstractNumId w:val="22"/>
  </w:num>
  <w:num w:numId="15">
    <w:abstractNumId w:val="20"/>
  </w:num>
  <w:num w:numId="16">
    <w:abstractNumId w:val="11"/>
  </w:num>
  <w:num w:numId="17">
    <w:abstractNumId w:val="21"/>
  </w:num>
  <w:num w:numId="18">
    <w:abstractNumId w:val="37"/>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8"/>
  </w:num>
  <w:num w:numId="25">
    <w:abstractNumId w:val="13"/>
  </w:num>
  <w:num w:numId="26">
    <w:abstractNumId w:val="30"/>
  </w:num>
  <w:num w:numId="27">
    <w:abstractNumId w:val="36"/>
  </w:num>
  <w:num w:numId="28">
    <w:abstractNumId w:val="25"/>
  </w:num>
  <w:num w:numId="29">
    <w:abstractNumId w:val="8"/>
  </w:num>
  <w:num w:numId="30">
    <w:abstractNumId w:val="12"/>
  </w:num>
  <w:num w:numId="31">
    <w:abstractNumId w:val="27"/>
  </w:num>
  <w:num w:numId="32">
    <w:abstractNumId w:val="19"/>
  </w:num>
  <w:num w:numId="33">
    <w:abstractNumId w:val="24"/>
  </w:num>
  <w:num w:numId="34">
    <w:abstractNumId w:val="34"/>
  </w:num>
  <w:num w:numId="35">
    <w:abstractNumId w:val="23"/>
  </w:num>
  <w:num w:numId="36">
    <w:abstractNumId w:val="9"/>
  </w:num>
  <w:num w:numId="37">
    <w:abstractNumId w:val="2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447"/>
    <w:rsid w:val="00004462"/>
    <w:rsid w:val="00004825"/>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F9"/>
    <w:rsid w:val="00015E05"/>
    <w:rsid w:val="00016641"/>
    <w:rsid w:val="000166E5"/>
    <w:rsid w:val="000167D4"/>
    <w:rsid w:val="000168A1"/>
    <w:rsid w:val="00016A83"/>
    <w:rsid w:val="00016D6F"/>
    <w:rsid w:val="00016D76"/>
    <w:rsid w:val="00016F5F"/>
    <w:rsid w:val="00017A29"/>
    <w:rsid w:val="00017C8F"/>
    <w:rsid w:val="00017E22"/>
    <w:rsid w:val="0002078F"/>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B7C"/>
    <w:rsid w:val="00024EE1"/>
    <w:rsid w:val="0002539D"/>
    <w:rsid w:val="0002585A"/>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2086"/>
    <w:rsid w:val="000627E2"/>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CE1"/>
    <w:rsid w:val="00065E1F"/>
    <w:rsid w:val="00065E2E"/>
    <w:rsid w:val="00065FDC"/>
    <w:rsid w:val="000660B2"/>
    <w:rsid w:val="00066216"/>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961"/>
    <w:rsid w:val="00080B37"/>
    <w:rsid w:val="00081648"/>
    <w:rsid w:val="00081ABC"/>
    <w:rsid w:val="00081EB4"/>
    <w:rsid w:val="00082368"/>
    <w:rsid w:val="00082409"/>
    <w:rsid w:val="000824B2"/>
    <w:rsid w:val="0008298B"/>
    <w:rsid w:val="00082A5A"/>
    <w:rsid w:val="0008313B"/>
    <w:rsid w:val="00083B15"/>
    <w:rsid w:val="000848D9"/>
    <w:rsid w:val="00084998"/>
    <w:rsid w:val="00084A77"/>
    <w:rsid w:val="00084E29"/>
    <w:rsid w:val="00084FAC"/>
    <w:rsid w:val="00085212"/>
    <w:rsid w:val="00085559"/>
    <w:rsid w:val="000855EC"/>
    <w:rsid w:val="0008596E"/>
    <w:rsid w:val="00085BEE"/>
    <w:rsid w:val="00085DCF"/>
    <w:rsid w:val="00085E57"/>
    <w:rsid w:val="00085ED0"/>
    <w:rsid w:val="00086338"/>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7A2"/>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8DC"/>
    <w:rsid w:val="000B6D57"/>
    <w:rsid w:val="000B6D71"/>
    <w:rsid w:val="000B6E35"/>
    <w:rsid w:val="000B6FE9"/>
    <w:rsid w:val="000B72E0"/>
    <w:rsid w:val="000B7F72"/>
    <w:rsid w:val="000C026D"/>
    <w:rsid w:val="000C07D4"/>
    <w:rsid w:val="000C07F4"/>
    <w:rsid w:val="000C0C51"/>
    <w:rsid w:val="000C1818"/>
    <w:rsid w:val="000C1982"/>
    <w:rsid w:val="000C1ABE"/>
    <w:rsid w:val="000C1FB9"/>
    <w:rsid w:val="000C2166"/>
    <w:rsid w:val="000C29C2"/>
    <w:rsid w:val="000C2A22"/>
    <w:rsid w:val="000C2E84"/>
    <w:rsid w:val="000C3019"/>
    <w:rsid w:val="000C349C"/>
    <w:rsid w:val="000C3641"/>
    <w:rsid w:val="000C3930"/>
    <w:rsid w:val="000C3AEF"/>
    <w:rsid w:val="000C3C6F"/>
    <w:rsid w:val="000C3FAE"/>
    <w:rsid w:val="000C4BCD"/>
    <w:rsid w:val="000C4D38"/>
    <w:rsid w:val="000C4D42"/>
    <w:rsid w:val="000C4F27"/>
    <w:rsid w:val="000C4FCD"/>
    <w:rsid w:val="000C5064"/>
    <w:rsid w:val="000C586E"/>
    <w:rsid w:val="000C5B4A"/>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338A"/>
    <w:rsid w:val="00103A84"/>
    <w:rsid w:val="00103D8A"/>
    <w:rsid w:val="00103E51"/>
    <w:rsid w:val="00103ED9"/>
    <w:rsid w:val="00104AE9"/>
    <w:rsid w:val="00104F53"/>
    <w:rsid w:val="0010522A"/>
    <w:rsid w:val="001053D5"/>
    <w:rsid w:val="0010540B"/>
    <w:rsid w:val="0010541F"/>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4159"/>
    <w:rsid w:val="001442DE"/>
    <w:rsid w:val="00144352"/>
    <w:rsid w:val="00144844"/>
    <w:rsid w:val="00144A06"/>
    <w:rsid w:val="00144A56"/>
    <w:rsid w:val="00144ABF"/>
    <w:rsid w:val="00145283"/>
    <w:rsid w:val="00145344"/>
    <w:rsid w:val="0014555B"/>
    <w:rsid w:val="00145769"/>
    <w:rsid w:val="001459B6"/>
    <w:rsid w:val="00145C2F"/>
    <w:rsid w:val="001461A2"/>
    <w:rsid w:val="00146248"/>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C5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7C9"/>
    <w:rsid w:val="00162A30"/>
    <w:rsid w:val="0016314B"/>
    <w:rsid w:val="001632FD"/>
    <w:rsid w:val="001634AE"/>
    <w:rsid w:val="001635DC"/>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764"/>
    <w:rsid w:val="00166B5E"/>
    <w:rsid w:val="001675D9"/>
    <w:rsid w:val="00167983"/>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BB9"/>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2D6"/>
    <w:rsid w:val="001933A3"/>
    <w:rsid w:val="0019341C"/>
    <w:rsid w:val="001937F5"/>
    <w:rsid w:val="001939C5"/>
    <w:rsid w:val="00193B6F"/>
    <w:rsid w:val="00193BA9"/>
    <w:rsid w:val="00193D9F"/>
    <w:rsid w:val="001940D0"/>
    <w:rsid w:val="00194273"/>
    <w:rsid w:val="00194672"/>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ECA"/>
    <w:rsid w:val="001B7FD7"/>
    <w:rsid w:val="001C05E6"/>
    <w:rsid w:val="001C05FF"/>
    <w:rsid w:val="001C0CE1"/>
    <w:rsid w:val="001C0FEF"/>
    <w:rsid w:val="001C110B"/>
    <w:rsid w:val="001C13A4"/>
    <w:rsid w:val="001C1462"/>
    <w:rsid w:val="001C1618"/>
    <w:rsid w:val="001C18F8"/>
    <w:rsid w:val="001C1AD3"/>
    <w:rsid w:val="001C1CA0"/>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5FD6"/>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488"/>
    <w:rsid w:val="001E2AF0"/>
    <w:rsid w:val="001E30B3"/>
    <w:rsid w:val="001E32A4"/>
    <w:rsid w:val="001E3AC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389B"/>
    <w:rsid w:val="00203FEE"/>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3D7"/>
    <w:rsid w:val="002164C2"/>
    <w:rsid w:val="0021689C"/>
    <w:rsid w:val="00216A89"/>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9D4"/>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BCA"/>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C4"/>
    <w:rsid w:val="00262524"/>
    <w:rsid w:val="0026259B"/>
    <w:rsid w:val="0026268B"/>
    <w:rsid w:val="00262B32"/>
    <w:rsid w:val="00262B73"/>
    <w:rsid w:val="00263028"/>
    <w:rsid w:val="002633FC"/>
    <w:rsid w:val="00263738"/>
    <w:rsid w:val="00263962"/>
    <w:rsid w:val="00263BF9"/>
    <w:rsid w:val="00263F6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66B"/>
    <w:rsid w:val="00285864"/>
    <w:rsid w:val="00285A63"/>
    <w:rsid w:val="00286201"/>
    <w:rsid w:val="0028628C"/>
    <w:rsid w:val="00286AFD"/>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EF4"/>
    <w:rsid w:val="002E01E6"/>
    <w:rsid w:val="002E03C2"/>
    <w:rsid w:val="002E053A"/>
    <w:rsid w:val="002E0A23"/>
    <w:rsid w:val="002E0BD7"/>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2B2"/>
    <w:rsid w:val="002F1536"/>
    <w:rsid w:val="002F1A2F"/>
    <w:rsid w:val="002F1D2C"/>
    <w:rsid w:val="002F258B"/>
    <w:rsid w:val="002F295E"/>
    <w:rsid w:val="002F2A57"/>
    <w:rsid w:val="002F2AD1"/>
    <w:rsid w:val="002F324D"/>
    <w:rsid w:val="002F3254"/>
    <w:rsid w:val="002F378B"/>
    <w:rsid w:val="002F3836"/>
    <w:rsid w:val="002F3EC1"/>
    <w:rsid w:val="002F4483"/>
    <w:rsid w:val="002F4535"/>
    <w:rsid w:val="002F4862"/>
    <w:rsid w:val="002F4D28"/>
    <w:rsid w:val="002F4F09"/>
    <w:rsid w:val="002F4FBA"/>
    <w:rsid w:val="002F504D"/>
    <w:rsid w:val="002F5360"/>
    <w:rsid w:val="002F590E"/>
    <w:rsid w:val="002F5993"/>
    <w:rsid w:val="002F59D6"/>
    <w:rsid w:val="002F6BB1"/>
    <w:rsid w:val="002F6F7D"/>
    <w:rsid w:val="002F6F7F"/>
    <w:rsid w:val="002F7336"/>
    <w:rsid w:val="002F7863"/>
    <w:rsid w:val="002F7CAC"/>
    <w:rsid w:val="00300045"/>
    <w:rsid w:val="00300272"/>
    <w:rsid w:val="003004C4"/>
    <w:rsid w:val="003006DA"/>
    <w:rsid w:val="00300BE6"/>
    <w:rsid w:val="00300C65"/>
    <w:rsid w:val="003011EE"/>
    <w:rsid w:val="003013D8"/>
    <w:rsid w:val="00301486"/>
    <w:rsid w:val="00301D53"/>
    <w:rsid w:val="00301F65"/>
    <w:rsid w:val="003023C6"/>
    <w:rsid w:val="00302750"/>
    <w:rsid w:val="003035AC"/>
    <w:rsid w:val="00303855"/>
    <w:rsid w:val="00303876"/>
    <w:rsid w:val="003038C4"/>
    <w:rsid w:val="003038F4"/>
    <w:rsid w:val="00303DBA"/>
    <w:rsid w:val="00303E2E"/>
    <w:rsid w:val="0030450A"/>
    <w:rsid w:val="00304B1D"/>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633"/>
    <w:rsid w:val="00316710"/>
    <w:rsid w:val="00316C37"/>
    <w:rsid w:val="0031764F"/>
    <w:rsid w:val="00317815"/>
    <w:rsid w:val="0032062C"/>
    <w:rsid w:val="00320880"/>
    <w:rsid w:val="00320A93"/>
    <w:rsid w:val="00320AA2"/>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306"/>
    <w:rsid w:val="003605EA"/>
    <w:rsid w:val="003608C5"/>
    <w:rsid w:val="00360E3D"/>
    <w:rsid w:val="00360EB3"/>
    <w:rsid w:val="003610A4"/>
    <w:rsid w:val="00361260"/>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0D9"/>
    <w:rsid w:val="00372291"/>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18B"/>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4D35"/>
    <w:rsid w:val="003C55BC"/>
    <w:rsid w:val="003C5AEC"/>
    <w:rsid w:val="003C5B4F"/>
    <w:rsid w:val="003C5CC6"/>
    <w:rsid w:val="003C5CDC"/>
    <w:rsid w:val="003C5CE0"/>
    <w:rsid w:val="003C626B"/>
    <w:rsid w:val="003C653D"/>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0F85"/>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4BE"/>
    <w:rsid w:val="003D78C5"/>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31E"/>
    <w:rsid w:val="00402488"/>
    <w:rsid w:val="004025D1"/>
    <w:rsid w:val="004025D3"/>
    <w:rsid w:val="00402F5B"/>
    <w:rsid w:val="00403133"/>
    <w:rsid w:val="0040317F"/>
    <w:rsid w:val="004031A2"/>
    <w:rsid w:val="0040349B"/>
    <w:rsid w:val="00403818"/>
    <w:rsid w:val="00403C5A"/>
    <w:rsid w:val="0040450A"/>
    <w:rsid w:val="0040457C"/>
    <w:rsid w:val="004048F8"/>
    <w:rsid w:val="00405085"/>
    <w:rsid w:val="00405323"/>
    <w:rsid w:val="0040540C"/>
    <w:rsid w:val="004058AE"/>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D8D"/>
    <w:rsid w:val="00441FFA"/>
    <w:rsid w:val="00442A20"/>
    <w:rsid w:val="00442C0F"/>
    <w:rsid w:val="00442E26"/>
    <w:rsid w:val="00442FA4"/>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0B"/>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0C6"/>
    <w:rsid w:val="00494228"/>
    <w:rsid w:val="00494381"/>
    <w:rsid w:val="0049493B"/>
    <w:rsid w:val="004949B6"/>
    <w:rsid w:val="004949FF"/>
    <w:rsid w:val="00494FFC"/>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219"/>
    <w:rsid w:val="004A4383"/>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3369"/>
    <w:rsid w:val="004D3D98"/>
    <w:rsid w:val="004D3FFC"/>
    <w:rsid w:val="004D4263"/>
    <w:rsid w:val="004D440C"/>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671"/>
    <w:rsid w:val="004D77D9"/>
    <w:rsid w:val="004D7EA5"/>
    <w:rsid w:val="004E04AE"/>
    <w:rsid w:val="004E0A59"/>
    <w:rsid w:val="004E1063"/>
    <w:rsid w:val="004E137D"/>
    <w:rsid w:val="004E14D5"/>
    <w:rsid w:val="004E1506"/>
    <w:rsid w:val="004E1C5C"/>
    <w:rsid w:val="004E20B9"/>
    <w:rsid w:val="004E2230"/>
    <w:rsid w:val="004E2521"/>
    <w:rsid w:val="004E26F7"/>
    <w:rsid w:val="004E3032"/>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0A31"/>
    <w:rsid w:val="004F10B7"/>
    <w:rsid w:val="004F186C"/>
    <w:rsid w:val="004F19DB"/>
    <w:rsid w:val="004F19F6"/>
    <w:rsid w:val="004F1FA4"/>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FC"/>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DFF"/>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840"/>
    <w:rsid w:val="0050694C"/>
    <w:rsid w:val="00506A86"/>
    <w:rsid w:val="005075CE"/>
    <w:rsid w:val="0050799E"/>
    <w:rsid w:val="00507BF9"/>
    <w:rsid w:val="0051002A"/>
    <w:rsid w:val="00510379"/>
    <w:rsid w:val="0051085B"/>
    <w:rsid w:val="00510AD0"/>
    <w:rsid w:val="00510D81"/>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383"/>
    <w:rsid w:val="005168EE"/>
    <w:rsid w:val="005169BD"/>
    <w:rsid w:val="00516A95"/>
    <w:rsid w:val="00516EF1"/>
    <w:rsid w:val="005170F8"/>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42"/>
    <w:rsid w:val="00572926"/>
    <w:rsid w:val="005729C3"/>
    <w:rsid w:val="00572B02"/>
    <w:rsid w:val="00573337"/>
    <w:rsid w:val="0057368B"/>
    <w:rsid w:val="0057382D"/>
    <w:rsid w:val="00573EFA"/>
    <w:rsid w:val="00574C6A"/>
    <w:rsid w:val="00574D46"/>
    <w:rsid w:val="00574EE8"/>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8E3"/>
    <w:rsid w:val="00581B18"/>
    <w:rsid w:val="00581B3A"/>
    <w:rsid w:val="00581FAC"/>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6998"/>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948"/>
    <w:rsid w:val="005A6172"/>
    <w:rsid w:val="005A66CF"/>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24"/>
    <w:rsid w:val="005C0EB0"/>
    <w:rsid w:val="005C145E"/>
    <w:rsid w:val="005C14C4"/>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99A"/>
    <w:rsid w:val="00605A7C"/>
    <w:rsid w:val="00605D0A"/>
    <w:rsid w:val="00606127"/>
    <w:rsid w:val="0060639E"/>
    <w:rsid w:val="006063FC"/>
    <w:rsid w:val="00606782"/>
    <w:rsid w:val="00607C39"/>
    <w:rsid w:val="00607FA2"/>
    <w:rsid w:val="00610136"/>
    <w:rsid w:val="00610914"/>
    <w:rsid w:val="00610C88"/>
    <w:rsid w:val="00610D46"/>
    <w:rsid w:val="006110FE"/>
    <w:rsid w:val="00611295"/>
    <w:rsid w:val="00611331"/>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5E88"/>
    <w:rsid w:val="00616013"/>
    <w:rsid w:val="0061666E"/>
    <w:rsid w:val="006167DC"/>
    <w:rsid w:val="006168E8"/>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6BE"/>
    <w:rsid w:val="0062193F"/>
    <w:rsid w:val="00621C78"/>
    <w:rsid w:val="0062211B"/>
    <w:rsid w:val="0062266F"/>
    <w:rsid w:val="00622819"/>
    <w:rsid w:val="006238D1"/>
    <w:rsid w:val="006238F3"/>
    <w:rsid w:val="00623985"/>
    <w:rsid w:val="00623A7C"/>
    <w:rsid w:val="00623E74"/>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BCA"/>
    <w:rsid w:val="00703E30"/>
    <w:rsid w:val="00703E8B"/>
    <w:rsid w:val="00703EA3"/>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42D"/>
    <w:rsid w:val="00707556"/>
    <w:rsid w:val="00707591"/>
    <w:rsid w:val="00707710"/>
    <w:rsid w:val="00707A36"/>
    <w:rsid w:val="00707C62"/>
    <w:rsid w:val="00707DFB"/>
    <w:rsid w:val="00707E50"/>
    <w:rsid w:val="00707F3E"/>
    <w:rsid w:val="00710160"/>
    <w:rsid w:val="00710362"/>
    <w:rsid w:val="00710539"/>
    <w:rsid w:val="0071057F"/>
    <w:rsid w:val="00710684"/>
    <w:rsid w:val="00710F62"/>
    <w:rsid w:val="00711857"/>
    <w:rsid w:val="00711BE9"/>
    <w:rsid w:val="00712C9C"/>
    <w:rsid w:val="00712D7D"/>
    <w:rsid w:val="00712DF5"/>
    <w:rsid w:val="0071312E"/>
    <w:rsid w:val="0071332A"/>
    <w:rsid w:val="00713533"/>
    <w:rsid w:val="007137D7"/>
    <w:rsid w:val="007139FA"/>
    <w:rsid w:val="007140D4"/>
    <w:rsid w:val="00714363"/>
    <w:rsid w:val="007149D7"/>
    <w:rsid w:val="00714F6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34F6"/>
    <w:rsid w:val="00743553"/>
    <w:rsid w:val="0074372E"/>
    <w:rsid w:val="00743AFE"/>
    <w:rsid w:val="00743DF7"/>
    <w:rsid w:val="00744244"/>
    <w:rsid w:val="0074466B"/>
    <w:rsid w:val="0074467B"/>
    <w:rsid w:val="00744740"/>
    <w:rsid w:val="007447E8"/>
    <w:rsid w:val="00744816"/>
    <w:rsid w:val="00744845"/>
    <w:rsid w:val="00744E57"/>
    <w:rsid w:val="00744EB5"/>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8A6"/>
    <w:rsid w:val="00765969"/>
    <w:rsid w:val="0076619A"/>
    <w:rsid w:val="007665F8"/>
    <w:rsid w:val="0076683B"/>
    <w:rsid w:val="00766908"/>
    <w:rsid w:val="00766BB3"/>
    <w:rsid w:val="00766DBC"/>
    <w:rsid w:val="0076705C"/>
    <w:rsid w:val="007672AB"/>
    <w:rsid w:val="0076741D"/>
    <w:rsid w:val="00767A52"/>
    <w:rsid w:val="00767A53"/>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B2B"/>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29C5"/>
    <w:rsid w:val="00782F1F"/>
    <w:rsid w:val="0078326B"/>
    <w:rsid w:val="00783388"/>
    <w:rsid w:val="007836F7"/>
    <w:rsid w:val="007838A6"/>
    <w:rsid w:val="00783A3A"/>
    <w:rsid w:val="007842A7"/>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E2"/>
    <w:rsid w:val="007A23CB"/>
    <w:rsid w:val="007A2CFB"/>
    <w:rsid w:val="007A2D71"/>
    <w:rsid w:val="007A31B1"/>
    <w:rsid w:val="007A3785"/>
    <w:rsid w:val="007A3A13"/>
    <w:rsid w:val="007A3E7A"/>
    <w:rsid w:val="007A4177"/>
    <w:rsid w:val="007A4ACE"/>
    <w:rsid w:val="007A4E41"/>
    <w:rsid w:val="007A561E"/>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A6C"/>
    <w:rsid w:val="007E1BDF"/>
    <w:rsid w:val="007E1F21"/>
    <w:rsid w:val="007E21AB"/>
    <w:rsid w:val="007E21D9"/>
    <w:rsid w:val="007E24D2"/>
    <w:rsid w:val="007E266C"/>
    <w:rsid w:val="007E26E0"/>
    <w:rsid w:val="007E2C2B"/>
    <w:rsid w:val="007E2C59"/>
    <w:rsid w:val="007E34C7"/>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33"/>
    <w:rsid w:val="008116BA"/>
    <w:rsid w:val="00811850"/>
    <w:rsid w:val="008125D1"/>
    <w:rsid w:val="00812770"/>
    <w:rsid w:val="0081278B"/>
    <w:rsid w:val="00812CC9"/>
    <w:rsid w:val="008137FE"/>
    <w:rsid w:val="008138DA"/>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300C7"/>
    <w:rsid w:val="008301D9"/>
    <w:rsid w:val="0083081A"/>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400D"/>
    <w:rsid w:val="008341DC"/>
    <w:rsid w:val="008348A6"/>
    <w:rsid w:val="00834E20"/>
    <w:rsid w:val="00834EE1"/>
    <w:rsid w:val="00835055"/>
    <w:rsid w:val="008357D7"/>
    <w:rsid w:val="0083581E"/>
    <w:rsid w:val="00835C8D"/>
    <w:rsid w:val="00835F00"/>
    <w:rsid w:val="008363F0"/>
    <w:rsid w:val="008363F3"/>
    <w:rsid w:val="008364D4"/>
    <w:rsid w:val="008369DB"/>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87D"/>
    <w:rsid w:val="00870CF7"/>
    <w:rsid w:val="00871217"/>
    <w:rsid w:val="0087144E"/>
    <w:rsid w:val="00871EC5"/>
    <w:rsid w:val="008721B8"/>
    <w:rsid w:val="008722BD"/>
    <w:rsid w:val="00872656"/>
    <w:rsid w:val="00872C31"/>
    <w:rsid w:val="00872C40"/>
    <w:rsid w:val="00872ECC"/>
    <w:rsid w:val="008730FF"/>
    <w:rsid w:val="00873229"/>
    <w:rsid w:val="00873389"/>
    <w:rsid w:val="008736FE"/>
    <w:rsid w:val="00873918"/>
    <w:rsid w:val="00873BC5"/>
    <w:rsid w:val="0087406F"/>
    <w:rsid w:val="008744A1"/>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B6"/>
    <w:rsid w:val="008D0DDF"/>
    <w:rsid w:val="008D0F18"/>
    <w:rsid w:val="008D116A"/>
    <w:rsid w:val="008D15C6"/>
    <w:rsid w:val="008D1686"/>
    <w:rsid w:val="008D1765"/>
    <w:rsid w:val="008D1F00"/>
    <w:rsid w:val="008D21A2"/>
    <w:rsid w:val="008D2A7E"/>
    <w:rsid w:val="008D349F"/>
    <w:rsid w:val="008D3518"/>
    <w:rsid w:val="008D35C3"/>
    <w:rsid w:val="008D38A7"/>
    <w:rsid w:val="008D3DFA"/>
    <w:rsid w:val="008D4288"/>
    <w:rsid w:val="008D42DB"/>
    <w:rsid w:val="008D42E9"/>
    <w:rsid w:val="008D493F"/>
    <w:rsid w:val="008D4A55"/>
    <w:rsid w:val="008D4B67"/>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16F"/>
    <w:rsid w:val="008E2E50"/>
    <w:rsid w:val="008E2EA5"/>
    <w:rsid w:val="008E30A3"/>
    <w:rsid w:val="008E316C"/>
    <w:rsid w:val="008E32A4"/>
    <w:rsid w:val="008E33F0"/>
    <w:rsid w:val="008E37F0"/>
    <w:rsid w:val="008E3CF6"/>
    <w:rsid w:val="008E3E5D"/>
    <w:rsid w:val="008E444C"/>
    <w:rsid w:val="008E4B37"/>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CFF"/>
    <w:rsid w:val="00925D57"/>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9C5"/>
    <w:rsid w:val="009359DE"/>
    <w:rsid w:val="00935E8C"/>
    <w:rsid w:val="00936414"/>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26"/>
    <w:rsid w:val="00941455"/>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4BC"/>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372"/>
    <w:rsid w:val="0097495A"/>
    <w:rsid w:val="00974A0F"/>
    <w:rsid w:val="00975000"/>
    <w:rsid w:val="00975808"/>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22A2"/>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70"/>
    <w:rsid w:val="009A7FB2"/>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416"/>
    <w:rsid w:val="009B349C"/>
    <w:rsid w:val="009B3766"/>
    <w:rsid w:val="009B3858"/>
    <w:rsid w:val="009B389A"/>
    <w:rsid w:val="009B39C4"/>
    <w:rsid w:val="009B425C"/>
    <w:rsid w:val="009B43DE"/>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595"/>
    <w:rsid w:val="009C0649"/>
    <w:rsid w:val="009C0917"/>
    <w:rsid w:val="009C0BAF"/>
    <w:rsid w:val="009C1CDA"/>
    <w:rsid w:val="009C1D21"/>
    <w:rsid w:val="009C2090"/>
    <w:rsid w:val="009C2200"/>
    <w:rsid w:val="009C2B31"/>
    <w:rsid w:val="009C30F5"/>
    <w:rsid w:val="009C34C8"/>
    <w:rsid w:val="009C356C"/>
    <w:rsid w:val="009C3C17"/>
    <w:rsid w:val="009C3E16"/>
    <w:rsid w:val="009C445C"/>
    <w:rsid w:val="009C48A4"/>
    <w:rsid w:val="009C4D53"/>
    <w:rsid w:val="009C4EDF"/>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E0"/>
    <w:rsid w:val="009E3CE5"/>
    <w:rsid w:val="009E443D"/>
    <w:rsid w:val="009E4484"/>
    <w:rsid w:val="009E45BB"/>
    <w:rsid w:val="009E488E"/>
    <w:rsid w:val="009E48E0"/>
    <w:rsid w:val="009E4A5B"/>
    <w:rsid w:val="009E4B33"/>
    <w:rsid w:val="009E502F"/>
    <w:rsid w:val="009E5132"/>
    <w:rsid w:val="009E5343"/>
    <w:rsid w:val="009E5423"/>
    <w:rsid w:val="009E5662"/>
    <w:rsid w:val="009E56F6"/>
    <w:rsid w:val="009E59F7"/>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48B"/>
    <w:rsid w:val="009F47E6"/>
    <w:rsid w:val="009F4AC3"/>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89A"/>
    <w:rsid w:val="00A11B2E"/>
    <w:rsid w:val="00A11C63"/>
    <w:rsid w:val="00A1209A"/>
    <w:rsid w:val="00A123F6"/>
    <w:rsid w:val="00A1262C"/>
    <w:rsid w:val="00A1278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21A6"/>
    <w:rsid w:val="00A321C1"/>
    <w:rsid w:val="00A322AD"/>
    <w:rsid w:val="00A326E2"/>
    <w:rsid w:val="00A32770"/>
    <w:rsid w:val="00A328C2"/>
    <w:rsid w:val="00A329A5"/>
    <w:rsid w:val="00A32BD0"/>
    <w:rsid w:val="00A32C7E"/>
    <w:rsid w:val="00A32E94"/>
    <w:rsid w:val="00A33100"/>
    <w:rsid w:val="00A3313C"/>
    <w:rsid w:val="00A3340A"/>
    <w:rsid w:val="00A3342E"/>
    <w:rsid w:val="00A3361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E31"/>
    <w:rsid w:val="00A5006E"/>
    <w:rsid w:val="00A502FD"/>
    <w:rsid w:val="00A50A0A"/>
    <w:rsid w:val="00A50F1A"/>
    <w:rsid w:val="00A513E7"/>
    <w:rsid w:val="00A518F6"/>
    <w:rsid w:val="00A51ACF"/>
    <w:rsid w:val="00A51E40"/>
    <w:rsid w:val="00A51F5D"/>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54F1"/>
    <w:rsid w:val="00A556E9"/>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25"/>
    <w:rsid w:val="00AA5BDD"/>
    <w:rsid w:val="00AA5BFD"/>
    <w:rsid w:val="00AA5E8A"/>
    <w:rsid w:val="00AA60B7"/>
    <w:rsid w:val="00AA6285"/>
    <w:rsid w:val="00AA66A6"/>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A3C"/>
    <w:rsid w:val="00AB7BF5"/>
    <w:rsid w:val="00AB7C7C"/>
    <w:rsid w:val="00AB7F12"/>
    <w:rsid w:val="00AB7FC4"/>
    <w:rsid w:val="00AC0331"/>
    <w:rsid w:val="00AC0570"/>
    <w:rsid w:val="00AC0891"/>
    <w:rsid w:val="00AC0A76"/>
    <w:rsid w:val="00AC0F4E"/>
    <w:rsid w:val="00AC147F"/>
    <w:rsid w:val="00AC1874"/>
    <w:rsid w:val="00AC1C5D"/>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A8C"/>
    <w:rsid w:val="00AE0BF4"/>
    <w:rsid w:val="00AE12B4"/>
    <w:rsid w:val="00AE1522"/>
    <w:rsid w:val="00AE1719"/>
    <w:rsid w:val="00AE1ACA"/>
    <w:rsid w:val="00AE2375"/>
    <w:rsid w:val="00AE2ADA"/>
    <w:rsid w:val="00AE2B05"/>
    <w:rsid w:val="00AE39E2"/>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2A1"/>
    <w:rsid w:val="00AF072A"/>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3F8A"/>
    <w:rsid w:val="00AF40A2"/>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385"/>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3B44"/>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7E"/>
    <w:rsid w:val="00B62474"/>
    <w:rsid w:val="00B62477"/>
    <w:rsid w:val="00B62A0A"/>
    <w:rsid w:val="00B6315D"/>
    <w:rsid w:val="00B63193"/>
    <w:rsid w:val="00B63251"/>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2BE"/>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74E5"/>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2D"/>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41"/>
    <w:rsid w:val="00C17755"/>
    <w:rsid w:val="00C17BE8"/>
    <w:rsid w:val="00C17BEE"/>
    <w:rsid w:val="00C201AB"/>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E80"/>
    <w:rsid w:val="00C22F46"/>
    <w:rsid w:val="00C22FB0"/>
    <w:rsid w:val="00C23265"/>
    <w:rsid w:val="00C2352B"/>
    <w:rsid w:val="00C239CB"/>
    <w:rsid w:val="00C23BA1"/>
    <w:rsid w:val="00C24466"/>
    <w:rsid w:val="00C244FC"/>
    <w:rsid w:val="00C24614"/>
    <w:rsid w:val="00C25472"/>
    <w:rsid w:val="00C254CA"/>
    <w:rsid w:val="00C257FB"/>
    <w:rsid w:val="00C25985"/>
    <w:rsid w:val="00C259B4"/>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730"/>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DD9"/>
    <w:rsid w:val="00C62EB9"/>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6FD6"/>
    <w:rsid w:val="00C770A1"/>
    <w:rsid w:val="00C771E4"/>
    <w:rsid w:val="00C779FC"/>
    <w:rsid w:val="00C80895"/>
    <w:rsid w:val="00C80952"/>
    <w:rsid w:val="00C80D90"/>
    <w:rsid w:val="00C80E98"/>
    <w:rsid w:val="00C8175C"/>
    <w:rsid w:val="00C823DE"/>
    <w:rsid w:val="00C82979"/>
    <w:rsid w:val="00C829F5"/>
    <w:rsid w:val="00C82BEE"/>
    <w:rsid w:val="00C82CE7"/>
    <w:rsid w:val="00C834EC"/>
    <w:rsid w:val="00C83E6B"/>
    <w:rsid w:val="00C847A4"/>
    <w:rsid w:val="00C84973"/>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32AD"/>
    <w:rsid w:val="00CB37E7"/>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4F9"/>
    <w:rsid w:val="00CD091F"/>
    <w:rsid w:val="00CD0E06"/>
    <w:rsid w:val="00CD0FCB"/>
    <w:rsid w:val="00CD1526"/>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D7DA7"/>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A27"/>
    <w:rsid w:val="00CF1B6B"/>
    <w:rsid w:val="00CF2835"/>
    <w:rsid w:val="00CF2B89"/>
    <w:rsid w:val="00CF2E59"/>
    <w:rsid w:val="00CF3032"/>
    <w:rsid w:val="00CF31E0"/>
    <w:rsid w:val="00CF3733"/>
    <w:rsid w:val="00CF3CFF"/>
    <w:rsid w:val="00CF3D5C"/>
    <w:rsid w:val="00CF3DD2"/>
    <w:rsid w:val="00CF4047"/>
    <w:rsid w:val="00CF4B08"/>
    <w:rsid w:val="00CF4C1E"/>
    <w:rsid w:val="00CF4C76"/>
    <w:rsid w:val="00CF563B"/>
    <w:rsid w:val="00CF5728"/>
    <w:rsid w:val="00CF58A5"/>
    <w:rsid w:val="00CF5930"/>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793"/>
    <w:rsid w:val="00D04876"/>
    <w:rsid w:val="00D04A6B"/>
    <w:rsid w:val="00D05632"/>
    <w:rsid w:val="00D05677"/>
    <w:rsid w:val="00D057C2"/>
    <w:rsid w:val="00D059DB"/>
    <w:rsid w:val="00D05A56"/>
    <w:rsid w:val="00D0631C"/>
    <w:rsid w:val="00D067D4"/>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40304"/>
    <w:rsid w:val="00D4116E"/>
    <w:rsid w:val="00D41350"/>
    <w:rsid w:val="00D4172B"/>
    <w:rsid w:val="00D4177F"/>
    <w:rsid w:val="00D41DB0"/>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276"/>
    <w:rsid w:val="00D94538"/>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643"/>
    <w:rsid w:val="00DC093A"/>
    <w:rsid w:val="00DC0B01"/>
    <w:rsid w:val="00DC0D2C"/>
    <w:rsid w:val="00DC0D33"/>
    <w:rsid w:val="00DC1255"/>
    <w:rsid w:val="00DC149A"/>
    <w:rsid w:val="00DC15C5"/>
    <w:rsid w:val="00DC1837"/>
    <w:rsid w:val="00DC23F2"/>
    <w:rsid w:val="00DC241E"/>
    <w:rsid w:val="00DC277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60F"/>
    <w:rsid w:val="00E1284E"/>
    <w:rsid w:val="00E1285B"/>
    <w:rsid w:val="00E12B25"/>
    <w:rsid w:val="00E12BE4"/>
    <w:rsid w:val="00E12F87"/>
    <w:rsid w:val="00E130CA"/>
    <w:rsid w:val="00E13573"/>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4B9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5506"/>
    <w:rsid w:val="00E65AB6"/>
    <w:rsid w:val="00E65EC4"/>
    <w:rsid w:val="00E662A1"/>
    <w:rsid w:val="00E66339"/>
    <w:rsid w:val="00E663DD"/>
    <w:rsid w:val="00E66493"/>
    <w:rsid w:val="00E66613"/>
    <w:rsid w:val="00E6667A"/>
    <w:rsid w:val="00E667C6"/>
    <w:rsid w:val="00E678B6"/>
    <w:rsid w:val="00E678BB"/>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356"/>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57E"/>
    <w:rsid w:val="00EA07B7"/>
    <w:rsid w:val="00EA0877"/>
    <w:rsid w:val="00EA0A75"/>
    <w:rsid w:val="00EA193B"/>
    <w:rsid w:val="00EA20DA"/>
    <w:rsid w:val="00EA249A"/>
    <w:rsid w:val="00EA2DBD"/>
    <w:rsid w:val="00EA2FE4"/>
    <w:rsid w:val="00EA3149"/>
    <w:rsid w:val="00EA3BE5"/>
    <w:rsid w:val="00EA3C0E"/>
    <w:rsid w:val="00EA3E2A"/>
    <w:rsid w:val="00EA3FF2"/>
    <w:rsid w:val="00EA4465"/>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E34"/>
    <w:rsid w:val="00EB37DB"/>
    <w:rsid w:val="00EB391E"/>
    <w:rsid w:val="00EB3B30"/>
    <w:rsid w:val="00EB3E42"/>
    <w:rsid w:val="00EB4072"/>
    <w:rsid w:val="00EB416B"/>
    <w:rsid w:val="00EB43E6"/>
    <w:rsid w:val="00EB471F"/>
    <w:rsid w:val="00EB4D53"/>
    <w:rsid w:val="00EB594A"/>
    <w:rsid w:val="00EB59C0"/>
    <w:rsid w:val="00EB5C8B"/>
    <w:rsid w:val="00EB6225"/>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2F8D"/>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72D"/>
    <w:rsid w:val="00EC782E"/>
    <w:rsid w:val="00EC7F07"/>
    <w:rsid w:val="00EC7F2A"/>
    <w:rsid w:val="00EC7F9A"/>
    <w:rsid w:val="00ED00E4"/>
    <w:rsid w:val="00ED0350"/>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953"/>
    <w:rsid w:val="00EE5E8C"/>
    <w:rsid w:val="00EE626C"/>
    <w:rsid w:val="00EE631F"/>
    <w:rsid w:val="00EE6393"/>
    <w:rsid w:val="00EE63E6"/>
    <w:rsid w:val="00EE653D"/>
    <w:rsid w:val="00EE65F4"/>
    <w:rsid w:val="00EE6668"/>
    <w:rsid w:val="00EE6A39"/>
    <w:rsid w:val="00EE6D09"/>
    <w:rsid w:val="00EE6E73"/>
    <w:rsid w:val="00EE70F8"/>
    <w:rsid w:val="00EE71B3"/>
    <w:rsid w:val="00EE7901"/>
    <w:rsid w:val="00EE7D94"/>
    <w:rsid w:val="00EF022C"/>
    <w:rsid w:val="00EF0362"/>
    <w:rsid w:val="00EF092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D5C"/>
    <w:rsid w:val="00F15E36"/>
    <w:rsid w:val="00F15FA5"/>
    <w:rsid w:val="00F160C6"/>
    <w:rsid w:val="00F16148"/>
    <w:rsid w:val="00F162A7"/>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5FFF"/>
    <w:rsid w:val="00F26025"/>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600"/>
    <w:rsid w:val="00F31763"/>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7042"/>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FD5"/>
    <w:rsid w:val="00F6711F"/>
    <w:rsid w:val="00F679F4"/>
    <w:rsid w:val="00F67D2C"/>
    <w:rsid w:val="00F70462"/>
    <w:rsid w:val="00F70465"/>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612"/>
    <w:rsid w:val="00F827DB"/>
    <w:rsid w:val="00F82BCD"/>
    <w:rsid w:val="00F82BD9"/>
    <w:rsid w:val="00F82CD8"/>
    <w:rsid w:val="00F82CFC"/>
    <w:rsid w:val="00F82F8C"/>
    <w:rsid w:val="00F831C8"/>
    <w:rsid w:val="00F83417"/>
    <w:rsid w:val="00F83BF6"/>
    <w:rsid w:val="00F83F50"/>
    <w:rsid w:val="00F83F64"/>
    <w:rsid w:val="00F840AB"/>
    <w:rsid w:val="00F841A2"/>
    <w:rsid w:val="00F842B0"/>
    <w:rsid w:val="00F845CA"/>
    <w:rsid w:val="00F8467A"/>
    <w:rsid w:val="00F84C4B"/>
    <w:rsid w:val="00F84DFC"/>
    <w:rsid w:val="00F84F27"/>
    <w:rsid w:val="00F855F4"/>
    <w:rsid w:val="00F857E9"/>
    <w:rsid w:val="00F85B10"/>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89"/>
    <w:rsid w:val="00F96A9E"/>
    <w:rsid w:val="00F96F6A"/>
    <w:rsid w:val="00F97112"/>
    <w:rsid w:val="00F97F04"/>
    <w:rsid w:val="00FA0280"/>
    <w:rsid w:val="00FA062A"/>
    <w:rsid w:val="00FA0675"/>
    <w:rsid w:val="00FA0E52"/>
    <w:rsid w:val="00FA10AA"/>
    <w:rsid w:val="00FA12C6"/>
    <w:rsid w:val="00FA1371"/>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24D"/>
    <w:rsid w:val="00FC6293"/>
    <w:rsid w:val="00FC6550"/>
    <w:rsid w:val="00FC699B"/>
    <w:rsid w:val="00FC6AA7"/>
    <w:rsid w:val="00FC6C9A"/>
    <w:rsid w:val="00FC6E30"/>
    <w:rsid w:val="00FC70A8"/>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0A"/>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17D"/>
    <w:rsid w:val="00FF3627"/>
    <w:rsid w:val="00FF3AD7"/>
    <w:rsid w:val="00FF3BCB"/>
    <w:rsid w:val="00FF42E2"/>
    <w:rsid w:val="00FF43A5"/>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Знак Знак1,Заголовок 1 Знак1"/>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349</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2024-06-14T04:40:00Z</cp:lastPrinted>
  <dcterms:created xsi:type="dcterms:W3CDTF">2024-06-14T05:22:00Z</dcterms:created>
  <dcterms:modified xsi:type="dcterms:W3CDTF">2024-06-14T05:22:00Z</dcterms:modified>
</cp:coreProperties>
</file>