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452A9D">
        <w:t>16</w:t>
      </w:r>
      <w:r w:rsidR="0089773E">
        <w:t xml:space="preserve"> </w:t>
      </w:r>
      <w:r w:rsidR="00144BD5">
        <w:t>августа</w:t>
      </w:r>
      <w:r w:rsidR="00AF534F">
        <w:t xml:space="preserve"> 202</w:t>
      </w:r>
      <w:r w:rsidR="00340D71">
        <w:t>3</w:t>
      </w:r>
      <w:r w:rsidR="001C79B7">
        <w:t xml:space="preserve"> года № </w:t>
      </w:r>
      <w:r w:rsidR="00B820AE">
        <w:t>1056</w:t>
      </w:r>
    </w:p>
    <w:p w:rsidR="005C0CF8" w:rsidRDefault="005C0CF8" w:rsidP="00EE134D">
      <w:pPr>
        <w:jc w:val="center"/>
      </w:pPr>
    </w:p>
    <w:p w:rsidR="008B1D60" w:rsidRDefault="00A9752B" w:rsidP="00EE134D">
      <w:pPr>
        <w:jc w:val="center"/>
      </w:pPr>
      <w:r>
        <w:t>г. Калининск</w:t>
      </w:r>
    </w:p>
    <w:p w:rsidR="00F3549E" w:rsidRPr="00F3549E" w:rsidRDefault="00F3549E" w:rsidP="00F3549E">
      <w:pPr>
        <w:pStyle w:val="a5"/>
        <w:ind w:firstLine="567"/>
        <w:rPr>
          <w:szCs w:val="28"/>
        </w:rPr>
      </w:pPr>
    </w:p>
    <w:p w:rsidR="00F3549E" w:rsidRDefault="00F3549E" w:rsidP="00F3549E">
      <w:pPr>
        <w:pStyle w:val="a5"/>
        <w:rPr>
          <w:b/>
          <w:szCs w:val="28"/>
        </w:rPr>
      </w:pPr>
      <w:r w:rsidRPr="00F3549E">
        <w:rPr>
          <w:b/>
          <w:szCs w:val="28"/>
        </w:rPr>
        <w:t xml:space="preserve">Об условиях проведения </w:t>
      </w:r>
    </w:p>
    <w:p w:rsidR="00F3549E" w:rsidRPr="00F3549E" w:rsidRDefault="00F3549E" w:rsidP="00F3549E">
      <w:pPr>
        <w:pStyle w:val="a5"/>
        <w:rPr>
          <w:b/>
          <w:szCs w:val="28"/>
        </w:rPr>
      </w:pPr>
      <w:r w:rsidRPr="00F3549E">
        <w:rPr>
          <w:b/>
          <w:szCs w:val="28"/>
        </w:rPr>
        <w:t>электронного аукциона</w:t>
      </w:r>
    </w:p>
    <w:p w:rsidR="00F3549E" w:rsidRPr="00F3549E" w:rsidRDefault="00F3549E" w:rsidP="00F3549E">
      <w:pPr>
        <w:pStyle w:val="a5"/>
        <w:ind w:firstLine="567"/>
        <w:rPr>
          <w:szCs w:val="28"/>
        </w:rPr>
      </w:pPr>
    </w:p>
    <w:p w:rsidR="00F3549E" w:rsidRPr="00F3549E" w:rsidRDefault="00F3549E" w:rsidP="00F3549E">
      <w:pPr>
        <w:pStyle w:val="a5"/>
        <w:ind w:firstLine="567"/>
        <w:rPr>
          <w:color w:val="000000" w:themeColor="text1"/>
          <w:szCs w:val="28"/>
        </w:rPr>
      </w:pPr>
      <w:r w:rsidRPr="00F3549E">
        <w:rPr>
          <w:color w:val="000000" w:themeColor="text1"/>
          <w:szCs w:val="28"/>
        </w:rPr>
        <w:t xml:space="preserve">В соответствии со ст. 3.3 </w:t>
      </w:r>
      <w:r w:rsidRPr="00F3549E">
        <w:rPr>
          <w:rStyle w:val="affffc"/>
          <w:i w:val="0"/>
          <w:iCs w:val="0"/>
          <w:color w:val="000000" w:themeColor="text1"/>
          <w:szCs w:val="28"/>
        </w:rPr>
        <w:t>Федерального</w:t>
      </w:r>
      <w:r w:rsidRPr="00F3549E">
        <w:rPr>
          <w:color w:val="000000" w:themeColor="text1"/>
          <w:szCs w:val="28"/>
        </w:rPr>
        <w:t xml:space="preserve"> </w:t>
      </w:r>
      <w:r w:rsidRPr="00F3549E">
        <w:rPr>
          <w:rStyle w:val="affffc"/>
          <w:i w:val="0"/>
          <w:iCs w:val="0"/>
          <w:color w:val="000000" w:themeColor="text1"/>
          <w:szCs w:val="28"/>
        </w:rPr>
        <w:t>закона</w:t>
      </w:r>
      <w:r w:rsidRPr="00F3549E">
        <w:rPr>
          <w:color w:val="000000" w:themeColor="text1"/>
          <w:szCs w:val="28"/>
        </w:rPr>
        <w:t xml:space="preserve"> от 25 октября 2001 года № 137-</w:t>
      </w:r>
      <w:r w:rsidRPr="00F3549E">
        <w:rPr>
          <w:rStyle w:val="affffc"/>
          <w:i w:val="0"/>
          <w:iCs w:val="0"/>
          <w:color w:val="000000" w:themeColor="text1"/>
          <w:szCs w:val="28"/>
        </w:rPr>
        <w:t xml:space="preserve">ФЗ </w:t>
      </w:r>
      <w:r w:rsidRPr="00F3549E">
        <w:rPr>
          <w:color w:val="000000" w:themeColor="text1"/>
          <w:szCs w:val="28"/>
        </w:rPr>
        <w:t xml:space="preserve">«О </w:t>
      </w:r>
      <w:r w:rsidRPr="00F3549E">
        <w:rPr>
          <w:rStyle w:val="affffc"/>
          <w:i w:val="0"/>
          <w:iCs w:val="0"/>
          <w:color w:val="000000" w:themeColor="text1"/>
          <w:szCs w:val="28"/>
        </w:rPr>
        <w:t>введении</w:t>
      </w:r>
      <w:r w:rsidRPr="00F3549E">
        <w:rPr>
          <w:color w:val="000000" w:themeColor="text1"/>
          <w:szCs w:val="28"/>
        </w:rPr>
        <w:t xml:space="preserve"> в </w:t>
      </w:r>
      <w:r w:rsidRPr="00F3549E">
        <w:rPr>
          <w:rStyle w:val="affffc"/>
          <w:i w:val="0"/>
          <w:iCs w:val="0"/>
          <w:color w:val="000000" w:themeColor="text1"/>
          <w:szCs w:val="28"/>
        </w:rPr>
        <w:t>действие</w:t>
      </w:r>
      <w:r w:rsidRPr="00F3549E">
        <w:rPr>
          <w:color w:val="000000" w:themeColor="text1"/>
          <w:szCs w:val="28"/>
        </w:rPr>
        <w:t xml:space="preserve"> </w:t>
      </w:r>
      <w:r w:rsidRPr="00F3549E">
        <w:rPr>
          <w:rStyle w:val="affffc"/>
          <w:i w:val="0"/>
          <w:iCs w:val="0"/>
          <w:color w:val="000000" w:themeColor="text1"/>
          <w:szCs w:val="28"/>
        </w:rPr>
        <w:t>Земельного</w:t>
      </w:r>
      <w:r w:rsidRPr="00F3549E">
        <w:rPr>
          <w:color w:val="000000" w:themeColor="text1"/>
          <w:szCs w:val="28"/>
        </w:rPr>
        <w:t xml:space="preserve"> </w:t>
      </w:r>
      <w:r w:rsidRPr="00F3549E">
        <w:rPr>
          <w:rStyle w:val="affffc"/>
          <w:i w:val="0"/>
          <w:iCs w:val="0"/>
          <w:color w:val="000000" w:themeColor="text1"/>
          <w:szCs w:val="28"/>
        </w:rPr>
        <w:t>кодекса</w:t>
      </w:r>
      <w:r w:rsidRPr="00F3549E">
        <w:rPr>
          <w:color w:val="000000" w:themeColor="text1"/>
          <w:szCs w:val="28"/>
        </w:rPr>
        <w:t xml:space="preserve"> Российской</w:t>
      </w:r>
      <w:r w:rsidRPr="00F3549E">
        <w:rPr>
          <w:color w:val="000000" w:themeColor="text1"/>
          <w:szCs w:val="28"/>
          <w:shd w:val="clear" w:color="auto" w:fill="FFFFFF"/>
        </w:rPr>
        <w:t xml:space="preserve"> Федерации»</w:t>
      </w:r>
      <w:r w:rsidRPr="00F3549E">
        <w:rPr>
          <w:color w:val="000000" w:themeColor="text1"/>
          <w:szCs w:val="28"/>
        </w:rPr>
        <w:t>, ст. 39.11, ст.</w:t>
      </w:r>
      <w:r w:rsidR="007013E1">
        <w:rPr>
          <w:color w:val="000000" w:themeColor="text1"/>
          <w:szCs w:val="28"/>
        </w:rPr>
        <w:t xml:space="preserve"> </w:t>
      </w:r>
      <w:r w:rsidRPr="00F3549E">
        <w:rPr>
          <w:color w:val="000000" w:themeColor="text1"/>
          <w:szCs w:val="28"/>
        </w:rPr>
        <w:t>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F3549E" w:rsidRPr="00F3549E" w:rsidRDefault="00F3549E" w:rsidP="007013E1">
      <w:pPr>
        <w:pStyle w:val="a5"/>
        <w:ind w:firstLine="567"/>
        <w:rPr>
          <w:color w:val="000000" w:themeColor="text1"/>
          <w:szCs w:val="28"/>
        </w:rPr>
      </w:pPr>
    </w:p>
    <w:p w:rsidR="007013E1" w:rsidRPr="00997BE5" w:rsidRDefault="007013E1" w:rsidP="007013E1">
      <w:pPr>
        <w:ind w:firstLine="567"/>
        <w:jc w:val="both"/>
        <w:rPr>
          <w:sz w:val="28"/>
          <w:szCs w:val="28"/>
        </w:rPr>
      </w:pPr>
      <w:r w:rsidRPr="00997BE5">
        <w:rPr>
          <w:sz w:val="28"/>
          <w:szCs w:val="28"/>
        </w:rPr>
        <w:t>1.</w:t>
      </w:r>
      <w:r>
        <w:rPr>
          <w:sz w:val="28"/>
          <w:szCs w:val="28"/>
        </w:rPr>
        <w:t xml:space="preserve"> </w:t>
      </w:r>
      <w:r w:rsidRPr="00997BE5">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7013E1" w:rsidRPr="00997BE5" w:rsidRDefault="007013E1" w:rsidP="007013E1">
      <w:pPr>
        <w:pStyle w:val="a5"/>
        <w:ind w:firstLine="567"/>
        <w:rPr>
          <w:szCs w:val="28"/>
        </w:rPr>
      </w:pPr>
      <w:r w:rsidRPr="00997BE5">
        <w:rPr>
          <w:szCs w:val="28"/>
        </w:rPr>
        <w:t>-</w:t>
      </w:r>
      <w:r>
        <w:rPr>
          <w:szCs w:val="28"/>
        </w:rPr>
        <w:t xml:space="preserve"> земельный участок площадью -</w:t>
      </w:r>
      <w:r w:rsidRPr="00997BE5">
        <w:rPr>
          <w:szCs w:val="28"/>
        </w:rPr>
        <w:t xml:space="preserve"> </w:t>
      </w:r>
      <w:r>
        <w:rPr>
          <w:szCs w:val="28"/>
        </w:rPr>
        <w:t>20</w:t>
      </w:r>
      <w:r w:rsidR="009769D7">
        <w:rPr>
          <w:szCs w:val="28"/>
        </w:rPr>
        <w:t> </w:t>
      </w:r>
      <w:r>
        <w:rPr>
          <w:szCs w:val="28"/>
        </w:rPr>
        <w:t>000</w:t>
      </w:r>
      <w:r w:rsidR="009769D7">
        <w:rPr>
          <w:szCs w:val="28"/>
        </w:rPr>
        <w:t xml:space="preserve"> </w:t>
      </w:r>
      <w:r w:rsidRPr="00997BE5">
        <w:rPr>
          <w:szCs w:val="28"/>
        </w:rPr>
        <w:t>(</w:t>
      </w:r>
      <w:r>
        <w:rPr>
          <w:szCs w:val="28"/>
        </w:rPr>
        <w:t>двадцать тысяч) к</w:t>
      </w:r>
      <w:r w:rsidRPr="00997BE5">
        <w:rPr>
          <w:szCs w:val="28"/>
        </w:rPr>
        <w:t>в.м</w:t>
      </w:r>
      <w:r>
        <w:rPr>
          <w:szCs w:val="28"/>
        </w:rPr>
        <w:t>.</w:t>
      </w:r>
      <w:r w:rsidRPr="00997BE5">
        <w:rPr>
          <w:szCs w:val="28"/>
        </w:rPr>
        <w:t>;</w:t>
      </w:r>
    </w:p>
    <w:p w:rsidR="007013E1" w:rsidRPr="00997BE5" w:rsidRDefault="007013E1" w:rsidP="007013E1">
      <w:pPr>
        <w:pStyle w:val="a5"/>
        <w:ind w:firstLine="567"/>
        <w:rPr>
          <w:szCs w:val="28"/>
        </w:rPr>
      </w:pPr>
      <w:r w:rsidRPr="00997BE5">
        <w:rPr>
          <w:szCs w:val="28"/>
        </w:rPr>
        <w:t>- кадастровый номер 64:15:</w:t>
      </w:r>
      <w:r>
        <w:rPr>
          <w:szCs w:val="28"/>
        </w:rPr>
        <w:t>282409</w:t>
      </w:r>
      <w:r w:rsidRPr="00997BE5">
        <w:rPr>
          <w:szCs w:val="28"/>
        </w:rPr>
        <w:t>:</w:t>
      </w:r>
      <w:r>
        <w:rPr>
          <w:szCs w:val="28"/>
        </w:rPr>
        <w:t>464</w:t>
      </w:r>
      <w:r w:rsidRPr="00997BE5">
        <w:rPr>
          <w:szCs w:val="28"/>
        </w:rPr>
        <w:t>;</w:t>
      </w:r>
    </w:p>
    <w:p w:rsidR="007013E1" w:rsidRPr="00997BE5" w:rsidRDefault="007013E1" w:rsidP="007013E1">
      <w:pPr>
        <w:pStyle w:val="a5"/>
        <w:ind w:firstLine="567"/>
        <w:rPr>
          <w:szCs w:val="28"/>
        </w:rPr>
      </w:pPr>
      <w:r>
        <w:rPr>
          <w:szCs w:val="28"/>
        </w:rPr>
        <w:t xml:space="preserve">- </w:t>
      </w:r>
      <w:r w:rsidRPr="00997BE5">
        <w:rPr>
          <w:szCs w:val="28"/>
        </w:rPr>
        <w:t>расположенного по адресу:</w:t>
      </w:r>
      <w:r>
        <w:rPr>
          <w:szCs w:val="28"/>
        </w:rPr>
        <w:t xml:space="preserve"> Российская Федерация, </w:t>
      </w:r>
      <w:r w:rsidRPr="00997BE5">
        <w:rPr>
          <w:szCs w:val="28"/>
        </w:rPr>
        <w:t>Саратовская область, Калининский район</w:t>
      </w:r>
      <w:r>
        <w:rPr>
          <w:szCs w:val="28"/>
        </w:rPr>
        <w:t>, город Калининск</w:t>
      </w:r>
      <w:r w:rsidRPr="00997BE5">
        <w:rPr>
          <w:szCs w:val="28"/>
        </w:rPr>
        <w:t>;</w:t>
      </w:r>
    </w:p>
    <w:p w:rsidR="007013E1" w:rsidRPr="00997BE5" w:rsidRDefault="007013E1" w:rsidP="007013E1">
      <w:pPr>
        <w:pStyle w:val="a5"/>
        <w:ind w:firstLine="567"/>
        <w:rPr>
          <w:szCs w:val="28"/>
        </w:rPr>
      </w:pPr>
      <w:r w:rsidRPr="00997BE5">
        <w:rPr>
          <w:szCs w:val="28"/>
        </w:rPr>
        <w:t xml:space="preserve">- категория земель: земли </w:t>
      </w:r>
      <w:r>
        <w:rPr>
          <w:szCs w:val="28"/>
        </w:rPr>
        <w:t>населенных пунктов</w:t>
      </w:r>
      <w:r w:rsidRPr="00997BE5">
        <w:rPr>
          <w:szCs w:val="28"/>
        </w:rPr>
        <w:t>;</w:t>
      </w:r>
    </w:p>
    <w:p w:rsidR="007013E1" w:rsidRPr="00997BE5" w:rsidRDefault="007013E1" w:rsidP="007013E1">
      <w:pPr>
        <w:pStyle w:val="a5"/>
        <w:ind w:firstLine="567"/>
        <w:rPr>
          <w:szCs w:val="28"/>
        </w:rPr>
      </w:pPr>
      <w:r w:rsidRPr="00997BE5">
        <w:rPr>
          <w:szCs w:val="28"/>
        </w:rPr>
        <w:t>-</w:t>
      </w:r>
      <w:r>
        <w:rPr>
          <w:szCs w:val="28"/>
        </w:rPr>
        <w:t xml:space="preserve"> </w:t>
      </w:r>
      <w:r w:rsidRPr="00997BE5">
        <w:rPr>
          <w:szCs w:val="28"/>
        </w:rPr>
        <w:t>ограничения в использовании:</w:t>
      </w:r>
      <w:r>
        <w:rPr>
          <w:szCs w:val="28"/>
        </w:rPr>
        <w:t xml:space="preserve"> нет;</w:t>
      </w:r>
    </w:p>
    <w:p w:rsidR="007013E1" w:rsidRPr="00997BE5" w:rsidRDefault="007013E1" w:rsidP="007013E1">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w:t>
      </w:r>
      <w:r w:rsidRPr="00997BE5">
        <w:rPr>
          <w:szCs w:val="28"/>
        </w:rPr>
        <w:t>сельскохозяйственное использование (растениеводство).</w:t>
      </w:r>
    </w:p>
    <w:p w:rsidR="007013E1" w:rsidRPr="00997BE5" w:rsidRDefault="007013E1" w:rsidP="007013E1">
      <w:pPr>
        <w:ind w:firstLine="567"/>
        <w:jc w:val="both"/>
        <w:rPr>
          <w:sz w:val="28"/>
          <w:szCs w:val="28"/>
        </w:rPr>
      </w:pPr>
      <w:r w:rsidRPr="00997BE5">
        <w:rPr>
          <w:sz w:val="28"/>
          <w:szCs w:val="28"/>
        </w:rPr>
        <w:t>2.</w:t>
      </w:r>
      <w:r>
        <w:rPr>
          <w:sz w:val="28"/>
          <w:szCs w:val="28"/>
        </w:rPr>
        <w:t xml:space="preserve"> </w:t>
      </w:r>
      <w:r w:rsidRPr="00997BE5">
        <w:rPr>
          <w:sz w:val="28"/>
          <w:szCs w:val="28"/>
        </w:rPr>
        <w:t>Управлению земельно-имущественных отношен</w:t>
      </w:r>
      <w:r>
        <w:rPr>
          <w:sz w:val="28"/>
          <w:szCs w:val="28"/>
        </w:rPr>
        <w:t>ий администрации Калининского муниципального района</w:t>
      </w:r>
      <w:r w:rsidRPr="00997BE5">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w:t>
      </w:r>
      <w:r>
        <w:rPr>
          <w:sz w:val="28"/>
          <w:szCs w:val="28"/>
        </w:rPr>
        <w:t>обственности земельного участка</w:t>
      </w:r>
      <w:r w:rsidRPr="00997BE5">
        <w:rPr>
          <w:sz w:val="28"/>
          <w:szCs w:val="28"/>
        </w:rPr>
        <w:t xml:space="preserve"> государственная собственность, на который не разграничена.</w:t>
      </w:r>
    </w:p>
    <w:p w:rsidR="007013E1" w:rsidRDefault="007013E1" w:rsidP="007013E1">
      <w:pPr>
        <w:pStyle w:val="a5"/>
        <w:ind w:firstLine="567"/>
        <w:rPr>
          <w:szCs w:val="28"/>
        </w:rPr>
      </w:pPr>
      <w:r w:rsidRPr="00997BE5">
        <w:rPr>
          <w:szCs w:val="28"/>
        </w:rPr>
        <w:t>3. Определить следующие условия продажи права собственности недвижимого имущества -</w:t>
      </w:r>
      <w:r>
        <w:rPr>
          <w:szCs w:val="28"/>
        </w:rPr>
        <w:t xml:space="preserve"> </w:t>
      </w:r>
      <w:r w:rsidRPr="00997BE5">
        <w:rPr>
          <w:szCs w:val="28"/>
        </w:rPr>
        <w:t>земельный участок</w:t>
      </w:r>
      <w:r>
        <w:rPr>
          <w:szCs w:val="28"/>
        </w:rPr>
        <w:t>:</w:t>
      </w:r>
    </w:p>
    <w:p w:rsidR="007013E1" w:rsidRPr="00997BE5" w:rsidRDefault="007013E1" w:rsidP="007013E1">
      <w:pPr>
        <w:pStyle w:val="a5"/>
        <w:ind w:firstLine="567"/>
        <w:rPr>
          <w:szCs w:val="28"/>
        </w:rPr>
      </w:pPr>
      <w:r w:rsidRPr="00997BE5">
        <w:rPr>
          <w:szCs w:val="28"/>
        </w:rPr>
        <w:t>-</w:t>
      </w:r>
      <w:r>
        <w:rPr>
          <w:szCs w:val="28"/>
        </w:rPr>
        <w:t xml:space="preserve"> </w:t>
      </w:r>
      <w:r w:rsidRPr="00997BE5">
        <w:rPr>
          <w:szCs w:val="28"/>
        </w:rPr>
        <w:t>земельны</w:t>
      </w:r>
      <w:r>
        <w:rPr>
          <w:szCs w:val="28"/>
        </w:rPr>
        <w:t>й участок площадью -</w:t>
      </w:r>
      <w:r w:rsidRPr="00997BE5">
        <w:rPr>
          <w:szCs w:val="28"/>
        </w:rPr>
        <w:t xml:space="preserve"> </w:t>
      </w:r>
      <w:r>
        <w:rPr>
          <w:szCs w:val="28"/>
        </w:rPr>
        <w:t>20</w:t>
      </w:r>
      <w:r w:rsidR="009769D7">
        <w:rPr>
          <w:szCs w:val="28"/>
        </w:rPr>
        <w:t> </w:t>
      </w:r>
      <w:r>
        <w:rPr>
          <w:szCs w:val="28"/>
        </w:rPr>
        <w:t>000</w:t>
      </w:r>
      <w:r w:rsidR="009769D7">
        <w:rPr>
          <w:szCs w:val="28"/>
        </w:rPr>
        <w:t xml:space="preserve"> </w:t>
      </w:r>
      <w:r w:rsidRPr="00997BE5">
        <w:rPr>
          <w:szCs w:val="28"/>
        </w:rPr>
        <w:t>(</w:t>
      </w:r>
      <w:r>
        <w:rPr>
          <w:szCs w:val="28"/>
        </w:rPr>
        <w:t>двадцать тысяч) к</w:t>
      </w:r>
      <w:r w:rsidRPr="00997BE5">
        <w:rPr>
          <w:szCs w:val="28"/>
        </w:rPr>
        <w:t>в.м</w:t>
      </w:r>
      <w:r>
        <w:rPr>
          <w:szCs w:val="28"/>
        </w:rPr>
        <w:t>.</w:t>
      </w:r>
      <w:r w:rsidRPr="00997BE5">
        <w:rPr>
          <w:szCs w:val="28"/>
        </w:rPr>
        <w:t>;</w:t>
      </w:r>
    </w:p>
    <w:p w:rsidR="007013E1" w:rsidRPr="00997BE5" w:rsidRDefault="007013E1" w:rsidP="007013E1">
      <w:pPr>
        <w:pStyle w:val="a5"/>
        <w:ind w:firstLine="567"/>
        <w:rPr>
          <w:szCs w:val="28"/>
        </w:rPr>
      </w:pPr>
      <w:r w:rsidRPr="00997BE5">
        <w:rPr>
          <w:szCs w:val="28"/>
        </w:rPr>
        <w:t>- кадастровый номер 64:15:</w:t>
      </w:r>
      <w:r>
        <w:rPr>
          <w:szCs w:val="28"/>
        </w:rPr>
        <w:t>282409</w:t>
      </w:r>
      <w:r w:rsidRPr="00997BE5">
        <w:rPr>
          <w:szCs w:val="28"/>
        </w:rPr>
        <w:t>:</w:t>
      </w:r>
      <w:r>
        <w:rPr>
          <w:szCs w:val="28"/>
        </w:rPr>
        <w:t>464</w:t>
      </w:r>
      <w:r w:rsidRPr="00997BE5">
        <w:rPr>
          <w:szCs w:val="28"/>
        </w:rPr>
        <w:t>;</w:t>
      </w:r>
    </w:p>
    <w:p w:rsidR="007013E1" w:rsidRPr="00997BE5" w:rsidRDefault="007013E1" w:rsidP="007013E1">
      <w:pPr>
        <w:pStyle w:val="a5"/>
        <w:ind w:firstLine="567"/>
        <w:rPr>
          <w:szCs w:val="28"/>
        </w:rPr>
      </w:pPr>
      <w:r>
        <w:rPr>
          <w:szCs w:val="28"/>
        </w:rPr>
        <w:lastRenderedPageBreak/>
        <w:t xml:space="preserve">- </w:t>
      </w:r>
      <w:r w:rsidRPr="00997BE5">
        <w:rPr>
          <w:szCs w:val="28"/>
        </w:rPr>
        <w:t>расположенного по адресу:</w:t>
      </w:r>
      <w:r>
        <w:rPr>
          <w:szCs w:val="28"/>
        </w:rPr>
        <w:t xml:space="preserve"> Российская Федерация, </w:t>
      </w:r>
      <w:r w:rsidRPr="00997BE5">
        <w:rPr>
          <w:szCs w:val="28"/>
        </w:rPr>
        <w:t>Саратовская область, Калининский район</w:t>
      </w:r>
      <w:r>
        <w:rPr>
          <w:szCs w:val="28"/>
        </w:rPr>
        <w:t>, город Калининск</w:t>
      </w:r>
      <w:r w:rsidRPr="00997BE5">
        <w:rPr>
          <w:szCs w:val="28"/>
        </w:rPr>
        <w:t>;</w:t>
      </w:r>
    </w:p>
    <w:p w:rsidR="007013E1" w:rsidRPr="00997BE5" w:rsidRDefault="007013E1" w:rsidP="007013E1">
      <w:pPr>
        <w:pStyle w:val="a5"/>
        <w:ind w:firstLine="567"/>
        <w:rPr>
          <w:szCs w:val="28"/>
        </w:rPr>
      </w:pPr>
      <w:r w:rsidRPr="00997BE5">
        <w:rPr>
          <w:szCs w:val="28"/>
        </w:rPr>
        <w:t xml:space="preserve">- категория земель: земли </w:t>
      </w:r>
      <w:r>
        <w:rPr>
          <w:szCs w:val="28"/>
        </w:rPr>
        <w:t>населенных пунктов</w:t>
      </w:r>
      <w:r w:rsidRPr="00997BE5">
        <w:rPr>
          <w:szCs w:val="28"/>
        </w:rPr>
        <w:t>;</w:t>
      </w:r>
    </w:p>
    <w:p w:rsidR="007013E1" w:rsidRPr="00997BE5" w:rsidRDefault="007013E1" w:rsidP="007013E1">
      <w:pPr>
        <w:pStyle w:val="a5"/>
        <w:ind w:firstLine="567"/>
        <w:rPr>
          <w:szCs w:val="28"/>
        </w:rPr>
      </w:pPr>
      <w:r w:rsidRPr="00997BE5">
        <w:rPr>
          <w:szCs w:val="28"/>
        </w:rPr>
        <w:t>-</w:t>
      </w:r>
      <w:r>
        <w:rPr>
          <w:szCs w:val="28"/>
        </w:rPr>
        <w:t xml:space="preserve"> </w:t>
      </w:r>
      <w:r w:rsidRPr="00997BE5">
        <w:rPr>
          <w:szCs w:val="28"/>
        </w:rPr>
        <w:t>ограничения в использовании:</w:t>
      </w:r>
      <w:r>
        <w:rPr>
          <w:szCs w:val="28"/>
        </w:rPr>
        <w:t xml:space="preserve"> нет;</w:t>
      </w:r>
    </w:p>
    <w:p w:rsidR="007013E1" w:rsidRPr="00997BE5" w:rsidRDefault="007013E1" w:rsidP="007013E1">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w:t>
      </w:r>
      <w:r w:rsidRPr="00997BE5">
        <w:rPr>
          <w:szCs w:val="28"/>
        </w:rPr>
        <w:t>сельскохозяйственное использование (растениеводство).</w:t>
      </w:r>
    </w:p>
    <w:p w:rsidR="007013E1" w:rsidRPr="00997BE5" w:rsidRDefault="007013E1" w:rsidP="007013E1">
      <w:pPr>
        <w:ind w:firstLine="567"/>
        <w:jc w:val="both"/>
        <w:rPr>
          <w:sz w:val="28"/>
          <w:szCs w:val="28"/>
        </w:rPr>
      </w:pPr>
      <w:r w:rsidRPr="00997BE5">
        <w:rPr>
          <w:sz w:val="28"/>
          <w:szCs w:val="28"/>
        </w:rPr>
        <w:t xml:space="preserve">Начальная цена предмета аукциона составляет </w:t>
      </w:r>
      <w:r>
        <w:rPr>
          <w:sz w:val="28"/>
          <w:szCs w:val="28"/>
        </w:rPr>
        <w:t>-</w:t>
      </w:r>
      <w:r w:rsidRPr="00997BE5">
        <w:rPr>
          <w:sz w:val="28"/>
          <w:szCs w:val="28"/>
        </w:rPr>
        <w:t xml:space="preserve"> </w:t>
      </w:r>
      <w:r>
        <w:rPr>
          <w:sz w:val="28"/>
          <w:szCs w:val="28"/>
        </w:rPr>
        <w:t>184 000</w:t>
      </w:r>
      <w:r w:rsidRPr="00997BE5">
        <w:rPr>
          <w:sz w:val="28"/>
          <w:szCs w:val="28"/>
        </w:rPr>
        <w:t xml:space="preserve"> (</w:t>
      </w:r>
      <w:r>
        <w:rPr>
          <w:sz w:val="28"/>
          <w:szCs w:val="28"/>
        </w:rPr>
        <w:t>сто восемьдесят четыре тысячи) рублей 00 копеек -</w:t>
      </w:r>
      <w:r w:rsidRPr="00997BE5">
        <w:rPr>
          <w:sz w:val="28"/>
          <w:szCs w:val="28"/>
        </w:rPr>
        <w:t xml:space="preserve"> право собственности земельного участка.</w:t>
      </w:r>
    </w:p>
    <w:p w:rsidR="007013E1" w:rsidRPr="00997BE5" w:rsidRDefault="007013E1" w:rsidP="007013E1">
      <w:pPr>
        <w:ind w:firstLine="567"/>
        <w:jc w:val="both"/>
        <w:rPr>
          <w:sz w:val="28"/>
          <w:szCs w:val="28"/>
        </w:rPr>
      </w:pPr>
      <w:r w:rsidRPr="00997BE5">
        <w:rPr>
          <w:sz w:val="28"/>
          <w:szCs w:val="28"/>
        </w:rPr>
        <w:t>Величина повышения начальной цены (шаг аукцио</w:t>
      </w:r>
      <w:r>
        <w:rPr>
          <w:sz w:val="28"/>
          <w:szCs w:val="28"/>
        </w:rPr>
        <w:t>на) устанавливается в размере 3%, что составляет -</w:t>
      </w:r>
      <w:r w:rsidRPr="00997BE5">
        <w:rPr>
          <w:sz w:val="28"/>
          <w:szCs w:val="28"/>
        </w:rPr>
        <w:t xml:space="preserve"> </w:t>
      </w:r>
      <w:r>
        <w:rPr>
          <w:sz w:val="28"/>
          <w:szCs w:val="28"/>
        </w:rPr>
        <w:t>5 520</w:t>
      </w:r>
      <w:r w:rsidRPr="00997BE5">
        <w:rPr>
          <w:sz w:val="28"/>
          <w:szCs w:val="28"/>
        </w:rPr>
        <w:t xml:space="preserve"> (</w:t>
      </w:r>
      <w:r>
        <w:rPr>
          <w:sz w:val="28"/>
          <w:szCs w:val="28"/>
        </w:rPr>
        <w:t>пять тысяч пятьсот двадцать</w:t>
      </w:r>
      <w:r w:rsidRPr="00997BE5">
        <w:rPr>
          <w:sz w:val="28"/>
          <w:szCs w:val="28"/>
        </w:rPr>
        <w:t xml:space="preserve">) рублей 00 копеек. </w:t>
      </w:r>
    </w:p>
    <w:p w:rsidR="007013E1" w:rsidRDefault="007013E1" w:rsidP="007013E1">
      <w:pPr>
        <w:ind w:firstLine="567"/>
        <w:jc w:val="both"/>
        <w:rPr>
          <w:sz w:val="28"/>
          <w:szCs w:val="28"/>
        </w:rPr>
      </w:pPr>
      <w:r>
        <w:rPr>
          <w:sz w:val="28"/>
          <w:szCs w:val="28"/>
        </w:rPr>
        <w:t>Сумма задатка устанавливается в размере 100% от начальной цены предмета, что составляет - 184 000</w:t>
      </w:r>
      <w:r w:rsidRPr="00997BE5">
        <w:rPr>
          <w:sz w:val="28"/>
          <w:szCs w:val="28"/>
        </w:rPr>
        <w:t xml:space="preserve"> (</w:t>
      </w:r>
      <w:r>
        <w:rPr>
          <w:sz w:val="28"/>
          <w:szCs w:val="28"/>
        </w:rPr>
        <w:t>сто восемьдесят четыре тысячи</w:t>
      </w:r>
      <w:r w:rsidRPr="00997BE5">
        <w:rPr>
          <w:sz w:val="28"/>
          <w:szCs w:val="28"/>
        </w:rPr>
        <w:t>)</w:t>
      </w:r>
      <w:r>
        <w:rPr>
          <w:sz w:val="28"/>
          <w:szCs w:val="28"/>
        </w:rPr>
        <w:t xml:space="preserve"> рублей 00 копеек.</w:t>
      </w:r>
    </w:p>
    <w:p w:rsidR="00F3549E" w:rsidRPr="00F3549E" w:rsidRDefault="00F3549E" w:rsidP="00F3549E">
      <w:pPr>
        <w:ind w:firstLine="567"/>
        <w:jc w:val="both"/>
        <w:rPr>
          <w:rFonts w:eastAsia="Arial"/>
          <w:color w:val="000000" w:themeColor="text1"/>
          <w:sz w:val="28"/>
          <w:szCs w:val="28"/>
        </w:rPr>
      </w:pPr>
      <w:r w:rsidRPr="00F3549E">
        <w:rPr>
          <w:color w:val="000000" w:themeColor="text1"/>
          <w:sz w:val="28"/>
          <w:szCs w:val="28"/>
        </w:rPr>
        <w:t>3.1. Место проведения аукциона: электронная площадка www.rts-tender.ru.</w:t>
      </w:r>
    </w:p>
    <w:p w:rsidR="00F3549E" w:rsidRPr="00F3549E" w:rsidRDefault="00F3549E" w:rsidP="00F3549E">
      <w:pPr>
        <w:pStyle w:val="a5"/>
        <w:ind w:firstLine="567"/>
        <w:rPr>
          <w:color w:val="000000" w:themeColor="text1"/>
          <w:szCs w:val="28"/>
        </w:rPr>
      </w:pPr>
      <w:r w:rsidRPr="00F3549E">
        <w:rPr>
          <w:color w:val="000000" w:themeColor="text1"/>
          <w:szCs w:val="28"/>
        </w:rPr>
        <w:t>3.2. Способ продажи размера ежегодной арендной платы на право заключения договора аренды земельного участка - э</w:t>
      </w:r>
      <w:r w:rsidRPr="00F3549E">
        <w:rPr>
          <w:color w:val="000000" w:themeColor="text1"/>
          <w:szCs w:val="28"/>
          <w:shd w:val="clear" w:color="auto" w:fill="FFFFFF"/>
        </w:rPr>
        <w:t xml:space="preserve">лектронный аукцион, проводится на электронной площадке </w:t>
      </w:r>
      <w:r w:rsidRPr="00F3549E">
        <w:rPr>
          <w:color w:val="000000" w:themeColor="text1"/>
          <w:szCs w:val="28"/>
        </w:rPr>
        <w:t xml:space="preserve">www.rts-tender.ru. </w:t>
      </w:r>
      <w:r w:rsidRPr="00F3549E">
        <w:rPr>
          <w:color w:val="000000" w:themeColor="text1"/>
          <w:szCs w:val="28"/>
          <w:shd w:val="clear" w:color="auto" w:fill="FFFFFF"/>
        </w:rPr>
        <w:t xml:space="preserve">ее оператором. </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 размер ежегодной арендной платы на право заключения договора аренды земельного участка на величину "шага аукциона";</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3.6.</w:t>
      </w:r>
      <w:r w:rsidRPr="00F3549E">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3549E" w:rsidRPr="00F3549E" w:rsidRDefault="00F3549E" w:rsidP="00F3549E">
      <w:pPr>
        <w:widowControl w:val="0"/>
        <w:suppressAutoHyphens/>
        <w:ind w:firstLine="567"/>
        <w:jc w:val="both"/>
        <w:rPr>
          <w:color w:val="000000" w:themeColor="text1"/>
          <w:sz w:val="28"/>
          <w:szCs w:val="28"/>
        </w:rPr>
      </w:pPr>
      <w:r w:rsidRPr="00F3549E">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F3549E" w:rsidRPr="00F3549E" w:rsidRDefault="00F3549E" w:rsidP="00F3549E">
      <w:pPr>
        <w:ind w:firstLine="567"/>
        <w:jc w:val="both"/>
        <w:rPr>
          <w:color w:val="000000" w:themeColor="text1"/>
          <w:sz w:val="28"/>
          <w:szCs w:val="28"/>
          <w:shd w:val="clear" w:color="auto" w:fill="FFFFFF"/>
        </w:rPr>
      </w:pPr>
      <w:r w:rsidRPr="00F3549E">
        <w:rPr>
          <w:color w:val="000000" w:themeColor="text1"/>
          <w:sz w:val="28"/>
          <w:szCs w:val="28"/>
        </w:rPr>
        <w:t xml:space="preserve">3.8. </w:t>
      </w:r>
      <w:r w:rsidRPr="00F3549E">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w:t>
      </w:r>
      <w:r w:rsidRPr="00F3549E">
        <w:rPr>
          <w:color w:val="000000" w:themeColor="text1"/>
          <w:sz w:val="28"/>
          <w:szCs w:val="28"/>
          <w:shd w:val="clear" w:color="auto" w:fill="FFFFFF"/>
        </w:rPr>
        <w:lastRenderedPageBreak/>
        <w:t>электронный аукцион признан несостоявшимся, либо протокола о результатах электронного аукциона на официальном сайте.</w:t>
      </w:r>
    </w:p>
    <w:p w:rsidR="00F3549E" w:rsidRPr="00F3549E" w:rsidRDefault="00F3549E" w:rsidP="00F3549E">
      <w:pPr>
        <w:ind w:firstLine="567"/>
        <w:jc w:val="both"/>
        <w:rPr>
          <w:color w:val="000000" w:themeColor="text1"/>
          <w:sz w:val="28"/>
          <w:szCs w:val="28"/>
        </w:rPr>
      </w:pPr>
      <w:r w:rsidRPr="00F3549E">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w:t>
      </w:r>
      <w:hyperlink r:id="rId9" w:anchor="/document/12184522/entry/21" w:history="1">
        <w:r w:rsidRPr="00F3549E">
          <w:rPr>
            <w:rStyle w:val="ad"/>
            <w:color w:val="000000" w:themeColor="text1"/>
            <w:sz w:val="28"/>
            <w:szCs w:val="28"/>
            <w:u w:val="none"/>
            <w:shd w:val="clear" w:color="auto" w:fill="FFFFFF"/>
          </w:rPr>
          <w:t>электронной подписью</w:t>
        </w:r>
      </w:hyperlink>
      <w:r w:rsidRPr="00F3549E">
        <w:rPr>
          <w:color w:val="000000" w:themeColor="text1"/>
          <w:sz w:val="28"/>
          <w:szCs w:val="28"/>
          <w:shd w:val="clear" w:color="auto" w:fill="FFFFFF"/>
        </w:rPr>
        <w:t xml:space="preserve"> сторон такого договора.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5C65E8" w:rsidRPr="00F3549E" w:rsidRDefault="005C65E8" w:rsidP="00F3549E">
      <w:pPr>
        <w:ind w:firstLine="567"/>
        <w:jc w:val="both"/>
        <w:rPr>
          <w:bCs/>
          <w:color w:val="000000" w:themeColor="text1"/>
          <w:sz w:val="28"/>
          <w:szCs w:val="28"/>
        </w:rPr>
      </w:pPr>
    </w:p>
    <w:p w:rsidR="00E74843" w:rsidRPr="00F3549E" w:rsidRDefault="00E74843" w:rsidP="00F3549E">
      <w:pPr>
        <w:ind w:firstLine="567"/>
        <w:jc w:val="both"/>
        <w:rPr>
          <w:bCs/>
          <w:color w:val="000000" w:themeColor="text1"/>
          <w:sz w:val="28"/>
          <w:szCs w:val="28"/>
        </w:rPr>
      </w:pPr>
    </w:p>
    <w:p w:rsidR="0061092D" w:rsidRPr="00B42596" w:rsidRDefault="0061092D" w:rsidP="00B42596">
      <w:pPr>
        <w:ind w:firstLine="567"/>
        <w:jc w:val="both"/>
        <w:rPr>
          <w:bCs/>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E74843" w:rsidRDefault="00E74843"/>
    <w:p w:rsidR="00E74843" w:rsidRDefault="00E74843"/>
    <w:p w:rsidR="00E74843" w:rsidRDefault="00E74843"/>
    <w:p w:rsidR="00E74843" w:rsidRDefault="00E74843"/>
    <w:p w:rsidR="005C65E8" w:rsidRDefault="005C65E8"/>
    <w:p w:rsidR="00420E55" w:rsidRDefault="00420E55"/>
    <w:p w:rsidR="007013E1" w:rsidRDefault="007013E1"/>
    <w:p w:rsidR="007013E1" w:rsidRDefault="007013E1"/>
    <w:p w:rsidR="007013E1" w:rsidRDefault="007013E1"/>
    <w:p w:rsidR="007013E1" w:rsidRDefault="007013E1"/>
    <w:p w:rsidR="00420E55" w:rsidRDefault="00420E55"/>
    <w:p w:rsidR="00420E55" w:rsidRDefault="00420E55"/>
    <w:p w:rsidR="00420E55" w:rsidRDefault="00420E55"/>
    <w:p w:rsidR="00C804DB" w:rsidRDefault="00C804DB"/>
    <w:p w:rsidR="00420E55" w:rsidRDefault="00420E55"/>
    <w:p w:rsidR="00420E55" w:rsidRDefault="00420E55"/>
    <w:p w:rsidR="00A43E58" w:rsidRDefault="00C12AE0">
      <w:r>
        <w:t>Исп</w:t>
      </w:r>
      <w:r w:rsidR="001807D0">
        <w:t>.:</w:t>
      </w:r>
      <w:r w:rsidR="003124D2">
        <w:t xml:space="preserve"> </w:t>
      </w:r>
      <w:r w:rsidR="00F3549E">
        <w:t>Никонова Н.В.</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979" w:rsidRDefault="007F0979">
      <w:r>
        <w:separator/>
      </w:r>
    </w:p>
  </w:endnote>
  <w:endnote w:type="continuationSeparator" w:id="1">
    <w:p w:rsidR="007F0979" w:rsidRDefault="007F0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979" w:rsidRDefault="007F0979">
      <w:r>
        <w:separator/>
      </w:r>
    </w:p>
  </w:footnote>
  <w:footnote w:type="continuationSeparator" w:id="1">
    <w:p w:rsidR="007F0979" w:rsidRDefault="007F0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1"/>
  </w:num>
  <w:num w:numId="11">
    <w:abstractNumId w:val="17"/>
  </w:num>
  <w:num w:numId="12">
    <w:abstractNumId w:val="21"/>
  </w:num>
  <w:num w:numId="13">
    <w:abstractNumId w:val="22"/>
  </w:num>
  <w:num w:numId="14">
    <w:abstractNumId w:val="19"/>
  </w:num>
  <w:num w:numId="15">
    <w:abstractNumId w:val="7"/>
  </w:num>
  <w:num w:numId="16">
    <w:abstractNumId w:val="14"/>
  </w:num>
  <w:num w:numId="17">
    <w:abstractNumId w:val="10"/>
  </w:num>
  <w:num w:numId="18">
    <w:abstractNumId w:val="15"/>
  </w:num>
  <w:num w:numId="19">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3E1"/>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979"/>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6D5"/>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666"/>
    <w:rsid w:val="00F3467E"/>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2023-08-16T08:33:00Z</cp:lastPrinted>
  <dcterms:created xsi:type="dcterms:W3CDTF">2023-08-16T08:33:00Z</dcterms:created>
  <dcterms:modified xsi:type="dcterms:W3CDTF">2023-08-16T08:34:00Z</dcterms:modified>
</cp:coreProperties>
</file>