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10</w:t>
      </w:r>
      <w:r w:rsidR="0089773E">
        <w:t xml:space="preserve"> </w:t>
      </w:r>
      <w:r w:rsidR="00340D71">
        <w:t>апреля</w:t>
      </w:r>
      <w:r w:rsidR="00AF534F">
        <w:t xml:space="preserve"> 202</w:t>
      </w:r>
      <w:r w:rsidR="00340D71">
        <w:t>3</w:t>
      </w:r>
      <w:r w:rsidR="001C79B7">
        <w:t xml:space="preserve"> года № </w:t>
      </w:r>
      <w:r w:rsidR="00785C84">
        <w:t>454</w:t>
      </w:r>
    </w:p>
    <w:p w:rsidR="00D76A80" w:rsidRDefault="00D76A80" w:rsidP="00E75181">
      <w:pPr>
        <w:jc w:val="center"/>
      </w:pPr>
    </w:p>
    <w:p w:rsidR="008B1D60" w:rsidRDefault="00A9752B" w:rsidP="00EE134D">
      <w:pPr>
        <w:jc w:val="center"/>
      </w:pPr>
      <w:r>
        <w:t>г. Калининск</w:t>
      </w:r>
    </w:p>
    <w:p w:rsidR="00031268" w:rsidRPr="007A05F9" w:rsidRDefault="00031268" w:rsidP="007A05F9">
      <w:pPr>
        <w:jc w:val="both"/>
        <w:rPr>
          <w:b/>
          <w:sz w:val="28"/>
          <w:szCs w:val="28"/>
        </w:rPr>
      </w:pPr>
    </w:p>
    <w:p w:rsidR="00785C84" w:rsidRPr="007A05F9" w:rsidRDefault="00785C84" w:rsidP="007A05F9">
      <w:pPr>
        <w:jc w:val="both"/>
        <w:rPr>
          <w:b/>
          <w:sz w:val="28"/>
          <w:szCs w:val="28"/>
        </w:rPr>
      </w:pPr>
      <w:r w:rsidRPr="007A05F9">
        <w:rPr>
          <w:b/>
          <w:sz w:val="28"/>
          <w:szCs w:val="28"/>
        </w:rPr>
        <w:t>О внесении изменений в постановление</w:t>
      </w:r>
    </w:p>
    <w:p w:rsidR="00785C84" w:rsidRPr="007A05F9" w:rsidRDefault="00785C84" w:rsidP="007A05F9">
      <w:pPr>
        <w:jc w:val="both"/>
        <w:rPr>
          <w:b/>
          <w:sz w:val="28"/>
          <w:szCs w:val="28"/>
        </w:rPr>
      </w:pPr>
      <w:r w:rsidRPr="007A05F9">
        <w:rPr>
          <w:b/>
          <w:sz w:val="28"/>
          <w:szCs w:val="28"/>
        </w:rPr>
        <w:t>администрации Калининского</w:t>
      </w:r>
    </w:p>
    <w:p w:rsidR="007A05F9" w:rsidRDefault="00785C84" w:rsidP="007A05F9">
      <w:pPr>
        <w:jc w:val="both"/>
        <w:rPr>
          <w:b/>
          <w:sz w:val="28"/>
          <w:szCs w:val="28"/>
        </w:rPr>
      </w:pPr>
      <w:r w:rsidRPr="007A05F9">
        <w:rPr>
          <w:b/>
          <w:sz w:val="28"/>
          <w:szCs w:val="28"/>
        </w:rPr>
        <w:t xml:space="preserve">муниципального района </w:t>
      </w:r>
      <w:r w:rsidR="007A05F9">
        <w:rPr>
          <w:b/>
          <w:sz w:val="28"/>
          <w:szCs w:val="28"/>
        </w:rPr>
        <w:t xml:space="preserve">Саратовской </w:t>
      </w:r>
    </w:p>
    <w:p w:rsidR="00785C84" w:rsidRPr="007A05F9" w:rsidRDefault="007A05F9" w:rsidP="007A05F9">
      <w:pPr>
        <w:jc w:val="both"/>
        <w:rPr>
          <w:b/>
          <w:sz w:val="28"/>
          <w:szCs w:val="28"/>
        </w:rPr>
      </w:pPr>
      <w:r>
        <w:rPr>
          <w:b/>
          <w:sz w:val="28"/>
          <w:szCs w:val="28"/>
        </w:rPr>
        <w:t xml:space="preserve">области </w:t>
      </w:r>
      <w:r w:rsidR="00785C84" w:rsidRPr="007A05F9">
        <w:rPr>
          <w:b/>
          <w:sz w:val="28"/>
          <w:szCs w:val="28"/>
        </w:rPr>
        <w:t>от 18.02.2022 г</w:t>
      </w:r>
      <w:r>
        <w:rPr>
          <w:b/>
          <w:sz w:val="28"/>
          <w:szCs w:val="28"/>
        </w:rPr>
        <w:t>ода</w:t>
      </w:r>
      <w:r w:rsidR="00785C84" w:rsidRPr="007A05F9">
        <w:rPr>
          <w:b/>
          <w:sz w:val="28"/>
          <w:szCs w:val="28"/>
        </w:rPr>
        <w:t xml:space="preserve"> № 213</w:t>
      </w:r>
    </w:p>
    <w:p w:rsidR="00785C84" w:rsidRPr="00785C84" w:rsidRDefault="00785C84" w:rsidP="00785C84">
      <w:pPr>
        <w:ind w:firstLine="567"/>
        <w:jc w:val="both"/>
        <w:rPr>
          <w:sz w:val="28"/>
          <w:szCs w:val="28"/>
        </w:rPr>
      </w:pPr>
    </w:p>
    <w:p w:rsidR="00785C84" w:rsidRPr="00785C84" w:rsidRDefault="00785C84" w:rsidP="00785C84">
      <w:pPr>
        <w:ind w:firstLine="567"/>
        <w:jc w:val="both"/>
        <w:rPr>
          <w:sz w:val="28"/>
          <w:szCs w:val="28"/>
        </w:rPr>
      </w:pPr>
      <w:r w:rsidRPr="00785C84">
        <w:rPr>
          <w:sz w:val="28"/>
          <w:szCs w:val="28"/>
        </w:rPr>
        <w:t>В соответствии со ст. 179 Бюджетного кодекса Российской Федерации, Федеральным законом от 06 октября 2003 года №131-ФЗ «Об общих принципах организации местного самоуправления в Российской Федерации», постановлением администрации Калининского муниципальн</w:t>
      </w:r>
      <w:r w:rsidR="007A05F9">
        <w:rPr>
          <w:sz w:val="28"/>
          <w:szCs w:val="28"/>
        </w:rPr>
        <w:t xml:space="preserve">ого района Саратовской области </w:t>
      </w:r>
      <w:r w:rsidRPr="00785C84">
        <w:rPr>
          <w:sz w:val="28"/>
          <w:szCs w:val="28"/>
        </w:rPr>
        <w:t>от 04.10.2013 г</w:t>
      </w:r>
      <w:r w:rsidR="007A05F9">
        <w:rPr>
          <w:sz w:val="28"/>
          <w:szCs w:val="28"/>
        </w:rPr>
        <w:t>ода</w:t>
      </w:r>
      <w:r w:rsidRPr="00785C84">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785C84" w:rsidRPr="00785C84" w:rsidRDefault="00785C84" w:rsidP="00785C84">
      <w:pPr>
        <w:ind w:firstLine="567"/>
        <w:jc w:val="both"/>
        <w:rPr>
          <w:sz w:val="28"/>
          <w:szCs w:val="28"/>
        </w:rPr>
      </w:pPr>
      <w:bookmarkStart w:id="0" w:name="sub_1"/>
    </w:p>
    <w:p w:rsidR="00785C84" w:rsidRPr="00785C84" w:rsidRDefault="00785C84" w:rsidP="00785C84">
      <w:pPr>
        <w:ind w:firstLine="567"/>
        <w:jc w:val="both"/>
        <w:rPr>
          <w:sz w:val="28"/>
          <w:szCs w:val="28"/>
        </w:rPr>
      </w:pPr>
      <w:bookmarkStart w:id="1" w:name="sub_2"/>
      <w:bookmarkEnd w:id="0"/>
      <w:r w:rsidRPr="00785C84">
        <w:rPr>
          <w:sz w:val="28"/>
          <w:szCs w:val="28"/>
        </w:rPr>
        <w:t xml:space="preserve">1. </w:t>
      </w:r>
      <w:r w:rsidR="007A05F9">
        <w:rPr>
          <w:sz w:val="28"/>
          <w:szCs w:val="28"/>
        </w:rPr>
        <w:t xml:space="preserve">Внести в постановление </w:t>
      </w:r>
      <w:r w:rsidRPr="00785C84">
        <w:rPr>
          <w:sz w:val="28"/>
          <w:szCs w:val="28"/>
        </w:rPr>
        <w:t>администрации Калининского муниципального района Саратовской области от 18.02.2022 г</w:t>
      </w:r>
      <w:r w:rsidR="007A05F9">
        <w:rPr>
          <w:sz w:val="28"/>
          <w:szCs w:val="28"/>
        </w:rPr>
        <w:t>ода</w:t>
      </w:r>
      <w:r w:rsidRPr="00785C84">
        <w:rPr>
          <w:sz w:val="28"/>
          <w:szCs w:val="28"/>
        </w:rPr>
        <w:t xml:space="preserve"> № 213 «Об утверждении перечня муниципальных программ Калининского муниципального района» (с изм. от 18.11.2022 </w:t>
      </w:r>
      <w:r w:rsidR="007A05F9">
        <w:rPr>
          <w:sz w:val="28"/>
          <w:szCs w:val="28"/>
        </w:rPr>
        <w:t xml:space="preserve">года </w:t>
      </w:r>
      <w:r w:rsidR="007A05F9" w:rsidRPr="00785C84">
        <w:rPr>
          <w:sz w:val="28"/>
          <w:szCs w:val="28"/>
        </w:rPr>
        <w:t>№1562</w:t>
      </w:r>
      <w:r w:rsidRPr="00785C84">
        <w:rPr>
          <w:sz w:val="28"/>
          <w:szCs w:val="28"/>
        </w:rPr>
        <w:t xml:space="preserve">) </w:t>
      </w:r>
      <w:r w:rsidR="007A05F9">
        <w:rPr>
          <w:sz w:val="28"/>
          <w:szCs w:val="28"/>
        </w:rPr>
        <w:t>следующие изменения: приложение к постановлению изл</w:t>
      </w:r>
      <w:r w:rsidRPr="00785C84">
        <w:rPr>
          <w:sz w:val="28"/>
          <w:szCs w:val="28"/>
        </w:rPr>
        <w:t>ожить в новой редакции, согласно приложению.</w:t>
      </w:r>
    </w:p>
    <w:p w:rsidR="00785C84" w:rsidRPr="00785C84" w:rsidRDefault="00785C84" w:rsidP="00785C84">
      <w:pPr>
        <w:ind w:firstLine="567"/>
        <w:jc w:val="both"/>
        <w:rPr>
          <w:sz w:val="28"/>
          <w:szCs w:val="28"/>
        </w:rPr>
      </w:pPr>
      <w:r w:rsidRPr="00785C84">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85C84" w:rsidRPr="00785C84" w:rsidRDefault="00785C84" w:rsidP="00785C84">
      <w:pPr>
        <w:ind w:firstLine="567"/>
        <w:jc w:val="both"/>
        <w:rPr>
          <w:sz w:val="28"/>
          <w:szCs w:val="28"/>
        </w:rPr>
      </w:pPr>
      <w:r w:rsidRPr="00785C84">
        <w:rPr>
          <w:sz w:val="28"/>
          <w:szCs w:val="28"/>
        </w:rPr>
        <w:t>3. Настоящее постановление вступает в силу с момента его подписания.</w:t>
      </w:r>
    </w:p>
    <w:p w:rsidR="00785C84" w:rsidRPr="00785C84" w:rsidRDefault="00785C84" w:rsidP="00785C84">
      <w:pPr>
        <w:ind w:firstLine="567"/>
        <w:jc w:val="both"/>
        <w:rPr>
          <w:sz w:val="28"/>
          <w:szCs w:val="28"/>
        </w:rPr>
      </w:pPr>
      <w:r w:rsidRPr="00785C84">
        <w:rPr>
          <w:sz w:val="28"/>
          <w:szCs w:val="28"/>
        </w:rPr>
        <w:t>4.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bookmarkEnd w:id="1"/>
    <w:p w:rsidR="007A05F9" w:rsidRDefault="007A05F9" w:rsidP="001E468C">
      <w:pPr>
        <w:jc w:val="both"/>
        <w:rPr>
          <w:b/>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1727F3" w:rsidRDefault="00434E1E" w:rsidP="00A978FC">
      <w:r>
        <w:t>И</w:t>
      </w:r>
      <w:r w:rsidR="0090004A">
        <w:t>с</w:t>
      </w:r>
      <w:r w:rsidR="00551B22">
        <w:t>п</w:t>
      </w:r>
      <w:r w:rsidR="00DA7232">
        <w:t xml:space="preserve">.: </w:t>
      </w:r>
      <w:r w:rsidR="007A05F9">
        <w:t>Шагалова Е.В.</w:t>
      </w:r>
    </w:p>
    <w:p w:rsidR="007A05F9" w:rsidRDefault="007A05F9" w:rsidP="007A05F9">
      <w:pPr>
        <w:ind w:firstLine="6237"/>
        <w:rPr>
          <w:b/>
          <w:sz w:val="28"/>
          <w:szCs w:val="28"/>
        </w:rPr>
      </w:pPr>
      <w:r>
        <w:rPr>
          <w:b/>
          <w:sz w:val="28"/>
          <w:szCs w:val="28"/>
        </w:rPr>
        <w:lastRenderedPageBreak/>
        <w:t xml:space="preserve">Приложение </w:t>
      </w:r>
    </w:p>
    <w:p w:rsidR="007A05F9" w:rsidRDefault="007A05F9" w:rsidP="007A05F9">
      <w:pPr>
        <w:ind w:firstLine="6237"/>
        <w:rPr>
          <w:b/>
          <w:sz w:val="28"/>
          <w:szCs w:val="28"/>
        </w:rPr>
      </w:pPr>
      <w:r>
        <w:rPr>
          <w:b/>
          <w:sz w:val="28"/>
          <w:szCs w:val="28"/>
        </w:rPr>
        <w:t xml:space="preserve">к постановлению </w:t>
      </w:r>
    </w:p>
    <w:p w:rsidR="007A05F9" w:rsidRDefault="007A05F9" w:rsidP="007A05F9">
      <w:pPr>
        <w:ind w:firstLine="6237"/>
        <w:rPr>
          <w:b/>
          <w:sz w:val="28"/>
          <w:szCs w:val="28"/>
        </w:rPr>
      </w:pPr>
      <w:r>
        <w:rPr>
          <w:b/>
          <w:sz w:val="28"/>
          <w:szCs w:val="28"/>
        </w:rPr>
        <w:t xml:space="preserve">администрации МР </w:t>
      </w:r>
    </w:p>
    <w:p w:rsidR="007A05F9" w:rsidRDefault="007A05F9" w:rsidP="007A05F9">
      <w:pPr>
        <w:ind w:firstLine="6237"/>
        <w:rPr>
          <w:b/>
          <w:sz w:val="28"/>
          <w:szCs w:val="28"/>
        </w:rPr>
      </w:pPr>
      <w:r>
        <w:rPr>
          <w:b/>
          <w:sz w:val="28"/>
          <w:szCs w:val="28"/>
        </w:rPr>
        <w:t>от 10.04.2023 года №454</w:t>
      </w:r>
    </w:p>
    <w:p w:rsidR="007A05F9" w:rsidRDefault="007A05F9" w:rsidP="007A05F9">
      <w:pPr>
        <w:ind w:firstLine="6237"/>
        <w:rPr>
          <w:b/>
          <w:sz w:val="28"/>
          <w:szCs w:val="28"/>
        </w:rPr>
      </w:pPr>
    </w:p>
    <w:p w:rsidR="007A05F9" w:rsidRDefault="007A05F9" w:rsidP="007A05F9">
      <w:pPr>
        <w:jc w:val="center"/>
        <w:rPr>
          <w:b/>
          <w:sz w:val="28"/>
          <w:szCs w:val="28"/>
        </w:rPr>
      </w:pPr>
      <w:r w:rsidRPr="00CE339A">
        <w:rPr>
          <w:b/>
          <w:sz w:val="28"/>
          <w:szCs w:val="28"/>
        </w:rPr>
        <w:t xml:space="preserve">Перечень муниципальных программ </w:t>
      </w:r>
    </w:p>
    <w:p w:rsidR="007A05F9" w:rsidRDefault="007A05F9" w:rsidP="007A05F9">
      <w:pPr>
        <w:jc w:val="center"/>
        <w:rPr>
          <w:b/>
          <w:sz w:val="28"/>
          <w:szCs w:val="28"/>
        </w:rPr>
      </w:pPr>
      <w:r w:rsidRPr="00CE339A">
        <w:rPr>
          <w:b/>
          <w:sz w:val="28"/>
          <w:szCs w:val="28"/>
        </w:rPr>
        <w:t>Калининского муниципального района</w:t>
      </w:r>
    </w:p>
    <w:p w:rsidR="007A05F9" w:rsidRDefault="007A05F9" w:rsidP="007A05F9">
      <w:pPr>
        <w:jc w:val="center"/>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969"/>
        <w:gridCol w:w="2126"/>
        <w:gridCol w:w="3260"/>
      </w:tblGrid>
      <w:tr w:rsidR="007A05F9" w:rsidRPr="007A05F9"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center"/>
              <w:rPr>
                <w:b/>
                <w:sz w:val="28"/>
                <w:szCs w:val="28"/>
              </w:rPr>
            </w:pPr>
            <w:r w:rsidRPr="007A05F9">
              <w:rPr>
                <w:b/>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center"/>
              <w:rPr>
                <w:b/>
                <w:sz w:val="28"/>
                <w:szCs w:val="28"/>
              </w:rPr>
            </w:pPr>
            <w:r w:rsidRPr="007A05F9">
              <w:rPr>
                <w:b/>
                <w:sz w:val="28"/>
                <w:szCs w:val="28"/>
              </w:rPr>
              <w:t>Наименование муниципальных программ</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center"/>
              <w:rPr>
                <w:b/>
                <w:sz w:val="28"/>
                <w:szCs w:val="28"/>
              </w:rPr>
            </w:pPr>
            <w:r w:rsidRPr="007A05F9">
              <w:rPr>
                <w:b/>
                <w:sz w:val="28"/>
                <w:szCs w:val="28"/>
              </w:rPr>
              <w:t>Реквизиты документа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center"/>
              <w:rPr>
                <w:b/>
                <w:sz w:val="28"/>
                <w:szCs w:val="28"/>
              </w:rPr>
            </w:pPr>
            <w:r w:rsidRPr="007A05F9">
              <w:rPr>
                <w:b/>
                <w:sz w:val="28"/>
                <w:szCs w:val="28"/>
              </w:rPr>
              <w:t>Ответственные исполнители программы</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жильем молодых семей на территории Калининского муниципального района Саратовской области на 2022-2024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779 от 16.07.2021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Укрепление и содержание материально-технической базы Управления жилищно-коммунального хозяйства администрации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108 от 03.02.2023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rPr>
          <w:trHeight w:val="454"/>
        </w:trPr>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Капитальный ремонт муниципального имущества в многоквартирных домах на территории Калининского района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188 от 14.02.2023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муниципального образования город Калининск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187 от 14.02.2023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189 от 14.02.2023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 xml:space="preserve">Управление жилищно – коммунального </w:t>
            </w:r>
            <w:r w:rsidR="008959D1">
              <w:rPr>
                <w:sz w:val="26"/>
                <w:szCs w:val="26"/>
              </w:rPr>
              <w:t xml:space="preserve">хозяйства администрации </w:t>
            </w:r>
            <w:r w:rsidRPr="007A05F9">
              <w:rPr>
                <w:sz w:val="26"/>
                <w:szCs w:val="26"/>
              </w:rPr>
              <w:t>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системы коммунальной инфраструктуры Калининского муниципального района на 2022-2024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65 от 20.01.2022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Энергоэффективность Калининского муниципального района на 2022 - 2024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57 от 19.01.2022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Ремонт автомобильных дорог общего пользования местного значения муниципального образования город  Калининск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109 от 03.02.2023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 муниципальном дорожном фонде Калининского муниципального района на 2022 – 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64 от 20.01.2022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959D1">
            <w:pPr>
              <w:jc w:val="both"/>
              <w:rPr>
                <w:sz w:val="26"/>
                <w:szCs w:val="26"/>
              </w:rPr>
            </w:pPr>
            <w:r w:rsidRPr="007A05F9">
              <w:rPr>
                <w:sz w:val="26"/>
                <w:szCs w:val="26"/>
              </w:rPr>
              <w:t>Управление жилищно – коммуна</w:t>
            </w:r>
            <w:r w:rsidR="008959D1">
              <w:rPr>
                <w:sz w:val="26"/>
                <w:szCs w:val="26"/>
              </w:rPr>
              <w:t xml:space="preserve">льного хозяйства администрации </w:t>
            </w:r>
            <w:r w:rsidRPr="007A05F9">
              <w:rPr>
                <w:sz w:val="26"/>
                <w:szCs w:val="26"/>
              </w:rPr>
              <w:t>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Содержание, ремонт, в том числе капитальный ремонт объектов муниципальной собственности муниципального образования г. Калининск Калининского муниципального района Саратовской области на 2021-2023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255 от 18.03.2021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2022 – 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1458 от 07.11.2021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Предоставление транспортных услуг населению и организация транспортного обслуживания населения в границах муниципального образования город Калининск  Саратовской области на 2021 – 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1289 от 10.11.2021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физической культуры и спорта в Калининском муниципальном районе на 2021-2023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535 от 18.05.2021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 xml:space="preserve">Формирование комфортной городской среды муниципального образования г. </w:t>
            </w:r>
            <w:r w:rsidRPr="007A05F9">
              <w:rPr>
                <w:sz w:val="26"/>
                <w:szCs w:val="26"/>
              </w:rPr>
              <w:lastRenderedPageBreak/>
              <w:t>Калининск Калининского муниципального района Саратовской области на 2018 - 2024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lastRenderedPageBreak/>
              <w:t>Постановление № 364 от 19.04.2018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 xml:space="preserve">Управление жилищно – коммунального хозяйства администрации </w:t>
            </w:r>
            <w:r w:rsidRPr="007A05F9">
              <w:rPr>
                <w:sz w:val="26"/>
                <w:szCs w:val="26"/>
              </w:rPr>
              <w:lastRenderedPageBreak/>
              <w:t>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16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малого и среднего предпринимательства в Калининском муниципальном районе на 2022 – 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1635 от 30.12.2021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потребительского рынка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Профилактика правонарушений и обеспечение охраны общественного порядка на территории Калининского муниципального района Саратовской области на 2021 – 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29 от 18.01.2022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по правовому обеспечению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Противодействие коррупции в Калининском муниципальном районе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1802 от 28.12.2022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по правовому обеспечению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19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2021-2023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29 от 18.01.2021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по правовому обеспечению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Социальная поддержка граждан  муниципального образования город Калининск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4 от 09.01.2023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потребительского рынка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Социальная поддержка граждан  Калининского муниципального района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3 от 09.01.2023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w:t>
            </w:r>
            <w:r w:rsidR="00884D20">
              <w:rPr>
                <w:sz w:val="26"/>
                <w:szCs w:val="26"/>
              </w:rPr>
              <w:t xml:space="preserve">ительского рынка администрации </w:t>
            </w:r>
            <w:r w:rsidRPr="007A05F9">
              <w:rPr>
                <w:sz w:val="26"/>
                <w:szCs w:val="26"/>
              </w:rPr>
              <w:t>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Укрепление и содержание материально-технической базы администрации Калининского муниципального района на 2022-2024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45 от 19.01.2022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потребительского рынка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Профилактика терроризма и экстремизма в Калининском муниципальном районе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1526 от 14.11.2022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884D20" w:rsidP="00884D20">
            <w:pPr>
              <w:jc w:val="both"/>
              <w:rPr>
                <w:sz w:val="26"/>
                <w:szCs w:val="26"/>
              </w:rPr>
            </w:pPr>
            <w:r>
              <w:rPr>
                <w:sz w:val="26"/>
                <w:szCs w:val="26"/>
              </w:rPr>
              <w:t xml:space="preserve">Отдел гражданской обороны и чрезвычайных ситуаций администрации муниципального района </w:t>
            </w:r>
          </w:p>
        </w:tc>
      </w:tr>
      <w:tr w:rsidR="00884D20" w:rsidRPr="00254A4A" w:rsidTr="007A05F9">
        <w:tc>
          <w:tcPr>
            <w:tcW w:w="568" w:type="dxa"/>
            <w:tcBorders>
              <w:top w:val="single" w:sz="4" w:space="0" w:color="auto"/>
              <w:bottom w:val="single" w:sz="4" w:space="0" w:color="auto"/>
              <w:right w:val="single" w:sz="4" w:space="0" w:color="auto"/>
            </w:tcBorders>
            <w:shd w:val="clear" w:color="auto" w:fill="auto"/>
          </w:tcPr>
          <w:p w:rsidR="00884D20" w:rsidRPr="007A05F9" w:rsidRDefault="00884D20" w:rsidP="007A05F9">
            <w:pPr>
              <w:jc w:val="both"/>
              <w:rPr>
                <w:sz w:val="26"/>
                <w:szCs w:val="26"/>
              </w:rPr>
            </w:pPr>
            <w:r w:rsidRPr="007A05F9">
              <w:rPr>
                <w:sz w:val="26"/>
                <w:szCs w:val="26"/>
              </w:rPr>
              <w:t>24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84D20" w:rsidRPr="007A05F9" w:rsidRDefault="00884D20" w:rsidP="007A05F9">
            <w:pPr>
              <w:jc w:val="both"/>
              <w:rPr>
                <w:sz w:val="26"/>
                <w:szCs w:val="26"/>
              </w:rPr>
            </w:pPr>
            <w:r w:rsidRPr="007A05F9">
              <w:rPr>
                <w:sz w:val="26"/>
                <w:szCs w:val="26"/>
              </w:rPr>
              <w:t>Обеспечение безопасности жизнедеятельности  населения в Калининском муниципальном районе Саратовской области на 2023 – 2025 годы</w:t>
            </w:r>
          </w:p>
        </w:tc>
        <w:tc>
          <w:tcPr>
            <w:tcW w:w="2126" w:type="dxa"/>
            <w:tcBorders>
              <w:top w:val="single" w:sz="4" w:space="0" w:color="auto"/>
              <w:left w:val="single" w:sz="4" w:space="0" w:color="auto"/>
              <w:bottom w:val="single" w:sz="4" w:space="0" w:color="auto"/>
              <w:right w:val="single" w:sz="4" w:space="0" w:color="auto"/>
            </w:tcBorders>
          </w:tcPr>
          <w:p w:rsidR="00884D20" w:rsidRPr="007A05F9" w:rsidRDefault="00884D20" w:rsidP="007A05F9">
            <w:pPr>
              <w:jc w:val="both"/>
              <w:rPr>
                <w:sz w:val="26"/>
                <w:szCs w:val="26"/>
              </w:rPr>
            </w:pPr>
            <w:r w:rsidRPr="007A05F9">
              <w:rPr>
                <w:sz w:val="26"/>
                <w:szCs w:val="26"/>
              </w:rPr>
              <w:t>Постановление № 428 от 30.03.2023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84D20" w:rsidRPr="007A05F9" w:rsidRDefault="00884D20" w:rsidP="009C6655">
            <w:pPr>
              <w:jc w:val="both"/>
              <w:rPr>
                <w:sz w:val="26"/>
                <w:szCs w:val="26"/>
              </w:rPr>
            </w:pPr>
            <w:r>
              <w:rPr>
                <w:sz w:val="26"/>
                <w:szCs w:val="26"/>
              </w:rPr>
              <w:t xml:space="preserve">Отдел гражданской обороны и чрезвычайных ситуаций администрации муниципального района </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Гармонизация межнациональных и межконфессиональных отношений в Калининском муниципальном районе на 2022 -2024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374 от 29.03.2022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по вопросам культуры, информации и общественных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организации исполнения бюджета на 2022 -2024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1618 от 29.12.2021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финансов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культуры Калининского муниципального района Саратовской области на 2023 – 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1826 от 29.12.2022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по вопросам культуры, информации и общественных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16 от 12.01.2023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29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15 от 12.01.2023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по вопросам культуры, информации и общественных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культуры муниципального образования город Калининск Калининского района Саратовской области на 2021-2023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4 от 11.01.2021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по вопросам культуры, информации и общественных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 xml:space="preserve">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расположенных в </w:t>
            </w:r>
            <w:r w:rsidRPr="007A05F9">
              <w:rPr>
                <w:sz w:val="26"/>
                <w:szCs w:val="26"/>
              </w:rPr>
              <w:lastRenderedPageBreak/>
              <w:t>границах МО г.Калининска на 2022-2024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lastRenderedPageBreak/>
              <w:t>Постановление № 1565 от 21.12.2021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земельно – имущественных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32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расположенных в границах муниципальных образований Калининского муниципального района на 2023 - 2025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30 от 16.01.2023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земельно – имущественных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27 от 16.01.2023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земельно – имущественных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Укрепление материально-технической базы управления земельно-имущественных отношений администрации Калининского муниципального района на 2021-2023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1387 от 28.12.2020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земельно – имущественных отношений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образования Калининского муниципального района Саратовской области на 2023 – 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1823 от 29.12.2022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Патриотическое воспитание молодежи Калининского муниципального района Саратовской области на 2022-2024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101 от 25.01.2022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туризма в Калининском муниципальном районе Саратовской области на 2023 - 2025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сельского хозяйства и регулирование рынков сельскохозяйственной продукции, сырья и продовольствия в Калининском муниципальном районе на 2021-2023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сельского хозяйства и продовольствия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39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 xml:space="preserve">Материально – техническое обеспечение работы </w:t>
            </w:r>
            <w:r w:rsidRPr="007A05F9">
              <w:rPr>
                <w:sz w:val="26"/>
                <w:szCs w:val="26"/>
              </w:rPr>
              <w:lastRenderedPageBreak/>
              <w:t>муниципального казенного учреждения «ЕДДС» Калининского муниципального района на 2021-2023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lastRenderedPageBreak/>
              <w:t xml:space="preserve">Постановление № 179 от </w:t>
            </w:r>
            <w:r w:rsidRPr="007A05F9">
              <w:rPr>
                <w:sz w:val="26"/>
                <w:szCs w:val="26"/>
              </w:rPr>
              <w:lastRenderedPageBreak/>
              <w:t>24.02.2021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 xml:space="preserve">Муниципальное казенное учреждение Калининского </w:t>
            </w:r>
            <w:r w:rsidRPr="007A05F9">
              <w:rPr>
                <w:sz w:val="26"/>
                <w:szCs w:val="26"/>
              </w:rPr>
              <w:lastRenderedPageBreak/>
              <w:t xml:space="preserve">муниципального </w:t>
            </w:r>
            <w:r w:rsidR="00884D20">
              <w:rPr>
                <w:sz w:val="26"/>
                <w:szCs w:val="26"/>
              </w:rPr>
              <w:t>района «</w:t>
            </w:r>
            <w:r w:rsidRPr="007A05F9">
              <w:rPr>
                <w:sz w:val="26"/>
                <w:szCs w:val="26"/>
              </w:rPr>
              <w:t>Единая дежурно-диспетчерская служба»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Материально-техническое обеспечение работы муниципального казенного учреждения «Калининсктепло» Калининского муниципального района на 2021 - 2023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1395 от 29.12.2020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Муниципальное казенное учреждение Калининского муниципального района «Калининсктепло»</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Материально-техническое обеспечение работы администрации Калининского муниципального района Саратовской области на 2021-2023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1345 от 22.12.2020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Муниципальное казенное учреждение Калининского муниципального района «Служба административно – хозяйственного обслуживания»</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Содержание, ремонт, в том числе капитальный ремонт объектов муниципальной собственности Калининского муниципального района Саратовской области на 2022 – 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54 от 19.01.2022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  на 2023-2025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1818 от 29.12.2022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Муниципальное бюджетное учреждение «Централизованная бухгалтерия» администрации Калининского муниципального района Саратовской области</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деятельности муниципального казенного учреждения Калининского муниципального района «Архив» на 2023 – 2025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1828 от 30.12.2022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Муниципальное казенное учреждение Калининского муниципального района «Архив»</w:t>
            </w:r>
          </w:p>
        </w:tc>
      </w:tr>
      <w:tr w:rsidR="007A05F9" w:rsidRPr="00254A4A"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Предупреждение заболеваемости геморрагической лихорадкой с почечным синдромом на территории муниципального образования город Калининск Калининского муниципального Саратовской области на 2023 – 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150 от 07.02.2023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 xml:space="preserve">Энергосбережение и повышение энергетической эффективности учреждений образования Калининского муниципального района Саратовской области на 2023 – 2025 годы и на период до </w:t>
            </w:r>
            <w:r w:rsidRPr="007A05F9">
              <w:rPr>
                <w:sz w:val="26"/>
                <w:szCs w:val="26"/>
              </w:rPr>
              <w:lastRenderedPageBreak/>
              <w:t>2051 года</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lastRenderedPageBreak/>
              <w:t>Постановление № 191 от 15.02.2023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lastRenderedPageBreak/>
              <w:t>47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Развитие муниципальной службы администрации Калининского муниципального района на 2021 – 2023 гг.</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1389 от 29.12.2020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Сектор организационно – кадровой работы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Инвестиционное развитие Калининского муниципального района на 2022-2024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Постановление № 1024 от 10.08.2022 г</w:t>
            </w:r>
            <w:r>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w:t>
            </w:r>
            <w:r w:rsidR="00884D20">
              <w:rPr>
                <w:sz w:val="26"/>
                <w:szCs w:val="26"/>
              </w:rPr>
              <w:t xml:space="preserve">ительского рынка администрации </w:t>
            </w:r>
            <w:r w:rsidRPr="007A05F9">
              <w:rPr>
                <w:sz w:val="26"/>
                <w:szCs w:val="26"/>
              </w:rPr>
              <w:t>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49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Формирование законопослушного поведения участников дорожного движения в Калининском муниципальном районе Саратовской области на 2022-2024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 xml:space="preserve">Постановление № 689 от 06.06.2022 </w:t>
            </w:r>
            <w:r w:rsidR="008959D1" w:rsidRPr="007A05F9">
              <w:rPr>
                <w:sz w:val="26"/>
                <w:szCs w:val="26"/>
              </w:rPr>
              <w:t>г</w:t>
            </w:r>
            <w:r w:rsidR="008959D1">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Пешеходная  инфраструктура Калининского муниципального района Саратовской области на 2022-2026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 xml:space="preserve">Постановление № 852 от 11.07.2022 </w:t>
            </w:r>
            <w:r w:rsidR="008959D1" w:rsidRPr="007A05F9">
              <w:rPr>
                <w:sz w:val="26"/>
                <w:szCs w:val="26"/>
              </w:rPr>
              <w:t>г</w:t>
            </w:r>
            <w:r w:rsidR="008959D1">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жилищно – коммунального хозяйства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51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Укрепление общественного здоровья Калининского района Саратовской области на 2022 – 2026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 xml:space="preserve">Постановление № 328 от 18.03.2022 </w:t>
            </w:r>
            <w:r w:rsidR="008959D1" w:rsidRPr="007A05F9">
              <w:rPr>
                <w:sz w:val="26"/>
                <w:szCs w:val="26"/>
              </w:rPr>
              <w:t>г</w:t>
            </w:r>
            <w:r w:rsidR="008959D1">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Управление образования администрации муниципального района</w:t>
            </w:r>
          </w:p>
        </w:tc>
      </w:tr>
      <w:tr w:rsidR="007A05F9" w:rsidRPr="003719A6" w:rsidTr="007A05F9">
        <w:tc>
          <w:tcPr>
            <w:tcW w:w="568" w:type="dxa"/>
            <w:tcBorders>
              <w:top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52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7A05F9">
            <w:pPr>
              <w:jc w:val="both"/>
              <w:rPr>
                <w:sz w:val="26"/>
                <w:szCs w:val="26"/>
              </w:rPr>
            </w:pPr>
            <w:r w:rsidRPr="007A05F9">
              <w:rPr>
                <w:sz w:val="26"/>
                <w:szCs w:val="26"/>
              </w:rPr>
              <w:t>Обеспечение защиты прав потребителей в Калининском муниципальном районе Саратовской области на 2022-2025 годы</w:t>
            </w:r>
          </w:p>
        </w:tc>
        <w:tc>
          <w:tcPr>
            <w:tcW w:w="2126" w:type="dxa"/>
            <w:tcBorders>
              <w:top w:val="single" w:sz="4" w:space="0" w:color="auto"/>
              <w:left w:val="single" w:sz="4" w:space="0" w:color="auto"/>
              <w:bottom w:val="single" w:sz="4" w:space="0" w:color="auto"/>
              <w:right w:val="single" w:sz="4" w:space="0" w:color="auto"/>
            </w:tcBorders>
          </w:tcPr>
          <w:p w:rsidR="007A05F9" w:rsidRPr="007A05F9" w:rsidRDefault="007A05F9" w:rsidP="007A05F9">
            <w:pPr>
              <w:jc w:val="both"/>
              <w:rPr>
                <w:sz w:val="26"/>
                <w:szCs w:val="26"/>
              </w:rPr>
            </w:pPr>
            <w:r w:rsidRPr="007A05F9">
              <w:rPr>
                <w:sz w:val="26"/>
                <w:szCs w:val="26"/>
              </w:rPr>
              <w:t xml:space="preserve">Постановление № 931 от 25.07.2022 </w:t>
            </w:r>
            <w:r w:rsidR="008959D1" w:rsidRPr="007A05F9">
              <w:rPr>
                <w:sz w:val="26"/>
                <w:szCs w:val="26"/>
              </w:rPr>
              <w:t>г</w:t>
            </w:r>
            <w:r w:rsidR="008959D1">
              <w:rPr>
                <w:sz w:val="26"/>
                <w:szCs w:val="26"/>
              </w:rPr>
              <w:t>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A05F9" w:rsidRPr="007A05F9" w:rsidRDefault="007A05F9" w:rsidP="00884D20">
            <w:pPr>
              <w:jc w:val="both"/>
              <w:rPr>
                <w:sz w:val="26"/>
                <w:szCs w:val="26"/>
              </w:rPr>
            </w:pPr>
            <w:r w:rsidRPr="007A05F9">
              <w:rPr>
                <w:sz w:val="26"/>
                <w:szCs w:val="26"/>
              </w:rPr>
              <w:t>Отдел экономики и потребительского рынка администрации муниципального района</w:t>
            </w:r>
          </w:p>
        </w:tc>
      </w:tr>
    </w:tbl>
    <w:p w:rsidR="007A05F9" w:rsidRDefault="007A05F9" w:rsidP="007A05F9">
      <w:pPr>
        <w:ind w:firstLine="567"/>
        <w:rPr>
          <w:b/>
          <w:sz w:val="28"/>
          <w:szCs w:val="28"/>
        </w:rPr>
      </w:pPr>
    </w:p>
    <w:p w:rsidR="00884D20" w:rsidRDefault="00884D20" w:rsidP="007A05F9">
      <w:pPr>
        <w:ind w:firstLine="567"/>
        <w:rPr>
          <w:b/>
          <w:sz w:val="28"/>
          <w:szCs w:val="28"/>
        </w:rPr>
      </w:pPr>
    </w:p>
    <w:p w:rsidR="00884D20" w:rsidRDefault="00884D20" w:rsidP="007A05F9">
      <w:pPr>
        <w:ind w:firstLine="567"/>
        <w:rPr>
          <w:b/>
          <w:sz w:val="28"/>
          <w:szCs w:val="28"/>
        </w:rPr>
      </w:pPr>
    </w:p>
    <w:p w:rsidR="00884D20" w:rsidRPr="007A05F9" w:rsidRDefault="00884D20" w:rsidP="00884D20">
      <w:pPr>
        <w:jc w:val="center"/>
        <w:rPr>
          <w:b/>
          <w:sz w:val="28"/>
          <w:szCs w:val="28"/>
        </w:rPr>
      </w:pPr>
      <w:r>
        <w:rPr>
          <w:b/>
          <w:sz w:val="28"/>
          <w:szCs w:val="28"/>
        </w:rPr>
        <w:t xml:space="preserve">_________________ </w:t>
      </w:r>
    </w:p>
    <w:sectPr w:rsidR="00884D20" w:rsidRPr="007A05F9"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34" w:rsidRDefault="00696634">
      <w:r>
        <w:separator/>
      </w:r>
    </w:p>
  </w:endnote>
  <w:endnote w:type="continuationSeparator" w:id="1">
    <w:p w:rsidR="00696634" w:rsidRDefault="00696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34" w:rsidRDefault="00696634">
      <w:r>
        <w:separator/>
      </w:r>
    </w:p>
  </w:footnote>
  <w:footnote w:type="continuationSeparator" w:id="1">
    <w:p w:rsidR="00696634" w:rsidRDefault="00696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4</cp:revision>
  <cp:lastPrinted>2022-12-28T09:39:00Z</cp:lastPrinted>
  <dcterms:created xsi:type="dcterms:W3CDTF">2023-04-10T04:10:00Z</dcterms:created>
  <dcterms:modified xsi:type="dcterms:W3CDTF">2023-04-10T04:26:00Z</dcterms:modified>
</cp:coreProperties>
</file>