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1F6A28">
        <w:t>17</w:t>
      </w:r>
      <w:r w:rsidR="00122CF6">
        <w:t xml:space="preserve"> июл</w:t>
      </w:r>
      <w:r w:rsidR="0030375B">
        <w:t>я</w:t>
      </w:r>
      <w:r w:rsidR="009D7A78" w:rsidRPr="009D19B7">
        <w:t xml:space="preserve"> 2025</w:t>
      </w:r>
      <w:r w:rsidR="00702FF3">
        <w:t xml:space="preserve"> года № </w:t>
      </w:r>
      <w:r w:rsidR="007E7B8C">
        <w:t>1010</w:t>
      </w:r>
    </w:p>
    <w:p w:rsidR="00877329" w:rsidRPr="009D19B7" w:rsidRDefault="00877329" w:rsidP="0007374D"/>
    <w:p w:rsidR="00877329" w:rsidRPr="009D19B7" w:rsidRDefault="00877329" w:rsidP="00877329">
      <w:pPr>
        <w:jc w:val="center"/>
      </w:pPr>
      <w:r w:rsidRPr="009D19B7">
        <w:t>г. Калининск</w:t>
      </w:r>
    </w:p>
    <w:p w:rsidR="00BB0A60" w:rsidRPr="004D3C8D" w:rsidRDefault="00BB0A60" w:rsidP="004D3C8D">
      <w:pPr>
        <w:ind w:firstLine="567"/>
        <w:jc w:val="both"/>
        <w:rPr>
          <w:sz w:val="28"/>
        </w:rPr>
      </w:pPr>
      <w:bookmarkStart w:id="0" w:name="_GoBack"/>
      <w:bookmarkEnd w:id="0"/>
    </w:p>
    <w:p w:rsidR="004D3C8D" w:rsidRPr="004D3C8D" w:rsidRDefault="004D3C8D" w:rsidP="004D3C8D">
      <w:pPr>
        <w:jc w:val="both"/>
        <w:rPr>
          <w:b/>
          <w:sz w:val="28"/>
        </w:rPr>
      </w:pPr>
      <w:r w:rsidRPr="004D3C8D">
        <w:rPr>
          <w:b/>
          <w:sz w:val="28"/>
        </w:rPr>
        <w:t xml:space="preserve">Об установлении мер поддержки студентам, </w:t>
      </w:r>
    </w:p>
    <w:p w:rsidR="004D3C8D" w:rsidRPr="004D3C8D" w:rsidRDefault="004D3C8D" w:rsidP="004D3C8D">
      <w:pPr>
        <w:jc w:val="both"/>
        <w:rPr>
          <w:b/>
          <w:sz w:val="28"/>
        </w:rPr>
      </w:pPr>
      <w:r w:rsidRPr="004D3C8D">
        <w:rPr>
          <w:b/>
          <w:sz w:val="28"/>
        </w:rPr>
        <w:t>проходящим целевое обучение по медицинскому</w:t>
      </w:r>
    </w:p>
    <w:p w:rsidR="004D3C8D" w:rsidRPr="004D3C8D" w:rsidRDefault="004D3C8D" w:rsidP="004D3C8D">
      <w:pPr>
        <w:jc w:val="both"/>
        <w:rPr>
          <w:b/>
          <w:sz w:val="28"/>
        </w:rPr>
      </w:pPr>
      <w:r w:rsidRPr="004D3C8D">
        <w:rPr>
          <w:b/>
          <w:sz w:val="28"/>
        </w:rPr>
        <w:t>профилю, которые при завершении обучения,</w:t>
      </w:r>
    </w:p>
    <w:p w:rsidR="004D3C8D" w:rsidRDefault="004D3C8D" w:rsidP="004D3C8D">
      <w:pPr>
        <w:jc w:val="both"/>
        <w:rPr>
          <w:b/>
          <w:sz w:val="28"/>
        </w:rPr>
      </w:pPr>
      <w:r w:rsidRPr="004D3C8D">
        <w:rPr>
          <w:b/>
          <w:sz w:val="28"/>
        </w:rPr>
        <w:t xml:space="preserve">будут осуществлять трудовую деятельность </w:t>
      </w:r>
    </w:p>
    <w:p w:rsidR="004D3C8D" w:rsidRPr="004D3C8D" w:rsidRDefault="004D3C8D" w:rsidP="004D3C8D">
      <w:pPr>
        <w:jc w:val="both"/>
        <w:rPr>
          <w:b/>
          <w:sz w:val="28"/>
        </w:rPr>
      </w:pPr>
      <w:r w:rsidRPr="004D3C8D">
        <w:rPr>
          <w:b/>
          <w:sz w:val="28"/>
        </w:rPr>
        <w:t>на территории Калининского муниципального района</w:t>
      </w:r>
    </w:p>
    <w:p w:rsidR="004D3C8D" w:rsidRPr="004D3C8D" w:rsidRDefault="004D3C8D" w:rsidP="004D3C8D">
      <w:pPr>
        <w:ind w:firstLine="567"/>
        <w:jc w:val="both"/>
        <w:rPr>
          <w:sz w:val="28"/>
        </w:rPr>
      </w:pPr>
    </w:p>
    <w:p w:rsidR="004D3C8D" w:rsidRDefault="004D3C8D" w:rsidP="004D3C8D">
      <w:pPr>
        <w:ind w:firstLine="567"/>
        <w:jc w:val="both"/>
        <w:rPr>
          <w:sz w:val="28"/>
        </w:rPr>
      </w:pPr>
      <w:r w:rsidRPr="004D3C8D">
        <w:rPr>
          <w:sz w:val="28"/>
        </w:rPr>
        <w:t>В соответствии с Поручением Правительства и Губернатора Саратовской области от 27 марта 2025 года №</w:t>
      </w:r>
      <w:r>
        <w:rPr>
          <w:sz w:val="28"/>
        </w:rPr>
        <w:t xml:space="preserve"> </w:t>
      </w:r>
      <w:r w:rsidRPr="004D3C8D">
        <w:rPr>
          <w:sz w:val="28"/>
        </w:rPr>
        <w:t>135-2025</w:t>
      </w:r>
      <w:r>
        <w:rPr>
          <w:sz w:val="28"/>
        </w:rPr>
        <w:t xml:space="preserve"> и </w:t>
      </w:r>
      <w:r w:rsidRPr="004D3C8D">
        <w:rPr>
          <w:sz w:val="28"/>
        </w:rPr>
        <w:t>ст.</w:t>
      </w:r>
      <w:r>
        <w:rPr>
          <w:sz w:val="28"/>
        </w:rPr>
        <w:t xml:space="preserve"> </w:t>
      </w:r>
      <w:r w:rsidRPr="004D3C8D">
        <w:rPr>
          <w:sz w:val="28"/>
        </w:rPr>
        <w:t>ст.</w:t>
      </w:r>
      <w:r>
        <w:rPr>
          <w:sz w:val="28"/>
        </w:rPr>
        <w:t xml:space="preserve"> </w:t>
      </w:r>
      <w:r w:rsidRPr="004D3C8D">
        <w:rPr>
          <w:sz w:val="28"/>
        </w:rPr>
        <w:t xml:space="preserve">15, 35 Федерального закона от 06.10.2003 </w:t>
      </w:r>
      <w:r>
        <w:rPr>
          <w:sz w:val="28"/>
        </w:rPr>
        <w:t xml:space="preserve">года </w:t>
      </w:r>
      <w:r w:rsidRPr="004D3C8D">
        <w:rPr>
          <w:sz w:val="28"/>
        </w:rPr>
        <w:t>№</w:t>
      </w:r>
      <w:r>
        <w:rPr>
          <w:sz w:val="28"/>
        </w:rPr>
        <w:t xml:space="preserve"> 131-ФЗ «</w:t>
      </w:r>
      <w:r w:rsidRPr="004D3C8D">
        <w:rPr>
          <w:sz w:val="28"/>
        </w:rPr>
        <w:t>Об общих принципах организации местного самоуправления в Российской Федерации</w:t>
      </w:r>
      <w:r>
        <w:rPr>
          <w:sz w:val="28"/>
        </w:rPr>
        <w:t>»</w:t>
      </w:r>
      <w:r w:rsidRPr="004D3C8D">
        <w:rPr>
          <w:sz w:val="28"/>
        </w:rPr>
        <w:t>, решением Калининского районного Собрания Калининского муниципального района Саратовской области от 28 апреля 2025 года № 24-153 «О согласовании создания мер поддержки студентам, проходящим целевое обучение по медицинскому профилю, которые при завершении обучения, будут осуществлять трудовую деятельность на территории Калининского муниципального района» руководствуясь Уставом Калининского муниципального района Саратовской области, ПОСТАНОВЛЯЕТ:</w:t>
      </w:r>
    </w:p>
    <w:p w:rsidR="004D3C8D" w:rsidRPr="004D3C8D" w:rsidRDefault="004D3C8D" w:rsidP="004D3C8D">
      <w:pPr>
        <w:ind w:firstLine="567"/>
        <w:jc w:val="both"/>
        <w:rPr>
          <w:sz w:val="28"/>
        </w:rPr>
      </w:pPr>
    </w:p>
    <w:p w:rsidR="004D3C8D" w:rsidRPr="004D3C8D" w:rsidRDefault="004D3C8D" w:rsidP="004D3C8D">
      <w:pPr>
        <w:ind w:firstLine="567"/>
        <w:jc w:val="both"/>
        <w:rPr>
          <w:sz w:val="28"/>
        </w:rPr>
      </w:pPr>
      <w:r w:rsidRPr="004D3C8D">
        <w:rPr>
          <w:sz w:val="28"/>
        </w:rPr>
        <w:t>1.</w:t>
      </w:r>
      <w:r>
        <w:rPr>
          <w:sz w:val="28"/>
        </w:rPr>
        <w:t xml:space="preserve"> </w:t>
      </w:r>
      <w:r w:rsidRPr="004D3C8D">
        <w:rPr>
          <w:sz w:val="28"/>
        </w:rPr>
        <w:t>Утвердить следующие меры поддержки студентам, проходящим целевое обучение по ме</w:t>
      </w:r>
      <w:r>
        <w:rPr>
          <w:sz w:val="28"/>
        </w:rPr>
        <w:t>дицинскому профилю которые, при</w:t>
      </w:r>
      <w:r w:rsidRPr="004D3C8D">
        <w:rPr>
          <w:sz w:val="28"/>
        </w:rPr>
        <w:t xml:space="preserve"> завершении обучения, будут осуществлять трудовую деятельность на территории Калининского муниципального района:</w:t>
      </w:r>
    </w:p>
    <w:p w:rsidR="004D3C8D" w:rsidRPr="004D3C8D" w:rsidRDefault="004D3C8D" w:rsidP="004D3C8D">
      <w:pPr>
        <w:ind w:firstLine="567"/>
        <w:jc w:val="both"/>
        <w:rPr>
          <w:sz w:val="28"/>
        </w:rPr>
      </w:pPr>
      <w:r w:rsidRPr="004D3C8D">
        <w:rPr>
          <w:sz w:val="28"/>
        </w:rPr>
        <w:t>- ежемесячная выплата муниципальной стипендии в размере 5000,0 рублей;</w:t>
      </w:r>
    </w:p>
    <w:p w:rsidR="004D3C8D" w:rsidRPr="004D3C8D" w:rsidRDefault="004D3C8D" w:rsidP="004D3C8D">
      <w:pPr>
        <w:ind w:firstLine="567"/>
        <w:jc w:val="both"/>
        <w:rPr>
          <w:sz w:val="28"/>
        </w:rPr>
      </w:pPr>
      <w:r w:rsidRPr="004D3C8D">
        <w:rPr>
          <w:sz w:val="28"/>
        </w:rPr>
        <w:t>-</w:t>
      </w:r>
      <w:r>
        <w:rPr>
          <w:sz w:val="28"/>
        </w:rPr>
        <w:t xml:space="preserve"> </w:t>
      </w:r>
      <w:r w:rsidRPr="004D3C8D">
        <w:rPr>
          <w:sz w:val="28"/>
        </w:rPr>
        <w:t>бесплатное посещение спортивных и тренажерных залов (за исключением, спортивных залов общеобразовательных учреждений) в период прохождения практики;</w:t>
      </w:r>
    </w:p>
    <w:p w:rsidR="004D3C8D" w:rsidRPr="004D3C8D" w:rsidRDefault="004D3C8D" w:rsidP="004D3C8D">
      <w:pPr>
        <w:ind w:firstLine="567"/>
        <w:jc w:val="both"/>
        <w:rPr>
          <w:sz w:val="28"/>
        </w:rPr>
      </w:pPr>
      <w:r w:rsidRPr="004D3C8D">
        <w:rPr>
          <w:sz w:val="28"/>
        </w:rPr>
        <w:t>- единовременная выплата на приобретение учебно-методической литературы;</w:t>
      </w:r>
    </w:p>
    <w:p w:rsidR="004D3C8D" w:rsidRPr="004D3C8D" w:rsidRDefault="004D3C8D" w:rsidP="004D3C8D">
      <w:pPr>
        <w:ind w:firstLine="567"/>
        <w:jc w:val="both"/>
        <w:rPr>
          <w:sz w:val="28"/>
        </w:rPr>
      </w:pPr>
      <w:r>
        <w:rPr>
          <w:sz w:val="28"/>
        </w:rPr>
        <w:t>- оплата стоимости проезда</w:t>
      </w:r>
      <w:r w:rsidRPr="004D3C8D">
        <w:rPr>
          <w:sz w:val="28"/>
        </w:rPr>
        <w:t xml:space="preserve"> от места нахождения образ</w:t>
      </w:r>
      <w:r>
        <w:rPr>
          <w:sz w:val="28"/>
        </w:rPr>
        <w:t>овательной организации к месту прохождения практики (</w:t>
      </w:r>
      <w:r w:rsidRPr="004D3C8D">
        <w:rPr>
          <w:sz w:val="28"/>
        </w:rPr>
        <w:t>медицинская организация</w:t>
      </w:r>
      <w:r>
        <w:rPr>
          <w:sz w:val="28"/>
        </w:rPr>
        <w:t xml:space="preserve"> </w:t>
      </w:r>
      <w:r w:rsidRPr="004D3C8D">
        <w:rPr>
          <w:sz w:val="28"/>
        </w:rPr>
        <w:t>-</w:t>
      </w:r>
      <w:r w:rsidRPr="004D3C8D">
        <w:rPr>
          <w:sz w:val="28"/>
        </w:rPr>
        <w:lastRenderedPageBreak/>
        <w:t>работодатель) и от места</w:t>
      </w:r>
      <w:r>
        <w:rPr>
          <w:sz w:val="28"/>
        </w:rPr>
        <w:t xml:space="preserve"> прохождения практики к месту</w:t>
      </w:r>
      <w:r w:rsidRPr="004D3C8D">
        <w:rPr>
          <w:sz w:val="28"/>
        </w:rPr>
        <w:t xml:space="preserve"> нахождения образовательной организации;</w:t>
      </w:r>
    </w:p>
    <w:p w:rsidR="004D3C8D" w:rsidRPr="004D3C8D" w:rsidRDefault="004D3C8D" w:rsidP="004D3C8D">
      <w:pPr>
        <w:ind w:firstLine="567"/>
        <w:jc w:val="both"/>
        <w:rPr>
          <w:sz w:val="28"/>
        </w:rPr>
      </w:pPr>
      <w:r w:rsidRPr="004D3C8D">
        <w:rPr>
          <w:sz w:val="28"/>
        </w:rPr>
        <w:t>-</w:t>
      </w:r>
      <w:r>
        <w:rPr>
          <w:sz w:val="28"/>
        </w:rPr>
        <w:t xml:space="preserve"> оплата стоимости проезда на</w:t>
      </w:r>
      <w:r w:rsidRPr="004D3C8D">
        <w:rPr>
          <w:sz w:val="28"/>
        </w:rPr>
        <w:t xml:space="preserve"> муниципальных регулярных маршрутах общественного транспорта, в сумме 2500,0 рублей, один раз в год.</w:t>
      </w:r>
    </w:p>
    <w:p w:rsidR="004D3C8D" w:rsidRPr="004D3C8D" w:rsidRDefault="004D3C8D" w:rsidP="004D3C8D">
      <w:pPr>
        <w:ind w:firstLine="567"/>
        <w:jc w:val="both"/>
        <w:rPr>
          <w:sz w:val="28"/>
        </w:rPr>
      </w:pPr>
      <w:r w:rsidRPr="004D3C8D">
        <w:rPr>
          <w:sz w:val="28"/>
        </w:rPr>
        <w:tab/>
        <w:t>2.</w:t>
      </w:r>
      <w:r>
        <w:rPr>
          <w:sz w:val="28"/>
        </w:rPr>
        <w:t xml:space="preserve"> </w:t>
      </w:r>
      <w:r w:rsidRPr="004D3C8D">
        <w:rPr>
          <w:sz w:val="28"/>
        </w:rPr>
        <w:t>Утвердить Порядок предоставления мер поддержки студентам, проходящим целевое обучение по мед</w:t>
      </w:r>
      <w:r>
        <w:rPr>
          <w:sz w:val="28"/>
        </w:rPr>
        <w:t xml:space="preserve">ицинскому профилю которые, при </w:t>
      </w:r>
      <w:r w:rsidRPr="004D3C8D">
        <w:rPr>
          <w:sz w:val="28"/>
        </w:rPr>
        <w:t>завершении обучения, будут осуществлять трудовую деятельность на территории Калининского муниципального района, согласно приложению.</w:t>
      </w:r>
    </w:p>
    <w:p w:rsidR="004D3C8D" w:rsidRPr="004D3C8D" w:rsidRDefault="004D3C8D" w:rsidP="004D3C8D">
      <w:pPr>
        <w:ind w:firstLine="567"/>
        <w:jc w:val="both"/>
        <w:rPr>
          <w:sz w:val="28"/>
        </w:rPr>
      </w:pPr>
      <w:r w:rsidRPr="004D3C8D">
        <w:rPr>
          <w:sz w:val="28"/>
        </w:rPr>
        <w:tab/>
        <w:t>3.</w:t>
      </w:r>
      <w:r>
        <w:rPr>
          <w:sz w:val="28"/>
        </w:rPr>
        <w:t xml:space="preserve"> </w:t>
      </w:r>
      <w:r w:rsidRPr="004D3C8D">
        <w:rPr>
          <w:sz w:val="28"/>
        </w:rPr>
        <w:t>Определить Управление образования администрации Калининского муниципального района Саратовской области уполномоченным органом по приему и регистрации документов, поступающих от студентов</w:t>
      </w:r>
      <w:r w:rsidR="00E91F57">
        <w:rPr>
          <w:sz w:val="28"/>
        </w:rPr>
        <w:t xml:space="preserve"> </w:t>
      </w:r>
      <w:r w:rsidRPr="004D3C8D">
        <w:rPr>
          <w:sz w:val="28"/>
        </w:rPr>
        <w:t>-</w:t>
      </w:r>
      <w:r w:rsidR="00E91F57">
        <w:rPr>
          <w:sz w:val="28"/>
        </w:rPr>
        <w:t xml:space="preserve"> </w:t>
      </w:r>
      <w:r w:rsidRPr="004D3C8D">
        <w:rPr>
          <w:sz w:val="28"/>
        </w:rPr>
        <w:t>медиков, проходящих целевое обучение по медицинскому профилю которые, при  завершении обучения, будут осуществлять трудовую деятельность на территории Калининского муниципального района, для получения мер поддержки.</w:t>
      </w:r>
    </w:p>
    <w:p w:rsidR="004D3C8D" w:rsidRPr="004D3C8D" w:rsidRDefault="004D3C8D" w:rsidP="004D3C8D">
      <w:pPr>
        <w:ind w:firstLine="567"/>
        <w:jc w:val="both"/>
        <w:rPr>
          <w:sz w:val="28"/>
        </w:rPr>
      </w:pPr>
      <w:r w:rsidRPr="004D3C8D">
        <w:rPr>
          <w:sz w:val="28"/>
        </w:rPr>
        <w:t>4.</w:t>
      </w:r>
      <w:r>
        <w:rPr>
          <w:sz w:val="28"/>
        </w:rPr>
        <w:t xml:space="preserve"> </w:t>
      </w:r>
      <w:r w:rsidRPr="004D3C8D">
        <w:rPr>
          <w:sz w:val="28"/>
        </w:rPr>
        <w:t>Определить, что муниципальное бюджетное учреждение «Централизованная бухгалтерия» администрации Калининского муниципального района Саратовской области является субъектом по осуществлению выплат мер поддержки студентам, проходящим целевое обучение по ме</w:t>
      </w:r>
      <w:r>
        <w:rPr>
          <w:sz w:val="28"/>
        </w:rPr>
        <w:t>дицинскому профилю которые, при</w:t>
      </w:r>
      <w:r w:rsidRPr="004D3C8D">
        <w:rPr>
          <w:sz w:val="28"/>
        </w:rPr>
        <w:t xml:space="preserve"> завершении обучения, будут осуществлять трудовую деятельность на территории Калининского муниципального района.</w:t>
      </w:r>
    </w:p>
    <w:p w:rsidR="004D3C8D" w:rsidRPr="004D3C8D" w:rsidRDefault="004D3C8D" w:rsidP="004D3C8D">
      <w:pPr>
        <w:ind w:firstLine="567"/>
        <w:jc w:val="both"/>
        <w:rPr>
          <w:sz w:val="28"/>
        </w:rPr>
      </w:pPr>
      <w:r w:rsidRPr="004D3C8D">
        <w:rPr>
          <w:sz w:val="28"/>
        </w:rPr>
        <w:tab/>
        <w:t>5.</w:t>
      </w:r>
      <w:r>
        <w:rPr>
          <w:sz w:val="28"/>
        </w:rPr>
        <w:t xml:space="preserve"> </w:t>
      </w:r>
      <w:r w:rsidRPr="004D3C8D">
        <w:rPr>
          <w:sz w:val="28"/>
        </w:rPr>
        <w:t>Начальнику отдела по работе со средствами массовой информации</w:t>
      </w:r>
      <w:r>
        <w:rPr>
          <w:sz w:val="28"/>
        </w:rPr>
        <w:t xml:space="preserve"> администрации</w:t>
      </w:r>
      <w:r w:rsidRPr="004D3C8D">
        <w:rPr>
          <w:sz w:val="28"/>
        </w:rPr>
        <w:t xml:space="preserve">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w:t>
      </w:r>
      <w:r>
        <w:rPr>
          <w:sz w:val="28"/>
        </w:rPr>
        <w:t>«</w:t>
      </w:r>
      <w:r w:rsidRPr="004D3C8D">
        <w:rPr>
          <w:sz w:val="28"/>
        </w:rPr>
        <w:t>Интернет</w:t>
      </w:r>
      <w:r>
        <w:rPr>
          <w:sz w:val="28"/>
        </w:rPr>
        <w:t>»</w:t>
      </w:r>
      <w:r w:rsidRPr="004D3C8D">
        <w:rPr>
          <w:sz w:val="28"/>
        </w:rPr>
        <w:t>.</w:t>
      </w:r>
    </w:p>
    <w:p w:rsidR="004D3C8D" w:rsidRPr="004D3C8D" w:rsidRDefault="004D3C8D" w:rsidP="004D3C8D">
      <w:pPr>
        <w:ind w:firstLine="567"/>
        <w:jc w:val="both"/>
        <w:rPr>
          <w:sz w:val="28"/>
        </w:rPr>
      </w:pPr>
      <w:r w:rsidRPr="004D3C8D">
        <w:rPr>
          <w:sz w:val="28"/>
        </w:rPr>
        <w:t>6.</w:t>
      </w:r>
      <w:r>
        <w:rPr>
          <w:sz w:val="28"/>
        </w:rPr>
        <w:t xml:space="preserve"> </w:t>
      </w:r>
      <w:r w:rsidRPr="004D3C8D">
        <w:rPr>
          <w:sz w:val="28"/>
        </w:rPr>
        <w:t>Директору - главному редактору МБУ «Редакция газеты «Народная трибуна» Сафоновой Л.Н. опубликовать настоящее постановление в газете «Народная трибуна», а та</w:t>
      </w:r>
      <w:r>
        <w:rPr>
          <w:sz w:val="28"/>
        </w:rPr>
        <w:t xml:space="preserve">к же разместить в информационно </w:t>
      </w:r>
      <w:r w:rsidRPr="004D3C8D">
        <w:rPr>
          <w:sz w:val="28"/>
        </w:rPr>
        <w:t>-телекоммуникационной сети «Интернет» общественно</w:t>
      </w:r>
      <w:r>
        <w:rPr>
          <w:sz w:val="28"/>
        </w:rPr>
        <w:t xml:space="preserve"> </w:t>
      </w:r>
      <w:r w:rsidRPr="004D3C8D">
        <w:rPr>
          <w:sz w:val="28"/>
        </w:rPr>
        <w:t>-</w:t>
      </w:r>
      <w:r>
        <w:rPr>
          <w:sz w:val="28"/>
        </w:rPr>
        <w:t xml:space="preserve"> </w:t>
      </w:r>
      <w:r w:rsidRPr="004D3C8D">
        <w:rPr>
          <w:sz w:val="28"/>
        </w:rPr>
        <w:t>политической газеты Калининского района «Народная трибуна».</w:t>
      </w:r>
    </w:p>
    <w:p w:rsidR="004D3C8D" w:rsidRPr="004D3C8D" w:rsidRDefault="004D3C8D" w:rsidP="004D3C8D">
      <w:pPr>
        <w:ind w:firstLine="567"/>
        <w:jc w:val="both"/>
        <w:rPr>
          <w:sz w:val="28"/>
        </w:rPr>
      </w:pPr>
      <w:r w:rsidRPr="004D3C8D">
        <w:rPr>
          <w:sz w:val="28"/>
        </w:rPr>
        <w:t>7.</w:t>
      </w:r>
      <w:r>
        <w:rPr>
          <w:sz w:val="28"/>
        </w:rPr>
        <w:t xml:space="preserve"> </w:t>
      </w:r>
      <w:r w:rsidRPr="004D3C8D">
        <w:rPr>
          <w:sz w:val="28"/>
        </w:rPr>
        <w:t>Настоящее постановление вступает в силу после его официального опубликования (обнародования) и распространяется на отношения, возникшие с 01.05.2025 года.</w:t>
      </w:r>
    </w:p>
    <w:p w:rsidR="004D3C8D" w:rsidRPr="004D3C8D" w:rsidRDefault="004D3C8D" w:rsidP="004D3C8D">
      <w:pPr>
        <w:ind w:firstLine="567"/>
        <w:jc w:val="both"/>
        <w:rPr>
          <w:sz w:val="28"/>
        </w:rPr>
      </w:pPr>
      <w:r w:rsidRPr="004D3C8D">
        <w:rPr>
          <w:sz w:val="28"/>
        </w:rPr>
        <w:t>8.</w:t>
      </w:r>
      <w:r>
        <w:rPr>
          <w:sz w:val="28"/>
        </w:rPr>
        <w:t xml:space="preserve"> </w:t>
      </w:r>
      <w:r w:rsidRPr="004D3C8D">
        <w:rPr>
          <w:sz w:val="28"/>
        </w:rPr>
        <w:t>Контроль за исполнением настоящего постановления возложить на заместителя главы администрации муниципального района по социальной  сфере Захарову О.Ю.</w:t>
      </w:r>
    </w:p>
    <w:p w:rsidR="008F53C8" w:rsidRPr="004D3C8D" w:rsidRDefault="008F53C8" w:rsidP="004D3C8D">
      <w:pPr>
        <w:ind w:firstLine="567"/>
        <w:jc w:val="both"/>
        <w:rPr>
          <w:rFonts w:eastAsiaTheme="minorEastAsia"/>
          <w:sz w:val="28"/>
        </w:rPr>
      </w:pPr>
    </w:p>
    <w:p w:rsidR="00705966" w:rsidRPr="004D3C8D" w:rsidRDefault="00705966" w:rsidP="004D3C8D">
      <w:pPr>
        <w:ind w:firstLine="567"/>
        <w:jc w:val="both"/>
        <w:rPr>
          <w:rFonts w:eastAsiaTheme="minorEastAsia"/>
          <w:sz w:val="28"/>
        </w:rPr>
      </w:pPr>
    </w:p>
    <w:p w:rsidR="00705966" w:rsidRPr="00AD15E9" w:rsidRDefault="00705966" w:rsidP="00AD15E9">
      <w:pPr>
        <w:ind w:firstLine="567"/>
        <w:jc w:val="both"/>
        <w:rPr>
          <w:rFonts w:eastAsiaTheme="minorEastAsia"/>
          <w:sz w:val="28"/>
          <w:szCs w:val="28"/>
        </w:rPr>
      </w:pPr>
    </w:p>
    <w:p w:rsidR="00D04A26" w:rsidRPr="001240CA" w:rsidRDefault="00545A5C" w:rsidP="000F2DC5">
      <w:pPr>
        <w:jc w:val="both"/>
        <w:rPr>
          <w:b/>
          <w:color w:val="000000" w:themeColor="text1"/>
          <w:sz w:val="28"/>
        </w:rPr>
      </w:pPr>
      <w:r w:rsidRPr="001240CA">
        <w:rPr>
          <w:b/>
          <w:color w:val="000000" w:themeColor="text1"/>
          <w:sz w:val="28"/>
          <w:szCs w:val="28"/>
        </w:rPr>
        <w:t>Глава</w:t>
      </w:r>
      <w:r w:rsidR="004D4F1C" w:rsidRPr="001240CA">
        <w:rPr>
          <w:b/>
          <w:color w:val="000000" w:themeColor="text1"/>
          <w:sz w:val="28"/>
          <w:szCs w:val="28"/>
        </w:rPr>
        <w:t xml:space="preserve"> муниципального района</w:t>
      </w:r>
      <w:r w:rsidR="00D6594C" w:rsidRPr="001240CA">
        <w:rPr>
          <w:b/>
          <w:color w:val="000000" w:themeColor="text1"/>
          <w:sz w:val="28"/>
          <w:szCs w:val="28"/>
        </w:rPr>
        <w:t xml:space="preserve">             </w:t>
      </w:r>
      <w:r w:rsidR="003B07CB" w:rsidRPr="001240CA">
        <w:rPr>
          <w:b/>
          <w:color w:val="000000" w:themeColor="text1"/>
          <w:sz w:val="28"/>
          <w:szCs w:val="28"/>
        </w:rPr>
        <w:t xml:space="preserve">   </w:t>
      </w:r>
      <w:r w:rsidR="0060317E" w:rsidRPr="001240CA">
        <w:rPr>
          <w:b/>
          <w:color w:val="000000" w:themeColor="text1"/>
          <w:sz w:val="28"/>
          <w:szCs w:val="28"/>
        </w:rPr>
        <w:t xml:space="preserve">    </w:t>
      </w:r>
      <w:r w:rsidR="009B1C60" w:rsidRPr="001240CA">
        <w:rPr>
          <w:b/>
          <w:color w:val="000000" w:themeColor="text1"/>
          <w:sz w:val="28"/>
          <w:szCs w:val="28"/>
        </w:rPr>
        <w:t xml:space="preserve">   </w:t>
      </w:r>
      <w:r w:rsidR="00800E9E" w:rsidRPr="001240CA">
        <w:rPr>
          <w:b/>
          <w:color w:val="000000" w:themeColor="text1"/>
          <w:sz w:val="28"/>
          <w:szCs w:val="28"/>
        </w:rPr>
        <w:t xml:space="preserve">       </w:t>
      </w:r>
      <w:r w:rsidR="009B1C60" w:rsidRPr="001240CA">
        <w:rPr>
          <w:b/>
          <w:color w:val="000000" w:themeColor="text1"/>
          <w:sz w:val="28"/>
          <w:szCs w:val="28"/>
        </w:rPr>
        <w:t xml:space="preserve">  </w:t>
      </w:r>
      <w:r w:rsidR="00D6594C" w:rsidRPr="001240CA">
        <w:rPr>
          <w:b/>
          <w:color w:val="000000" w:themeColor="text1"/>
          <w:sz w:val="28"/>
          <w:szCs w:val="28"/>
        </w:rPr>
        <w:t xml:space="preserve">  </w:t>
      </w:r>
      <w:r w:rsidR="009B1C60" w:rsidRPr="001240CA">
        <w:rPr>
          <w:b/>
          <w:color w:val="000000" w:themeColor="text1"/>
          <w:sz w:val="28"/>
          <w:szCs w:val="28"/>
        </w:rPr>
        <w:t xml:space="preserve">      </w:t>
      </w:r>
      <w:r w:rsidR="000910A0" w:rsidRPr="001240CA">
        <w:rPr>
          <w:b/>
          <w:color w:val="000000" w:themeColor="text1"/>
          <w:sz w:val="28"/>
          <w:szCs w:val="28"/>
        </w:rPr>
        <w:t xml:space="preserve">   </w:t>
      </w:r>
      <w:r w:rsidR="009B1C60" w:rsidRPr="001240CA">
        <w:rPr>
          <w:b/>
          <w:color w:val="000000" w:themeColor="text1"/>
          <w:sz w:val="28"/>
          <w:szCs w:val="28"/>
        </w:rPr>
        <w:t xml:space="preserve">  </w:t>
      </w:r>
      <w:r w:rsidRPr="001240CA">
        <w:rPr>
          <w:b/>
          <w:color w:val="000000" w:themeColor="text1"/>
          <w:sz w:val="28"/>
          <w:szCs w:val="28"/>
        </w:rPr>
        <w:t xml:space="preserve">       </w:t>
      </w:r>
      <w:r w:rsidR="000910A0" w:rsidRPr="001240CA">
        <w:rPr>
          <w:b/>
          <w:color w:val="000000" w:themeColor="text1"/>
          <w:sz w:val="28"/>
          <w:szCs w:val="28"/>
        </w:rPr>
        <w:t xml:space="preserve">      </w:t>
      </w:r>
      <w:r w:rsidRPr="001240CA">
        <w:rPr>
          <w:b/>
          <w:color w:val="000000" w:themeColor="text1"/>
          <w:sz w:val="28"/>
          <w:szCs w:val="28"/>
        </w:rPr>
        <w:t>В.Г. Лазарев</w:t>
      </w:r>
    </w:p>
    <w:p w:rsidR="00CB2284" w:rsidRDefault="00CB2284" w:rsidP="00AB5A2E">
      <w:pPr>
        <w:jc w:val="both"/>
        <w:rPr>
          <w:color w:val="000000" w:themeColor="text1"/>
        </w:rPr>
      </w:pPr>
    </w:p>
    <w:p w:rsidR="00CB2284" w:rsidRDefault="00CB2284" w:rsidP="00AB5A2E">
      <w:pPr>
        <w:jc w:val="both"/>
        <w:rPr>
          <w:color w:val="000000" w:themeColor="text1"/>
        </w:rPr>
      </w:pPr>
    </w:p>
    <w:p w:rsidR="00CB2284" w:rsidRDefault="00CB2284" w:rsidP="00AB5A2E">
      <w:pPr>
        <w:jc w:val="both"/>
        <w:rPr>
          <w:color w:val="000000" w:themeColor="text1"/>
        </w:rPr>
      </w:pPr>
    </w:p>
    <w:p w:rsidR="00CB2284" w:rsidRDefault="00CB2284" w:rsidP="00AB5A2E">
      <w:pPr>
        <w:jc w:val="both"/>
        <w:rPr>
          <w:color w:val="000000" w:themeColor="text1"/>
        </w:rPr>
      </w:pPr>
    </w:p>
    <w:p w:rsidR="00CB2284" w:rsidRDefault="00CB2284" w:rsidP="00AB5A2E">
      <w:pPr>
        <w:jc w:val="both"/>
        <w:rPr>
          <w:color w:val="000000" w:themeColor="text1"/>
        </w:rPr>
      </w:pPr>
    </w:p>
    <w:p w:rsidR="00CB2284" w:rsidRDefault="00CB2284" w:rsidP="00AB5A2E">
      <w:pPr>
        <w:jc w:val="both"/>
        <w:rPr>
          <w:color w:val="000000" w:themeColor="text1"/>
        </w:rPr>
      </w:pPr>
    </w:p>
    <w:p w:rsidR="00DC653F" w:rsidRDefault="002202D3" w:rsidP="00AB5A2E">
      <w:pPr>
        <w:jc w:val="both"/>
        <w:rPr>
          <w:color w:val="000000" w:themeColor="text1"/>
        </w:rPr>
      </w:pPr>
      <w:r w:rsidRPr="001240CA">
        <w:rPr>
          <w:color w:val="000000" w:themeColor="text1"/>
        </w:rPr>
        <w:t>Исп.</w:t>
      </w:r>
      <w:r w:rsidR="00C642F4" w:rsidRPr="001240CA">
        <w:rPr>
          <w:color w:val="000000" w:themeColor="text1"/>
        </w:rPr>
        <w:t>:</w:t>
      </w:r>
      <w:r w:rsidRPr="001240CA">
        <w:rPr>
          <w:color w:val="000000" w:themeColor="text1"/>
        </w:rPr>
        <w:t xml:space="preserve"> </w:t>
      </w:r>
      <w:r w:rsidR="004D3C8D">
        <w:rPr>
          <w:color w:val="000000" w:themeColor="text1"/>
        </w:rPr>
        <w:t>Славогородская А.Н.</w:t>
      </w:r>
    </w:p>
    <w:p w:rsidR="0019789A" w:rsidRPr="0019789A" w:rsidRDefault="0019789A" w:rsidP="0019789A">
      <w:pPr>
        <w:keepNext/>
        <w:keepLines/>
        <w:ind w:left="6237"/>
        <w:rPr>
          <w:b/>
          <w:color w:val="000000"/>
          <w:sz w:val="28"/>
          <w:szCs w:val="28"/>
        </w:rPr>
      </w:pPr>
      <w:r w:rsidRPr="0019789A">
        <w:rPr>
          <w:b/>
          <w:color w:val="000000"/>
          <w:sz w:val="28"/>
          <w:szCs w:val="28"/>
        </w:rPr>
        <w:lastRenderedPageBreak/>
        <w:t xml:space="preserve">Приложение </w:t>
      </w:r>
    </w:p>
    <w:p w:rsidR="0019789A" w:rsidRPr="0019789A" w:rsidRDefault="0019789A" w:rsidP="0019789A">
      <w:pPr>
        <w:keepNext/>
        <w:keepLines/>
        <w:ind w:left="6237"/>
        <w:rPr>
          <w:b/>
          <w:color w:val="000000"/>
          <w:sz w:val="28"/>
          <w:szCs w:val="28"/>
        </w:rPr>
      </w:pPr>
      <w:r w:rsidRPr="0019789A">
        <w:rPr>
          <w:b/>
          <w:color w:val="000000"/>
          <w:sz w:val="28"/>
          <w:szCs w:val="28"/>
        </w:rPr>
        <w:t xml:space="preserve">к постановлению </w:t>
      </w:r>
    </w:p>
    <w:p w:rsidR="0019789A" w:rsidRPr="0019789A" w:rsidRDefault="0019789A" w:rsidP="0019789A">
      <w:pPr>
        <w:keepNext/>
        <w:keepLines/>
        <w:ind w:left="6237"/>
        <w:rPr>
          <w:b/>
          <w:bCs/>
          <w:color w:val="000000"/>
          <w:sz w:val="28"/>
          <w:szCs w:val="28"/>
        </w:rPr>
      </w:pPr>
      <w:r w:rsidRPr="0019789A">
        <w:rPr>
          <w:b/>
          <w:bCs/>
          <w:color w:val="000000"/>
          <w:sz w:val="28"/>
          <w:szCs w:val="28"/>
        </w:rPr>
        <w:t>администрации МР</w:t>
      </w:r>
    </w:p>
    <w:p w:rsidR="0019789A" w:rsidRPr="0019789A" w:rsidRDefault="004D3C8D" w:rsidP="0019789A">
      <w:pPr>
        <w:keepNext/>
        <w:keepLines/>
        <w:ind w:left="6237"/>
        <w:rPr>
          <w:b/>
          <w:color w:val="000000"/>
          <w:sz w:val="28"/>
          <w:szCs w:val="28"/>
        </w:rPr>
      </w:pPr>
      <w:r>
        <w:rPr>
          <w:b/>
          <w:color w:val="000000"/>
          <w:sz w:val="28"/>
          <w:szCs w:val="28"/>
        </w:rPr>
        <w:t>от 17.07.2025 года №1010</w:t>
      </w:r>
    </w:p>
    <w:p w:rsidR="0019789A" w:rsidRPr="00520B95" w:rsidRDefault="0019789A" w:rsidP="00520B95">
      <w:pPr>
        <w:rPr>
          <w:sz w:val="28"/>
        </w:rPr>
      </w:pPr>
    </w:p>
    <w:p w:rsidR="004D3C8D" w:rsidRPr="00BF33CD" w:rsidRDefault="004D3C8D" w:rsidP="00E91F57">
      <w:pPr>
        <w:jc w:val="center"/>
        <w:rPr>
          <w:b/>
          <w:sz w:val="27"/>
          <w:szCs w:val="27"/>
        </w:rPr>
      </w:pPr>
      <w:r w:rsidRPr="00BF33CD">
        <w:rPr>
          <w:b/>
          <w:sz w:val="27"/>
          <w:szCs w:val="27"/>
        </w:rPr>
        <w:t>Порядок</w:t>
      </w:r>
    </w:p>
    <w:p w:rsidR="00BF33CD" w:rsidRDefault="004D3C8D" w:rsidP="00E91F57">
      <w:pPr>
        <w:jc w:val="center"/>
        <w:rPr>
          <w:b/>
          <w:sz w:val="27"/>
          <w:szCs w:val="27"/>
        </w:rPr>
      </w:pPr>
      <w:r w:rsidRPr="00BF33CD">
        <w:rPr>
          <w:b/>
          <w:sz w:val="27"/>
          <w:szCs w:val="27"/>
        </w:rPr>
        <w:t xml:space="preserve">предоставления мер поддержки студентам, проходящим целевое обучение </w:t>
      </w:r>
    </w:p>
    <w:p w:rsidR="00E91F57" w:rsidRPr="00BF33CD" w:rsidRDefault="004D3C8D" w:rsidP="00E91F57">
      <w:pPr>
        <w:jc w:val="center"/>
        <w:rPr>
          <w:b/>
          <w:sz w:val="27"/>
          <w:szCs w:val="27"/>
        </w:rPr>
      </w:pPr>
      <w:r w:rsidRPr="00BF33CD">
        <w:rPr>
          <w:b/>
          <w:sz w:val="27"/>
          <w:szCs w:val="27"/>
        </w:rPr>
        <w:t>по медицинскому проф</w:t>
      </w:r>
      <w:r w:rsidR="00E91F57" w:rsidRPr="00BF33CD">
        <w:rPr>
          <w:b/>
          <w:sz w:val="27"/>
          <w:szCs w:val="27"/>
        </w:rPr>
        <w:t xml:space="preserve">илю которые, при </w:t>
      </w:r>
      <w:r w:rsidRPr="00BF33CD">
        <w:rPr>
          <w:b/>
          <w:sz w:val="27"/>
          <w:szCs w:val="27"/>
        </w:rPr>
        <w:t xml:space="preserve">завершении обучения, </w:t>
      </w:r>
    </w:p>
    <w:p w:rsidR="00E91F57" w:rsidRPr="00BF33CD" w:rsidRDefault="004D3C8D" w:rsidP="00E91F57">
      <w:pPr>
        <w:jc w:val="center"/>
        <w:rPr>
          <w:b/>
          <w:sz w:val="27"/>
          <w:szCs w:val="27"/>
        </w:rPr>
      </w:pPr>
      <w:r w:rsidRPr="00BF33CD">
        <w:rPr>
          <w:b/>
          <w:sz w:val="27"/>
          <w:szCs w:val="27"/>
        </w:rPr>
        <w:t xml:space="preserve">будут осуществлять трудовую деятельность на территории </w:t>
      </w:r>
    </w:p>
    <w:p w:rsidR="004D3C8D" w:rsidRPr="00BF33CD" w:rsidRDefault="004D3C8D" w:rsidP="00E91F57">
      <w:pPr>
        <w:jc w:val="center"/>
        <w:rPr>
          <w:b/>
          <w:sz w:val="27"/>
          <w:szCs w:val="27"/>
        </w:rPr>
      </w:pPr>
      <w:r w:rsidRPr="00BF33CD">
        <w:rPr>
          <w:b/>
          <w:sz w:val="27"/>
          <w:szCs w:val="27"/>
        </w:rPr>
        <w:t>Калининского муниципального района</w:t>
      </w:r>
    </w:p>
    <w:p w:rsidR="00E91F57" w:rsidRPr="00BF33CD" w:rsidRDefault="00E91F57" w:rsidP="00E91F57">
      <w:pPr>
        <w:jc w:val="center"/>
        <w:rPr>
          <w:b/>
          <w:sz w:val="27"/>
          <w:szCs w:val="27"/>
        </w:rPr>
      </w:pPr>
    </w:p>
    <w:p w:rsidR="004D3C8D" w:rsidRPr="00BF33CD" w:rsidRDefault="00E91F57" w:rsidP="00E91F57">
      <w:pPr>
        <w:jc w:val="center"/>
        <w:rPr>
          <w:b/>
          <w:sz w:val="27"/>
          <w:szCs w:val="27"/>
        </w:rPr>
      </w:pPr>
      <w:r w:rsidRPr="00BF33CD">
        <w:rPr>
          <w:b/>
          <w:sz w:val="27"/>
          <w:szCs w:val="27"/>
        </w:rPr>
        <w:t xml:space="preserve">1. </w:t>
      </w:r>
      <w:r w:rsidR="004D3C8D" w:rsidRPr="00BF33CD">
        <w:rPr>
          <w:b/>
          <w:sz w:val="27"/>
          <w:szCs w:val="27"/>
        </w:rPr>
        <w:t>Общие положения</w:t>
      </w:r>
    </w:p>
    <w:p w:rsidR="004D3C8D" w:rsidRPr="00BF33CD" w:rsidRDefault="00E91F57" w:rsidP="00E91F57">
      <w:pPr>
        <w:ind w:firstLine="567"/>
        <w:jc w:val="both"/>
        <w:rPr>
          <w:sz w:val="27"/>
          <w:szCs w:val="27"/>
        </w:rPr>
      </w:pPr>
      <w:r w:rsidRPr="00BF33CD">
        <w:rPr>
          <w:sz w:val="27"/>
          <w:szCs w:val="27"/>
        </w:rPr>
        <w:t xml:space="preserve">1.1. </w:t>
      </w:r>
      <w:r w:rsidR="004D3C8D" w:rsidRPr="00BF33CD">
        <w:rPr>
          <w:sz w:val="27"/>
          <w:szCs w:val="27"/>
        </w:rPr>
        <w:t xml:space="preserve">Настоящий Порядок определяет механизм предоставления мер поддержки студентам, проходящим целевое обучение по медицинскому профилю и которые при завершении обучения будут осуществлять трудовую деятельность на территории Калининского муниципального района (далее </w:t>
      </w:r>
      <w:r w:rsidRPr="00BF33CD">
        <w:rPr>
          <w:sz w:val="27"/>
          <w:szCs w:val="27"/>
        </w:rPr>
        <w:t>по тексту -</w:t>
      </w:r>
      <w:r w:rsidR="004D3C8D" w:rsidRPr="00BF33CD">
        <w:rPr>
          <w:sz w:val="27"/>
          <w:szCs w:val="27"/>
        </w:rPr>
        <w:t xml:space="preserve"> Порядок, студенты</w:t>
      </w:r>
      <w:r w:rsidRPr="00BF33CD">
        <w:rPr>
          <w:sz w:val="27"/>
          <w:szCs w:val="27"/>
        </w:rPr>
        <w:t xml:space="preserve"> </w:t>
      </w:r>
      <w:r w:rsidR="004D3C8D" w:rsidRPr="00BF33CD">
        <w:rPr>
          <w:sz w:val="27"/>
          <w:szCs w:val="27"/>
        </w:rPr>
        <w:t>-</w:t>
      </w:r>
      <w:r w:rsidRPr="00BF33CD">
        <w:rPr>
          <w:sz w:val="27"/>
          <w:szCs w:val="27"/>
        </w:rPr>
        <w:t xml:space="preserve"> </w:t>
      </w:r>
      <w:r w:rsidR="004D3C8D" w:rsidRPr="00BF33CD">
        <w:rPr>
          <w:sz w:val="27"/>
          <w:szCs w:val="27"/>
        </w:rPr>
        <w:t>медики).</w:t>
      </w:r>
    </w:p>
    <w:p w:rsidR="004D3C8D" w:rsidRPr="00BF33CD" w:rsidRDefault="00E91F57" w:rsidP="00E91F57">
      <w:pPr>
        <w:ind w:firstLine="567"/>
        <w:jc w:val="both"/>
        <w:rPr>
          <w:sz w:val="27"/>
          <w:szCs w:val="27"/>
        </w:rPr>
      </w:pPr>
      <w:r w:rsidRPr="00BF33CD">
        <w:rPr>
          <w:sz w:val="27"/>
          <w:szCs w:val="27"/>
        </w:rPr>
        <w:t xml:space="preserve">1.2. Меры </w:t>
      </w:r>
      <w:r w:rsidR="004D3C8D" w:rsidRPr="00BF33CD">
        <w:rPr>
          <w:sz w:val="27"/>
          <w:szCs w:val="27"/>
        </w:rPr>
        <w:t xml:space="preserve">поддержки в виде денежных выплат оказываются </w:t>
      </w:r>
      <w:r w:rsidRPr="00BF33CD">
        <w:rPr>
          <w:sz w:val="27"/>
          <w:szCs w:val="27"/>
        </w:rPr>
        <w:t>студентам-</w:t>
      </w:r>
      <w:r w:rsidR="004D3C8D" w:rsidRPr="00BF33CD">
        <w:rPr>
          <w:sz w:val="27"/>
          <w:szCs w:val="27"/>
        </w:rPr>
        <w:t>медикам за счет средств бюджета Калининского муниципального района Саратовской области, в пределах бюджетных ассигнований и лимитов бюджетных обязательств, предусмотренных на эти цели (далее по тексту - денежная выплата).</w:t>
      </w:r>
    </w:p>
    <w:p w:rsidR="004D3C8D" w:rsidRPr="00BF33CD" w:rsidRDefault="00E91F57" w:rsidP="00E91F57">
      <w:pPr>
        <w:ind w:firstLine="567"/>
        <w:jc w:val="both"/>
        <w:rPr>
          <w:sz w:val="27"/>
          <w:szCs w:val="27"/>
        </w:rPr>
      </w:pPr>
      <w:r w:rsidRPr="00BF33CD">
        <w:rPr>
          <w:sz w:val="27"/>
          <w:szCs w:val="27"/>
        </w:rPr>
        <w:t xml:space="preserve">1.3. </w:t>
      </w:r>
      <w:r w:rsidR="004D3C8D" w:rsidRPr="00BF33CD">
        <w:rPr>
          <w:sz w:val="27"/>
          <w:szCs w:val="27"/>
        </w:rPr>
        <w:t>Денежная выплата устанавливается и выплачивается студенту - медику за каждый учебный год, начиная с года заключения договора о целевом обучении по образовательной программе среднего профессионального или высшего образования медицинского профиля, на основании заявления гражданина (для студентов-медиков, заключивших договор о целевом обучении в более ранние сроки, начиная с года вступления в действие настоящего Порядка).</w:t>
      </w:r>
    </w:p>
    <w:p w:rsidR="004D3C8D" w:rsidRPr="00BF33CD" w:rsidRDefault="00E91F57" w:rsidP="00E91F57">
      <w:pPr>
        <w:ind w:firstLine="567"/>
        <w:jc w:val="both"/>
        <w:rPr>
          <w:sz w:val="27"/>
          <w:szCs w:val="27"/>
        </w:rPr>
      </w:pPr>
      <w:r w:rsidRPr="00BF33CD">
        <w:rPr>
          <w:sz w:val="27"/>
          <w:szCs w:val="27"/>
        </w:rPr>
        <w:t xml:space="preserve">1.4. </w:t>
      </w:r>
      <w:r w:rsidR="004D3C8D" w:rsidRPr="00BF33CD">
        <w:rPr>
          <w:sz w:val="27"/>
          <w:szCs w:val="27"/>
        </w:rPr>
        <w:t xml:space="preserve">Денежная выплата устанавливается и выплачивается </w:t>
      </w:r>
      <w:r w:rsidRPr="00BF33CD">
        <w:rPr>
          <w:sz w:val="27"/>
          <w:szCs w:val="27"/>
        </w:rPr>
        <w:t xml:space="preserve">студенту - </w:t>
      </w:r>
      <w:r w:rsidR="004D3C8D" w:rsidRPr="00BF33CD">
        <w:rPr>
          <w:sz w:val="27"/>
          <w:szCs w:val="27"/>
        </w:rPr>
        <w:t>медику, за каждый учебный год, начиная с года вступления в силу настоящего Порядка, на основании заявления гражданина (для студентов</w:t>
      </w:r>
      <w:r w:rsidRPr="00BF33CD">
        <w:rPr>
          <w:sz w:val="27"/>
          <w:szCs w:val="27"/>
        </w:rPr>
        <w:t xml:space="preserve"> </w:t>
      </w:r>
      <w:r w:rsidR="004D3C8D" w:rsidRPr="00BF33CD">
        <w:rPr>
          <w:sz w:val="27"/>
          <w:szCs w:val="27"/>
        </w:rPr>
        <w:t>-</w:t>
      </w:r>
      <w:r w:rsidRPr="00BF33CD">
        <w:rPr>
          <w:sz w:val="27"/>
          <w:szCs w:val="27"/>
        </w:rPr>
        <w:t xml:space="preserve"> </w:t>
      </w:r>
      <w:r w:rsidR="004D3C8D" w:rsidRPr="00BF33CD">
        <w:rPr>
          <w:sz w:val="27"/>
          <w:szCs w:val="27"/>
        </w:rPr>
        <w:t xml:space="preserve">медиков, заключивших договор о целевом обучении, </w:t>
      </w:r>
      <w:r w:rsidRPr="00BF33CD">
        <w:rPr>
          <w:sz w:val="27"/>
          <w:szCs w:val="27"/>
        </w:rPr>
        <w:t>до вступления в</w:t>
      </w:r>
      <w:r w:rsidR="004D3C8D" w:rsidRPr="00BF33CD">
        <w:rPr>
          <w:sz w:val="27"/>
          <w:szCs w:val="27"/>
        </w:rPr>
        <w:t xml:space="preserve"> действие настоящего Порядка).</w:t>
      </w:r>
    </w:p>
    <w:p w:rsidR="004D3C8D" w:rsidRPr="00BF33CD" w:rsidRDefault="00E91F57" w:rsidP="00E91F57">
      <w:pPr>
        <w:ind w:firstLine="567"/>
        <w:jc w:val="both"/>
        <w:rPr>
          <w:sz w:val="27"/>
          <w:szCs w:val="27"/>
        </w:rPr>
      </w:pPr>
      <w:r w:rsidRPr="00BF33CD">
        <w:rPr>
          <w:sz w:val="27"/>
          <w:szCs w:val="27"/>
        </w:rPr>
        <w:t xml:space="preserve">1.5. </w:t>
      </w:r>
      <w:r w:rsidR="004D3C8D" w:rsidRPr="00BF33CD">
        <w:rPr>
          <w:sz w:val="27"/>
          <w:szCs w:val="27"/>
        </w:rPr>
        <w:t>Предоставление мер поддержки студентам-медикам осуществляется только на основании поданного личного заявления, по форме, которая является приложением к настоящему Порядку.</w:t>
      </w:r>
    </w:p>
    <w:p w:rsidR="004D3C8D" w:rsidRPr="00BF33CD" w:rsidRDefault="00E91F57" w:rsidP="00E91F57">
      <w:pPr>
        <w:ind w:firstLine="567"/>
        <w:jc w:val="both"/>
        <w:rPr>
          <w:sz w:val="27"/>
          <w:szCs w:val="27"/>
        </w:rPr>
      </w:pPr>
      <w:r w:rsidRPr="00BF33CD">
        <w:rPr>
          <w:sz w:val="27"/>
          <w:szCs w:val="27"/>
        </w:rPr>
        <w:t xml:space="preserve">1.6. </w:t>
      </w:r>
      <w:r w:rsidR="004D3C8D" w:rsidRPr="00BF33CD">
        <w:rPr>
          <w:sz w:val="27"/>
          <w:szCs w:val="27"/>
        </w:rPr>
        <w:t>Предоставление (начис</w:t>
      </w:r>
      <w:r w:rsidRPr="00BF33CD">
        <w:rPr>
          <w:sz w:val="27"/>
          <w:szCs w:val="27"/>
        </w:rPr>
        <w:t>ление) мер поддержки студентам -</w:t>
      </w:r>
      <w:r w:rsidR="004D3C8D" w:rsidRPr="00BF33CD">
        <w:rPr>
          <w:sz w:val="27"/>
          <w:szCs w:val="27"/>
        </w:rPr>
        <w:t xml:space="preserve"> медикам осуществляется со дня принятия положительного решения уполномоченного органа по поступившему личному заявлению, в соответствии с п.</w:t>
      </w:r>
      <w:r w:rsidRPr="00BF33CD">
        <w:rPr>
          <w:sz w:val="27"/>
          <w:szCs w:val="27"/>
        </w:rPr>
        <w:t xml:space="preserve"> </w:t>
      </w:r>
      <w:r w:rsidR="004D3C8D" w:rsidRPr="00BF33CD">
        <w:rPr>
          <w:sz w:val="27"/>
          <w:szCs w:val="27"/>
        </w:rPr>
        <w:t>1.5. настоящего Порядка.</w:t>
      </w:r>
    </w:p>
    <w:p w:rsidR="004D3C8D" w:rsidRPr="00BF33CD" w:rsidRDefault="00E91F57" w:rsidP="00E91F57">
      <w:pPr>
        <w:ind w:firstLine="567"/>
        <w:jc w:val="both"/>
        <w:rPr>
          <w:sz w:val="27"/>
          <w:szCs w:val="27"/>
        </w:rPr>
      </w:pPr>
      <w:r w:rsidRPr="00BF33CD">
        <w:rPr>
          <w:sz w:val="27"/>
          <w:szCs w:val="27"/>
        </w:rPr>
        <w:t xml:space="preserve">1.7. </w:t>
      </w:r>
      <w:r w:rsidR="004D3C8D" w:rsidRPr="00BF33CD">
        <w:rPr>
          <w:sz w:val="27"/>
          <w:szCs w:val="27"/>
        </w:rPr>
        <w:t>Компенсационные выплаты за те меры поддержки студентам - медикам, к</w:t>
      </w:r>
      <w:r w:rsidRPr="00BF33CD">
        <w:rPr>
          <w:sz w:val="27"/>
          <w:szCs w:val="27"/>
        </w:rPr>
        <w:t>оторые не были предоставлены до</w:t>
      </w:r>
      <w:r w:rsidR="004D3C8D" w:rsidRPr="00BF33CD">
        <w:rPr>
          <w:sz w:val="27"/>
          <w:szCs w:val="27"/>
        </w:rPr>
        <w:t xml:space="preserve"> вступления в действие настоящего Порядка, выплачиваться не будут. </w:t>
      </w:r>
    </w:p>
    <w:p w:rsidR="00E91F57" w:rsidRPr="00BF33CD" w:rsidRDefault="00E91F57" w:rsidP="00E91F57">
      <w:pPr>
        <w:ind w:firstLine="567"/>
        <w:jc w:val="both"/>
        <w:rPr>
          <w:sz w:val="27"/>
          <w:szCs w:val="27"/>
        </w:rPr>
      </w:pPr>
    </w:p>
    <w:p w:rsidR="004D3C8D" w:rsidRPr="00BF33CD" w:rsidRDefault="00E91F57" w:rsidP="00E91F57">
      <w:pPr>
        <w:jc w:val="center"/>
        <w:rPr>
          <w:b/>
          <w:sz w:val="27"/>
          <w:szCs w:val="27"/>
        </w:rPr>
      </w:pPr>
      <w:r w:rsidRPr="00BF33CD">
        <w:rPr>
          <w:b/>
          <w:sz w:val="27"/>
          <w:szCs w:val="27"/>
        </w:rPr>
        <w:t xml:space="preserve">2. </w:t>
      </w:r>
      <w:r w:rsidR="004D3C8D" w:rsidRPr="00BF33CD">
        <w:rPr>
          <w:b/>
          <w:sz w:val="27"/>
          <w:szCs w:val="27"/>
        </w:rPr>
        <w:t>Случаи назначения и приостановления денежных выплат</w:t>
      </w:r>
    </w:p>
    <w:p w:rsidR="004D3C8D" w:rsidRPr="00BF33CD" w:rsidRDefault="00E91F57" w:rsidP="00E91F57">
      <w:pPr>
        <w:ind w:firstLine="567"/>
        <w:jc w:val="both"/>
        <w:rPr>
          <w:sz w:val="27"/>
          <w:szCs w:val="27"/>
        </w:rPr>
      </w:pPr>
      <w:r w:rsidRPr="00BF33CD">
        <w:rPr>
          <w:sz w:val="27"/>
          <w:szCs w:val="27"/>
        </w:rPr>
        <w:t xml:space="preserve">2.1. </w:t>
      </w:r>
      <w:r w:rsidR="004D3C8D" w:rsidRPr="00BF33CD">
        <w:rPr>
          <w:sz w:val="27"/>
          <w:szCs w:val="27"/>
        </w:rPr>
        <w:t>Условиями назначения студенту - медику денежных выплат являются:</w:t>
      </w:r>
    </w:p>
    <w:p w:rsidR="004D3C8D" w:rsidRPr="00BF33CD" w:rsidRDefault="00E91F57" w:rsidP="00E91F57">
      <w:pPr>
        <w:ind w:firstLine="567"/>
        <w:jc w:val="both"/>
        <w:rPr>
          <w:sz w:val="27"/>
          <w:szCs w:val="27"/>
        </w:rPr>
      </w:pPr>
      <w:r w:rsidRPr="00BF33CD">
        <w:rPr>
          <w:sz w:val="27"/>
          <w:szCs w:val="27"/>
        </w:rPr>
        <w:t xml:space="preserve">- </w:t>
      </w:r>
      <w:r w:rsidR="004D3C8D" w:rsidRPr="00BF33CD">
        <w:rPr>
          <w:sz w:val="27"/>
          <w:szCs w:val="27"/>
        </w:rPr>
        <w:t xml:space="preserve">заключение договора о целевом обучении по образовательной программе среднего профессионального или высшего образования с медицинским </w:t>
      </w:r>
      <w:r w:rsidR="004D3C8D" w:rsidRPr="00BF33CD">
        <w:rPr>
          <w:sz w:val="27"/>
          <w:szCs w:val="27"/>
        </w:rPr>
        <w:lastRenderedPageBreak/>
        <w:t>учреждением, расположенным на территории Калининского муниципальн</w:t>
      </w:r>
      <w:r w:rsidRPr="00BF33CD">
        <w:rPr>
          <w:sz w:val="27"/>
          <w:szCs w:val="27"/>
        </w:rPr>
        <w:t>ого района Саратовской области,</w:t>
      </w:r>
      <w:r w:rsidR="004D3C8D" w:rsidRPr="00BF33CD">
        <w:rPr>
          <w:sz w:val="27"/>
          <w:szCs w:val="27"/>
        </w:rPr>
        <w:t xml:space="preserve"> с обязательством последующего трудоустройства;</w:t>
      </w:r>
    </w:p>
    <w:p w:rsidR="004D3C8D" w:rsidRPr="00BF33CD" w:rsidRDefault="00E91F57" w:rsidP="00E91F57">
      <w:pPr>
        <w:ind w:firstLine="567"/>
        <w:jc w:val="both"/>
        <w:rPr>
          <w:sz w:val="27"/>
          <w:szCs w:val="27"/>
        </w:rPr>
      </w:pPr>
      <w:r w:rsidRPr="00BF33CD">
        <w:rPr>
          <w:sz w:val="27"/>
          <w:szCs w:val="27"/>
        </w:rPr>
        <w:t xml:space="preserve">- </w:t>
      </w:r>
      <w:r w:rsidR="004D3C8D" w:rsidRPr="00BF33CD">
        <w:rPr>
          <w:sz w:val="27"/>
          <w:szCs w:val="27"/>
        </w:rPr>
        <w:t>наличие образовательных отношений между студентом-медиком и образовательной организацией среднего профессионального или организацией высшего образования, медицинского профиля.</w:t>
      </w:r>
    </w:p>
    <w:p w:rsidR="004D3C8D" w:rsidRPr="00BF33CD" w:rsidRDefault="00E91F57" w:rsidP="00E91F57">
      <w:pPr>
        <w:ind w:firstLine="567"/>
        <w:jc w:val="both"/>
        <w:rPr>
          <w:sz w:val="27"/>
          <w:szCs w:val="27"/>
        </w:rPr>
      </w:pPr>
      <w:r w:rsidRPr="00BF33CD">
        <w:rPr>
          <w:sz w:val="27"/>
          <w:szCs w:val="27"/>
        </w:rPr>
        <w:t xml:space="preserve">- </w:t>
      </w:r>
      <w:r w:rsidR="004D3C8D" w:rsidRPr="00BF33CD">
        <w:rPr>
          <w:sz w:val="27"/>
          <w:szCs w:val="27"/>
        </w:rPr>
        <w:t>договор о целевом обучении заключен в соответствии с типовой формой, утвержденной Постановлением Правительства Российско</w:t>
      </w:r>
      <w:r w:rsidRPr="00BF33CD">
        <w:rPr>
          <w:sz w:val="27"/>
          <w:szCs w:val="27"/>
        </w:rPr>
        <w:t>й Федерации от 27 апреля 2024 года</w:t>
      </w:r>
      <w:r w:rsidR="004D3C8D" w:rsidRPr="00BF33CD">
        <w:rPr>
          <w:sz w:val="27"/>
          <w:szCs w:val="27"/>
        </w:rPr>
        <w:t xml:space="preserve"> № </w:t>
      </w:r>
      <w:r w:rsidRPr="00BF33CD">
        <w:rPr>
          <w:sz w:val="27"/>
          <w:szCs w:val="27"/>
        </w:rPr>
        <w:t>555 «</w:t>
      </w:r>
      <w:r w:rsidR="004D3C8D" w:rsidRPr="00BF33CD">
        <w:rPr>
          <w:sz w:val="27"/>
          <w:szCs w:val="27"/>
        </w:rPr>
        <w:t>О целевом обучении по образовательным программам среднего профессионального и высшего образования</w:t>
      </w:r>
      <w:r w:rsidRPr="00BF33CD">
        <w:rPr>
          <w:sz w:val="27"/>
          <w:szCs w:val="27"/>
        </w:rPr>
        <w:t>»</w:t>
      </w:r>
      <w:r w:rsidR="004D3C8D" w:rsidRPr="00BF33CD">
        <w:rPr>
          <w:sz w:val="27"/>
          <w:szCs w:val="27"/>
        </w:rPr>
        <w:t>;</w:t>
      </w:r>
    </w:p>
    <w:p w:rsidR="004D3C8D" w:rsidRPr="00BF33CD" w:rsidRDefault="00E91F57" w:rsidP="00E91F57">
      <w:pPr>
        <w:ind w:firstLine="567"/>
        <w:jc w:val="both"/>
        <w:rPr>
          <w:sz w:val="27"/>
          <w:szCs w:val="27"/>
        </w:rPr>
      </w:pPr>
      <w:r w:rsidRPr="00BF33CD">
        <w:rPr>
          <w:sz w:val="27"/>
          <w:szCs w:val="27"/>
        </w:rPr>
        <w:t xml:space="preserve">2.2. </w:t>
      </w:r>
      <w:r w:rsidR="004D3C8D" w:rsidRPr="00BF33CD">
        <w:rPr>
          <w:sz w:val="27"/>
          <w:szCs w:val="27"/>
        </w:rPr>
        <w:t>Ежемесячная выплата меры поддержки (ежемесячная муниципальная стипендия) приостанавливается в случае нахождения студента</w:t>
      </w:r>
      <w:r w:rsidRPr="00BF33CD">
        <w:rPr>
          <w:sz w:val="27"/>
          <w:szCs w:val="27"/>
        </w:rPr>
        <w:t xml:space="preserve"> </w:t>
      </w:r>
      <w:r w:rsidR="004D3C8D" w:rsidRPr="00BF33CD">
        <w:rPr>
          <w:sz w:val="27"/>
          <w:szCs w:val="27"/>
        </w:rPr>
        <w:t>-</w:t>
      </w:r>
      <w:r w:rsidRPr="00BF33CD">
        <w:rPr>
          <w:sz w:val="27"/>
          <w:szCs w:val="27"/>
        </w:rPr>
        <w:t xml:space="preserve"> </w:t>
      </w:r>
      <w:r w:rsidR="004D3C8D" w:rsidRPr="00BF33CD">
        <w:rPr>
          <w:sz w:val="27"/>
          <w:szCs w:val="27"/>
        </w:rPr>
        <w:t xml:space="preserve">медика в академическом отпуске, а также в отпуске по уходу за ребенком, </w:t>
      </w:r>
      <w:r w:rsidRPr="00BF33CD">
        <w:rPr>
          <w:sz w:val="27"/>
          <w:szCs w:val="27"/>
        </w:rPr>
        <w:t>на весь период данного отпуска</w:t>
      </w:r>
      <w:r w:rsidR="004D3C8D" w:rsidRPr="00BF33CD">
        <w:rPr>
          <w:sz w:val="27"/>
          <w:szCs w:val="27"/>
        </w:rPr>
        <w:t xml:space="preserve"> (в период действия договора о целевом обучении по образовательной программе среднего профессионального или высшего образования медицинского профиля).</w:t>
      </w:r>
    </w:p>
    <w:p w:rsidR="004D3C8D" w:rsidRPr="00BF33CD" w:rsidRDefault="004D3C8D" w:rsidP="00E91F57">
      <w:pPr>
        <w:ind w:firstLine="567"/>
        <w:jc w:val="both"/>
        <w:rPr>
          <w:sz w:val="27"/>
          <w:szCs w:val="27"/>
        </w:rPr>
      </w:pPr>
      <w:r w:rsidRPr="00BF33CD">
        <w:rPr>
          <w:sz w:val="27"/>
          <w:szCs w:val="27"/>
        </w:rPr>
        <w:t>2.3.</w:t>
      </w:r>
      <w:r w:rsidR="00E91F57" w:rsidRPr="00BF33CD">
        <w:rPr>
          <w:sz w:val="27"/>
          <w:szCs w:val="27"/>
        </w:rPr>
        <w:t xml:space="preserve"> </w:t>
      </w:r>
      <w:r w:rsidRPr="00BF33CD">
        <w:rPr>
          <w:sz w:val="27"/>
          <w:szCs w:val="27"/>
        </w:rPr>
        <w:t>Единовременная мера поддержки (единовременная выплата на приобретение учебно-методической литературы; оплата стои</w:t>
      </w:r>
      <w:r w:rsidR="00E91F57" w:rsidRPr="00BF33CD">
        <w:rPr>
          <w:sz w:val="27"/>
          <w:szCs w:val="27"/>
        </w:rPr>
        <w:t>мости проезда</w:t>
      </w:r>
      <w:r w:rsidRPr="00BF33CD">
        <w:rPr>
          <w:sz w:val="27"/>
          <w:szCs w:val="27"/>
        </w:rPr>
        <w:t xml:space="preserve"> от ме</w:t>
      </w:r>
      <w:r w:rsidR="00E91F57" w:rsidRPr="00BF33CD">
        <w:rPr>
          <w:sz w:val="27"/>
          <w:szCs w:val="27"/>
        </w:rPr>
        <w:t>ста нахождения образовательной организации к месту прохождения практики</w:t>
      </w:r>
      <w:r w:rsidRPr="00BF33CD">
        <w:rPr>
          <w:sz w:val="27"/>
          <w:szCs w:val="27"/>
        </w:rPr>
        <w:t xml:space="preserve"> и от мест</w:t>
      </w:r>
      <w:r w:rsidR="00E91F57" w:rsidRPr="00BF33CD">
        <w:rPr>
          <w:sz w:val="27"/>
          <w:szCs w:val="27"/>
        </w:rPr>
        <w:t xml:space="preserve">а прохождения практики к месту </w:t>
      </w:r>
      <w:r w:rsidRPr="00BF33CD">
        <w:rPr>
          <w:sz w:val="27"/>
          <w:szCs w:val="27"/>
        </w:rPr>
        <w:t xml:space="preserve">нахождения образовательной организации; </w:t>
      </w:r>
      <w:r w:rsidR="00E91F57" w:rsidRPr="00BF33CD">
        <w:rPr>
          <w:sz w:val="27"/>
          <w:szCs w:val="27"/>
        </w:rPr>
        <w:t>оплата стоимости проезда на</w:t>
      </w:r>
      <w:r w:rsidRPr="00BF33CD">
        <w:rPr>
          <w:sz w:val="27"/>
          <w:szCs w:val="27"/>
        </w:rPr>
        <w:t xml:space="preserve"> муниципальных регулярных маршрутах общественного транспорта, выплачивается </w:t>
      </w:r>
      <w:r w:rsidR="00E91F57" w:rsidRPr="00BF33CD">
        <w:rPr>
          <w:sz w:val="27"/>
          <w:szCs w:val="27"/>
        </w:rPr>
        <w:t>студенту -</w:t>
      </w:r>
      <w:r w:rsidRPr="00BF33CD">
        <w:rPr>
          <w:sz w:val="27"/>
          <w:szCs w:val="27"/>
        </w:rPr>
        <w:t xml:space="preserve"> медику в течение всего календарного года, по заявлению </w:t>
      </w:r>
      <w:r w:rsidR="00E91F57" w:rsidRPr="00BF33CD">
        <w:rPr>
          <w:sz w:val="27"/>
          <w:szCs w:val="27"/>
        </w:rPr>
        <w:t>студента -</w:t>
      </w:r>
      <w:r w:rsidRPr="00BF33CD">
        <w:rPr>
          <w:sz w:val="27"/>
          <w:szCs w:val="27"/>
        </w:rPr>
        <w:t xml:space="preserve"> медика.</w:t>
      </w:r>
    </w:p>
    <w:p w:rsidR="004D3C8D" w:rsidRPr="00BF33CD" w:rsidRDefault="004D3C8D" w:rsidP="00E91F57">
      <w:pPr>
        <w:ind w:firstLine="567"/>
        <w:jc w:val="both"/>
        <w:rPr>
          <w:sz w:val="27"/>
          <w:szCs w:val="27"/>
        </w:rPr>
      </w:pPr>
      <w:r w:rsidRPr="00BF33CD">
        <w:rPr>
          <w:sz w:val="27"/>
          <w:szCs w:val="27"/>
        </w:rPr>
        <w:t>2.4.</w:t>
      </w:r>
      <w:r w:rsidR="00E91F57" w:rsidRPr="00BF33CD">
        <w:rPr>
          <w:sz w:val="27"/>
          <w:szCs w:val="27"/>
        </w:rPr>
        <w:t xml:space="preserve"> </w:t>
      </w:r>
      <w:r w:rsidRPr="00BF33CD">
        <w:rPr>
          <w:sz w:val="27"/>
          <w:szCs w:val="27"/>
        </w:rPr>
        <w:t>Бесплатное посещение спортивных и тренажерных залов (за исключением, спортивных залов общеобразовательных учреждений) в период прохождения практики носит заявительный характер, при предъявлении отрывного талона, который является неотъемлемой частью заявления на льготу;</w:t>
      </w:r>
    </w:p>
    <w:p w:rsidR="004D3C8D" w:rsidRPr="00BF33CD" w:rsidRDefault="004D3C8D" w:rsidP="00520B95">
      <w:pPr>
        <w:rPr>
          <w:sz w:val="27"/>
          <w:szCs w:val="27"/>
        </w:rPr>
      </w:pPr>
    </w:p>
    <w:p w:rsidR="004D3C8D" w:rsidRPr="00BF33CD" w:rsidRDefault="00E91F57" w:rsidP="00BF3BD6">
      <w:pPr>
        <w:jc w:val="center"/>
        <w:rPr>
          <w:b/>
          <w:sz w:val="27"/>
          <w:szCs w:val="27"/>
        </w:rPr>
      </w:pPr>
      <w:r w:rsidRPr="00BF33CD">
        <w:rPr>
          <w:b/>
          <w:sz w:val="27"/>
          <w:szCs w:val="27"/>
        </w:rPr>
        <w:t xml:space="preserve">3. </w:t>
      </w:r>
      <w:r w:rsidR="004D3C8D" w:rsidRPr="00BF33CD">
        <w:rPr>
          <w:b/>
          <w:sz w:val="27"/>
          <w:szCs w:val="27"/>
        </w:rPr>
        <w:t>Порядок предоставления мер поддержки</w:t>
      </w:r>
    </w:p>
    <w:p w:rsidR="004D3C8D" w:rsidRPr="00BF33CD" w:rsidRDefault="004D3C8D" w:rsidP="00BF3BD6">
      <w:pPr>
        <w:ind w:firstLine="567"/>
        <w:jc w:val="both"/>
        <w:rPr>
          <w:sz w:val="27"/>
          <w:szCs w:val="27"/>
        </w:rPr>
      </w:pPr>
      <w:r w:rsidRPr="00BF33CD">
        <w:rPr>
          <w:sz w:val="27"/>
          <w:szCs w:val="27"/>
        </w:rPr>
        <w:t xml:space="preserve">3.1. В целях реализации права на получение ежемесячной денежной выплаты (стипендии), на получение единовременной денежной выплаты, на получение права бесплатного посещения  спортивных и тренажерных залов (за исключением, спортивных залов общеобразовательных учреждений) в период прохождения практики, </w:t>
      </w:r>
      <w:r w:rsidR="00BF3BD6" w:rsidRPr="00BF33CD">
        <w:rPr>
          <w:sz w:val="27"/>
          <w:szCs w:val="27"/>
        </w:rPr>
        <w:t>оплата стоимости проезда на</w:t>
      </w:r>
      <w:r w:rsidRPr="00BF33CD">
        <w:rPr>
          <w:sz w:val="27"/>
          <w:szCs w:val="27"/>
        </w:rPr>
        <w:t xml:space="preserve"> муниципальных регулярных маршрутах общественного транспорта, студент - медик предоставляет в Управление образования администрации Калининского муниципального района Саратовской области (далее именуется - уполномоченный орган) следующие документы:</w:t>
      </w:r>
    </w:p>
    <w:p w:rsidR="004D3C8D" w:rsidRPr="00BF33CD" w:rsidRDefault="004D3C8D" w:rsidP="00BF3BD6">
      <w:pPr>
        <w:ind w:firstLine="567"/>
        <w:jc w:val="both"/>
        <w:rPr>
          <w:sz w:val="27"/>
          <w:szCs w:val="27"/>
        </w:rPr>
      </w:pPr>
      <w:r w:rsidRPr="00BF33CD">
        <w:rPr>
          <w:sz w:val="27"/>
          <w:szCs w:val="27"/>
        </w:rPr>
        <w:t>-</w:t>
      </w:r>
      <w:r w:rsidR="00BF3BD6" w:rsidRPr="00BF33CD">
        <w:rPr>
          <w:sz w:val="27"/>
          <w:szCs w:val="27"/>
        </w:rPr>
        <w:t xml:space="preserve"> </w:t>
      </w:r>
      <w:r w:rsidRPr="00BF33CD">
        <w:rPr>
          <w:sz w:val="27"/>
          <w:szCs w:val="27"/>
        </w:rPr>
        <w:t>заявление студента</w:t>
      </w:r>
      <w:r w:rsidR="00BF3BD6" w:rsidRPr="00BF33CD">
        <w:rPr>
          <w:sz w:val="27"/>
          <w:szCs w:val="27"/>
        </w:rPr>
        <w:t xml:space="preserve"> </w:t>
      </w:r>
      <w:r w:rsidRPr="00BF33CD">
        <w:rPr>
          <w:sz w:val="27"/>
          <w:szCs w:val="27"/>
        </w:rPr>
        <w:t>-</w:t>
      </w:r>
      <w:r w:rsidR="00BF3BD6" w:rsidRPr="00BF33CD">
        <w:rPr>
          <w:sz w:val="27"/>
          <w:szCs w:val="27"/>
        </w:rPr>
        <w:t xml:space="preserve"> </w:t>
      </w:r>
      <w:r w:rsidRPr="00BF33CD">
        <w:rPr>
          <w:sz w:val="27"/>
          <w:szCs w:val="27"/>
        </w:rPr>
        <w:t>медика о предоставлении денежной выплаты с указанием банковских реквизитов для ее перечисления, по форме, согласно приложению к настоящему Порядку (далее - заявление);</w:t>
      </w:r>
    </w:p>
    <w:p w:rsidR="004D3C8D" w:rsidRPr="00BF33CD" w:rsidRDefault="004D3C8D" w:rsidP="00BF3BD6">
      <w:pPr>
        <w:ind w:firstLine="567"/>
        <w:jc w:val="both"/>
        <w:rPr>
          <w:sz w:val="27"/>
          <w:szCs w:val="27"/>
        </w:rPr>
      </w:pPr>
      <w:r w:rsidRPr="00BF33CD">
        <w:rPr>
          <w:sz w:val="27"/>
          <w:szCs w:val="27"/>
        </w:rPr>
        <w:t>-</w:t>
      </w:r>
      <w:r w:rsidR="00BF3BD6" w:rsidRPr="00BF33CD">
        <w:rPr>
          <w:sz w:val="27"/>
          <w:szCs w:val="27"/>
        </w:rPr>
        <w:t xml:space="preserve"> </w:t>
      </w:r>
      <w:r w:rsidRPr="00BF33CD">
        <w:rPr>
          <w:sz w:val="27"/>
          <w:szCs w:val="27"/>
        </w:rPr>
        <w:t>выписку банковской (кредитной) организации с указанием расчетного счета и (или) номера банковской карты студента - медика;</w:t>
      </w:r>
    </w:p>
    <w:p w:rsidR="004D3C8D" w:rsidRPr="00BF33CD" w:rsidRDefault="004D3C8D" w:rsidP="00BF3BD6">
      <w:pPr>
        <w:ind w:firstLine="567"/>
        <w:jc w:val="both"/>
        <w:rPr>
          <w:sz w:val="27"/>
          <w:szCs w:val="27"/>
        </w:rPr>
      </w:pPr>
      <w:r w:rsidRPr="00BF33CD">
        <w:rPr>
          <w:sz w:val="27"/>
          <w:szCs w:val="27"/>
        </w:rPr>
        <w:t>-</w:t>
      </w:r>
      <w:r w:rsidR="00BF3BD6" w:rsidRPr="00BF33CD">
        <w:rPr>
          <w:sz w:val="27"/>
          <w:szCs w:val="27"/>
        </w:rPr>
        <w:t xml:space="preserve"> </w:t>
      </w:r>
      <w:r w:rsidRPr="00BF33CD">
        <w:rPr>
          <w:sz w:val="27"/>
          <w:szCs w:val="27"/>
        </w:rPr>
        <w:t>копию паспорта студента</w:t>
      </w:r>
      <w:r w:rsidR="00BF3BD6" w:rsidRPr="00BF33CD">
        <w:rPr>
          <w:sz w:val="27"/>
          <w:szCs w:val="27"/>
        </w:rPr>
        <w:t xml:space="preserve"> </w:t>
      </w:r>
      <w:r w:rsidRPr="00BF33CD">
        <w:rPr>
          <w:sz w:val="27"/>
          <w:szCs w:val="27"/>
        </w:rPr>
        <w:t>-</w:t>
      </w:r>
      <w:r w:rsidR="00BF3BD6" w:rsidRPr="00BF33CD">
        <w:rPr>
          <w:sz w:val="27"/>
          <w:szCs w:val="27"/>
        </w:rPr>
        <w:t xml:space="preserve"> </w:t>
      </w:r>
      <w:r w:rsidRPr="00BF33CD">
        <w:rPr>
          <w:sz w:val="27"/>
          <w:szCs w:val="27"/>
        </w:rPr>
        <w:t>медика;</w:t>
      </w:r>
    </w:p>
    <w:p w:rsidR="004D3C8D" w:rsidRPr="00BF33CD" w:rsidRDefault="004D3C8D" w:rsidP="00BF3BD6">
      <w:pPr>
        <w:ind w:firstLine="567"/>
        <w:jc w:val="both"/>
        <w:rPr>
          <w:sz w:val="27"/>
          <w:szCs w:val="27"/>
        </w:rPr>
      </w:pPr>
      <w:r w:rsidRPr="00BF33CD">
        <w:rPr>
          <w:sz w:val="27"/>
          <w:szCs w:val="27"/>
        </w:rPr>
        <w:t>-</w:t>
      </w:r>
      <w:r w:rsidR="00BF3BD6" w:rsidRPr="00BF33CD">
        <w:rPr>
          <w:sz w:val="27"/>
          <w:szCs w:val="27"/>
        </w:rPr>
        <w:t xml:space="preserve"> </w:t>
      </w:r>
      <w:r w:rsidRPr="00BF33CD">
        <w:rPr>
          <w:sz w:val="27"/>
          <w:szCs w:val="27"/>
        </w:rPr>
        <w:t>копию страхового свидетельства государственного пенсионного страхования студента</w:t>
      </w:r>
      <w:r w:rsidR="00BF3BD6" w:rsidRPr="00BF33CD">
        <w:rPr>
          <w:sz w:val="27"/>
          <w:szCs w:val="27"/>
        </w:rPr>
        <w:t xml:space="preserve"> </w:t>
      </w:r>
      <w:r w:rsidRPr="00BF33CD">
        <w:rPr>
          <w:sz w:val="27"/>
          <w:szCs w:val="27"/>
        </w:rPr>
        <w:t>-</w:t>
      </w:r>
      <w:r w:rsidR="00BF3BD6" w:rsidRPr="00BF33CD">
        <w:rPr>
          <w:sz w:val="27"/>
          <w:szCs w:val="27"/>
        </w:rPr>
        <w:t xml:space="preserve"> </w:t>
      </w:r>
      <w:r w:rsidRPr="00BF33CD">
        <w:rPr>
          <w:sz w:val="27"/>
          <w:szCs w:val="27"/>
        </w:rPr>
        <w:t>медика;</w:t>
      </w:r>
    </w:p>
    <w:p w:rsidR="004D3C8D" w:rsidRPr="00BF33CD" w:rsidRDefault="004D3C8D" w:rsidP="00BF3BD6">
      <w:pPr>
        <w:ind w:firstLine="567"/>
        <w:jc w:val="both"/>
        <w:rPr>
          <w:sz w:val="27"/>
          <w:szCs w:val="27"/>
        </w:rPr>
      </w:pPr>
      <w:r w:rsidRPr="00BF33CD">
        <w:rPr>
          <w:sz w:val="27"/>
          <w:szCs w:val="27"/>
        </w:rPr>
        <w:t>-</w:t>
      </w:r>
      <w:r w:rsidR="00BF3BD6" w:rsidRPr="00BF33CD">
        <w:rPr>
          <w:sz w:val="27"/>
          <w:szCs w:val="27"/>
        </w:rPr>
        <w:t xml:space="preserve"> </w:t>
      </w:r>
      <w:r w:rsidRPr="00BF33CD">
        <w:rPr>
          <w:sz w:val="27"/>
          <w:szCs w:val="27"/>
        </w:rPr>
        <w:t>оригинал или заверенную копию документа, содержащего сведения о зачислении студента-медика в образовательную организацию или о переводе студента</w:t>
      </w:r>
      <w:r w:rsidR="00BF3BD6" w:rsidRPr="00BF33CD">
        <w:rPr>
          <w:sz w:val="27"/>
          <w:szCs w:val="27"/>
        </w:rPr>
        <w:t xml:space="preserve"> </w:t>
      </w:r>
      <w:r w:rsidRPr="00BF33CD">
        <w:rPr>
          <w:sz w:val="27"/>
          <w:szCs w:val="27"/>
        </w:rPr>
        <w:t>-</w:t>
      </w:r>
      <w:r w:rsidR="00BF3BD6" w:rsidRPr="00BF33CD">
        <w:rPr>
          <w:sz w:val="27"/>
          <w:szCs w:val="27"/>
        </w:rPr>
        <w:t xml:space="preserve"> </w:t>
      </w:r>
      <w:r w:rsidRPr="00BF33CD">
        <w:rPr>
          <w:sz w:val="27"/>
          <w:szCs w:val="27"/>
        </w:rPr>
        <w:t xml:space="preserve">медика на следующий курс обучения (выписку из приказа о зачислении </w:t>
      </w:r>
      <w:r w:rsidRPr="00BF33CD">
        <w:rPr>
          <w:sz w:val="27"/>
          <w:szCs w:val="27"/>
        </w:rPr>
        <w:lastRenderedPageBreak/>
        <w:t>(переводе) или копию приказа о зачислении (переводе), заверенную в образовательной организации);</w:t>
      </w:r>
    </w:p>
    <w:p w:rsidR="004D3C8D" w:rsidRPr="00BF33CD" w:rsidRDefault="004D3C8D" w:rsidP="00BF3BD6">
      <w:pPr>
        <w:ind w:firstLine="567"/>
        <w:jc w:val="both"/>
        <w:rPr>
          <w:sz w:val="27"/>
          <w:szCs w:val="27"/>
        </w:rPr>
      </w:pPr>
      <w:r w:rsidRPr="00BF33CD">
        <w:rPr>
          <w:sz w:val="27"/>
          <w:szCs w:val="27"/>
        </w:rPr>
        <w:t>-</w:t>
      </w:r>
      <w:r w:rsidR="00BF3BD6" w:rsidRPr="00BF33CD">
        <w:rPr>
          <w:sz w:val="27"/>
          <w:szCs w:val="27"/>
        </w:rPr>
        <w:t xml:space="preserve"> </w:t>
      </w:r>
      <w:r w:rsidRPr="00BF33CD">
        <w:rPr>
          <w:sz w:val="27"/>
          <w:szCs w:val="27"/>
        </w:rPr>
        <w:t>оригинал или заверенную копию направления студента-медика на прохождение практической подготовки из учреждения среднего профессионального или высшего образования;</w:t>
      </w:r>
    </w:p>
    <w:p w:rsidR="004D3C8D" w:rsidRPr="00BF33CD" w:rsidRDefault="004D3C8D" w:rsidP="00BF3BD6">
      <w:pPr>
        <w:ind w:firstLine="567"/>
        <w:jc w:val="both"/>
        <w:rPr>
          <w:sz w:val="27"/>
          <w:szCs w:val="27"/>
        </w:rPr>
      </w:pPr>
      <w:r w:rsidRPr="00BF33CD">
        <w:rPr>
          <w:sz w:val="27"/>
          <w:szCs w:val="27"/>
        </w:rPr>
        <w:t>-</w:t>
      </w:r>
      <w:r w:rsidR="00BF3BD6" w:rsidRPr="00BF33CD">
        <w:rPr>
          <w:sz w:val="27"/>
          <w:szCs w:val="27"/>
        </w:rPr>
        <w:t xml:space="preserve"> </w:t>
      </w:r>
      <w:r w:rsidRPr="00BF33CD">
        <w:rPr>
          <w:sz w:val="27"/>
          <w:szCs w:val="27"/>
        </w:rPr>
        <w:t>копии чеков, квитанций и иных платежных документов, подтверждающих расходы студента - медика на проезд в общественном транспорте от места обучения к месту прохождения практической подготовки;</w:t>
      </w:r>
    </w:p>
    <w:p w:rsidR="004D3C8D" w:rsidRPr="00BF33CD" w:rsidRDefault="00BF3BD6" w:rsidP="00BF3BD6">
      <w:pPr>
        <w:ind w:firstLine="567"/>
        <w:jc w:val="both"/>
        <w:rPr>
          <w:sz w:val="27"/>
          <w:szCs w:val="27"/>
        </w:rPr>
      </w:pPr>
      <w:r w:rsidRPr="00BF33CD">
        <w:rPr>
          <w:sz w:val="27"/>
          <w:szCs w:val="27"/>
        </w:rPr>
        <w:t xml:space="preserve">3.2. </w:t>
      </w:r>
      <w:r w:rsidR="004D3C8D" w:rsidRPr="00BF33CD">
        <w:rPr>
          <w:sz w:val="27"/>
          <w:szCs w:val="27"/>
        </w:rPr>
        <w:t>Заявление, с прилагаемыми к нему документами, подлежит регистрации в день его поступления в книге регистрации входящей корреспонденции, который ведется в уполномоченном органе.</w:t>
      </w:r>
    </w:p>
    <w:p w:rsidR="004D3C8D" w:rsidRPr="00BF33CD" w:rsidRDefault="00BF3BD6" w:rsidP="00BF3BD6">
      <w:pPr>
        <w:ind w:firstLine="567"/>
        <w:jc w:val="both"/>
        <w:rPr>
          <w:sz w:val="27"/>
          <w:szCs w:val="27"/>
        </w:rPr>
      </w:pPr>
      <w:r w:rsidRPr="00BF33CD">
        <w:rPr>
          <w:sz w:val="27"/>
          <w:szCs w:val="27"/>
        </w:rPr>
        <w:t xml:space="preserve">3.3. </w:t>
      </w:r>
      <w:r w:rsidR="004D3C8D" w:rsidRPr="00BF33CD">
        <w:rPr>
          <w:sz w:val="27"/>
          <w:szCs w:val="27"/>
        </w:rPr>
        <w:t xml:space="preserve">Уполномоченный орган, в течение 5 рабочих дней со дня регистрации заявления студента-медика, рассматривает его и передает в орган или организацию, заключившую договор о целевом обучении, решение о назначении (или об отказе в назначении) денежной выплаты </w:t>
      </w:r>
      <w:r w:rsidRPr="00BF33CD">
        <w:rPr>
          <w:sz w:val="27"/>
          <w:szCs w:val="27"/>
        </w:rPr>
        <w:t>студенту -</w:t>
      </w:r>
      <w:r w:rsidR="004D3C8D" w:rsidRPr="00BF33CD">
        <w:rPr>
          <w:sz w:val="27"/>
          <w:szCs w:val="27"/>
        </w:rPr>
        <w:t xml:space="preserve"> медику, которое оформляется распоряжением Администрации Калининского муниципального района Саратовской области.</w:t>
      </w:r>
    </w:p>
    <w:p w:rsidR="004D3C8D" w:rsidRPr="00BF33CD" w:rsidRDefault="00BF3BD6" w:rsidP="00BF3BD6">
      <w:pPr>
        <w:ind w:firstLine="567"/>
        <w:jc w:val="both"/>
        <w:rPr>
          <w:sz w:val="27"/>
          <w:szCs w:val="27"/>
        </w:rPr>
      </w:pPr>
      <w:r w:rsidRPr="00BF33CD">
        <w:rPr>
          <w:sz w:val="27"/>
          <w:szCs w:val="27"/>
        </w:rPr>
        <w:t xml:space="preserve">3.4. </w:t>
      </w:r>
      <w:r w:rsidR="004D3C8D" w:rsidRPr="00BF33CD">
        <w:rPr>
          <w:sz w:val="27"/>
          <w:szCs w:val="27"/>
        </w:rPr>
        <w:t>Основаниями для отказа студенту</w:t>
      </w:r>
      <w:r w:rsidRPr="00BF33CD">
        <w:rPr>
          <w:sz w:val="27"/>
          <w:szCs w:val="27"/>
        </w:rPr>
        <w:t xml:space="preserve"> </w:t>
      </w:r>
      <w:r w:rsidR="004D3C8D" w:rsidRPr="00BF33CD">
        <w:rPr>
          <w:sz w:val="27"/>
          <w:szCs w:val="27"/>
        </w:rPr>
        <w:t>-</w:t>
      </w:r>
      <w:r w:rsidRPr="00BF33CD">
        <w:rPr>
          <w:sz w:val="27"/>
          <w:szCs w:val="27"/>
        </w:rPr>
        <w:t xml:space="preserve"> </w:t>
      </w:r>
      <w:r w:rsidR="004D3C8D" w:rsidRPr="00BF33CD">
        <w:rPr>
          <w:sz w:val="27"/>
          <w:szCs w:val="27"/>
        </w:rPr>
        <w:t>медику в назначении денежной выплаты являются:</w:t>
      </w:r>
    </w:p>
    <w:p w:rsidR="004D3C8D" w:rsidRPr="00BF33CD" w:rsidRDefault="00BF3BD6" w:rsidP="00BF3BD6">
      <w:pPr>
        <w:ind w:firstLine="567"/>
        <w:jc w:val="both"/>
        <w:rPr>
          <w:sz w:val="27"/>
          <w:szCs w:val="27"/>
        </w:rPr>
      </w:pPr>
      <w:r w:rsidRPr="00BF33CD">
        <w:rPr>
          <w:sz w:val="27"/>
          <w:szCs w:val="27"/>
        </w:rPr>
        <w:t xml:space="preserve">- </w:t>
      </w:r>
      <w:r w:rsidR="004D3C8D" w:rsidRPr="00BF33CD">
        <w:rPr>
          <w:sz w:val="27"/>
          <w:szCs w:val="27"/>
        </w:rPr>
        <w:t>предоставление документов, указанных в пункте 3.1. настоящего Порядка, не в полном объеме;</w:t>
      </w:r>
    </w:p>
    <w:p w:rsidR="004D3C8D" w:rsidRPr="00BF33CD" w:rsidRDefault="00BF3BD6" w:rsidP="00BF3BD6">
      <w:pPr>
        <w:ind w:firstLine="567"/>
        <w:jc w:val="both"/>
        <w:rPr>
          <w:sz w:val="27"/>
          <w:szCs w:val="27"/>
        </w:rPr>
      </w:pPr>
      <w:r w:rsidRPr="00BF33CD">
        <w:rPr>
          <w:sz w:val="27"/>
          <w:szCs w:val="27"/>
        </w:rPr>
        <w:t xml:space="preserve">- </w:t>
      </w:r>
      <w:r w:rsidR="004D3C8D" w:rsidRPr="00BF33CD">
        <w:rPr>
          <w:sz w:val="27"/>
          <w:szCs w:val="27"/>
        </w:rPr>
        <w:t xml:space="preserve">предоставление документов, содержащих недостоверные или неполные сведения о студенте-медике или организации, в которой </w:t>
      </w:r>
      <w:r w:rsidRPr="00BF33CD">
        <w:rPr>
          <w:sz w:val="27"/>
          <w:szCs w:val="27"/>
        </w:rPr>
        <w:t>студент -</w:t>
      </w:r>
      <w:r w:rsidR="004D3C8D" w:rsidRPr="00BF33CD">
        <w:rPr>
          <w:sz w:val="27"/>
          <w:szCs w:val="27"/>
        </w:rPr>
        <w:t xml:space="preserve"> медик проходит обучение.</w:t>
      </w:r>
    </w:p>
    <w:p w:rsidR="004D3C8D" w:rsidRPr="00BF33CD" w:rsidRDefault="00BF3BD6" w:rsidP="00BF3BD6">
      <w:pPr>
        <w:ind w:firstLine="567"/>
        <w:jc w:val="both"/>
        <w:rPr>
          <w:sz w:val="27"/>
          <w:szCs w:val="27"/>
        </w:rPr>
      </w:pPr>
      <w:r w:rsidRPr="00BF33CD">
        <w:rPr>
          <w:sz w:val="27"/>
          <w:szCs w:val="27"/>
        </w:rPr>
        <w:t xml:space="preserve">3.5. </w:t>
      </w:r>
      <w:r w:rsidR="004D3C8D" w:rsidRPr="00BF33CD">
        <w:rPr>
          <w:sz w:val="27"/>
          <w:szCs w:val="27"/>
        </w:rPr>
        <w:t xml:space="preserve">В случае отказа в предоставлении денежной выплаты по основаниям, предусмотренным пунктом 3.4. настоящего Порядка, </w:t>
      </w:r>
      <w:r w:rsidRPr="00BF33CD">
        <w:rPr>
          <w:sz w:val="27"/>
          <w:szCs w:val="27"/>
        </w:rPr>
        <w:t xml:space="preserve">студент - </w:t>
      </w:r>
      <w:r w:rsidR="004D3C8D" w:rsidRPr="00BF33CD">
        <w:rPr>
          <w:sz w:val="27"/>
          <w:szCs w:val="27"/>
        </w:rPr>
        <w:t>медик вправе повторно подать документы, в соответствии с пунктом 3.1. настоящего порядка, после устранения причин, послуживших основанием для отказа, в срок не позднее 1 числа, следующего месяца, текущего календарного года.</w:t>
      </w:r>
    </w:p>
    <w:p w:rsidR="004D3C8D" w:rsidRPr="00BF33CD" w:rsidRDefault="00780DBC" w:rsidP="00BF3BD6">
      <w:pPr>
        <w:ind w:firstLine="567"/>
        <w:jc w:val="both"/>
        <w:rPr>
          <w:sz w:val="27"/>
          <w:szCs w:val="27"/>
        </w:rPr>
      </w:pPr>
      <w:r w:rsidRPr="00BF33CD">
        <w:rPr>
          <w:sz w:val="27"/>
          <w:szCs w:val="27"/>
        </w:rPr>
        <w:t xml:space="preserve">3.6. </w:t>
      </w:r>
      <w:r w:rsidR="004D3C8D" w:rsidRPr="00BF33CD">
        <w:rPr>
          <w:sz w:val="27"/>
          <w:szCs w:val="27"/>
        </w:rPr>
        <w:t>Копия распоряжения о назначении (или об отказе в назначении) денежной выплаты направляется уполномоченным органом студенту-медику в электронном виде</w:t>
      </w:r>
      <w:r w:rsidRPr="00BF33CD">
        <w:rPr>
          <w:sz w:val="27"/>
          <w:szCs w:val="27"/>
        </w:rPr>
        <w:t xml:space="preserve"> (</w:t>
      </w:r>
      <w:r w:rsidR="004D3C8D" w:rsidRPr="00BF33CD">
        <w:rPr>
          <w:sz w:val="27"/>
          <w:szCs w:val="27"/>
        </w:rPr>
        <w:t>скан-копия) на адрес электронной почты, указанный в заявлении, в течение 5 рабочих дней со дня принятия решения.</w:t>
      </w:r>
    </w:p>
    <w:p w:rsidR="004D3C8D" w:rsidRPr="00BF33CD" w:rsidRDefault="00780DBC" w:rsidP="00BF3BD6">
      <w:pPr>
        <w:ind w:firstLine="567"/>
        <w:jc w:val="both"/>
        <w:rPr>
          <w:sz w:val="27"/>
          <w:szCs w:val="27"/>
        </w:rPr>
      </w:pPr>
      <w:r w:rsidRPr="00BF33CD">
        <w:rPr>
          <w:sz w:val="27"/>
          <w:szCs w:val="27"/>
        </w:rPr>
        <w:t xml:space="preserve">3.7. </w:t>
      </w:r>
      <w:r w:rsidR="004D3C8D" w:rsidRPr="00BF33CD">
        <w:rPr>
          <w:sz w:val="27"/>
          <w:szCs w:val="27"/>
        </w:rPr>
        <w:t xml:space="preserve">Ежемесячные меры социальной поддержки (стипендия) выплачиваются </w:t>
      </w:r>
      <w:r w:rsidRPr="00BF33CD">
        <w:rPr>
          <w:sz w:val="27"/>
          <w:szCs w:val="27"/>
        </w:rPr>
        <w:t>студенту -</w:t>
      </w:r>
      <w:r w:rsidR="004D3C8D" w:rsidRPr="00BF33CD">
        <w:rPr>
          <w:sz w:val="27"/>
          <w:szCs w:val="27"/>
        </w:rPr>
        <w:t xml:space="preserve"> медику в течение всего учебного года, в период обучения по образовательной программе среднего профессионального или высшего образования, по заявлению студента-медика.</w:t>
      </w:r>
    </w:p>
    <w:p w:rsidR="004D3C8D" w:rsidRPr="00BF33CD" w:rsidRDefault="004D3C8D" w:rsidP="00BF3BD6">
      <w:pPr>
        <w:ind w:firstLine="567"/>
        <w:jc w:val="both"/>
        <w:rPr>
          <w:sz w:val="27"/>
          <w:szCs w:val="27"/>
        </w:rPr>
      </w:pPr>
      <w:r w:rsidRPr="00BF33CD">
        <w:rPr>
          <w:sz w:val="27"/>
          <w:szCs w:val="27"/>
        </w:rPr>
        <w:t>Единовременная мера социальной поддержки (оплата проезда от места обучения к месту прохождения студентом</w:t>
      </w:r>
      <w:r w:rsidR="00780DBC" w:rsidRPr="00BF33CD">
        <w:rPr>
          <w:sz w:val="27"/>
          <w:szCs w:val="27"/>
        </w:rPr>
        <w:t xml:space="preserve"> -</w:t>
      </w:r>
      <w:r w:rsidRPr="00BF33CD">
        <w:rPr>
          <w:sz w:val="27"/>
          <w:szCs w:val="27"/>
        </w:rPr>
        <w:t xml:space="preserve"> медиком, обучающимся по целевому договору, практической подготовки) выплачивается </w:t>
      </w:r>
      <w:r w:rsidR="00780DBC" w:rsidRPr="00BF33CD">
        <w:rPr>
          <w:sz w:val="27"/>
          <w:szCs w:val="27"/>
        </w:rPr>
        <w:t>студенту -</w:t>
      </w:r>
      <w:r w:rsidRPr="00BF33CD">
        <w:rPr>
          <w:sz w:val="27"/>
          <w:szCs w:val="27"/>
        </w:rPr>
        <w:t xml:space="preserve"> медику в течение всего календарного года, по заявлению студента</w:t>
      </w:r>
      <w:r w:rsidR="00780DBC" w:rsidRPr="00BF33CD">
        <w:rPr>
          <w:sz w:val="27"/>
          <w:szCs w:val="27"/>
        </w:rPr>
        <w:t xml:space="preserve"> -</w:t>
      </w:r>
      <w:r w:rsidRPr="00BF33CD">
        <w:rPr>
          <w:sz w:val="27"/>
          <w:szCs w:val="27"/>
        </w:rPr>
        <w:t xml:space="preserve"> медика.</w:t>
      </w:r>
    </w:p>
    <w:p w:rsidR="004D3C8D" w:rsidRPr="00BF33CD" w:rsidRDefault="004D3C8D" w:rsidP="00BF3BD6">
      <w:pPr>
        <w:ind w:firstLine="567"/>
        <w:jc w:val="both"/>
        <w:rPr>
          <w:sz w:val="27"/>
          <w:szCs w:val="27"/>
        </w:rPr>
      </w:pPr>
      <w:r w:rsidRPr="00BF33CD">
        <w:rPr>
          <w:sz w:val="27"/>
          <w:szCs w:val="27"/>
        </w:rPr>
        <w:t xml:space="preserve">Единовременная мера социальной поддержки (предоставление муниципального жилья или компенсация расходов на оплату стоимости найма жилого помещения, в период прохождения практики, для иногородних студентов-медиков), обучающимся по целевому договору выплачивается </w:t>
      </w:r>
      <w:r w:rsidR="00780DBC" w:rsidRPr="00BF33CD">
        <w:rPr>
          <w:sz w:val="27"/>
          <w:szCs w:val="27"/>
        </w:rPr>
        <w:t>студенту -</w:t>
      </w:r>
      <w:r w:rsidRPr="00BF33CD">
        <w:rPr>
          <w:sz w:val="27"/>
          <w:szCs w:val="27"/>
        </w:rPr>
        <w:t xml:space="preserve"> медику в течение всего календарного года, по заявлению студента – медика.</w:t>
      </w:r>
    </w:p>
    <w:p w:rsidR="004D3C8D" w:rsidRPr="00BF33CD" w:rsidRDefault="00780DBC" w:rsidP="00BF3BD6">
      <w:pPr>
        <w:ind w:firstLine="567"/>
        <w:jc w:val="both"/>
        <w:rPr>
          <w:sz w:val="27"/>
          <w:szCs w:val="27"/>
        </w:rPr>
      </w:pPr>
      <w:r w:rsidRPr="00BF33CD">
        <w:rPr>
          <w:sz w:val="27"/>
          <w:szCs w:val="27"/>
        </w:rPr>
        <w:lastRenderedPageBreak/>
        <w:t xml:space="preserve">3.8. </w:t>
      </w:r>
      <w:r w:rsidR="004D3C8D" w:rsidRPr="00BF33CD">
        <w:rPr>
          <w:sz w:val="27"/>
          <w:szCs w:val="27"/>
        </w:rPr>
        <w:t>Меры социальной поддержки выплачиваются МБУ «Централизованная бухгалтерия» администрации Калининского муниципального района Саратовской области (далее именуется - Централизованная бухгалтерия) на основании распоряжения администрации Калининского муниципального района Саратовской области, указанного в пункте 3.3. настоящего Порядка, путем перечисления денежных средств на счет студента</w:t>
      </w:r>
      <w:r w:rsidRPr="00BF33CD">
        <w:rPr>
          <w:sz w:val="27"/>
          <w:szCs w:val="27"/>
        </w:rPr>
        <w:t xml:space="preserve"> -</w:t>
      </w:r>
      <w:r w:rsidR="004D3C8D" w:rsidRPr="00BF33CD">
        <w:rPr>
          <w:sz w:val="27"/>
          <w:szCs w:val="27"/>
        </w:rPr>
        <w:t xml:space="preserve"> медика</w:t>
      </w:r>
      <w:r w:rsidRPr="00BF33CD">
        <w:rPr>
          <w:sz w:val="27"/>
          <w:szCs w:val="27"/>
        </w:rPr>
        <w:t xml:space="preserve">, </w:t>
      </w:r>
      <w:r w:rsidR="004D3C8D" w:rsidRPr="00BF33CD">
        <w:rPr>
          <w:sz w:val="27"/>
          <w:szCs w:val="27"/>
        </w:rPr>
        <w:t xml:space="preserve">открытый в российских банковских (кредитных) организациях, независимо от любых </w:t>
      </w:r>
      <w:r w:rsidRPr="00BF33CD">
        <w:rPr>
          <w:sz w:val="27"/>
          <w:szCs w:val="27"/>
        </w:rPr>
        <w:t>других</w:t>
      </w:r>
      <w:r w:rsidR="004D3C8D" w:rsidRPr="00BF33CD">
        <w:rPr>
          <w:sz w:val="27"/>
          <w:szCs w:val="27"/>
        </w:rPr>
        <w:t xml:space="preserve"> денежных выплат, получаемых студентом</w:t>
      </w:r>
      <w:r w:rsidRPr="00BF33CD">
        <w:rPr>
          <w:sz w:val="27"/>
          <w:szCs w:val="27"/>
        </w:rPr>
        <w:t xml:space="preserve"> -</w:t>
      </w:r>
      <w:r w:rsidR="004D3C8D" w:rsidRPr="00BF33CD">
        <w:rPr>
          <w:sz w:val="27"/>
          <w:szCs w:val="27"/>
        </w:rPr>
        <w:t xml:space="preserve"> медиком.</w:t>
      </w:r>
    </w:p>
    <w:p w:rsidR="004D3C8D" w:rsidRPr="00BF33CD" w:rsidRDefault="00780DBC" w:rsidP="00BF3BD6">
      <w:pPr>
        <w:ind w:firstLine="567"/>
        <w:jc w:val="both"/>
        <w:rPr>
          <w:sz w:val="27"/>
          <w:szCs w:val="27"/>
        </w:rPr>
      </w:pPr>
      <w:r w:rsidRPr="00BF33CD">
        <w:rPr>
          <w:sz w:val="27"/>
          <w:szCs w:val="27"/>
        </w:rPr>
        <w:t xml:space="preserve">3.9. </w:t>
      </w:r>
      <w:r w:rsidR="004D3C8D" w:rsidRPr="00BF33CD">
        <w:rPr>
          <w:sz w:val="27"/>
          <w:szCs w:val="27"/>
        </w:rPr>
        <w:t>Выплата мер социальной поддержки студенту-медику прекращается в случае его отчисления из образовательной организации среднего профессионального образования или высшего образования до окончания срока освоения образовательной программы, прекращения обучения по образовательной программе, указанной в договоре о целевом обучении.</w:t>
      </w:r>
    </w:p>
    <w:p w:rsidR="004D3C8D" w:rsidRPr="00BF33CD" w:rsidRDefault="004D3C8D" w:rsidP="00BF3BD6">
      <w:pPr>
        <w:ind w:firstLine="567"/>
        <w:jc w:val="both"/>
        <w:rPr>
          <w:sz w:val="27"/>
          <w:szCs w:val="27"/>
        </w:rPr>
      </w:pPr>
      <w:r w:rsidRPr="00BF33CD">
        <w:rPr>
          <w:sz w:val="27"/>
          <w:szCs w:val="27"/>
        </w:rPr>
        <w:t>3.10. При наличии оснований для прекращения выплаты мер социальной поддержки, указанных в пункте 3.9. настоящего Порядка, студент-медик, уведомляет в письменной форме Уполномоченный орган, с приложением подтверждающих документов, в течение 5 рабочих дней, после возникновения указанных оснований.</w:t>
      </w:r>
    </w:p>
    <w:p w:rsidR="004D3C8D" w:rsidRPr="00BF33CD" w:rsidRDefault="00780DBC" w:rsidP="00BF3BD6">
      <w:pPr>
        <w:ind w:firstLine="567"/>
        <w:jc w:val="both"/>
        <w:rPr>
          <w:sz w:val="27"/>
          <w:szCs w:val="27"/>
        </w:rPr>
      </w:pPr>
      <w:r w:rsidRPr="00BF33CD">
        <w:rPr>
          <w:sz w:val="27"/>
          <w:szCs w:val="27"/>
        </w:rPr>
        <w:t xml:space="preserve">3.11. </w:t>
      </w:r>
      <w:r w:rsidR="004D3C8D" w:rsidRPr="00BF33CD">
        <w:rPr>
          <w:sz w:val="27"/>
          <w:szCs w:val="27"/>
        </w:rPr>
        <w:t xml:space="preserve">Уполномоченный орган принимает пакет документов и передает его для принятия решения о прекращении выплаты меры социальной </w:t>
      </w:r>
      <w:r w:rsidRPr="00BF33CD">
        <w:rPr>
          <w:sz w:val="27"/>
          <w:szCs w:val="27"/>
        </w:rPr>
        <w:t xml:space="preserve">поддержки </w:t>
      </w:r>
      <w:r w:rsidR="004D3C8D" w:rsidRPr="00BF33CD">
        <w:rPr>
          <w:sz w:val="27"/>
          <w:szCs w:val="27"/>
        </w:rPr>
        <w:t>в Администрацию Калининского муниципального района, в течение 3 рабочих дней с момента поступления уведомления. Распоряжение либо приказ о прекращении выплаты направляется незамедлительно, после его подписания руководителем в Централизованную бухгалтерию и студенту-медику.</w:t>
      </w:r>
    </w:p>
    <w:p w:rsidR="004D3C8D" w:rsidRPr="00BF33CD" w:rsidRDefault="00780DBC" w:rsidP="00BF3BD6">
      <w:pPr>
        <w:ind w:firstLine="567"/>
        <w:jc w:val="both"/>
        <w:rPr>
          <w:sz w:val="27"/>
          <w:szCs w:val="27"/>
        </w:rPr>
      </w:pPr>
      <w:r w:rsidRPr="00BF33CD">
        <w:rPr>
          <w:sz w:val="27"/>
          <w:szCs w:val="27"/>
        </w:rPr>
        <w:t xml:space="preserve">3.12. </w:t>
      </w:r>
      <w:r w:rsidR="004D3C8D" w:rsidRPr="00BF33CD">
        <w:rPr>
          <w:sz w:val="27"/>
          <w:szCs w:val="27"/>
        </w:rPr>
        <w:t>Уполномоченный орган, в течение 3 рабочих дней с момента подписания указанного распоряжения администрации района направляет студенту-медику уведомление о прекращении выплаты меры социальной поддержки.</w:t>
      </w:r>
    </w:p>
    <w:p w:rsidR="004D3C8D" w:rsidRPr="00BF33CD" w:rsidRDefault="00780DBC" w:rsidP="00BF3BD6">
      <w:pPr>
        <w:ind w:firstLine="567"/>
        <w:jc w:val="both"/>
        <w:rPr>
          <w:sz w:val="27"/>
          <w:szCs w:val="27"/>
        </w:rPr>
      </w:pPr>
      <w:r w:rsidRPr="00BF33CD">
        <w:rPr>
          <w:sz w:val="27"/>
          <w:szCs w:val="27"/>
        </w:rPr>
        <w:t xml:space="preserve">3.13. </w:t>
      </w:r>
      <w:r w:rsidR="004D3C8D" w:rsidRPr="00BF33CD">
        <w:rPr>
          <w:sz w:val="27"/>
          <w:szCs w:val="27"/>
        </w:rPr>
        <w:t>Студент-медик, не исполнивший обязательства по трудоустройству в организацию, указанную в договоре о целевом обучении, в срок, оговоренный в договоре о целевом обучении, обязан возместить в полном объеме расходы, связанные с предоставлением ему меры социальной поддержки, в порядке, предусмотренном Постановлением Правительства Российско</w:t>
      </w:r>
      <w:r w:rsidRPr="00BF33CD">
        <w:rPr>
          <w:sz w:val="27"/>
          <w:szCs w:val="27"/>
        </w:rPr>
        <w:t>й Федерации от 27 апреля 2024 года</w:t>
      </w:r>
      <w:r w:rsidR="004D3C8D" w:rsidRPr="00BF33CD">
        <w:rPr>
          <w:sz w:val="27"/>
          <w:szCs w:val="27"/>
        </w:rPr>
        <w:t xml:space="preserve"> </w:t>
      </w:r>
      <w:r w:rsidRPr="00BF33CD">
        <w:rPr>
          <w:sz w:val="27"/>
          <w:szCs w:val="27"/>
        </w:rPr>
        <w:t>№</w:t>
      </w:r>
      <w:r w:rsidR="004D3C8D" w:rsidRPr="00BF33CD">
        <w:rPr>
          <w:sz w:val="27"/>
          <w:szCs w:val="27"/>
        </w:rPr>
        <w:t xml:space="preserve"> 555 </w:t>
      </w:r>
      <w:r w:rsidRPr="00BF33CD">
        <w:rPr>
          <w:sz w:val="27"/>
          <w:szCs w:val="27"/>
        </w:rPr>
        <w:t>«</w:t>
      </w:r>
      <w:r w:rsidR="004D3C8D" w:rsidRPr="00BF33CD">
        <w:rPr>
          <w:sz w:val="27"/>
          <w:szCs w:val="27"/>
        </w:rPr>
        <w:t>О целевом обучении образовательным программам среднего профессионального и высшего образования</w:t>
      </w:r>
      <w:r w:rsidRPr="00BF33CD">
        <w:rPr>
          <w:sz w:val="27"/>
          <w:szCs w:val="27"/>
        </w:rPr>
        <w:t>»</w:t>
      </w:r>
      <w:r w:rsidR="004D3C8D" w:rsidRPr="00BF33CD">
        <w:rPr>
          <w:sz w:val="27"/>
          <w:szCs w:val="27"/>
        </w:rPr>
        <w:t xml:space="preserve"> и договором о целевом обучении.</w:t>
      </w:r>
    </w:p>
    <w:p w:rsidR="00780DBC" w:rsidRPr="00BF33CD" w:rsidRDefault="00780DBC" w:rsidP="00BF3BD6">
      <w:pPr>
        <w:ind w:firstLine="567"/>
        <w:jc w:val="both"/>
        <w:rPr>
          <w:sz w:val="27"/>
          <w:szCs w:val="27"/>
        </w:rPr>
      </w:pPr>
    </w:p>
    <w:p w:rsidR="004D3C8D" w:rsidRPr="00BF33CD" w:rsidRDefault="004D3C8D" w:rsidP="00BF33CD">
      <w:pPr>
        <w:jc w:val="center"/>
        <w:rPr>
          <w:b/>
          <w:sz w:val="27"/>
          <w:szCs w:val="27"/>
        </w:rPr>
      </w:pPr>
      <w:r w:rsidRPr="00BF33CD">
        <w:rPr>
          <w:b/>
          <w:sz w:val="27"/>
          <w:szCs w:val="27"/>
        </w:rPr>
        <w:t>4.</w:t>
      </w:r>
      <w:r w:rsidR="00391362">
        <w:rPr>
          <w:b/>
          <w:sz w:val="27"/>
          <w:szCs w:val="27"/>
        </w:rPr>
        <w:t xml:space="preserve"> </w:t>
      </w:r>
      <w:r w:rsidRPr="00BF33CD">
        <w:rPr>
          <w:b/>
          <w:sz w:val="27"/>
          <w:szCs w:val="27"/>
        </w:rPr>
        <w:t>Финансирование мер социальной поддержки</w:t>
      </w:r>
    </w:p>
    <w:p w:rsidR="004D3C8D" w:rsidRPr="00BF33CD" w:rsidRDefault="004D3C8D" w:rsidP="00391362">
      <w:pPr>
        <w:ind w:firstLine="567"/>
        <w:jc w:val="both"/>
        <w:rPr>
          <w:sz w:val="27"/>
          <w:szCs w:val="27"/>
        </w:rPr>
      </w:pPr>
      <w:r w:rsidRPr="00BF33CD">
        <w:rPr>
          <w:sz w:val="27"/>
          <w:szCs w:val="27"/>
        </w:rPr>
        <w:t>4.1.</w:t>
      </w:r>
      <w:r w:rsidR="00391362">
        <w:rPr>
          <w:sz w:val="27"/>
          <w:szCs w:val="27"/>
        </w:rPr>
        <w:t xml:space="preserve"> </w:t>
      </w:r>
      <w:r w:rsidRPr="00BF33CD">
        <w:rPr>
          <w:sz w:val="27"/>
          <w:szCs w:val="27"/>
        </w:rPr>
        <w:t>Расходы на предоставление мер социальной поддержки, в соответствии с настоящим Порядком, осуществляются за счет средств бюджета Калининского муниципального района Саратовской области, в пределах сумм, утвержденных решением представительного органа Калининского муниципального района Саратовской области о бюджете на очередной финансовый год и плановый период.</w:t>
      </w:r>
    </w:p>
    <w:p w:rsidR="004D3C8D" w:rsidRPr="00BF33CD" w:rsidRDefault="004D3C8D" w:rsidP="00391362">
      <w:pPr>
        <w:ind w:firstLine="567"/>
        <w:jc w:val="both"/>
        <w:rPr>
          <w:sz w:val="27"/>
          <w:szCs w:val="27"/>
        </w:rPr>
      </w:pPr>
      <w:r w:rsidRPr="00BF33CD">
        <w:rPr>
          <w:sz w:val="27"/>
          <w:szCs w:val="27"/>
        </w:rPr>
        <w:t>4.2.</w:t>
      </w:r>
      <w:r w:rsidR="00391362">
        <w:rPr>
          <w:sz w:val="27"/>
          <w:szCs w:val="27"/>
        </w:rPr>
        <w:t xml:space="preserve"> </w:t>
      </w:r>
      <w:r w:rsidRPr="00BF33CD">
        <w:rPr>
          <w:sz w:val="27"/>
          <w:szCs w:val="27"/>
        </w:rPr>
        <w:t>Централизованная бухгалтерия, в установленном порядке, перечисляет денежные средства на счет студента</w:t>
      </w:r>
      <w:r w:rsidR="00391362">
        <w:rPr>
          <w:sz w:val="27"/>
          <w:szCs w:val="27"/>
        </w:rPr>
        <w:t xml:space="preserve"> </w:t>
      </w:r>
      <w:r w:rsidRPr="00BF33CD">
        <w:rPr>
          <w:sz w:val="27"/>
          <w:szCs w:val="27"/>
        </w:rPr>
        <w:t>-</w:t>
      </w:r>
      <w:r w:rsidR="00391362">
        <w:rPr>
          <w:sz w:val="27"/>
          <w:szCs w:val="27"/>
        </w:rPr>
        <w:t xml:space="preserve"> </w:t>
      </w:r>
      <w:r w:rsidRPr="00BF33CD">
        <w:rPr>
          <w:sz w:val="27"/>
          <w:szCs w:val="27"/>
        </w:rPr>
        <w:t xml:space="preserve">медика, заключившего договор о целевом обучении по образовательной программе среднего профессионального или </w:t>
      </w:r>
      <w:r w:rsidRPr="00BF33CD">
        <w:rPr>
          <w:sz w:val="27"/>
          <w:szCs w:val="27"/>
        </w:rPr>
        <w:lastRenderedPageBreak/>
        <w:t>высшего образования с медицинским учреждением, расположенным на территории Калининского муниципального района.</w:t>
      </w:r>
    </w:p>
    <w:p w:rsidR="004D3C8D" w:rsidRPr="00BF33CD" w:rsidRDefault="004D3C8D" w:rsidP="00391362">
      <w:pPr>
        <w:ind w:firstLine="567"/>
        <w:jc w:val="both"/>
        <w:rPr>
          <w:sz w:val="27"/>
          <w:szCs w:val="27"/>
        </w:rPr>
      </w:pPr>
      <w:r w:rsidRPr="00BF33CD">
        <w:rPr>
          <w:sz w:val="27"/>
          <w:szCs w:val="27"/>
        </w:rPr>
        <w:t>4.3.</w:t>
      </w:r>
      <w:r w:rsidR="00391362">
        <w:rPr>
          <w:sz w:val="27"/>
          <w:szCs w:val="27"/>
        </w:rPr>
        <w:t xml:space="preserve"> </w:t>
      </w:r>
      <w:r w:rsidRPr="00BF33CD">
        <w:rPr>
          <w:sz w:val="27"/>
          <w:szCs w:val="27"/>
        </w:rPr>
        <w:t>Средства, полученные студентом-медиком, заключившим договор о целевом обучении, в качестве меры социальной поддержки, в течение трех месяцев со дня возникновения оснований, определенных в пунктах 3.9. и 3.11. настоящего Порядка, в полном объеме, подлежат возврату в бюджет Калининского муниципального района Саратовской области.</w:t>
      </w:r>
    </w:p>
    <w:p w:rsidR="004D3C8D" w:rsidRPr="00BF33CD" w:rsidRDefault="004D3C8D" w:rsidP="00391362">
      <w:pPr>
        <w:ind w:firstLine="567"/>
        <w:jc w:val="both"/>
        <w:rPr>
          <w:sz w:val="27"/>
          <w:szCs w:val="27"/>
        </w:rPr>
      </w:pPr>
      <w:r w:rsidRPr="00BF33CD">
        <w:rPr>
          <w:sz w:val="27"/>
          <w:szCs w:val="27"/>
        </w:rPr>
        <w:t>4.4.</w:t>
      </w:r>
      <w:r w:rsidR="00391362">
        <w:rPr>
          <w:sz w:val="27"/>
          <w:szCs w:val="27"/>
        </w:rPr>
        <w:t xml:space="preserve"> </w:t>
      </w:r>
      <w:r w:rsidRPr="00BF33CD">
        <w:rPr>
          <w:sz w:val="27"/>
          <w:szCs w:val="27"/>
        </w:rPr>
        <w:t>В течение 10 календарных дней с момента перечисления студентом</w:t>
      </w:r>
      <w:r w:rsidR="00391362">
        <w:rPr>
          <w:sz w:val="27"/>
          <w:szCs w:val="27"/>
        </w:rPr>
        <w:t xml:space="preserve"> -</w:t>
      </w:r>
      <w:r w:rsidRPr="00BF33CD">
        <w:rPr>
          <w:sz w:val="27"/>
          <w:szCs w:val="27"/>
        </w:rPr>
        <w:t xml:space="preserve"> медиком денежных средств, в соответствии с пунктом 4.3. настоящего Порядка, </w:t>
      </w:r>
      <w:r w:rsidR="00391362">
        <w:rPr>
          <w:sz w:val="27"/>
          <w:szCs w:val="27"/>
        </w:rPr>
        <w:t>студент - медик</w:t>
      </w:r>
      <w:r w:rsidRPr="00BF33CD">
        <w:rPr>
          <w:sz w:val="27"/>
          <w:szCs w:val="27"/>
        </w:rPr>
        <w:t xml:space="preserve"> представляет в уполномоченный орган документ, подтверждающий возврат денежных средств в бюджет Калининского муниципального района Саратовской области.</w:t>
      </w:r>
    </w:p>
    <w:p w:rsidR="004D3C8D" w:rsidRPr="00BF33CD" w:rsidRDefault="004D3C8D" w:rsidP="00391362">
      <w:pPr>
        <w:ind w:firstLine="567"/>
        <w:jc w:val="both"/>
        <w:rPr>
          <w:sz w:val="27"/>
          <w:szCs w:val="27"/>
        </w:rPr>
      </w:pPr>
      <w:r w:rsidRPr="00BF33CD">
        <w:rPr>
          <w:sz w:val="27"/>
          <w:szCs w:val="27"/>
        </w:rPr>
        <w:t>4.5.</w:t>
      </w:r>
      <w:r w:rsidR="00391362">
        <w:rPr>
          <w:sz w:val="27"/>
          <w:szCs w:val="27"/>
        </w:rPr>
        <w:t xml:space="preserve"> </w:t>
      </w:r>
      <w:r w:rsidRPr="00BF33CD">
        <w:rPr>
          <w:sz w:val="27"/>
          <w:szCs w:val="27"/>
        </w:rPr>
        <w:t>При наличии оснований, оговоренных в пунктах 3.9. и 3.11. настоящего Порядка, в случае отказа студента-медика от добровольного возвращения в бюджет Калининского муниципального района средств, полученных им в качестве мер социальной поддержки, взыскание данных средств осуществляется в порядке, предусмотренном законодательством Российской Федерации.</w:t>
      </w:r>
    </w:p>
    <w:p w:rsidR="004D3C8D" w:rsidRPr="00520B95" w:rsidRDefault="004D3C8D" w:rsidP="00391362">
      <w:pPr>
        <w:ind w:firstLine="567"/>
        <w:jc w:val="both"/>
        <w:rPr>
          <w:sz w:val="28"/>
        </w:rPr>
      </w:pPr>
    </w:p>
    <w:p w:rsidR="004D3C8D" w:rsidRPr="00520B95" w:rsidRDefault="004D3C8D" w:rsidP="00520B95">
      <w:pPr>
        <w:rPr>
          <w:sz w:val="28"/>
        </w:rPr>
      </w:pPr>
    </w:p>
    <w:p w:rsidR="004D3C8D" w:rsidRPr="00520B95" w:rsidRDefault="004D3C8D" w:rsidP="00520B95">
      <w:pPr>
        <w:rPr>
          <w:sz w:val="28"/>
        </w:rPr>
      </w:pPr>
    </w:p>
    <w:p w:rsidR="004D3C8D" w:rsidRPr="002A3672" w:rsidRDefault="004D3C8D" w:rsidP="004D3C8D">
      <w:pPr>
        <w:jc w:val="center"/>
        <w:rPr>
          <w:sz w:val="28"/>
          <w:szCs w:val="28"/>
        </w:rPr>
      </w:pPr>
      <w:r>
        <w:rPr>
          <w:sz w:val="28"/>
          <w:szCs w:val="28"/>
        </w:rPr>
        <w:t>________________________</w:t>
      </w:r>
    </w:p>
    <w:p w:rsidR="004D3C8D" w:rsidRPr="00C93177" w:rsidRDefault="004D3C8D" w:rsidP="004D3C8D">
      <w:pPr>
        <w:pStyle w:val="29"/>
        <w:shd w:val="clear" w:color="auto" w:fill="auto"/>
        <w:tabs>
          <w:tab w:val="left" w:pos="461"/>
        </w:tabs>
        <w:spacing w:line="257" w:lineRule="exact"/>
        <w:rPr>
          <w:sz w:val="24"/>
          <w:szCs w:val="24"/>
        </w:rPr>
      </w:pPr>
    </w:p>
    <w:p w:rsidR="004D3C8D" w:rsidRPr="00C93177" w:rsidRDefault="004D3C8D" w:rsidP="004D3C8D">
      <w:pPr>
        <w:pStyle w:val="29"/>
        <w:shd w:val="clear" w:color="auto" w:fill="auto"/>
        <w:tabs>
          <w:tab w:val="left" w:pos="461"/>
        </w:tabs>
        <w:spacing w:line="257" w:lineRule="exact"/>
        <w:rPr>
          <w:sz w:val="24"/>
          <w:szCs w:val="24"/>
        </w:rPr>
      </w:pPr>
    </w:p>
    <w:p w:rsidR="004D3C8D" w:rsidRPr="00C93177" w:rsidRDefault="004D3C8D" w:rsidP="004D3C8D">
      <w:pPr>
        <w:pStyle w:val="29"/>
        <w:shd w:val="clear" w:color="auto" w:fill="auto"/>
        <w:tabs>
          <w:tab w:val="left" w:pos="461"/>
        </w:tabs>
        <w:spacing w:line="257" w:lineRule="exact"/>
        <w:rPr>
          <w:sz w:val="24"/>
          <w:szCs w:val="24"/>
        </w:rPr>
      </w:pPr>
    </w:p>
    <w:p w:rsidR="004D3C8D" w:rsidRDefault="004D3C8D" w:rsidP="004D3C8D">
      <w:pPr>
        <w:pStyle w:val="29"/>
        <w:shd w:val="clear" w:color="auto" w:fill="auto"/>
        <w:tabs>
          <w:tab w:val="left" w:pos="461"/>
        </w:tabs>
        <w:spacing w:line="257" w:lineRule="exact"/>
      </w:pPr>
    </w:p>
    <w:p w:rsidR="004D3C8D" w:rsidRDefault="004D3C8D" w:rsidP="004D3C8D">
      <w:pPr>
        <w:pStyle w:val="29"/>
        <w:shd w:val="clear" w:color="auto" w:fill="auto"/>
        <w:tabs>
          <w:tab w:val="left" w:pos="461"/>
        </w:tabs>
        <w:spacing w:line="257" w:lineRule="exact"/>
      </w:pPr>
    </w:p>
    <w:p w:rsidR="004D3C8D" w:rsidRDefault="004D3C8D" w:rsidP="004D3C8D">
      <w:pPr>
        <w:pStyle w:val="29"/>
        <w:shd w:val="clear" w:color="auto" w:fill="auto"/>
        <w:tabs>
          <w:tab w:val="left" w:pos="461"/>
        </w:tabs>
        <w:spacing w:line="257" w:lineRule="exact"/>
      </w:pPr>
    </w:p>
    <w:p w:rsidR="004D3C8D" w:rsidRDefault="004D3C8D" w:rsidP="004D3C8D">
      <w:pPr>
        <w:pStyle w:val="29"/>
        <w:shd w:val="clear" w:color="auto" w:fill="auto"/>
        <w:tabs>
          <w:tab w:val="left" w:pos="461"/>
        </w:tabs>
        <w:spacing w:line="257" w:lineRule="exact"/>
      </w:pPr>
    </w:p>
    <w:p w:rsidR="001E61BE" w:rsidRDefault="001E61BE" w:rsidP="004D3C8D">
      <w:pPr>
        <w:pStyle w:val="29"/>
        <w:shd w:val="clear" w:color="auto" w:fill="auto"/>
        <w:tabs>
          <w:tab w:val="left" w:pos="461"/>
        </w:tabs>
        <w:spacing w:line="257" w:lineRule="exact"/>
      </w:pPr>
    </w:p>
    <w:p w:rsidR="001E61BE" w:rsidRDefault="001E61BE" w:rsidP="004D3C8D">
      <w:pPr>
        <w:pStyle w:val="29"/>
        <w:shd w:val="clear" w:color="auto" w:fill="auto"/>
        <w:tabs>
          <w:tab w:val="left" w:pos="461"/>
        </w:tabs>
        <w:spacing w:line="257" w:lineRule="exact"/>
      </w:pPr>
    </w:p>
    <w:p w:rsidR="001E61BE" w:rsidRDefault="001E61BE" w:rsidP="004D3C8D">
      <w:pPr>
        <w:pStyle w:val="29"/>
        <w:shd w:val="clear" w:color="auto" w:fill="auto"/>
        <w:tabs>
          <w:tab w:val="left" w:pos="461"/>
        </w:tabs>
        <w:spacing w:line="257" w:lineRule="exact"/>
      </w:pPr>
    </w:p>
    <w:p w:rsidR="001E61BE" w:rsidRDefault="001E61BE" w:rsidP="004D3C8D">
      <w:pPr>
        <w:pStyle w:val="29"/>
        <w:shd w:val="clear" w:color="auto" w:fill="auto"/>
        <w:tabs>
          <w:tab w:val="left" w:pos="461"/>
        </w:tabs>
        <w:spacing w:line="257" w:lineRule="exact"/>
      </w:pPr>
    </w:p>
    <w:p w:rsidR="001E61BE" w:rsidRDefault="001E61BE" w:rsidP="004D3C8D">
      <w:pPr>
        <w:pStyle w:val="29"/>
        <w:shd w:val="clear" w:color="auto" w:fill="auto"/>
        <w:tabs>
          <w:tab w:val="left" w:pos="461"/>
        </w:tabs>
        <w:spacing w:line="257" w:lineRule="exact"/>
      </w:pPr>
    </w:p>
    <w:p w:rsidR="001E61BE" w:rsidRDefault="001E61BE" w:rsidP="004D3C8D">
      <w:pPr>
        <w:pStyle w:val="29"/>
        <w:shd w:val="clear" w:color="auto" w:fill="auto"/>
        <w:tabs>
          <w:tab w:val="left" w:pos="461"/>
        </w:tabs>
        <w:spacing w:line="257" w:lineRule="exact"/>
      </w:pPr>
    </w:p>
    <w:p w:rsidR="001E61BE" w:rsidRDefault="001E61BE" w:rsidP="004D3C8D">
      <w:pPr>
        <w:pStyle w:val="29"/>
        <w:shd w:val="clear" w:color="auto" w:fill="auto"/>
        <w:tabs>
          <w:tab w:val="left" w:pos="461"/>
        </w:tabs>
        <w:spacing w:line="257" w:lineRule="exact"/>
      </w:pPr>
    </w:p>
    <w:p w:rsidR="001E61BE" w:rsidRDefault="001E61BE" w:rsidP="004D3C8D">
      <w:pPr>
        <w:pStyle w:val="29"/>
        <w:shd w:val="clear" w:color="auto" w:fill="auto"/>
        <w:tabs>
          <w:tab w:val="left" w:pos="461"/>
        </w:tabs>
        <w:spacing w:line="257" w:lineRule="exact"/>
      </w:pPr>
    </w:p>
    <w:p w:rsidR="001E61BE" w:rsidRDefault="001E61BE" w:rsidP="004D3C8D">
      <w:pPr>
        <w:pStyle w:val="29"/>
        <w:shd w:val="clear" w:color="auto" w:fill="auto"/>
        <w:tabs>
          <w:tab w:val="left" w:pos="461"/>
        </w:tabs>
        <w:spacing w:line="257" w:lineRule="exact"/>
      </w:pPr>
    </w:p>
    <w:p w:rsidR="001E61BE" w:rsidRDefault="001E61BE" w:rsidP="004D3C8D">
      <w:pPr>
        <w:pStyle w:val="29"/>
        <w:shd w:val="clear" w:color="auto" w:fill="auto"/>
        <w:tabs>
          <w:tab w:val="left" w:pos="461"/>
        </w:tabs>
        <w:spacing w:line="257" w:lineRule="exact"/>
      </w:pPr>
    </w:p>
    <w:p w:rsidR="001E61BE" w:rsidRDefault="001E61BE" w:rsidP="004D3C8D">
      <w:pPr>
        <w:pStyle w:val="29"/>
        <w:shd w:val="clear" w:color="auto" w:fill="auto"/>
        <w:tabs>
          <w:tab w:val="left" w:pos="461"/>
        </w:tabs>
        <w:spacing w:line="257" w:lineRule="exact"/>
      </w:pPr>
    </w:p>
    <w:p w:rsidR="001E61BE" w:rsidRDefault="001E61BE" w:rsidP="004D3C8D">
      <w:pPr>
        <w:pStyle w:val="29"/>
        <w:shd w:val="clear" w:color="auto" w:fill="auto"/>
        <w:tabs>
          <w:tab w:val="left" w:pos="461"/>
        </w:tabs>
        <w:spacing w:line="257" w:lineRule="exact"/>
      </w:pPr>
    </w:p>
    <w:p w:rsidR="001E61BE" w:rsidRDefault="001E61BE" w:rsidP="004D3C8D">
      <w:pPr>
        <w:pStyle w:val="29"/>
        <w:shd w:val="clear" w:color="auto" w:fill="auto"/>
        <w:tabs>
          <w:tab w:val="left" w:pos="461"/>
        </w:tabs>
        <w:spacing w:line="257" w:lineRule="exact"/>
      </w:pPr>
    </w:p>
    <w:p w:rsidR="001E61BE" w:rsidRDefault="001E61BE" w:rsidP="004D3C8D">
      <w:pPr>
        <w:pStyle w:val="29"/>
        <w:shd w:val="clear" w:color="auto" w:fill="auto"/>
        <w:tabs>
          <w:tab w:val="left" w:pos="461"/>
        </w:tabs>
        <w:spacing w:line="257" w:lineRule="exact"/>
      </w:pPr>
    </w:p>
    <w:p w:rsidR="001E61BE" w:rsidRDefault="001E61BE" w:rsidP="004D3C8D">
      <w:pPr>
        <w:pStyle w:val="29"/>
        <w:shd w:val="clear" w:color="auto" w:fill="auto"/>
        <w:tabs>
          <w:tab w:val="left" w:pos="461"/>
        </w:tabs>
        <w:spacing w:line="257" w:lineRule="exact"/>
      </w:pPr>
    </w:p>
    <w:p w:rsidR="001E61BE" w:rsidRDefault="001E61BE" w:rsidP="004D3C8D">
      <w:pPr>
        <w:pStyle w:val="29"/>
        <w:shd w:val="clear" w:color="auto" w:fill="auto"/>
        <w:tabs>
          <w:tab w:val="left" w:pos="461"/>
        </w:tabs>
        <w:spacing w:line="257" w:lineRule="exact"/>
      </w:pPr>
    </w:p>
    <w:p w:rsidR="001E61BE" w:rsidRDefault="001E61BE" w:rsidP="004D3C8D">
      <w:pPr>
        <w:pStyle w:val="29"/>
        <w:shd w:val="clear" w:color="auto" w:fill="auto"/>
        <w:tabs>
          <w:tab w:val="left" w:pos="461"/>
        </w:tabs>
        <w:spacing w:line="257" w:lineRule="exact"/>
      </w:pPr>
    </w:p>
    <w:p w:rsidR="001E61BE" w:rsidRDefault="001E61BE" w:rsidP="004D3C8D">
      <w:pPr>
        <w:pStyle w:val="29"/>
        <w:shd w:val="clear" w:color="auto" w:fill="auto"/>
        <w:tabs>
          <w:tab w:val="left" w:pos="461"/>
        </w:tabs>
        <w:spacing w:line="257" w:lineRule="exact"/>
      </w:pPr>
    </w:p>
    <w:p w:rsidR="001E61BE" w:rsidRDefault="001E61BE" w:rsidP="004D3C8D">
      <w:pPr>
        <w:pStyle w:val="29"/>
        <w:shd w:val="clear" w:color="auto" w:fill="auto"/>
        <w:tabs>
          <w:tab w:val="left" w:pos="461"/>
        </w:tabs>
        <w:spacing w:line="257" w:lineRule="exact"/>
      </w:pPr>
    </w:p>
    <w:p w:rsidR="001E61BE" w:rsidRDefault="001E61BE" w:rsidP="004D3C8D">
      <w:pPr>
        <w:pStyle w:val="29"/>
        <w:shd w:val="clear" w:color="auto" w:fill="auto"/>
        <w:tabs>
          <w:tab w:val="left" w:pos="461"/>
        </w:tabs>
        <w:spacing w:line="257" w:lineRule="exact"/>
      </w:pPr>
    </w:p>
    <w:p w:rsidR="001E61BE" w:rsidRDefault="001E61BE" w:rsidP="004D3C8D">
      <w:pPr>
        <w:pStyle w:val="29"/>
        <w:shd w:val="clear" w:color="auto" w:fill="auto"/>
        <w:tabs>
          <w:tab w:val="left" w:pos="461"/>
        </w:tabs>
        <w:spacing w:line="257" w:lineRule="exact"/>
      </w:pPr>
    </w:p>
    <w:p w:rsidR="001E61BE" w:rsidRDefault="001E61BE" w:rsidP="004D3C8D">
      <w:pPr>
        <w:pStyle w:val="29"/>
        <w:shd w:val="clear" w:color="auto" w:fill="auto"/>
        <w:tabs>
          <w:tab w:val="left" w:pos="461"/>
        </w:tabs>
        <w:spacing w:line="257" w:lineRule="exact"/>
      </w:pPr>
    </w:p>
    <w:p w:rsidR="001E61BE" w:rsidRDefault="001E61BE" w:rsidP="004D3C8D">
      <w:pPr>
        <w:pStyle w:val="29"/>
        <w:shd w:val="clear" w:color="auto" w:fill="auto"/>
        <w:tabs>
          <w:tab w:val="left" w:pos="461"/>
        </w:tabs>
        <w:spacing w:line="257" w:lineRule="exact"/>
      </w:pPr>
    </w:p>
    <w:p w:rsidR="001E61BE" w:rsidRDefault="001E61BE" w:rsidP="004D3C8D">
      <w:pPr>
        <w:pStyle w:val="29"/>
        <w:shd w:val="clear" w:color="auto" w:fill="auto"/>
        <w:tabs>
          <w:tab w:val="left" w:pos="461"/>
        </w:tabs>
        <w:spacing w:line="257" w:lineRule="exact"/>
      </w:pPr>
    </w:p>
    <w:p w:rsidR="001E61BE" w:rsidRDefault="001E61BE" w:rsidP="004D3C8D">
      <w:pPr>
        <w:pStyle w:val="29"/>
        <w:shd w:val="clear" w:color="auto" w:fill="auto"/>
        <w:tabs>
          <w:tab w:val="left" w:pos="461"/>
        </w:tabs>
        <w:spacing w:line="257" w:lineRule="exact"/>
      </w:pPr>
    </w:p>
    <w:p w:rsidR="004D3C8D" w:rsidRPr="001E61BE" w:rsidRDefault="004D3C8D" w:rsidP="004D3C8D">
      <w:pPr>
        <w:pStyle w:val="aa"/>
        <w:jc w:val="right"/>
        <w:rPr>
          <w:rFonts w:ascii="Times New Roman" w:hAnsi="Times New Roman"/>
          <w:b/>
          <w:color w:val="000000"/>
          <w:sz w:val="28"/>
          <w:szCs w:val="28"/>
        </w:rPr>
      </w:pPr>
      <w:r w:rsidRPr="001E61BE">
        <w:rPr>
          <w:rFonts w:ascii="Times New Roman" w:hAnsi="Times New Roman"/>
          <w:b/>
          <w:sz w:val="28"/>
          <w:szCs w:val="28"/>
        </w:rPr>
        <w:lastRenderedPageBreak/>
        <w:t>Приложение №1</w:t>
      </w:r>
      <w:r w:rsidR="001E61BE">
        <w:rPr>
          <w:rFonts w:ascii="Times New Roman" w:hAnsi="Times New Roman"/>
          <w:b/>
          <w:sz w:val="28"/>
          <w:szCs w:val="28"/>
        </w:rPr>
        <w:t xml:space="preserve"> </w:t>
      </w:r>
      <w:r w:rsidRPr="001E61BE">
        <w:rPr>
          <w:rFonts w:ascii="Times New Roman" w:hAnsi="Times New Roman"/>
          <w:b/>
          <w:sz w:val="28"/>
          <w:szCs w:val="28"/>
        </w:rPr>
        <w:t xml:space="preserve">к Порядку </w:t>
      </w:r>
    </w:p>
    <w:p w:rsidR="004D3C8D" w:rsidRPr="001E61BE" w:rsidRDefault="004D3C8D" w:rsidP="004D3C8D">
      <w:pPr>
        <w:shd w:val="clear" w:color="auto" w:fill="FFFFFF"/>
        <w:spacing w:before="150" w:after="150"/>
        <w:jc w:val="center"/>
        <w:rPr>
          <w:b/>
          <w:sz w:val="28"/>
          <w:szCs w:val="28"/>
        </w:rPr>
      </w:pPr>
      <w:r w:rsidRPr="001E61BE">
        <w:rPr>
          <w:b/>
          <w:sz w:val="28"/>
          <w:szCs w:val="28"/>
        </w:rPr>
        <w:t>Форма</w:t>
      </w:r>
    </w:p>
    <w:p w:rsidR="004D3C8D" w:rsidRPr="001E61BE" w:rsidRDefault="004D3C8D" w:rsidP="001E61BE">
      <w:pPr>
        <w:shd w:val="clear" w:color="auto" w:fill="FFFFFF"/>
        <w:ind w:left="4536"/>
        <w:rPr>
          <w:sz w:val="24"/>
          <w:szCs w:val="24"/>
        </w:rPr>
      </w:pPr>
      <w:r w:rsidRPr="001E61BE">
        <w:rPr>
          <w:sz w:val="24"/>
          <w:szCs w:val="24"/>
        </w:rPr>
        <w:t xml:space="preserve">В администрацию Калининского </w:t>
      </w:r>
    </w:p>
    <w:p w:rsidR="004D3C8D" w:rsidRPr="001E61BE" w:rsidRDefault="004D3C8D" w:rsidP="001E61BE">
      <w:pPr>
        <w:shd w:val="clear" w:color="auto" w:fill="FFFFFF"/>
        <w:ind w:left="4536"/>
        <w:rPr>
          <w:sz w:val="24"/>
          <w:szCs w:val="24"/>
        </w:rPr>
      </w:pPr>
      <w:r w:rsidRPr="001E61BE">
        <w:rPr>
          <w:sz w:val="24"/>
          <w:szCs w:val="24"/>
        </w:rPr>
        <w:t xml:space="preserve">муниципального района </w:t>
      </w:r>
    </w:p>
    <w:p w:rsidR="004D3C8D" w:rsidRPr="001E61BE" w:rsidRDefault="004D3C8D" w:rsidP="001E61BE">
      <w:pPr>
        <w:shd w:val="clear" w:color="auto" w:fill="FFFFFF"/>
        <w:ind w:left="4536"/>
        <w:rPr>
          <w:sz w:val="24"/>
          <w:szCs w:val="24"/>
        </w:rPr>
      </w:pPr>
      <w:r w:rsidRPr="001E61BE">
        <w:rPr>
          <w:sz w:val="24"/>
          <w:szCs w:val="24"/>
        </w:rPr>
        <w:t>Саратовской области</w:t>
      </w:r>
    </w:p>
    <w:p w:rsidR="004D3C8D" w:rsidRPr="001E61BE" w:rsidRDefault="004D3C8D" w:rsidP="001E61BE">
      <w:pPr>
        <w:shd w:val="clear" w:color="auto" w:fill="FFFFFF"/>
        <w:ind w:left="4536"/>
        <w:rPr>
          <w:sz w:val="24"/>
          <w:szCs w:val="24"/>
        </w:rPr>
      </w:pPr>
      <w:r w:rsidRPr="001E61BE">
        <w:rPr>
          <w:sz w:val="24"/>
          <w:szCs w:val="24"/>
        </w:rPr>
        <w:t>________________________________________</w:t>
      </w:r>
    </w:p>
    <w:p w:rsidR="004D3C8D" w:rsidRPr="001E61BE" w:rsidRDefault="004D3C8D" w:rsidP="001E61BE">
      <w:pPr>
        <w:shd w:val="clear" w:color="auto" w:fill="FFFFFF"/>
        <w:ind w:left="4536"/>
        <w:rPr>
          <w:sz w:val="24"/>
          <w:szCs w:val="24"/>
        </w:rPr>
      </w:pPr>
      <w:r w:rsidRPr="001E61BE">
        <w:rPr>
          <w:sz w:val="24"/>
          <w:szCs w:val="24"/>
        </w:rPr>
        <w:t>от______________________________________</w:t>
      </w:r>
    </w:p>
    <w:p w:rsidR="004D3C8D" w:rsidRPr="001E61BE" w:rsidRDefault="004D3C8D" w:rsidP="001E61BE">
      <w:pPr>
        <w:shd w:val="clear" w:color="auto" w:fill="FFFFFF"/>
        <w:ind w:left="4536"/>
        <w:rPr>
          <w:sz w:val="24"/>
          <w:szCs w:val="24"/>
        </w:rPr>
      </w:pPr>
      <w:r w:rsidRPr="001E61BE">
        <w:rPr>
          <w:sz w:val="24"/>
          <w:szCs w:val="24"/>
        </w:rPr>
        <w:t>проживающего (ей) по адресу:________</w:t>
      </w:r>
      <w:r w:rsidR="001E61BE">
        <w:rPr>
          <w:sz w:val="24"/>
          <w:szCs w:val="24"/>
        </w:rPr>
        <w:t>______</w:t>
      </w:r>
    </w:p>
    <w:p w:rsidR="004D3C8D" w:rsidRPr="001E61BE" w:rsidRDefault="004D3C8D" w:rsidP="001E61BE">
      <w:pPr>
        <w:shd w:val="clear" w:color="auto" w:fill="FFFFFF"/>
        <w:ind w:left="4536"/>
        <w:rPr>
          <w:sz w:val="24"/>
          <w:szCs w:val="24"/>
        </w:rPr>
      </w:pPr>
      <w:r w:rsidRPr="001E61BE">
        <w:rPr>
          <w:sz w:val="24"/>
          <w:szCs w:val="24"/>
        </w:rPr>
        <w:t>________________________________________</w:t>
      </w:r>
    </w:p>
    <w:p w:rsidR="004D3C8D" w:rsidRPr="001E61BE" w:rsidRDefault="004D3C8D" w:rsidP="001E61BE">
      <w:pPr>
        <w:shd w:val="clear" w:color="auto" w:fill="FFFFFF"/>
        <w:ind w:left="4536"/>
        <w:rPr>
          <w:sz w:val="24"/>
          <w:szCs w:val="24"/>
        </w:rPr>
      </w:pPr>
      <w:r w:rsidRPr="001E61BE">
        <w:rPr>
          <w:sz w:val="24"/>
          <w:szCs w:val="24"/>
        </w:rPr>
        <w:t>________________________________________</w:t>
      </w:r>
    </w:p>
    <w:p w:rsidR="004D3C8D" w:rsidRPr="001E61BE" w:rsidRDefault="004D3C8D" w:rsidP="001E61BE">
      <w:pPr>
        <w:shd w:val="clear" w:color="auto" w:fill="FFFFFF"/>
        <w:ind w:left="4536"/>
        <w:rPr>
          <w:sz w:val="24"/>
          <w:szCs w:val="24"/>
        </w:rPr>
      </w:pPr>
      <w:r w:rsidRPr="001E61BE">
        <w:rPr>
          <w:sz w:val="24"/>
          <w:szCs w:val="24"/>
        </w:rPr>
        <w:t>контактный</w:t>
      </w:r>
      <w:r w:rsidR="001E61BE">
        <w:rPr>
          <w:sz w:val="24"/>
          <w:szCs w:val="24"/>
        </w:rPr>
        <w:t xml:space="preserve"> телефон:______________________</w:t>
      </w:r>
    </w:p>
    <w:p w:rsidR="004D3C8D" w:rsidRPr="001E61BE" w:rsidRDefault="004D3C8D" w:rsidP="001E61BE">
      <w:pPr>
        <w:shd w:val="clear" w:color="auto" w:fill="FFFFFF"/>
        <w:ind w:left="4536"/>
        <w:rPr>
          <w:sz w:val="24"/>
          <w:szCs w:val="24"/>
        </w:rPr>
      </w:pPr>
      <w:r w:rsidRPr="001E61BE">
        <w:rPr>
          <w:sz w:val="24"/>
          <w:szCs w:val="24"/>
        </w:rPr>
        <w:t>адрес электронной почты:__________________</w:t>
      </w:r>
    </w:p>
    <w:p w:rsidR="004D3C8D" w:rsidRPr="001E61BE" w:rsidRDefault="004D3C8D" w:rsidP="001E61BE">
      <w:pPr>
        <w:shd w:val="clear" w:color="auto" w:fill="FFFFFF"/>
        <w:ind w:firstLine="567"/>
        <w:jc w:val="both"/>
        <w:rPr>
          <w:sz w:val="24"/>
          <w:szCs w:val="24"/>
        </w:rPr>
      </w:pPr>
    </w:p>
    <w:p w:rsidR="004D3C8D" w:rsidRDefault="004D3C8D" w:rsidP="001E61BE">
      <w:pPr>
        <w:shd w:val="clear" w:color="auto" w:fill="FFFFFF"/>
        <w:jc w:val="center"/>
        <w:rPr>
          <w:b/>
          <w:sz w:val="24"/>
          <w:szCs w:val="24"/>
        </w:rPr>
      </w:pPr>
      <w:r w:rsidRPr="001E61BE">
        <w:rPr>
          <w:b/>
          <w:sz w:val="24"/>
          <w:szCs w:val="24"/>
        </w:rPr>
        <w:t>Заявление</w:t>
      </w:r>
    </w:p>
    <w:p w:rsidR="00E078A7" w:rsidRPr="001E61BE" w:rsidRDefault="00E078A7" w:rsidP="001E61BE">
      <w:pPr>
        <w:shd w:val="clear" w:color="auto" w:fill="FFFFFF"/>
        <w:jc w:val="center"/>
        <w:rPr>
          <w:b/>
          <w:sz w:val="24"/>
          <w:szCs w:val="24"/>
        </w:rPr>
      </w:pPr>
    </w:p>
    <w:p w:rsidR="004D3C8D" w:rsidRPr="001E61BE" w:rsidRDefault="001E61BE" w:rsidP="001E61BE">
      <w:pPr>
        <w:shd w:val="clear" w:color="auto" w:fill="FFFFFF"/>
        <w:ind w:firstLine="567"/>
        <w:jc w:val="both"/>
        <w:rPr>
          <w:sz w:val="24"/>
          <w:szCs w:val="24"/>
        </w:rPr>
      </w:pPr>
      <w:r>
        <w:rPr>
          <w:sz w:val="24"/>
          <w:szCs w:val="24"/>
        </w:rPr>
        <w:t>Прошу предоставить</w:t>
      </w:r>
      <w:r w:rsidR="004D3C8D" w:rsidRPr="001E61BE">
        <w:rPr>
          <w:sz w:val="24"/>
          <w:szCs w:val="24"/>
        </w:rPr>
        <w:t xml:space="preserve"> мне в ________ году ежемесячную стипендию, за удовлетворительную учебу, в размере ________ рублей, но не ниже государственной академической стипендии, назначаемой в порядке, предусмотренном </w:t>
      </w:r>
      <w:hyperlink r:id="rId9" w:history="1">
        <w:r w:rsidR="004D3C8D" w:rsidRPr="001E61BE">
          <w:rPr>
            <w:rStyle w:val="af6"/>
            <w:sz w:val="24"/>
            <w:szCs w:val="24"/>
          </w:rPr>
          <w:t>частью 3 статьи 36</w:t>
        </w:r>
      </w:hyperlink>
      <w:r w:rsidR="004D3C8D" w:rsidRPr="001E61BE">
        <w:rPr>
          <w:sz w:val="24"/>
          <w:szCs w:val="24"/>
        </w:rPr>
        <w:t xml:space="preserve"> Федерального закона "Об образовании в Российской Федерации").</w:t>
      </w:r>
    </w:p>
    <w:p w:rsidR="001E61BE" w:rsidRDefault="001E61BE" w:rsidP="001E61BE">
      <w:pPr>
        <w:pStyle w:val="aa"/>
        <w:ind w:firstLine="567"/>
        <w:jc w:val="both"/>
        <w:rPr>
          <w:rFonts w:ascii="Times New Roman" w:hAnsi="Times New Roman"/>
          <w:sz w:val="24"/>
          <w:szCs w:val="24"/>
        </w:rPr>
      </w:pPr>
    </w:p>
    <w:p w:rsidR="004D3C8D" w:rsidRPr="001E61BE" w:rsidRDefault="004D3C8D" w:rsidP="001E61BE">
      <w:pPr>
        <w:pStyle w:val="aa"/>
        <w:ind w:firstLine="567"/>
        <w:jc w:val="both"/>
        <w:rPr>
          <w:rFonts w:ascii="Times New Roman" w:hAnsi="Times New Roman"/>
          <w:sz w:val="24"/>
          <w:szCs w:val="24"/>
        </w:rPr>
      </w:pPr>
      <w:r w:rsidRPr="001E61BE">
        <w:rPr>
          <w:rFonts w:ascii="Times New Roman" w:hAnsi="Times New Roman"/>
          <w:sz w:val="24"/>
          <w:szCs w:val="24"/>
        </w:rPr>
        <w:t>Прилагаю к заявлению документы:</w:t>
      </w:r>
    </w:p>
    <w:p w:rsidR="004D3C8D" w:rsidRPr="001E61BE" w:rsidRDefault="004D3C8D" w:rsidP="001E61BE">
      <w:pPr>
        <w:pStyle w:val="aa"/>
        <w:ind w:firstLine="567"/>
        <w:jc w:val="both"/>
        <w:rPr>
          <w:rFonts w:ascii="Times New Roman" w:hAnsi="Times New Roman"/>
          <w:sz w:val="24"/>
          <w:szCs w:val="24"/>
        </w:rPr>
      </w:pPr>
      <w:r w:rsidRPr="001E61BE">
        <w:rPr>
          <w:rFonts w:ascii="Times New Roman" w:hAnsi="Times New Roman"/>
          <w:sz w:val="24"/>
          <w:szCs w:val="24"/>
        </w:rPr>
        <w:t>- копию паспорта;</w:t>
      </w:r>
    </w:p>
    <w:p w:rsidR="004D3C8D" w:rsidRPr="001E61BE" w:rsidRDefault="004D3C8D" w:rsidP="001E61BE">
      <w:pPr>
        <w:pStyle w:val="aa"/>
        <w:ind w:firstLine="567"/>
        <w:jc w:val="both"/>
        <w:rPr>
          <w:rFonts w:ascii="Times New Roman" w:hAnsi="Times New Roman"/>
          <w:sz w:val="24"/>
          <w:szCs w:val="24"/>
        </w:rPr>
      </w:pPr>
      <w:r w:rsidRPr="001E61BE">
        <w:rPr>
          <w:rFonts w:ascii="Times New Roman" w:hAnsi="Times New Roman"/>
          <w:sz w:val="24"/>
          <w:szCs w:val="24"/>
        </w:rPr>
        <w:t>- копию страхового свидетельства государственного пенсионного страхования;</w:t>
      </w:r>
    </w:p>
    <w:p w:rsidR="004D3C8D" w:rsidRPr="001E61BE" w:rsidRDefault="004D3C8D" w:rsidP="001E61BE">
      <w:pPr>
        <w:pStyle w:val="aa"/>
        <w:ind w:firstLine="567"/>
        <w:jc w:val="both"/>
        <w:rPr>
          <w:rFonts w:ascii="Times New Roman" w:hAnsi="Times New Roman"/>
          <w:sz w:val="24"/>
          <w:szCs w:val="24"/>
        </w:rPr>
      </w:pPr>
      <w:r w:rsidRPr="001E61BE">
        <w:rPr>
          <w:rFonts w:ascii="Times New Roman" w:hAnsi="Times New Roman"/>
          <w:sz w:val="24"/>
          <w:szCs w:val="24"/>
        </w:rPr>
        <w:t>- оригинал или копию документа, содержащего сведения о зачислении гражданина в образовательную организацию или о переводе гражданина на следующий курс обучения (выписку из приказа о зачислении (переводе) или копию приказа о зачислении (переводе), заверенную в образовательной организации);</w:t>
      </w:r>
    </w:p>
    <w:p w:rsidR="004D3C8D" w:rsidRPr="001E61BE" w:rsidRDefault="004D3C8D" w:rsidP="001E61BE">
      <w:pPr>
        <w:pStyle w:val="aa"/>
        <w:ind w:firstLine="567"/>
        <w:jc w:val="both"/>
        <w:rPr>
          <w:rFonts w:ascii="Times New Roman" w:hAnsi="Times New Roman"/>
          <w:sz w:val="24"/>
          <w:szCs w:val="24"/>
        </w:rPr>
      </w:pPr>
      <w:r w:rsidRPr="001E61BE">
        <w:rPr>
          <w:rFonts w:ascii="Times New Roman" w:hAnsi="Times New Roman"/>
          <w:sz w:val="24"/>
          <w:szCs w:val="24"/>
        </w:rPr>
        <w:t xml:space="preserve">- выписку кредитной организации с указанием расчетного счета </w:t>
      </w:r>
      <w:r w:rsidR="001E61BE">
        <w:rPr>
          <w:rFonts w:ascii="Times New Roman" w:hAnsi="Times New Roman"/>
          <w:sz w:val="24"/>
          <w:szCs w:val="24"/>
        </w:rPr>
        <w:t>и (или) номера карты гражданина</w:t>
      </w:r>
      <w:r w:rsidRPr="001E61BE">
        <w:rPr>
          <w:rFonts w:ascii="Times New Roman" w:hAnsi="Times New Roman"/>
          <w:sz w:val="24"/>
          <w:szCs w:val="24"/>
        </w:rPr>
        <w:t xml:space="preserve"> (банковские реквизиты) на которые необходимо производить зачисление денежных выплат.</w:t>
      </w:r>
    </w:p>
    <w:p w:rsidR="004D3C8D" w:rsidRPr="001E61BE" w:rsidRDefault="004D3C8D" w:rsidP="001E61BE">
      <w:pPr>
        <w:pStyle w:val="aa"/>
        <w:ind w:firstLine="567"/>
        <w:jc w:val="both"/>
        <w:rPr>
          <w:rFonts w:ascii="Times New Roman" w:hAnsi="Times New Roman"/>
          <w:sz w:val="24"/>
          <w:szCs w:val="24"/>
        </w:rPr>
      </w:pPr>
    </w:p>
    <w:p w:rsidR="004D3C8D" w:rsidRPr="001E61BE" w:rsidRDefault="004D3C8D" w:rsidP="001E61BE">
      <w:pPr>
        <w:shd w:val="clear" w:color="auto" w:fill="FFFFFF"/>
        <w:ind w:firstLine="567"/>
        <w:jc w:val="both"/>
        <w:rPr>
          <w:sz w:val="24"/>
          <w:szCs w:val="24"/>
        </w:rPr>
      </w:pPr>
      <w:r w:rsidRPr="001E61BE">
        <w:rPr>
          <w:sz w:val="24"/>
          <w:szCs w:val="24"/>
        </w:rPr>
        <w:t>Копию решения о назначении (об отказе в назначении) денежной выплаты прошу направить на адрес электронной почты</w:t>
      </w:r>
      <w:r w:rsidR="001E61BE">
        <w:rPr>
          <w:sz w:val="24"/>
          <w:szCs w:val="24"/>
        </w:rPr>
        <w:t xml:space="preserve"> (</w:t>
      </w:r>
      <w:r w:rsidRPr="001E61BE">
        <w:rPr>
          <w:sz w:val="24"/>
          <w:szCs w:val="24"/>
        </w:rPr>
        <w:t>УКАЗАТЬ ОБЯЗАТЕЛЬНО): _____________________________________________________________________________</w:t>
      </w:r>
    </w:p>
    <w:p w:rsidR="004D3C8D" w:rsidRPr="001E61BE" w:rsidRDefault="004D3C8D" w:rsidP="001E61BE">
      <w:pPr>
        <w:shd w:val="clear" w:color="auto" w:fill="FFFFFF"/>
        <w:ind w:firstLine="567"/>
        <w:jc w:val="both"/>
        <w:rPr>
          <w:sz w:val="24"/>
          <w:szCs w:val="24"/>
        </w:rPr>
      </w:pPr>
      <w:r w:rsidRPr="001E61BE">
        <w:rPr>
          <w:sz w:val="24"/>
          <w:szCs w:val="24"/>
        </w:rPr>
        <w:t>Я_______________________________________________________________________</w:t>
      </w:r>
    </w:p>
    <w:p w:rsidR="004D3C8D" w:rsidRPr="001E61BE" w:rsidRDefault="001E61BE" w:rsidP="001E61BE">
      <w:pPr>
        <w:shd w:val="clear" w:color="auto" w:fill="FFFFFF"/>
        <w:ind w:firstLine="567"/>
        <w:jc w:val="center"/>
      </w:pPr>
      <w:r>
        <w:rPr>
          <w:iCs/>
        </w:rPr>
        <w:t>(</w:t>
      </w:r>
      <w:r w:rsidR="004D3C8D" w:rsidRPr="001E61BE">
        <w:rPr>
          <w:iCs/>
        </w:rPr>
        <w:t>фамилия, имя, отчество заявителя</w:t>
      </w:r>
    </w:p>
    <w:p w:rsidR="004D3C8D" w:rsidRPr="001E61BE" w:rsidRDefault="004D3C8D" w:rsidP="001E61BE">
      <w:pPr>
        <w:shd w:val="clear" w:color="auto" w:fill="FFFFFF"/>
        <w:ind w:firstLine="567"/>
        <w:jc w:val="both"/>
        <w:rPr>
          <w:sz w:val="24"/>
          <w:szCs w:val="24"/>
        </w:rPr>
      </w:pPr>
      <w:r w:rsidRPr="001E61BE">
        <w:rPr>
          <w:sz w:val="24"/>
          <w:szCs w:val="24"/>
        </w:rPr>
        <w:t>даю согласие на получение, обработку и использование моих персональных данных в соответствии с Федера</w:t>
      </w:r>
      <w:r w:rsidR="001E61BE">
        <w:rPr>
          <w:sz w:val="24"/>
          <w:szCs w:val="24"/>
        </w:rPr>
        <w:t>льным законом от 27 июля 2006 года</w:t>
      </w:r>
      <w:r w:rsidRPr="001E61BE">
        <w:rPr>
          <w:sz w:val="24"/>
          <w:szCs w:val="24"/>
        </w:rPr>
        <w:t xml:space="preserve"> № 15</w:t>
      </w:r>
      <w:r w:rsidR="001E61BE">
        <w:rPr>
          <w:sz w:val="24"/>
          <w:szCs w:val="24"/>
        </w:rPr>
        <w:t>2-ФЗ «О персональных данных».</w:t>
      </w:r>
    </w:p>
    <w:p w:rsidR="001E61BE" w:rsidRDefault="001E61BE" w:rsidP="001E61BE">
      <w:pPr>
        <w:shd w:val="clear" w:color="auto" w:fill="FFFFFF"/>
        <w:ind w:firstLine="567"/>
        <w:jc w:val="both"/>
        <w:rPr>
          <w:sz w:val="24"/>
          <w:szCs w:val="24"/>
        </w:rPr>
      </w:pPr>
    </w:p>
    <w:p w:rsidR="001E61BE" w:rsidRDefault="001E61BE" w:rsidP="001E61BE">
      <w:pPr>
        <w:shd w:val="clear" w:color="auto" w:fill="FFFFFF"/>
        <w:ind w:firstLine="567"/>
        <w:jc w:val="both"/>
        <w:rPr>
          <w:sz w:val="24"/>
          <w:szCs w:val="24"/>
        </w:rPr>
      </w:pPr>
    </w:p>
    <w:p w:rsidR="001E61BE" w:rsidRDefault="001E61BE" w:rsidP="001E61BE">
      <w:pPr>
        <w:shd w:val="clear" w:color="auto" w:fill="FFFFFF"/>
        <w:ind w:firstLine="567"/>
        <w:jc w:val="both"/>
        <w:rPr>
          <w:sz w:val="24"/>
          <w:szCs w:val="24"/>
        </w:rPr>
      </w:pPr>
    </w:p>
    <w:p w:rsidR="004D3C8D" w:rsidRPr="001E61BE" w:rsidRDefault="004D3C8D" w:rsidP="001E61BE">
      <w:pPr>
        <w:shd w:val="clear" w:color="auto" w:fill="FFFFFF"/>
        <w:ind w:firstLine="567"/>
        <w:jc w:val="both"/>
        <w:rPr>
          <w:sz w:val="24"/>
          <w:szCs w:val="24"/>
        </w:rPr>
      </w:pPr>
      <w:r w:rsidRPr="001E61BE">
        <w:rPr>
          <w:sz w:val="24"/>
          <w:szCs w:val="24"/>
        </w:rPr>
        <w:t>Дата  _______________ </w:t>
      </w:r>
    </w:p>
    <w:p w:rsidR="004D3C8D" w:rsidRPr="001E61BE" w:rsidRDefault="004D3C8D" w:rsidP="001E61BE">
      <w:pPr>
        <w:shd w:val="clear" w:color="auto" w:fill="FFFFFF"/>
        <w:ind w:firstLine="567"/>
        <w:jc w:val="both"/>
        <w:rPr>
          <w:i/>
          <w:iCs/>
          <w:sz w:val="24"/>
          <w:szCs w:val="24"/>
        </w:rPr>
      </w:pPr>
      <w:r w:rsidRPr="001E61BE">
        <w:rPr>
          <w:sz w:val="24"/>
          <w:szCs w:val="24"/>
        </w:rPr>
        <w:t>Подпись  ____________</w:t>
      </w:r>
    </w:p>
    <w:p w:rsidR="004D3C8D" w:rsidRDefault="004D3C8D" w:rsidP="004D3C8D">
      <w:pPr>
        <w:pStyle w:val="aa"/>
        <w:jc w:val="right"/>
        <w:rPr>
          <w:i/>
          <w:iCs/>
        </w:rPr>
      </w:pPr>
      <w:r w:rsidRPr="0037324C">
        <w:rPr>
          <w:i/>
          <w:iCs/>
        </w:rPr>
        <w:t>                              </w:t>
      </w:r>
    </w:p>
    <w:p w:rsidR="004D3C8D" w:rsidRDefault="004D3C8D" w:rsidP="004D3C8D">
      <w:pPr>
        <w:pStyle w:val="aa"/>
        <w:jc w:val="right"/>
        <w:rPr>
          <w:i/>
          <w:iCs/>
        </w:rPr>
      </w:pPr>
    </w:p>
    <w:p w:rsidR="004D3C8D" w:rsidRDefault="004D3C8D" w:rsidP="004D3C8D">
      <w:pPr>
        <w:pStyle w:val="aa"/>
        <w:jc w:val="right"/>
        <w:rPr>
          <w:b/>
        </w:rPr>
      </w:pPr>
    </w:p>
    <w:p w:rsidR="001E61BE" w:rsidRDefault="001E61BE" w:rsidP="004D3C8D">
      <w:pPr>
        <w:pStyle w:val="aa"/>
        <w:jc w:val="right"/>
        <w:rPr>
          <w:b/>
        </w:rPr>
      </w:pPr>
    </w:p>
    <w:p w:rsidR="001E61BE" w:rsidRDefault="001E61BE" w:rsidP="004D3C8D">
      <w:pPr>
        <w:pStyle w:val="aa"/>
        <w:jc w:val="right"/>
        <w:rPr>
          <w:b/>
        </w:rPr>
      </w:pPr>
    </w:p>
    <w:p w:rsidR="001E61BE" w:rsidRDefault="001E61BE" w:rsidP="004D3C8D">
      <w:pPr>
        <w:pStyle w:val="aa"/>
        <w:jc w:val="right"/>
        <w:rPr>
          <w:b/>
        </w:rPr>
      </w:pPr>
    </w:p>
    <w:p w:rsidR="001E61BE" w:rsidRDefault="001E61BE" w:rsidP="004D3C8D">
      <w:pPr>
        <w:pStyle w:val="aa"/>
        <w:jc w:val="right"/>
        <w:rPr>
          <w:b/>
        </w:rPr>
      </w:pPr>
    </w:p>
    <w:p w:rsidR="001E61BE" w:rsidRDefault="001E61BE" w:rsidP="004D3C8D">
      <w:pPr>
        <w:pStyle w:val="aa"/>
        <w:jc w:val="right"/>
        <w:rPr>
          <w:b/>
        </w:rPr>
      </w:pPr>
    </w:p>
    <w:p w:rsidR="007214F5" w:rsidRPr="001E61BE" w:rsidRDefault="007214F5" w:rsidP="007214F5">
      <w:pPr>
        <w:pStyle w:val="aa"/>
        <w:jc w:val="right"/>
        <w:rPr>
          <w:rFonts w:ascii="Times New Roman" w:hAnsi="Times New Roman"/>
          <w:b/>
          <w:color w:val="000000"/>
          <w:sz w:val="28"/>
          <w:szCs w:val="28"/>
        </w:rPr>
      </w:pPr>
      <w:r w:rsidRPr="001E61BE">
        <w:rPr>
          <w:rFonts w:ascii="Times New Roman" w:hAnsi="Times New Roman"/>
          <w:b/>
          <w:sz w:val="28"/>
          <w:szCs w:val="28"/>
        </w:rPr>
        <w:lastRenderedPageBreak/>
        <w:t>Приложение</w:t>
      </w:r>
      <w:r>
        <w:rPr>
          <w:rFonts w:ascii="Times New Roman" w:hAnsi="Times New Roman"/>
          <w:b/>
          <w:sz w:val="28"/>
          <w:szCs w:val="28"/>
        </w:rPr>
        <w:t xml:space="preserve"> №2 </w:t>
      </w:r>
      <w:r w:rsidRPr="001E61BE">
        <w:rPr>
          <w:rFonts w:ascii="Times New Roman" w:hAnsi="Times New Roman"/>
          <w:b/>
          <w:sz w:val="28"/>
          <w:szCs w:val="28"/>
        </w:rPr>
        <w:t xml:space="preserve">к Порядку </w:t>
      </w:r>
    </w:p>
    <w:p w:rsidR="007214F5" w:rsidRPr="007214F5" w:rsidRDefault="007214F5" w:rsidP="007214F5">
      <w:pPr>
        <w:shd w:val="clear" w:color="auto" w:fill="FFFFFF"/>
        <w:jc w:val="center"/>
        <w:rPr>
          <w:b/>
          <w:sz w:val="28"/>
          <w:szCs w:val="28"/>
        </w:rPr>
      </w:pPr>
    </w:p>
    <w:p w:rsidR="004D3C8D" w:rsidRDefault="004D3C8D" w:rsidP="007214F5">
      <w:pPr>
        <w:shd w:val="clear" w:color="auto" w:fill="FFFFFF"/>
        <w:jc w:val="center"/>
        <w:rPr>
          <w:b/>
          <w:sz w:val="28"/>
          <w:szCs w:val="28"/>
        </w:rPr>
      </w:pPr>
      <w:r w:rsidRPr="007214F5">
        <w:rPr>
          <w:b/>
          <w:sz w:val="28"/>
          <w:szCs w:val="28"/>
        </w:rPr>
        <w:t>Форма</w:t>
      </w:r>
    </w:p>
    <w:p w:rsidR="007214F5" w:rsidRPr="007214F5" w:rsidRDefault="007214F5" w:rsidP="007214F5">
      <w:pPr>
        <w:shd w:val="clear" w:color="auto" w:fill="FFFFFF"/>
        <w:jc w:val="center"/>
        <w:rPr>
          <w:b/>
          <w:sz w:val="28"/>
          <w:szCs w:val="28"/>
        </w:rPr>
      </w:pPr>
    </w:p>
    <w:p w:rsidR="007214F5" w:rsidRPr="001E61BE" w:rsidRDefault="007214F5" w:rsidP="007214F5">
      <w:pPr>
        <w:shd w:val="clear" w:color="auto" w:fill="FFFFFF"/>
        <w:ind w:left="4536"/>
        <w:rPr>
          <w:sz w:val="24"/>
          <w:szCs w:val="24"/>
        </w:rPr>
      </w:pPr>
      <w:r w:rsidRPr="001E61BE">
        <w:rPr>
          <w:sz w:val="24"/>
          <w:szCs w:val="24"/>
        </w:rPr>
        <w:t xml:space="preserve">В администрацию Калининского </w:t>
      </w:r>
    </w:p>
    <w:p w:rsidR="007214F5" w:rsidRPr="001E61BE" w:rsidRDefault="007214F5" w:rsidP="007214F5">
      <w:pPr>
        <w:shd w:val="clear" w:color="auto" w:fill="FFFFFF"/>
        <w:ind w:left="4536"/>
        <w:rPr>
          <w:sz w:val="24"/>
          <w:szCs w:val="24"/>
        </w:rPr>
      </w:pPr>
      <w:r w:rsidRPr="001E61BE">
        <w:rPr>
          <w:sz w:val="24"/>
          <w:szCs w:val="24"/>
        </w:rPr>
        <w:t xml:space="preserve">муниципального района </w:t>
      </w:r>
    </w:p>
    <w:p w:rsidR="007214F5" w:rsidRPr="001E61BE" w:rsidRDefault="007214F5" w:rsidP="007214F5">
      <w:pPr>
        <w:shd w:val="clear" w:color="auto" w:fill="FFFFFF"/>
        <w:ind w:left="4536"/>
        <w:rPr>
          <w:sz w:val="24"/>
          <w:szCs w:val="24"/>
        </w:rPr>
      </w:pPr>
      <w:r w:rsidRPr="001E61BE">
        <w:rPr>
          <w:sz w:val="24"/>
          <w:szCs w:val="24"/>
        </w:rPr>
        <w:t>Саратовской области</w:t>
      </w:r>
    </w:p>
    <w:p w:rsidR="007214F5" w:rsidRPr="001E61BE" w:rsidRDefault="007214F5" w:rsidP="007214F5">
      <w:pPr>
        <w:shd w:val="clear" w:color="auto" w:fill="FFFFFF"/>
        <w:ind w:left="4536"/>
        <w:rPr>
          <w:sz w:val="24"/>
          <w:szCs w:val="24"/>
        </w:rPr>
      </w:pPr>
      <w:r w:rsidRPr="001E61BE">
        <w:rPr>
          <w:sz w:val="24"/>
          <w:szCs w:val="24"/>
        </w:rPr>
        <w:t>________________________________________</w:t>
      </w:r>
    </w:p>
    <w:p w:rsidR="007214F5" w:rsidRPr="001E61BE" w:rsidRDefault="007214F5" w:rsidP="007214F5">
      <w:pPr>
        <w:shd w:val="clear" w:color="auto" w:fill="FFFFFF"/>
        <w:ind w:left="4536"/>
        <w:rPr>
          <w:sz w:val="24"/>
          <w:szCs w:val="24"/>
        </w:rPr>
      </w:pPr>
      <w:r w:rsidRPr="001E61BE">
        <w:rPr>
          <w:sz w:val="24"/>
          <w:szCs w:val="24"/>
        </w:rPr>
        <w:t>от______________________________________</w:t>
      </w:r>
    </w:p>
    <w:p w:rsidR="007214F5" w:rsidRPr="001E61BE" w:rsidRDefault="007214F5" w:rsidP="007214F5">
      <w:pPr>
        <w:shd w:val="clear" w:color="auto" w:fill="FFFFFF"/>
        <w:ind w:left="4536"/>
        <w:rPr>
          <w:sz w:val="24"/>
          <w:szCs w:val="24"/>
        </w:rPr>
      </w:pPr>
      <w:r w:rsidRPr="001E61BE">
        <w:rPr>
          <w:sz w:val="24"/>
          <w:szCs w:val="24"/>
        </w:rPr>
        <w:t>проживающего (ей) по адресу:________</w:t>
      </w:r>
      <w:r>
        <w:rPr>
          <w:sz w:val="24"/>
          <w:szCs w:val="24"/>
        </w:rPr>
        <w:t>______</w:t>
      </w:r>
    </w:p>
    <w:p w:rsidR="007214F5" w:rsidRPr="001E61BE" w:rsidRDefault="007214F5" w:rsidP="007214F5">
      <w:pPr>
        <w:shd w:val="clear" w:color="auto" w:fill="FFFFFF"/>
        <w:ind w:left="4536"/>
        <w:rPr>
          <w:sz w:val="24"/>
          <w:szCs w:val="24"/>
        </w:rPr>
      </w:pPr>
      <w:r w:rsidRPr="001E61BE">
        <w:rPr>
          <w:sz w:val="24"/>
          <w:szCs w:val="24"/>
        </w:rPr>
        <w:t>________________________________________</w:t>
      </w:r>
    </w:p>
    <w:p w:rsidR="007214F5" w:rsidRPr="001E61BE" w:rsidRDefault="007214F5" w:rsidP="007214F5">
      <w:pPr>
        <w:shd w:val="clear" w:color="auto" w:fill="FFFFFF"/>
        <w:ind w:left="4536"/>
        <w:rPr>
          <w:sz w:val="24"/>
          <w:szCs w:val="24"/>
        </w:rPr>
      </w:pPr>
      <w:r w:rsidRPr="001E61BE">
        <w:rPr>
          <w:sz w:val="24"/>
          <w:szCs w:val="24"/>
        </w:rPr>
        <w:t>________________________________________</w:t>
      </w:r>
    </w:p>
    <w:p w:rsidR="007214F5" w:rsidRPr="001E61BE" w:rsidRDefault="007214F5" w:rsidP="007214F5">
      <w:pPr>
        <w:shd w:val="clear" w:color="auto" w:fill="FFFFFF"/>
        <w:ind w:left="4536"/>
        <w:rPr>
          <w:sz w:val="24"/>
          <w:szCs w:val="24"/>
        </w:rPr>
      </w:pPr>
      <w:r w:rsidRPr="001E61BE">
        <w:rPr>
          <w:sz w:val="24"/>
          <w:szCs w:val="24"/>
        </w:rPr>
        <w:t>контактный</w:t>
      </w:r>
      <w:r>
        <w:rPr>
          <w:sz w:val="24"/>
          <w:szCs w:val="24"/>
        </w:rPr>
        <w:t xml:space="preserve"> телефон:______________________</w:t>
      </w:r>
    </w:p>
    <w:p w:rsidR="007214F5" w:rsidRPr="001E61BE" w:rsidRDefault="007214F5" w:rsidP="007214F5">
      <w:pPr>
        <w:shd w:val="clear" w:color="auto" w:fill="FFFFFF"/>
        <w:ind w:left="4536"/>
        <w:rPr>
          <w:sz w:val="24"/>
          <w:szCs w:val="24"/>
        </w:rPr>
      </w:pPr>
      <w:r w:rsidRPr="001E61BE">
        <w:rPr>
          <w:sz w:val="24"/>
          <w:szCs w:val="24"/>
        </w:rPr>
        <w:t>адрес электронной почты:__________________</w:t>
      </w:r>
    </w:p>
    <w:p w:rsidR="007214F5" w:rsidRPr="001E61BE" w:rsidRDefault="007214F5" w:rsidP="007214F5">
      <w:pPr>
        <w:shd w:val="clear" w:color="auto" w:fill="FFFFFF"/>
        <w:ind w:firstLine="567"/>
        <w:jc w:val="both"/>
        <w:rPr>
          <w:sz w:val="24"/>
          <w:szCs w:val="24"/>
        </w:rPr>
      </w:pPr>
    </w:p>
    <w:p w:rsidR="004D3C8D" w:rsidRDefault="004D3C8D" w:rsidP="0016428C">
      <w:pPr>
        <w:shd w:val="clear" w:color="auto" w:fill="FFFFFF"/>
        <w:jc w:val="center"/>
        <w:rPr>
          <w:b/>
          <w:sz w:val="24"/>
          <w:szCs w:val="24"/>
        </w:rPr>
      </w:pPr>
      <w:r w:rsidRPr="007214F5">
        <w:rPr>
          <w:b/>
          <w:sz w:val="24"/>
          <w:szCs w:val="24"/>
        </w:rPr>
        <w:t>Заявление</w:t>
      </w:r>
    </w:p>
    <w:p w:rsidR="007214F5" w:rsidRPr="007214F5" w:rsidRDefault="007214F5" w:rsidP="007214F5">
      <w:pPr>
        <w:shd w:val="clear" w:color="auto" w:fill="FFFFFF"/>
        <w:ind w:firstLine="567"/>
        <w:jc w:val="both"/>
        <w:rPr>
          <w:b/>
          <w:sz w:val="24"/>
          <w:szCs w:val="24"/>
        </w:rPr>
      </w:pPr>
    </w:p>
    <w:p w:rsidR="004D3C8D" w:rsidRDefault="007214F5" w:rsidP="007214F5">
      <w:pPr>
        <w:shd w:val="clear" w:color="auto" w:fill="FFFFFF"/>
        <w:ind w:firstLine="567"/>
        <w:jc w:val="both"/>
        <w:rPr>
          <w:sz w:val="24"/>
          <w:szCs w:val="24"/>
        </w:rPr>
      </w:pPr>
      <w:r>
        <w:rPr>
          <w:sz w:val="24"/>
          <w:szCs w:val="24"/>
        </w:rPr>
        <w:t xml:space="preserve">Прошу предоставить мне </w:t>
      </w:r>
      <w:r w:rsidR="004D3C8D" w:rsidRPr="007214F5">
        <w:rPr>
          <w:sz w:val="24"/>
          <w:szCs w:val="24"/>
        </w:rPr>
        <w:t>единовременную выплату (</w:t>
      </w:r>
      <w:r>
        <w:rPr>
          <w:sz w:val="24"/>
          <w:szCs w:val="24"/>
        </w:rPr>
        <w:t xml:space="preserve">оплата стоимости проезда </w:t>
      </w:r>
      <w:r w:rsidR="004D3C8D" w:rsidRPr="007214F5">
        <w:rPr>
          <w:sz w:val="24"/>
          <w:szCs w:val="24"/>
        </w:rPr>
        <w:t>от м</w:t>
      </w:r>
      <w:r>
        <w:rPr>
          <w:sz w:val="24"/>
          <w:szCs w:val="24"/>
        </w:rPr>
        <w:t>еста нахождения образовательной</w:t>
      </w:r>
      <w:r w:rsidR="004D3C8D" w:rsidRPr="007214F5">
        <w:rPr>
          <w:sz w:val="24"/>
          <w:szCs w:val="24"/>
        </w:rPr>
        <w:t xml:space="preserve"> организации </w:t>
      </w:r>
      <w:r>
        <w:rPr>
          <w:sz w:val="24"/>
          <w:szCs w:val="24"/>
        </w:rPr>
        <w:t>к месту  прохождения практики (</w:t>
      </w:r>
      <w:r w:rsidR="004D3C8D" w:rsidRPr="007214F5">
        <w:rPr>
          <w:sz w:val="24"/>
          <w:szCs w:val="24"/>
        </w:rPr>
        <w:t>медицинская организация-работодатель) и от мес</w:t>
      </w:r>
      <w:r>
        <w:rPr>
          <w:sz w:val="24"/>
          <w:szCs w:val="24"/>
        </w:rPr>
        <w:t>та прохождения практики к месту</w:t>
      </w:r>
      <w:r w:rsidR="004D3C8D" w:rsidRPr="007214F5">
        <w:rPr>
          <w:sz w:val="24"/>
          <w:szCs w:val="24"/>
        </w:rPr>
        <w:t xml:space="preserve"> нахождения образовательной организации).</w:t>
      </w:r>
    </w:p>
    <w:p w:rsidR="007214F5" w:rsidRPr="007214F5" w:rsidRDefault="007214F5" w:rsidP="007214F5">
      <w:pPr>
        <w:shd w:val="clear" w:color="auto" w:fill="FFFFFF"/>
        <w:ind w:firstLine="567"/>
        <w:jc w:val="both"/>
        <w:rPr>
          <w:sz w:val="24"/>
          <w:szCs w:val="24"/>
        </w:rPr>
      </w:pPr>
    </w:p>
    <w:p w:rsidR="004D3C8D" w:rsidRPr="007214F5" w:rsidRDefault="004D3C8D" w:rsidP="007214F5">
      <w:pPr>
        <w:pStyle w:val="aa"/>
        <w:ind w:firstLine="567"/>
        <w:jc w:val="both"/>
        <w:rPr>
          <w:rFonts w:ascii="Times New Roman" w:hAnsi="Times New Roman"/>
          <w:sz w:val="24"/>
          <w:szCs w:val="24"/>
        </w:rPr>
      </w:pPr>
      <w:r w:rsidRPr="007214F5">
        <w:rPr>
          <w:rFonts w:ascii="Times New Roman" w:hAnsi="Times New Roman"/>
          <w:sz w:val="24"/>
          <w:szCs w:val="24"/>
        </w:rPr>
        <w:t>Прилагаю к заявлению документы:</w:t>
      </w:r>
    </w:p>
    <w:p w:rsidR="004D3C8D" w:rsidRPr="007214F5" w:rsidRDefault="004D3C8D" w:rsidP="007214F5">
      <w:pPr>
        <w:pStyle w:val="aa"/>
        <w:ind w:firstLine="567"/>
        <w:jc w:val="both"/>
        <w:rPr>
          <w:rFonts w:ascii="Times New Roman" w:hAnsi="Times New Roman"/>
          <w:sz w:val="24"/>
          <w:szCs w:val="24"/>
        </w:rPr>
      </w:pPr>
      <w:r w:rsidRPr="007214F5">
        <w:rPr>
          <w:rFonts w:ascii="Times New Roman" w:hAnsi="Times New Roman"/>
          <w:sz w:val="24"/>
          <w:szCs w:val="24"/>
        </w:rPr>
        <w:t>- копию паспорта;</w:t>
      </w:r>
    </w:p>
    <w:p w:rsidR="004D3C8D" w:rsidRPr="007214F5" w:rsidRDefault="004D3C8D" w:rsidP="007214F5">
      <w:pPr>
        <w:pStyle w:val="aa"/>
        <w:ind w:firstLine="567"/>
        <w:jc w:val="both"/>
        <w:rPr>
          <w:rFonts w:ascii="Times New Roman" w:hAnsi="Times New Roman"/>
          <w:sz w:val="24"/>
          <w:szCs w:val="24"/>
        </w:rPr>
      </w:pPr>
      <w:r w:rsidRPr="007214F5">
        <w:rPr>
          <w:rFonts w:ascii="Times New Roman" w:hAnsi="Times New Roman"/>
          <w:sz w:val="24"/>
          <w:szCs w:val="24"/>
        </w:rPr>
        <w:t>- копию страхового свидетельства государственного пенсионного страхования;</w:t>
      </w:r>
    </w:p>
    <w:p w:rsidR="004D3C8D" w:rsidRPr="007214F5" w:rsidRDefault="004D3C8D" w:rsidP="007214F5">
      <w:pPr>
        <w:pStyle w:val="aa"/>
        <w:ind w:firstLine="567"/>
        <w:jc w:val="both"/>
        <w:rPr>
          <w:rFonts w:ascii="Times New Roman" w:hAnsi="Times New Roman"/>
          <w:sz w:val="24"/>
          <w:szCs w:val="24"/>
        </w:rPr>
      </w:pPr>
      <w:r w:rsidRPr="007214F5">
        <w:rPr>
          <w:rFonts w:ascii="Times New Roman" w:hAnsi="Times New Roman"/>
          <w:sz w:val="24"/>
          <w:szCs w:val="24"/>
        </w:rPr>
        <w:t>- копию документа, содержащего сведения о зачислении гражданина в образовательную организацию или о переводе гражданина на следующий курс обучения (выписку из приказа о зачислении (переводе) или копию приказа о зачислении (переводе), заверенную в образовательной организации);</w:t>
      </w:r>
    </w:p>
    <w:p w:rsidR="004D3C8D" w:rsidRPr="007214F5" w:rsidRDefault="004D3C8D" w:rsidP="007214F5">
      <w:pPr>
        <w:pStyle w:val="aa"/>
        <w:ind w:firstLine="567"/>
        <w:jc w:val="both"/>
        <w:rPr>
          <w:rFonts w:ascii="Times New Roman" w:hAnsi="Times New Roman"/>
          <w:sz w:val="24"/>
          <w:szCs w:val="24"/>
        </w:rPr>
      </w:pPr>
      <w:r w:rsidRPr="007214F5">
        <w:rPr>
          <w:rFonts w:ascii="Times New Roman" w:hAnsi="Times New Roman"/>
          <w:sz w:val="24"/>
          <w:szCs w:val="24"/>
        </w:rPr>
        <w:t>- копию документа, содержащего сведения о направлении гражданина к месту прохождения практической подготовки, заверенную в образовательной организации среднего профессионального или высшего образования.</w:t>
      </w:r>
    </w:p>
    <w:p w:rsidR="004D3C8D" w:rsidRPr="007214F5" w:rsidRDefault="004D3C8D" w:rsidP="007214F5">
      <w:pPr>
        <w:pStyle w:val="aa"/>
        <w:ind w:firstLine="567"/>
        <w:jc w:val="both"/>
        <w:rPr>
          <w:rFonts w:ascii="Times New Roman" w:hAnsi="Times New Roman"/>
          <w:sz w:val="24"/>
          <w:szCs w:val="24"/>
        </w:rPr>
      </w:pPr>
      <w:r w:rsidRPr="007214F5">
        <w:rPr>
          <w:rFonts w:ascii="Times New Roman" w:hAnsi="Times New Roman"/>
          <w:sz w:val="24"/>
          <w:szCs w:val="24"/>
        </w:rPr>
        <w:t>-</w:t>
      </w:r>
      <w:r w:rsidR="0016428C">
        <w:rPr>
          <w:rFonts w:ascii="Times New Roman" w:hAnsi="Times New Roman"/>
          <w:sz w:val="24"/>
          <w:szCs w:val="24"/>
        </w:rPr>
        <w:t xml:space="preserve"> </w:t>
      </w:r>
      <w:r w:rsidRPr="007214F5">
        <w:rPr>
          <w:rFonts w:ascii="Times New Roman" w:hAnsi="Times New Roman"/>
          <w:sz w:val="24"/>
          <w:szCs w:val="24"/>
        </w:rPr>
        <w:t>копии чеков, квитанций и иных платежных документов, подтверждающих расходы гражданина на проезд в общественном транспорте от места обучения к месту прохождения практической подготовки;</w:t>
      </w:r>
    </w:p>
    <w:p w:rsidR="004D3C8D" w:rsidRPr="007214F5" w:rsidRDefault="004D3C8D" w:rsidP="007214F5">
      <w:pPr>
        <w:pStyle w:val="aa"/>
        <w:ind w:firstLine="567"/>
        <w:jc w:val="both"/>
        <w:rPr>
          <w:rFonts w:ascii="Times New Roman" w:hAnsi="Times New Roman"/>
          <w:sz w:val="24"/>
          <w:szCs w:val="24"/>
        </w:rPr>
      </w:pPr>
      <w:r w:rsidRPr="007214F5">
        <w:rPr>
          <w:rFonts w:ascii="Times New Roman" w:hAnsi="Times New Roman"/>
          <w:sz w:val="24"/>
          <w:szCs w:val="24"/>
        </w:rPr>
        <w:t>- выписку кредитной организации с указанием расчетного счета и (или) номера карты (банковские реквизиты) на которые необходимо производить зачисление денежных выплат.</w:t>
      </w:r>
    </w:p>
    <w:p w:rsidR="004D3C8D" w:rsidRPr="007214F5" w:rsidRDefault="004D3C8D" w:rsidP="007214F5">
      <w:pPr>
        <w:pStyle w:val="aa"/>
        <w:ind w:firstLine="567"/>
        <w:jc w:val="both"/>
        <w:rPr>
          <w:rFonts w:ascii="Times New Roman" w:hAnsi="Times New Roman"/>
          <w:sz w:val="24"/>
          <w:szCs w:val="24"/>
        </w:rPr>
      </w:pPr>
    </w:p>
    <w:p w:rsidR="004D3C8D" w:rsidRPr="007214F5" w:rsidRDefault="004D3C8D" w:rsidP="007214F5">
      <w:pPr>
        <w:shd w:val="clear" w:color="auto" w:fill="FFFFFF"/>
        <w:ind w:firstLine="567"/>
        <w:jc w:val="both"/>
        <w:rPr>
          <w:sz w:val="24"/>
          <w:szCs w:val="24"/>
        </w:rPr>
      </w:pPr>
      <w:r w:rsidRPr="007214F5">
        <w:rPr>
          <w:sz w:val="24"/>
          <w:szCs w:val="24"/>
        </w:rPr>
        <w:t>Копию решения о назначении (об отказе в назначении)  денежной выплаты прошу направить на адрес электронной почты (УКАЗЫВАТЬ ОБЯЗАТЕЛЬНО): _____________________________________________________________________________</w:t>
      </w:r>
    </w:p>
    <w:p w:rsidR="004D3C8D" w:rsidRPr="007214F5" w:rsidRDefault="004D3C8D" w:rsidP="007214F5">
      <w:pPr>
        <w:shd w:val="clear" w:color="auto" w:fill="FFFFFF"/>
        <w:ind w:firstLine="567"/>
        <w:jc w:val="both"/>
        <w:rPr>
          <w:sz w:val="24"/>
          <w:szCs w:val="24"/>
        </w:rPr>
      </w:pPr>
      <w:r w:rsidRPr="007214F5">
        <w:rPr>
          <w:sz w:val="24"/>
          <w:szCs w:val="24"/>
        </w:rPr>
        <w:t>Я_________________________________________________________</w:t>
      </w:r>
      <w:r w:rsidR="0016428C">
        <w:rPr>
          <w:sz w:val="24"/>
          <w:szCs w:val="24"/>
        </w:rPr>
        <w:t>____</w:t>
      </w:r>
      <w:r w:rsidRPr="007214F5">
        <w:rPr>
          <w:sz w:val="24"/>
          <w:szCs w:val="24"/>
        </w:rPr>
        <w:t>__________</w:t>
      </w:r>
    </w:p>
    <w:p w:rsidR="004D3C8D" w:rsidRPr="0016428C" w:rsidRDefault="004D3C8D" w:rsidP="0016428C">
      <w:pPr>
        <w:shd w:val="clear" w:color="auto" w:fill="FFFFFF"/>
        <w:ind w:firstLine="567"/>
        <w:jc w:val="center"/>
      </w:pPr>
      <w:r w:rsidRPr="0016428C">
        <w:rPr>
          <w:iCs/>
        </w:rPr>
        <w:t>фамилия, имя, отчество заявителя</w:t>
      </w:r>
    </w:p>
    <w:p w:rsidR="0016428C" w:rsidRDefault="004D3C8D" w:rsidP="007214F5">
      <w:pPr>
        <w:shd w:val="clear" w:color="auto" w:fill="FFFFFF"/>
        <w:ind w:firstLine="567"/>
        <w:jc w:val="both"/>
        <w:rPr>
          <w:sz w:val="24"/>
          <w:szCs w:val="24"/>
        </w:rPr>
      </w:pPr>
      <w:r w:rsidRPr="007214F5">
        <w:rPr>
          <w:sz w:val="24"/>
          <w:szCs w:val="24"/>
        </w:rPr>
        <w:t>даю согласие на получение, обработку и использование моих персональных данных в соответствии с Федера</w:t>
      </w:r>
      <w:r w:rsidR="0016428C">
        <w:rPr>
          <w:sz w:val="24"/>
          <w:szCs w:val="24"/>
        </w:rPr>
        <w:t>льным законом от 27 июля 2006 года</w:t>
      </w:r>
      <w:r w:rsidRPr="007214F5">
        <w:rPr>
          <w:sz w:val="24"/>
          <w:szCs w:val="24"/>
        </w:rPr>
        <w:t xml:space="preserve"> № 152-ФЗ «О персональных данных». </w:t>
      </w:r>
    </w:p>
    <w:p w:rsidR="004D3C8D" w:rsidRDefault="004D3C8D" w:rsidP="007214F5">
      <w:pPr>
        <w:shd w:val="clear" w:color="auto" w:fill="FFFFFF"/>
        <w:ind w:firstLine="567"/>
        <w:jc w:val="both"/>
        <w:rPr>
          <w:sz w:val="24"/>
          <w:szCs w:val="24"/>
        </w:rPr>
      </w:pPr>
    </w:p>
    <w:p w:rsidR="0016428C" w:rsidRDefault="0016428C" w:rsidP="007214F5">
      <w:pPr>
        <w:shd w:val="clear" w:color="auto" w:fill="FFFFFF"/>
        <w:ind w:firstLine="567"/>
        <w:jc w:val="both"/>
        <w:rPr>
          <w:sz w:val="24"/>
          <w:szCs w:val="24"/>
        </w:rPr>
      </w:pPr>
    </w:p>
    <w:p w:rsidR="0016428C" w:rsidRPr="007214F5" w:rsidRDefault="0016428C" w:rsidP="007214F5">
      <w:pPr>
        <w:shd w:val="clear" w:color="auto" w:fill="FFFFFF"/>
        <w:ind w:firstLine="567"/>
        <w:jc w:val="both"/>
        <w:rPr>
          <w:sz w:val="24"/>
          <w:szCs w:val="24"/>
        </w:rPr>
      </w:pPr>
    </w:p>
    <w:p w:rsidR="004D3C8D" w:rsidRPr="007214F5" w:rsidRDefault="004D3C8D" w:rsidP="007214F5">
      <w:pPr>
        <w:shd w:val="clear" w:color="auto" w:fill="FFFFFF"/>
        <w:ind w:firstLine="567"/>
        <w:jc w:val="both"/>
        <w:rPr>
          <w:sz w:val="24"/>
          <w:szCs w:val="24"/>
        </w:rPr>
      </w:pPr>
      <w:r w:rsidRPr="007214F5">
        <w:rPr>
          <w:sz w:val="24"/>
          <w:szCs w:val="24"/>
        </w:rPr>
        <w:t>Дата  _______________ </w:t>
      </w:r>
    </w:p>
    <w:p w:rsidR="004D3C8D" w:rsidRPr="007214F5" w:rsidRDefault="004D3C8D" w:rsidP="007214F5">
      <w:pPr>
        <w:shd w:val="clear" w:color="auto" w:fill="FFFFFF"/>
        <w:ind w:firstLine="567"/>
        <w:jc w:val="both"/>
        <w:rPr>
          <w:i/>
          <w:iCs/>
          <w:sz w:val="24"/>
          <w:szCs w:val="24"/>
        </w:rPr>
      </w:pPr>
      <w:r w:rsidRPr="007214F5">
        <w:rPr>
          <w:sz w:val="24"/>
          <w:szCs w:val="24"/>
        </w:rPr>
        <w:t>Подпись  ____________</w:t>
      </w:r>
    </w:p>
    <w:p w:rsidR="004D3C8D" w:rsidRPr="002B2A34" w:rsidRDefault="004D3C8D" w:rsidP="004D3C8D">
      <w:pPr>
        <w:shd w:val="clear" w:color="auto" w:fill="FFFFFF"/>
        <w:spacing w:before="150" w:after="150"/>
      </w:pPr>
    </w:p>
    <w:p w:rsidR="000720C6" w:rsidRPr="001E61BE" w:rsidRDefault="000720C6" w:rsidP="000720C6">
      <w:pPr>
        <w:pStyle w:val="aa"/>
        <w:jc w:val="right"/>
        <w:rPr>
          <w:rFonts w:ascii="Times New Roman" w:hAnsi="Times New Roman"/>
          <w:b/>
          <w:color w:val="000000"/>
          <w:sz w:val="28"/>
          <w:szCs w:val="28"/>
        </w:rPr>
      </w:pPr>
      <w:r w:rsidRPr="001E61BE">
        <w:rPr>
          <w:rFonts w:ascii="Times New Roman" w:hAnsi="Times New Roman"/>
          <w:b/>
          <w:sz w:val="28"/>
          <w:szCs w:val="28"/>
        </w:rPr>
        <w:lastRenderedPageBreak/>
        <w:t>Приложение</w:t>
      </w:r>
      <w:r>
        <w:rPr>
          <w:rFonts w:ascii="Times New Roman" w:hAnsi="Times New Roman"/>
          <w:b/>
          <w:sz w:val="28"/>
          <w:szCs w:val="28"/>
        </w:rPr>
        <w:t xml:space="preserve"> №3 </w:t>
      </w:r>
      <w:r w:rsidRPr="001E61BE">
        <w:rPr>
          <w:rFonts w:ascii="Times New Roman" w:hAnsi="Times New Roman"/>
          <w:b/>
          <w:sz w:val="28"/>
          <w:szCs w:val="28"/>
        </w:rPr>
        <w:t xml:space="preserve">к Порядку </w:t>
      </w:r>
    </w:p>
    <w:p w:rsidR="000720C6" w:rsidRPr="007214F5" w:rsidRDefault="000720C6" w:rsidP="000720C6">
      <w:pPr>
        <w:shd w:val="clear" w:color="auto" w:fill="FFFFFF"/>
        <w:jc w:val="center"/>
        <w:rPr>
          <w:b/>
          <w:sz w:val="28"/>
          <w:szCs w:val="28"/>
        </w:rPr>
      </w:pPr>
    </w:p>
    <w:p w:rsidR="000720C6" w:rsidRDefault="000720C6" w:rsidP="000720C6">
      <w:pPr>
        <w:shd w:val="clear" w:color="auto" w:fill="FFFFFF"/>
        <w:jc w:val="center"/>
        <w:rPr>
          <w:b/>
          <w:sz w:val="28"/>
          <w:szCs w:val="28"/>
        </w:rPr>
      </w:pPr>
      <w:r w:rsidRPr="007214F5">
        <w:rPr>
          <w:b/>
          <w:sz w:val="28"/>
          <w:szCs w:val="28"/>
        </w:rPr>
        <w:t>Форма</w:t>
      </w:r>
    </w:p>
    <w:p w:rsidR="000720C6" w:rsidRPr="007214F5" w:rsidRDefault="000720C6" w:rsidP="000720C6">
      <w:pPr>
        <w:shd w:val="clear" w:color="auto" w:fill="FFFFFF"/>
        <w:jc w:val="center"/>
        <w:rPr>
          <w:b/>
          <w:sz w:val="28"/>
          <w:szCs w:val="28"/>
        </w:rPr>
      </w:pPr>
    </w:p>
    <w:p w:rsidR="000720C6" w:rsidRPr="001E61BE" w:rsidRDefault="000720C6" w:rsidP="000720C6">
      <w:pPr>
        <w:shd w:val="clear" w:color="auto" w:fill="FFFFFF"/>
        <w:ind w:left="4536"/>
        <w:rPr>
          <w:sz w:val="24"/>
          <w:szCs w:val="24"/>
        </w:rPr>
      </w:pPr>
      <w:r w:rsidRPr="001E61BE">
        <w:rPr>
          <w:sz w:val="24"/>
          <w:szCs w:val="24"/>
        </w:rPr>
        <w:t xml:space="preserve">В администрацию Калининского </w:t>
      </w:r>
    </w:p>
    <w:p w:rsidR="000720C6" w:rsidRPr="001E61BE" w:rsidRDefault="000720C6" w:rsidP="000720C6">
      <w:pPr>
        <w:shd w:val="clear" w:color="auto" w:fill="FFFFFF"/>
        <w:ind w:left="4536"/>
        <w:rPr>
          <w:sz w:val="24"/>
          <w:szCs w:val="24"/>
        </w:rPr>
      </w:pPr>
      <w:r w:rsidRPr="001E61BE">
        <w:rPr>
          <w:sz w:val="24"/>
          <w:szCs w:val="24"/>
        </w:rPr>
        <w:t xml:space="preserve">муниципального района </w:t>
      </w:r>
    </w:p>
    <w:p w:rsidR="000720C6" w:rsidRPr="001E61BE" w:rsidRDefault="000720C6" w:rsidP="000720C6">
      <w:pPr>
        <w:shd w:val="clear" w:color="auto" w:fill="FFFFFF"/>
        <w:ind w:left="4536"/>
        <w:rPr>
          <w:sz w:val="24"/>
          <w:szCs w:val="24"/>
        </w:rPr>
      </w:pPr>
      <w:r w:rsidRPr="001E61BE">
        <w:rPr>
          <w:sz w:val="24"/>
          <w:szCs w:val="24"/>
        </w:rPr>
        <w:t>Саратовской области</w:t>
      </w:r>
    </w:p>
    <w:p w:rsidR="000720C6" w:rsidRPr="001E61BE" w:rsidRDefault="000720C6" w:rsidP="000720C6">
      <w:pPr>
        <w:shd w:val="clear" w:color="auto" w:fill="FFFFFF"/>
        <w:ind w:left="4536"/>
        <w:rPr>
          <w:sz w:val="24"/>
          <w:szCs w:val="24"/>
        </w:rPr>
      </w:pPr>
      <w:r w:rsidRPr="001E61BE">
        <w:rPr>
          <w:sz w:val="24"/>
          <w:szCs w:val="24"/>
        </w:rPr>
        <w:t>________________________________________</w:t>
      </w:r>
    </w:p>
    <w:p w:rsidR="000720C6" w:rsidRPr="001E61BE" w:rsidRDefault="000720C6" w:rsidP="000720C6">
      <w:pPr>
        <w:shd w:val="clear" w:color="auto" w:fill="FFFFFF"/>
        <w:ind w:left="4536"/>
        <w:rPr>
          <w:sz w:val="24"/>
          <w:szCs w:val="24"/>
        </w:rPr>
      </w:pPr>
      <w:r w:rsidRPr="001E61BE">
        <w:rPr>
          <w:sz w:val="24"/>
          <w:szCs w:val="24"/>
        </w:rPr>
        <w:t>от______________________________________</w:t>
      </w:r>
    </w:p>
    <w:p w:rsidR="000720C6" w:rsidRPr="001E61BE" w:rsidRDefault="000720C6" w:rsidP="000720C6">
      <w:pPr>
        <w:shd w:val="clear" w:color="auto" w:fill="FFFFFF"/>
        <w:ind w:left="4536"/>
        <w:rPr>
          <w:sz w:val="24"/>
          <w:szCs w:val="24"/>
        </w:rPr>
      </w:pPr>
      <w:r w:rsidRPr="001E61BE">
        <w:rPr>
          <w:sz w:val="24"/>
          <w:szCs w:val="24"/>
        </w:rPr>
        <w:t>проживающего (ей) по адресу:________</w:t>
      </w:r>
      <w:r>
        <w:rPr>
          <w:sz w:val="24"/>
          <w:szCs w:val="24"/>
        </w:rPr>
        <w:t>______</w:t>
      </w:r>
    </w:p>
    <w:p w:rsidR="000720C6" w:rsidRPr="001E61BE" w:rsidRDefault="000720C6" w:rsidP="000720C6">
      <w:pPr>
        <w:shd w:val="clear" w:color="auto" w:fill="FFFFFF"/>
        <w:ind w:left="4536"/>
        <w:rPr>
          <w:sz w:val="24"/>
          <w:szCs w:val="24"/>
        </w:rPr>
      </w:pPr>
      <w:r w:rsidRPr="001E61BE">
        <w:rPr>
          <w:sz w:val="24"/>
          <w:szCs w:val="24"/>
        </w:rPr>
        <w:t>________________________________________</w:t>
      </w:r>
    </w:p>
    <w:p w:rsidR="000720C6" w:rsidRPr="001E61BE" w:rsidRDefault="000720C6" w:rsidP="000720C6">
      <w:pPr>
        <w:shd w:val="clear" w:color="auto" w:fill="FFFFFF"/>
        <w:ind w:left="4536"/>
        <w:rPr>
          <w:sz w:val="24"/>
          <w:szCs w:val="24"/>
        </w:rPr>
      </w:pPr>
      <w:r w:rsidRPr="001E61BE">
        <w:rPr>
          <w:sz w:val="24"/>
          <w:szCs w:val="24"/>
        </w:rPr>
        <w:t>________________________________________</w:t>
      </w:r>
    </w:p>
    <w:p w:rsidR="000720C6" w:rsidRPr="001E61BE" w:rsidRDefault="000720C6" w:rsidP="000720C6">
      <w:pPr>
        <w:shd w:val="clear" w:color="auto" w:fill="FFFFFF"/>
        <w:ind w:left="4536"/>
        <w:rPr>
          <w:sz w:val="24"/>
          <w:szCs w:val="24"/>
        </w:rPr>
      </w:pPr>
      <w:r w:rsidRPr="001E61BE">
        <w:rPr>
          <w:sz w:val="24"/>
          <w:szCs w:val="24"/>
        </w:rPr>
        <w:t>контактный</w:t>
      </w:r>
      <w:r>
        <w:rPr>
          <w:sz w:val="24"/>
          <w:szCs w:val="24"/>
        </w:rPr>
        <w:t xml:space="preserve"> телефон:______________________</w:t>
      </w:r>
    </w:p>
    <w:p w:rsidR="000720C6" w:rsidRPr="001E61BE" w:rsidRDefault="000720C6" w:rsidP="000720C6">
      <w:pPr>
        <w:shd w:val="clear" w:color="auto" w:fill="FFFFFF"/>
        <w:ind w:left="4536"/>
        <w:rPr>
          <w:sz w:val="24"/>
          <w:szCs w:val="24"/>
        </w:rPr>
      </w:pPr>
      <w:r w:rsidRPr="001E61BE">
        <w:rPr>
          <w:sz w:val="24"/>
          <w:szCs w:val="24"/>
        </w:rPr>
        <w:t>адрес электронной почты:__________________</w:t>
      </w:r>
    </w:p>
    <w:p w:rsidR="004D3C8D" w:rsidRPr="000720C6" w:rsidRDefault="004D3C8D" w:rsidP="000720C6">
      <w:pPr>
        <w:shd w:val="clear" w:color="auto" w:fill="FFFFFF"/>
        <w:ind w:firstLine="567"/>
        <w:jc w:val="both"/>
        <w:rPr>
          <w:sz w:val="28"/>
        </w:rPr>
      </w:pPr>
    </w:p>
    <w:p w:rsidR="004D3C8D" w:rsidRDefault="004D3C8D" w:rsidP="000720C6">
      <w:pPr>
        <w:shd w:val="clear" w:color="auto" w:fill="FFFFFF"/>
        <w:jc w:val="center"/>
        <w:rPr>
          <w:b/>
          <w:sz w:val="24"/>
          <w:szCs w:val="24"/>
        </w:rPr>
      </w:pPr>
      <w:r w:rsidRPr="000720C6">
        <w:rPr>
          <w:b/>
          <w:sz w:val="24"/>
          <w:szCs w:val="24"/>
        </w:rPr>
        <w:t>Заявление</w:t>
      </w:r>
    </w:p>
    <w:p w:rsidR="00E078A7" w:rsidRPr="000720C6" w:rsidRDefault="00E078A7" w:rsidP="000720C6">
      <w:pPr>
        <w:shd w:val="clear" w:color="auto" w:fill="FFFFFF"/>
        <w:jc w:val="center"/>
        <w:rPr>
          <w:b/>
          <w:sz w:val="24"/>
          <w:szCs w:val="24"/>
        </w:rPr>
      </w:pPr>
    </w:p>
    <w:p w:rsidR="004D3C8D" w:rsidRPr="000720C6" w:rsidRDefault="000720C6" w:rsidP="000720C6">
      <w:pPr>
        <w:pStyle w:val="aa"/>
        <w:ind w:firstLine="567"/>
        <w:jc w:val="both"/>
        <w:rPr>
          <w:rFonts w:ascii="Times New Roman" w:hAnsi="Times New Roman"/>
          <w:sz w:val="24"/>
          <w:szCs w:val="24"/>
        </w:rPr>
      </w:pPr>
      <w:r w:rsidRPr="000720C6">
        <w:rPr>
          <w:rFonts w:ascii="Times New Roman" w:hAnsi="Times New Roman"/>
          <w:sz w:val="24"/>
          <w:szCs w:val="24"/>
        </w:rPr>
        <w:t>Прошу предоставить мне</w:t>
      </w:r>
      <w:r w:rsidR="004D3C8D" w:rsidRPr="000720C6">
        <w:rPr>
          <w:rFonts w:ascii="Times New Roman" w:hAnsi="Times New Roman"/>
          <w:sz w:val="24"/>
          <w:szCs w:val="24"/>
        </w:rPr>
        <w:t xml:space="preserve"> единовременную выплату (единовременная выплата на приобретение учебно-методической литературы).</w:t>
      </w:r>
    </w:p>
    <w:p w:rsidR="004D3C8D" w:rsidRPr="000720C6" w:rsidRDefault="004D3C8D" w:rsidP="000720C6">
      <w:pPr>
        <w:pStyle w:val="aa"/>
        <w:ind w:firstLine="567"/>
        <w:jc w:val="both"/>
        <w:rPr>
          <w:rFonts w:ascii="Times New Roman" w:hAnsi="Times New Roman"/>
          <w:sz w:val="24"/>
          <w:szCs w:val="24"/>
        </w:rPr>
      </w:pPr>
      <w:r w:rsidRPr="000720C6">
        <w:rPr>
          <w:rFonts w:ascii="Times New Roman" w:hAnsi="Times New Roman"/>
          <w:sz w:val="24"/>
          <w:szCs w:val="24"/>
        </w:rPr>
        <w:t xml:space="preserve"> </w:t>
      </w:r>
    </w:p>
    <w:p w:rsidR="004D3C8D" w:rsidRPr="000720C6" w:rsidRDefault="004D3C8D" w:rsidP="000720C6">
      <w:pPr>
        <w:pStyle w:val="aa"/>
        <w:ind w:firstLine="567"/>
        <w:jc w:val="both"/>
        <w:rPr>
          <w:rFonts w:ascii="Times New Roman" w:hAnsi="Times New Roman"/>
          <w:sz w:val="24"/>
          <w:szCs w:val="24"/>
        </w:rPr>
      </w:pPr>
      <w:r w:rsidRPr="000720C6">
        <w:rPr>
          <w:rFonts w:ascii="Times New Roman" w:hAnsi="Times New Roman"/>
          <w:sz w:val="24"/>
          <w:szCs w:val="24"/>
        </w:rPr>
        <w:t>Прилагаю к заявлению документы:</w:t>
      </w:r>
    </w:p>
    <w:p w:rsidR="004D3C8D" w:rsidRPr="000720C6" w:rsidRDefault="004D3C8D" w:rsidP="000720C6">
      <w:pPr>
        <w:pStyle w:val="aa"/>
        <w:ind w:firstLine="567"/>
        <w:jc w:val="both"/>
        <w:rPr>
          <w:rFonts w:ascii="Times New Roman" w:hAnsi="Times New Roman"/>
          <w:sz w:val="24"/>
          <w:szCs w:val="24"/>
        </w:rPr>
      </w:pPr>
      <w:r w:rsidRPr="000720C6">
        <w:rPr>
          <w:rFonts w:ascii="Times New Roman" w:hAnsi="Times New Roman"/>
          <w:sz w:val="24"/>
          <w:szCs w:val="24"/>
        </w:rPr>
        <w:t>- копию паспорта;</w:t>
      </w:r>
    </w:p>
    <w:p w:rsidR="004D3C8D" w:rsidRPr="000720C6" w:rsidRDefault="004D3C8D" w:rsidP="000720C6">
      <w:pPr>
        <w:pStyle w:val="aa"/>
        <w:ind w:firstLine="567"/>
        <w:jc w:val="both"/>
        <w:rPr>
          <w:rFonts w:ascii="Times New Roman" w:hAnsi="Times New Roman"/>
          <w:sz w:val="24"/>
          <w:szCs w:val="24"/>
        </w:rPr>
      </w:pPr>
      <w:r w:rsidRPr="000720C6">
        <w:rPr>
          <w:rFonts w:ascii="Times New Roman" w:hAnsi="Times New Roman"/>
          <w:sz w:val="24"/>
          <w:szCs w:val="24"/>
        </w:rPr>
        <w:t>- копию страхового свидетельства государственного пенсионного страхования;</w:t>
      </w:r>
    </w:p>
    <w:p w:rsidR="004D3C8D" w:rsidRPr="000720C6" w:rsidRDefault="004D3C8D" w:rsidP="000720C6">
      <w:pPr>
        <w:pStyle w:val="aa"/>
        <w:ind w:firstLine="567"/>
        <w:jc w:val="both"/>
        <w:rPr>
          <w:rFonts w:ascii="Times New Roman" w:hAnsi="Times New Roman"/>
          <w:sz w:val="24"/>
          <w:szCs w:val="24"/>
        </w:rPr>
      </w:pPr>
      <w:r w:rsidRPr="000720C6">
        <w:rPr>
          <w:rFonts w:ascii="Times New Roman" w:hAnsi="Times New Roman"/>
          <w:sz w:val="24"/>
          <w:szCs w:val="24"/>
        </w:rPr>
        <w:t>- копию документа, содержащего сведения о зачислении гражданина в образовательную организацию или о переводе гражданина на следующий курс обучения (выписку из приказа о зачислении (переводе) или копию приказа о зачислении (переводе), заверенную в образовательной организации);</w:t>
      </w:r>
    </w:p>
    <w:p w:rsidR="004D3C8D" w:rsidRPr="000720C6" w:rsidRDefault="004D3C8D" w:rsidP="000720C6">
      <w:pPr>
        <w:pStyle w:val="aa"/>
        <w:ind w:firstLine="567"/>
        <w:jc w:val="both"/>
        <w:rPr>
          <w:rFonts w:ascii="Times New Roman" w:hAnsi="Times New Roman"/>
          <w:sz w:val="24"/>
          <w:szCs w:val="24"/>
        </w:rPr>
      </w:pPr>
      <w:r w:rsidRPr="000720C6">
        <w:rPr>
          <w:rFonts w:ascii="Times New Roman" w:hAnsi="Times New Roman"/>
          <w:sz w:val="24"/>
          <w:szCs w:val="24"/>
        </w:rPr>
        <w:t>-</w:t>
      </w:r>
      <w:r w:rsidR="000720C6">
        <w:rPr>
          <w:rFonts w:ascii="Times New Roman" w:hAnsi="Times New Roman"/>
          <w:sz w:val="24"/>
          <w:szCs w:val="24"/>
        </w:rPr>
        <w:t xml:space="preserve"> </w:t>
      </w:r>
      <w:r w:rsidRPr="000720C6">
        <w:rPr>
          <w:rFonts w:ascii="Times New Roman" w:hAnsi="Times New Roman"/>
          <w:sz w:val="24"/>
          <w:szCs w:val="24"/>
        </w:rPr>
        <w:t>копии чеков, квитанций и иных платежных документов, подтверждающих расходы гражданина на приобретение учебно-методической литературы ;</w:t>
      </w:r>
    </w:p>
    <w:p w:rsidR="004D3C8D" w:rsidRPr="000720C6" w:rsidRDefault="004D3C8D" w:rsidP="000720C6">
      <w:pPr>
        <w:pStyle w:val="aa"/>
        <w:ind w:firstLine="567"/>
        <w:jc w:val="both"/>
        <w:rPr>
          <w:rFonts w:ascii="Times New Roman" w:hAnsi="Times New Roman"/>
          <w:sz w:val="24"/>
          <w:szCs w:val="24"/>
        </w:rPr>
      </w:pPr>
      <w:r w:rsidRPr="000720C6">
        <w:rPr>
          <w:rFonts w:ascii="Times New Roman" w:hAnsi="Times New Roman"/>
          <w:sz w:val="24"/>
          <w:szCs w:val="24"/>
        </w:rPr>
        <w:t>- выписку кредитной организации с указанием расчетного счета и (или) номера карты (банковские реквизиты) на которые необходимо производить зачисление денежных выплат.</w:t>
      </w:r>
    </w:p>
    <w:p w:rsidR="004D3C8D" w:rsidRPr="000720C6" w:rsidRDefault="004D3C8D" w:rsidP="000720C6">
      <w:pPr>
        <w:pStyle w:val="aa"/>
        <w:ind w:firstLine="567"/>
        <w:jc w:val="both"/>
        <w:rPr>
          <w:rFonts w:ascii="Times New Roman" w:hAnsi="Times New Roman"/>
          <w:sz w:val="24"/>
          <w:szCs w:val="24"/>
        </w:rPr>
      </w:pPr>
    </w:p>
    <w:p w:rsidR="004D3C8D" w:rsidRPr="000720C6" w:rsidRDefault="004D3C8D" w:rsidP="000720C6">
      <w:pPr>
        <w:shd w:val="clear" w:color="auto" w:fill="FFFFFF"/>
        <w:ind w:firstLine="567"/>
        <w:jc w:val="both"/>
        <w:rPr>
          <w:sz w:val="24"/>
          <w:szCs w:val="24"/>
        </w:rPr>
      </w:pPr>
      <w:r w:rsidRPr="000720C6">
        <w:rPr>
          <w:sz w:val="24"/>
          <w:szCs w:val="24"/>
        </w:rPr>
        <w:t>Копию решения о назна</w:t>
      </w:r>
      <w:r w:rsidR="000720C6">
        <w:rPr>
          <w:sz w:val="24"/>
          <w:szCs w:val="24"/>
        </w:rPr>
        <w:t xml:space="preserve">чении (об отказе в назначении) </w:t>
      </w:r>
      <w:r w:rsidRPr="000720C6">
        <w:rPr>
          <w:sz w:val="24"/>
          <w:szCs w:val="24"/>
        </w:rPr>
        <w:t>денежной выплаты прошу направить на адрес электронной почты (УКАЗЫВАТЬ ОБЯЗАТЕЛЬНО): _____________________________________________________________________________</w:t>
      </w:r>
    </w:p>
    <w:p w:rsidR="004D3C8D" w:rsidRPr="000720C6" w:rsidRDefault="004D3C8D" w:rsidP="000720C6">
      <w:pPr>
        <w:shd w:val="clear" w:color="auto" w:fill="FFFFFF"/>
        <w:ind w:firstLine="567"/>
        <w:jc w:val="both"/>
        <w:rPr>
          <w:sz w:val="24"/>
          <w:szCs w:val="24"/>
        </w:rPr>
      </w:pPr>
      <w:r w:rsidRPr="000720C6">
        <w:rPr>
          <w:sz w:val="24"/>
          <w:szCs w:val="24"/>
        </w:rPr>
        <w:t>Я__________________________________________________________________</w:t>
      </w:r>
      <w:r w:rsidR="000720C6">
        <w:rPr>
          <w:sz w:val="24"/>
          <w:szCs w:val="24"/>
        </w:rPr>
        <w:t>____</w:t>
      </w:r>
      <w:r w:rsidRPr="000720C6">
        <w:rPr>
          <w:sz w:val="24"/>
          <w:szCs w:val="24"/>
        </w:rPr>
        <w:t>_</w:t>
      </w:r>
    </w:p>
    <w:p w:rsidR="004D3C8D" w:rsidRPr="000720C6" w:rsidRDefault="004D3C8D" w:rsidP="000720C6">
      <w:pPr>
        <w:shd w:val="clear" w:color="auto" w:fill="FFFFFF"/>
        <w:ind w:firstLine="567"/>
        <w:jc w:val="center"/>
      </w:pPr>
      <w:r w:rsidRPr="000720C6">
        <w:rPr>
          <w:iCs/>
        </w:rPr>
        <w:t>фамилия, имя, отчество заявителя</w:t>
      </w:r>
    </w:p>
    <w:p w:rsidR="004D3C8D" w:rsidRPr="000720C6" w:rsidRDefault="004D3C8D" w:rsidP="000720C6">
      <w:pPr>
        <w:shd w:val="clear" w:color="auto" w:fill="FFFFFF"/>
        <w:ind w:firstLine="567"/>
        <w:jc w:val="both"/>
        <w:rPr>
          <w:sz w:val="24"/>
          <w:szCs w:val="24"/>
        </w:rPr>
      </w:pPr>
      <w:r w:rsidRPr="000720C6">
        <w:rPr>
          <w:sz w:val="24"/>
          <w:szCs w:val="24"/>
        </w:rPr>
        <w:t>даю согласие на получение, обработку и использование моих персональных данных в соответствии с Федера</w:t>
      </w:r>
      <w:r w:rsidR="000720C6">
        <w:rPr>
          <w:sz w:val="24"/>
          <w:szCs w:val="24"/>
        </w:rPr>
        <w:t>льным законом от 27 июля 2006 года</w:t>
      </w:r>
      <w:r w:rsidRPr="000720C6">
        <w:rPr>
          <w:sz w:val="24"/>
          <w:szCs w:val="24"/>
        </w:rPr>
        <w:t xml:space="preserve"> № 152-ФЗ «О персональных данных».   </w:t>
      </w:r>
    </w:p>
    <w:p w:rsidR="000720C6" w:rsidRDefault="000720C6" w:rsidP="000720C6">
      <w:pPr>
        <w:shd w:val="clear" w:color="auto" w:fill="FFFFFF"/>
        <w:ind w:firstLine="567"/>
        <w:jc w:val="both"/>
        <w:rPr>
          <w:sz w:val="24"/>
          <w:szCs w:val="24"/>
        </w:rPr>
      </w:pPr>
    </w:p>
    <w:p w:rsidR="000720C6" w:rsidRDefault="000720C6" w:rsidP="000720C6">
      <w:pPr>
        <w:shd w:val="clear" w:color="auto" w:fill="FFFFFF"/>
        <w:ind w:firstLine="567"/>
        <w:jc w:val="both"/>
        <w:rPr>
          <w:sz w:val="24"/>
          <w:szCs w:val="24"/>
        </w:rPr>
      </w:pPr>
    </w:p>
    <w:p w:rsidR="000720C6" w:rsidRDefault="000720C6" w:rsidP="000720C6">
      <w:pPr>
        <w:shd w:val="clear" w:color="auto" w:fill="FFFFFF"/>
        <w:ind w:firstLine="567"/>
        <w:jc w:val="both"/>
        <w:rPr>
          <w:sz w:val="24"/>
          <w:szCs w:val="24"/>
        </w:rPr>
      </w:pPr>
    </w:p>
    <w:p w:rsidR="004D3C8D" w:rsidRPr="000720C6" w:rsidRDefault="004D3C8D" w:rsidP="000720C6">
      <w:pPr>
        <w:shd w:val="clear" w:color="auto" w:fill="FFFFFF"/>
        <w:ind w:firstLine="567"/>
        <w:jc w:val="both"/>
        <w:rPr>
          <w:sz w:val="24"/>
          <w:szCs w:val="24"/>
        </w:rPr>
      </w:pPr>
      <w:r w:rsidRPr="000720C6">
        <w:rPr>
          <w:sz w:val="24"/>
          <w:szCs w:val="24"/>
        </w:rPr>
        <w:t>Дата  _______________ </w:t>
      </w:r>
    </w:p>
    <w:p w:rsidR="004D3C8D" w:rsidRPr="000720C6" w:rsidRDefault="004D3C8D" w:rsidP="000720C6">
      <w:pPr>
        <w:shd w:val="clear" w:color="auto" w:fill="FFFFFF"/>
        <w:ind w:firstLine="567"/>
        <w:jc w:val="both"/>
        <w:rPr>
          <w:iCs/>
          <w:sz w:val="28"/>
        </w:rPr>
      </w:pPr>
      <w:r w:rsidRPr="000720C6">
        <w:rPr>
          <w:sz w:val="24"/>
          <w:szCs w:val="24"/>
        </w:rPr>
        <w:t xml:space="preserve">Подпись  </w:t>
      </w:r>
      <w:r w:rsidR="000720C6">
        <w:rPr>
          <w:sz w:val="28"/>
        </w:rPr>
        <w:t>__________</w:t>
      </w:r>
    </w:p>
    <w:p w:rsidR="004D3C8D" w:rsidRPr="000720C6" w:rsidRDefault="004D3C8D" w:rsidP="000720C6">
      <w:pPr>
        <w:pStyle w:val="3a"/>
        <w:shd w:val="clear" w:color="auto" w:fill="auto"/>
        <w:spacing w:after="0" w:line="240" w:lineRule="auto"/>
        <w:ind w:firstLine="567"/>
        <w:jc w:val="both"/>
        <w:rPr>
          <w:sz w:val="28"/>
        </w:rPr>
      </w:pPr>
    </w:p>
    <w:p w:rsidR="004D3C8D" w:rsidRDefault="004D3C8D" w:rsidP="004D3C8D">
      <w:pPr>
        <w:pStyle w:val="aa"/>
        <w:jc w:val="right"/>
        <w:rPr>
          <w:b/>
        </w:rPr>
      </w:pPr>
    </w:p>
    <w:p w:rsidR="004D3C8D" w:rsidRDefault="004D3C8D" w:rsidP="004D3C8D">
      <w:pPr>
        <w:pStyle w:val="aa"/>
        <w:jc w:val="right"/>
        <w:rPr>
          <w:b/>
        </w:rPr>
      </w:pPr>
    </w:p>
    <w:p w:rsidR="004D3C8D" w:rsidRDefault="004D3C8D" w:rsidP="004D3C8D">
      <w:pPr>
        <w:pStyle w:val="aa"/>
        <w:jc w:val="right"/>
        <w:rPr>
          <w:b/>
        </w:rPr>
      </w:pPr>
    </w:p>
    <w:p w:rsidR="004D3C8D" w:rsidRDefault="004D3C8D" w:rsidP="004D3C8D">
      <w:pPr>
        <w:pStyle w:val="aa"/>
        <w:jc w:val="right"/>
        <w:rPr>
          <w:b/>
        </w:rPr>
      </w:pPr>
    </w:p>
    <w:p w:rsidR="004D3C8D" w:rsidRDefault="004D3C8D" w:rsidP="004D3C8D">
      <w:pPr>
        <w:pStyle w:val="aa"/>
        <w:jc w:val="right"/>
        <w:rPr>
          <w:b/>
        </w:rPr>
      </w:pPr>
    </w:p>
    <w:p w:rsidR="004D3C8D" w:rsidRDefault="004D3C8D" w:rsidP="004D3C8D">
      <w:pPr>
        <w:pStyle w:val="aa"/>
        <w:jc w:val="right"/>
        <w:rPr>
          <w:b/>
        </w:rPr>
      </w:pPr>
    </w:p>
    <w:p w:rsidR="004D3C8D" w:rsidRDefault="004D3C8D" w:rsidP="004D3C8D">
      <w:pPr>
        <w:pStyle w:val="aa"/>
        <w:jc w:val="right"/>
        <w:rPr>
          <w:b/>
        </w:rPr>
      </w:pPr>
    </w:p>
    <w:p w:rsidR="00E078A7" w:rsidRPr="001E61BE" w:rsidRDefault="00E078A7" w:rsidP="00E078A7">
      <w:pPr>
        <w:pStyle w:val="aa"/>
        <w:jc w:val="right"/>
        <w:rPr>
          <w:rFonts w:ascii="Times New Roman" w:hAnsi="Times New Roman"/>
          <w:b/>
          <w:color w:val="000000"/>
          <w:sz w:val="28"/>
          <w:szCs w:val="28"/>
        </w:rPr>
      </w:pPr>
      <w:r w:rsidRPr="001E61BE">
        <w:rPr>
          <w:rFonts w:ascii="Times New Roman" w:hAnsi="Times New Roman"/>
          <w:b/>
          <w:sz w:val="28"/>
          <w:szCs w:val="28"/>
        </w:rPr>
        <w:lastRenderedPageBreak/>
        <w:t>Приложение</w:t>
      </w:r>
      <w:r>
        <w:rPr>
          <w:rFonts w:ascii="Times New Roman" w:hAnsi="Times New Roman"/>
          <w:b/>
          <w:sz w:val="28"/>
          <w:szCs w:val="28"/>
        </w:rPr>
        <w:t xml:space="preserve"> №4 </w:t>
      </w:r>
      <w:r w:rsidRPr="001E61BE">
        <w:rPr>
          <w:rFonts w:ascii="Times New Roman" w:hAnsi="Times New Roman"/>
          <w:b/>
          <w:sz w:val="28"/>
          <w:szCs w:val="28"/>
        </w:rPr>
        <w:t xml:space="preserve">к Порядку </w:t>
      </w:r>
    </w:p>
    <w:p w:rsidR="00E078A7" w:rsidRPr="007214F5" w:rsidRDefault="00E078A7" w:rsidP="00E078A7">
      <w:pPr>
        <w:shd w:val="clear" w:color="auto" w:fill="FFFFFF"/>
        <w:jc w:val="center"/>
        <w:rPr>
          <w:b/>
          <w:sz w:val="28"/>
          <w:szCs w:val="28"/>
        </w:rPr>
      </w:pPr>
    </w:p>
    <w:p w:rsidR="00E078A7" w:rsidRDefault="00E078A7" w:rsidP="00E078A7">
      <w:pPr>
        <w:shd w:val="clear" w:color="auto" w:fill="FFFFFF"/>
        <w:jc w:val="center"/>
        <w:rPr>
          <w:b/>
          <w:sz w:val="28"/>
          <w:szCs w:val="28"/>
        </w:rPr>
      </w:pPr>
      <w:r w:rsidRPr="007214F5">
        <w:rPr>
          <w:b/>
          <w:sz w:val="28"/>
          <w:szCs w:val="28"/>
        </w:rPr>
        <w:t>Форма</w:t>
      </w:r>
    </w:p>
    <w:p w:rsidR="00E078A7" w:rsidRPr="007214F5" w:rsidRDefault="00E078A7" w:rsidP="00E078A7">
      <w:pPr>
        <w:shd w:val="clear" w:color="auto" w:fill="FFFFFF"/>
        <w:jc w:val="center"/>
        <w:rPr>
          <w:b/>
          <w:sz w:val="28"/>
          <w:szCs w:val="28"/>
        </w:rPr>
      </w:pPr>
    </w:p>
    <w:p w:rsidR="00E078A7" w:rsidRPr="001E61BE" w:rsidRDefault="00E078A7" w:rsidP="00E078A7">
      <w:pPr>
        <w:shd w:val="clear" w:color="auto" w:fill="FFFFFF"/>
        <w:ind w:left="4536"/>
        <w:rPr>
          <w:sz w:val="24"/>
          <w:szCs w:val="24"/>
        </w:rPr>
      </w:pPr>
      <w:r w:rsidRPr="001E61BE">
        <w:rPr>
          <w:sz w:val="24"/>
          <w:szCs w:val="24"/>
        </w:rPr>
        <w:t xml:space="preserve">В администрацию Калининского </w:t>
      </w:r>
    </w:p>
    <w:p w:rsidR="00E078A7" w:rsidRPr="001E61BE" w:rsidRDefault="00E078A7" w:rsidP="00E078A7">
      <w:pPr>
        <w:shd w:val="clear" w:color="auto" w:fill="FFFFFF"/>
        <w:ind w:left="4536"/>
        <w:rPr>
          <w:sz w:val="24"/>
          <w:szCs w:val="24"/>
        </w:rPr>
      </w:pPr>
      <w:r w:rsidRPr="001E61BE">
        <w:rPr>
          <w:sz w:val="24"/>
          <w:szCs w:val="24"/>
        </w:rPr>
        <w:t xml:space="preserve">муниципального района </w:t>
      </w:r>
    </w:p>
    <w:p w:rsidR="00E078A7" w:rsidRPr="001E61BE" w:rsidRDefault="00E078A7" w:rsidP="00E078A7">
      <w:pPr>
        <w:shd w:val="clear" w:color="auto" w:fill="FFFFFF"/>
        <w:ind w:left="4536"/>
        <w:rPr>
          <w:sz w:val="24"/>
          <w:szCs w:val="24"/>
        </w:rPr>
      </w:pPr>
      <w:r w:rsidRPr="001E61BE">
        <w:rPr>
          <w:sz w:val="24"/>
          <w:szCs w:val="24"/>
        </w:rPr>
        <w:t>Саратовской области</w:t>
      </w:r>
    </w:p>
    <w:p w:rsidR="00E078A7" w:rsidRPr="001E61BE" w:rsidRDefault="00E078A7" w:rsidP="00E078A7">
      <w:pPr>
        <w:shd w:val="clear" w:color="auto" w:fill="FFFFFF"/>
        <w:ind w:left="4536"/>
        <w:rPr>
          <w:sz w:val="24"/>
          <w:szCs w:val="24"/>
        </w:rPr>
      </w:pPr>
      <w:r w:rsidRPr="001E61BE">
        <w:rPr>
          <w:sz w:val="24"/>
          <w:szCs w:val="24"/>
        </w:rPr>
        <w:t>________________________________________</w:t>
      </w:r>
    </w:p>
    <w:p w:rsidR="00E078A7" w:rsidRPr="001E61BE" w:rsidRDefault="00E078A7" w:rsidP="00E078A7">
      <w:pPr>
        <w:shd w:val="clear" w:color="auto" w:fill="FFFFFF"/>
        <w:ind w:left="4536"/>
        <w:rPr>
          <w:sz w:val="24"/>
          <w:szCs w:val="24"/>
        </w:rPr>
      </w:pPr>
      <w:r w:rsidRPr="001E61BE">
        <w:rPr>
          <w:sz w:val="24"/>
          <w:szCs w:val="24"/>
        </w:rPr>
        <w:t>от______________________________________</w:t>
      </w:r>
    </w:p>
    <w:p w:rsidR="00E078A7" w:rsidRPr="001E61BE" w:rsidRDefault="00E078A7" w:rsidP="00E078A7">
      <w:pPr>
        <w:shd w:val="clear" w:color="auto" w:fill="FFFFFF"/>
        <w:ind w:left="4536"/>
        <w:rPr>
          <w:sz w:val="24"/>
          <w:szCs w:val="24"/>
        </w:rPr>
      </w:pPr>
      <w:r w:rsidRPr="001E61BE">
        <w:rPr>
          <w:sz w:val="24"/>
          <w:szCs w:val="24"/>
        </w:rPr>
        <w:t>проживающего (ей) по адресу:________</w:t>
      </w:r>
      <w:r>
        <w:rPr>
          <w:sz w:val="24"/>
          <w:szCs w:val="24"/>
        </w:rPr>
        <w:t>______</w:t>
      </w:r>
    </w:p>
    <w:p w:rsidR="00E078A7" w:rsidRPr="001E61BE" w:rsidRDefault="00E078A7" w:rsidP="00E078A7">
      <w:pPr>
        <w:shd w:val="clear" w:color="auto" w:fill="FFFFFF"/>
        <w:ind w:left="4536"/>
        <w:rPr>
          <w:sz w:val="24"/>
          <w:szCs w:val="24"/>
        </w:rPr>
      </w:pPr>
      <w:r w:rsidRPr="001E61BE">
        <w:rPr>
          <w:sz w:val="24"/>
          <w:szCs w:val="24"/>
        </w:rPr>
        <w:t>________________________________________</w:t>
      </w:r>
    </w:p>
    <w:p w:rsidR="00E078A7" w:rsidRPr="001E61BE" w:rsidRDefault="00E078A7" w:rsidP="00E078A7">
      <w:pPr>
        <w:shd w:val="clear" w:color="auto" w:fill="FFFFFF"/>
        <w:ind w:left="4536"/>
        <w:rPr>
          <w:sz w:val="24"/>
          <w:szCs w:val="24"/>
        </w:rPr>
      </w:pPr>
      <w:r w:rsidRPr="001E61BE">
        <w:rPr>
          <w:sz w:val="24"/>
          <w:szCs w:val="24"/>
        </w:rPr>
        <w:t>________________________________________</w:t>
      </w:r>
    </w:p>
    <w:p w:rsidR="00E078A7" w:rsidRPr="001E61BE" w:rsidRDefault="00E078A7" w:rsidP="00E078A7">
      <w:pPr>
        <w:shd w:val="clear" w:color="auto" w:fill="FFFFFF"/>
        <w:ind w:left="4536"/>
        <w:rPr>
          <w:sz w:val="24"/>
          <w:szCs w:val="24"/>
        </w:rPr>
      </w:pPr>
      <w:r w:rsidRPr="001E61BE">
        <w:rPr>
          <w:sz w:val="24"/>
          <w:szCs w:val="24"/>
        </w:rPr>
        <w:t>контактный</w:t>
      </w:r>
      <w:r>
        <w:rPr>
          <w:sz w:val="24"/>
          <w:szCs w:val="24"/>
        </w:rPr>
        <w:t xml:space="preserve"> телефон:______________________</w:t>
      </w:r>
    </w:p>
    <w:p w:rsidR="00E078A7" w:rsidRPr="001E61BE" w:rsidRDefault="00E078A7" w:rsidP="00E078A7">
      <w:pPr>
        <w:shd w:val="clear" w:color="auto" w:fill="FFFFFF"/>
        <w:ind w:left="4536"/>
        <w:rPr>
          <w:sz w:val="24"/>
          <w:szCs w:val="24"/>
        </w:rPr>
      </w:pPr>
      <w:r w:rsidRPr="001E61BE">
        <w:rPr>
          <w:sz w:val="24"/>
          <w:szCs w:val="24"/>
        </w:rPr>
        <w:t>адрес электронной почты:__________________</w:t>
      </w:r>
    </w:p>
    <w:p w:rsidR="00E078A7" w:rsidRPr="001E61BE" w:rsidRDefault="00E078A7" w:rsidP="00E078A7">
      <w:pPr>
        <w:shd w:val="clear" w:color="auto" w:fill="FFFFFF"/>
        <w:ind w:firstLine="567"/>
        <w:jc w:val="both"/>
        <w:rPr>
          <w:sz w:val="24"/>
          <w:szCs w:val="24"/>
        </w:rPr>
      </w:pPr>
    </w:p>
    <w:p w:rsidR="004D3C8D" w:rsidRDefault="004D3C8D" w:rsidP="00E078A7">
      <w:pPr>
        <w:shd w:val="clear" w:color="auto" w:fill="FFFFFF"/>
        <w:jc w:val="center"/>
        <w:rPr>
          <w:b/>
          <w:sz w:val="24"/>
        </w:rPr>
      </w:pPr>
      <w:r w:rsidRPr="00E078A7">
        <w:rPr>
          <w:b/>
          <w:sz w:val="24"/>
        </w:rPr>
        <w:t>Заявление</w:t>
      </w:r>
    </w:p>
    <w:p w:rsidR="00E078A7" w:rsidRPr="00E078A7" w:rsidRDefault="00E078A7" w:rsidP="00E078A7">
      <w:pPr>
        <w:shd w:val="clear" w:color="auto" w:fill="FFFFFF"/>
        <w:jc w:val="center"/>
        <w:rPr>
          <w:b/>
          <w:sz w:val="24"/>
        </w:rPr>
      </w:pPr>
    </w:p>
    <w:p w:rsidR="004D3C8D" w:rsidRPr="00E078A7" w:rsidRDefault="00E078A7" w:rsidP="00E078A7">
      <w:pPr>
        <w:pStyle w:val="aa"/>
        <w:ind w:firstLine="567"/>
        <w:jc w:val="both"/>
        <w:rPr>
          <w:rFonts w:ascii="Times New Roman" w:hAnsi="Times New Roman"/>
          <w:sz w:val="24"/>
        </w:rPr>
      </w:pPr>
      <w:r>
        <w:rPr>
          <w:rFonts w:ascii="Times New Roman" w:hAnsi="Times New Roman"/>
          <w:sz w:val="24"/>
        </w:rPr>
        <w:t>Прошу предоставить</w:t>
      </w:r>
      <w:r w:rsidR="004D3C8D" w:rsidRPr="00E078A7">
        <w:rPr>
          <w:rFonts w:ascii="Times New Roman" w:hAnsi="Times New Roman"/>
          <w:sz w:val="24"/>
        </w:rPr>
        <w:t xml:space="preserve"> мн</w:t>
      </w:r>
      <w:r>
        <w:rPr>
          <w:rFonts w:ascii="Times New Roman" w:hAnsi="Times New Roman"/>
          <w:sz w:val="24"/>
        </w:rPr>
        <w:t>е</w:t>
      </w:r>
      <w:r w:rsidR="004D3C8D" w:rsidRPr="00E078A7">
        <w:rPr>
          <w:rFonts w:ascii="Times New Roman" w:hAnsi="Times New Roman"/>
          <w:sz w:val="24"/>
        </w:rPr>
        <w:t xml:space="preserve"> единовременную выплат</w:t>
      </w:r>
      <w:r>
        <w:rPr>
          <w:rFonts w:ascii="Times New Roman" w:hAnsi="Times New Roman"/>
          <w:sz w:val="24"/>
        </w:rPr>
        <w:t xml:space="preserve">у (оплата стоимости проезда на </w:t>
      </w:r>
      <w:r w:rsidR="004D3C8D" w:rsidRPr="00E078A7">
        <w:rPr>
          <w:rFonts w:ascii="Times New Roman" w:hAnsi="Times New Roman"/>
          <w:sz w:val="24"/>
        </w:rPr>
        <w:t>муниципальных регулярных маршрутах общественного транспорта, в сумме 2500,0 рублей, один раз в год).</w:t>
      </w:r>
    </w:p>
    <w:p w:rsidR="004D3C8D" w:rsidRPr="00E078A7" w:rsidRDefault="004D3C8D" w:rsidP="00E078A7">
      <w:pPr>
        <w:pStyle w:val="aa"/>
        <w:ind w:firstLine="567"/>
        <w:jc w:val="both"/>
        <w:rPr>
          <w:rFonts w:ascii="Times New Roman" w:hAnsi="Times New Roman"/>
          <w:sz w:val="24"/>
        </w:rPr>
      </w:pPr>
      <w:r w:rsidRPr="00E078A7">
        <w:rPr>
          <w:rFonts w:ascii="Times New Roman" w:hAnsi="Times New Roman"/>
          <w:sz w:val="24"/>
        </w:rPr>
        <w:t xml:space="preserve"> </w:t>
      </w:r>
    </w:p>
    <w:p w:rsidR="004D3C8D" w:rsidRPr="00E078A7" w:rsidRDefault="004D3C8D" w:rsidP="00E078A7">
      <w:pPr>
        <w:pStyle w:val="aa"/>
        <w:ind w:firstLine="567"/>
        <w:jc w:val="both"/>
        <w:rPr>
          <w:rFonts w:ascii="Times New Roman" w:hAnsi="Times New Roman"/>
          <w:sz w:val="24"/>
        </w:rPr>
      </w:pPr>
      <w:r w:rsidRPr="00E078A7">
        <w:rPr>
          <w:rFonts w:ascii="Times New Roman" w:hAnsi="Times New Roman"/>
          <w:sz w:val="24"/>
        </w:rPr>
        <w:t>Прилагаю к заявлению документы:</w:t>
      </w:r>
    </w:p>
    <w:p w:rsidR="004D3C8D" w:rsidRPr="00E078A7" w:rsidRDefault="004D3C8D" w:rsidP="00E078A7">
      <w:pPr>
        <w:pStyle w:val="aa"/>
        <w:ind w:firstLine="567"/>
        <w:jc w:val="both"/>
        <w:rPr>
          <w:rFonts w:ascii="Times New Roman" w:hAnsi="Times New Roman"/>
          <w:sz w:val="24"/>
        </w:rPr>
      </w:pPr>
      <w:r w:rsidRPr="00E078A7">
        <w:rPr>
          <w:rFonts w:ascii="Times New Roman" w:hAnsi="Times New Roman"/>
          <w:sz w:val="24"/>
        </w:rPr>
        <w:t>- копию паспорта;</w:t>
      </w:r>
    </w:p>
    <w:p w:rsidR="004D3C8D" w:rsidRPr="00E078A7" w:rsidRDefault="004D3C8D" w:rsidP="00E078A7">
      <w:pPr>
        <w:pStyle w:val="aa"/>
        <w:ind w:firstLine="567"/>
        <w:jc w:val="both"/>
        <w:rPr>
          <w:rFonts w:ascii="Times New Roman" w:hAnsi="Times New Roman"/>
          <w:sz w:val="24"/>
        </w:rPr>
      </w:pPr>
      <w:r w:rsidRPr="00E078A7">
        <w:rPr>
          <w:rFonts w:ascii="Times New Roman" w:hAnsi="Times New Roman"/>
          <w:sz w:val="24"/>
        </w:rPr>
        <w:t>- копию страхового свидетельства государственного пенсионного страхования;</w:t>
      </w:r>
    </w:p>
    <w:p w:rsidR="004D3C8D" w:rsidRPr="00E078A7" w:rsidRDefault="004D3C8D" w:rsidP="00E078A7">
      <w:pPr>
        <w:pStyle w:val="aa"/>
        <w:ind w:firstLine="567"/>
        <w:jc w:val="both"/>
        <w:rPr>
          <w:rFonts w:ascii="Times New Roman" w:hAnsi="Times New Roman"/>
          <w:sz w:val="24"/>
        </w:rPr>
      </w:pPr>
      <w:r w:rsidRPr="00E078A7">
        <w:rPr>
          <w:rFonts w:ascii="Times New Roman" w:hAnsi="Times New Roman"/>
          <w:sz w:val="24"/>
        </w:rPr>
        <w:t>- копию документа, содержащего сведения о зачислении гражданина в образовательную организацию или о переводе гражданина на следующий курс обучения (выписку из приказа о зачислении (переводе) или копию приказа о зачислении (переводе), заверенную в образовательной организации);</w:t>
      </w:r>
    </w:p>
    <w:p w:rsidR="004D3C8D" w:rsidRPr="00E078A7" w:rsidRDefault="004D3C8D" w:rsidP="00E078A7">
      <w:pPr>
        <w:pStyle w:val="aa"/>
        <w:ind w:firstLine="567"/>
        <w:jc w:val="both"/>
        <w:rPr>
          <w:rFonts w:ascii="Times New Roman" w:hAnsi="Times New Roman"/>
          <w:sz w:val="24"/>
        </w:rPr>
      </w:pPr>
      <w:r w:rsidRPr="00E078A7">
        <w:rPr>
          <w:rFonts w:ascii="Times New Roman" w:hAnsi="Times New Roman"/>
          <w:sz w:val="24"/>
        </w:rPr>
        <w:t>- копию документа, содержащего сведения о направлении гражданина к месту прохождения практической подготовки, заверенную в образовательной организации среднего профессионального или высшего образования.</w:t>
      </w:r>
    </w:p>
    <w:p w:rsidR="004D3C8D" w:rsidRPr="00E078A7" w:rsidRDefault="004D3C8D" w:rsidP="00E078A7">
      <w:pPr>
        <w:pStyle w:val="aa"/>
        <w:ind w:firstLine="567"/>
        <w:jc w:val="both"/>
        <w:rPr>
          <w:rFonts w:ascii="Times New Roman" w:hAnsi="Times New Roman"/>
          <w:sz w:val="24"/>
        </w:rPr>
      </w:pPr>
      <w:r w:rsidRPr="00E078A7">
        <w:rPr>
          <w:rFonts w:ascii="Times New Roman" w:hAnsi="Times New Roman"/>
          <w:sz w:val="24"/>
        </w:rPr>
        <w:t>- выписку кредитной организации с указанием расчетного счета и (или) номера карты (банковские реквизиты) на которые необходимо производить зачисление денежных выплат.</w:t>
      </w:r>
    </w:p>
    <w:p w:rsidR="004D3C8D" w:rsidRPr="00E078A7" w:rsidRDefault="004D3C8D" w:rsidP="00E078A7">
      <w:pPr>
        <w:pStyle w:val="aa"/>
        <w:ind w:firstLine="567"/>
        <w:jc w:val="both"/>
        <w:rPr>
          <w:rFonts w:ascii="Times New Roman" w:hAnsi="Times New Roman"/>
          <w:sz w:val="24"/>
          <w:szCs w:val="20"/>
        </w:rPr>
      </w:pPr>
    </w:p>
    <w:p w:rsidR="004D3C8D" w:rsidRPr="00E078A7" w:rsidRDefault="004D3C8D" w:rsidP="00E078A7">
      <w:pPr>
        <w:shd w:val="clear" w:color="auto" w:fill="FFFFFF"/>
        <w:ind w:firstLine="567"/>
        <w:jc w:val="both"/>
        <w:rPr>
          <w:sz w:val="24"/>
        </w:rPr>
      </w:pPr>
      <w:r w:rsidRPr="00E078A7">
        <w:rPr>
          <w:sz w:val="24"/>
        </w:rPr>
        <w:t>Копию решения о назна</w:t>
      </w:r>
      <w:r w:rsidR="00E078A7">
        <w:rPr>
          <w:sz w:val="24"/>
        </w:rPr>
        <w:t xml:space="preserve">чении (об отказе в назначении) </w:t>
      </w:r>
      <w:r w:rsidRPr="00E078A7">
        <w:rPr>
          <w:sz w:val="24"/>
        </w:rPr>
        <w:t>денежной выплаты прошу направить на адрес электронной почты (УКАЗЫВАТЬ ОБЯЗАТЕЛЬНО): _____________________________________________________________________________</w:t>
      </w:r>
    </w:p>
    <w:p w:rsidR="004D3C8D" w:rsidRPr="00E078A7" w:rsidRDefault="004D3C8D" w:rsidP="00E078A7">
      <w:pPr>
        <w:shd w:val="clear" w:color="auto" w:fill="FFFFFF"/>
        <w:ind w:firstLine="567"/>
        <w:jc w:val="both"/>
        <w:rPr>
          <w:sz w:val="24"/>
        </w:rPr>
      </w:pPr>
      <w:r w:rsidRPr="00E078A7">
        <w:rPr>
          <w:sz w:val="24"/>
        </w:rPr>
        <w:t>Я____________________________________________________________</w:t>
      </w:r>
      <w:r w:rsidR="00E078A7">
        <w:rPr>
          <w:sz w:val="24"/>
        </w:rPr>
        <w:t>____</w:t>
      </w:r>
      <w:r w:rsidRPr="00E078A7">
        <w:rPr>
          <w:sz w:val="24"/>
        </w:rPr>
        <w:t>_______</w:t>
      </w:r>
    </w:p>
    <w:p w:rsidR="004D3C8D" w:rsidRPr="00E078A7" w:rsidRDefault="004D3C8D" w:rsidP="00E078A7">
      <w:pPr>
        <w:shd w:val="clear" w:color="auto" w:fill="FFFFFF"/>
        <w:ind w:firstLine="567"/>
        <w:jc w:val="center"/>
      </w:pPr>
      <w:r w:rsidRPr="00E078A7">
        <w:rPr>
          <w:iCs/>
        </w:rPr>
        <w:t>фамилия, имя, отчество заявителя</w:t>
      </w:r>
    </w:p>
    <w:p w:rsidR="00E078A7" w:rsidRDefault="004D3C8D" w:rsidP="00E078A7">
      <w:pPr>
        <w:shd w:val="clear" w:color="auto" w:fill="FFFFFF"/>
        <w:ind w:firstLine="567"/>
        <w:jc w:val="both"/>
        <w:rPr>
          <w:sz w:val="24"/>
        </w:rPr>
      </w:pPr>
      <w:r w:rsidRPr="00E078A7">
        <w:rPr>
          <w:sz w:val="24"/>
        </w:rPr>
        <w:t>даю согласие на получение, обработку и использование моих персональных данных в соответствии с Федера</w:t>
      </w:r>
      <w:r w:rsidR="00E078A7">
        <w:rPr>
          <w:sz w:val="24"/>
        </w:rPr>
        <w:t>льным законом от 27 июля 2006 года</w:t>
      </w:r>
      <w:r w:rsidRPr="00E078A7">
        <w:rPr>
          <w:sz w:val="24"/>
        </w:rPr>
        <w:t xml:space="preserve"> № 152-ФЗ «О персональных данных». </w:t>
      </w:r>
    </w:p>
    <w:p w:rsidR="00E078A7" w:rsidRDefault="00E078A7" w:rsidP="00E078A7">
      <w:pPr>
        <w:shd w:val="clear" w:color="auto" w:fill="FFFFFF"/>
        <w:ind w:firstLine="567"/>
        <w:jc w:val="both"/>
        <w:rPr>
          <w:sz w:val="24"/>
        </w:rPr>
      </w:pPr>
    </w:p>
    <w:p w:rsidR="00E078A7" w:rsidRDefault="00E078A7" w:rsidP="00E078A7">
      <w:pPr>
        <w:shd w:val="clear" w:color="auto" w:fill="FFFFFF"/>
        <w:ind w:firstLine="567"/>
        <w:jc w:val="both"/>
        <w:rPr>
          <w:sz w:val="24"/>
        </w:rPr>
      </w:pPr>
    </w:p>
    <w:p w:rsidR="004D3C8D" w:rsidRPr="00E078A7" w:rsidRDefault="004D3C8D" w:rsidP="00E078A7">
      <w:pPr>
        <w:shd w:val="clear" w:color="auto" w:fill="FFFFFF"/>
        <w:ind w:firstLine="567"/>
        <w:jc w:val="both"/>
        <w:rPr>
          <w:sz w:val="24"/>
        </w:rPr>
      </w:pPr>
    </w:p>
    <w:p w:rsidR="004D3C8D" w:rsidRPr="00E078A7" w:rsidRDefault="00E078A7" w:rsidP="00E078A7">
      <w:pPr>
        <w:shd w:val="clear" w:color="auto" w:fill="FFFFFF"/>
        <w:ind w:firstLine="567"/>
        <w:jc w:val="both"/>
        <w:rPr>
          <w:sz w:val="24"/>
        </w:rPr>
      </w:pPr>
      <w:r>
        <w:rPr>
          <w:sz w:val="24"/>
        </w:rPr>
        <w:t>Дата  _______________</w:t>
      </w:r>
    </w:p>
    <w:p w:rsidR="004D3C8D" w:rsidRPr="00E078A7" w:rsidRDefault="00E078A7" w:rsidP="00E078A7">
      <w:pPr>
        <w:shd w:val="clear" w:color="auto" w:fill="FFFFFF"/>
        <w:ind w:firstLine="567"/>
        <w:jc w:val="both"/>
        <w:rPr>
          <w:sz w:val="24"/>
        </w:rPr>
      </w:pPr>
      <w:r>
        <w:rPr>
          <w:sz w:val="24"/>
        </w:rPr>
        <w:t>Подпись  ____________</w:t>
      </w:r>
    </w:p>
    <w:p w:rsidR="004D3C8D" w:rsidRDefault="004D3C8D" w:rsidP="004D3C8D">
      <w:pPr>
        <w:shd w:val="clear" w:color="auto" w:fill="FFFFFF"/>
        <w:spacing w:before="150" w:after="150"/>
      </w:pPr>
    </w:p>
    <w:p w:rsidR="004D3C8D" w:rsidRDefault="004D3C8D" w:rsidP="004D3C8D">
      <w:pPr>
        <w:shd w:val="clear" w:color="auto" w:fill="FFFFFF"/>
        <w:spacing w:before="150" w:after="150"/>
      </w:pPr>
    </w:p>
    <w:p w:rsidR="00755AF0" w:rsidRDefault="00755AF0" w:rsidP="004D3C8D">
      <w:pPr>
        <w:pStyle w:val="aa"/>
        <w:jc w:val="right"/>
        <w:rPr>
          <w:b/>
        </w:rPr>
      </w:pPr>
    </w:p>
    <w:p w:rsidR="00755AF0" w:rsidRDefault="00755AF0" w:rsidP="004D3C8D">
      <w:pPr>
        <w:pStyle w:val="aa"/>
        <w:jc w:val="right"/>
        <w:rPr>
          <w:b/>
        </w:rPr>
      </w:pPr>
    </w:p>
    <w:p w:rsidR="00755AF0" w:rsidRDefault="00755AF0" w:rsidP="004D3C8D">
      <w:pPr>
        <w:pStyle w:val="aa"/>
        <w:jc w:val="right"/>
        <w:rPr>
          <w:b/>
        </w:rPr>
      </w:pPr>
    </w:p>
    <w:p w:rsidR="00755AF0" w:rsidRPr="001E61BE" w:rsidRDefault="00755AF0" w:rsidP="00755AF0">
      <w:pPr>
        <w:pStyle w:val="aa"/>
        <w:jc w:val="right"/>
        <w:rPr>
          <w:rFonts w:ascii="Times New Roman" w:hAnsi="Times New Roman"/>
          <w:b/>
          <w:color w:val="000000"/>
          <w:sz w:val="28"/>
          <w:szCs w:val="28"/>
        </w:rPr>
      </w:pPr>
      <w:r w:rsidRPr="001E61BE">
        <w:rPr>
          <w:rFonts w:ascii="Times New Roman" w:hAnsi="Times New Roman"/>
          <w:b/>
          <w:sz w:val="28"/>
          <w:szCs w:val="28"/>
        </w:rPr>
        <w:lastRenderedPageBreak/>
        <w:t>Приложение</w:t>
      </w:r>
      <w:r>
        <w:rPr>
          <w:rFonts w:ascii="Times New Roman" w:hAnsi="Times New Roman"/>
          <w:b/>
          <w:sz w:val="28"/>
          <w:szCs w:val="28"/>
        </w:rPr>
        <w:t xml:space="preserve"> №5 </w:t>
      </w:r>
      <w:r w:rsidRPr="001E61BE">
        <w:rPr>
          <w:rFonts w:ascii="Times New Roman" w:hAnsi="Times New Roman"/>
          <w:b/>
          <w:sz w:val="28"/>
          <w:szCs w:val="28"/>
        </w:rPr>
        <w:t xml:space="preserve">к Порядку </w:t>
      </w:r>
    </w:p>
    <w:p w:rsidR="00755AF0" w:rsidRPr="007214F5" w:rsidRDefault="00755AF0" w:rsidP="00755AF0">
      <w:pPr>
        <w:shd w:val="clear" w:color="auto" w:fill="FFFFFF"/>
        <w:jc w:val="center"/>
        <w:rPr>
          <w:b/>
          <w:sz w:val="28"/>
          <w:szCs w:val="28"/>
        </w:rPr>
      </w:pPr>
    </w:p>
    <w:p w:rsidR="00755AF0" w:rsidRDefault="00755AF0" w:rsidP="00755AF0">
      <w:pPr>
        <w:shd w:val="clear" w:color="auto" w:fill="FFFFFF"/>
        <w:jc w:val="center"/>
        <w:rPr>
          <w:b/>
          <w:sz w:val="28"/>
          <w:szCs w:val="28"/>
        </w:rPr>
      </w:pPr>
      <w:r w:rsidRPr="007214F5">
        <w:rPr>
          <w:b/>
          <w:sz w:val="28"/>
          <w:szCs w:val="28"/>
        </w:rPr>
        <w:t>Форма</w:t>
      </w:r>
    </w:p>
    <w:p w:rsidR="00755AF0" w:rsidRPr="007214F5" w:rsidRDefault="00755AF0" w:rsidP="00755AF0">
      <w:pPr>
        <w:shd w:val="clear" w:color="auto" w:fill="FFFFFF"/>
        <w:jc w:val="center"/>
        <w:rPr>
          <w:b/>
          <w:sz w:val="28"/>
          <w:szCs w:val="28"/>
        </w:rPr>
      </w:pPr>
    </w:p>
    <w:p w:rsidR="00755AF0" w:rsidRPr="001E61BE" w:rsidRDefault="00755AF0" w:rsidP="00755AF0">
      <w:pPr>
        <w:shd w:val="clear" w:color="auto" w:fill="FFFFFF"/>
        <w:ind w:left="4536"/>
        <w:rPr>
          <w:sz w:val="24"/>
          <w:szCs w:val="24"/>
        </w:rPr>
      </w:pPr>
      <w:r w:rsidRPr="001E61BE">
        <w:rPr>
          <w:sz w:val="24"/>
          <w:szCs w:val="24"/>
        </w:rPr>
        <w:t xml:space="preserve">В администрацию Калининского </w:t>
      </w:r>
    </w:p>
    <w:p w:rsidR="00755AF0" w:rsidRPr="001E61BE" w:rsidRDefault="00755AF0" w:rsidP="00755AF0">
      <w:pPr>
        <w:shd w:val="clear" w:color="auto" w:fill="FFFFFF"/>
        <w:ind w:left="4536"/>
        <w:rPr>
          <w:sz w:val="24"/>
          <w:szCs w:val="24"/>
        </w:rPr>
      </w:pPr>
      <w:r w:rsidRPr="001E61BE">
        <w:rPr>
          <w:sz w:val="24"/>
          <w:szCs w:val="24"/>
        </w:rPr>
        <w:t xml:space="preserve">муниципального района </w:t>
      </w:r>
    </w:p>
    <w:p w:rsidR="00755AF0" w:rsidRPr="001E61BE" w:rsidRDefault="00755AF0" w:rsidP="00755AF0">
      <w:pPr>
        <w:shd w:val="clear" w:color="auto" w:fill="FFFFFF"/>
        <w:ind w:left="4536"/>
        <w:rPr>
          <w:sz w:val="24"/>
          <w:szCs w:val="24"/>
        </w:rPr>
      </w:pPr>
      <w:r w:rsidRPr="001E61BE">
        <w:rPr>
          <w:sz w:val="24"/>
          <w:szCs w:val="24"/>
        </w:rPr>
        <w:t>Саратовской области</w:t>
      </w:r>
    </w:p>
    <w:p w:rsidR="00755AF0" w:rsidRPr="001E61BE" w:rsidRDefault="00755AF0" w:rsidP="00755AF0">
      <w:pPr>
        <w:shd w:val="clear" w:color="auto" w:fill="FFFFFF"/>
        <w:ind w:left="4536"/>
        <w:rPr>
          <w:sz w:val="24"/>
          <w:szCs w:val="24"/>
        </w:rPr>
      </w:pPr>
      <w:r w:rsidRPr="001E61BE">
        <w:rPr>
          <w:sz w:val="24"/>
          <w:szCs w:val="24"/>
        </w:rPr>
        <w:t>________________________________________</w:t>
      </w:r>
    </w:p>
    <w:p w:rsidR="00755AF0" w:rsidRPr="001E61BE" w:rsidRDefault="00755AF0" w:rsidP="00755AF0">
      <w:pPr>
        <w:shd w:val="clear" w:color="auto" w:fill="FFFFFF"/>
        <w:ind w:left="4536"/>
        <w:rPr>
          <w:sz w:val="24"/>
          <w:szCs w:val="24"/>
        </w:rPr>
      </w:pPr>
      <w:r w:rsidRPr="001E61BE">
        <w:rPr>
          <w:sz w:val="24"/>
          <w:szCs w:val="24"/>
        </w:rPr>
        <w:t>от______________________________________</w:t>
      </w:r>
    </w:p>
    <w:p w:rsidR="00755AF0" w:rsidRPr="001E61BE" w:rsidRDefault="00755AF0" w:rsidP="00755AF0">
      <w:pPr>
        <w:shd w:val="clear" w:color="auto" w:fill="FFFFFF"/>
        <w:ind w:left="4536"/>
        <w:rPr>
          <w:sz w:val="24"/>
          <w:szCs w:val="24"/>
        </w:rPr>
      </w:pPr>
      <w:r w:rsidRPr="001E61BE">
        <w:rPr>
          <w:sz w:val="24"/>
          <w:szCs w:val="24"/>
        </w:rPr>
        <w:t>проживающего (ей) по адресу:________</w:t>
      </w:r>
      <w:r>
        <w:rPr>
          <w:sz w:val="24"/>
          <w:szCs w:val="24"/>
        </w:rPr>
        <w:t>______</w:t>
      </w:r>
    </w:p>
    <w:p w:rsidR="00755AF0" w:rsidRPr="001E61BE" w:rsidRDefault="00755AF0" w:rsidP="00755AF0">
      <w:pPr>
        <w:shd w:val="clear" w:color="auto" w:fill="FFFFFF"/>
        <w:ind w:left="4536"/>
        <w:rPr>
          <w:sz w:val="24"/>
          <w:szCs w:val="24"/>
        </w:rPr>
      </w:pPr>
      <w:r w:rsidRPr="001E61BE">
        <w:rPr>
          <w:sz w:val="24"/>
          <w:szCs w:val="24"/>
        </w:rPr>
        <w:t>________________________________________</w:t>
      </w:r>
    </w:p>
    <w:p w:rsidR="00755AF0" w:rsidRPr="001E61BE" w:rsidRDefault="00755AF0" w:rsidP="00755AF0">
      <w:pPr>
        <w:shd w:val="clear" w:color="auto" w:fill="FFFFFF"/>
        <w:ind w:left="4536"/>
        <w:rPr>
          <w:sz w:val="24"/>
          <w:szCs w:val="24"/>
        </w:rPr>
      </w:pPr>
      <w:r w:rsidRPr="001E61BE">
        <w:rPr>
          <w:sz w:val="24"/>
          <w:szCs w:val="24"/>
        </w:rPr>
        <w:t>________________________________________</w:t>
      </w:r>
    </w:p>
    <w:p w:rsidR="00755AF0" w:rsidRPr="001E61BE" w:rsidRDefault="00755AF0" w:rsidP="00755AF0">
      <w:pPr>
        <w:shd w:val="clear" w:color="auto" w:fill="FFFFFF"/>
        <w:ind w:left="4536"/>
        <w:rPr>
          <w:sz w:val="24"/>
          <w:szCs w:val="24"/>
        </w:rPr>
      </w:pPr>
      <w:r w:rsidRPr="001E61BE">
        <w:rPr>
          <w:sz w:val="24"/>
          <w:szCs w:val="24"/>
        </w:rPr>
        <w:t>контактный</w:t>
      </w:r>
      <w:r>
        <w:rPr>
          <w:sz w:val="24"/>
          <w:szCs w:val="24"/>
        </w:rPr>
        <w:t xml:space="preserve"> телефон:______________________</w:t>
      </w:r>
    </w:p>
    <w:p w:rsidR="00755AF0" w:rsidRPr="001E61BE" w:rsidRDefault="00755AF0" w:rsidP="00755AF0">
      <w:pPr>
        <w:shd w:val="clear" w:color="auto" w:fill="FFFFFF"/>
        <w:ind w:left="4536"/>
        <w:rPr>
          <w:sz w:val="24"/>
          <w:szCs w:val="24"/>
        </w:rPr>
      </w:pPr>
      <w:r w:rsidRPr="001E61BE">
        <w:rPr>
          <w:sz w:val="24"/>
          <w:szCs w:val="24"/>
        </w:rPr>
        <w:t>адрес электронной почты:__________________</w:t>
      </w:r>
    </w:p>
    <w:p w:rsidR="00755AF0" w:rsidRPr="00755AF0" w:rsidRDefault="00755AF0" w:rsidP="00755AF0">
      <w:pPr>
        <w:shd w:val="clear" w:color="auto" w:fill="FFFFFF"/>
        <w:ind w:firstLine="567"/>
        <w:jc w:val="both"/>
        <w:rPr>
          <w:sz w:val="24"/>
          <w:szCs w:val="24"/>
        </w:rPr>
      </w:pPr>
    </w:p>
    <w:p w:rsidR="004D3C8D" w:rsidRDefault="004D3C8D" w:rsidP="00AC40A6">
      <w:pPr>
        <w:shd w:val="clear" w:color="auto" w:fill="FFFFFF"/>
        <w:jc w:val="center"/>
        <w:rPr>
          <w:b/>
          <w:sz w:val="24"/>
        </w:rPr>
      </w:pPr>
      <w:r w:rsidRPr="00AC40A6">
        <w:rPr>
          <w:b/>
          <w:sz w:val="24"/>
        </w:rPr>
        <w:t>Заявление</w:t>
      </w:r>
    </w:p>
    <w:p w:rsidR="00AC40A6" w:rsidRPr="00AC40A6" w:rsidRDefault="00AC40A6" w:rsidP="00AC40A6">
      <w:pPr>
        <w:shd w:val="clear" w:color="auto" w:fill="FFFFFF"/>
        <w:jc w:val="center"/>
        <w:rPr>
          <w:b/>
          <w:sz w:val="24"/>
        </w:rPr>
      </w:pPr>
    </w:p>
    <w:p w:rsidR="004D3C8D" w:rsidRPr="00755AF0" w:rsidRDefault="00AC40A6" w:rsidP="00755AF0">
      <w:pPr>
        <w:pStyle w:val="aa"/>
        <w:ind w:firstLine="567"/>
        <w:jc w:val="both"/>
        <w:rPr>
          <w:rFonts w:ascii="Times New Roman" w:hAnsi="Times New Roman"/>
          <w:sz w:val="24"/>
        </w:rPr>
      </w:pPr>
      <w:r>
        <w:rPr>
          <w:rFonts w:ascii="Times New Roman" w:hAnsi="Times New Roman"/>
          <w:sz w:val="24"/>
        </w:rPr>
        <w:t xml:space="preserve">Прошу предоставить мне </w:t>
      </w:r>
      <w:r w:rsidR="004D3C8D" w:rsidRPr="00755AF0">
        <w:rPr>
          <w:rFonts w:ascii="Times New Roman" w:hAnsi="Times New Roman"/>
          <w:sz w:val="24"/>
        </w:rPr>
        <w:t>право бесплатного посещения спортивных и тренажерных залов (за исключением, спортивных залов общеобразовательных учреждений) в период прохождения мною учебной практики;</w:t>
      </w:r>
    </w:p>
    <w:p w:rsidR="004D3C8D" w:rsidRPr="00755AF0" w:rsidRDefault="004D3C8D" w:rsidP="00755AF0">
      <w:pPr>
        <w:pStyle w:val="aa"/>
        <w:ind w:firstLine="567"/>
        <w:jc w:val="both"/>
        <w:rPr>
          <w:rFonts w:ascii="Times New Roman" w:hAnsi="Times New Roman"/>
          <w:sz w:val="24"/>
        </w:rPr>
      </w:pPr>
    </w:p>
    <w:p w:rsidR="004D3C8D" w:rsidRPr="00755AF0" w:rsidRDefault="004D3C8D" w:rsidP="00755AF0">
      <w:pPr>
        <w:pStyle w:val="aa"/>
        <w:ind w:firstLine="567"/>
        <w:jc w:val="both"/>
        <w:rPr>
          <w:rFonts w:ascii="Times New Roman" w:hAnsi="Times New Roman"/>
          <w:sz w:val="24"/>
        </w:rPr>
      </w:pPr>
      <w:r w:rsidRPr="00755AF0">
        <w:rPr>
          <w:rFonts w:ascii="Times New Roman" w:hAnsi="Times New Roman"/>
          <w:sz w:val="24"/>
        </w:rPr>
        <w:t>Прилагаю к заявлению документы:</w:t>
      </w:r>
    </w:p>
    <w:p w:rsidR="004D3C8D" w:rsidRPr="00755AF0" w:rsidRDefault="004D3C8D" w:rsidP="00755AF0">
      <w:pPr>
        <w:pStyle w:val="aa"/>
        <w:ind w:firstLine="567"/>
        <w:jc w:val="both"/>
        <w:rPr>
          <w:rFonts w:ascii="Times New Roman" w:hAnsi="Times New Roman"/>
          <w:sz w:val="24"/>
        </w:rPr>
      </w:pPr>
      <w:r w:rsidRPr="00755AF0">
        <w:rPr>
          <w:rFonts w:ascii="Times New Roman" w:hAnsi="Times New Roman"/>
          <w:sz w:val="24"/>
        </w:rPr>
        <w:t>- копию паспорта;</w:t>
      </w:r>
    </w:p>
    <w:p w:rsidR="004D3C8D" w:rsidRPr="00755AF0" w:rsidRDefault="004D3C8D" w:rsidP="00755AF0">
      <w:pPr>
        <w:pStyle w:val="aa"/>
        <w:ind w:firstLine="567"/>
        <w:jc w:val="both"/>
        <w:rPr>
          <w:rFonts w:ascii="Times New Roman" w:hAnsi="Times New Roman"/>
          <w:sz w:val="24"/>
        </w:rPr>
      </w:pPr>
      <w:r w:rsidRPr="00755AF0">
        <w:rPr>
          <w:rFonts w:ascii="Times New Roman" w:hAnsi="Times New Roman"/>
          <w:sz w:val="24"/>
        </w:rPr>
        <w:t>- копию документа, содержащего сведения о зачислении гражданина в образовательную организацию или о переводе гражданина на следующий курс обучения (выписку из приказа о зачислении (переводе) или копию приказа о зачислении (переводе), заверенную в образовательной организации);</w:t>
      </w:r>
    </w:p>
    <w:p w:rsidR="004D3C8D" w:rsidRPr="00755AF0" w:rsidRDefault="004D3C8D" w:rsidP="00755AF0">
      <w:pPr>
        <w:pStyle w:val="aa"/>
        <w:ind w:firstLine="567"/>
        <w:jc w:val="both"/>
        <w:rPr>
          <w:rFonts w:ascii="Times New Roman" w:hAnsi="Times New Roman"/>
          <w:sz w:val="24"/>
        </w:rPr>
      </w:pPr>
      <w:r w:rsidRPr="00755AF0">
        <w:rPr>
          <w:rFonts w:ascii="Times New Roman" w:hAnsi="Times New Roman"/>
          <w:sz w:val="24"/>
        </w:rPr>
        <w:t>- копию документа, содержащего сведения о направлении гражданина к месту прохождения практической подготовки, заверенную в образовательной организации среднего профессионального или высшего образования.</w:t>
      </w:r>
    </w:p>
    <w:p w:rsidR="004D3C8D" w:rsidRPr="00755AF0" w:rsidRDefault="004D3C8D" w:rsidP="00755AF0">
      <w:pPr>
        <w:pStyle w:val="aa"/>
        <w:ind w:firstLine="567"/>
        <w:jc w:val="both"/>
        <w:rPr>
          <w:rFonts w:ascii="Times New Roman" w:hAnsi="Times New Roman"/>
          <w:sz w:val="24"/>
          <w:szCs w:val="20"/>
        </w:rPr>
      </w:pPr>
    </w:p>
    <w:p w:rsidR="004D3C8D" w:rsidRPr="00755AF0" w:rsidRDefault="004D3C8D" w:rsidP="00755AF0">
      <w:pPr>
        <w:shd w:val="clear" w:color="auto" w:fill="FFFFFF"/>
        <w:ind w:firstLine="567"/>
        <w:jc w:val="both"/>
        <w:rPr>
          <w:sz w:val="24"/>
        </w:rPr>
      </w:pPr>
      <w:r w:rsidRPr="00755AF0">
        <w:rPr>
          <w:sz w:val="24"/>
        </w:rPr>
        <w:t>Копию решения о назначении (об отказе в назначении) меры поддержки прошу направить на адрес электронной почты (УКАЗЫВАТЬ ОБЯЗАТЕЛЬНО): _____________________________________________________________________________</w:t>
      </w:r>
    </w:p>
    <w:p w:rsidR="004D3C8D" w:rsidRPr="00755AF0" w:rsidRDefault="004D3C8D" w:rsidP="00755AF0">
      <w:pPr>
        <w:shd w:val="clear" w:color="auto" w:fill="FFFFFF"/>
        <w:ind w:firstLine="567"/>
        <w:jc w:val="both"/>
        <w:rPr>
          <w:sz w:val="24"/>
        </w:rPr>
      </w:pPr>
      <w:r w:rsidRPr="00755AF0">
        <w:rPr>
          <w:sz w:val="24"/>
        </w:rPr>
        <w:t>Я_______________________________________________________________</w:t>
      </w:r>
      <w:r w:rsidR="00AC40A6">
        <w:rPr>
          <w:sz w:val="24"/>
        </w:rPr>
        <w:t>____</w:t>
      </w:r>
      <w:r w:rsidRPr="00755AF0">
        <w:rPr>
          <w:sz w:val="24"/>
        </w:rPr>
        <w:t>____</w:t>
      </w:r>
    </w:p>
    <w:p w:rsidR="004D3C8D" w:rsidRPr="00AC40A6" w:rsidRDefault="004D3C8D" w:rsidP="00AC40A6">
      <w:pPr>
        <w:shd w:val="clear" w:color="auto" w:fill="FFFFFF"/>
        <w:jc w:val="center"/>
      </w:pPr>
      <w:r w:rsidRPr="00AC40A6">
        <w:rPr>
          <w:iCs/>
        </w:rPr>
        <w:t>фамилия, имя, отчество заявителя</w:t>
      </w:r>
    </w:p>
    <w:p w:rsidR="00000CFF" w:rsidRDefault="004D3C8D" w:rsidP="00755AF0">
      <w:pPr>
        <w:shd w:val="clear" w:color="auto" w:fill="FFFFFF"/>
        <w:ind w:firstLine="567"/>
        <w:jc w:val="both"/>
        <w:rPr>
          <w:sz w:val="24"/>
        </w:rPr>
      </w:pPr>
      <w:r w:rsidRPr="00755AF0">
        <w:rPr>
          <w:sz w:val="24"/>
        </w:rPr>
        <w:t>даю согласие на получение, обработку и использование моих персональных данных в соответствии с Федера</w:t>
      </w:r>
      <w:r w:rsidR="00AC40A6">
        <w:rPr>
          <w:sz w:val="24"/>
        </w:rPr>
        <w:t>льным законом от 27 июля 2006 года</w:t>
      </w:r>
      <w:r w:rsidRPr="00755AF0">
        <w:rPr>
          <w:sz w:val="24"/>
        </w:rPr>
        <w:t xml:space="preserve"> № 152-ФЗ «О персональных данных». </w:t>
      </w:r>
    </w:p>
    <w:p w:rsidR="00000CFF" w:rsidRDefault="00000CFF" w:rsidP="00755AF0">
      <w:pPr>
        <w:shd w:val="clear" w:color="auto" w:fill="FFFFFF"/>
        <w:ind w:firstLine="567"/>
        <w:jc w:val="both"/>
        <w:rPr>
          <w:sz w:val="24"/>
        </w:rPr>
      </w:pPr>
    </w:p>
    <w:p w:rsidR="004D3C8D" w:rsidRPr="00755AF0" w:rsidRDefault="004D3C8D" w:rsidP="00000CFF">
      <w:pPr>
        <w:shd w:val="clear" w:color="auto" w:fill="FFFFFF"/>
        <w:jc w:val="both"/>
        <w:rPr>
          <w:sz w:val="24"/>
        </w:rPr>
      </w:pPr>
    </w:p>
    <w:p w:rsidR="004D3C8D" w:rsidRPr="00755AF0" w:rsidRDefault="00000CFF" w:rsidP="00755AF0">
      <w:pPr>
        <w:shd w:val="clear" w:color="auto" w:fill="FFFFFF"/>
        <w:ind w:firstLine="567"/>
        <w:jc w:val="both"/>
        <w:rPr>
          <w:sz w:val="24"/>
        </w:rPr>
      </w:pPr>
      <w:r>
        <w:rPr>
          <w:sz w:val="24"/>
        </w:rPr>
        <w:t>Дата  _______________</w:t>
      </w:r>
    </w:p>
    <w:p w:rsidR="004D3C8D" w:rsidRPr="00755AF0" w:rsidRDefault="004D3C8D" w:rsidP="00755AF0">
      <w:pPr>
        <w:shd w:val="clear" w:color="auto" w:fill="FFFFFF"/>
        <w:ind w:firstLine="567"/>
        <w:jc w:val="both"/>
        <w:rPr>
          <w:iCs/>
          <w:sz w:val="24"/>
        </w:rPr>
      </w:pPr>
      <w:r w:rsidRPr="00755AF0">
        <w:rPr>
          <w:sz w:val="24"/>
        </w:rPr>
        <w:t xml:space="preserve">Подпись  </w:t>
      </w:r>
      <w:r w:rsidR="00000CFF">
        <w:rPr>
          <w:sz w:val="24"/>
        </w:rPr>
        <w:t>____________</w:t>
      </w:r>
    </w:p>
    <w:p w:rsidR="004D3C8D" w:rsidRPr="00755AF0" w:rsidRDefault="004D3C8D" w:rsidP="00755AF0">
      <w:pPr>
        <w:shd w:val="clear" w:color="auto" w:fill="FFFFFF"/>
        <w:ind w:firstLine="567"/>
        <w:jc w:val="both"/>
        <w:rPr>
          <w:iCs/>
          <w:sz w:val="24"/>
        </w:rPr>
      </w:pPr>
      <w:r w:rsidRPr="00755AF0">
        <w:rPr>
          <w:iCs/>
          <w:sz w:val="24"/>
        </w:rPr>
        <w:t>__________________________________________________________________________</w:t>
      </w:r>
    </w:p>
    <w:p w:rsidR="00000CFF" w:rsidRDefault="004D3C8D" w:rsidP="00755AF0">
      <w:pPr>
        <w:shd w:val="clear" w:color="auto" w:fill="FFFFFF"/>
        <w:ind w:firstLine="567"/>
        <w:jc w:val="both"/>
        <w:rPr>
          <w:iCs/>
          <w:sz w:val="24"/>
        </w:rPr>
      </w:pPr>
      <w:r w:rsidRPr="00755AF0">
        <w:rPr>
          <w:iCs/>
          <w:sz w:val="24"/>
        </w:rPr>
        <w:t>ОТРЫВНОЙ ТАЛОН на право</w:t>
      </w:r>
      <w:r w:rsidR="00000CFF">
        <w:rPr>
          <w:iCs/>
          <w:sz w:val="24"/>
        </w:rPr>
        <w:t xml:space="preserve"> </w:t>
      </w:r>
      <w:r w:rsidRPr="00755AF0">
        <w:rPr>
          <w:sz w:val="24"/>
        </w:rPr>
        <w:t>бесплатного посещения спортивных и тренажерных залов (за исключением, спортивных залов общеобразовательных учреждений) в период прохождения учебной практики</w:t>
      </w:r>
      <w:r w:rsidR="00000CFF">
        <w:rPr>
          <w:iCs/>
          <w:sz w:val="24"/>
        </w:rPr>
        <w:t xml:space="preserve"> </w:t>
      </w:r>
      <w:r w:rsidRPr="00755AF0">
        <w:rPr>
          <w:iCs/>
          <w:sz w:val="24"/>
        </w:rPr>
        <w:t>студентом</w:t>
      </w:r>
      <w:r w:rsidR="00000CFF">
        <w:rPr>
          <w:iCs/>
          <w:sz w:val="24"/>
        </w:rPr>
        <w:t xml:space="preserve"> </w:t>
      </w:r>
      <w:r w:rsidRPr="00755AF0">
        <w:rPr>
          <w:iCs/>
          <w:sz w:val="24"/>
        </w:rPr>
        <w:t>-медиком_________________________________________________________</w:t>
      </w:r>
      <w:r w:rsidR="00000CFF">
        <w:rPr>
          <w:iCs/>
          <w:sz w:val="24"/>
        </w:rPr>
        <w:t>_______________</w:t>
      </w:r>
    </w:p>
    <w:p w:rsidR="004D3C8D" w:rsidRPr="00000CFF" w:rsidRDefault="004D3C8D" w:rsidP="00000CFF">
      <w:pPr>
        <w:shd w:val="clear" w:color="auto" w:fill="FFFFFF"/>
        <w:jc w:val="center"/>
        <w:rPr>
          <w:iCs/>
        </w:rPr>
      </w:pPr>
      <w:r w:rsidRPr="00000CFF">
        <w:rPr>
          <w:iCs/>
        </w:rPr>
        <w:t>ФИО</w:t>
      </w:r>
    </w:p>
    <w:p w:rsidR="004D3C8D" w:rsidRPr="00755AF0" w:rsidRDefault="004D3C8D" w:rsidP="00000CFF">
      <w:pPr>
        <w:pStyle w:val="aa"/>
        <w:jc w:val="both"/>
        <w:rPr>
          <w:rFonts w:ascii="Times New Roman" w:hAnsi="Times New Roman"/>
          <w:sz w:val="24"/>
          <w:szCs w:val="20"/>
        </w:rPr>
      </w:pPr>
      <w:r w:rsidRPr="00755AF0">
        <w:rPr>
          <w:rFonts w:ascii="Times New Roman" w:hAnsi="Times New Roman"/>
          <w:sz w:val="24"/>
          <w:szCs w:val="20"/>
        </w:rPr>
        <w:t>Начальник управления образования</w:t>
      </w:r>
    </w:p>
    <w:p w:rsidR="004D3C8D" w:rsidRPr="00755AF0" w:rsidRDefault="00000CFF" w:rsidP="00000CFF">
      <w:pPr>
        <w:pStyle w:val="aa"/>
        <w:jc w:val="both"/>
        <w:rPr>
          <w:rFonts w:ascii="Times New Roman" w:hAnsi="Times New Roman"/>
          <w:sz w:val="24"/>
          <w:szCs w:val="20"/>
        </w:rPr>
      </w:pPr>
      <w:r>
        <w:rPr>
          <w:rFonts w:ascii="Times New Roman" w:hAnsi="Times New Roman"/>
          <w:sz w:val="24"/>
          <w:szCs w:val="20"/>
        </w:rPr>
        <w:t>а</w:t>
      </w:r>
      <w:r w:rsidR="004D3C8D" w:rsidRPr="00755AF0">
        <w:rPr>
          <w:rFonts w:ascii="Times New Roman" w:hAnsi="Times New Roman"/>
          <w:sz w:val="24"/>
          <w:szCs w:val="20"/>
        </w:rPr>
        <w:t xml:space="preserve">дминистрации </w:t>
      </w:r>
      <w:r>
        <w:rPr>
          <w:rFonts w:ascii="Times New Roman" w:hAnsi="Times New Roman"/>
          <w:sz w:val="24"/>
          <w:szCs w:val="20"/>
        </w:rPr>
        <w:t xml:space="preserve">Калининского МР          </w:t>
      </w:r>
      <w:r w:rsidR="004D3C8D" w:rsidRPr="00755AF0">
        <w:rPr>
          <w:rFonts w:ascii="Times New Roman" w:hAnsi="Times New Roman"/>
          <w:sz w:val="24"/>
          <w:szCs w:val="20"/>
        </w:rPr>
        <w:t xml:space="preserve"> _________________     ____________________</w:t>
      </w:r>
      <w:r>
        <w:rPr>
          <w:rFonts w:ascii="Times New Roman" w:hAnsi="Times New Roman"/>
          <w:sz w:val="24"/>
          <w:szCs w:val="20"/>
        </w:rPr>
        <w:t>_____</w:t>
      </w:r>
    </w:p>
    <w:p w:rsidR="004D3C8D" w:rsidRPr="00755AF0" w:rsidRDefault="004D3C8D" w:rsidP="00000CFF">
      <w:pPr>
        <w:pStyle w:val="aa"/>
        <w:jc w:val="both"/>
        <w:rPr>
          <w:rFonts w:ascii="Times New Roman" w:hAnsi="Times New Roman"/>
          <w:sz w:val="24"/>
          <w:szCs w:val="20"/>
        </w:rPr>
      </w:pPr>
      <w:r w:rsidRPr="00755AF0">
        <w:rPr>
          <w:rFonts w:ascii="Times New Roman" w:hAnsi="Times New Roman"/>
          <w:sz w:val="24"/>
          <w:szCs w:val="20"/>
        </w:rPr>
        <w:t xml:space="preserve">Саратовской области                   </w:t>
      </w:r>
      <w:r w:rsidR="00000CFF">
        <w:rPr>
          <w:rFonts w:ascii="Times New Roman" w:hAnsi="Times New Roman"/>
          <w:sz w:val="24"/>
          <w:szCs w:val="20"/>
        </w:rPr>
        <w:t xml:space="preserve">                      </w:t>
      </w:r>
      <w:r w:rsidRPr="00000CFF">
        <w:rPr>
          <w:rFonts w:ascii="Times New Roman" w:hAnsi="Times New Roman"/>
          <w:sz w:val="20"/>
          <w:szCs w:val="20"/>
        </w:rPr>
        <w:t xml:space="preserve">подпись            </w:t>
      </w:r>
      <w:r w:rsidR="00000CFF" w:rsidRPr="00000CFF">
        <w:rPr>
          <w:rFonts w:ascii="Times New Roman" w:hAnsi="Times New Roman"/>
          <w:sz w:val="20"/>
          <w:szCs w:val="20"/>
        </w:rPr>
        <w:t xml:space="preserve">  </w:t>
      </w:r>
      <w:r w:rsidR="00000CFF">
        <w:rPr>
          <w:rFonts w:ascii="Times New Roman" w:hAnsi="Times New Roman"/>
          <w:sz w:val="20"/>
          <w:szCs w:val="20"/>
        </w:rPr>
        <w:t xml:space="preserve">               </w:t>
      </w:r>
      <w:r w:rsidR="00000CFF" w:rsidRPr="00000CFF">
        <w:rPr>
          <w:rFonts w:ascii="Times New Roman" w:hAnsi="Times New Roman"/>
          <w:sz w:val="20"/>
          <w:szCs w:val="20"/>
        </w:rPr>
        <w:t xml:space="preserve">            </w:t>
      </w:r>
      <w:r w:rsidRPr="00000CFF">
        <w:rPr>
          <w:rFonts w:ascii="Times New Roman" w:hAnsi="Times New Roman"/>
          <w:sz w:val="20"/>
          <w:szCs w:val="20"/>
        </w:rPr>
        <w:t xml:space="preserve"> ФИО</w:t>
      </w:r>
    </w:p>
    <w:sectPr w:rsidR="004D3C8D" w:rsidRPr="00755AF0" w:rsidSect="00E3393E">
      <w:pgSz w:w="11906" w:h="16838"/>
      <w:pgMar w:top="851" w:right="567" w:bottom="1134" w:left="1701" w:header="0" w:footer="0" w:gutter="0"/>
      <w:cols w:space="720"/>
      <w:formProt w:val="0"/>
      <w:docGrid w:linePitch="299"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1E88" w:rsidRDefault="00651E88">
      <w:r>
        <w:separator/>
      </w:r>
    </w:p>
  </w:endnote>
  <w:endnote w:type="continuationSeparator" w:id="1">
    <w:p w:rsidR="00651E88" w:rsidRDefault="00651E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1E88" w:rsidRDefault="00651E88">
      <w:r>
        <w:separator/>
      </w:r>
    </w:p>
  </w:footnote>
  <w:footnote w:type="continuationSeparator" w:id="1">
    <w:p w:rsidR="00651E88" w:rsidRDefault="00651E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632748"/>
    <w:multiLevelType w:val="hybridMultilevel"/>
    <w:tmpl w:val="10B8BEA8"/>
    <w:lvl w:ilvl="0" w:tplc="1AF6D67C">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A4D4E34"/>
    <w:multiLevelType w:val="multilevel"/>
    <w:tmpl w:val="5ADC0D48"/>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124D08"/>
    <w:multiLevelType w:val="multilevel"/>
    <w:tmpl w:val="D2280090"/>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524E88"/>
    <w:multiLevelType w:val="hybridMultilevel"/>
    <w:tmpl w:val="08563CD2"/>
    <w:lvl w:ilvl="0" w:tplc="36C222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8E12A4"/>
    <w:multiLevelType w:val="multilevel"/>
    <w:tmpl w:val="8446092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2DEB4A0F"/>
    <w:multiLevelType w:val="multilevel"/>
    <w:tmpl w:val="E472ACA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37435FB"/>
    <w:multiLevelType w:val="multilevel"/>
    <w:tmpl w:val="54F47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72C4DC0"/>
    <w:multiLevelType w:val="hybridMultilevel"/>
    <w:tmpl w:val="2DDA4F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FF4572"/>
    <w:multiLevelType w:val="hybridMultilevel"/>
    <w:tmpl w:val="A3B2750A"/>
    <w:lvl w:ilvl="0" w:tplc="9DA43228">
      <w:start w:val="1"/>
      <w:numFmt w:val="decimal"/>
      <w:lvlText w:val="%1."/>
      <w:lvlJc w:val="left"/>
      <w:pPr>
        <w:tabs>
          <w:tab w:val="num" w:pos="585"/>
        </w:tabs>
        <w:ind w:left="585" w:hanging="360"/>
      </w:pPr>
      <w:rPr>
        <w:rFonts w:hint="default"/>
        <w:b w:val="0"/>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1">
    <w:nsid w:val="4DE33081"/>
    <w:multiLevelType w:val="multilevel"/>
    <w:tmpl w:val="3036F24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7BE66C3"/>
    <w:multiLevelType w:val="multilevel"/>
    <w:tmpl w:val="4288ADF2"/>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BA340F0"/>
    <w:multiLevelType w:val="multilevel"/>
    <w:tmpl w:val="1C809EA2"/>
    <w:lvl w:ilvl="0">
      <w:start w:val="1"/>
      <w:numFmt w:val="decimal"/>
      <w:lvlText w:val="%1."/>
      <w:lvlJc w:val="left"/>
      <w:pPr>
        <w:ind w:left="360" w:hanging="360"/>
      </w:pPr>
      <w:rPr>
        <w:color w:val="000000"/>
      </w:rPr>
    </w:lvl>
    <w:lvl w:ilvl="1">
      <w:start w:val="1"/>
      <w:numFmt w:val="decimal"/>
      <w:lvlText w:val="%1.%2."/>
      <w:lvlJc w:val="left"/>
      <w:pPr>
        <w:ind w:left="792" w:hanging="432"/>
      </w:pPr>
      <w:rPr>
        <w:rFonts w:hint="default"/>
        <w:color w:val="00000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num w:numId="1">
    <w:abstractNumId w:val="15"/>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10"/>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2"/>
  </w:num>
  <w:num w:numId="9">
    <w:abstractNumId w:val="16"/>
  </w:num>
  <w:num w:numId="10">
    <w:abstractNumId w:val="6"/>
  </w:num>
  <w:num w:numId="11">
    <w:abstractNumId w:val="8"/>
  </w:num>
  <w:num w:numId="12">
    <w:abstractNumId w:val="11"/>
  </w:num>
  <w:num w:numId="13">
    <w:abstractNumId w:val="9"/>
  </w:num>
  <w:num w:numId="14">
    <w:abstractNumId w:val="13"/>
  </w:num>
  <w:num w:numId="15">
    <w:abstractNumId w:val="20"/>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8"/>
  </w:num>
  <w:num w:numId="19">
    <w:abstractNumId w:val="14"/>
  </w:num>
  <w:num w:numId="20">
    <w:abstractNumId w:val="17"/>
  </w:num>
  <w:num w:numId="21">
    <w:abstractNumId w:val="1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1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CFF"/>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59C"/>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82A"/>
    <w:rsid w:val="00011CE4"/>
    <w:rsid w:val="00011CFC"/>
    <w:rsid w:val="00011D9D"/>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D6A"/>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4C8"/>
    <w:rsid w:val="000157C7"/>
    <w:rsid w:val="00015B8C"/>
    <w:rsid w:val="00015BF9"/>
    <w:rsid w:val="00015E05"/>
    <w:rsid w:val="00016641"/>
    <w:rsid w:val="000166E5"/>
    <w:rsid w:val="000167D4"/>
    <w:rsid w:val="000168A1"/>
    <w:rsid w:val="00016A83"/>
    <w:rsid w:val="00016D6F"/>
    <w:rsid w:val="00016D76"/>
    <w:rsid w:val="00016F5F"/>
    <w:rsid w:val="00017A44"/>
    <w:rsid w:val="00017C8F"/>
    <w:rsid w:val="00017CA3"/>
    <w:rsid w:val="00017E22"/>
    <w:rsid w:val="00017F7B"/>
    <w:rsid w:val="0002005B"/>
    <w:rsid w:val="000201E9"/>
    <w:rsid w:val="0002078F"/>
    <w:rsid w:val="00020CD4"/>
    <w:rsid w:val="0002117D"/>
    <w:rsid w:val="00021792"/>
    <w:rsid w:val="00021889"/>
    <w:rsid w:val="000219D7"/>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D28"/>
    <w:rsid w:val="00024EE1"/>
    <w:rsid w:val="0002539D"/>
    <w:rsid w:val="000253D9"/>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38"/>
    <w:rsid w:val="00036DE5"/>
    <w:rsid w:val="00036F6C"/>
    <w:rsid w:val="0003710B"/>
    <w:rsid w:val="0003728B"/>
    <w:rsid w:val="000372DA"/>
    <w:rsid w:val="000377E4"/>
    <w:rsid w:val="0003785F"/>
    <w:rsid w:val="000378D4"/>
    <w:rsid w:val="000379FE"/>
    <w:rsid w:val="00037CC1"/>
    <w:rsid w:val="00037F25"/>
    <w:rsid w:val="00040154"/>
    <w:rsid w:val="00040653"/>
    <w:rsid w:val="00040C0C"/>
    <w:rsid w:val="0004131E"/>
    <w:rsid w:val="000413E8"/>
    <w:rsid w:val="0004213A"/>
    <w:rsid w:val="000425EC"/>
    <w:rsid w:val="00042642"/>
    <w:rsid w:val="00042731"/>
    <w:rsid w:val="000427A8"/>
    <w:rsid w:val="00042BD9"/>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E53"/>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DAB"/>
    <w:rsid w:val="0006106B"/>
    <w:rsid w:val="00061275"/>
    <w:rsid w:val="000613B8"/>
    <w:rsid w:val="000613B9"/>
    <w:rsid w:val="000616E6"/>
    <w:rsid w:val="000618E2"/>
    <w:rsid w:val="00061941"/>
    <w:rsid w:val="000619C1"/>
    <w:rsid w:val="00061B09"/>
    <w:rsid w:val="00062086"/>
    <w:rsid w:val="00062687"/>
    <w:rsid w:val="00062876"/>
    <w:rsid w:val="00062A0C"/>
    <w:rsid w:val="00062D95"/>
    <w:rsid w:val="00062FDE"/>
    <w:rsid w:val="000631E8"/>
    <w:rsid w:val="000633AF"/>
    <w:rsid w:val="00063497"/>
    <w:rsid w:val="00063529"/>
    <w:rsid w:val="00063814"/>
    <w:rsid w:val="00063836"/>
    <w:rsid w:val="00063B1E"/>
    <w:rsid w:val="00063E91"/>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1D7"/>
    <w:rsid w:val="00066A3A"/>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0C6"/>
    <w:rsid w:val="0007213C"/>
    <w:rsid w:val="000723D1"/>
    <w:rsid w:val="000726DE"/>
    <w:rsid w:val="000728C4"/>
    <w:rsid w:val="000729D7"/>
    <w:rsid w:val="00072A58"/>
    <w:rsid w:val="00072D08"/>
    <w:rsid w:val="00072E2D"/>
    <w:rsid w:val="00072F94"/>
    <w:rsid w:val="00072FC3"/>
    <w:rsid w:val="00072FD4"/>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B8B"/>
    <w:rsid w:val="00075C98"/>
    <w:rsid w:val="00075EF0"/>
    <w:rsid w:val="00076577"/>
    <w:rsid w:val="00076611"/>
    <w:rsid w:val="000766F5"/>
    <w:rsid w:val="000769C1"/>
    <w:rsid w:val="00076DC5"/>
    <w:rsid w:val="00076E28"/>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02"/>
    <w:rsid w:val="000923B3"/>
    <w:rsid w:val="00092575"/>
    <w:rsid w:val="00092656"/>
    <w:rsid w:val="00092908"/>
    <w:rsid w:val="00092CE1"/>
    <w:rsid w:val="00092D9D"/>
    <w:rsid w:val="00093354"/>
    <w:rsid w:val="000935D4"/>
    <w:rsid w:val="00093999"/>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0F7F"/>
    <w:rsid w:val="000A12A5"/>
    <w:rsid w:val="000A16BA"/>
    <w:rsid w:val="000A19E8"/>
    <w:rsid w:val="000A1A4D"/>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3E2"/>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363"/>
    <w:rsid w:val="000B6663"/>
    <w:rsid w:val="000B6D57"/>
    <w:rsid w:val="000B6E35"/>
    <w:rsid w:val="000B72E0"/>
    <w:rsid w:val="000B79D8"/>
    <w:rsid w:val="000B79E6"/>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702"/>
    <w:rsid w:val="000C4BCD"/>
    <w:rsid w:val="000C4D38"/>
    <w:rsid w:val="000C4F27"/>
    <w:rsid w:val="000C4FCD"/>
    <w:rsid w:val="000C4FF3"/>
    <w:rsid w:val="000C5064"/>
    <w:rsid w:val="000C586E"/>
    <w:rsid w:val="000C5C3C"/>
    <w:rsid w:val="000C5C51"/>
    <w:rsid w:val="000C5E45"/>
    <w:rsid w:val="000C5EDD"/>
    <w:rsid w:val="000C6232"/>
    <w:rsid w:val="000C6303"/>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DD6"/>
    <w:rsid w:val="000D1FB6"/>
    <w:rsid w:val="000D2174"/>
    <w:rsid w:val="000D24EF"/>
    <w:rsid w:val="000D2E9B"/>
    <w:rsid w:val="000D2EF2"/>
    <w:rsid w:val="000D2F32"/>
    <w:rsid w:val="000D2FA7"/>
    <w:rsid w:val="000D3394"/>
    <w:rsid w:val="000D3395"/>
    <w:rsid w:val="000D34E7"/>
    <w:rsid w:val="000D35D2"/>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E80"/>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886"/>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3C"/>
    <w:rsid w:val="000F5DCD"/>
    <w:rsid w:val="000F620E"/>
    <w:rsid w:val="000F6750"/>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0D61"/>
    <w:rsid w:val="00101369"/>
    <w:rsid w:val="00101459"/>
    <w:rsid w:val="00101485"/>
    <w:rsid w:val="00101603"/>
    <w:rsid w:val="0010173E"/>
    <w:rsid w:val="00101740"/>
    <w:rsid w:val="00101D10"/>
    <w:rsid w:val="00101ECA"/>
    <w:rsid w:val="0010338A"/>
    <w:rsid w:val="00103A84"/>
    <w:rsid w:val="00103D8A"/>
    <w:rsid w:val="00103E51"/>
    <w:rsid w:val="00104AE9"/>
    <w:rsid w:val="00104F53"/>
    <w:rsid w:val="0010522A"/>
    <w:rsid w:val="00105333"/>
    <w:rsid w:val="0010536D"/>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07715"/>
    <w:rsid w:val="00107728"/>
    <w:rsid w:val="0011062A"/>
    <w:rsid w:val="001109F6"/>
    <w:rsid w:val="00110A58"/>
    <w:rsid w:val="00110BB1"/>
    <w:rsid w:val="00110C82"/>
    <w:rsid w:val="00110D2C"/>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5CE"/>
    <w:rsid w:val="001178B8"/>
    <w:rsid w:val="0012008A"/>
    <w:rsid w:val="00120421"/>
    <w:rsid w:val="001206BE"/>
    <w:rsid w:val="00120B9D"/>
    <w:rsid w:val="00121528"/>
    <w:rsid w:val="0012190B"/>
    <w:rsid w:val="00121E69"/>
    <w:rsid w:val="00122186"/>
    <w:rsid w:val="001221D3"/>
    <w:rsid w:val="001221E4"/>
    <w:rsid w:val="0012225E"/>
    <w:rsid w:val="0012234F"/>
    <w:rsid w:val="001226F2"/>
    <w:rsid w:val="00122743"/>
    <w:rsid w:val="001228D2"/>
    <w:rsid w:val="0012298D"/>
    <w:rsid w:val="00122CF6"/>
    <w:rsid w:val="00122FF4"/>
    <w:rsid w:val="001231C1"/>
    <w:rsid w:val="00123304"/>
    <w:rsid w:val="00123567"/>
    <w:rsid w:val="0012375F"/>
    <w:rsid w:val="00123BBE"/>
    <w:rsid w:val="001240CA"/>
    <w:rsid w:val="001243C5"/>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00D"/>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61E"/>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3DA5"/>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2C8"/>
    <w:rsid w:val="00161314"/>
    <w:rsid w:val="001614EA"/>
    <w:rsid w:val="001618BE"/>
    <w:rsid w:val="001619DF"/>
    <w:rsid w:val="00161B4C"/>
    <w:rsid w:val="001620FB"/>
    <w:rsid w:val="00162212"/>
    <w:rsid w:val="00162A30"/>
    <w:rsid w:val="0016314B"/>
    <w:rsid w:val="001632FD"/>
    <w:rsid w:val="001634AE"/>
    <w:rsid w:val="00164035"/>
    <w:rsid w:val="0016428C"/>
    <w:rsid w:val="0016446C"/>
    <w:rsid w:val="001646E8"/>
    <w:rsid w:val="00164810"/>
    <w:rsid w:val="00164A8A"/>
    <w:rsid w:val="0016508D"/>
    <w:rsid w:val="001650F2"/>
    <w:rsid w:val="001651C4"/>
    <w:rsid w:val="00165318"/>
    <w:rsid w:val="0016551F"/>
    <w:rsid w:val="001657FD"/>
    <w:rsid w:val="00165B28"/>
    <w:rsid w:val="00165D8A"/>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95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1C30"/>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B31"/>
    <w:rsid w:val="00185D45"/>
    <w:rsid w:val="00185E48"/>
    <w:rsid w:val="00186014"/>
    <w:rsid w:val="0018602B"/>
    <w:rsid w:val="00186121"/>
    <w:rsid w:val="00186D70"/>
    <w:rsid w:val="00186F57"/>
    <w:rsid w:val="00187043"/>
    <w:rsid w:val="00187196"/>
    <w:rsid w:val="001873CA"/>
    <w:rsid w:val="00187C6B"/>
    <w:rsid w:val="00187D5E"/>
    <w:rsid w:val="00190134"/>
    <w:rsid w:val="00190261"/>
    <w:rsid w:val="001903F2"/>
    <w:rsid w:val="0019051E"/>
    <w:rsid w:val="00190A23"/>
    <w:rsid w:val="00190AB3"/>
    <w:rsid w:val="00190F75"/>
    <w:rsid w:val="00190F95"/>
    <w:rsid w:val="00191024"/>
    <w:rsid w:val="00191407"/>
    <w:rsid w:val="001918E4"/>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89A"/>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5AF"/>
    <w:rsid w:val="001A37AC"/>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900"/>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66D"/>
    <w:rsid w:val="001B499A"/>
    <w:rsid w:val="001B4A23"/>
    <w:rsid w:val="001B4AC4"/>
    <w:rsid w:val="001B4DE6"/>
    <w:rsid w:val="001B5095"/>
    <w:rsid w:val="001B5338"/>
    <w:rsid w:val="001B55A6"/>
    <w:rsid w:val="001B55E6"/>
    <w:rsid w:val="001B57A9"/>
    <w:rsid w:val="001B59F8"/>
    <w:rsid w:val="001B5B5C"/>
    <w:rsid w:val="001B625E"/>
    <w:rsid w:val="001B62FA"/>
    <w:rsid w:val="001B6574"/>
    <w:rsid w:val="001B6659"/>
    <w:rsid w:val="001B6671"/>
    <w:rsid w:val="001B68FB"/>
    <w:rsid w:val="001B7289"/>
    <w:rsid w:val="001B73D9"/>
    <w:rsid w:val="001B74AB"/>
    <w:rsid w:val="001B74FF"/>
    <w:rsid w:val="001B76FF"/>
    <w:rsid w:val="001B7A6F"/>
    <w:rsid w:val="001B7CDF"/>
    <w:rsid w:val="001B7FD7"/>
    <w:rsid w:val="001C05E6"/>
    <w:rsid w:val="001C05FF"/>
    <w:rsid w:val="001C0CE1"/>
    <w:rsid w:val="001C0FEF"/>
    <w:rsid w:val="001C110B"/>
    <w:rsid w:val="001C11FE"/>
    <w:rsid w:val="001C13A4"/>
    <w:rsid w:val="001C1453"/>
    <w:rsid w:val="001C1618"/>
    <w:rsid w:val="001C1727"/>
    <w:rsid w:val="001C1AD3"/>
    <w:rsid w:val="001C1CA0"/>
    <w:rsid w:val="001C2115"/>
    <w:rsid w:val="001C2772"/>
    <w:rsid w:val="001C2BF0"/>
    <w:rsid w:val="001C2F55"/>
    <w:rsid w:val="001C2F83"/>
    <w:rsid w:val="001C3847"/>
    <w:rsid w:val="001C3928"/>
    <w:rsid w:val="001C3A51"/>
    <w:rsid w:val="001C3AD4"/>
    <w:rsid w:val="001C3DA9"/>
    <w:rsid w:val="001C4072"/>
    <w:rsid w:val="001C4164"/>
    <w:rsid w:val="001C42F2"/>
    <w:rsid w:val="001C4333"/>
    <w:rsid w:val="001C433A"/>
    <w:rsid w:val="001C45DA"/>
    <w:rsid w:val="001C46AE"/>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1C7"/>
    <w:rsid w:val="001D05A9"/>
    <w:rsid w:val="001D0D60"/>
    <w:rsid w:val="001D0FCB"/>
    <w:rsid w:val="001D10BC"/>
    <w:rsid w:val="001D17F2"/>
    <w:rsid w:val="001D186F"/>
    <w:rsid w:val="001D188E"/>
    <w:rsid w:val="001D19F1"/>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8E"/>
    <w:rsid w:val="001D4BD3"/>
    <w:rsid w:val="001D5298"/>
    <w:rsid w:val="001D537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107"/>
    <w:rsid w:val="001E32A4"/>
    <w:rsid w:val="001E3AEB"/>
    <w:rsid w:val="001E43D3"/>
    <w:rsid w:val="001E445C"/>
    <w:rsid w:val="001E468C"/>
    <w:rsid w:val="001E493F"/>
    <w:rsid w:val="001E4D34"/>
    <w:rsid w:val="001E4F61"/>
    <w:rsid w:val="001E5009"/>
    <w:rsid w:val="001E519F"/>
    <w:rsid w:val="001E521E"/>
    <w:rsid w:val="001E5222"/>
    <w:rsid w:val="001E52C8"/>
    <w:rsid w:val="001E53FE"/>
    <w:rsid w:val="001E5408"/>
    <w:rsid w:val="001E5454"/>
    <w:rsid w:val="001E5564"/>
    <w:rsid w:val="001E5634"/>
    <w:rsid w:val="001E5B4A"/>
    <w:rsid w:val="001E5C7A"/>
    <w:rsid w:val="001E5D25"/>
    <w:rsid w:val="001E5DAD"/>
    <w:rsid w:val="001E61BE"/>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A28"/>
    <w:rsid w:val="001F6B95"/>
    <w:rsid w:val="001F7248"/>
    <w:rsid w:val="001F775C"/>
    <w:rsid w:val="001F7F49"/>
    <w:rsid w:val="001F7F62"/>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CA3"/>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6F4"/>
    <w:rsid w:val="002079C3"/>
    <w:rsid w:val="00207DF6"/>
    <w:rsid w:val="0021021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07"/>
    <w:rsid w:val="002128B4"/>
    <w:rsid w:val="00212C69"/>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6D7"/>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62B"/>
    <w:rsid w:val="002179CE"/>
    <w:rsid w:val="002202D3"/>
    <w:rsid w:val="002202EE"/>
    <w:rsid w:val="0022033C"/>
    <w:rsid w:val="00220614"/>
    <w:rsid w:val="00220753"/>
    <w:rsid w:val="00220776"/>
    <w:rsid w:val="002208A6"/>
    <w:rsid w:val="0022097F"/>
    <w:rsid w:val="00220AE7"/>
    <w:rsid w:val="00221329"/>
    <w:rsid w:val="002216D2"/>
    <w:rsid w:val="002216EA"/>
    <w:rsid w:val="00221A53"/>
    <w:rsid w:val="00221C44"/>
    <w:rsid w:val="00221E61"/>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741"/>
    <w:rsid w:val="00226818"/>
    <w:rsid w:val="00226A9C"/>
    <w:rsid w:val="00226E83"/>
    <w:rsid w:val="002272D0"/>
    <w:rsid w:val="00227BF4"/>
    <w:rsid w:val="002300A7"/>
    <w:rsid w:val="00230283"/>
    <w:rsid w:val="0023065E"/>
    <w:rsid w:val="002308E8"/>
    <w:rsid w:val="00230A59"/>
    <w:rsid w:val="0023102E"/>
    <w:rsid w:val="002310C4"/>
    <w:rsid w:val="00231168"/>
    <w:rsid w:val="00231176"/>
    <w:rsid w:val="002311D7"/>
    <w:rsid w:val="0023146F"/>
    <w:rsid w:val="0023187A"/>
    <w:rsid w:val="00231F49"/>
    <w:rsid w:val="00231F6F"/>
    <w:rsid w:val="0023245D"/>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78C"/>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1BF"/>
    <w:rsid w:val="0024521F"/>
    <w:rsid w:val="0024561D"/>
    <w:rsid w:val="0024577D"/>
    <w:rsid w:val="002459B0"/>
    <w:rsid w:val="00245A1D"/>
    <w:rsid w:val="00245A80"/>
    <w:rsid w:val="00245AD0"/>
    <w:rsid w:val="00245AEF"/>
    <w:rsid w:val="00245C67"/>
    <w:rsid w:val="00245E36"/>
    <w:rsid w:val="00245E5F"/>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467"/>
    <w:rsid w:val="002506B1"/>
    <w:rsid w:val="0025075A"/>
    <w:rsid w:val="00250BA3"/>
    <w:rsid w:val="00250DED"/>
    <w:rsid w:val="002512C0"/>
    <w:rsid w:val="002517AD"/>
    <w:rsid w:val="00251AE9"/>
    <w:rsid w:val="00251B49"/>
    <w:rsid w:val="00251C3A"/>
    <w:rsid w:val="00251CD1"/>
    <w:rsid w:val="00252030"/>
    <w:rsid w:val="00252632"/>
    <w:rsid w:val="002528EA"/>
    <w:rsid w:val="00252A4B"/>
    <w:rsid w:val="00252A6A"/>
    <w:rsid w:val="00252AA3"/>
    <w:rsid w:val="00252B1D"/>
    <w:rsid w:val="00252B6E"/>
    <w:rsid w:val="00252C5C"/>
    <w:rsid w:val="00253006"/>
    <w:rsid w:val="00253167"/>
    <w:rsid w:val="00253252"/>
    <w:rsid w:val="002533C1"/>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3E8"/>
    <w:rsid w:val="00262524"/>
    <w:rsid w:val="0026259B"/>
    <w:rsid w:val="0026268B"/>
    <w:rsid w:val="00262757"/>
    <w:rsid w:val="00262B32"/>
    <w:rsid w:val="00262B73"/>
    <w:rsid w:val="00263028"/>
    <w:rsid w:val="0026327E"/>
    <w:rsid w:val="002632E5"/>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75C"/>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B3C"/>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1C"/>
    <w:rsid w:val="00275FEF"/>
    <w:rsid w:val="00276167"/>
    <w:rsid w:val="0027634C"/>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0EE"/>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3D"/>
    <w:rsid w:val="0028185E"/>
    <w:rsid w:val="0028192A"/>
    <w:rsid w:val="00281979"/>
    <w:rsid w:val="00281A1B"/>
    <w:rsid w:val="00281F99"/>
    <w:rsid w:val="002822AF"/>
    <w:rsid w:val="00282493"/>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63C"/>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54D"/>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39"/>
    <w:rsid w:val="002947B7"/>
    <w:rsid w:val="00294AA4"/>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1CB4"/>
    <w:rsid w:val="002A2149"/>
    <w:rsid w:val="002A21D7"/>
    <w:rsid w:val="002A225D"/>
    <w:rsid w:val="002A25F8"/>
    <w:rsid w:val="002A263D"/>
    <w:rsid w:val="002A26DB"/>
    <w:rsid w:val="002A28FE"/>
    <w:rsid w:val="002A2DE5"/>
    <w:rsid w:val="002A2E82"/>
    <w:rsid w:val="002A306A"/>
    <w:rsid w:val="002A31A0"/>
    <w:rsid w:val="002A34AC"/>
    <w:rsid w:val="002A350D"/>
    <w:rsid w:val="002A3672"/>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4F08"/>
    <w:rsid w:val="002A500B"/>
    <w:rsid w:val="002A5100"/>
    <w:rsid w:val="002A521E"/>
    <w:rsid w:val="002A5475"/>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660"/>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1BD3"/>
    <w:rsid w:val="002D232B"/>
    <w:rsid w:val="002D2848"/>
    <w:rsid w:val="002D294C"/>
    <w:rsid w:val="002D2D78"/>
    <w:rsid w:val="002D32CC"/>
    <w:rsid w:val="002D35CC"/>
    <w:rsid w:val="002D361D"/>
    <w:rsid w:val="002D3698"/>
    <w:rsid w:val="002D36C1"/>
    <w:rsid w:val="002D397F"/>
    <w:rsid w:val="002D39B2"/>
    <w:rsid w:val="002D3C5C"/>
    <w:rsid w:val="002D3D12"/>
    <w:rsid w:val="002D4165"/>
    <w:rsid w:val="002D42AD"/>
    <w:rsid w:val="002D4804"/>
    <w:rsid w:val="002D4C3F"/>
    <w:rsid w:val="002D4C91"/>
    <w:rsid w:val="002D4D43"/>
    <w:rsid w:val="002D4DA3"/>
    <w:rsid w:val="002D4F2E"/>
    <w:rsid w:val="002D5025"/>
    <w:rsid w:val="002D51FE"/>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1C8C"/>
    <w:rsid w:val="002E2231"/>
    <w:rsid w:val="002E2886"/>
    <w:rsid w:val="002E29AD"/>
    <w:rsid w:val="002E2C95"/>
    <w:rsid w:val="002E3304"/>
    <w:rsid w:val="002E33EC"/>
    <w:rsid w:val="002E35B9"/>
    <w:rsid w:val="002E3E52"/>
    <w:rsid w:val="002E41F6"/>
    <w:rsid w:val="002E4405"/>
    <w:rsid w:val="002E448D"/>
    <w:rsid w:val="002E460A"/>
    <w:rsid w:val="002E466B"/>
    <w:rsid w:val="002E4870"/>
    <w:rsid w:val="002E49EA"/>
    <w:rsid w:val="002E4B99"/>
    <w:rsid w:val="002E4CA2"/>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11F"/>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261"/>
    <w:rsid w:val="003035AC"/>
    <w:rsid w:val="0030375B"/>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07FC7"/>
    <w:rsid w:val="0031028C"/>
    <w:rsid w:val="003104EC"/>
    <w:rsid w:val="00310B70"/>
    <w:rsid w:val="00310B96"/>
    <w:rsid w:val="00310E43"/>
    <w:rsid w:val="0031108A"/>
    <w:rsid w:val="00311201"/>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3D35"/>
    <w:rsid w:val="00324237"/>
    <w:rsid w:val="003242D2"/>
    <w:rsid w:val="003244CE"/>
    <w:rsid w:val="00324618"/>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517"/>
    <w:rsid w:val="003306C0"/>
    <w:rsid w:val="0033078F"/>
    <w:rsid w:val="00330800"/>
    <w:rsid w:val="0033086B"/>
    <w:rsid w:val="00330B07"/>
    <w:rsid w:val="00331235"/>
    <w:rsid w:val="003314B0"/>
    <w:rsid w:val="003316EA"/>
    <w:rsid w:val="003317D5"/>
    <w:rsid w:val="0033182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7D5"/>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73"/>
    <w:rsid w:val="00351DEC"/>
    <w:rsid w:val="00352180"/>
    <w:rsid w:val="00352294"/>
    <w:rsid w:val="00352409"/>
    <w:rsid w:val="00352FF4"/>
    <w:rsid w:val="0035322A"/>
    <w:rsid w:val="00353470"/>
    <w:rsid w:val="00353742"/>
    <w:rsid w:val="00353AB0"/>
    <w:rsid w:val="00353CB7"/>
    <w:rsid w:val="00353D1D"/>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7EF"/>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6E76"/>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1EF5"/>
    <w:rsid w:val="00371F59"/>
    <w:rsid w:val="00372238"/>
    <w:rsid w:val="00372291"/>
    <w:rsid w:val="0037272D"/>
    <w:rsid w:val="003729DA"/>
    <w:rsid w:val="00372B56"/>
    <w:rsid w:val="00372E82"/>
    <w:rsid w:val="003732D7"/>
    <w:rsid w:val="0037333B"/>
    <w:rsid w:val="003736F5"/>
    <w:rsid w:val="0037371C"/>
    <w:rsid w:val="003739C5"/>
    <w:rsid w:val="00374B20"/>
    <w:rsid w:val="00374B50"/>
    <w:rsid w:val="00375153"/>
    <w:rsid w:val="00375562"/>
    <w:rsid w:val="003755AA"/>
    <w:rsid w:val="00375C7A"/>
    <w:rsid w:val="00375DD5"/>
    <w:rsid w:val="00375F7B"/>
    <w:rsid w:val="00375FF8"/>
    <w:rsid w:val="003761D8"/>
    <w:rsid w:val="00376314"/>
    <w:rsid w:val="003766EC"/>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0C1"/>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362"/>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4FA0"/>
    <w:rsid w:val="00395288"/>
    <w:rsid w:val="003955B3"/>
    <w:rsid w:val="00395AC6"/>
    <w:rsid w:val="00395F75"/>
    <w:rsid w:val="0039645A"/>
    <w:rsid w:val="0039648E"/>
    <w:rsid w:val="0039660B"/>
    <w:rsid w:val="003966FE"/>
    <w:rsid w:val="0039685A"/>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06"/>
    <w:rsid w:val="003A1BA5"/>
    <w:rsid w:val="003A1E8C"/>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0CAA"/>
    <w:rsid w:val="003B1202"/>
    <w:rsid w:val="003B128E"/>
    <w:rsid w:val="003B14F6"/>
    <w:rsid w:val="003B1ADD"/>
    <w:rsid w:val="003B1B9B"/>
    <w:rsid w:val="003B1D07"/>
    <w:rsid w:val="003B1D51"/>
    <w:rsid w:val="003B1DE6"/>
    <w:rsid w:val="003B1DFD"/>
    <w:rsid w:val="003B20AC"/>
    <w:rsid w:val="003B21DB"/>
    <w:rsid w:val="003B2213"/>
    <w:rsid w:val="003B2405"/>
    <w:rsid w:val="003B2A71"/>
    <w:rsid w:val="003B2B59"/>
    <w:rsid w:val="003B3413"/>
    <w:rsid w:val="003B3856"/>
    <w:rsid w:val="003B39A8"/>
    <w:rsid w:val="003B3D7A"/>
    <w:rsid w:val="003B3F35"/>
    <w:rsid w:val="003B4177"/>
    <w:rsid w:val="003B427C"/>
    <w:rsid w:val="003B456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5A1"/>
    <w:rsid w:val="003D1983"/>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634"/>
    <w:rsid w:val="003D78C5"/>
    <w:rsid w:val="003D7C43"/>
    <w:rsid w:val="003D7D81"/>
    <w:rsid w:val="003D7DE5"/>
    <w:rsid w:val="003D7F98"/>
    <w:rsid w:val="003E006D"/>
    <w:rsid w:val="003E01F3"/>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2FA"/>
    <w:rsid w:val="003E3356"/>
    <w:rsid w:val="003E34EC"/>
    <w:rsid w:val="003E3A35"/>
    <w:rsid w:val="003E3E0B"/>
    <w:rsid w:val="003E4031"/>
    <w:rsid w:val="003E425B"/>
    <w:rsid w:val="003E4B3C"/>
    <w:rsid w:val="003E4C52"/>
    <w:rsid w:val="003E5AE0"/>
    <w:rsid w:val="003E5C3F"/>
    <w:rsid w:val="003E5E2B"/>
    <w:rsid w:val="003E63A7"/>
    <w:rsid w:val="003E6682"/>
    <w:rsid w:val="003E67F5"/>
    <w:rsid w:val="003E68E5"/>
    <w:rsid w:val="003E6D78"/>
    <w:rsid w:val="003E703E"/>
    <w:rsid w:val="003E7320"/>
    <w:rsid w:val="003F0245"/>
    <w:rsid w:val="003F0446"/>
    <w:rsid w:val="003F0986"/>
    <w:rsid w:val="003F0A89"/>
    <w:rsid w:val="003F0B24"/>
    <w:rsid w:val="003F0D43"/>
    <w:rsid w:val="003F1081"/>
    <w:rsid w:val="003F11C7"/>
    <w:rsid w:val="003F1371"/>
    <w:rsid w:val="003F1414"/>
    <w:rsid w:val="003F1576"/>
    <w:rsid w:val="003F1680"/>
    <w:rsid w:val="003F180E"/>
    <w:rsid w:val="003F1917"/>
    <w:rsid w:val="003F1B9D"/>
    <w:rsid w:val="003F1BB7"/>
    <w:rsid w:val="003F1F7C"/>
    <w:rsid w:val="003F21D6"/>
    <w:rsid w:val="003F24C8"/>
    <w:rsid w:val="003F2738"/>
    <w:rsid w:val="003F2A06"/>
    <w:rsid w:val="003F3068"/>
    <w:rsid w:val="003F33B1"/>
    <w:rsid w:val="003F369E"/>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6D1F"/>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6B9"/>
    <w:rsid w:val="004048F8"/>
    <w:rsid w:val="00405085"/>
    <w:rsid w:val="00405090"/>
    <w:rsid w:val="00405323"/>
    <w:rsid w:val="00405947"/>
    <w:rsid w:val="00405E54"/>
    <w:rsid w:val="00406157"/>
    <w:rsid w:val="00406808"/>
    <w:rsid w:val="00406827"/>
    <w:rsid w:val="0040682C"/>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D4A"/>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A0"/>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5DB1"/>
    <w:rsid w:val="00426163"/>
    <w:rsid w:val="00426412"/>
    <w:rsid w:val="00426492"/>
    <w:rsid w:val="00426BCE"/>
    <w:rsid w:val="00426DBA"/>
    <w:rsid w:val="00426FDF"/>
    <w:rsid w:val="0042758E"/>
    <w:rsid w:val="004277F2"/>
    <w:rsid w:val="00427843"/>
    <w:rsid w:val="00427867"/>
    <w:rsid w:val="00427B17"/>
    <w:rsid w:val="00427DFA"/>
    <w:rsid w:val="00427EAF"/>
    <w:rsid w:val="00427FC1"/>
    <w:rsid w:val="004303D1"/>
    <w:rsid w:val="0043069D"/>
    <w:rsid w:val="00430753"/>
    <w:rsid w:val="0043076B"/>
    <w:rsid w:val="00430ECE"/>
    <w:rsid w:val="004314C5"/>
    <w:rsid w:val="00431584"/>
    <w:rsid w:val="0043167A"/>
    <w:rsid w:val="00431CD7"/>
    <w:rsid w:val="00431FEA"/>
    <w:rsid w:val="00432121"/>
    <w:rsid w:val="00432CBC"/>
    <w:rsid w:val="004331C9"/>
    <w:rsid w:val="00433351"/>
    <w:rsid w:val="00433352"/>
    <w:rsid w:val="0043398E"/>
    <w:rsid w:val="00433C29"/>
    <w:rsid w:val="00433E5F"/>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B10"/>
    <w:rsid w:val="00440D27"/>
    <w:rsid w:val="00441FFA"/>
    <w:rsid w:val="00442A20"/>
    <w:rsid w:val="00442E26"/>
    <w:rsid w:val="00442FA4"/>
    <w:rsid w:val="00443207"/>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A0C"/>
    <w:rsid w:val="00445BFB"/>
    <w:rsid w:val="0044620A"/>
    <w:rsid w:val="00446695"/>
    <w:rsid w:val="004466FF"/>
    <w:rsid w:val="00446816"/>
    <w:rsid w:val="0044688E"/>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B5E"/>
    <w:rsid w:val="00453EBF"/>
    <w:rsid w:val="00453F88"/>
    <w:rsid w:val="004541FE"/>
    <w:rsid w:val="004543ED"/>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3E2"/>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DCA"/>
    <w:rsid w:val="00464E60"/>
    <w:rsid w:val="0046507A"/>
    <w:rsid w:val="004651A0"/>
    <w:rsid w:val="00465240"/>
    <w:rsid w:val="00465E38"/>
    <w:rsid w:val="00465EDD"/>
    <w:rsid w:val="004664B3"/>
    <w:rsid w:val="00466D28"/>
    <w:rsid w:val="00467037"/>
    <w:rsid w:val="0046706B"/>
    <w:rsid w:val="004671C2"/>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548"/>
    <w:rsid w:val="004737B4"/>
    <w:rsid w:val="00473C52"/>
    <w:rsid w:val="00473CDE"/>
    <w:rsid w:val="00473D3C"/>
    <w:rsid w:val="00473F58"/>
    <w:rsid w:val="00474352"/>
    <w:rsid w:val="004745A7"/>
    <w:rsid w:val="00474653"/>
    <w:rsid w:val="004747B3"/>
    <w:rsid w:val="00474829"/>
    <w:rsid w:val="00474B1B"/>
    <w:rsid w:val="00474B5A"/>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5ED"/>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419"/>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6D71"/>
    <w:rsid w:val="004B7046"/>
    <w:rsid w:val="004B70B6"/>
    <w:rsid w:val="004B7127"/>
    <w:rsid w:val="004B7415"/>
    <w:rsid w:val="004B751F"/>
    <w:rsid w:val="004B77A9"/>
    <w:rsid w:val="004B7904"/>
    <w:rsid w:val="004B7D2F"/>
    <w:rsid w:val="004B7FD2"/>
    <w:rsid w:val="004C00CF"/>
    <w:rsid w:val="004C01EB"/>
    <w:rsid w:val="004C0332"/>
    <w:rsid w:val="004C03FF"/>
    <w:rsid w:val="004C0571"/>
    <w:rsid w:val="004C0AB6"/>
    <w:rsid w:val="004C0AD4"/>
    <w:rsid w:val="004C0BC9"/>
    <w:rsid w:val="004C12F9"/>
    <w:rsid w:val="004C14F2"/>
    <w:rsid w:val="004C17AD"/>
    <w:rsid w:val="004C1EC5"/>
    <w:rsid w:val="004C1EF0"/>
    <w:rsid w:val="004C1F71"/>
    <w:rsid w:val="004C2297"/>
    <w:rsid w:val="004C22DF"/>
    <w:rsid w:val="004C23BF"/>
    <w:rsid w:val="004C27D8"/>
    <w:rsid w:val="004C2942"/>
    <w:rsid w:val="004C298D"/>
    <w:rsid w:val="004C2C1F"/>
    <w:rsid w:val="004C2C7B"/>
    <w:rsid w:val="004C2E80"/>
    <w:rsid w:val="004C2F21"/>
    <w:rsid w:val="004C3791"/>
    <w:rsid w:val="004C412A"/>
    <w:rsid w:val="004C41C8"/>
    <w:rsid w:val="004C43C6"/>
    <w:rsid w:val="004C4833"/>
    <w:rsid w:val="004C49C1"/>
    <w:rsid w:val="004C4B80"/>
    <w:rsid w:val="004C4D80"/>
    <w:rsid w:val="004C4EEA"/>
    <w:rsid w:val="004C4EF9"/>
    <w:rsid w:val="004C53D3"/>
    <w:rsid w:val="004C5535"/>
    <w:rsid w:val="004C5AC9"/>
    <w:rsid w:val="004C6432"/>
    <w:rsid w:val="004C6458"/>
    <w:rsid w:val="004C661C"/>
    <w:rsid w:val="004C6771"/>
    <w:rsid w:val="004C6ACF"/>
    <w:rsid w:val="004C6B67"/>
    <w:rsid w:val="004C73D8"/>
    <w:rsid w:val="004C73E1"/>
    <w:rsid w:val="004C7413"/>
    <w:rsid w:val="004C77DA"/>
    <w:rsid w:val="004C79E2"/>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C8D"/>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6D05"/>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3D6"/>
    <w:rsid w:val="004E551D"/>
    <w:rsid w:val="004E629D"/>
    <w:rsid w:val="004E64C9"/>
    <w:rsid w:val="004E672F"/>
    <w:rsid w:val="004E693D"/>
    <w:rsid w:val="004E6946"/>
    <w:rsid w:val="004E6994"/>
    <w:rsid w:val="004E6B35"/>
    <w:rsid w:val="004E6EC1"/>
    <w:rsid w:val="004E6FBE"/>
    <w:rsid w:val="004E70CE"/>
    <w:rsid w:val="004E711A"/>
    <w:rsid w:val="004E748C"/>
    <w:rsid w:val="004E7613"/>
    <w:rsid w:val="004E7894"/>
    <w:rsid w:val="004E7AC2"/>
    <w:rsid w:val="004E7D97"/>
    <w:rsid w:val="004E7DFF"/>
    <w:rsid w:val="004F00A8"/>
    <w:rsid w:val="004F0181"/>
    <w:rsid w:val="004F018C"/>
    <w:rsid w:val="004F04AF"/>
    <w:rsid w:val="004F10B7"/>
    <w:rsid w:val="004F186C"/>
    <w:rsid w:val="004F19DB"/>
    <w:rsid w:val="004F19F6"/>
    <w:rsid w:val="004F1C90"/>
    <w:rsid w:val="004F258B"/>
    <w:rsid w:val="004F2782"/>
    <w:rsid w:val="004F2979"/>
    <w:rsid w:val="004F2A90"/>
    <w:rsid w:val="004F2CF2"/>
    <w:rsid w:val="004F2EAC"/>
    <w:rsid w:val="004F3037"/>
    <w:rsid w:val="004F32E4"/>
    <w:rsid w:val="004F370F"/>
    <w:rsid w:val="004F3AA1"/>
    <w:rsid w:val="004F3B1B"/>
    <w:rsid w:val="004F3C9A"/>
    <w:rsid w:val="004F3D44"/>
    <w:rsid w:val="004F3E3F"/>
    <w:rsid w:val="004F4243"/>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4CD7"/>
    <w:rsid w:val="00505033"/>
    <w:rsid w:val="005054D4"/>
    <w:rsid w:val="0050564C"/>
    <w:rsid w:val="00505927"/>
    <w:rsid w:val="00505F84"/>
    <w:rsid w:val="0050609D"/>
    <w:rsid w:val="00506359"/>
    <w:rsid w:val="00506781"/>
    <w:rsid w:val="005067C0"/>
    <w:rsid w:val="0050694C"/>
    <w:rsid w:val="00506A86"/>
    <w:rsid w:val="00506AAB"/>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6BF"/>
    <w:rsid w:val="005168EE"/>
    <w:rsid w:val="00516A95"/>
    <w:rsid w:val="00516EF1"/>
    <w:rsid w:val="005170F8"/>
    <w:rsid w:val="00517E83"/>
    <w:rsid w:val="00517F0E"/>
    <w:rsid w:val="00520200"/>
    <w:rsid w:val="00520346"/>
    <w:rsid w:val="0052039B"/>
    <w:rsid w:val="0052061D"/>
    <w:rsid w:val="005206F9"/>
    <w:rsid w:val="00520706"/>
    <w:rsid w:val="0052093B"/>
    <w:rsid w:val="00520B95"/>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AAD"/>
    <w:rsid w:val="00526D99"/>
    <w:rsid w:val="00527134"/>
    <w:rsid w:val="0052717A"/>
    <w:rsid w:val="00527182"/>
    <w:rsid w:val="0052724C"/>
    <w:rsid w:val="00527B52"/>
    <w:rsid w:val="00527BC4"/>
    <w:rsid w:val="00527D92"/>
    <w:rsid w:val="00527F34"/>
    <w:rsid w:val="00527F4F"/>
    <w:rsid w:val="0053003E"/>
    <w:rsid w:val="0053017D"/>
    <w:rsid w:val="00530350"/>
    <w:rsid w:val="00530A1E"/>
    <w:rsid w:val="00530C61"/>
    <w:rsid w:val="005310CE"/>
    <w:rsid w:val="005311E9"/>
    <w:rsid w:val="0053131F"/>
    <w:rsid w:val="00531E08"/>
    <w:rsid w:val="0053203A"/>
    <w:rsid w:val="00532177"/>
    <w:rsid w:val="0053288F"/>
    <w:rsid w:val="0053331C"/>
    <w:rsid w:val="00533414"/>
    <w:rsid w:val="0053381E"/>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5C"/>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E63"/>
    <w:rsid w:val="00546FAB"/>
    <w:rsid w:val="0054763E"/>
    <w:rsid w:val="005476E7"/>
    <w:rsid w:val="00547AC9"/>
    <w:rsid w:val="00550388"/>
    <w:rsid w:val="00550BB4"/>
    <w:rsid w:val="00550D89"/>
    <w:rsid w:val="00550DD8"/>
    <w:rsid w:val="00551662"/>
    <w:rsid w:val="005516D4"/>
    <w:rsid w:val="005517AC"/>
    <w:rsid w:val="005518EE"/>
    <w:rsid w:val="00551B22"/>
    <w:rsid w:val="00551D9C"/>
    <w:rsid w:val="00551F43"/>
    <w:rsid w:val="00552082"/>
    <w:rsid w:val="00552169"/>
    <w:rsid w:val="00552176"/>
    <w:rsid w:val="005521F1"/>
    <w:rsid w:val="00552384"/>
    <w:rsid w:val="00552616"/>
    <w:rsid w:val="0055284B"/>
    <w:rsid w:val="00552A1E"/>
    <w:rsid w:val="00552A37"/>
    <w:rsid w:val="00552A9B"/>
    <w:rsid w:val="00552AC4"/>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57FD9"/>
    <w:rsid w:val="00560113"/>
    <w:rsid w:val="00560342"/>
    <w:rsid w:val="00560716"/>
    <w:rsid w:val="005608E2"/>
    <w:rsid w:val="00560C1D"/>
    <w:rsid w:val="00560E7D"/>
    <w:rsid w:val="00560F98"/>
    <w:rsid w:val="00560FC1"/>
    <w:rsid w:val="00560FEE"/>
    <w:rsid w:val="00561072"/>
    <w:rsid w:val="00561321"/>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AAF"/>
    <w:rsid w:val="00564D13"/>
    <w:rsid w:val="00564EEB"/>
    <w:rsid w:val="00565309"/>
    <w:rsid w:val="0056568C"/>
    <w:rsid w:val="005656C0"/>
    <w:rsid w:val="0056570D"/>
    <w:rsid w:val="0056578D"/>
    <w:rsid w:val="00565A5C"/>
    <w:rsid w:val="00565D53"/>
    <w:rsid w:val="00565F6A"/>
    <w:rsid w:val="00566305"/>
    <w:rsid w:val="00566374"/>
    <w:rsid w:val="0056649A"/>
    <w:rsid w:val="00566999"/>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6AA"/>
    <w:rsid w:val="00580973"/>
    <w:rsid w:val="0058097B"/>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5B4"/>
    <w:rsid w:val="005838C1"/>
    <w:rsid w:val="00583AD7"/>
    <w:rsid w:val="00583C70"/>
    <w:rsid w:val="00583CB5"/>
    <w:rsid w:val="00583D1F"/>
    <w:rsid w:val="00583FF2"/>
    <w:rsid w:val="00584036"/>
    <w:rsid w:val="00584318"/>
    <w:rsid w:val="00584459"/>
    <w:rsid w:val="0058449A"/>
    <w:rsid w:val="005844B0"/>
    <w:rsid w:val="005847EC"/>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64F"/>
    <w:rsid w:val="00592B20"/>
    <w:rsid w:val="00592E26"/>
    <w:rsid w:val="00592F58"/>
    <w:rsid w:val="0059337E"/>
    <w:rsid w:val="005933E3"/>
    <w:rsid w:val="00593416"/>
    <w:rsid w:val="00593561"/>
    <w:rsid w:val="005937C5"/>
    <w:rsid w:val="00593C67"/>
    <w:rsid w:val="00593D6D"/>
    <w:rsid w:val="00593F86"/>
    <w:rsid w:val="00594042"/>
    <w:rsid w:val="00594086"/>
    <w:rsid w:val="005941FC"/>
    <w:rsid w:val="005942C8"/>
    <w:rsid w:val="00594615"/>
    <w:rsid w:val="005949EA"/>
    <w:rsid w:val="00594BE9"/>
    <w:rsid w:val="00594C96"/>
    <w:rsid w:val="00594F8B"/>
    <w:rsid w:val="005954EA"/>
    <w:rsid w:val="005959B7"/>
    <w:rsid w:val="00595AA1"/>
    <w:rsid w:val="00595D7C"/>
    <w:rsid w:val="00595DDB"/>
    <w:rsid w:val="00595E6A"/>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285"/>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02"/>
    <w:rsid w:val="005B3F67"/>
    <w:rsid w:val="005B3FE6"/>
    <w:rsid w:val="005B40D2"/>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289"/>
    <w:rsid w:val="005C1448"/>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8A1"/>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02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5F1"/>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5F7D6B"/>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46E"/>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35"/>
    <w:rsid w:val="006139E8"/>
    <w:rsid w:val="00613BCF"/>
    <w:rsid w:val="00613C21"/>
    <w:rsid w:val="0061409B"/>
    <w:rsid w:val="00614202"/>
    <w:rsid w:val="00614341"/>
    <w:rsid w:val="0061437F"/>
    <w:rsid w:val="00614392"/>
    <w:rsid w:val="006147E4"/>
    <w:rsid w:val="006148A6"/>
    <w:rsid w:val="00614AB4"/>
    <w:rsid w:val="00614C55"/>
    <w:rsid w:val="00614EB7"/>
    <w:rsid w:val="00614EE5"/>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253"/>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9C1"/>
    <w:rsid w:val="00633A06"/>
    <w:rsid w:val="00633AF2"/>
    <w:rsid w:val="00633C6D"/>
    <w:rsid w:val="00633E9E"/>
    <w:rsid w:val="00634504"/>
    <w:rsid w:val="00634712"/>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1E88"/>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5"/>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AA0"/>
    <w:rsid w:val="00664C65"/>
    <w:rsid w:val="00664D5C"/>
    <w:rsid w:val="00665560"/>
    <w:rsid w:val="006655F1"/>
    <w:rsid w:val="0066571D"/>
    <w:rsid w:val="00665852"/>
    <w:rsid w:val="00665861"/>
    <w:rsid w:val="00665BE2"/>
    <w:rsid w:val="00665D12"/>
    <w:rsid w:val="00665E3E"/>
    <w:rsid w:val="00666251"/>
    <w:rsid w:val="0066627C"/>
    <w:rsid w:val="006665A4"/>
    <w:rsid w:val="00666702"/>
    <w:rsid w:val="00666B07"/>
    <w:rsid w:val="00666E3B"/>
    <w:rsid w:val="0066708E"/>
    <w:rsid w:val="006670CB"/>
    <w:rsid w:val="00667654"/>
    <w:rsid w:val="00667718"/>
    <w:rsid w:val="006677DE"/>
    <w:rsid w:val="00667AA6"/>
    <w:rsid w:val="00667C9A"/>
    <w:rsid w:val="00667CD8"/>
    <w:rsid w:val="00667EA6"/>
    <w:rsid w:val="006700B2"/>
    <w:rsid w:val="006700CA"/>
    <w:rsid w:val="006701FB"/>
    <w:rsid w:val="0067048B"/>
    <w:rsid w:val="00670A67"/>
    <w:rsid w:val="00670C64"/>
    <w:rsid w:val="00670D30"/>
    <w:rsid w:val="00670D95"/>
    <w:rsid w:val="00670DCB"/>
    <w:rsid w:val="00670DF2"/>
    <w:rsid w:val="0067123B"/>
    <w:rsid w:val="00671917"/>
    <w:rsid w:val="00671AA5"/>
    <w:rsid w:val="00671D54"/>
    <w:rsid w:val="00671ED1"/>
    <w:rsid w:val="00671EDC"/>
    <w:rsid w:val="00671FB5"/>
    <w:rsid w:val="0067213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7FC"/>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57D"/>
    <w:rsid w:val="00682716"/>
    <w:rsid w:val="006828DD"/>
    <w:rsid w:val="00682AF0"/>
    <w:rsid w:val="006830C7"/>
    <w:rsid w:val="0068341C"/>
    <w:rsid w:val="00683498"/>
    <w:rsid w:val="006834B1"/>
    <w:rsid w:val="006836ED"/>
    <w:rsid w:val="00683935"/>
    <w:rsid w:val="006839F0"/>
    <w:rsid w:val="00683B2E"/>
    <w:rsid w:val="00683CA0"/>
    <w:rsid w:val="00683E77"/>
    <w:rsid w:val="006842DD"/>
    <w:rsid w:val="0068446C"/>
    <w:rsid w:val="00684639"/>
    <w:rsid w:val="00684777"/>
    <w:rsid w:val="00684CAD"/>
    <w:rsid w:val="00684CF5"/>
    <w:rsid w:val="00684D6E"/>
    <w:rsid w:val="00684FC2"/>
    <w:rsid w:val="00684FE0"/>
    <w:rsid w:val="0068518F"/>
    <w:rsid w:val="006854B7"/>
    <w:rsid w:val="006856A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540"/>
    <w:rsid w:val="00690C78"/>
    <w:rsid w:val="00690E9B"/>
    <w:rsid w:val="0069141C"/>
    <w:rsid w:val="00691432"/>
    <w:rsid w:val="006915CF"/>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055"/>
    <w:rsid w:val="006A11E9"/>
    <w:rsid w:val="006A1561"/>
    <w:rsid w:val="006A178C"/>
    <w:rsid w:val="006A19E8"/>
    <w:rsid w:val="006A1C47"/>
    <w:rsid w:val="006A2057"/>
    <w:rsid w:val="006A2249"/>
    <w:rsid w:val="006A2360"/>
    <w:rsid w:val="006A2585"/>
    <w:rsid w:val="006A25DA"/>
    <w:rsid w:val="006A25EC"/>
    <w:rsid w:val="006A2794"/>
    <w:rsid w:val="006A2B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4AD"/>
    <w:rsid w:val="006A75A2"/>
    <w:rsid w:val="006A75F8"/>
    <w:rsid w:val="006A7785"/>
    <w:rsid w:val="006A7AF7"/>
    <w:rsid w:val="006A7D7A"/>
    <w:rsid w:val="006B0441"/>
    <w:rsid w:val="006B0F00"/>
    <w:rsid w:val="006B0F66"/>
    <w:rsid w:val="006B0FFA"/>
    <w:rsid w:val="006B137E"/>
    <w:rsid w:val="006B1839"/>
    <w:rsid w:val="006B1FE1"/>
    <w:rsid w:val="006B20A5"/>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42F"/>
    <w:rsid w:val="006C1CCB"/>
    <w:rsid w:val="006C1D7F"/>
    <w:rsid w:val="006C2140"/>
    <w:rsid w:val="006C23A6"/>
    <w:rsid w:val="006C23D2"/>
    <w:rsid w:val="006C25B8"/>
    <w:rsid w:val="006C2655"/>
    <w:rsid w:val="006C26AD"/>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15B"/>
    <w:rsid w:val="006D6333"/>
    <w:rsid w:val="006D7021"/>
    <w:rsid w:val="006D703A"/>
    <w:rsid w:val="006D7146"/>
    <w:rsid w:val="006D71D7"/>
    <w:rsid w:val="006D7230"/>
    <w:rsid w:val="006D73C5"/>
    <w:rsid w:val="006D769A"/>
    <w:rsid w:val="006D76D0"/>
    <w:rsid w:val="006E0233"/>
    <w:rsid w:val="006E06D7"/>
    <w:rsid w:val="006E0786"/>
    <w:rsid w:val="006E0825"/>
    <w:rsid w:val="006E0952"/>
    <w:rsid w:val="006E0989"/>
    <w:rsid w:val="006E1043"/>
    <w:rsid w:val="006E11A0"/>
    <w:rsid w:val="006E16CF"/>
    <w:rsid w:val="006E1CAB"/>
    <w:rsid w:val="006E22B3"/>
    <w:rsid w:val="006E2557"/>
    <w:rsid w:val="006E25D0"/>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1D"/>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600"/>
    <w:rsid w:val="006F57BE"/>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1EEC"/>
    <w:rsid w:val="0070225C"/>
    <w:rsid w:val="00702595"/>
    <w:rsid w:val="00702B5B"/>
    <w:rsid w:val="00702BA0"/>
    <w:rsid w:val="00702FF3"/>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966"/>
    <w:rsid w:val="00705A27"/>
    <w:rsid w:val="00705D70"/>
    <w:rsid w:val="00705DC6"/>
    <w:rsid w:val="00706308"/>
    <w:rsid w:val="007064D0"/>
    <w:rsid w:val="0070668E"/>
    <w:rsid w:val="00706A57"/>
    <w:rsid w:val="00707366"/>
    <w:rsid w:val="00707556"/>
    <w:rsid w:val="00707591"/>
    <w:rsid w:val="00707710"/>
    <w:rsid w:val="00707908"/>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E63"/>
    <w:rsid w:val="00712F35"/>
    <w:rsid w:val="0071312E"/>
    <w:rsid w:val="0071332A"/>
    <w:rsid w:val="00713533"/>
    <w:rsid w:val="007137D7"/>
    <w:rsid w:val="007139FA"/>
    <w:rsid w:val="00713D4A"/>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4F5"/>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2D51"/>
    <w:rsid w:val="0072301B"/>
    <w:rsid w:val="00723050"/>
    <w:rsid w:val="00723288"/>
    <w:rsid w:val="00723B3A"/>
    <w:rsid w:val="00723F9C"/>
    <w:rsid w:val="007244B2"/>
    <w:rsid w:val="00724A76"/>
    <w:rsid w:val="00724BB9"/>
    <w:rsid w:val="00724BD8"/>
    <w:rsid w:val="00724C96"/>
    <w:rsid w:val="00725688"/>
    <w:rsid w:val="00725869"/>
    <w:rsid w:val="0072597D"/>
    <w:rsid w:val="007259E1"/>
    <w:rsid w:val="00725A34"/>
    <w:rsid w:val="00725E42"/>
    <w:rsid w:val="00725FF7"/>
    <w:rsid w:val="00726180"/>
    <w:rsid w:val="00726E64"/>
    <w:rsid w:val="00727098"/>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62"/>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0D2"/>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6B1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B5"/>
    <w:rsid w:val="007514D5"/>
    <w:rsid w:val="0075178B"/>
    <w:rsid w:val="007519C0"/>
    <w:rsid w:val="00751A4E"/>
    <w:rsid w:val="00751D62"/>
    <w:rsid w:val="00752320"/>
    <w:rsid w:val="007523F6"/>
    <w:rsid w:val="0075257E"/>
    <w:rsid w:val="0075297D"/>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4CD1"/>
    <w:rsid w:val="0075540E"/>
    <w:rsid w:val="00755451"/>
    <w:rsid w:val="007554BC"/>
    <w:rsid w:val="007556FC"/>
    <w:rsid w:val="007557BA"/>
    <w:rsid w:val="0075591E"/>
    <w:rsid w:val="00755A4E"/>
    <w:rsid w:val="00755A73"/>
    <w:rsid w:val="00755AF0"/>
    <w:rsid w:val="007566D4"/>
    <w:rsid w:val="0075677A"/>
    <w:rsid w:val="00756AC2"/>
    <w:rsid w:val="00756AD5"/>
    <w:rsid w:val="00756BCE"/>
    <w:rsid w:val="00757343"/>
    <w:rsid w:val="00757797"/>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CFE"/>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DBC"/>
    <w:rsid w:val="00780F62"/>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81E"/>
    <w:rsid w:val="00785C84"/>
    <w:rsid w:val="00785F17"/>
    <w:rsid w:val="007861D6"/>
    <w:rsid w:val="0078641D"/>
    <w:rsid w:val="007868F3"/>
    <w:rsid w:val="00786959"/>
    <w:rsid w:val="00786A5D"/>
    <w:rsid w:val="00786D7D"/>
    <w:rsid w:val="00786DCF"/>
    <w:rsid w:val="00786EE2"/>
    <w:rsid w:val="0078746C"/>
    <w:rsid w:val="007875B1"/>
    <w:rsid w:val="00787833"/>
    <w:rsid w:val="007878A8"/>
    <w:rsid w:val="007879AC"/>
    <w:rsid w:val="00787A36"/>
    <w:rsid w:val="00787BD6"/>
    <w:rsid w:val="00787CDA"/>
    <w:rsid w:val="00787DB5"/>
    <w:rsid w:val="00787E28"/>
    <w:rsid w:val="0079004E"/>
    <w:rsid w:val="0079012E"/>
    <w:rsid w:val="00790381"/>
    <w:rsid w:val="00790C91"/>
    <w:rsid w:val="007916BF"/>
    <w:rsid w:val="0079170C"/>
    <w:rsid w:val="00791A26"/>
    <w:rsid w:val="00791BF3"/>
    <w:rsid w:val="0079211F"/>
    <w:rsid w:val="0079217F"/>
    <w:rsid w:val="00792204"/>
    <w:rsid w:val="007924F1"/>
    <w:rsid w:val="0079263A"/>
    <w:rsid w:val="007927E1"/>
    <w:rsid w:val="0079280F"/>
    <w:rsid w:val="00792A17"/>
    <w:rsid w:val="00792B40"/>
    <w:rsid w:val="00792C7D"/>
    <w:rsid w:val="00792E80"/>
    <w:rsid w:val="00792EC7"/>
    <w:rsid w:val="0079322B"/>
    <w:rsid w:val="00793248"/>
    <w:rsid w:val="007934A0"/>
    <w:rsid w:val="00793AF9"/>
    <w:rsid w:val="00793E9F"/>
    <w:rsid w:val="00793F83"/>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483"/>
    <w:rsid w:val="00796743"/>
    <w:rsid w:val="00796772"/>
    <w:rsid w:val="00796819"/>
    <w:rsid w:val="00796A26"/>
    <w:rsid w:val="00796CFD"/>
    <w:rsid w:val="00796D37"/>
    <w:rsid w:val="00796FFF"/>
    <w:rsid w:val="0079722F"/>
    <w:rsid w:val="0079769F"/>
    <w:rsid w:val="007978E8"/>
    <w:rsid w:val="00797A93"/>
    <w:rsid w:val="00797D4C"/>
    <w:rsid w:val="007A0239"/>
    <w:rsid w:val="007A0483"/>
    <w:rsid w:val="007A05F9"/>
    <w:rsid w:val="007A069F"/>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51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814"/>
    <w:rsid w:val="007B39C6"/>
    <w:rsid w:val="007B3D4C"/>
    <w:rsid w:val="007B3F39"/>
    <w:rsid w:val="007B40FD"/>
    <w:rsid w:val="007B4864"/>
    <w:rsid w:val="007B48FE"/>
    <w:rsid w:val="007B525D"/>
    <w:rsid w:val="007B53DB"/>
    <w:rsid w:val="007B540D"/>
    <w:rsid w:val="007B5775"/>
    <w:rsid w:val="007B57DC"/>
    <w:rsid w:val="007B5AAB"/>
    <w:rsid w:val="007B6460"/>
    <w:rsid w:val="007B65CC"/>
    <w:rsid w:val="007B6895"/>
    <w:rsid w:val="007B694B"/>
    <w:rsid w:val="007B6A9B"/>
    <w:rsid w:val="007B6BA1"/>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87D"/>
    <w:rsid w:val="007D0AA1"/>
    <w:rsid w:val="007D0C61"/>
    <w:rsid w:val="007D0EC2"/>
    <w:rsid w:val="007D103F"/>
    <w:rsid w:val="007D1245"/>
    <w:rsid w:val="007D16D3"/>
    <w:rsid w:val="007D1A0B"/>
    <w:rsid w:val="007D1AA0"/>
    <w:rsid w:val="007D1CCA"/>
    <w:rsid w:val="007D1EFC"/>
    <w:rsid w:val="007D1F2D"/>
    <w:rsid w:val="007D22B5"/>
    <w:rsid w:val="007D2832"/>
    <w:rsid w:val="007D2984"/>
    <w:rsid w:val="007D29DF"/>
    <w:rsid w:val="007D2EFF"/>
    <w:rsid w:val="007D3257"/>
    <w:rsid w:val="007D33A3"/>
    <w:rsid w:val="007D379E"/>
    <w:rsid w:val="007D387E"/>
    <w:rsid w:val="007D3B3A"/>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5B"/>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2A5"/>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B8C"/>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705"/>
    <w:rsid w:val="007F5B21"/>
    <w:rsid w:val="007F5C75"/>
    <w:rsid w:val="007F665F"/>
    <w:rsid w:val="007F684F"/>
    <w:rsid w:val="007F69EC"/>
    <w:rsid w:val="007F6B42"/>
    <w:rsid w:val="007F6D20"/>
    <w:rsid w:val="007F7093"/>
    <w:rsid w:val="007F7124"/>
    <w:rsid w:val="007F7450"/>
    <w:rsid w:val="007F7491"/>
    <w:rsid w:val="007F7B82"/>
    <w:rsid w:val="007F7DB8"/>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DB3"/>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29F"/>
    <w:rsid w:val="008125D1"/>
    <w:rsid w:val="0081278B"/>
    <w:rsid w:val="00812CC9"/>
    <w:rsid w:val="00812CF6"/>
    <w:rsid w:val="00813122"/>
    <w:rsid w:val="008137FE"/>
    <w:rsid w:val="00813EF6"/>
    <w:rsid w:val="0081405E"/>
    <w:rsid w:val="00814060"/>
    <w:rsid w:val="008140E5"/>
    <w:rsid w:val="0081428A"/>
    <w:rsid w:val="0081447B"/>
    <w:rsid w:val="00814C0C"/>
    <w:rsid w:val="00814C37"/>
    <w:rsid w:val="00814F81"/>
    <w:rsid w:val="00815121"/>
    <w:rsid w:val="008155DD"/>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2A45"/>
    <w:rsid w:val="008232EE"/>
    <w:rsid w:val="008234B5"/>
    <w:rsid w:val="0082366D"/>
    <w:rsid w:val="00823710"/>
    <w:rsid w:val="00823794"/>
    <w:rsid w:val="008239D7"/>
    <w:rsid w:val="00823CC7"/>
    <w:rsid w:val="008242EF"/>
    <w:rsid w:val="00824310"/>
    <w:rsid w:val="00824D15"/>
    <w:rsid w:val="0082556C"/>
    <w:rsid w:val="0082557F"/>
    <w:rsid w:val="00825700"/>
    <w:rsid w:val="0082636D"/>
    <w:rsid w:val="00827729"/>
    <w:rsid w:val="008300C7"/>
    <w:rsid w:val="008301D9"/>
    <w:rsid w:val="00830239"/>
    <w:rsid w:val="00830314"/>
    <w:rsid w:val="0083081A"/>
    <w:rsid w:val="00830A17"/>
    <w:rsid w:val="0083117C"/>
    <w:rsid w:val="00831389"/>
    <w:rsid w:val="00831673"/>
    <w:rsid w:val="008316A0"/>
    <w:rsid w:val="00831747"/>
    <w:rsid w:val="008317F4"/>
    <w:rsid w:val="00831822"/>
    <w:rsid w:val="00831BC8"/>
    <w:rsid w:val="00832080"/>
    <w:rsid w:val="00832162"/>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B79"/>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B0"/>
    <w:rsid w:val="008472EE"/>
    <w:rsid w:val="00847640"/>
    <w:rsid w:val="0084798D"/>
    <w:rsid w:val="00847CB9"/>
    <w:rsid w:val="00847F00"/>
    <w:rsid w:val="0085005E"/>
    <w:rsid w:val="0085042D"/>
    <w:rsid w:val="008505A2"/>
    <w:rsid w:val="008505DC"/>
    <w:rsid w:val="00850693"/>
    <w:rsid w:val="00850D52"/>
    <w:rsid w:val="00850E6E"/>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8E"/>
    <w:rsid w:val="0085329A"/>
    <w:rsid w:val="00853471"/>
    <w:rsid w:val="00853742"/>
    <w:rsid w:val="00853827"/>
    <w:rsid w:val="00853C93"/>
    <w:rsid w:val="00853ED5"/>
    <w:rsid w:val="00854039"/>
    <w:rsid w:val="00854235"/>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6F74"/>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C88"/>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4C"/>
    <w:rsid w:val="00867581"/>
    <w:rsid w:val="008676CC"/>
    <w:rsid w:val="00867E25"/>
    <w:rsid w:val="0087014E"/>
    <w:rsid w:val="00870296"/>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74B"/>
    <w:rsid w:val="00874B60"/>
    <w:rsid w:val="00874D95"/>
    <w:rsid w:val="00874DF7"/>
    <w:rsid w:val="008750CC"/>
    <w:rsid w:val="008752BF"/>
    <w:rsid w:val="00875777"/>
    <w:rsid w:val="008759C2"/>
    <w:rsid w:val="008759DF"/>
    <w:rsid w:val="00875E2A"/>
    <w:rsid w:val="0087649F"/>
    <w:rsid w:val="008764C0"/>
    <w:rsid w:val="008766A2"/>
    <w:rsid w:val="0087672F"/>
    <w:rsid w:val="00876764"/>
    <w:rsid w:val="0087687F"/>
    <w:rsid w:val="008769E6"/>
    <w:rsid w:val="00876D81"/>
    <w:rsid w:val="00876DA3"/>
    <w:rsid w:val="008771A7"/>
    <w:rsid w:val="00877329"/>
    <w:rsid w:val="008778B5"/>
    <w:rsid w:val="008778B8"/>
    <w:rsid w:val="00877987"/>
    <w:rsid w:val="00877E94"/>
    <w:rsid w:val="008801F3"/>
    <w:rsid w:val="0088067B"/>
    <w:rsid w:val="0088079F"/>
    <w:rsid w:val="0088093C"/>
    <w:rsid w:val="00880B98"/>
    <w:rsid w:val="00880E89"/>
    <w:rsid w:val="00880E97"/>
    <w:rsid w:val="00880EAB"/>
    <w:rsid w:val="008812C7"/>
    <w:rsid w:val="0088169C"/>
    <w:rsid w:val="008817A6"/>
    <w:rsid w:val="00881AA4"/>
    <w:rsid w:val="00881BDB"/>
    <w:rsid w:val="00881C49"/>
    <w:rsid w:val="008821C1"/>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35"/>
    <w:rsid w:val="008871DC"/>
    <w:rsid w:val="00887446"/>
    <w:rsid w:val="0088769C"/>
    <w:rsid w:val="00887E36"/>
    <w:rsid w:val="008900FC"/>
    <w:rsid w:val="00890362"/>
    <w:rsid w:val="0089045E"/>
    <w:rsid w:val="0089047D"/>
    <w:rsid w:val="008904D8"/>
    <w:rsid w:val="008909FF"/>
    <w:rsid w:val="00891421"/>
    <w:rsid w:val="008916F7"/>
    <w:rsid w:val="00891703"/>
    <w:rsid w:val="00891841"/>
    <w:rsid w:val="008918C0"/>
    <w:rsid w:val="00891CEB"/>
    <w:rsid w:val="008921DF"/>
    <w:rsid w:val="00892789"/>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4DB7"/>
    <w:rsid w:val="0089510A"/>
    <w:rsid w:val="0089584E"/>
    <w:rsid w:val="008959D1"/>
    <w:rsid w:val="00895A7E"/>
    <w:rsid w:val="00895C9E"/>
    <w:rsid w:val="00895DC0"/>
    <w:rsid w:val="008961F0"/>
    <w:rsid w:val="0089626C"/>
    <w:rsid w:val="008965EB"/>
    <w:rsid w:val="00896873"/>
    <w:rsid w:val="008968CD"/>
    <w:rsid w:val="00896AC8"/>
    <w:rsid w:val="00896CD0"/>
    <w:rsid w:val="008972CB"/>
    <w:rsid w:val="00897435"/>
    <w:rsid w:val="008974B2"/>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50"/>
    <w:rsid w:val="008A164C"/>
    <w:rsid w:val="008A1B40"/>
    <w:rsid w:val="008A1B45"/>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3CEF"/>
    <w:rsid w:val="008A458C"/>
    <w:rsid w:val="008A4861"/>
    <w:rsid w:val="008A4A00"/>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360"/>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704"/>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B26"/>
    <w:rsid w:val="008C5C33"/>
    <w:rsid w:val="008C5E37"/>
    <w:rsid w:val="008C607C"/>
    <w:rsid w:val="008C64AD"/>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7B8"/>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D7E50"/>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D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77E"/>
    <w:rsid w:val="008F2C13"/>
    <w:rsid w:val="008F3263"/>
    <w:rsid w:val="008F3483"/>
    <w:rsid w:val="008F35D1"/>
    <w:rsid w:val="008F38C1"/>
    <w:rsid w:val="008F39C8"/>
    <w:rsid w:val="008F3E6D"/>
    <w:rsid w:val="008F419C"/>
    <w:rsid w:val="008F4405"/>
    <w:rsid w:val="008F468B"/>
    <w:rsid w:val="008F4846"/>
    <w:rsid w:val="008F4971"/>
    <w:rsid w:val="008F49F4"/>
    <w:rsid w:val="008F4C16"/>
    <w:rsid w:val="008F51AA"/>
    <w:rsid w:val="008F52A9"/>
    <w:rsid w:val="008F53C8"/>
    <w:rsid w:val="008F5765"/>
    <w:rsid w:val="008F5825"/>
    <w:rsid w:val="008F59A7"/>
    <w:rsid w:val="008F5CD0"/>
    <w:rsid w:val="008F5DF6"/>
    <w:rsid w:val="008F6243"/>
    <w:rsid w:val="008F6252"/>
    <w:rsid w:val="008F6969"/>
    <w:rsid w:val="008F6A71"/>
    <w:rsid w:val="008F6EF8"/>
    <w:rsid w:val="008F72E6"/>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DEA"/>
    <w:rsid w:val="00904E70"/>
    <w:rsid w:val="0090557F"/>
    <w:rsid w:val="0090560E"/>
    <w:rsid w:val="00905805"/>
    <w:rsid w:val="00905A5C"/>
    <w:rsid w:val="00905E33"/>
    <w:rsid w:val="00906047"/>
    <w:rsid w:val="00906066"/>
    <w:rsid w:val="009061EE"/>
    <w:rsid w:val="00906224"/>
    <w:rsid w:val="0090656D"/>
    <w:rsid w:val="009068E5"/>
    <w:rsid w:val="00907296"/>
    <w:rsid w:val="009076A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052"/>
    <w:rsid w:val="00914185"/>
    <w:rsid w:val="00914401"/>
    <w:rsid w:val="00914691"/>
    <w:rsid w:val="00914804"/>
    <w:rsid w:val="0091486C"/>
    <w:rsid w:val="00914994"/>
    <w:rsid w:val="00915161"/>
    <w:rsid w:val="009152E4"/>
    <w:rsid w:val="00915342"/>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4CC"/>
    <w:rsid w:val="009215E0"/>
    <w:rsid w:val="00921610"/>
    <w:rsid w:val="0092188C"/>
    <w:rsid w:val="00921A2A"/>
    <w:rsid w:val="00921FCC"/>
    <w:rsid w:val="0092243F"/>
    <w:rsid w:val="009226D3"/>
    <w:rsid w:val="00922715"/>
    <w:rsid w:val="00922BEE"/>
    <w:rsid w:val="00923332"/>
    <w:rsid w:val="00923A2F"/>
    <w:rsid w:val="00923A65"/>
    <w:rsid w:val="00923AA3"/>
    <w:rsid w:val="00923AC4"/>
    <w:rsid w:val="00923B8C"/>
    <w:rsid w:val="009242B2"/>
    <w:rsid w:val="009243F7"/>
    <w:rsid w:val="00924458"/>
    <w:rsid w:val="009246DB"/>
    <w:rsid w:val="00924831"/>
    <w:rsid w:val="00924925"/>
    <w:rsid w:val="00924FB7"/>
    <w:rsid w:val="009255ED"/>
    <w:rsid w:val="00925E8F"/>
    <w:rsid w:val="00925FF8"/>
    <w:rsid w:val="0092606E"/>
    <w:rsid w:val="0092624C"/>
    <w:rsid w:val="0092631A"/>
    <w:rsid w:val="00926837"/>
    <w:rsid w:val="00926A79"/>
    <w:rsid w:val="00926CDA"/>
    <w:rsid w:val="00926E8D"/>
    <w:rsid w:val="00926EA9"/>
    <w:rsid w:val="009270B4"/>
    <w:rsid w:val="009271BE"/>
    <w:rsid w:val="00927520"/>
    <w:rsid w:val="00927970"/>
    <w:rsid w:val="00927975"/>
    <w:rsid w:val="00927DB8"/>
    <w:rsid w:val="00927DDC"/>
    <w:rsid w:val="00930654"/>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6FD3"/>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DEC"/>
    <w:rsid w:val="00941ED2"/>
    <w:rsid w:val="00941F22"/>
    <w:rsid w:val="00942193"/>
    <w:rsid w:val="009425E3"/>
    <w:rsid w:val="009426EF"/>
    <w:rsid w:val="0094288B"/>
    <w:rsid w:val="00942952"/>
    <w:rsid w:val="00942FB4"/>
    <w:rsid w:val="009430C5"/>
    <w:rsid w:val="009433AC"/>
    <w:rsid w:val="009435F5"/>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9AB"/>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368A"/>
    <w:rsid w:val="00954312"/>
    <w:rsid w:val="009544A8"/>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DF1"/>
    <w:rsid w:val="00956E17"/>
    <w:rsid w:val="00956EDB"/>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54"/>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DBC"/>
    <w:rsid w:val="00984F9C"/>
    <w:rsid w:val="00985269"/>
    <w:rsid w:val="009853A6"/>
    <w:rsid w:val="009858DF"/>
    <w:rsid w:val="00985ECE"/>
    <w:rsid w:val="00985FD4"/>
    <w:rsid w:val="009860FD"/>
    <w:rsid w:val="0098659E"/>
    <w:rsid w:val="00986619"/>
    <w:rsid w:val="009867DB"/>
    <w:rsid w:val="009868B5"/>
    <w:rsid w:val="009869C3"/>
    <w:rsid w:val="00986A2D"/>
    <w:rsid w:val="00986AF9"/>
    <w:rsid w:val="00986E03"/>
    <w:rsid w:val="00986F98"/>
    <w:rsid w:val="009871AB"/>
    <w:rsid w:val="009873CA"/>
    <w:rsid w:val="00987B17"/>
    <w:rsid w:val="00987B8C"/>
    <w:rsid w:val="00987EF2"/>
    <w:rsid w:val="0099005E"/>
    <w:rsid w:val="00990BE6"/>
    <w:rsid w:val="00990E60"/>
    <w:rsid w:val="00991395"/>
    <w:rsid w:val="0099179C"/>
    <w:rsid w:val="00991992"/>
    <w:rsid w:val="0099203A"/>
    <w:rsid w:val="009920DE"/>
    <w:rsid w:val="00992359"/>
    <w:rsid w:val="009923AF"/>
    <w:rsid w:val="009928FE"/>
    <w:rsid w:val="00992BD6"/>
    <w:rsid w:val="00992E44"/>
    <w:rsid w:val="00993075"/>
    <w:rsid w:val="009932D3"/>
    <w:rsid w:val="0099375F"/>
    <w:rsid w:val="009939DA"/>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170"/>
    <w:rsid w:val="00996310"/>
    <w:rsid w:val="00996679"/>
    <w:rsid w:val="009968A8"/>
    <w:rsid w:val="00996C05"/>
    <w:rsid w:val="00996C17"/>
    <w:rsid w:val="00996D3E"/>
    <w:rsid w:val="0099727A"/>
    <w:rsid w:val="00997354"/>
    <w:rsid w:val="009974B4"/>
    <w:rsid w:val="009978D5"/>
    <w:rsid w:val="009978F8"/>
    <w:rsid w:val="00997B68"/>
    <w:rsid w:val="009A00EA"/>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15A"/>
    <w:rsid w:val="009A3436"/>
    <w:rsid w:val="009A3525"/>
    <w:rsid w:val="009A3BE9"/>
    <w:rsid w:val="009A3DA5"/>
    <w:rsid w:val="009A41E0"/>
    <w:rsid w:val="009A4258"/>
    <w:rsid w:val="009A4329"/>
    <w:rsid w:val="009A45E7"/>
    <w:rsid w:val="009A46AB"/>
    <w:rsid w:val="009A4937"/>
    <w:rsid w:val="009A5290"/>
    <w:rsid w:val="009A54F5"/>
    <w:rsid w:val="009A5E79"/>
    <w:rsid w:val="009A60F0"/>
    <w:rsid w:val="009A634D"/>
    <w:rsid w:val="009A663A"/>
    <w:rsid w:val="009A6724"/>
    <w:rsid w:val="009A6935"/>
    <w:rsid w:val="009A6A3A"/>
    <w:rsid w:val="009A6BF6"/>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9F0"/>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0EB"/>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9E3"/>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61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278"/>
    <w:rsid w:val="009D6AF7"/>
    <w:rsid w:val="009D6CBE"/>
    <w:rsid w:val="009D6EE8"/>
    <w:rsid w:val="009D71BE"/>
    <w:rsid w:val="009D771E"/>
    <w:rsid w:val="009D787A"/>
    <w:rsid w:val="009D7A78"/>
    <w:rsid w:val="009D7A8A"/>
    <w:rsid w:val="009D7A90"/>
    <w:rsid w:val="009D7C2A"/>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0FE8"/>
    <w:rsid w:val="00A0128C"/>
    <w:rsid w:val="00A01AF8"/>
    <w:rsid w:val="00A01DA6"/>
    <w:rsid w:val="00A01EA3"/>
    <w:rsid w:val="00A020F1"/>
    <w:rsid w:val="00A0254B"/>
    <w:rsid w:val="00A02658"/>
    <w:rsid w:val="00A02792"/>
    <w:rsid w:val="00A02ACC"/>
    <w:rsid w:val="00A02BA5"/>
    <w:rsid w:val="00A02C75"/>
    <w:rsid w:val="00A03121"/>
    <w:rsid w:val="00A03738"/>
    <w:rsid w:val="00A03744"/>
    <w:rsid w:val="00A03768"/>
    <w:rsid w:val="00A03D4B"/>
    <w:rsid w:val="00A03EC7"/>
    <w:rsid w:val="00A04248"/>
    <w:rsid w:val="00A046EC"/>
    <w:rsid w:val="00A0479E"/>
    <w:rsid w:val="00A04901"/>
    <w:rsid w:val="00A04ACF"/>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54D"/>
    <w:rsid w:val="00A1189A"/>
    <w:rsid w:val="00A11B2E"/>
    <w:rsid w:val="00A11C63"/>
    <w:rsid w:val="00A1209A"/>
    <w:rsid w:val="00A1220E"/>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12B"/>
    <w:rsid w:val="00A15285"/>
    <w:rsid w:val="00A155E8"/>
    <w:rsid w:val="00A15615"/>
    <w:rsid w:val="00A15C4B"/>
    <w:rsid w:val="00A16138"/>
    <w:rsid w:val="00A16229"/>
    <w:rsid w:val="00A167DF"/>
    <w:rsid w:val="00A16842"/>
    <w:rsid w:val="00A1694B"/>
    <w:rsid w:val="00A16AB7"/>
    <w:rsid w:val="00A1707D"/>
    <w:rsid w:val="00A1718E"/>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8EC"/>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07"/>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6CA"/>
    <w:rsid w:val="00A2770A"/>
    <w:rsid w:val="00A277F2"/>
    <w:rsid w:val="00A27C92"/>
    <w:rsid w:val="00A27E75"/>
    <w:rsid w:val="00A30320"/>
    <w:rsid w:val="00A30661"/>
    <w:rsid w:val="00A307D8"/>
    <w:rsid w:val="00A30AEA"/>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018"/>
    <w:rsid w:val="00A355C7"/>
    <w:rsid w:val="00A356AC"/>
    <w:rsid w:val="00A356CF"/>
    <w:rsid w:val="00A35723"/>
    <w:rsid w:val="00A35DC9"/>
    <w:rsid w:val="00A36021"/>
    <w:rsid w:val="00A364E0"/>
    <w:rsid w:val="00A36517"/>
    <w:rsid w:val="00A365F2"/>
    <w:rsid w:val="00A36695"/>
    <w:rsid w:val="00A369EA"/>
    <w:rsid w:val="00A36A8D"/>
    <w:rsid w:val="00A36DF0"/>
    <w:rsid w:val="00A36E4A"/>
    <w:rsid w:val="00A36EAA"/>
    <w:rsid w:val="00A37086"/>
    <w:rsid w:val="00A3710E"/>
    <w:rsid w:val="00A372E8"/>
    <w:rsid w:val="00A37A42"/>
    <w:rsid w:val="00A37FE5"/>
    <w:rsid w:val="00A40114"/>
    <w:rsid w:val="00A403E1"/>
    <w:rsid w:val="00A4088B"/>
    <w:rsid w:val="00A40AA3"/>
    <w:rsid w:val="00A40D98"/>
    <w:rsid w:val="00A40F53"/>
    <w:rsid w:val="00A40F55"/>
    <w:rsid w:val="00A40FBE"/>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B8A"/>
    <w:rsid w:val="00A43EA8"/>
    <w:rsid w:val="00A4404A"/>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853"/>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90F"/>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5BC8"/>
    <w:rsid w:val="00A55E41"/>
    <w:rsid w:val="00A56366"/>
    <w:rsid w:val="00A56504"/>
    <w:rsid w:val="00A568A8"/>
    <w:rsid w:val="00A56C56"/>
    <w:rsid w:val="00A56D28"/>
    <w:rsid w:val="00A56DF9"/>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51A"/>
    <w:rsid w:val="00A71533"/>
    <w:rsid w:val="00A716B6"/>
    <w:rsid w:val="00A71E7E"/>
    <w:rsid w:val="00A71F05"/>
    <w:rsid w:val="00A71FA4"/>
    <w:rsid w:val="00A72018"/>
    <w:rsid w:val="00A72033"/>
    <w:rsid w:val="00A723D6"/>
    <w:rsid w:val="00A72626"/>
    <w:rsid w:val="00A726F1"/>
    <w:rsid w:val="00A729A6"/>
    <w:rsid w:val="00A73317"/>
    <w:rsid w:val="00A735DF"/>
    <w:rsid w:val="00A73D45"/>
    <w:rsid w:val="00A7405E"/>
    <w:rsid w:val="00A741C0"/>
    <w:rsid w:val="00A74366"/>
    <w:rsid w:val="00A74593"/>
    <w:rsid w:val="00A74895"/>
    <w:rsid w:val="00A74998"/>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53D"/>
    <w:rsid w:val="00A827F4"/>
    <w:rsid w:val="00A82CF8"/>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B0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35"/>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0BC"/>
    <w:rsid w:val="00AA2364"/>
    <w:rsid w:val="00AA2376"/>
    <w:rsid w:val="00AA242B"/>
    <w:rsid w:val="00AA2649"/>
    <w:rsid w:val="00AA267B"/>
    <w:rsid w:val="00AA279F"/>
    <w:rsid w:val="00AA2CE7"/>
    <w:rsid w:val="00AA2D42"/>
    <w:rsid w:val="00AA3100"/>
    <w:rsid w:val="00AA3112"/>
    <w:rsid w:val="00AA315B"/>
    <w:rsid w:val="00AA32E5"/>
    <w:rsid w:val="00AA363B"/>
    <w:rsid w:val="00AA37C7"/>
    <w:rsid w:val="00AA4097"/>
    <w:rsid w:val="00AA43C9"/>
    <w:rsid w:val="00AA4408"/>
    <w:rsid w:val="00AA44BB"/>
    <w:rsid w:val="00AA4864"/>
    <w:rsid w:val="00AA4EDD"/>
    <w:rsid w:val="00AA4F0E"/>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0AC"/>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455"/>
    <w:rsid w:val="00AC2663"/>
    <w:rsid w:val="00AC2C37"/>
    <w:rsid w:val="00AC2E61"/>
    <w:rsid w:val="00AC323B"/>
    <w:rsid w:val="00AC33E0"/>
    <w:rsid w:val="00AC33E8"/>
    <w:rsid w:val="00AC346E"/>
    <w:rsid w:val="00AC3E36"/>
    <w:rsid w:val="00AC40A6"/>
    <w:rsid w:val="00AC4D43"/>
    <w:rsid w:val="00AC505C"/>
    <w:rsid w:val="00AC53E3"/>
    <w:rsid w:val="00AC5B9E"/>
    <w:rsid w:val="00AC66A6"/>
    <w:rsid w:val="00AC67BD"/>
    <w:rsid w:val="00AC6873"/>
    <w:rsid w:val="00AC6A5D"/>
    <w:rsid w:val="00AC6A73"/>
    <w:rsid w:val="00AC70DC"/>
    <w:rsid w:val="00AC724F"/>
    <w:rsid w:val="00AC75A1"/>
    <w:rsid w:val="00AC7F42"/>
    <w:rsid w:val="00AD0607"/>
    <w:rsid w:val="00AD0CAC"/>
    <w:rsid w:val="00AD10C9"/>
    <w:rsid w:val="00AD1236"/>
    <w:rsid w:val="00AD1293"/>
    <w:rsid w:val="00AD1372"/>
    <w:rsid w:val="00AD142C"/>
    <w:rsid w:val="00AD14AC"/>
    <w:rsid w:val="00AD15E9"/>
    <w:rsid w:val="00AD1AB3"/>
    <w:rsid w:val="00AD1B0D"/>
    <w:rsid w:val="00AD1B4D"/>
    <w:rsid w:val="00AD1DB7"/>
    <w:rsid w:val="00AD1FE6"/>
    <w:rsid w:val="00AD205E"/>
    <w:rsid w:val="00AD2435"/>
    <w:rsid w:val="00AD2476"/>
    <w:rsid w:val="00AD2528"/>
    <w:rsid w:val="00AD2A1F"/>
    <w:rsid w:val="00AD310B"/>
    <w:rsid w:val="00AD31E5"/>
    <w:rsid w:val="00AD3202"/>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3B8"/>
    <w:rsid w:val="00AF3425"/>
    <w:rsid w:val="00AF3C79"/>
    <w:rsid w:val="00AF4013"/>
    <w:rsid w:val="00AF40A2"/>
    <w:rsid w:val="00AF4281"/>
    <w:rsid w:val="00AF45D0"/>
    <w:rsid w:val="00AF48CB"/>
    <w:rsid w:val="00AF48E1"/>
    <w:rsid w:val="00AF4B94"/>
    <w:rsid w:val="00AF534F"/>
    <w:rsid w:val="00AF5596"/>
    <w:rsid w:val="00AF56A8"/>
    <w:rsid w:val="00AF5CAD"/>
    <w:rsid w:val="00AF5E52"/>
    <w:rsid w:val="00AF62F1"/>
    <w:rsid w:val="00AF642B"/>
    <w:rsid w:val="00AF6C41"/>
    <w:rsid w:val="00AF6DD4"/>
    <w:rsid w:val="00AF701E"/>
    <w:rsid w:val="00AF7119"/>
    <w:rsid w:val="00AF723D"/>
    <w:rsid w:val="00AF751E"/>
    <w:rsid w:val="00AF79A6"/>
    <w:rsid w:val="00AF7DE5"/>
    <w:rsid w:val="00AF7E81"/>
    <w:rsid w:val="00B001FE"/>
    <w:rsid w:val="00B00425"/>
    <w:rsid w:val="00B00790"/>
    <w:rsid w:val="00B009C0"/>
    <w:rsid w:val="00B00C8A"/>
    <w:rsid w:val="00B00F10"/>
    <w:rsid w:val="00B00F62"/>
    <w:rsid w:val="00B00FB7"/>
    <w:rsid w:val="00B012B0"/>
    <w:rsid w:val="00B01354"/>
    <w:rsid w:val="00B01540"/>
    <w:rsid w:val="00B01FEB"/>
    <w:rsid w:val="00B02680"/>
    <w:rsid w:val="00B02AFF"/>
    <w:rsid w:val="00B02D24"/>
    <w:rsid w:val="00B02D83"/>
    <w:rsid w:val="00B02FEC"/>
    <w:rsid w:val="00B03259"/>
    <w:rsid w:val="00B0341C"/>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07D59"/>
    <w:rsid w:val="00B07F03"/>
    <w:rsid w:val="00B1009A"/>
    <w:rsid w:val="00B10ADE"/>
    <w:rsid w:val="00B11476"/>
    <w:rsid w:val="00B115F4"/>
    <w:rsid w:val="00B1171E"/>
    <w:rsid w:val="00B11803"/>
    <w:rsid w:val="00B1200C"/>
    <w:rsid w:val="00B126A0"/>
    <w:rsid w:val="00B128CA"/>
    <w:rsid w:val="00B12A18"/>
    <w:rsid w:val="00B12A2D"/>
    <w:rsid w:val="00B12CA8"/>
    <w:rsid w:val="00B12F71"/>
    <w:rsid w:val="00B13D67"/>
    <w:rsid w:val="00B13ED5"/>
    <w:rsid w:val="00B13F66"/>
    <w:rsid w:val="00B13FC5"/>
    <w:rsid w:val="00B1435F"/>
    <w:rsid w:val="00B1438D"/>
    <w:rsid w:val="00B143F7"/>
    <w:rsid w:val="00B143FC"/>
    <w:rsid w:val="00B145D5"/>
    <w:rsid w:val="00B14615"/>
    <w:rsid w:val="00B1475A"/>
    <w:rsid w:val="00B148B9"/>
    <w:rsid w:val="00B14CC4"/>
    <w:rsid w:val="00B14EE2"/>
    <w:rsid w:val="00B14F3E"/>
    <w:rsid w:val="00B150A5"/>
    <w:rsid w:val="00B155E3"/>
    <w:rsid w:val="00B157F9"/>
    <w:rsid w:val="00B159B5"/>
    <w:rsid w:val="00B15E41"/>
    <w:rsid w:val="00B1651F"/>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926"/>
    <w:rsid w:val="00B20B4C"/>
    <w:rsid w:val="00B20BD8"/>
    <w:rsid w:val="00B20D14"/>
    <w:rsid w:val="00B21344"/>
    <w:rsid w:val="00B21716"/>
    <w:rsid w:val="00B21805"/>
    <w:rsid w:val="00B2192C"/>
    <w:rsid w:val="00B21987"/>
    <w:rsid w:val="00B21B71"/>
    <w:rsid w:val="00B222CA"/>
    <w:rsid w:val="00B226FB"/>
    <w:rsid w:val="00B22A84"/>
    <w:rsid w:val="00B22E32"/>
    <w:rsid w:val="00B23071"/>
    <w:rsid w:val="00B2317A"/>
    <w:rsid w:val="00B23659"/>
    <w:rsid w:val="00B237F1"/>
    <w:rsid w:val="00B238C9"/>
    <w:rsid w:val="00B23B25"/>
    <w:rsid w:val="00B24268"/>
    <w:rsid w:val="00B24345"/>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0C0"/>
    <w:rsid w:val="00B3361F"/>
    <w:rsid w:val="00B33862"/>
    <w:rsid w:val="00B33B0F"/>
    <w:rsid w:val="00B33BBD"/>
    <w:rsid w:val="00B340D1"/>
    <w:rsid w:val="00B34E3B"/>
    <w:rsid w:val="00B3543F"/>
    <w:rsid w:val="00B35518"/>
    <w:rsid w:val="00B35A5C"/>
    <w:rsid w:val="00B35B59"/>
    <w:rsid w:val="00B35E66"/>
    <w:rsid w:val="00B35FF8"/>
    <w:rsid w:val="00B3623D"/>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2A3"/>
    <w:rsid w:val="00B473AC"/>
    <w:rsid w:val="00B4771D"/>
    <w:rsid w:val="00B47B1E"/>
    <w:rsid w:val="00B47E4E"/>
    <w:rsid w:val="00B50688"/>
    <w:rsid w:val="00B50893"/>
    <w:rsid w:val="00B50B0D"/>
    <w:rsid w:val="00B50B8A"/>
    <w:rsid w:val="00B50DC2"/>
    <w:rsid w:val="00B5100D"/>
    <w:rsid w:val="00B5102D"/>
    <w:rsid w:val="00B51127"/>
    <w:rsid w:val="00B51437"/>
    <w:rsid w:val="00B5150B"/>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5EBF"/>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2DA"/>
    <w:rsid w:val="00B603A9"/>
    <w:rsid w:val="00B60918"/>
    <w:rsid w:val="00B6092B"/>
    <w:rsid w:val="00B609C2"/>
    <w:rsid w:val="00B60D93"/>
    <w:rsid w:val="00B6113E"/>
    <w:rsid w:val="00B611AB"/>
    <w:rsid w:val="00B6168E"/>
    <w:rsid w:val="00B61A0A"/>
    <w:rsid w:val="00B61B6A"/>
    <w:rsid w:val="00B61BBC"/>
    <w:rsid w:val="00B61E03"/>
    <w:rsid w:val="00B61FA0"/>
    <w:rsid w:val="00B62474"/>
    <w:rsid w:val="00B62477"/>
    <w:rsid w:val="00B625D9"/>
    <w:rsid w:val="00B62602"/>
    <w:rsid w:val="00B62A0A"/>
    <w:rsid w:val="00B6315D"/>
    <w:rsid w:val="00B63193"/>
    <w:rsid w:val="00B638D4"/>
    <w:rsid w:val="00B63B4C"/>
    <w:rsid w:val="00B63D8E"/>
    <w:rsid w:val="00B64005"/>
    <w:rsid w:val="00B641C6"/>
    <w:rsid w:val="00B64301"/>
    <w:rsid w:val="00B6443C"/>
    <w:rsid w:val="00B64603"/>
    <w:rsid w:val="00B6463F"/>
    <w:rsid w:val="00B64746"/>
    <w:rsid w:val="00B64B36"/>
    <w:rsid w:val="00B64BC5"/>
    <w:rsid w:val="00B650E1"/>
    <w:rsid w:val="00B6510D"/>
    <w:rsid w:val="00B654CC"/>
    <w:rsid w:val="00B6555B"/>
    <w:rsid w:val="00B6566E"/>
    <w:rsid w:val="00B65845"/>
    <w:rsid w:val="00B65B67"/>
    <w:rsid w:val="00B65B86"/>
    <w:rsid w:val="00B65D0B"/>
    <w:rsid w:val="00B661B1"/>
    <w:rsid w:val="00B66303"/>
    <w:rsid w:val="00B6639D"/>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398"/>
    <w:rsid w:val="00B74A04"/>
    <w:rsid w:val="00B75049"/>
    <w:rsid w:val="00B751DF"/>
    <w:rsid w:val="00B75465"/>
    <w:rsid w:val="00B756EA"/>
    <w:rsid w:val="00B76372"/>
    <w:rsid w:val="00B76CBA"/>
    <w:rsid w:val="00B76FE8"/>
    <w:rsid w:val="00B77557"/>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AA"/>
    <w:rsid w:val="00B828FB"/>
    <w:rsid w:val="00B829C6"/>
    <w:rsid w:val="00B82E5A"/>
    <w:rsid w:val="00B82F67"/>
    <w:rsid w:val="00B831FF"/>
    <w:rsid w:val="00B834D8"/>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87994"/>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97F6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A60"/>
    <w:rsid w:val="00BB0B1C"/>
    <w:rsid w:val="00BB0D08"/>
    <w:rsid w:val="00BB0E06"/>
    <w:rsid w:val="00BB0FED"/>
    <w:rsid w:val="00BB1403"/>
    <w:rsid w:val="00BB1425"/>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5FC"/>
    <w:rsid w:val="00BB488F"/>
    <w:rsid w:val="00BB496D"/>
    <w:rsid w:val="00BB49DA"/>
    <w:rsid w:val="00BB589D"/>
    <w:rsid w:val="00BB5B51"/>
    <w:rsid w:val="00BB6203"/>
    <w:rsid w:val="00BB6541"/>
    <w:rsid w:val="00BB65CE"/>
    <w:rsid w:val="00BB672F"/>
    <w:rsid w:val="00BB6C40"/>
    <w:rsid w:val="00BB6D9A"/>
    <w:rsid w:val="00BB6E78"/>
    <w:rsid w:val="00BB7047"/>
    <w:rsid w:val="00BB7499"/>
    <w:rsid w:val="00BB7538"/>
    <w:rsid w:val="00BB759F"/>
    <w:rsid w:val="00BB7690"/>
    <w:rsid w:val="00BB77B7"/>
    <w:rsid w:val="00BB799F"/>
    <w:rsid w:val="00BB7B57"/>
    <w:rsid w:val="00BC0010"/>
    <w:rsid w:val="00BC027A"/>
    <w:rsid w:val="00BC056A"/>
    <w:rsid w:val="00BC062A"/>
    <w:rsid w:val="00BC06B0"/>
    <w:rsid w:val="00BC094B"/>
    <w:rsid w:val="00BC09C6"/>
    <w:rsid w:val="00BC0C84"/>
    <w:rsid w:val="00BC1096"/>
    <w:rsid w:val="00BC1513"/>
    <w:rsid w:val="00BC17ED"/>
    <w:rsid w:val="00BC18C2"/>
    <w:rsid w:val="00BC1B56"/>
    <w:rsid w:val="00BC1DC5"/>
    <w:rsid w:val="00BC1E6C"/>
    <w:rsid w:val="00BC22DF"/>
    <w:rsid w:val="00BC33CE"/>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0EC"/>
    <w:rsid w:val="00BC622C"/>
    <w:rsid w:val="00BC7001"/>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3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0C"/>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3EFA"/>
    <w:rsid w:val="00BE408A"/>
    <w:rsid w:val="00BE4376"/>
    <w:rsid w:val="00BE481D"/>
    <w:rsid w:val="00BE481E"/>
    <w:rsid w:val="00BE4A67"/>
    <w:rsid w:val="00BE4B68"/>
    <w:rsid w:val="00BE4D28"/>
    <w:rsid w:val="00BE5117"/>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47B"/>
    <w:rsid w:val="00BF2679"/>
    <w:rsid w:val="00BF2703"/>
    <w:rsid w:val="00BF27FB"/>
    <w:rsid w:val="00BF2803"/>
    <w:rsid w:val="00BF29E9"/>
    <w:rsid w:val="00BF2B15"/>
    <w:rsid w:val="00BF2ED5"/>
    <w:rsid w:val="00BF3227"/>
    <w:rsid w:val="00BF33CD"/>
    <w:rsid w:val="00BF397E"/>
    <w:rsid w:val="00BF3B80"/>
    <w:rsid w:val="00BF3BD6"/>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6F58"/>
    <w:rsid w:val="00BF70BA"/>
    <w:rsid w:val="00BF72AC"/>
    <w:rsid w:val="00BF734A"/>
    <w:rsid w:val="00BF739C"/>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048"/>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24"/>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030"/>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5D8D"/>
    <w:rsid w:val="00C16381"/>
    <w:rsid w:val="00C163A7"/>
    <w:rsid w:val="00C16818"/>
    <w:rsid w:val="00C169ED"/>
    <w:rsid w:val="00C16B3F"/>
    <w:rsid w:val="00C16B92"/>
    <w:rsid w:val="00C16D5C"/>
    <w:rsid w:val="00C17755"/>
    <w:rsid w:val="00C17BE8"/>
    <w:rsid w:val="00C17BEE"/>
    <w:rsid w:val="00C204E8"/>
    <w:rsid w:val="00C2055F"/>
    <w:rsid w:val="00C205A2"/>
    <w:rsid w:val="00C206DF"/>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328"/>
    <w:rsid w:val="00C24466"/>
    <w:rsid w:val="00C244FC"/>
    <w:rsid w:val="00C24528"/>
    <w:rsid w:val="00C24614"/>
    <w:rsid w:val="00C247D3"/>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474"/>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1AE"/>
    <w:rsid w:val="00C3341D"/>
    <w:rsid w:val="00C33430"/>
    <w:rsid w:val="00C33447"/>
    <w:rsid w:val="00C3346D"/>
    <w:rsid w:val="00C33503"/>
    <w:rsid w:val="00C337A5"/>
    <w:rsid w:val="00C337C1"/>
    <w:rsid w:val="00C3387B"/>
    <w:rsid w:val="00C339BB"/>
    <w:rsid w:val="00C33A6C"/>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3825"/>
    <w:rsid w:val="00C4404C"/>
    <w:rsid w:val="00C441AC"/>
    <w:rsid w:val="00C441B1"/>
    <w:rsid w:val="00C442B1"/>
    <w:rsid w:val="00C44648"/>
    <w:rsid w:val="00C446F2"/>
    <w:rsid w:val="00C4497F"/>
    <w:rsid w:val="00C44A72"/>
    <w:rsid w:val="00C44B51"/>
    <w:rsid w:val="00C44D52"/>
    <w:rsid w:val="00C44FD0"/>
    <w:rsid w:val="00C45156"/>
    <w:rsid w:val="00C45AC5"/>
    <w:rsid w:val="00C460D8"/>
    <w:rsid w:val="00C4645A"/>
    <w:rsid w:val="00C465B9"/>
    <w:rsid w:val="00C46721"/>
    <w:rsid w:val="00C46DE1"/>
    <w:rsid w:val="00C46E2E"/>
    <w:rsid w:val="00C46FA0"/>
    <w:rsid w:val="00C4718B"/>
    <w:rsid w:val="00C47357"/>
    <w:rsid w:val="00C47456"/>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2826"/>
    <w:rsid w:val="00C531BB"/>
    <w:rsid w:val="00C53241"/>
    <w:rsid w:val="00C53299"/>
    <w:rsid w:val="00C532CF"/>
    <w:rsid w:val="00C53B66"/>
    <w:rsid w:val="00C5462A"/>
    <w:rsid w:val="00C5462D"/>
    <w:rsid w:val="00C54B61"/>
    <w:rsid w:val="00C54D0C"/>
    <w:rsid w:val="00C54E6E"/>
    <w:rsid w:val="00C550A4"/>
    <w:rsid w:val="00C55641"/>
    <w:rsid w:val="00C55A9B"/>
    <w:rsid w:val="00C55B4D"/>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3F"/>
    <w:rsid w:val="00C57E91"/>
    <w:rsid w:val="00C600A9"/>
    <w:rsid w:val="00C600B5"/>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674"/>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B58"/>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02C"/>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3DD2"/>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B80"/>
    <w:rsid w:val="00C96D3C"/>
    <w:rsid w:val="00C96DFE"/>
    <w:rsid w:val="00C96F9E"/>
    <w:rsid w:val="00C97305"/>
    <w:rsid w:val="00C974AF"/>
    <w:rsid w:val="00C974EA"/>
    <w:rsid w:val="00C9759F"/>
    <w:rsid w:val="00C9766F"/>
    <w:rsid w:val="00C976C2"/>
    <w:rsid w:val="00CA00CD"/>
    <w:rsid w:val="00CA0300"/>
    <w:rsid w:val="00CA0660"/>
    <w:rsid w:val="00CA0A2E"/>
    <w:rsid w:val="00CA126B"/>
    <w:rsid w:val="00CA128C"/>
    <w:rsid w:val="00CA1340"/>
    <w:rsid w:val="00CA147B"/>
    <w:rsid w:val="00CA147E"/>
    <w:rsid w:val="00CA1C38"/>
    <w:rsid w:val="00CA2842"/>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518"/>
    <w:rsid w:val="00CA5B5C"/>
    <w:rsid w:val="00CA5C4F"/>
    <w:rsid w:val="00CA5FD4"/>
    <w:rsid w:val="00CA6610"/>
    <w:rsid w:val="00CA6B90"/>
    <w:rsid w:val="00CA6CDC"/>
    <w:rsid w:val="00CA7161"/>
    <w:rsid w:val="00CA74F5"/>
    <w:rsid w:val="00CA7689"/>
    <w:rsid w:val="00CA7C07"/>
    <w:rsid w:val="00CB0469"/>
    <w:rsid w:val="00CB096C"/>
    <w:rsid w:val="00CB0AD4"/>
    <w:rsid w:val="00CB0DCB"/>
    <w:rsid w:val="00CB1408"/>
    <w:rsid w:val="00CB1D5D"/>
    <w:rsid w:val="00CB2284"/>
    <w:rsid w:val="00CB2433"/>
    <w:rsid w:val="00CB25A9"/>
    <w:rsid w:val="00CB2CD4"/>
    <w:rsid w:val="00CB30F3"/>
    <w:rsid w:val="00CB32AD"/>
    <w:rsid w:val="00CB4015"/>
    <w:rsid w:val="00CB4095"/>
    <w:rsid w:val="00CB468E"/>
    <w:rsid w:val="00CB48EA"/>
    <w:rsid w:val="00CB4AA0"/>
    <w:rsid w:val="00CB4C60"/>
    <w:rsid w:val="00CB513D"/>
    <w:rsid w:val="00CB54A4"/>
    <w:rsid w:val="00CB5B5F"/>
    <w:rsid w:val="00CB60F4"/>
    <w:rsid w:val="00CB61D3"/>
    <w:rsid w:val="00CB6404"/>
    <w:rsid w:val="00CB6562"/>
    <w:rsid w:val="00CB66D4"/>
    <w:rsid w:val="00CB67C5"/>
    <w:rsid w:val="00CB681C"/>
    <w:rsid w:val="00CB683E"/>
    <w:rsid w:val="00CB694C"/>
    <w:rsid w:val="00CB69B8"/>
    <w:rsid w:val="00CB6B46"/>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8C"/>
    <w:rsid w:val="00CC1E92"/>
    <w:rsid w:val="00CC203E"/>
    <w:rsid w:val="00CC22B4"/>
    <w:rsid w:val="00CC240F"/>
    <w:rsid w:val="00CC246E"/>
    <w:rsid w:val="00CC24AD"/>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741"/>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275"/>
    <w:rsid w:val="00CD6474"/>
    <w:rsid w:val="00CD6A90"/>
    <w:rsid w:val="00CD6A9A"/>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17"/>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9B1"/>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176"/>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692"/>
    <w:rsid w:val="00D067D4"/>
    <w:rsid w:val="00D06B2B"/>
    <w:rsid w:val="00D06C95"/>
    <w:rsid w:val="00D06E9A"/>
    <w:rsid w:val="00D07156"/>
    <w:rsid w:val="00D07332"/>
    <w:rsid w:val="00D07460"/>
    <w:rsid w:val="00D075E0"/>
    <w:rsid w:val="00D07D32"/>
    <w:rsid w:val="00D100AA"/>
    <w:rsid w:val="00D102B2"/>
    <w:rsid w:val="00D103C3"/>
    <w:rsid w:val="00D10486"/>
    <w:rsid w:val="00D104CB"/>
    <w:rsid w:val="00D104F7"/>
    <w:rsid w:val="00D106DA"/>
    <w:rsid w:val="00D10E0E"/>
    <w:rsid w:val="00D10E9C"/>
    <w:rsid w:val="00D10F20"/>
    <w:rsid w:val="00D11066"/>
    <w:rsid w:val="00D110A2"/>
    <w:rsid w:val="00D11D0C"/>
    <w:rsid w:val="00D11E06"/>
    <w:rsid w:val="00D11E65"/>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11A"/>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185"/>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9C5"/>
    <w:rsid w:val="00D24FA3"/>
    <w:rsid w:val="00D250BB"/>
    <w:rsid w:val="00D251F8"/>
    <w:rsid w:val="00D2578E"/>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653"/>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880"/>
    <w:rsid w:val="00D61994"/>
    <w:rsid w:val="00D619CE"/>
    <w:rsid w:val="00D619DE"/>
    <w:rsid w:val="00D61AFA"/>
    <w:rsid w:val="00D622A4"/>
    <w:rsid w:val="00D6259E"/>
    <w:rsid w:val="00D626B3"/>
    <w:rsid w:val="00D62AF9"/>
    <w:rsid w:val="00D62B1C"/>
    <w:rsid w:val="00D63002"/>
    <w:rsid w:val="00D63657"/>
    <w:rsid w:val="00D63CE2"/>
    <w:rsid w:val="00D63E19"/>
    <w:rsid w:val="00D63F0F"/>
    <w:rsid w:val="00D63F5F"/>
    <w:rsid w:val="00D6442D"/>
    <w:rsid w:val="00D645E2"/>
    <w:rsid w:val="00D6460B"/>
    <w:rsid w:val="00D646E4"/>
    <w:rsid w:val="00D64B2F"/>
    <w:rsid w:val="00D64D58"/>
    <w:rsid w:val="00D6594C"/>
    <w:rsid w:val="00D65A0F"/>
    <w:rsid w:val="00D65C64"/>
    <w:rsid w:val="00D65EE9"/>
    <w:rsid w:val="00D65FCE"/>
    <w:rsid w:val="00D660EA"/>
    <w:rsid w:val="00D662C0"/>
    <w:rsid w:val="00D66557"/>
    <w:rsid w:val="00D6660D"/>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728"/>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62"/>
    <w:rsid w:val="00D809A8"/>
    <w:rsid w:val="00D80A38"/>
    <w:rsid w:val="00D80B1B"/>
    <w:rsid w:val="00D80C97"/>
    <w:rsid w:val="00D80FC6"/>
    <w:rsid w:val="00D812DE"/>
    <w:rsid w:val="00D8141E"/>
    <w:rsid w:val="00D818C8"/>
    <w:rsid w:val="00D81989"/>
    <w:rsid w:val="00D81B11"/>
    <w:rsid w:val="00D81D16"/>
    <w:rsid w:val="00D81FC5"/>
    <w:rsid w:val="00D822DB"/>
    <w:rsid w:val="00D8267A"/>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0E5"/>
    <w:rsid w:val="00D9122A"/>
    <w:rsid w:val="00D91663"/>
    <w:rsid w:val="00D919FA"/>
    <w:rsid w:val="00D91AD9"/>
    <w:rsid w:val="00D92610"/>
    <w:rsid w:val="00D9290C"/>
    <w:rsid w:val="00D9300F"/>
    <w:rsid w:val="00D931AA"/>
    <w:rsid w:val="00D93350"/>
    <w:rsid w:val="00D93457"/>
    <w:rsid w:val="00D937E1"/>
    <w:rsid w:val="00D94C76"/>
    <w:rsid w:val="00D94E14"/>
    <w:rsid w:val="00D9557F"/>
    <w:rsid w:val="00D955F5"/>
    <w:rsid w:val="00D9595A"/>
    <w:rsid w:val="00D95CFE"/>
    <w:rsid w:val="00D95DDD"/>
    <w:rsid w:val="00D95E9D"/>
    <w:rsid w:val="00D96037"/>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4BA"/>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3F81"/>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B01"/>
    <w:rsid w:val="00DC0D2C"/>
    <w:rsid w:val="00DC0D33"/>
    <w:rsid w:val="00DC1242"/>
    <w:rsid w:val="00DC1255"/>
    <w:rsid w:val="00DC149A"/>
    <w:rsid w:val="00DC15C5"/>
    <w:rsid w:val="00DC1837"/>
    <w:rsid w:val="00DC23DB"/>
    <w:rsid w:val="00DC23F2"/>
    <w:rsid w:val="00DC241E"/>
    <w:rsid w:val="00DC2900"/>
    <w:rsid w:val="00DC29F7"/>
    <w:rsid w:val="00DC2AAE"/>
    <w:rsid w:val="00DC2FF4"/>
    <w:rsid w:val="00DC32EF"/>
    <w:rsid w:val="00DC3CF4"/>
    <w:rsid w:val="00DC3D3E"/>
    <w:rsid w:val="00DC43EC"/>
    <w:rsid w:val="00DC4846"/>
    <w:rsid w:val="00DC4E22"/>
    <w:rsid w:val="00DC507C"/>
    <w:rsid w:val="00DC53F0"/>
    <w:rsid w:val="00DC5D73"/>
    <w:rsid w:val="00DC5E2C"/>
    <w:rsid w:val="00DC5F79"/>
    <w:rsid w:val="00DC5F7D"/>
    <w:rsid w:val="00DC5F93"/>
    <w:rsid w:val="00DC622E"/>
    <w:rsid w:val="00DC653F"/>
    <w:rsid w:val="00DC65E1"/>
    <w:rsid w:val="00DC6735"/>
    <w:rsid w:val="00DC72AF"/>
    <w:rsid w:val="00DC7BC6"/>
    <w:rsid w:val="00DD0075"/>
    <w:rsid w:val="00DD01AE"/>
    <w:rsid w:val="00DD01DA"/>
    <w:rsid w:val="00DD0334"/>
    <w:rsid w:val="00DD0694"/>
    <w:rsid w:val="00DD08B2"/>
    <w:rsid w:val="00DD0C41"/>
    <w:rsid w:val="00DD0CD8"/>
    <w:rsid w:val="00DD0DEE"/>
    <w:rsid w:val="00DD0E75"/>
    <w:rsid w:val="00DD0F1E"/>
    <w:rsid w:val="00DD0F5E"/>
    <w:rsid w:val="00DD0FA2"/>
    <w:rsid w:val="00DD102D"/>
    <w:rsid w:val="00DD10ED"/>
    <w:rsid w:val="00DD113E"/>
    <w:rsid w:val="00DD11EF"/>
    <w:rsid w:val="00DD1267"/>
    <w:rsid w:val="00DD15B2"/>
    <w:rsid w:val="00DD1916"/>
    <w:rsid w:val="00DD1BC1"/>
    <w:rsid w:val="00DD1C69"/>
    <w:rsid w:val="00DD1C9A"/>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0F"/>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734"/>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43B"/>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B6A"/>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24"/>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896"/>
    <w:rsid w:val="00DF5CBE"/>
    <w:rsid w:val="00DF6116"/>
    <w:rsid w:val="00DF65B0"/>
    <w:rsid w:val="00DF66AF"/>
    <w:rsid w:val="00DF6A58"/>
    <w:rsid w:val="00DF6EBD"/>
    <w:rsid w:val="00DF7A09"/>
    <w:rsid w:val="00DF7C72"/>
    <w:rsid w:val="00DF7DED"/>
    <w:rsid w:val="00DF7F0B"/>
    <w:rsid w:val="00E000AA"/>
    <w:rsid w:val="00E00170"/>
    <w:rsid w:val="00E0040C"/>
    <w:rsid w:val="00E00460"/>
    <w:rsid w:val="00E004D9"/>
    <w:rsid w:val="00E009EE"/>
    <w:rsid w:val="00E00D46"/>
    <w:rsid w:val="00E00D62"/>
    <w:rsid w:val="00E00F42"/>
    <w:rsid w:val="00E0102F"/>
    <w:rsid w:val="00E0121A"/>
    <w:rsid w:val="00E013E2"/>
    <w:rsid w:val="00E0151F"/>
    <w:rsid w:val="00E01764"/>
    <w:rsid w:val="00E018E4"/>
    <w:rsid w:val="00E019D0"/>
    <w:rsid w:val="00E02140"/>
    <w:rsid w:val="00E02354"/>
    <w:rsid w:val="00E023C2"/>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8A7"/>
    <w:rsid w:val="00E079BA"/>
    <w:rsid w:val="00E07A53"/>
    <w:rsid w:val="00E07AF4"/>
    <w:rsid w:val="00E07B0A"/>
    <w:rsid w:val="00E07B7B"/>
    <w:rsid w:val="00E07CD1"/>
    <w:rsid w:val="00E07E54"/>
    <w:rsid w:val="00E1005C"/>
    <w:rsid w:val="00E1030E"/>
    <w:rsid w:val="00E1037D"/>
    <w:rsid w:val="00E10383"/>
    <w:rsid w:val="00E10391"/>
    <w:rsid w:val="00E1073D"/>
    <w:rsid w:val="00E108CA"/>
    <w:rsid w:val="00E10DA5"/>
    <w:rsid w:val="00E11398"/>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B56"/>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0E6"/>
    <w:rsid w:val="00E321B1"/>
    <w:rsid w:val="00E3221A"/>
    <w:rsid w:val="00E325D9"/>
    <w:rsid w:val="00E32AAE"/>
    <w:rsid w:val="00E32CCC"/>
    <w:rsid w:val="00E32CE2"/>
    <w:rsid w:val="00E3374E"/>
    <w:rsid w:val="00E337D0"/>
    <w:rsid w:val="00E3393E"/>
    <w:rsid w:val="00E3399D"/>
    <w:rsid w:val="00E339B3"/>
    <w:rsid w:val="00E34112"/>
    <w:rsid w:val="00E34DE9"/>
    <w:rsid w:val="00E34F22"/>
    <w:rsid w:val="00E351E5"/>
    <w:rsid w:val="00E35601"/>
    <w:rsid w:val="00E35A0A"/>
    <w:rsid w:val="00E36370"/>
    <w:rsid w:val="00E3650E"/>
    <w:rsid w:val="00E36C8E"/>
    <w:rsid w:val="00E37746"/>
    <w:rsid w:val="00E377D9"/>
    <w:rsid w:val="00E379D8"/>
    <w:rsid w:val="00E37C07"/>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3EB9"/>
    <w:rsid w:val="00E44027"/>
    <w:rsid w:val="00E440E5"/>
    <w:rsid w:val="00E44214"/>
    <w:rsid w:val="00E44471"/>
    <w:rsid w:val="00E4491C"/>
    <w:rsid w:val="00E44982"/>
    <w:rsid w:val="00E44C35"/>
    <w:rsid w:val="00E44E1C"/>
    <w:rsid w:val="00E453EC"/>
    <w:rsid w:val="00E45576"/>
    <w:rsid w:val="00E4606B"/>
    <w:rsid w:val="00E46144"/>
    <w:rsid w:val="00E466A5"/>
    <w:rsid w:val="00E46A79"/>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349"/>
    <w:rsid w:val="00E544C3"/>
    <w:rsid w:val="00E54CB5"/>
    <w:rsid w:val="00E54DE1"/>
    <w:rsid w:val="00E54E04"/>
    <w:rsid w:val="00E54EEA"/>
    <w:rsid w:val="00E54FD9"/>
    <w:rsid w:val="00E55368"/>
    <w:rsid w:val="00E5540F"/>
    <w:rsid w:val="00E554C6"/>
    <w:rsid w:val="00E554FD"/>
    <w:rsid w:val="00E55718"/>
    <w:rsid w:val="00E557ED"/>
    <w:rsid w:val="00E5588C"/>
    <w:rsid w:val="00E55D73"/>
    <w:rsid w:val="00E5618F"/>
    <w:rsid w:val="00E5619E"/>
    <w:rsid w:val="00E5681B"/>
    <w:rsid w:val="00E56922"/>
    <w:rsid w:val="00E56AFA"/>
    <w:rsid w:val="00E56FAD"/>
    <w:rsid w:val="00E57056"/>
    <w:rsid w:val="00E5713A"/>
    <w:rsid w:val="00E5720F"/>
    <w:rsid w:val="00E57210"/>
    <w:rsid w:val="00E57344"/>
    <w:rsid w:val="00E574E4"/>
    <w:rsid w:val="00E57703"/>
    <w:rsid w:val="00E578B9"/>
    <w:rsid w:val="00E57912"/>
    <w:rsid w:val="00E579BF"/>
    <w:rsid w:val="00E60123"/>
    <w:rsid w:val="00E601D7"/>
    <w:rsid w:val="00E60234"/>
    <w:rsid w:val="00E6050C"/>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6E5A"/>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02C"/>
    <w:rsid w:val="00E75181"/>
    <w:rsid w:val="00E753CA"/>
    <w:rsid w:val="00E75422"/>
    <w:rsid w:val="00E758E6"/>
    <w:rsid w:val="00E758F5"/>
    <w:rsid w:val="00E75993"/>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1F57"/>
    <w:rsid w:val="00E92123"/>
    <w:rsid w:val="00E9217D"/>
    <w:rsid w:val="00E92223"/>
    <w:rsid w:val="00E93164"/>
    <w:rsid w:val="00E9321C"/>
    <w:rsid w:val="00E93645"/>
    <w:rsid w:val="00E93890"/>
    <w:rsid w:val="00E93F90"/>
    <w:rsid w:val="00E94119"/>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1AF3"/>
    <w:rsid w:val="00EA20DA"/>
    <w:rsid w:val="00EA215A"/>
    <w:rsid w:val="00EA249A"/>
    <w:rsid w:val="00EA2A2C"/>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6CA"/>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40C"/>
    <w:rsid w:val="00EB59C0"/>
    <w:rsid w:val="00EB5C8B"/>
    <w:rsid w:val="00EB6581"/>
    <w:rsid w:val="00EB6CA7"/>
    <w:rsid w:val="00EB72D1"/>
    <w:rsid w:val="00EB734B"/>
    <w:rsid w:val="00EB74EB"/>
    <w:rsid w:val="00EB7513"/>
    <w:rsid w:val="00EB758F"/>
    <w:rsid w:val="00EB76AF"/>
    <w:rsid w:val="00EB77D1"/>
    <w:rsid w:val="00EB786F"/>
    <w:rsid w:val="00EB7A91"/>
    <w:rsid w:val="00EB7B27"/>
    <w:rsid w:val="00EB7CBA"/>
    <w:rsid w:val="00EB7CDC"/>
    <w:rsid w:val="00EC0405"/>
    <w:rsid w:val="00EC0417"/>
    <w:rsid w:val="00EC04A1"/>
    <w:rsid w:val="00EC1121"/>
    <w:rsid w:val="00EC126C"/>
    <w:rsid w:val="00EC1CBF"/>
    <w:rsid w:val="00EC236F"/>
    <w:rsid w:val="00EC250A"/>
    <w:rsid w:val="00EC28D7"/>
    <w:rsid w:val="00EC3349"/>
    <w:rsid w:val="00EC3D66"/>
    <w:rsid w:val="00EC42AF"/>
    <w:rsid w:val="00EC4306"/>
    <w:rsid w:val="00EC4C59"/>
    <w:rsid w:val="00EC4E3E"/>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874"/>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2B"/>
    <w:rsid w:val="00ED62CD"/>
    <w:rsid w:val="00ED630B"/>
    <w:rsid w:val="00ED6697"/>
    <w:rsid w:val="00ED66F9"/>
    <w:rsid w:val="00ED6768"/>
    <w:rsid w:val="00ED67FF"/>
    <w:rsid w:val="00ED689B"/>
    <w:rsid w:val="00ED7064"/>
    <w:rsid w:val="00ED7102"/>
    <w:rsid w:val="00ED73E1"/>
    <w:rsid w:val="00ED7606"/>
    <w:rsid w:val="00ED7782"/>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AC6"/>
    <w:rsid w:val="00EE3B4C"/>
    <w:rsid w:val="00EE3C3A"/>
    <w:rsid w:val="00EE3F33"/>
    <w:rsid w:val="00EE4399"/>
    <w:rsid w:val="00EE43FA"/>
    <w:rsid w:val="00EE4692"/>
    <w:rsid w:val="00EE47F6"/>
    <w:rsid w:val="00EE48A6"/>
    <w:rsid w:val="00EE4DA2"/>
    <w:rsid w:val="00EE4E70"/>
    <w:rsid w:val="00EE55FE"/>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5C"/>
    <w:rsid w:val="00EF682C"/>
    <w:rsid w:val="00EF6A28"/>
    <w:rsid w:val="00EF6E24"/>
    <w:rsid w:val="00EF7293"/>
    <w:rsid w:val="00EF746B"/>
    <w:rsid w:val="00EF7502"/>
    <w:rsid w:val="00EF7B30"/>
    <w:rsid w:val="00F001EF"/>
    <w:rsid w:val="00F001F2"/>
    <w:rsid w:val="00F0024F"/>
    <w:rsid w:val="00F004D0"/>
    <w:rsid w:val="00F00527"/>
    <w:rsid w:val="00F00625"/>
    <w:rsid w:val="00F00849"/>
    <w:rsid w:val="00F01464"/>
    <w:rsid w:val="00F0151A"/>
    <w:rsid w:val="00F016A6"/>
    <w:rsid w:val="00F01725"/>
    <w:rsid w:val="00F01AF5"/>
    <w:rsid w:val="00F01D97"/>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333"/>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0DE"/>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84D"/>
    <w:rsid w:val="00F17A47"/>
    <w:rsid w:val="00F17B0F"/>
    <w:rsid w:val="00F17D9F"/>
    <w:rsid w:val="00F17E20"/>
    <w:rsid w:val="00F20044"/>
    <w:rsid w:val="00F2006F"/>
    <w:rsid w:val="00F2034D"/>
    <w:rsid w:val="00F20645"/>
    <w:rsid w:val="00F206C7"/>
    <w:rsid w:val="00F206E1"/>
    <w:rsid w:val="00F20799"/>
    <w:rsid w:val="00F208AA"/>
    <w:rsid w:val="00F20998"/>
    <w:rsid w:val="00F20BEB"/>
    <w:rsid w:val="00F20EFD"/>
    <w:rsid w:val="00F2138C"/>
    <w:rsid w:val="00F214B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D03"/>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C9A"/>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021"/>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81"/>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67D"/>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3CE"/>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424"/>
    <w:rsid w:val="00F8650A"/>
    <w:rsid w:val="00F86559"/>
    <w:rsid w:val="00F86666"/>
    <w:rsid w:val="00F86A54"/>
    <w:rsid w:val="00F86E04"/>
    <w:rsid w:val="00F86FBE"/>
    <w:rsid w:val="00F871AB"/>
    <w:rsid w:val="00F8745D"/>
    <w:rsid w:val="00F87687"/>
    <w:rsid w:val="00F879B5"/>
    <w:rsid w:val="00F87A4F"/>
    <w:rsid w:val="00F87FDA"/>
    <w:rsid w:val="00F90147"/>
    <w:rsid w:val="00F901B3"/>
    <w:rsid w:val="00F909F0"/>
    <w:rsid w:val="00F90D85"/>
    <w:rsid w:val="00F90DA2"/>
    <w:rsid w:val="00F915E4"/>
    <w:rsid w:val="00F92AE0"/>
    <w:rsid w:val="00F92B51"/>
    <w:rsid w:val="00F92BCE"/>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6BA"/>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2E0C"/>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E95"/>
    <w:rsid w:val="00FB6F1B"/>
    <w:rsid w:val="00FB6F7D"/>
    <w:rsid w:val="00FB70A8"/>
    <w:rsid w:val="00FB76B0"/>
    <w:rsid w:val="00FB786A"/>
    <w:rsid w:val="00FB79C1"/>
    <w:rsid w:val="00FB7B35"/>
    <w:rsid w:val="00FB7DCD"/>
    <w:rsid w:val="00FC032E"/>
    <w:rsid w:val="00FC0A68"/>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692"/>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6EC"/>
    <w:rsid w:val="00FD58A0"/>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9E"/>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37B"/>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13"/>
    <w:rsid w:val="00FE7390"/>
    <w:rsid w:val="00FE7F37"/>
    <w:rsid w:val="00FF003D"/>
    <w:rsid w:val="00FF0108"/>
    <w:rsid w:val="00FF030F"/>
    <w:rsid w:val="00FF04E4"/>
    <w:rsid w:val="00FF06C0"/>
    <w:rsid w:val="00FF071D"/>
    <w:rsid w:val="00FF095E"/>
    <w:rsid w:val="00FF0A16"/>
    <w:rsid w:val="00FF0A7F"/>
    <w:rsid w:val="00FF1218"/>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qFormat/>
    <w:rsid w:val="002E4405"/>
    <w:rPr>
      <w:sz w:val="24"/>
      <w:lang w:eastAsia="zh-CN"/>
    </w:rPr>
  </w:style>
  <w:style w:type="paragraph" w:customStyle="1" w:styleId="1f5">
    <w:name w:val="Верхний колонтитул1"/>
    <w:basedOn w:val="a"/>
    <w:link w:val="HeaderChar"/>
    <w:uiPriority w:val="99"/>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 w:type="paragraph" w:customStyle="1" w:styleId="4b">
    <w:name w:val="Без интервала4"/>
    <w:rsid w:val="00076E28"/>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3553649">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0355036">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document/redirect/70291362/1084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16945-B91C-42DD-878D-5873AC3A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12</Pages>
  <Words>3954</Words>
  <Characters>22544</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26446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13</cp:revision>
  <cp:lastPrinted>2025-07-18T07:11:00Z</cp:lastPrinted>
  <dcterms:created xsi:type="dcterms:W3CDTF">2025-07-18T11:15:00Z</dcterms:created>
  <dcterms:modified xsi:type="dcterms:W3CDTF">2025-07-18T11:50:00Z</dcterms:modified>
</cp:coreProperties>
</file>