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CD3E7A" w:rsidRPr="0035467A">
        <w:t>3</w:t>
      </w:r>
      <w:r w:rsidR="0089773E">
        <w:t xml:space="preserve"> </w:t>
      </w:r>
      <w:r w:rsidR="00C660BA">
        <w:t>июня</w:t>
      </w:r>
      <w:r w:rsidR="00AF534F">
        <w:t xml:space="preserve"> 202</w:t>
      </w:r>
      <w:r w:rsidR="00340D71">
        <w:t>3</w:t>
      </w:r>
      <w:r w:rsidR="001C79B7">
        <w:t xml:space="preserve"> года № </w:t>
      </w:r>
      <w:r w:rsidR="00CD3E7A">
        <w:t>84</w:t>
      </w:r>
      <w:r w:rsidR="00904BB9">
        <w:t>5</w:t>
      </w:r>
    </w:p>
    <w:p w:rsidR="00D76A80" w:rsidRDefault="00D76A80" w:rsidP="00F846E6"/>
    <w:p w:rsidR="008B1D60" w:rsidRDefault="00A9752B" w:rsidP="00EE134D">
      <w:pPr>
        <w:jc w:val="center"/>
      </w:pPr>
      <w:r>
        <w:t>г. Калининск</w:t>
      </w:r>
    </w:p>
    <w:p w:rsidR="00D97245" w:rsidRPr="00D97245" w:rsidRDefault="00D97245" w:rsidP="00D97245">
      <w:pPr>
        <w:ind w:firstLine="567"/>
        <w:jc w:val="both"/>
        <w:rPr>
          <w:bCs/>
          <w:color w:val="000000"/>
          <w:sz w:val="28"/>
          <w:szCs w:val="26"/>
        </w:rPr>
      </w:pPr>
    </w:p>
    <w:p w:rsidR="00D97245" w:rsidRPr="00D97245" w:rsidRDefault="00D97245" w:rsidP="00D97245">
      <w:pPr>
        <w:jc w:val="both"/>
        <w:rPr>
          <w:b/>
          <w:bCs/>
          <w:color w:val="000000"/>
          <w:sz w:val="28"/>
          <w:szCs w:val="26"/>
        </w:rPr>
      </w:pPr>
      <w:r w:rsidRPr="00D97245">
        <w:rPr>
          <w:b/>
          <w:bCs/>
          <w:color w:val="000000"/>
          <w:sz w:val="28"/>
          <w:szCs w:val="26"/>
        </w:rPr>
        <w:t xml:space="preserve">О внесении изменений в постановление </w:t>
      </w:r>
    </w:p>
    <w:p w:rsidR="00D97245" w:rsidRPr="00D97245" w:rsidRDefault="00D97245" w:rsidP="00D97245">
      <w:pPr>
        <w:jc w:val="both"/>
        <w:rPr>
          <w:b/>
          <w:bCs/>
          <w:color w:val="000000"/>
          <w:sz w:val="28"/>
          <w:szCs w:val="26"/>
        </w:rPr>
      </w:pPr>
      <w:r w:rsidRPr="00D97245">
        <w:rPr>
          <w:b/>
          <w:bCs/>
          <w:color w:val="000000"/>
          <w:sz w:val="28"/>
          <w:szCs w:val="26"/>
        </w:rPr>
        <w:t xml:space="preserve">администрации Калининского </w:t>
      </w:r>
    </w:p>
    <w:p w:rsidR="00D97245" w:rsidRPr="00D97245" w:rsidRDefault="00D97245" w:rsidP="00D97245">
      <w:pPr>
        <w:jc w:val="both"/>
        <w:rPr>
          <w:b/>
          <w:bCs/>
          <w:color w:val="000000"/>
          <w:sz w:val="28"/>
          <w:szCs w:val="26"/>
        </w:rPr>
      </w:pPr>
      <w:r w:rsidRPr="00D97245">
        <w:rPr>
          <w:b/>
          <w:bCs/>
          <w:color w:val="000000"/>
          <w:sz w:val="28"/>
          <w:szCs w:val="26"/>
        </w:rPr>
        <w:t xml:space="preserve">муниципального района Саратовской </w:t>
      </w:r>
    </w:p>
    <w:p w:rsidR="00D97245" w:rsidRPr="00D97245" w:rsidRDefault="00D97245" w:rsidP="00D97245">
      <w:pPr>
        <w:jc w:val="both"/>
        <w:rPr>
          <w:b/>
          <w:bCs/>
          <w:color w:val="000000"/>
          <w:sz w:val="28"/>
          <w:szCs w:val="26"/>
        </w:rPr>
      </w:pPr>
      <w:r w:rsidRPr="00D97245">
        <w:rPr>
          <w:b/>
          <w:bCs/>
          <w:color w:val="000000"/>
          <w:sz w:val="28"/>
          <w:szCs w:val="26"/>
        </w:rPr>
        <w:t>области от 07.02.2017 года № 96</w:t>
      </w:r>
    </w:p>
    <w:p w:rsidR="00D97245" w:rsidRPr="00D97245" w:rsidRDefault="00D97245" w:rsidP="00D97245">
      <w:pPr>
        <w:ind w:firstLine="567"/>
        <w:jc w:val="both"/>
        <w:rPr>
          <w:color w:val="000000"/>
          <w:sz w:val="28"/>
          <w:szCs w:val="26"/>
        </w:rPr>
      </w:pPr>
    </w:p>
    <w:p w:rsidR="00D97245" w:rsidRDefault="00D97245" w:rsidP="00D97245">
      <w:pPr>
        <w:pStyle w:val="af"/>
        <w:spacing w:after="0" w:line="240" w:lineRule="auto"/>
        <w:ind w:left="0" w:firstLine="567"/>
        <w:contextualSpacing w:val="0"/>
        <w:jc w:val="both"/>
        <w:rPr>
          <w:rFonts w:ascii="Times New Roman" w:hAnsi="Times New Roman"/>
          <w:bCs/>
          <w:color w:val="000000"/>
          <w:sz w:val="28"/>
          <w:szCs w:val="26"/>
        </w:rPr>
      </w:pPr>
      <w:r w:rsidRPr="00D97245">
        <w:rPr>
          <w:rFonts w:ascii="Times New Roman" w:hAnsi="Times New Roman"/>
          <w:color w:val="000000"/>
          <w:sz w:val="28"/>
          <w:szCs w:val="26"/>
        </w:rPr>
        <w:t xml:space="preserve">Руководствуясь </w:t>
      </w:r>
      <w:hyperlink r:id="rId9" w:history="1">
        <w:r w:rsidRPr="00D97245">
          <w:rPr>
            <w:rStyle w:val="af6"/>
            <w:rFonts w:ascii="Times New Roman" w:hAnsi="Times New Roman"/>
            <w:b w:val="0"/>
            <w:bCs w:val="0"/>
            <w:color w:val="000000"/>
            <w:sz w:val="28"/>
            <w:szCs w:val="26"/>
          </w:rPr>
          <w:t>Градостроительным кодексом Российской</w:t>
        </w:r>
        <w:r>
          <w:rPr>
            <w:rStyle w:val="af6"/>
            <w:rFonts w:ascii="Times New Roman" w:hAnsi="Times New Roman"/>
            <w:b w:val="0"/>
            <w:bCs w:val="0"/>
            <w:color w:val="000000"/>
            <w:sz w:val="28"/>
            <w:szCs w:val="26"/>
          </w:rPr>
          <w:t xml:space="preserve"> Федерации от 29 декабря 2004 года №</w:t>
        </w:r>
        <w:r w:rsidRPr="00D97245">
          <w:rPr>
            <w:rStyle w:val="af6"/>
            <w:rFonts w:ascii="Times New Roman" w:hAnsi="Times New Roman"/>
            <w:b w:val="0"/>
            <w:bCs w:val="0"/>
            <w:color w:val="000000"/>
            <w:sz w:val="28"/>
            <w:szCs w:val="26"/>
          </w:rPr>
          <w:t xml:space="preserve"> 190-ФЗ</w:t>
        </w:r>
      </w:hyperlink>
      <w:r w:rsidRPr="00D97245">
        <w:rPr>
          <w:rFonts w:ascii="Times New Roman" w:hAnsi="Times New Roman"/>
          <w:color w:val="000000"/>
          <w:sz w:val="28"/>
          <w:szCs w:val="26"/>
        </w:rPr>
        <w:t>, Федеральным законом Российской Федерации от 06.10.2003 года № 131-ФЗ «Об общих принципах организации местного самоуправления в РФ», руководствуясь</w:t>
      </w:r>
      <w:r w:rsidRPr="00D97245">
        <w:rPr>
          <w:rFonts w:ascii="Times New Roman" w:hAnsi="Times New Roman"/>
          <w:bCs/>
          <w:color w:val="000000"/>
          <w:sz w:val="28"/>
          <w:szCs w:val="26"/>
        </w:rPr>
        <w:t xml:space="preserve"> Уставом Калининского муниципального района Саратовской облас</w:t>
      </w:r>
      <w:r>
        <w:rPr>
          <w:rFonts w:ascii="Times New Roman" w:hAnsi="Times New Roman"/>
          <w:bCs/>
          <w:color w:val="000000"/>
          <w:sz w:val="28"/>
          <w:szCs w:val="26"/>
        </w:rPr>
        <w:t xml:space="preserve">ти, ПОСТАНОВЛЯЕТ: </w:t>
      </w:r>
    </w:p>
    <w:p w:rsidR="00D97245" w:rsidRPr="00D97245" w:rsidRDefault="00D97245" w:rsidP="00D97245">
      <w:pPr>
        <w:pStyle w:val="af"/>
        <w:spacing w:after="0" w:line="240" w:lineRule="auto"/>
        <w:ind w:left="0" w:firstLine="567"/>
        <w:contextualSpacing w:val="0"/>
        <w:jc w:val="both"/>
        <w:rPr>
          <w:rFonts w:ascii="Times New Roman" w:hAnsi="Times New Roman"/>
          <w:bCs/>
          <w:color w:val="000000"/>
          <w:sz w:val="28"/>
          <w:szCs w:val="26"/>
        </w:rPr>
      </w:pPr>
    </w:p>
    <w:p w:rsidR="00D97245" w:rsidRPr="00D97245" w:rsidRDefault="00D97245" w:rsidP="00D97245">
      <w:pPr>
        <w:ind w:firstLine="567"/>
        <w:jc w:val="both"/>
        <w:rPr>
          <w:bCs/>
          <w:color w:val="000000"/>
          <w:sz w:val="28"/>
          <w:szCs w:val="26"/>
        </w:rPr>
      </w:pPr>
      <w:r w:rsidRPr="00D97245">
        <w:rPr>
          <w:sz w:val="28"/>
          <w:szCs w:val="26"/>
        </w:rPr>
        <w:t>1.</w:t>
      </w:r>
      <w:r>
        <w:rPr>
          <w:sz w:val="28"/>
          <w:szCs w:val="26"/>
        </w:rPr>
        <w:t xml:space="preserve"> </w:t>
      </w:r>
      <w:r w:rsidRPr="00D97245">
        <w:rPr>
          <w:sz w:val="28"/>
          <w:szCs w:val="26"/>
        </w:rPr>
        <w:t xml:space="preserve">Внести в </w:t>
      </w:r>
      <w:r w:rsidRPr="00D97245">
        <w:rPr>
          <w:bCs/>
          <w:color w:val="000000"/>
          <w:sz w:val="28"/>
          <w:szCs w:val="26"/>
        </w:rPr>
        <w:t>постановление администрации Калининского муниципального района Саратовской области от 07.02.2017 года № 96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color w:val="000000"/>
          <w:sz w:val="28"/>
          <w:szCs w:val="26"/>
        </w:rPr>
        <w:t xml:space="preserve"> (с изменениями и дополнениями</w:t>
      </w:r>
      <w:r w:rsidRPr="00D97245">
        <w:rPr>
          <w:bCs/>
          <w:color w:val="000000"/>
          <w:sz w:val="28"/>
          <w:szCs w:val="26"/>
        </w:rPr>
        <w:t xml:space="preserve"> от 14.12.2021</w:t>
      </w:r>
      <w:r>
        <w:rPr>
          <w:bCs/>
          <w:color w:val="000000"/>
          <w:sz w:val="28"/>
          <w:szCs w:val="26"/>
        </w:rPr>
        <w:t xml:space="preserve"> года</w:t>
      </w:r>
      <w:r w:rsidRPr="00D97245">
        <w:rPr>
          <w:bCs/>
          <w:color w:val="000000"/>
          <w:sz w:val="28"/>
          <w:szCs w:val="26"/>
        </w:rPr>
        <w:t xml:space="preserve"> №</w:t>
      </w:r>
      <w:r>
        <w:rPr>
          <w:bCs/>
          <w:color w:val="000000"/>
          <w:sz w:val="28"/>
          <w:szCs w:val="26"/>
        </w:rPr>
        <w:t xml:space="preserve"> </w:t>
      </w:r>
      <w:r w:rsidRPr="00D97245">
        <w:rPr>
          <w:bCs/>
          <w:color w:val="000000"/>
          <w:sz w:val="28"/>
          <w:szCs w:val="26"/>
        </w:rPr>
        <w:t xml:space="preserve">1510), следующие изменения: </w:t>
      </w:r>
    </w:p>
    <w:p w:rsidR="00D97245" w:rsidRPr="00D97245" w:rsidRDefault="00D97245" w:rsidP="00D97245">
      <w:pPr>
        <w:ind w:firstLine="567"/>
        <w:jc w:val="both"/>
        <w:rPr>
          <w:bCs/>
          <w:color w:val="000000"/>
          <w:sz w:val="28"/>
          <w:szCs w:val="26"/>
        </w:rPr>
      </w:pPr>
      <w:r w:rsidRPr="00D97245">
        <w:rPr>
          <w:bCs/>
          <w:color w:val="000000"/>
          <w:sz w:val="28"/>
          <w:szCs w:val="26"/>
        </w:rPr>
        <w:t>Раздел 3 приложения к постановлению дополнить пунктом 3.1.1:</w:t>
      </w:r>
    </w:p>
    <w:p w:rsidR="00D97245" w:rsidRPr="00D97245" w:rsidRDefault="00D97245" w:rsidP="00D97245">
      <w:pPr>
        <w:pStyle w:val="18"/>
        <w:shd w:val="clear" w:color="auto" w:fill="auto"/>
        <w:spacing w:after="0" w:line="240" w:lineRule="auto"/>
        <w:ind w:firstLine="567"/>
        <w:jc w:val="both"/>
        <w:rPr>
          <w:sz w:val="28"/>
          <w:szCs w:val="26"/>
        </w:rPr>
      </w:pPr>
      <w:r w:rsidRPr="00D97245">
        <w:rPr>
          <w:bCs/>
          <w:sz w:val="28"/>
          <w:szCs w:val="26"/>
        </w:rPr>
        <w:t>«</w:t>
      </w:r>
      <w:r w:rsidRPr="00D97245">
        <w:rPr>
          <w:sz w:val="28"/>
          <w:szCs w:val="26"/>
        </w:rPr>
        <w:t xml:space="preserve">Согласно ч. 3.1 ст. 21 Федерального закона от 27.07.2010 </w:t>
      </w:r>
      <w:r>
        <w:rPr>
          <w:sz w:val="28"/>
          <w:szCs w:val="26"/>
        </w:rPr>
        <w:t xml:space="preserve">года </w:t>
      </w:r>
      <w:r w:rsidRPr="00D97245">
        <w:rPr>
          <w:sz w:val="28"/>
          <w:szCs w:val="26"/>
        </w:rPr>
        <w:t xml:space="preserve">№ 210-ФЗ «Об организации предоставления государственных и муниципальных услуг» органы, предоставляющие муниципальные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w:t>
      </w:r>
      <w:r w:rsidRPr="00D97245">
        <w:rPr>
          <w:rStyle w:val="Tahoma75pt0pt"/>
          <w:rFonts w:ascii="Times New Roman" w:hAnsi="Times New Roman"/>
          <w:spacing w:val="0"/>
          <w:sz w:val="28"/>
          <w:szCs w:val="26"/>
        </w:rPr>
        <w:t xml:space="preserve">в </w:t>
      </w:r>
      <w:r w:rsidRPr="00D97245">
        <w:rPr>
          <w:sz w:val="28"/>
          <w:szCs w:val="26"/>
        </w:rPr>
        <w:t>личный кабинет заявителя на едином портале государственных и муниципальных услуг сведения, предусмотренные пунктами 4 и 5 части 3 названной статьи (о ходе выполнения запроса о предоставлении государственной услуги и результатах услуги) в соответствии с определенными Правительством</w:t>
      </w:r>
      <w:r w:rsidR="001C115E">
        <w:rPr>
          <w:sz w:val="28"/>
          <w:szCs w:val="26"/>
        </w:rPr>
        <w:t xml:space="preserve"> Российской Федерации правилами</w:t>
      </w:r>
      <w:r w:rsidRPr="00D97245">
        <w:rPr>
          <w:sz w:val="28"/>
          <w:szCs w:val="26"/>
        </w:rPr>
        <w:t>».</w:t>
      </w:r>
    </w:p>
    <w:p w:rsidR="0027744A" w:rsidRDefault="0027744A" w:rsidP="0027744A">
      <w:pPr>
        <w:pStyle w:val="aa"/>
        <w:ind w:firstLine="567"/>
        <w:jc w:val="both"/>
        <w:rPr>
          <w:rFonts w:ascii="Times New Roman" w:hAnsi="Times New Roman"/>
          <w:sz w:val="28"/>
          <w:szCs w:val="28"/>
        </w:rPr>
      </w:pPr>
      <w:r>
        <w:rPr>
          <w:rFonts w:ascii="Times New Roman" w:hAnsi="Times New Roman"/>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w:t>
      </w:r>
      <w:r>
        <w:rPr>
          <w:rFonts w:ascii="Times New Roman" w:hAnsi="Times New Roman"/>
          <w:sz w:val="28"/>
          <w:szCs w:val="28"/>
        </w:rPr>
        <w:lastRenderedPageBreak/>
        <w:t>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7744A" w:rsidRDefault="0027744A" w:rsidP="0027744A">
      <w:pPr>
        <w:pStyle w:val="aa"/>
        <w:ind w:firstLine="567"/>
        <w:jc w:val="both"/>
        <w:rPr>
          <w:rFonts w:ascii="Times New Roman" w:hAnsi="Times New Roman"/>
          <w:sz w:val="28"/>
          <w:szCs w:val="28"/>
        </w:rPr>
      </w:pPr>
      <w:r>
        <w:rPr>
          <w:rFonts w:ascii="Times New Roman" w:hAnsi="Times New Roman"/>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1E63" w:rsidRPr="00C91E63" w:rsidRDefault="00C91E63" w:rsidP="00C91E63">
      <w:pPr>
        <w:shd w:val="clear" w:color="auto" w:fill="FFFFFF"/>
        <w:ind w:firstLine="567"/>
        <w:jc w:val="both"/>
        <w:rPr>
          <w:color w:val="000000"/>
          <w:sz w:val="28"/>
          <w:szCs w:val="26"/>
        </w:rPr>
      </w:pPr>
      <w:r w:rsidRPr="00C91E63">
        <w:rPr>
          <w:color w:val="000000"/>
          <w:sz w:val="28"/>
          <w:szCs w:val="26"/>
        </w:rPr>
        <w:t>4. Настоящее постановление вступает в силу после его официального опубликования (обнародования).</w:t>
      </w:r>
    </w:p>
    <w:p w:rsidR="00C91E63" w:rsidRPr="00C91E63" w:rsidRDefault="00C91E63" w:rsidP="00C91E63">
      <w:pPr>
        <w:ind w:firstLine="567"/>
        <w:jc w:val="both"/>
        <w:rPr>
          <w:color w:val="000000"/>
          <w:sz w:val="28"/>
          <w:szCs w:val="26"/>
        </w:rPr>
      </w:pPr>
      <w:r w:rsidRPr="00C91E63">
        <w:rPr>
          <w:color w:val="000000"/>
          <w:sz w:val="28"/>
          <w:szCs w:val="26"/>
        </w:rPr>
        <w:t>5.</w:t>
      </w:r>
      <w:r>
        <w:rPr>
          <w:color w:val="000000"/>
          <w:sz w:val="28"/>
          <w:szCs w:val="26"/>
        </w:rPr>
        <w:t xml:space="preserve"> Контроль за ис</w:t>
      </w:r>
      <w:r w:rsidRPr="00C91E63">
        <w:rPr>
          <w:color w:val="000000"/>
          <w:sz w:val="28"/>
          <w:szCs w:val="26"/>
        </w:rPr>
        <w:t>полнением настоящего постано</w:t>
      </w:r>
      <w:r>
        <w:rPr>
          <w:color w:val="000000"/>
          <w:sz w:val="28"/>
          <w:szCs w:val="26"/>
        </w:rPr>
        <w:t>вления возложить на начальника у</w:t>
      </w:r>
      <w:r w:rsidRPr="00C91E63">
        <w:rPr>
          <w:color w:val="000000"/>
          <w:sz w:val="28"/>
          <w:szCs w:val="26"/>
        </w:rPr>
        <w:t>правления жилищно-коммунальн</w:t>
      </w:r>
      <w:r>
        <w:rPr>
          <w:color w:val="000000"/>
          <w:sz w:val="28"/>
          <w:szCs w:val="26"/>
        </w:rPr>
        <w:t>ого хозяйства администрации муниципального района</w:t>
      </w:r>
      <w:r w:rsidRPr="00C91E63">
        <w:rPr>
          <w:color w:val="000000"/>
          <w:sz w:val="28"/>
          <w:szCs w:val="26"/>
        </w:rPr>
        <w:t xml:space="preserve"> Сучкова И.В.</w:t>
      </w:r>
    </w:p>
    <w:p w:rsidR="001807D0" w:rsidRPr="00C91E63" w:rsidRDefault="001807D0" w:rsidP="00C91E63">
      <w:pPr>
        <w:ind w:firstLine="567"/>
        <w:jc w:val="both"/>
        <w:rPr>
          <w:sz w:val="28"/>
          <w:szCs w:val="28"/>
        </w:rPr>
      </w:pPr>
    </w:p>
    <w:p w:rsidR="001807D0" w:rsidRDefault="001807D0" w:rsidP="001807D0">
      <w:pPr>
        <w:ind w:firstLine="567"/>
        <w:jc w:val="both"/>
        <w:rPr>
          <w:sz w:val="28"/>
          <w:szCs w:val="28"/>
        </w:rPr>
      </w:pPr>
    </w:p>
    <w:p w:rsidR="001807D0" w:rsidRPr="001807D0" w:rsidRDefault="001807D0" w:rsidP="001807D0">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D97245" w:rsidRDefault="00D97245"/>
    <w:p w:rsidR="00D97245" w:rsidRDefault="00D97245"/>
    <w:p w:rsidR="00D97245" w:rsidRDefault="00D97245"/>
    <w:p w:rsidR="008E6FC2" w:rsidRDefault="008E6FC2"/>
    <w:p w:rsidR="00A43E58" w:rsidRPr="001807D0" w:rsidRDefault="00C12AE0">
      <w:r>
        <w:t>Исп</w:t>
      </w:r>
      <w:r w:rsidR="001807D0">
        <w:t>.:</w:t>
      </w:r>
      <w:r w:rsidR="001807D0">
        <w:rPr>
          <w:lang w:val="en-US"/>
        </w:rPr>
        <w:t xml:space="preserve"> </w:t>
      </w:r>
      <w:r w:rsidR="00C91E63">
        <w:t>Соболев А.Ф.</w:t>
      </w:r>
    </w:p>
    <w:sectPr w:rsidR="00A43E58"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77" w:rsidRDefault="00C80777">
      <w:r>
        <w:separator/>
      </w:r>
    </w:p>
  </w:endnote>
  <w:endnote w:type="continuationSeparator" w:id="1">
    <w:p w:rsidR="00C80777" w:rsidRDefault="00C80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77" w:rsidRDefault="00C80777">
      <w:r>
        <w:separator/>
      </w:r>
    </w:p>
  </w:footnote>
  <w:footnote w:type="continuationSeparator" w:id="1">
    <w:p w:rsidR="00C80777" w:rsidRDefault="00C80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631"/>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84D"/>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15E"/>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44A"/>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7F7F22"/>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173"/>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777"/>
    <w:rsid w:val="00C80895"/>
    <w:rsid w:val="00C80952"/>
    <w:rsid w:val="00C80D90"/>
    <w:rsid w:val="00C80E98"/>
    <w:rsid w:val="00C8112D"/>
    <w:rsid w:val="00C8175C"/>
    <w:rsid w:val="00C81B0B"/>
    <w:rsid w:val="00C823DE"/>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0730798">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2023-06-23T10:25:00Z</cp:lastPrinted>
  <dcterms:created xsi:type="dcterms:W3CDTF">2023-06-23T10:29:00Z</dcterms:created>
  <dcterms:modified xsi:type="dcterms:W3CDTF">2023-06-23T10:53:00Z</dcterms:modified>
</cp:coreProperties>
</file>