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385450">
        <w:t>931</w:t>
      </w:r>
    </w:p>
    <w:p w:rsidR="00877329" w:rsidRPr="009D19B7" w:rsidRDefault="00877329" w:rsidP="0007374D"/>
    <w:p w:rsidR="00877329" w:rsidRPr="009D19B7" w:rsidRDefault="00877329" w:rsidP="00877329">
      <w:pPr>
        <w:jc w:val="center"/>
      </w:pPr>
      <w:r w:rsidRPr="009D19B7">
        <w:t>г. Калининск</w:t>
      </w:r>
    </w:p>
    <w:p w:rsidR="005A333E" w:rsidRPr="008F34BA" w:rsidRDefault="005A333E" w:rsidP="008F34BA">
      <w:pPr>
        <w:ind w:firstLine="567"/>
        <w:jc w:val="both"/>
        <w:rPr>
          <w:sz w:val="28"/>
        </w:rPr>
      </w:pPr>
      <w:bookmarkStart w:id="0" w:name="_GoBack"/>
      <w:bookmarkEnd w:id="0"/>
    </w:p>
    <w:p w:rsidR="00A9772A" w:rsidRPr="008F34BA" w:rsidRDefault="00A9772A" w:rsidP="008F34BA">
      <w:pPr>
        <w:jc w:val="both"/>
        <w:rPr>
          <w:b/>
          <w:bCs/>
          <w:sz w:val="28"/>
          <w:szCs w:val="28"/>
        </w:rPr>
      </w:pPr>
      <w:r w:rsidRPr="008F34BA">
        <w:rPr>
          <w:b/>
          <w:bCs/>
          <w:sz w:val="28"/>
          <w:szCs w:val="28"/>
        </w:rPr>
        <w:t>О внесении изменений в постановление</w:t>
      </w:r>
    </w:p>
    <w:p w:rsidR="008F34BA" w:rsidRDefault="00A9772A" w:rsidP="008F34BA">
      <w:pPr>
        <w:jc w:val="both"/>
        <w:rPr>
          <w:b/>
          <w:bCs/>
          <w:sz w:val="28"/>
          <w:szCs w:val="28"/>
        </w:rPr>
      </w:pPr>
      <w:r w:rsidRPr="008F34BA">
        <w:rPr>
          <w:b/>
          <w:bCs/>
          <w:sz w:val="28"/>
          <w:szCs w:val="28"/>
        </w:rPr>
        <w:t xml:space="preserve">администрации Калининского </w:t>
      </w:r>
    </w:p>
    <w:p w:rsidR="008F34BA" w:rsidRDefault="00A9772A" w:rsidP="008F34BA">
      <w:pPr>
        <w:jc w:val="both"/>
        <w:rPr>
          <w:b/>
          <w:bCs/>
          <w:sz w:val="28"/>
          <w:szCs w:val="28"/>
        </w:rPr>
      </w:pPr>
      <w:r w:rsidRPr="008F34BA">
        <w:rPr>
          <w:b/>
          <w:bCs/>
          <w:sz w:val="28"/>
          <w:szCs w:val="28"/>
        </w:rPr>
        <w:t xml:space="preserve">муниципального района Саратовской </w:t>
      </w:r>
    </w:p>
    <w:p w:rsidR="00A9772A" w:rsidRPr="008F34BA" w:rsidRDefault="00A9772A" w:rsidP="008F34BA">
      <w:pPr>
        <w:jc w:val="both"/>
        <w:rPr>
          <w:b/>
          <w:bCs/>
          <w:sz w:val="28"/>
          <w:szCs w:val="28"/>
        </w:rPr>
      </w:pPr>
      <w:r w:rsidRPr="008F34BA">
        <w:rPr>
          <w:b/>
          <w:bCs/>
          <w:sz w:val="28"/>
          <w:szCs w:val="28"/>
        </w:rPr>
        <w:t xml:space="preserve">области </w:t>
      </w:r>
      <w:r w:rsidR="008F34BA">
        <w:rPr>
          <w:b/>
          <w:bCs/>
          <w:sz w:val="28"/>
          <w:szCs w:val="28"/>
        </w:rPr>
        <w:t>от 15.12.2022 года</w:t>
      </w:r>
      <w:r w:rsidR="008F34BA" w:rsidRPr="008F34BA">
        <w:rPr>
          <w:b/>
          <w:bCs/>
          <w:sz w:val="28"/>
          <w:szCs w:val="28"/>
        </w:rPr>
        <w:t xml:space="preserve"> </w:t>
      </w:r>
      <w:r w:rsidR="008F34BA">
        <w:rPr>
          <w:b/>
          <w:bCs/>
          <w:sz w:val="28"/>
          <w:szCs w:val="28"/>
        </w:rPr>
        <w:t>№ 1743</w:t>
      </w:r>
    </w:p>
    <w:p w:rsidR="00A9772A" w:rsidRPr="008F34BA" w:rsidRDefault="00A9772A" w:rsidP="008F34BA">
      <w:pPr>
        <w:ind w:firstLine="567"/>
        <w:jc w:val="both"/>
        <w:rPr>
          <w:sz w:val="28"/>
          <w:szCs w:val="28"/>
        </w:rPr>
      </w:pPr>
    </w:p>
    <w:p w:rsidR="00A9772A" w:rsidRPr="008F34BA" w:rsidRDefault="00A9772A" w:rsidP="008F34BA">
      <w:pPr>
        <w:ind w:firstLine="567"/>
        <w:jc w:val="both"/>
        <w:rPr>
          <w:sz w:val="28"/>
          <w:szCs w:val="28"/>
        </w:rPr>
      </w:pPr>
      <w:r w:rsidRPr="008F34BA">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Кал</w:t>
      </w:r>
      <w:r w:rsidR="008F34BA">
        <w:rPr>
          <w:sz w:val="28"/>
          <w:szCs w:val="28"/>
        </w:rPr>
        <w:t>ининского муниципального района</w:t>
      </w:r>
      <w:r w:rsidRPr="008F34BA">
        <w:rPr>
          <w:sz w:val="28"/>
          <w:szCs w:val="28"/>
        </w:rPr>
        <w:t xml:space="preserve"> Саратовской области,</w:t>
      </w:r>
      <w:r w:rsidR="008F34BA">
        <w:rPr>
          <w:sz w:val="28"/>
          <w:szCs w:val="28"/>
        </w:rPr>
        <w:t xml:space="preserve"> </w:t>
      </w:r>
      <w:r w:rsidRPr="008F34BA">
        <w:rPr>
          <w:sz w:val="28"/>
          <w:szCs w:val="28"/>
        </w:rPr>
        <w:t>ПОСТАНОВЛЯЕТ:</w:t>
      </w:r>
    </w:p>
    <w:p w:rsidR="00A9772A" w:rsidRPr="008F34BA" w:rsidRDefault="00A9772A" w:rsidP="008F34BA">
      <w:pPr>
        <w:ind w:firstLine="567"/>
        <w:jc w:val="both"/>
        <w:rPr>
          <w:sz w:val="28"/>
          <w:szCs w:val="28"/>
        </w:rPr>
      </w:pPr>
    </w:p>
    <w:p w:rsidR="00A9772A" w:rsidRPr="008F34BA" w:rsidRDefault="008F34BA" w:rsidP="008F34BA">
      <w:pPr>
        <w:numPr>
          <w:ilvl w:val="0"/>
          <w:numId w:val="7"/>
        </w:numPr>
        <w:overflowPunct/>
        <w:autoSpaceDE/>
        <w:autoSpaceDN/>
        <w:adjustRightInd/>
        <w:ind w:left="0" w:firstLine="567"/>
        <w:jc w:val="both"/>
        <w:textAlignment w:val="auto"/>
        <w:rPr>
          <w:bCs/>
          <w:sz w:val="28"/>
          <w:szCs w:val="28"/>
        </w:rPr>
      </w:pPr>
      <w:r>
        <w:rPr>
          <w:sz w:val="28"/>
          <w:szCs w:val="28"/>
        </w:rPr>
        <w:t xml:space="preserve"> </w:t>
      </w:r>
      <w:r w:rsidR="00A9772A" w:rsidRPr="008F34BA">
        <w:rPr>
          <w:sz w:val="28"/>
          <w:szCs w:val="28"/>
        </w:rPr>
        <w:t xml:space="preserve">Внести в приложение к постановлению </w:t>
      </w:r>
      <w:r w:rsidR="00A9772A" w:rsidRPr="008F34BA">
        <w:rPr>
          <w:bCs/>
          <w:sz w:val="28"/>
          <w:szCs w:val="28"/>
        </w:rPr>
        <w:t xml:space="preserve">администрации Калининского муниципального района Саратовской области от 15.12.2022 года </w:t>
      </w:r>
      <w:r w:rsidRPr="008F34BA">
        <w:rPr>
          <w:bCs/>
          <w:sz w:val="28"/>
          <w:szCs w:val="28"/>
        </w:rPr>
        <w:t xml:space="preserve">№ 1743 </w:t>
      </w:r>
      <w:r w:rsidR="00A9772A" w:rsidRPr="008F34BA">
        <w:rPr>
          <w:bCs/>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Калининского муниципального района Саратовской области», следующие изменения:</w:t>
      </w:r>
    </w:p>
    <w:p w:rsidR="00A9772A" w:rsidRPr="008F34BA" w:rsidRDefault="008F34BA" w:rsidP="008F34BA">
      <w:pPr>
        <w:ind w:firstLine="567"/>
        <w:jc w:val="both"/>
        <w:rPr>
          <w:bCs/>
          <w:sz w:val="28"/>
          <w:szCs w:val="28"/>
        </w:rPr>
      </w:pPr>
      <w:r>
        <w:rPr>
          <w:bCs/>
          <w:sz w:val="28"/>
          <w:szCs w:val="28"/>
        </w:rPr>
        <w:t>- Раздел 1 дополнить</w:t>
      </w:r>
      <w:r w:rsidR="00A9772A" w:rsidRPr="008F34BA">
        <w:rPr>
          <w:bCs/>
          <w:sz w:val="28"/>
          <w:szCs w:val="28"/>
        </w:rPr>
        <w:t xml:space="preserve"> пунктом 1.4. следующего содержания:</w:t>
      </w:r>
      <w:r w:rsidR="00A9772A" w:rsidRPr="008F34BA">
        <w:t xml:space="preserve"> </w:t>
      </w:r>
      <w:r>
        <w:t>«</w:t>
      </w:r>
      <w:r w:rsidR="00A9772A" w:rsidRPr="008F34BA">
        <w:rPr>
          <w:bCs/>
          <w:sz w:val="28"/>
          <w:szCs w:val="28"/>
        </w:rPr>
        <w:t>При предоставлении услуги в электронной форме идентификация и аутентификация могут осуществляться посредством:</w:t>
      </w:r>
    </w:p>
    <w:p w:rsidR="00A9772A" w:rsidRPr="008F34BA" w:rsidRDefault="00A9772A" w:rsidP="008F34BA">
      <w:pPr>
        <w:ind w:firstLine="567"/>
        <w:jc w:val="both"/>
        <w:rPr>
          <w:bCs/>
          <w:sz w:val="28"/>
          <w:szCs w:val="28"/>
        </w:rPr>
      </w:pPr>
      <w:r w:rsidRPr="008F34BA">
        <w:rPr>
          <w:bCs/>
          <w:sz w:val="28"/>
          <w:szCs w:val="28"/>
        </w:rPr>
        <w:t>-</w:t>
      </w:r>
      <w:r w:rsidR="008F34BA">
        <w:rPr>
          <w:bCs/>
          <w:sz w:val="28"/>
          <w:szCs w:val="28"/>
        </w:rPr>
        <w:t xml:space="preserve"> </w:t>
      </w:r>
      <w:r w:rsidRPr="008F34BA">
        <w:rPr>
          <w:bCs/>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772A" w:rsidRPr="008F34BA" w:rsidRDefault="00A9772A" w:rsidP="008F34BA">
      <w:pPr>
        <w:ind w:firstLine="567"/>
        <w:jc w:val="both"/>
        <w:rPr>
          <w:bCs/>
          <w:sz w:val="28"/>
          <w:szCs w:val="28"/>
        </w:rPr>
      </w:pPr>
      <w:r w:rsidRPr="008F34BA">
        <w:rPr>
          <w:bCs/>
          <w:sz w:val="28"/>
          <w:szCs w:val="28"/>
        </w:rPr>
        <w:t>-</w:t>
      </w:r>
      <w:r w:rsidR="008F34BA">
        <w:rPr>
          <w:bCs/>
          <w:sz w:val="28"/>
          <w:szCs w:val="28"/>
        </w:rPr>
        <w:t xml:space="preserve"> </w:t>
      </w:r>
      <w:r w:rsidRPr="008F34BA">
        <w:rPr>
          <w:bCs/>
          <w:sz w:val="28"/>
          <w:szCs w:val="28"/>
        </w:rPr>
        <w:t>информационных технологий, предусмотренных статьями 9,</w:t>
      </w:r>
      <w:r w:rsidR="008F34BA">
        <w:rPr>
          <w:bCs/>
          <w:sz w:val="28"/>
          <w:szCs w:val="28"/>
        </w:rPr>
        <w:t xml:space="preserve"> </w:t>
      </w:r>
      <w:r w:rsidRPr="008F34BA">
        <w:rPr>
          <w:bCs/>
          <w:sz w:val="28"/>
          <w:szCs w:val="28"/>
        </w:rPr>
        <w:t>10 и 14 Федерального закона от 29.12.2022</w:t>
      </w:r>
      <w:r w:rsidR="008F34BA">
        <w:rPr>
          <w:bCs/>
          <w:sz w:val="28"/>
          <w:szCs w:val="28"/>
        </w:rPr>
        <w:t xml:space="preserve"> года </w:t>
      </w:r>
      <w:r w:rsidRPr="008F34BA">
        <w:rPr>
          <w:bCs/>
          <w:sz w:val="28"/>
          <w:szCs w:val="28"/>
        </w:rPr>
        <w:t>№</w:t>
      </w:r>
      <w:r w:rsidR="008F34BA">
        <w:rPr>
          <w:bCs/>
          <w:sz w:val="28"/>
          <w:szCs w:val="28"/>
        </w:rPr>
        <w:t xml:space="preserve"> </w:t>
      </w:r>
      <w:r w:rsidRPr="008F34BA">
        <w:rPr>
          <w:bCs/>
          <w:sz w:val="28"/>
          <w:szCs w:val="28"/>
        </w:rPr>
        <w:t xml:space="preserve">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8F34BA">
        <w:rPr>
          <w:bCs/>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A9772A" w:rsidRPr="008F34BA" w:rsidRDefault="00A9772A" w:rsidP="008F34BA">
      <w:pPr>
        <w:ind w:firstLine="567"/>
        <w:jc w:val="both"/>
        <w:rPr>
          <w:bCs/>
          <w:sz w:val="28"/>
          <w:szCs w:val="28"/>
        </w:rPr>
      </w:pPr>
      <w:r w:rsidRPr="008F34BA">
        <w:rPr>
          <w:bCs/>
          <w:sz w:val="28"/>
          <w:szCs w:val="28"/>
        </w:rPr>
        <w:t>- Раздел 1</w:t>
      </w:r>
      <w:r w:rsidRPr="008F34BA">
        <w:t xml:space="preserve"> </w:t>
      </w:r>
      <w:r w:rsidR="008F34BA">
        <w:rPr>
          <w:bCs/>
          <w:sz w:val="28"/>
          <w:szCs w:val="28"/>
        </w:rPr>
        <w:t>дополнить</w:t>
      </w:r>
      <w:r w:rsidRPr="008F34BA">
        <w:rPr>
          <w:bCs/>
          <w:sz w:val="28"/>
          <w:szCs w:val="28"/>
        </w:rPr>
        <w:t xml:space="preserve"> пунктом 1.5. следующего содержания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A9772A" w:rsidRPr="008F34BA" w:rsidRDefault="00A9772A" w:rsidP="008F34BA">
      <w:pPr>
        <w:ind w:firstLine="567"/>
        <w:jc w:val="both"/>
        <w:rPr>
          <w:bCs/>
          <w:sz w:val="28"/>
          <w:szCs w:val="28"/>
        </w:rPr>
      </w:pPr>
      <w:r w:rsidRPr="008F34BA">
        <w:rPr>
          <w:bCs/>
          <w:sz w:val="28"/>
          <w:szCs w:val="28"/>
        </w:rPr>
        <w:t>- Раздел 2 дополнить пунктом 2.3. следующего содержания: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8F34BA">
        <w:rPr>
          <w:bCs/>
          <w:sz w:val="28"/>
          <w:szCs w:val="28"/>
        </w:rPr>
        <w:t xml:space="preserve"> </w:t>
      </w:r>
      <w:r w:rsidRPr="008F34BA">
        <w:rPr>
          <w:bCs/>
          <w:sz w:val="28"/>
          <w:szCs w:val="28"/>
        </w:rPr>
        <w:t>10 и 14 Федерального закона от 29 декабря 2022 года №</w:t>
      </w:r>
      <w:r w:rsidR="008F34BA">
        <w:rPr>
          <w:bCs/>
          <w:sz w:val="28"/>
          <w:szCs w:val="28"/>
        </w:rPr>
        <w:t xml:space="preserve"> </w:t>
      </w:r>
      <w:r w:rsidRPr="008F34BA">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9772A" w:rsidRPr="008F34BA" w:rsidRDefault="00A9772A" w:rsidP="008F34BA">
      <w:pPr>
        <w:ind w:firstLine="567"/>
        <w:jc w:val="both"/>
        <w:rPr>
          <w:bCs/>
          <w:sz w:val="28"/>
          <w:szCs w:val="28"/>
        </w:rPr>
      </w:pPr>
      <w:r w:rsidRPr="008F34BA">
        <w:rPr>
          <w:bCs/>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A9772A" w:rsidRPr="008F34BA" w:rsidRDefault="008F34BA" w:rsidP="008F34BA">
      <w:pPr>
        <w:ind w:firstLine="567"/>
        <w:jc w:val="both"/>
        <w:rPr>
          <w:bCs/>
          <w:sz w:val="28"/>
          <w:szCs w:val="28"/>
        </w:rPr>
      </w:pPr>
      <w:r>
        <w:rPr>
          <w:bCs/>
          <w:sz w:val="28"/>
          <w:szCs w:val="28"/>
        </w:rPr>
        <w:t>1)</w:t>
      </w:r>
      <w:r>
        <w:rPr>
          <w:bCs/>
          <w:sz w:val="28"/>
          <w:szCs w:val="28"/>
        </w:rPr>
        <w:tab/>
        <w:t xml:space="preserve"> Единой системы идентификации</w:t>
      </w:r>
      <w:r w:rsidR="00A9772A" w:rsidRPr="008F34BA">
        <w:rPr>
          <w:bCs/>
          <w:sz w:val="28"/>
          <w:szCs w:val="28"/>
        </w:rPr>
        <w:t xml:space="preserve"> или и</w:t>
      </w:r>
      <w:r>
        <w:rPr>
          <w:bCs/>
          <w:sz w:val="28"/>
          <w:szCs w:val="28"/>
        </w:rPr>
        <w:t>ных государственных информационн</w:t>
      </w:r>
      <w:r w:rsidR="00A9772A" w:rsidRPr="008F34BA">
        <w:rPr>
          <w:bCs/>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A9772A" w:rsidRPr="008F34BA" w:rsidRDefault="00A9772A" w:rsidP="008F34BA">
      <w:pPr>
        <w:ind w:firstLine="567"/>
        <w:jc w:val="both"/>
        <w:rPr>
          <w:bCs/>
          <w:sz w:val="28"/>
          <w:szCs w:val="28"/>
        </w:rPr>
      </w:pPr>
      <w:r w:rsidRPr="008F34BA">
        <w:rPr>
          <w:bCs/>
          <w:sz w:val="28"/>
          <w:szCs w:val="28"/>
        </w:rPr>
        <w:t>2)</w:t>
      </w:r>
      <w:r w:rsidRPr="008F34BA">
        <w:rPr>
          <w:bCs/>
          <w:sz w:val="28"/>
          <w:szCs w:val="28"/>
        </w:rPr>
        <w:tab/>
        <w:t xml:space="preserve"> Информационных технологий, предусмотренных статьями 9, 10 и 14 Федерального закона от 29 декабря 2022 года №</w:t>
      </w:r>
      <w:r w:rsidR="008F34BA">
        <w:rPr>
          <w:bCs/>
          <w:sz w:val="28"/>
          <w:szCs w:val="28"/>
        </w:rPr>
        <w:t xml:space="preserve"> </w:t>
      </w:r>
      <w:r w:rsidRPr="008F34BA">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9772A" w:rsidRPr="008F34BA" w:rsidRDefault="00A9772A" w:rsidP="008F34BA">
      <w:pPr>
        <w:ind w:firstLine="567"/>
        <w:jc w:val="both"/>
        <w:rPr>
          <w:bCs/>
          <w:sz w:val="28"/>
          <w:szCs w:val="28"/>
        </w:rPr>
      </w:pPr>
      <w:r w:rsidRPr="008F34BA">
        <w:rPr>
          <w:bCs/>
          <w:sz w:val="28"/>
          <w:szCs w:val="28"/>
        </w:rPr>
        <w:t>- Раздел 9 исключить.</w:t>
      </w:r>
    </w:p>
    <w:p w:rsidR="00A9772A" w:rsidRPr="008F34BA" w:rsidRDefault="00A9772A" w:rsidP="008F34BA">
      <w:pPr>
        <w:ind w:firstLine="567"/>
        <w:jc w:val="both"/>
        <w:rPr>
          <w:bCs/>
          <w:sz w:val="28"/>
          <w:szCs w:val="28"/>
        </w:rPr>
      </w:pPr>
      <w:r w:rsidRPr="008F34BA">
        <w:rPr>
          <w:bCs/>
          <w:sz w:val="28"/>
          <w:szCs w:val="28"/>
        </w:rPr>
        <w:lastRenderedPageBreak/>
        <w:t>- Раздел 33 исключить.</w:t>
      </w:r>
    </w:p>
    <w:p w:rsidR="00FB6070" w:rsidRPr="00FB6070" w:rsidRDefault="00FB6070" w:rsidP="00FB6070">
      <w:pPr>
        <w:ind w:firstLine="567"/>
        <w:jc w:val="both"/>
        <w:rPr>
          <w:bCs/>
          <w:sz w:val="28"/>
          <w:szCs w:val="28"/>
        </w:rPr>
      </w:pPr>
      <w:r w:rsidRPr="00FB6070">
        <w:rPr>
          <w:bCs/>
          <w:sz w:val="28"/>
          <w:szCs w:val="28"/>
        </w:rPr>
        <w:t xml:space="preserve">2. </w:t>
      </w:r>
      <w:r w:rsidR="00846BFF">
        <w:rPr>
          <w:bCs/>
          <w:sz w:val="28"/>
          <w:szCs w:val="28"/>
        </w:rPr>
        <w:t>Начальнику отдела</w:t>
      </w:r>
      <w:r w:rsidRPr="00FB6070">
        <w:rPr>
          <w:bCs/>
          <w:sz w:val="28"/>
          <w:szCs w:val="28"/>
        </w:rPr>
        <w:t xml:space="preserve"> по работе со средствами массовой инфор</w:t>
      </w:r>
      <w:r w:rsidR="00846BFF">
        <w:rPr>
          <w:bCs/>
          <w:sz w:val="28"/>
          <w:szCs w:val="28"/>
        </w:rPr>
        <w:t>мации администрации</w:t>
      </w:r>
      <w:r w:rsidRPr="00FB6070">
        <w:rPr>
          <w:bCs/>
          <w:sz w:val="28"/>
          <w:szCs w:val="28"/>
        </w:rPr>
        <w:t xml:space="preserve"> муниципал</w:t>
      </w:r>
      <w:r w:rsidR="00846BFF">
        <w:rPr>
          <w:bCs/>
          <w:sz w:val="28"/>
          <w:szCs w:val="28"/>
        </w:rPr>
        <w:t>ьного района Фроловой Л.М.</w:t>
      </w:r>
      <w:r w:rsidRPr="00FB6070">
        <w:rPr>
          <w:bCs/>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w:t>
      </w:r>
      <w:r w:rsidRPr="00FB6070">
        <w:rPr>
          <w:bCs/>
          <w:sz w:val="28"/>
          <w:szCs w:val="28"/>
          <w:lang w:val="en-US"/>
        </w:rPr>
        <w:t>http</w:t>
      </w:r>
      <w:r w:rsidRPr="00FB6070">
        <w:rPr>
          <w:bCs/>
          <w:sz w:val="28"/>
          <w:szCs w:val="28"/>
        </w:rPr>
        <w:t>//</w:t>
      </w:r>
      <w:r w:rsidRPr="00FB6070">
        <w:rPr>
          <w:bCs/>
          <w:sz w:val="28"/>
          <w:szCs w:val="28"/>
          <w:lang w:val="en-US"/>
        </w:rPr>
        <w:t>kalininsk</w:t>
      </w:r>
      <w:r w:rsidRPr="00FB6070">
        <w:rPr>
          <w:bCs/>
          <w:sz w:val="28"/>
          <w:szCs w:val="28"/>
        </w:rPr>
        <w:t>.</w:t>
      </w:r>
      <w:r w:rsidRPr="00FB6070">
        <w:rPr>
          <w:bCs/>
          <w:sz w:val="28"/>
          <w:szCs w:val="28"/>
          <w:lang w:val="en-US"/>
        </w:rPr>
        <w:t>sarmo</w:t>
      </w:r>
      <w:r w:rsidRPr="00FB6070">
        <w:rPr>
          <w:bCs/>
          <w:sz w:val="28"/>
          <w:szCs w:val="28"/>
        </w:rPr>
        <w:t>.</w:t>
      </w:r>
      <w:r w:rsidRPr="00FB6070">
        <w:rPr>
          <w:bCs/>
          <w:sz w:val="28"/>
          <w:szCs w:val="28"/>
          <w:lang w:val="en-US"/>
        </w:rPr>
        <w:t>ru</w:t>
      </w:r>
      <w:r w:rsidRPr="00FB6070">
        <w:rPr>
          <w:bCs/>
          <w:sz w:val="28"/>
          <w:szCs w:val="28"/>
        </w:rPr>
        <w:t xml:space="preserve">.   </w:t>
      </w:r>
    </w:p>
    <w:p w:rsidR="00846BFF" w:rsidRDefault="00FB6070" w:rsidP="00FB6070">
      <w:pPr>
        <w:ind w:firstLine="567"/>
        <w:jc w:val="both"/>
        <w:rPr>
          <w:bCs/>
          <w:sz w:val="28"/>
          <w:szCs w:val="28"/>
        </w:rPr>
      </w:pPr>
      <w:r w:rsidRPr="00FB6070">
        <w:rPr>
          <w:bCs/>
          <w:sz w:val="28"/>
          <w:szCs w:val="28"/>
        </w:rPr>
        <w:t>3. Ди</w:t>
      </w:r>
      <w:r w:rsidR="00846BFF">
        <w:rPr>
          <w:bCs/>
          <w:sz w:val="28"/>
          <w:szCs w:val="28"/>
        </w:rPr>
        <w:t>ректору - главному редактору МБУ</w:t>
      </w:r>
      <w:r w:rsidRPr="00FB6070">
        <w:rPr>
          <w:bCs/>
          <w:sz w:val="28"/>
          <w:szCs w:val="28"/>
        </w:rPr>
        <w:t xml:space="preserve"> «Редакция газеты «Народная трибуна»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газете Калининского района «Народная трибуна». </w:t>
      </w:r>
    </w:p>
    <w:p w:rsidR="00FB6070" w:rsidRPr="00FB6070" w:rsidRDefault="00FB6070" w:rsidP="00FB6070">
      <w:pPr>
        <w:ind w:firstLine="567"/>
        <w:jc w:val="both"/>
        <w:rPr>
          <w:bCs/>
          <w:sz w:val="28"/>
          <w:szCs w:val="28"/>
        </w:rPr>
      </w:pPr>
      <w:r w:rsidRPr="00FB6070">
        <w:rPr>
          <w:bCs/>
          <w:sz w:val="28"/>
          <w:szCs w:val="28"/>
        </w:rPr>
        <w:t xml:space="preserve">4. Настоящее постановление вступает </w:t>
      </w:r>
      <w:r w:rsidR="00846BFF">
        <w:rPr>
          <w:bCs/>
          <w:sz w:val="28"/>
          <w:szCs w:val="28"/>
        </w:rPr>
        <w:t xml:space="preserve">в </w:t>
      </w:r>
      <w:r w:rsidRPr="00FB6070">
        <w:rPr>
          <w:bCs/>
          <w:sz w:val="28"/>
          <w:szCs w:val="28"/>
        </w:rPr>
        <w:t>силу со дня его официального опубликования (обнародования).</w:t>
      </w:r>
    </w:p>
    <w:p w:rsidR="00FB6070" w:rsidRPr="00FB6070" w:rsidRDefault="00FB6070" w:rsidP="00FB6070">
      <w:pPr>
        <w:ind w:firstLine="567"/>
        <w:jc w:val="both"/>
        <w:rPr>
          <w:sz w:val="28"/>
          <w:szCs w:val="28"/>
        </w:rPr>
      </w:pPr>
      <w:r w:rsidRPr="00FB6070">
        <w:rPr>
          <w:sz w:val="28"/>
          <w:szCs w:val="28"/>
        </w:rPr>
        <w:t>5. Контроль за исполнением настоящего постановления возложить на начальника управления земельно-имущественных отно</w:t>
      </w:r>
      <w:r w:rsidR="00846BFF">
        <w:rPr>
          <w:sz w:val="28"/>
          <w:szCs w:val="28"/>
        </w:rPr>
        <w:t>шений администрации</w:t>
      </w:r>
      <w:r w:rsidRPr="00FB6070">
        <w:rPr>
          <w:sz w:val="28"/>
          <w:szCs w:val="28"/>
        </w:rPr>
        <w:t xml:space="preserve"> муниципал</w:t>
      </w:r>
      <w:r w:rsidR="00846BFF">
        <w:rPr>
          <w:sz w:val="28"/>
          <w:szCs w:val="28"/>
        </w:rPr>
        <w:t>ьного района</w:t>
      </w:r>
      <w:r w:rsidRPr="00FB6070">
        <w:rPr>
          <w:sz w:val="28"/>
          <w:szCs w:val="28"/>
        </w:rPr>
        <w:t xml:space="preserve"> </w:t>
      </w:r>
      <w:r w:rsidR="00846BFF">
        <w:rPr>
          <w:sz w:val="28"/>
          <w:szCs w:val="28"/>
        </w:rPr>
        <w:t>Сигачеву</w:t>
      </w:r>
      <w:r w:rsidR="00846BFF" w:rsidRPr="00846BFF">
        <w:rPr>
          <w:sz w:val="28"/>
          <w:szCs w:val="28"/>
        </w:rPr>
        <w:t xml:space="preserve"> </w:t>
      </w:r>
      <w:r w:rsidR="00846BFF" w:rsidRPr="00FB6070">
        <w:rPr>
          <w:sz w:val="28"/>
          <w:szCs w:val="28"/>
        </w:rPr>
        <w:t>С.Н.</w:t>
      </w:r>
    </w:p>
    <w:p w:rsidR="00FB6070" w:rsidRDefault="00FB6070" w:rsidP="00FB6070">
      <w:pPr>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846BFF" w:rsidRDefault="00846BFF"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F34BA" w:rsidRDefault="008F34BA" w:rsidP="00AB5A2E">
      <w:pPr>
        <w:jc w:val="both"/>
        <w:rPr>
          <w:color w:val="000000" w:themeColor="text1"/>
        </w:rPr>
      </w:pPr>
    </w:p>
    <w:p w:rsidR="00846BFF" w:rsidRDefault="00846BF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0542DD">
        <w:rPr>
          <w:color w:val="000000" w:themeColor="text1"/>
        </w:rPr>
        <w:t>Орлова В.В.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801" w:rsidRDefault="00340801">
      <w:r>
        <w:separator/>
      </w:r>
    </w:p>
  </w:endnote>
  <w:endnote w:type="continuationSeparator" w:id="1">
    <w:p w:rsidR="00340801" w:rsidRDefault="0034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801" w:rsidRDefault="00340801">
      <w:r>
        <w:separator/>
      </w:r>
    </w:p>
  </w:footnote>
  <w:footnote w:type="continuationSeparator" w:id="1">
    <w:p w:rsidR="00340801" w:rsidRDefault="00340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6"/>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921"/>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2D76"/>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801"/>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450"/>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BFF"/>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4BA"/>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72A"/>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4E9B"/>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1CC"/>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070"/>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2025-06-27T11:33:00Z</dcterms:created>
  <dcterms:modified xsi:type="dcterms:W3CDTF">2025-06-27T11:33:00Z</dcterms:modified>
</cp:coreProperties>
</file>