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F62FF0">
        <w:t>23</w:t>
      </w:r>
      <w:r w:rsidR="00122CF6">
        <w:t xml:space="preserve"> июл</w:t>
      </w:r>
      <w:r w:rsidR="0030375B">
        <w:t>я</w:t>
      </w:r>
      <w:r w:rsidR="009D7A78" w:rsidRPr="009D19B7">
        <w:t xml:space="preserve"> 2025</w:t>
      </w:r>
      <w:r w:rsidR="00702FF3">
        <w:t xml:space="preserve"> года № </w:t>
      </w:r>
      <w:r w:rsidR="00E14307">
        <w:t>1027</w:t>
      </w:r>
    </w:p>
    <w:p w:rsidR="00877329" w:rsidRPr="009D19B7" w:rsidRDefault="00877329" w:rsidP="0007374D"/>
    <w:p w:rsidR="00877329" w:rsidRPr="009D19B7" w:rsidRDefault="00877329" w:rsidP="00877329">
      <w:pPr>
        <w:jc w:val="center"/>
      </w:pPr>
      <w:r w:rsidRPr="009D19B7">
        <w:t>г. Калининск</w:t>
      </w:r>
    </w:p>
    <w:p w:rsidR="008540EB" w:rsidRPr="005B791B" w:rsidRDefault="008540EB" w:rsidP="00376D26">
      <w:pPr>
        <w:ind w:firstLine="567"/>
        <w:jc w:val="both"/>
        <w:rPr>
          <w:sz w:val="28"/>
          <w:szCs w:val="28"/>
        </w:rPr>
      </w:pPr>
      <w:bookmarkStart w:id="0" w:name="_GoBack"/>
      <w:bookmarkEnd w:id="0"/>
    </w:p>
    <w:p w:rsidR="00376D26" w:rsidRDefault="00376D26" w:rsidP="00376D26">
      <w:pPr>
        <w:jc w:val="both"/>
        <w:rPr>
          <w:b/>
          <w:sz w:val="28"/>
          <w:szCs w:val="28"/>
        </w:rPr>
      </w:pPr>
      <w:r w:rsidRPr="001130AA">
        <w:rPr>
          <w:b/>
          <w:sz w:val="28"/>
          <w:szCs w:val="28"/>
        </w:rPr>
        <w:t>О</w:t>
      </w:r>
      <w:r w:rsidRPr="008D6DE7">
        <w:rPr>
          <w:b/>
          <w:sz w:val="28"/>
          <w:szCs w:val="28"/>
        </w:rPr>
        <w:t xml:space="preserve"> </w:t>
      </w:r>
      <w:r>
        <w:rPr>
          <w:b/>
          <w:sz w:val="28"/>
          <w:szCs w:val="28"/>
        </w:rPr>
        <w:t xml:space="preserve">внесении изменений в постановление </w:t>
      </w:r>
    </w:p>
    <w:p w:rsidR="00376D26" w:rsidRDefault="00376D26" w:rsidP="00376D26">
      <w:pPr>
        <w:jc w:val="both"/>
        <w:rPr>
          <w:b/>
          <w:sz w:val="28"/>
          <w:szCs w:val="28"/>
        </w:rPr>
      </w:pPr>
      <w:r>
        <w:rPr>
          <w:b/>
          <w:sz w:val="28"/>
          <w:szCs w:val="28"/>
        </w:rPr>
        <w:t xml:space="preserve">администрации Калининского </w:t>
      </w:r>
    </w:p>
    <w:p w:rsidR="00376D26" w:rsidRDefault="00376D26" w:rsidP="00376D26">
      <w:pPr>
        <w:jc w:val="both"/>
        <w:rPr>
          <w:b/>
          <w:sz w:val="28"/>
          <w:szCs w:val="28"/>
        </w:rPr>
      </w:pPr>
      <w:r>
        <w:rPr>
          <w:b/>
          <w:sz w:val="28"/>
          <w:szCs w:val="28"/>
        </w:rPr>
        <w:t xml:space="preserve">муниципального района Саратовской </w:t>
      </w:r>
    </w:p>
    <w:p w:rsidR="00376D26" w:rsidRPr="001130AA" w:rsidRDefault="00376D26" w:rsidP="00376D26">
      <w:pPr>
        <w:jc w:val="both"/>
        <w:rPr>
          <w:b/>
          <w:sz w:val="28"/>
          <w:szCs w:val="28"/>
        </w:rPr>
      </w:pPr>
      <w:r>
        <w:rPr>
          <w:b/>
          <w:sz w:val="28"/>
          <w:szCs w:val="28"/>
        </w:rPr>
        <w:t xml:space="preserve">области от 21.01.2025 года № 78 </w:t>
      </w:r>
    </w:p>
    <w:p w:rsidR="00376D26" w:rsidRPr="001130AA" w:rsidRDefault="00376D26" w:rsidP="00376D26">
      <w:pPr>
        <w:ind w:firstLine="567"/>
        <w:jc w:val="both"/>
        <w:rPr>
          <w:sz w:val="28"/>
          <w:szCs w:val="28"/>
        </w:rPr>
      </w:pPr>
    </w:p>
    <w:p w:rsidR="00376D26" w:rsidRPr="001130AA" w:rsidRDefault="00376D26" w:rsidP="00376D26">
      <w:pPr>
        <w:ind w:firstLine="567"/>
        <w:jc w:val="both"/>
        <w:rPr>
          <w:sz w:val="28"/>
          <w:szCs w:val="28"/>
        </w:rPr>
      </w:pPr>
      <w:r w:rsidRPr="001130AA">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8"/>
          <w:szCs w:val="28"/>
        </w:rPr>
        <w:t xml:space="preserve"> </w:t>
      </w:r>
      <w:r w:rsidRPr="001130AA">
        <w:rPr>
          <w:sz w:val="28"/>
          <w:szCs w:val="28"/>
        </w:rPr>
        <w:t>руководствуясь Уставом Калининского муниципального района Саратовской области, ПОСТАНОВЛЯЕТ:</w:t>
      </w:r>
    </w:p>
    <w:p w:rsidR="00376D26" w:rsidRPr="001130AA" w:rsidRDefault="00376D26" w:rsidP="00376D26">
      <w:pPr>
        <w:ind w:firstLine="567"/>
        <w:jc w:val="both"/>
        <w:rPr>
          <w:sz w:val="28"/>
          <w:szCs w:val="28"/>
        </w:rPr>
      </w:pPr>
    </w:p>
    <w:p w:rsidR="00376D26" w:rsidRPr="001130AA" w:rsidRDefault="00376D26" w:rsidP="00376D26">
      <w:pPr>
        <w:ind w:firstLine="567"/>
        <w:jc w:val="both"/>
        <w:rPr>
          <w:sz w:val="28"/>
          <w:szCs w:val="28"/>
        </w:rPr>
      </w:pPr>
      <w:r w:rsidRPr="001130AA">
        <w:rPr>
          <w:sz w:val="28"/>
          <w:szCs w:val="28"/>
        </w:rPr>
        <w:t xml:space="preserve">1. </w:t>
      </w:r>
      <w:r>
        <w:rPr>
          <w:sz w:val="28"/>
          <w:szCs w:val="28"/>
        </w:rPr>
        <w:t xml:space="preserve">Внести в постановление администрации Калининского муниципального района Саратовской области от 21.01.2025 года № 78 </w:t>
      </w:r>
      <w:r w:rsidRPr="001130AA">
        <w:rPr>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w:t>
      </w:r>
      <w:r>
        <w:rPr>
          <w:sz w:val="28"/>
          <w:szCs w:val="28"/>
        </w:rPr>
        <w:t>25</w:t>
      </w:r>
      <w:r w:rsidRPr="001130AA">
        <w:rPr>
          <w:sz w:val="28"/>
          <w:szCs w:val="28"/>
        </w:rPr>
        <w:t>-202</w:t>
      </w:r>
      <w:r>
        <w:rPr>
          <w:sz w:val="28"/>
          <w:szCs w:val="28"/>
        </w:rPr>
        <w:t>7</w:t>
      </w:r>
      <w:r w:rsidRPr="001130AA">
        <w:rPr>
          <w:sz w:val="28"/>
          <w:szCs w:val="28"/>
        </w:rPr>
        <w:t xml:space="preserve"> годы»</w:t>
      </w:r>
      <w:r>
        <w:rPr>
          <w:sz w:val="28"/>
          <w:szCs w:val="28"/>
        </w:rPr>
        <w:t xml:space="preserve"> (с изм. от 12.02.2025 года № 232)</w:t>
      </w:r>
      <w:r w:rsidRPr="001130AA">
        <w:rPr>
          <w:sz w:val="28"/>
          <w:szCs w:val="28"/>
        </w:rPr>
        <w:t xml:space="preserve">, </w:t>
      </w:r>
      <w:r>
        <w:rPr>
          <w:sz w:val="28"/>
          <w:szCs w:val="28"/>
        </w:rPr>
        <w:t xml:space="preserve">следующие изменения: приложение к постановлению изложить в новой редакции, </w:t>
      </w:r>
      <w:r w:rsidRPr="001130AA">
        <w:rPr>
          <w:sz w:val="28"/>
          <w:szCs w:val="28"/>
        </w:rPr>
        <w:t>согласно приложению.</w:t>
      </w:r>
    </w:p>
    <w:p w:rsidR="00376D26" w:rsidRPr="00B720E4" w:rsidRDefault="00376D26" w:rsidP="00376D26">
      <w:pPr>
        <w:pStyle w:val="ConsPlusTitle"/>
        <w:widowControl/>
        <w:ind w:firstLine="567"/>
        <w:jc w:val="both"/>
        <w:rPr>
          <w:b w:val="0"/>
          <w:sz w:val="28"/>
          <w:szCs w:val="27"/>
        </w:rPr>
      </w:pPr>
      <w:r w:rsidRPr="00BD75C7">
        <w:rPr>
          <w:b w:val="0"/>
          <w:sz w:val="28"/>
          <w:szCs w:val="28"/>
        </w:rPr>
        <w:t>2.</w:t>
      </w:r>
      <w:r w:rsidRPr="00376D26">
        <w:rPr>
          <w:b w:val="0"/>
          <w:sz w:val="28"/>
          <w:szCs w:val="28"/>
        </w:rPr>
        <w:t xml:space="preserve"> </w:t>
      </w:r>
      <w:r w:rsidRPr="00B720E4">
        <w:rPr>
          <w:b w:val="0"/>
          <w:sz w:val="28"/>
          <w:szCs w:val="27"/>
        </w:rPr>
        <w:t xml:space="preserve">Начальнику </w:t>
      </w:r>
      <w:r>
        <w:rPr>
          <w:b w:val="0"/>
          <w:sz w:val="28"/>
          <w:szCs w:val="27"/>
        </w:rPr>
        <w:t xml:space="preserve">отдела по работе со средствами массовой информации </w:t>
      </w:r>
      <w:r w:rsidRPr="00B720E4">
        <w:rPr>
          <w:b w:val="0"/>
          <w:sz w:val="28"/>
          <w:szCs w:val="27"/>
        </w:rPr>
        <w:t xml:space="preserve">администрации муниципального района </w:t>
      </w:r>
      <w:r>
        <w:rPr>
          <w:b w:val="0"/>
          <w:sz w:val="28"/>
          <w:szCs w:val="27"/>
        </w:rPr>
        <w:t>Фроловой Л.М.</w:t>
      </w:r>
      <w:r w:rsidRPr="00B720E4">
        <w:rPr>
          <w:b w:val="0"/>
          <w:sz w:val="28"/>
          <w:szCs w:val="27"/>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376D26" w:rsidRPr="001130AA" w:rsidRDefault="00376D26" w:rsidP="00376D26">
      <w:pPr>
        <w:ind w:firstLine="567"/>
        <w:jc w:val="both"/>
        <w:rPr>
          <w:sz w:val="28"/>
          <w:szCs w:val="28"/>
        </w:rPr>
      </w:pPr>
      <w:r w:rsidRPr="001130AA">
        <w:rPr>
          <w:sz w:val="28"/>
          <w:szCs w:val="28"/>
        </w:rPr>
        <w:t>3. Директору - главному редактору М</w:t>
      </w:r>
      <w:r>
        <w:rPr>
          <w:sz w:val="28"/>
          <w:szCs w:val="28"/>
        </w:rPr>
        <w:t>БУ</w:t>
      </w:r>
      <w:r w:rsidRPr="001130AA">
        <w:rPr>
          <w:sz w:val="28"/>
          <w:szCs w:val="28"/>
        </w:rPr>
        <w:t xml:space="preserve">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376D26" w:rsidRPr="001130AA" w:rsidRDefault="00376D26" w:rsidP="00376D26">
      <w:pPr>
        <w:ind w:firstLine="567"/>
        <w:jc w:val="both"/>
        <w:rPr>
          <w:sz w:val="28"/>
          <w:szCs w:val="28"/>
        </w:rPr>
      </w:pPr>
      <w:r w:rsidRPr="001130AA">
        <w:rPr>
          <w:sz w:val="28"/>
          <w:szCs w:val="28"/>
        </w:rPr>
        <w:t>4. Настоящее постановление вступает в силу после его официального опубликования (обнародования).</w:t>
      </w:r>
    </w:p>
    <w:p w:rsidR="00376D26" w:rsidRDefault="00376D26" w:rsidP="00376D26">
      <w:pPr>
        <w:ind w:firstLine="567"/>
        <w:jc w:val="both"/>
        <w:rPr>
          <w:sz w:val="28"/>
          <w:szCs w:val="28"/>
        </w:rPr>
      </w:pPr>
      <w:r w:rsidRPr="001130AA">
        <w:rPr>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7851DE" w:rsidRPr="005B791B" w:rsidRDefault="007851DE" w:rsidP="005B791B">
      <w:pPr>
        <w:ind w:firstLine="567"/>
        <w:jc w:val="both"/>
        <w:rPr>
          <w:sz w:val="28"/>
          <w:szCs w:val="28"/>
        </w:rPr>
      </w:pPr>
    </w:p>
    <w:p w:rsidR="00BD3C34" w:rsidRPr="005B791B" w:rsidRDefault="00BD3C34" w:rsidP="005B791B">
      <w:pPr>
        <w:ind w:firstLine="567"/>
        <w:jc w:val="both"/>
        <w:rPr>
          <w:sz w:val="28"/>
        </w:rPr>
      </w:pPr>
    </w:p>
    <w:p w:rsidR="00BB1D61" w:rsidRPr="000730B7" w:rsidRDefault="00BB1D61" w:rsidP="000730B7">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0730B7" w:rsidRDefault="000730B7"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5B791B" w:rsidRDefault="005B791B" w:rsidP="00AB5A2E">
      <w:pPr>
        <w:jc w:val="both"/>
        <w:rPr>
          <w:color w:val="000000" w:themeColor="text1"/>
        </w:rPr>
      </w:pPr>
    </w:p>
    <w:p w:rsidR="000730B7" w:rsidRDefault="000730B7" w:rsidP="00AB5A2E">
      <w:pPr>
        <w:jc w:val="both"/>
        <w:rPr>
          <w:color w:val="000000" w:themeColor="text1"/>
        </w:rPr>
      </w:pPr>
    </w:p>
    <w:p w:rsidR="00376D26" w:rsidRDefault="00376D26" w:rsidP="00AB5A2E">
      <w:pPr>
        <w:jc w:val="both"/>
        <w:rPr>
          <w:color w:val="000000" w:themeColor="text1"/>
        </w:rPr>
      </w:pPr>
    </w:p>
    <w:p w:rsidR="00376D26" w:rsidRDefault="00376D26"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376D26">
        <w:rPr>
          <w:color w:val="000000" w:themeColor="text1"/>
        </w:rPr>
        <w:t xml:space="preserve"> Момот Е.А.</w:t>
      </w:r>
    </w:p>
    <w:p w:rsidR="00376D26" w:rsidRPr="00A529ED" w:rsidRDefault="00376D26" w:rsidP="00A529ED">
      <w:pPr>
        <w:ind w:left="6237"/>
        <w:rPr>
          <w:b/>
          <w:sz w:val="28"/>
          <w:szCs w:val="28"/>
        </w:rPr>
      </w:pPr>
      <w:r w:rsidRPr="00A529ED">
        <w:rPr>
          <w:b/>
          <w:sz w:val="28"/>
          <w:szCs w:val="28"/>
        </w:rPr>
        <w:lastRenderedPageBreak/>
        <w:t>Приложение</w:t>
      </w:r>
    </w:p>
    <w:p w:rsidR="00376D26" w:rsidRPr="00A529ED" w:rsidRDefault="00376D26" w:rsidP="00A529ED">
      <w:pPr>
        <w:ind w:left="6237"/>
        <w:rPr>
          <w:b/>
          <w:sz w:val="28"/>
          <w:szCs w:val="28"/>
        </w:rPr>
      </w:pPr>
      <w:r w:rsidRPr="00A529ED">
        <w:rPr>
          <w:b/>
          <w:sz w:val="28"/>
          <w:szCs w:val="28"/>
        </w:rPr>
        <w:t>к постановлению</w:t>
      </w:r>
    </w:p>
    <w:p w:rsidR="00376D26" w:rsidRPr="00A529ED" w:rsidRDefault="00376D26" w:rsidP="00A529ED">
      <w:pPr>
        <w:ind w:left="6237"/>
        <w:rPr>
          <w:b/>
          <w:sz w:val="28"/>
          <w:szCs w:val="28"/>
        </w:rPr>
      </w:pPr>
      <w:r w:rsidRPr="00A529ED">
        <w:rPr>
          <w:b/>
          <w:sz w:val="28"/>
          <w:szCs w:val="28"/>
        </w:rPr>
        <w:t>администрации МР</w:t>
      </w:r>
    </w:p>
    <w:p w:rsidR="00376D26" w:rsidRPr="00A529ED" w:rsidRDefault="00376D26" w:rsidP="00A529ED">
      <w:pPr>
        <w:ind w:left="6237"/>
        <w:rPr>
          <w:b/>
          <w:sz w:val="28"/>
          <w:szCs w:val="28"/>
        </w:rPr>
      </w:pPr>
      <w:r w:rsidRPr="00A529ED">
        <w:rPr>
          <w:b/>
          <w:sz w:val="28"/>
          <w:szCs w:val="28"/>
        </w:rPr>
        <w:t xml:space="preserve">от </w:t>
      </w:r>
      <w:r w:rsidR="00A529ED">
        <w:rPr>
          <w:b/>
          <w:sz w:val="28"/>
          <w:szCs w:val="28"/>
        </w:rPr>
        <w:t xml:space="preserve">23.07.2025 </w:t>
      </w:r>
      <w:r w:rsidRPr="00A529ED">
        <w:rPr>
          <w:b/>
          <w:sz w:val="28"/>
          <w:szCs w:val="28"/>
        </w:rPr>
        <w:t>года №</w:t>
      </w:r>
      <w:r w:rsidR="00A529ED">
        <w:rPr>
          <w:b/>
          <w:sz w:val="28"/>
          <w:szCs w:val="28"/>
        </w:rPr>
        <w:t>1027</w:t>
      </w: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r w:rsidRPr="005C5A8B">
        <w:rPr>
          <w:b/>
          <w:sz w:val="28"/>
          <w:szCs w:val="28"/>
        </w:rPr>
        <w:t>Муниципальная программа</w:t>
      </w:r>
    </w:p>
    <w:p w:rsidR="00376D26" w:rsidRPr="005C5A8B" w:rsidRDefault="00376D26" w:rsidP="005C5A8B">
      <w:pPr>
        <w:jc w:val="center"/>
        <w:rPr>
          <w:b/>
          <w:sz w:val="28"/>
          <w:szCs w:val="28"/>
        </w:rPr>
      </w:pPr>
      <w:r w:rsidRPr="005C5A8B">
        <w:rPr>
          <w:b/>
          <w:sz w:val="28"/>
          <w:szCs w:val="28"/>
        </w:rPr>
        <w:t>«Формирование комфортной городской среды муниципального образования город Калининск Калининского муниципального</w:t>
      </w:r>
    </w:p>
    <w:p w:rsidR="00376D26" w:rsidRPr="005C5A8B" w:rsidRDefault="00376D26" w:rsidP="005C5A8B">
      <w:pPr>
        <w:jc w:val="center"/>
        <w:rPr>
          <w:b/>
          <w:sz w:val="28"/>
          <w:szCs w:val="28"/>
        </w:rPr>
      </w:pPr>
      <w:r w:rsidRPr="005C5A8B">
        <w:rPr>
          <w:b/>
          <w:sz w:val="28"/>
          <w:szCs w:val="28"/>
        </w:rPr>
        <w:t>района Саратовской области на 2025-2027 годы»</w:t>
      </w: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5C5A8B" w:rsidRDefault="00376D26" w:rsidP="005C5A8B">
      <w:pPr>
        <w:jc w:val="center"/>
        <w:rPr>
          <w:b/>
          <w:sz w:val="28"/>
          <w:szCs w:val="28"/>
        </w:rPr>
      </w:pPr>
    </w:p>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Default="00376D26" w:rsidP="00376D26"/>
    <w:p w:rsidR="005C5A8B" w:rsidRDefault="005C5A8B" w:rsidP="00376D26"/>
    <w:p w:rsidR="005C5A8B" w:rsidRDefault="005C5A8B" w:rsidP="00376D26"/>
    <w:p w:rsidR="005C5A8B" w:rsidRDefault="005C5A8B" w:rsidP="00376D26"/>
    <w:p w:rsidR="005C5A8B" w:rsidRDefault="005C5A8B" w:rsidP="00376D26"/>
    <w:p w:rsidR="005C5A8B" w:rsidRDefault="005C5A8B" w:rsidP="00376D26"/>
    <w:p w:rsidR="005C5A8B" w:rsidRDefault="005C5A8B" w:rsidP="00376D26"/>
    <w:p w:rsidR="005C5A8B" w:rsidRDefault="005C5A8B" w:rsidP="00376D26"/>
    <w:p w:rsidR="005C5A8B" w:rsidRDefault="005C5A8B" w:rsidP="00376D26"/>
    <w:p w:rsidR="00376D26" w:rsidRPr="005C5A8B" w:rsidRDefault="00376D26" w:rsidP="005C5A8B">
      <w:pPr>
        <w:jc w:val="center"/>
        <w:rPr>
          <w:b/>
          <w:sz w:val="28"/>
          <w:szCs w:val="28"/>
        </w:rPr>
      </w:pPr>
      <w:r w:rsidRPr="005C5A8B">
        <w:rPr>
          <w:b/>
          <w:sz w:val="28"/>
          <w:szCs w:val="28"/>
        </w:rPr>
        <w:t>г. Калининск</w:t>
      </w:r>
    </w:p>
    <w:p w:rsidR="00376D26" w:rsidRPr="005C5A8B" w:rsidRDefault="00376D26" w:rsidP="005C5A8B">
      <w:pPr>
        <w:jc w:val="center"/>
        <w:rPr>
          <w:b/>
          <w:sz w:val="28"/>
          <w:szCs w:val="28"/>
        </w:rPr>
      </w:pPr>
      <w:r w:rsidRPr="005C5A8B">
        <w:rPr>
          <w:b/>
          <w:sz w:val="28"/>
          <w:szCs w:val="28"/>
        </w:rPr>
        <w:t>2025 год</w:t>
      </w:r>
    </w:p>
    <w:p w:rsidR="00376D26" w:rsidRPr="005C5A8B" w:rsidRDefault="00376D26" w:rsidP="005C5A8B">
      <w:pPr>
        <w:jc w:val="center"/>
        <w:rPr>
          <w:b/>
          <w:sz w:val="28"/>
          <w:szCs w:val="28"/>
        </w:rPr>
      </w:pPr>
      <w:r w:rsidRPr="005C5A8B">
        <w:rPr>
          <w:b/>
          <w:sz w:val="28"/>
          <w:szCs w:val="28"/>
        </w:rPr>
        <w:lastRenderedPageBreak/>
        <w:t>Содержание:</w:t>
      </w:r>
    </w:p>
    <w:p w:rsidR="00376D26" w:rsidRPr="005C5A8B" w:rsidRDefault="00376D26" w:rsidP="005C5A8B">
      <w:pPr>
        <w:ind w:firstLine="567"/>
        <w:jc w:val="both"/>
        <w:rPr>
          <w:sz w:val="28"/>
          <w:szCs w:val="28"/>
        </w:rPr>
      </w:pPr>
      <w:r w:rsidRPr="005C5A8B">
        <w:rPr>
          <w:sz w:val="28"/>
          <w:szCs w:val="28"/>
        </w:rPr>
        <w:t>1. Паспорт муниципальной программы.</w:t>
      </w:r>
    </w:p>
    <w:p w:rsidR="00376D26" w:rsidRPr="005C5A8B" w:rsidRDefault="00376D26" w:rsidP="005C5A8B">
      <w:pPr>
        <w:ind w:firstLine="567"/>
        <w:jc w:val="both"/>
        <w:rPr>
          <w:sz w:val="28"/>
          <w:szCs w:val="28"/>
        </w:rPr>
      </w:pPr>
      <w:r w:rsidRPr="005C5A8B">
        <w:rPr>
          <w:sz w:val="28"/>
          <w:szCs w:val="28"/>
        </w:rPr>
        <w:t>2. Содержание проблемы и обоснование необходимости ее решения программно-целевым методом.</w:t>
      </w:r>
    </w:p>
    <w:p w:rsidR="00376D26" w:rsidRPr="005C5A8B" w:rsidRDefault="00376D26" w:rsidP="005C5A8B">
      <w:pPr>
        <w:ind w:firstLine="567"/>
        <w:jc w:val="both"/>
        <w:rPr>
          <w:sz w:val="28"/>
          <w:szCs w:val="28"/>
        </w:rPr>
      </w:pPr>
      <w:r w:rsidRPr="005C5A8B">
        <w:rPr>
          <w:sz w:val="28"/>
          <w:szCs w:val="28"/>
        </w:rPr>
        <w:t>3. Ресурсное обеспечение программы.</w:t>
      </w:r>
    </w:p>
    <w:p w:rsidR="00376D26" w:rsidRPr="005C5A8B" w:rsidRDefault="00376D26" w:rsidP="005C5A8B">
      <w:pPr>
        <w:ind w:firstLine="567"/>
        <w:jc w:val="both"/>
        <w:rPr>
          <w:sz w:val="28"/>
          <w:szCs w:val="28"/>
        </w:rPr>
      </w:pPr>
      <w:r w:rsidRPr="005C5A8B">
        <w:rPr>
          <w:sz w:val="28"/>
          <w:szCs w:val="28"/>
        </w:rPr>
        <w:t>4. Перечень программных мероприятий.</w:t>
      </w:r>
    </w:p>
    <w:p w:rsidR="00376D26" w:rsidRPr="005C5A8B" w:rsidRDefault="00376D26" w:rsidP="005C5A8B">
      <w:pPr>
        <w:ind w:firstLine="567"/>
        <w:jc w:val="both"/>
        <w:rPr>
          <w:sz w:val="28"/>
          <w:szCs w:val="28"/>
        </w:rPr>
      </w:pPr>
      <w:r w:rsidRPr="005C5A8B">
        <w:rPr>
          <w:sz w:val="28"/>
          <w:szCs w:val="28"/>
        </w:rPr>
        <w:t>5. Механизм реализации муниципальной программы.</w:t>
      </w:r>
    </w:p>
    <w:p w:rsidR="00376D26" w:rsidRPr="005C5A8B" w:rsidRDefault="00376D26" w:rsidP="005C5A8B">
      <w:pPr>
        <w:ind w:firstLine="567"/>
        <w:jc w:val="both"/>
        <w:rPr>
          <w:sz w:val="28"/>
          <w:szCs w:val="28"/>
        </w:rPr>
      </w:pPr>
      <w:r w:rsidRPr="005C5A8B">
        <w:rPr>
          <w:sz w:val="28"/>
          <w:szCs w:val="28"/>
        </w:rPr>
        <w:t>6. Организация управления реализацией программы и контроль за ходом ее выполнения.</w:t>
      </w:r>
    </w:p>
    <w:p w:rsidR="00376D26" w:rsidRPr="005C5A8B" w:rsidRDefault="00376D26" w:rsidP="005C5A8B">
      <w:pPr>
        <w:ind w:firstLine="567"/>
        <w:jc w:val="both"/>
        <w:rPr>
          <w:sz w:val="28"/>
          <w:szCs w:val="28"/>
        </w:rPr>
      </w:pPr>
      <w:r w:rsidRPr="005C5A8B">
        <w:rPr>
          <w:sz w:val="28"/>
          <w:szCs w:val="28"/>
        </w:rPr>
        <w:t>7. Приложение.</w:t>
      </w:r>
    </w:p>
    <w:p w:rsidR="00376D26" w:rsidRPr="005C5A8B" w:rsidRDefault="00376D26" w:rsidP="005C5A8B">
      <w:pPr>
        <w:ind w:firstLine="567"/>
        <w:jc w:val="both"/>
        <w:rPr>
          <w:sz w:val="28"/>
          <w:szCs w:val="28"/>
        </w:rPr>
      </w:pPr>
    </w:p>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Default="00376D26" w:rsidP="00376D26"/>
    <w:p w:rsidR="005C5A8B" w:rsidRDefault="005C5A8B" w:rsidP="00376D26"/>
    <w:p w:rsidR="005C5A8B" w:rsidRDefault="005C5A8B" w:rsidP="00376D26"/>
    <w:p w:rsidR="005C5A8B" w:rsidRDefault="005C5A8B" w:rsidP="00376D26"/>
    <w:p w:rsidR="005C5A8B" w:rsidRPr="00376D26" w:rsidRDefault="005C5A8B" w:rsidP="00376D26"/>
    <w:p w:rsidR="00376D26" w:rsidRPr="005C5A8B" w:rsidRDefault="00376D26" w:rsidP="005C5A8B">
      <w:pPr>
        <w:jc w:val="center"/>
        <w:rPr>
          <w:b/>
          <w:sz w:val="28"/>
          <w:szCs w:val="28"/>
        </w:rPr>
      </w:pPr>
      <w:r w:rsidRPr="005C5A8B">
        <w:rPr>
          <w:b/>
          <w:sz w:val="28"/>
          <w:szCs w:val="28"/>
        </w:rPr>
        <w:lastRenderedPageBreak/>
        <w:t>Паспорт муниципальной программы</w:t>
      </w:r>
    </w:p>
    <w:p w:rsidR="00376D26" w:rsidRPr="005C5A8B" w:rsidRDefault="00376D26" w:rsidP="005C5A8B">
      <w:pPr>
        <w:jc w:val="center"/>
        <w:rPr>
          <w:b/>
          <w:sz w:val="28"/>
          <w:szCs w:val="28"/>
        </w:rPr>
      </w:pPr>
      <w:r w:rsidRPr="005C5A8B">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376D26" w:rsidRPr="005C5A8B" w:rsidRDefault="00376D26" w:rsidP="005C5A8B">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701"/>
        <w:gridCol w:w="1985"/>
        <w:gridCol w:w="1701"/>
        <w:gridCol w:w="1984"/>
      </w:tblGrid>
      <w:tr w:rsidR="00376D26" w:rsidRPr="00376D26" w:rsidTr="005C5A8B">
        <w:trPr>
          <w:trHeight w:val="3204"/>
        </w:trPr>
        <w:tc>
          <w:tcPr>
            <w:tcW w:w="2410" w:type="dxa"/>
          </w:tcPr>
          <w:p w:rsidR="00376D26" w:rsidRPr="005C5A8B" w:rsidRDefault="00376D26" w:rsidP="00376D26">
            <w:pPr>
              <w:rPr>
                <w:b/>
                <w:sz w:val="28"/>
                <w:szCs w:val="28"/>
              </w:rPr>
            </w:pPr>
            <w:r w:rsidRPr="005C5A8B">
              <w:rPr>
                <w:b/>
                <w:sz w:val="28"/>
                <w:szCs w:val="28"/>
              </w:rPr>
              <w:t>Основание разработки муниципальной программы (наименование и номер соответствующего правового акта)</w:t>
            </w:r>
          </w:p>
        </w:tc>
        <w:tc>
          <w:tcPr>
            <w:tcW w:w="7371" w:type="dxa"/>
            <w:gridSpan w:val="4"/>
          </w:tcPr>
          <w:p w:rsidR="00376D26" w:rsidRPr="005C5A8B" w:rsidRDefault="00376D26" w:rsidP="005C5A8B">
            <w:pPr>
              <w:jc w:val="both"/>
              <w:rPr>
                <w:sz w:val="28"/>
                <w:szCs w:val="28"/>
              </w:rPr>
            </w:pPr>
            <w:r w:rsidRPr="005C5A8B">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Ответственный исполнитель муниципальной программы</w:t>
            </w:r>
          </w:p>
        </w:tc>
        <w:tc>
          <w:tcPr>
            <w:tcW w:w="7371" w:type="dxa"/>
            <w:gridSpan w:val="4"/>
            <w:tcBorders>
              <w:top w:val="single" w:sz="4" w:space="0" w:color="auto"/>
            </w:tcBorders>
          </w:tcPr>
          <w:p w:rsidR="00376D26" w:rsidRPr="005C5A8B" w:rsidRDefault="00376D26" w:rsidP="005C5A8B">
            <w:pPr>
              <w:jc w:val="both"/>
              <w:rPr>
                <w:sz w:val="28"/>
                <w:szCs w:val="28"/>
              </w:rPr>
            </w:pPr>
            <w:r w:rsidRPr="005C5A8B">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376D26" w:rsidRPr="005C5A8B" w:rsidRDefault="00376D26" w:rsidP="005C5A8B">
            <w:pPr>
              <w:jc w:val="both"/>
              <w:rPr>
                <w:sz w:val="28"/>
                <w:szCs w:val="28"/>
              </w:rPr>
            </w:pPr>
            <w:r w:rsidRPr="005C5A8B">
              <w:rPr>
                <w:sz w:val="28"/>
                <w:szCs w:val="28"/>
              </w:rPr>
              <w:t>Отдел культуры и общественных отношений администрации Калининского муниципального район</w:t>
            </w:r>
            <w:r w:rsidR="005C5A8B">
              <w:rPr>
                <w:sz w:val="28"/>
                <w:szCs w:val="28"/>
              </w:rPr>
              <w:t>а Саратовской области (далее -</w:t>
            </w:r>
            <w:r w:rsidRPr="005C5A8B">
              <w:rPr>
                <w:sz w:val="28"/>
                <w:szCs w:val="28"/>
              </w:rPr>
              <w:t xml:space="preserve"> Отдел культуры);</w:t>
            </w:r>
          </w:p>
          <w:p w:rsidR="00376D26" w:rsidRPr="005C5A8B" w:rsidRDefault="00376D26" w:rsidP="005C5A8B">
            <w:pPr>
              <w:jc w:val="both"/>
              <w:rPr>
                <w:sz w:val="28"/>
                <w:szCs w:val="28"/>
              </w:rPr>
            </w:pPr>
            <w:r w:rsidRPr="005C5A8B">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Участники муниципальной программы</w:t>
            </w:r>
          </w:p>
        </w:tc>
        <w:tc>
          <w:tcPr>
            <w:tcW w:w="7371" w:type="dxa"/>
            <w:gridSpan w:val="4"/>
          </w:tcPr>
          <w:p w:rsidR="00376D26" w:rsidRPr="005C5A8B" w:rsidRDefault="00376D26" w:rsidP="005C5A8B">
            <w:pPr>
              <w:jc w:val="both"/>
              <w:rPr>
                <w:sz w:val="28"/>
                <w:szCs w:val="28"/>
              </w:rPr>
            </w:pPr>
            <w:r w:rsidRPr="005C5A8B">
              <w:rPr>
                <w:sz w:val="28"/>
                <w:szCs w:val="28"/>
              </w:rPr>
              <w:t>Администрация Калининского муниципального района Саратовской области; управление ЖКХ администрации муниципального района; отдел культуры и общественных отношений администрации Калининского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Основные мероприятия муниципальной программы</w:t>
            </w:r>
          </w:p>
        </w:tc>
        <w:tc>
          <w:tcPr>
            <w:tcW w:w="7371" w:type="dxa"/>
            <w:gridSpan w:val="4"/>
          </w:tcPr>
          <w:p w:rsidR="00376D26" w:rsidRPr="005C5A8B" w:rsidRDefault="00376D26" w:rsidP="005C5A8B">
            <w:pPr>
              <w:jc w:val="both"/>
              <w:rPr>
                <w:sz w:val="28"/>
                <w:szCs w:val="28"/>
              </w:rPr>
            </w:pPr>
            <w:r w:rsidRPr="005C5A8B">
              <w:rPr>
                <w:sz w:val="28"/>
                <w:szCs w:val="28"/>
              </w:rPr>
              <w:t>- основное мероприятие № 1 «Благоустройство дворовых территорий муниципального образования город Калининск»;</w:t>
            </w:r>
          </w:p>
          <w:p w:rsidR="00376D26" w:rsidRPr="005C5A8B" w:rsidRDefault="00376D26" w:rsidP="005C5A8B">
            <w:pPr>
              <w:jc w:val="both"/>
              <w:rPr>
                <w:sz w:val="28"/>
                <w:szCs w:val="28"/>
              </w:rPr>
            </w:pPr>
            <w:r w:rsidRPr="005C5A8B">
              <w:rPr>
                <w:sz w:val="28"/>
                <w:szCs w:val="28"/>
              </w:rPr>
              <w:t>- основное мероприятие № 2 «Благоустройство общественных территорий муниципального образования город Калининск»</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Цели муниципальной программы</w:t>
            </w:r>
          </w:p>
        </w:tc>
        <w:tc>
          <w:tcPr>
            <w:tcW w:w="7371" w:type="dxa"/>
            <w:gridSpan w:val="4"/>
            <w:tcBorders>
              <w:bottom w:val="single" w:sz="4" w:space="0" w:color="auto"/>
            </w:tcBorders>
          </w:tcPr>
          <w:p w:rsidR="00376D26" w:rsidRPr="005C5A8B" w:rsidRDefault="00376D26" w:rsidP="005C5A8B">
            <w:pPr>
              <w:jc w:val="both"/>
              <w:rPr>
                <w:sz w:val="28"/>
                <w:szCs w:val="28"/>
              </w:rPr>
            </w:pPr>
            <w:r w:rsidRPr="005C5A8B">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376D26" w:rsidRPr="00376D26" w:rsidTr="00A040CF">
        <w:tc>
          <w:tcPr>
            <w:tcW w:w="2410" w:type="dxa"/>
            <w:vMerge w:val="restart"/>
          </w:tcPr>
          <w:p w:rsidR="00376D26" w:rsidRPr="005C5A8B" w:rsidRDefault="00376D26" w:rsidP="00376D26">
            <w:pPr>
              <w:rPr>
                <w:b/>
                <w:sz w:val="28"/>
                <w:szCs w:val="28"/>
              </w:rPr>
            </w:pPr>
            <w:r w:rsidRPr="005C5A8B">
              <w:rPr>
                <w:b/>
                <w:sz w:val="28"/>
                <w:szCs w:val="28"/>
              </w:rPr>
              <w:t>Задачи муниципальной программы</w:t>
            </w:r>
          </w:p>
        </w:tc>
        <w:tc>
          <w:tcPr>
            <w:tcW w:w="7371" w:type="dxa"/>
            <w:gridSpan w:val="4"/>
            <w:tcBorders>
              <w:bottom w:val="nil"/>
            </w:tcBorders>
          </w:tcPr>
          <w:p w:rsidR="00376D26" w:rsidRPr="005C5A8B" w:rsidRDefault="00376D26" w:rsidP="005C5A8B">
            <w:pPr>
              <w:jc w:val="both"/>
              <w:rPr>
                <w:sz w:val="28"/>
                <w:szCs w:val="28"/>
              </w:rPr>
            </w:pPr>
            <w:r w:rsidRPr="005C5A8B">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376D26" w:rsidRPr="00376D26" w:rsidTr="00A040CF">
        <w:tc>
          <w:tcPr>
            <w:tcW w:w="2410" w:type="dxa"/>
            <w:vMerge/>
          </w:tcPr>
          <w:p w:rsidR="00376D26" w:rsidRPr="005C5A8B" w:rsidRDefault="00376D26" w:rsidP="00376D26">
            <w:pPr>
              <w:rPr>
                <w:b/>
                <w:sz w:val="28"/>
                <w:szCs w:val="28"/>
              </w:rPr>
            </w:pPr>
          </w:p>
        </w:tc>
        <w:tc>
          <w:tcPr>
            <w:tcW w:w="7371" w:type="dxa"/>
            <w:gridSpan w:val="4"/>
            <w:tcBorders>
              <w:top w:val="nil"/>
            </w:tcBorders>
          </w:tcPr>
          <w:p w:rsidR="00376D26" w:rsidRPr="005C5A8B" w:rsidRDefault="00376D26" w:rsidP="005C5A8B">
            <w:pPr>
              <w:jc w:val="both"/>
              <w:rPr>
                <w:sz w:val="28"/>
                <w:szCs w:val="28"/>
              </w:rPr>
            </w:pPr>
            <w:r w:rsidRPr="005C5A8B">
              <w:rPr>
                <w:sz w:val="28"/>
                <w:szCs w:val="28"/>
              </w:rPr>
              <w:t>- повышение уровня благоустройства общественных территорий муниципального образования город Калининск;</w:t>
            </w:r>
          </w:p>
          <w:p w:rsidR="00376D26" w:rsidRPr="005C5A8B" w:rsidRDefault="00376D26" w:rsidP="005C5A8B">
            <w:pPr>
              <w:jc w:val="both"/>
              <w:rPr>
                <w:sz w:val="28"/>
                <w:szCs w:val="28"/>
              </w:rPr>
            </w:pPr>
            <w:r w:rsidRPr="005C5A8B">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Ожидаемые конечные результаты реализации муниципальной программы</w:t>
            </w:r>
          </w:p>
        </w:tc>
        <w:tc>
          <w:tcPr>
            <w:tcW w:w="7371" w:type="dxa"/>
            <w:gridSpan w:val="4"/>
          </w:tcPr>
          <w:p w:rsidR="00376D26" w:rsidRPr="005C5A8B" w:rsidRDefault="00376D26" w:rsidP="005C5A8B">
            <w:pPr>
              <w:jc w:val="both"/>
              <w:rPr>
                <w:sz w:val="28"/>
                <w:szCs w:val="28"/>
              </w:rPr>
            </w:pPr>
            <w:r w:rsidRPr="005C5A8B">
              <w:rPr>
                <w:sz w:val="28"/>
                <w:szCs w:val="28"/>
              </w:rPr>
              <w:t>- увеличение количества благоустроенных дворовых территорий многоквартирных домов ;</w:t>
            </w:r>
          </w:p>
          <w:p w:rsidR="00376D26" w:rsidRPr="005C5A8B" w:rsidRDefault="00376D26" w:rsidP="005C5A8B">
            <w:pPr>
              <w:jc w:val="both"/>
              <w:rPr>
                <w:sz w:val="28"/>
                <w:szCs w:val="28"/>
              </w:rPr>
            </w:pPr>
            <w:r w:rsidRPr="005C5A8B">
              <w:rPr>
                <w:sz w:val="28"/>
                <w:szCs w:val="28"/>
              </w:rPr>
              <w:t>- увеличение количества благоустроенных общественных территорий ;</w:t>
            </w:r>
          </w:p>
          <w:p w:rsidR="00376D26" w:rsidRPr="005C5A8B" w:rsidRDefault="00376D26" w:rsidP="005C5A8B">
            <w:pPr>
              <w:jc w:val="both"/>
              <w:rPr>
                <w:sz w:val="28"/>
                <w:szCs w:val="28"/>
              </w:rPr>
            </w:pPr>
            <w:r w:rsidRPr="005C5A8B">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Сроки и этапы реализации муниципальной программы</w:t>
            </w:r>
          </w:p>
        </w:tc>
        <w:tc>
          <w:tcPr>
            <w:tcW w:w="7371" w:type="dxa"/>
            <w:gridSpan w:val="4"/>
          </w:tcPr>
          <w:p w:rsidR="00376D26" w:rsidRPr="005C5A8B" w:rsidRDefault="00376D26" w:rsidP="005C5A8B">
            <w:pPr>
              <w:jc w:val="both"/>
              <w:rPr>
                <w:sz w:val="28"/>
                <w:szCs w:val="28"/>
              </w:rPr>
            </w:pPr>
            <w:r w:rsidRPr="005C5A8B">
              <w:rPr>
                <w:sz w:val="28"/>
                <w:szCs w:val="28"/>
              </w:rPr>
              <w:t>2025-2027 годы</w:t>
            </w:r>
          </w:p>
        </w:tc>
      </w:tr>
      <w:tr w:rsidR="00376D26" w:rsidRPr="00376D26" w:rsidTr="00A040CF">
        <w:trPr>
          <w:trHeight w:val="317"/>
        </w:trPr>
        <w:tc>
          <w:tcPr>
            <w:tcW w:w="2410" w:type="dxa"/>
            <w:vMerge w:val="restart"/>
          </w:tcPr>
          <w:p w:rsidR="00376D26" w:rsidRPr="005C5A8B" w:rsidRDefault="00376D26" w:rsidP="00376D26">
            <w:pPr>
              <w:rPr>
                <w:b/>
                <w:sz w:val="28"/>
                <w:szCs w:val="28"/>
              </w:rPr>
            </w:pPr>
            <w:r w:rsidRPr="005C5A8B">
              <w:rPr>
                <w:b/>
                <w:sz w:val="28"/>
                <w:szCs w:val="28"/>
              </w:rPr>
              <w:t>Объемы финансового обеспечения муниципальной программы, в том числе по годам</w:t>
            </w:r>
          </w:p>
        </w:tc>
        <w:tc>
          <w:tcPr>
            <w:tcW w:w="7371" w:type="dxa"/>
            <w:gridSpan w:val="4"/>
          </w:tcPr>
          <w:p w:rsidR="00376D26" w:rsidRPr="005C5A8B" w:rsidRDefault="00376D26" w:rsidP="005C5A8B">
            <w:pPr>
              <w:jc w:val="both"/>
              <w:rPr>
                <w:sz w:val="28"/>
                <w:szCs w:val="28"/>
              </w:rPr>
            </w:pPr>
            <w:r w:rsidRPr="005C5A8B">
              <w:rPr>
                <w:sz w:val="28"/>
                <w:szCs w:val="28"/>
              </w:rPr>
              <w:t>Расходы (тыс. руб.)</w:t>
            </w:r>
          </w:p>
        </w:tc>
      </w:tr>
      <w:tr w:rsidR="00376D26" w:rsidRPr="00376D26" w:rsidTr="005C5A8B">
        <w:tc>
          <w:tcPr>
            <w:tcW w:w="2410" w:type="dxa"/>
            <w:vMerge/>
          </w:tcPr>
          <w:p w:rsidR="00376D26" w:rsidRPr="005C5A8B" w:rsidRDefault="00376D26" w:rsidP="00376D26">
            <w:pPr>
              <w:rPr>
                <w:b/>
                <w:sz w:val="28"/>
                <w:szCs w:val="28"/>
              </w:rPr>
            </w:pPr>
          </w:p>
        </w:tc>
        <w:tc>
          <w:tcPr>
            <w:tcW w:w="1701" w:type="dxa"/>
          </w:tcPr>
          <w:p w:rsidR="00376D26" w:rsidRPr="005C5A8B" w:rsidRDefault="00376D26" w:rsidP="005C5A8B">
            <w:pPr>
              <w:jc w:val="center"/>
              <w:rPr>
                <w:sz w:val="28"/>
                <w:szCs w:val="28"/>
              </w:rPr>
            </w:pPr>
            <w:r w:rsidRPr="005C5A8B">
              <w:rPr>
                <w:sz w:val="28"/>
                <w:szCs w:val="28"/>
              </w:rPr>
              <w:t>Всего</w:t>
            </w:r>
          </w:p>
        </w:tc>
        <w:tc>
          <w:tcPr>
            <w:tcW w:w="1985" w:type="dxa"/>
          </w:tcPr>
          <w:p w:rsidR="00376D26" w:rsidRPr="005C5A8B" w:rsidRDefault="00376D26" w:rsidP="005C5A8B">
            <w:pPr>
              <w:jc w:val="center"/>
              <w:rPr>
                <w:sz w:val="28"/>
                <w:szCs w:val="28"/>
              </w:rPr>
            </w:pPr>
            <w:r w:rsidRPr="005C5A8B">
              <w:rPr>
                <w:sz w:val="28"/>
                <w:szCs w:val="28"/>
              </w:rPr>
              <w:t>2025</w:t>
            </w:r>
          </w:p>
        </w:tc>
        <w:tc>
          <w:tcPr>
            <w:tcW w:w="1701" w:type="dxa"/>
          </w:tcPr>
          <w:p w:rsidR="00376D26" w:rsidRPr="005C5A8B" w:rsidRDefault="00376D26" w:rsidP="005C5A8B">
            <w:pPr>
              <w:jc w:val="center"/>
              <w:rPr>
                <w:sz w:val="28"/>
                <w:szCs w:val="28"/>
              </w:rPr>
            </w:pPr>
            <w:r w:rsidRPr="005C5A8B">
              <w:rPr>
                <w:sz w:val="28"/>
                <w:szCs w:val="28"/>
              </w:rPr>
              <w:t>2026</w:t>
            </w:r>
          </w:p>
        </w:tc>
        <w:tc>
          <w:tcPr>
            <w:tcW w:w="1984" w:type="dxa"/>
            <w:shd w:val="clear" w:color="auto" w:fill="auto"/>
          </w:tcPr>
          <w:p w:rsidR="00376D26" w:rsidRPr="005C5A8B" w:rsidRDefault="00376D26" w:rsidP="005C5A8B">
            <w:pPr>
              <w:jc w:val="center"/>
              <w:rPr>
                <w:sz w:val="28"/>
                <w:szCs w:val="28"/>
              </w:rPr>
            </w:pPr>
            <w:r w:rsidRPr="005C5A8B">
              <w:rPr>
                <w:sz w:val="28"/>
                <w:szCs w:val="28"/>
              </w:rPr>
              <w:t>2027</w:t>
            </w:r>
          </w:p>
        </w:tc>
      </w:tr>
      <w:tr w:rsidR="00376D26" w:rsidRPr="00376D26" w:rsidTr="005C5A8B">
        <w:tc>
          <w:tcPr>
            <w:tcW w:w="2410" w:type="dxa"/>
          </w:tcPr>
          <w:p w:rsidR="00376D26" w:rsidRPr="005C5A8B" w:rsidRDefault="00376D26" w:rsidP="00376D26">
            <w:pPr>
              <w:rPr>
                <w:b/>
                <w:sz w:val="28"/>
                <w:szCs w:val="28"/>
              </w:rPr>
            </w:pPr>
            <w:r w:rsidRPr="005C5A8B">
              <w:rPr>
                <w:b/>
                <w:sz w:val="28"/>
                <w:szCs w:val="28"/>
              </w:rPr>
              <w:t>федеральный бюджет (прогнозно)</w:t>
            </w:r>
          </w:p>
        </w:tc>
        <w:tc>
          <w:tcPr>
            <w:tcW w:w="1701" w:type="dxa"/>
            <w:shd w:val="clear" w:color="auto" w:fill="auto"/>
          </w:tcPr>
          <w:p w:rsidR="00376D26" w:rsidRPr="005C5A8B" w:rsidRDefault="00376D26" w:rsidP="005C5A8B">
            <w:pPr>
              <w:jc w:val="center"/>
              <w:rPr>
                <w:sz w:val="28"/>
                <w:szCs w:val="28"/>
              </w:rPr>
            </w:pPr>
            <w:r w:rsidRPr="005C5A8B">
              <w:rPr>
                <w:sz w:val="28"/>
                <w:szCs w:val="28"/>
              </w:rPr>
              <w:t>79229,1</w:t>
            </w:r>
          </w:p>
        </w:tc>
        <w:tc>
          <w:tcPr>
            <w:tcW w:w="1985" w:type="dxa"/>
          </w:tcPr>
          <w:p w:rsidR="00376D26" w:rsidRPr="005C5A8B" w:rsidRDefault="00376D26" w:rsidP="005C5A8B">
            <w:pPr>
              <w:jc w:val="center"/>
              <w:rPr>
                <w:sz w:val="28"/>
                <w:szCs w:val="28"/>
              </w:rPr>
            </w:pPr>
            <w:r w:rsidRPr="005C5A8B">
              <w:rPr>
                <w:sz w:val="28"/>
                <w:szCs w:val="28"/>
              </w:rPr>
              <w:t>79229,1</w:t>
            </w:r>
          </w:p>
        </w:tc>
        <w:tc>
          <w:tcPr>
            <w:tcW w:w="1701" w:type="dxa"/>
          </w:tcPr>
          <w:p w:rsidR="00376D26" w:rsidRPr="005C5A8B" w:rsidRDefault="00376D26" w:rsidP="005C5A8B">
            <w:pPr>
              <w:jc w:val="center"/>
              <w:rPr>
                <w:sz w:val="28"/>
                <w:szCs w:val="28"/>
              </w:rPr>
            </w:pPr>
            <w:r w:rsidRPr="005C5A8B">
              <w:rPr>
                <w:sz w:val="28"/>
                <w:szCs w:val="28"/>
              </w:rPr>
              <w:t>0,00</w:t>
            </w:r>
          </w:p>
        </w:tc>
        <w:tc>
          <w:tcPr>
            <w:tcW w:w="1984" w:type="dxa"/>
            <w:shd w:val="clear" w:color="auto" w:fill="auto"/>
          </w:tcPr>
          <w:p w:rsidR="00376D26" w:rsidRPr="005C5A8B" w:rsidRDefault="00376D26" w:rsidP="005C5A8B">
            <w:pPr>
              <w:jc w:val="center"/>
              <w:rPr>
                <w:sz w:val="28"/>
                <w:szCs w:val="28"/>
              </w:rPr>
            </w:pPr>
            <w:r w:rsidRPr="005C5A8B">
              <w:rPr>
                <w:sz w:val="28"/>
                <w:szCs w:val="28"/>
              </w:rPr>
              <w:t>0,00</w:t>
            </w:r>
          </w:p>
        </w:tc>
      </w:tr>
      <w:tr w:rsidR="00376D26" w:rsidRPr="00376D26" w:rsidTr="005C5A8B">
        <w:tc>
          <w:tcPr>
            <w:tcW w:w="2410" w:type="dxa"/>
          </w:tcPr>
          <w:p w:rsidR="00376D26" w:rsidRPr="005C5A8B" w:rsidRDefault="00376D26" w:rsidP="00376D26">
            <w:pPr>
              <w:rPr>
                <w:b/>
                <w:sz w:val="28"/>
                <w:szCs w:val="28"/>
              </w:rPr>
            </w:pPr>
            <w:r w:rsidRPr="005C5A8B">
              <w:rPr>
                <w:b/>
                <w:sz w:val="28"/>
                <w:szCs w:val="28"/>
              </w:rPr>
              <w:t>областной бюджет</w:t>
            </w:r>
          </w:p>
          <w:p w:rsidR="00376D26" w:rsidRPr="005C5A8B" w:rsidRDefault="00376D26" w:rsidP="00376D26">
            <w:pPr>
              <w:rPr>
                <w:b/>
                <w:sz w:val="28"/>
                <w:szCs w:val="28"/>
              </w:rPr>
            </w:pPr>
            <w:r w:rsidRPr="005C5A8B">
              <w:rPr>
                <w:b/>
                <w:sz w:val="28"/>
                <w:szCs w:val="28"/>
              </w:rPr>
              <w:t>(прогнозно)</w:t>
            </w:r>
          </w:p>
        </w:tc>
        <w:tc>
          <w:tcPr>
            <w:tcW w:w="1701" w:type="dxa"/>
          </w:tcPr>
          <w:p w:rsidR="00376D26" w:rsidRPr="005C5A8B" w:rsidRDefault="00376D26" w:rsidP="005C5A8B">
            <w:pPr>
              <w:jc w:val="center"/>
              <w:rPr>
                <w:sz w:val="28"/>
                <w:szCs w:val="28"/>
              </w:rPr>
            </w:pPr>
            <w:r w:rsidRPr="005C5A8B">
              <w:rPr>
                <w:sz w:val="28"/>
                <w:szCs w:val="28"/>
              </w:rPr>
              <w:t>886,2</w:t>
            </w:r>
          </w:p>
        </w:tc>
        <w:tc>
          <w:tcPr>
            <w:tcW w:w="1985" w:type="dxa"/>
          </w:tcPr>
          <w:p w:rsidR="00376D26" w:rsidRPr="005C5A8B" w:rsidRDefault="00376D26" w:rsidP="005C5A8B">
            <w:pPr>
              <w:jc w:val="center"/>
              <w:rPr>
                <w:sz w:val="28"/>
                <w:szCs w:val="28"/>
              </w:rPr>
            </w:pPr>
            <w:r w:rsidRPr="005C5A8B">
              <w:rPr>
                <w:sz w:val="28"/>
                <w:szCs w:val="28"/>
              </w:rPr>
              <w:t>886,2</w:t>
            </w:r>
          </w:p>
        </w:tc>
        <w:tc>
          <w:tcPr>
            <w:tcW w:w="1701" w:type="dxa"/>
          </w:tcPr>
          <w:p w:rsidR="00376D26" w:rsidRPr="005C5A8B" w:rsidRDefault="00376D26" w:rsidP="005C5A8B">
            <w:pPr>
              <w:jc w:val="center"/>
              <w:rPr>
                <w:sz w:val="28"/>
                <w:szCs w:val="28"/>
              </w:rPr>
            </w:pPr>
            <w:r w:rsidRPr="005C5A8B">
              <w:rPr>
                <w:sz w:val="28"/>
                <w:szCs w:val="28"/>
              </w:rPr>
              <w:t>0,00</w:t>
            </w:r>
          </w:p>
        </w:tc>
        <w:tc>
          <w:tcPr>
            <w:tcW w:w="1984" w:type="dxa"/>
            <w:shd w:val="clear" w:color="auto" w:fill="auto"/>
          </w:tcPr>
          <w:p w:rsidR="00376D26" w:rsidRPr="005C5A8B" w:rsidRDefault="00376D26" w:rsidP="005C5A8B">
            <w:pPr>
              <w:jc w:val="center"/>
              <w:rPr>
                <w:sz w:val="28"/>
                <w:szCs w:val="28"/>
              </w:rPr>
            </w:pPr>
            <w:r w:rsidRPr="005C5A8B">
              <w:rPr>
                <w:sz w:val="28"/>
                <w:szCs w:val="28"/>
              </w:rPr>
              <w:t>0,00</w:t>
            </w:r>
          </w:p>
        </w:tc>
      </w:tr>
      <w:tr w:rsidR="00376D26" w:rsidRPr="00376D26" w:rsidTr="005C5A8B">
        <w:tc>
          <w:tcPr>
            <w:tcW w:w="2410" w:type="dxa"/>
          </w:tcPr>
          <w:p w:rsidR="00376D26" w:rsidRPr="005C5A8B" w:rsidRDefault="00376D26" w:rsidP="00376D26">
            <w:pPr>
              <w:rPr>
                <w:b/>
                <w:sz w:val="28"/>
                <w:szCs w:val="28"/>
              </w:rPr>
            </w:pPr>
            <w:r w:rsidRPr="005C5A8B">
              <w:rPr>
                <w:b/>
                <w:sz w:val="28"/>
                <w:szCs w:val="28"/>
              </w:rPr>
              <w:t>бюджет муниципального образования город Калининск (далее - бюджет города)</w:t>
            </w:r>
          </w:p>
        </w:tc>
        <w:tc>
          <w:tcPr>
            <w:tcW w:w="1701" w:type="dxa"/>
          </w:tcPr>
          <w:p w:rsidR="00376D26" w:rsidRPr="005C5A8B" w:rsidRDefault="00AC0B4B" w:rsidP="005C5A8B">
            <w:pPr>
              <w:jc w:val="center"/>
              <w:rPr>
                <w:sz w:val="28"/>
                <w:szCs w:val="28"/>
              </w:rPr>
            </w:pPr>
            <w:r>
              <w:rPr>
                <w:sz w:val="28"/>
                <w:szCs w:val="28"/>
              </w:rPr>
              <w:t>21</w:t>
            </w:r>
            <w:r w:rsidR="00376D26" w:rsidRPr="005C5A8B">
              <w:rPr>
                <w:sz w:val="28"/>
                <w:szCs w:val="28"/>
              </w:rPr>
              <w:t>000,0</w:t>
            </w:r>
          </w:p>
        </w:tc>
        <w:tc>
          <w:tcPr>
            <w:tcW w:w="1985" w:type="dxa"/>
          </w:tcPr>
          <w:p w:rsidR="00376D26" w:rsidRPr="005C5A8B" w:rsidRDefault="00376D26" w:rsidP="005C5A8B">
            <w:pPr>
              <w:jc w:val="center"/>
              <w:rPr>
                <w:sz w:val="28"/>
                <w:szCs w:val="28"/>
              </w:rPr>
            </w:pPr>
            <w:r w:rsidRPr="005C5A8B">
              <w:rPr>
                <w:sz w:val="28"/>
                <w:szCs w:val="28"/>
              </w:rPr>
              <w:t>11000,0</w:t>
            </w:r>
          </w:p>
        </w:tc>
        <w:tc>
          <w:tcPr>
            <w:tcW w:w="1701" w:type="dxa"/>
          </w:tcPr>
          <w:p w:rsidR="00376D26" w:rsidRPr="005C5A8B" w:rsidRDefault="00376D26" w:rsidP="005C5A8B">
            <w:pPr>
              <w:jc w:val="center"/>
              <w:rPr>
                <w:sz w:val="28"/>
                <w:szCs w:val="28"/>
              </w:rPr>
            </w:pPr>
            <w:r w:rsidRPr="005C5A8B">
              <w:rPr>
                <w:sz w:val="28"/>
                <w:szCs w:val="28"/>
              </w:rPr>
              <w:t>5000,0</w:t>
            </w:r>
          </w:p>
        </w:tc>
        <w:tc>
          <w:tcPr>
            <w:tcW w:w="1984" w:type="dxa"/>
            <w:shd w:val="clear" w:color="auto" w:fill="auto"/>
          </w:tcPr>
          <w:p w:rsidR="00376D26" w:rsidRPr="005C5A8B" w:rsidRDefault="00376D26" w:rsidP="005C5A8B">
            <w:pPr>
              <w:jc w:val="center"/>
              <w:rPr>
                <w:sz w:val="28"/>
                <w:szCs w:val="28"/>
              </w:rPr>
            </w:pPr>
            <w:r w:rsidRPr="005C5A8B">
              <w:rPr>
                <w:sz w:val="28"/>
                <w:szCs w:val="28"/>
              </w:rPr>
              <w:t>5000,0</w:t>
            </w:r>
          </w:p>
        </w:tc>
      </w:tr>
      <w:tr w:rsidR="00376D26" w:rsidRPr="00376D26" w:rsidTr="005C5A8B">
        <w:trPr>
          <w:trHeight w:val="595"/>
        </w:trPr>
        <w:tc>
          <w:tcPr>
            <w:tcW w:w="2410" w:type="dxa"/>
          </w:tcPr>
          <w:p w:rsidR="00376D26" w:rsidRPr="005C5A8B" w:rsidRDefault="00376D26" w:rsidP="00376D26">
            <w:pPr>
              <w:rPr>
                <w:b/>
                <w:sz w:val="28"/>
                <w:szCs w:val="28"/>
              </w:rPr>
            </w:pPr>
            <w:r w:rsidRPr="005C5A8B">
              <w:rPr>
                <w:b/>
                <w:sz w:val="28"/>
                <w:szCs w:val="28"/>
              </w:rPr>
              <w:t>внебюджетные источники</w:t>
            </w:r>
          </w:p>
        </w:tc>
        <w:tc>
          <w:tcPr>
            <w:tcW w:w="1701" w:type="dxa"/>
          </w:tcPr>
          <w:p w:rsidR="00376D26" w:rsidRPr="005C5A8B" w:rsidRDefault="00376D26" w:rsidP="005C5A8B">
            <w:pPr>
              <w:jc w:val="center"/>
              <w:rPr>
                <w:sz w:val="28"/>
                <w:szCs w:val="28"/>
              </w:rPr>
            </w:pPr>
          </w:p>
        </w:tc>
        <w:tc>
          <w:tcPr>
            <w:tcW w:w="1985" w:type="dxa"/>
          </w:tcPr>
          <w:p w:rsidR="00376D26" w:rsidRPr="005C5A8B" w:rsidRDefault="00376D26" w:rsidP="005C5A8B">
            <w:pPr>
              <w:jc w:val="center"/>
              <w:rPr>
                <w:sz w:val="28"/>
                <w:szCs w:val="28"/>
              </w:rPr>
            </w:pPr>
          </w:p>
        </w:tc>
        <w:tc>
          <w:tcPr>
            <w:tcW w:w="1701" w:type="dxa"/>
          </w:tcPr>
          <w:p w:rsidR="00376D26" w:rsidRPr="005C5A8B" w:rsidRDefault="00376D26" w:rsidP="005C5A8B">
            <w:pPr>
              <w:jc w:val="center"/>
              <w:rPr>
                <w:sz w:val="28"/>
                <w:szCs w:val="28"/>
              </w:rPr>
            </w:pPr>
            <w:r w:rsidRPr="005C5A8B">
              <w:rPr>
                <w:sz w:val="28"/>
                <w:szCs w:val="28"/>
              </w:rPr>
              <w:t>-</w:t>
            </w:r>
          </w:p>
        </w:tc>
        <w:tc>
          <w:tcPr>
            <w:tcW w:w="1984" w:type="dxa"/>
          </w:tcPr>
          <w:p w:rsidR="00376D26" w:rsidRPr="005C5A8B" w:rsidRDefault="00376D26" w:rsidP="005C5A8B">
            <w:pPr>
              <w:jc w:val="center"/>
              <w:rPr>
                <w:sz w:val="28"/>
                <w:szCs w:val="28"/>
              </w:rPr>
            </w:pPr>
            <w:r w:rsidRPr="005C5A8B">
              <w:rPr>
                <w:sz w:val="28"/>
                <w:szCs w:val="28"/>
              </w:rPr>
              <w:t>-</w:t>
            </w:r>
          </w:p>
        </w:tc>
      </w:tr>
      <w:tr w:rsidR="00376D26" w:rsidRPr="00376D26" w:rsidTr="005C5A8B">
        <w:tc>
          <w:tcPr>
            <w:tcW w:w="2410" w:type="dxa"/>
          </w:tcPr>
          <w:p w:rsidR="00376D26" w:rsidRPr="005C5A8B" w:rsidRDefault="00376D26" w:rsidP="00376D26">
            <w:pPr>
              <w:rPr>
                <w:b/>
                <w:sz w:val="28"/>
                <w:szCs w:val="28"/>
              </w:rPr>
            </w:pPr>
            <w:r w:rsidRPr="005C5A8B">
              <w:rPr>
                <w:b/>
                <w:sz w:val="28"/>
                <w:szCs w:val="28"/>
              </w:rPr>
              <w:t>Итого</w:t>
            </w:r>
          </w:p>
        </w:tc>
        <w:tc>
          <w:tcPr>
            <w:tcW w:w="1701" w:type="dxa"/>
            <w:shd w:val="clear" w:color="auto" w:fill="auto"/>
          </w:tcPr>
          <w:p w:rsidR="00376D26" w:rsidRPr="005C5A8B" w:rsidRDefault="00376D26" w:rsidP="005C5A8B">
            <w:pPr>
              <w:jc w:val="center"/>
              <w:rPr>
                <w:sz w:val="28"/>
                <w:szCs w:val="28"/>
              </w:rPr>
            </w:pPr>
            <w:r w:rsidRPr="005C5A8B">
              <w:rPr>
                <w:sz w:val="28"/>
                <w:szCs w:val="28"/>
              </w:rPr>
              <w:t>101115,3</w:t>
            </w:r>
          </w:p>
        </w:tc>
        <w:tc>
          <w:tcPr>
            <w:tcW w:w="1985" w:type="dxa"/>
          </w:tcPr>
          <w:p w:rsidR="00376D26" w:rsidRPr="005C5A8B" w:rsidRDefault="00376D26" w:rsidP="005C5A8B">
            <w:pPr>
              <w:jc w:val="center"/>
              <w:rPr>
                <w:sz w:val="28"/>
                <w:szCs w:val="28"/>
              </w:rPr>
            </w:pPr>
            <w:r w:rsidRPr="005C5A8B">
              <w:rPr>
                <w:sz w:val="28"/>
                <w:szCs w:val="28"/>
              </w:rPr>
              <w:t>91115,3</w:t>
            </w:r>
          </w:p>
        </w:tc>
        <w:tc>
          <w:tcPr>
            <w:tcW w:w="1701" w:type="dxa"/>
          </w:tcPr>
          <w:p w:rsidR="00376D26" w:rsidRPr="005C5A8B" w:rsidRDefault="00376D26" w:rsidP="005C5A8B">
            <w:pPr>
              <w:jc w:val="center"/>
              <w:rPr>
                <w:sz w:val="28"/>
                <w:szCs w:val="28"/>
              </w:rPr>
            </w:pPr>
            <w:r w:rsidRPr="005C5A8B">
              <w:rPr>
                <w:sz w:val="28"/>
                <w:szCs w:val="28"/>
              </w:rPr>
              <w:t>5000,00</w:t>
            </w:r>
          </w:p>
        </w:tc>
        <w:tc>
          <w:tcPr>
            <w:tcW w:w="1984" w:type="dxa"/>
            <w:shd w:val="clear" w:color="auto" w:fill="auto"/>
          </w:tcPr>
          <w:p w:rsidR="00376D26" w:rsidRPr="005C5A8B" w:rsidRDefault="00376D26" w:rsidP="005C5A8B">
            <w:pPr>
              <w:jc w:val="center"/>
              <w:rPr>
                <w:sz w:val="28"/>
                <w:szCs w:val="28"/>
              </w:rPr>
            </w:pPr>
            <w:r w:rsidRPr="005C5A8B">
              <w:rPr>
                <w:sz w:val="28"/>
                <w:szCs w:val="28"/>
              </w:rPr>
              <w:t>5000,0</w:t>
            </w:r>
          </w:p>
        </w:tc>
      </w:tr>
      <w:tr w:rsidR="00376D26" w:rsidRPr="00376D26" w:rsidTr="00A040CF">
        <w:tc>
          <w:tcPr>
            <w:tcW w:w="2410" w:type="dxa"/>
          </w:tcPr>
          <w:p w:rsidR="00376D26" w:rsidRPr="005C5A8B" w:rsidRDefault="00376D26" w:rsidP="00376D26">
            <w:pPr>
              <w:rPr>
                <w:b/>
                <w:sz w:val="28"/>
                <w:szCs w:val="28"/>
              </w:rPr>
            </w:pPr>
            <w:r w:rsidRPr="005C5A8B">
              <w:rPr>
                <w:b/>
                <w:sz w:val="28"/>
                <w:szCs w:val="28"/>
              </w:rPr>
              <w:t xml:space="preserve">Целевые </w:t>
            </w:r>
            <w:r w:rsidRPr="005C5A8B">
              <w:rPr>
                <w:b/>
                <w:sz w:val="28"/>
                <w:szCs w:val="28"/>
              </w:rPr>
              <w:lastRenderedPageBreak/>
              <w:t>показатели муниципальной программы (индикаторы)</w:t>
            </w:r>
          </w:p>
        </w:tc>
        <w:tc>
          <w:tcPr>
            <w:tcW w:w="7371" w:type="dxa"/>
            <w:gridSpan w:val="4"/>
            <w:shd w:val="clear" w:color="auto" w:fill="auto"/>
          </w:tcPr>
          <w:p w:rsidR="00376D26" w:rsidRPr="005C5A8B" w:rsidRDefault="00376D26" w:rsidP="005C5A8B">
            <w:pPr>
              <w:jc w:val="both"/>
              <w:rPr>
                <w:sz w:val="28"/>
                <w:szCs w:val="28"/>
              </w:rPr>
            </w:pPr>
            <w:r w:rsidRPr="005C5A8B">
              <w:rPr>
                <w:sz w:val="28"/>
                <w:szCs w:val="28"/>
              </w:rPr>
              <w:lastRenderedPageBreak/>
              <w:t xml:space="preserve">- благоустройство дворовых территорий  многоквартирных </w:t>
            </w:r>
            <w:r w:rsidRPr="005C5A8B">
              <w:rPr>
                <w:sz w:val="28"/>
                <w:szCs w:val="28"/>
              </w:rPr>
              <w:lastRenderedPageBreak/>
              <w:t>домов;</w:t>
            </w:r>
          </w:p>
          <w:p w:rsidR="00376D26" w:rsidRPr="005C5A8B" w:rsidRDefault="00376D26" w:rsidP="005C5A8B">
            <w:pPr>
              <w:jc w:val="both"/>
              <w:rPr>
                <w:sz w:val="28"/>
                <w:szCs w:val="28"/>
              </w:rPr>
            </w:pPr>
            <w:r w:rsidRPr="005C5A8B">
              <w:rPr>
                <w:sz w:val="28"/>
                <w:szCs w:val="28"/>
              </w:rPr>
              <w:t>- благоустройство  общественных территорий;</w:t>
            </w:r>
          </w:p>
          <w:p w:rsidR="00376D26" w:rsidRPr="005C5A8B" w:rsidRDefault="00376D26" w:rsidP="005C5A8B">
            <w:pPr>
              <w:jc w:val="both"/>
              <w:rPr>
                <w:sz w:val="28"/>
                <w:szCs w:val="28"/>
              </w:rPr>
            </w:pPr>
            <w:r w:rsidRPr="005C5A8B">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r>
    </w:tbl>
    <w:p w:rsidR="00376D26" w:rsidRPr="005C5A8B" w:rsidRDefault="00376D26" w:rsidP="005C5A8B">
      <w:pPr>
        <w:ind w:firstLine="567"/>
        <w:jc w:val="both"/>
        <w:rPr>
          <w:sz w:val="28"/>
          <w:szCs w:val="28"/>
        </w:rPr>
      </w:pPr>
    </w:p>
    <w:p w:rsidR="00376D26" w:rsidRPr="005C5A8B" w:rsidRDefault="00376D26" w:rsidP="005C5A8B">
      <w:pPr>
        <w:jc w:val="center"/>
        <w:rPr>
          <w:b/>
          <w:sz w:val="28"/>
          <w:szCs w:val="28"/>
        </w:rPr>
      </w:pPr>
      <w:r w:rsidRPr="005C5A8B">
        <w:rPr>
          <w:b/>
          <w:sz w:val="28"/>
          <w:szCs w:val="28"/>
        </w:rPr>
        <w:t>1. Характеристика сферы реализации муниципальной программы</w:t>
      </w:r>
    </w:p>
    <w:p w:rsidR="00376D26" w:rsidRPr="005C5A8B" w:rsidRDefault="00376D26" w:rsidP="005C5A8B">
      <w:pPr>
        <w:ind w:firstLine="567"/>
        <w:jc w:val="both"/>
        <w:rPr>
          <w:sz w:val="28"/>
          <w:szCs w:val="28"/>
        </w:rPr>
      </w:pPr>
      <w:r w:rsidRPr="005C5A8B">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76D26" w:rsidRPr="005C5A8B" w:rsidRDefault="00376D26" w:rsidP="005C5A8B">
      <w:pPr>
        <w:ind w:firstLine="567"/>
        <w:jc w:val="both"/>
        <w:rPr>
          <w:sz w:val="28"/>
          <w:szCs w:val="28"/>
        </w:rPr>
      </w:pPr>
      <w:r w:rsidRPr="005C5A8B">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Понятия и термины, используемые в муниципальной программе:</w:t>
      </w:r>
    </w:p>
    <w:p w:rsidR="00376D26" w:rsidRPr="005C5A8B" w:rsidRDefault="00376D26" w:rsidP="005C5A8B">
      <w:pPr>
        <w:ind w:firstLine="567"/>
        <w:jc w:val="both"/>
        <w:rPr>
          <w:sz w:val="28"/>
          <w:szCs w:val="28"/>
        </w:rPr>
      </w:pPr>
      <w:r w:rsidRPr="005C5A8B">
        <w:rPr>
          <w:sz w:val="28"/>
          <w:szCs w:val="28"/>
        </w:rPr>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376D26" w:rsidRPr="005C5A8B" w:rsidRDefault="00376D26" w:rsidP="005C5A8B">
      <w:pPr>
        <w:ind w:firstLine="567"/>
        <w:jc w:val="both"/>
        <w:rPr>
          <w:sz w:val="28"/>
          <w:szCs w:val="28"/>
        </w:rPr>
      </w:pPr>
      <w:r w:rsidRPr="005C5A8B">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376D26" w:rsidRPr="005C5A8B" w:rsidRDefault="00376D26" w:rsidP="005C5A8B">
      <w:pPr>
        <w:ind w:firstLine="567"/>
        <w:jc w:val="both"/>
        <w:rPr>
          <w:sz w:val="28"/>
          <w:szCs w:val="28"/>
        </w:rPr>
      </w:pPr>
      <w:r w:rsidRPr="005C5A8B">
        <w:rPr>
          <w:sz w:val="28"/>
          <w:szCs w:val="28"/>
        </w:rPr>
        <w:lastRenderedPageBreak/>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76D26" w:rsidRPr="005C5A8B" w:rsidRDefault="00376D26" w:rsidP="005C5A8B">
      <w:pPr>
        <w:ind w:firstLine="567"/>
        <w:jc w:val="both"/>
        <w:rPr>
          <w:sz w:val="28"/>
          <w:szCs w:val="28"/>
        </w:rPr>
      </w:pPr>
      <w:r w:rsidRPr="005C5A8B">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376D26" w:rsidRPr="005C5A8B" w:rsidRDefault="00376D26" w:rsidP="005C5A8B">
      <w:pPr>
        <w:ind w:firstLine="567"/>
        <w:jc w:val="both"/>
        <w:rPr>
          <w:sz w:val="28"/>
          <w:szCs w:val="28"/>
        </w:rPr>
      </w:pPr>
      <w:r w:rsidRPr="005C5A8B">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376D26" w:rsidRPr="005C5A8B" w:rsidRDefault="00376D26" w:rsidP="005C5A8B">
      <w:pPr>
        <w:ind w:firstLine="567"/>
        <w:jc w:val="both"/>
        <w:rPr>
          <w:sz w:val="28"/>
          <w:szCs w:val="28"/>
        </w:rPr>
      </w:pPr>
      <w:r w:rsidRPr="005C5A8B">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376D26" w:rsidRPr="005C5A8B" w:rsidRDefault="00376D26" w:rsidP="005C5A8B">
      <w:pPr>
        <w:ind w:firstLine="567"/>
        <w:jc w:val="both"/>
        <w:rPr>
          <w:sz w:val="28"/>
          <w:szCs w:val="28"/>
        </w:rPr>
      </w:pPr>
      <w:r w:rsidRPr="005C5A8B">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376D26" w:rsidRPr="005C5A8B" w:rsidRDefault="00376D26" w:rsidP="005C5A8B">
      <w:pPr>
        <w:ind w:firstLine="567"/>
        <w:jc w:val="both"/>
        <w:rPr>
          <w:sz w:val="28"/>
          <w:szCs w:val="28"/>
        </w:rPr>
      </w:pPr>
      <w:r w:rsidRPr="005C5A8B">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376D26" w:rsidRPr="005C5A8B" w:rsidRDefault="00376D26" w:rsidP="005C5A8B">
      <w:pPr>
        <w:ind w:firstLine="567"/>
        <w:jc w:val="both"/>
        <w:rPr>
          <w:sz w:val="28"/>
          <w:szCs w:val="28"/>
        </w:rPr>
      </w:pPr>
      <w:r w:rsidRPr="005C5A8B">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376D26" w:rsidRPr="005C5A8B" w:rsidRDefault="00376D26" w:rsidP="005C5A8B">
      <w:pPr>
        <w:ind w:firstLine="567"/>
        <w:jc w:val="both"/>
        <w:rPr>
          <w:sz w:val="28"/>
          <w:szCs w:val="28"/>
        </w:rPr>
      </w:pPr>
    </w:p>
    <w:p w:rsidR="00376D26" w:rsidRPr="005C5A8B" w:rsidRDefault="00376D26" w:rsidP="005C5A8B">
      <w:pPr>
        <w:jc w:val="center"/>
        <w:rPr>
          <w:b/>
          <w:sz w:val="28"/>
          <w:szCs w:val="28"/>
        </w:rPr>
      </w:pPr>
      <w:r w:rsidRPr="005C5A8B">
        <w:rPr>
          <w:b/>
          <w:sz w:val="28"/>
          <w:szCs w:val="28"/>
        </w:rPr>
        <w:t>2. Цели и задачи муниципальной программы</w:t>
      </w:r>
    </w:p>
    <w:p w:rsidR="00376D26" w:rsidRPr="005C5A8B" w:rsidRDefault="00376D26" w:rsidP="005C5A8B">
      <w:pPr>
        <w:ind w:firstLine="567"/>
        <w:jc w:val="both"/>
        <w:rPr>
          <w:sz w:val="28"/>
          <w:szCs w:val="28"/>
        </w:rPr>
      </w:pPr>
      <w:r w:rsidRPr="005C5A8B">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Задачи муниципальной программы:</w:t>
      </w:r>
    </w:p>
    <w:p w:rsidR="00376D26" w:rsidRPr="005C5A8B" w:rsidRDefault="00376D26" w:rsidP="005C5A8B">
      <w:pPr>
        <w:ind w:firstLine="567"/>
        <w:jc w:val="both"/>
        <w:rPr>
          <w:sz w:val="28"/>
          <w:szCs w:val="28"/>
        </w:rPr>
      </w:pPr>
      <w:r w:rsidRPr="005C5A8B">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 повышение уровня благоустройства общественных территорий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lastRenderedPageBreak/>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376D26" w:rsidRPr="005C5A8B" w:rsidRDefault="00376D26" w:rsidP="005C5A8B">
      <w:pPr>
        <w:ind w:firstLine="567"/>
        <w:jc w:val="both"/>
        <w:rPr>
          <w:sz w:val="28"/>
          <w:szCs w:val="28"/>
        </w:rPr>
      </w:pPr>
      <w:r w:rsidRPr="005C5A8B">
        <w:rPr>
          <w:sz w:val="28"/>
          <w:szCs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376D26" w:rsidRPr="005C5A8B" w:rsidRDefault="00376D26" w:rsidP="005C5A8B">
      <w:pPr>
        <w:ind w:firstLine="567"/>
        <w:jc w:val="both"/>
        <w:rPr>
          <w:sz w:val="28"/>
          <w:szCs w:val="28"/>
        </w:rPr>
      </w:pPr>
      <w:r w:rsidRPr="005C5A8B">
        <w:rPr>
          <w:sz w:val="28"/>
          <w:szCs w:val="28"/>
        </w:rPr>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376D26" w:rsidRPr="005C5A8B" w:rsidRDefault="00376D26" w:rsidP="005C5A8B">
      <w:pPr>
        <w:ind w:firstLine="567"/>
        <w:jc w:val="both"/>
        <w:rPr>
          <w:sz w:val="28"/>
          <w:szCs w:val="28"/>
        </w:rPr>
      </w:pPr>
    </w:p>
    <w:p w:rsidR="00376D26" w:rsidRPr="005C5A8B" w:rsidRDefault="00376D26" w:rsidP="005C5A8B">
      <w:pPr>
        <w:jc w:val="center"/>
        <w:rPr>
          <w:b/>
          <w:sz w:val="28"/>
          <w:szCs w:val="28"/>
        </w:rPr>
      </w:pPr>
      <w:r w:rsidRPr="005C5A8B">
        <w:rPr>
          <w:b/>
          <w:sz w:val="28"/>
          <w:szCs w:val="28"/>
        </w:rPr>
        <w:t>3. Целевые показатели муниципальной программы</w:t>
      </w:r>
    </w:p>
    <w:p w:rsidR="00376D26" w:rsidRPr="005C5A8B" w:rsidRDefault="00376D26" w:rsidP="005C5A8B">
      <w:pPr>
        <w:ind w:firstLine="567"/>
        <w:jc w:val="both"/>
        <w:rPr>
          <w:sz w:val="28"/>
          <w:szCs w:val="28"/>
        </w:rPr>
      </w:pPr>
      <w:r w:rsidRPr="005C5A8B">
        <w:rPr>
          <w:sz w:val="28"/>
          <w:szCs w:val="28"/>
        </w:rPr>
        <w:t>В целях мониторинга хода реализации программных мероприятий установлены следующие целевые показатели (индикаторы):</w:t>
      </w:r>
    </w:p>
    <w:p w:rsidR="00376D26" w:rsidRPr="005C5A8B" w:rsidRDefault="00376D26" w:rsidP="005C5A8B">
      <w:pPr>
        <w:ind w:firstLine="567"/>
        <w:jc w:val="both"/>
        <w:rPr>
          <w:sz w:val="28"/>
          <w:szCs w:val="28"/>
        </w:rPr>
      </w:pPr>
      <w:r w:rsidRPr="005C5A8B">
        <w:rPr>
          <w:sz w:val="28"/>
          <w:szCs w:val="28"/>
        </w:rPr>
        <w:t>3.1. Благоустройство дворовых территорий многоквартирных домов, в том числе:</w:t>
      </w:r>
    </w:p>
    <w:p w:rsidR="00376D26" w:rsidRPr="005C5A8B" w:rsidRDefault="00376D26" w:rsidP="005C5A8B">
      <w:pPr>
        <w:ind w:firstLine="567"/>
        <w:jc w:val="both"/>
        <w:rPr>
          <w:sz w:val="28"/>
          <w:szCs w:val="28"/>
        </w:rPr>
      </w:pPr>
      <w:r w:rsidRPr="005C5A8B">
        <w:rPr>
          <w:sz w:val="28"/>
          <w:szCs w:val="28"/>
        </w:rPr>
        <w:t>- в 2025 году - 0 ед. дворовых территорий 0 многоквартирных домов;</w:t>
      </w:r>
    </w:p>
    <w:p w:rsidR="00376D26" w:rsidRPr="005C5A8B" w:rsidRDefault="00376D26" w:rsidP="005C5A8B">
      <w:pPr>
        <w:ind w:firstLine="567"/>
        <w:jc w:val="both"/>
        <w:rPr>
          <w:sz w:val="28"/>
          <w:szCs w:val="28"/>
        </w:rPr>
      </w:pPr>
      <w:r w:rsidRPr="005C5A8B">
        <w:rPr>
          <w:sz w:val="28"/>
          <w:szCs w:val="28"/>
        </w:rPr>
        <w:t>- в 2026 году - 0 ед. дворовых территорий 0 многоквартирных домов;</w:t>
      </w:r>
    </w:p>
    <w:p w:rsidR="00376D26" w:rsidRPr="005C5A8B" w:rsidRDefault="00376D26" w:rsidP="005C5A8B">
      <w:pPr>
        <w:ind w:firstLine="567"/>
        <w:jc w:val="both"/>
        <w:rPr>
          <w:sz w:val="28"/>
          <w:szCs w:val="28"/>
        </w:rPr>
      </w:pPr>
      <w:r w:rsidRPr="005C5A8B">
        <w:rPr>
          <w:sz w:val="28"/>
          <w:szCs w:val="28"/>
        </w:rPr>
        <w:t>- в 2027 году - 0 ед. дворовых территорий 0 многоквартирных домов;</w:t>
      </w:r>
    </w:p>
    <w:p w:rsidR="00376D26" w:rsidRPr="005C5A8B" w:rsidRDefault="00376D26" w:rsidP="005C5A8B">
      <w:pPr>
        <w:ind w:firstLine="567"/>
        <w:jc w:val="both"/>
        <w:rPr>
          <w:sz w:val="28"/>
          <w:szCs w:val="28"/>
        </w:rPr>
      </w:pPr>
      <w:r w:rsidRPr="005C5A8B">
        <w:rPr>
          <w:sz w:val="28"/>
          <w:szCs w:val="28"/>
        </w:rPr>
        <w:t>3.2. Благоустройство  общественных территорий, в том числе:</w:t>
      </w:r>
    </w:p>
    <w:p w:rsidR="00376D26" w:rsidRPr="005C5A8B" w:rsidRDefault="00376D26" w:rsidP="005C5A8B">
      <w:pPr>
        <w:ind w:firstLine="567"/>
        <w:jc w:val="both"/>
        <w:rPr>
          <w:sz w:val="28"/>
          <w:szCs w:val="28"/>
        </w:rPr>
      </w:pPr>
      <w:r w:rsidRPr="005C5A8B">
        <w:rPr>
          <w:sz w:val="28"/>
          <w:szCs w:val="28"/>
        </w:rPr>
        <w:t>- в 2025 году - 3 ед. общественная территория;</w:t>
      </w:r>
    </w:p>
    <w:p w:rsidR="00376D26" w:rsidRPr="005C5A8B" w:rsidRDefault="00376D26" w:rsidP="005C5A8B">
      <w:pPr>
        <w:ind w:firstLine="567"/>
        <w:jc w:val="both"/>
        <w:rPr>
          <w:sz w:val="28"/>
          <w:szCs w:val="28"/>
        </w:rPr>
      </w:pPr>
      <w:r w:rsidRPr="005C5A8B">
        <w:rPr>
          <w:sz w:val="28"/>
          <w:szCs w:val="28"/>
        </w:rPr>
        <w:t>- в 2026 году - 2 ед. общественных территорий</w:t>
      </w:r>
      <w:r w:rsidR="005C5A8B">
        <w:rPr>
          <w:sz w:val="28"/>
          <w:szCs w:val="28"/>
        </w:rPr>
        <w:t xml:space="preserve"> (</w:t>
      </w:r>
      <w:r w:rsidRPr="005C5A8B">
        <w:rPr>
          <w:sz w:val="28"/>
          <w:szCs w:val="28"/>
        </w:rPr>
        <w:t>прогнозно);</w:t>
      </w:r>
    </w:p>
    <w:p w:rsidR="00376D26" w:rsidRPr="005C5A8B" w:rsidRDefault="00376D26" w:rsidP="005C5A8B">
      <w:pPr>
        <w:ind w:firstLine="567"/>
        <w:jc w:val="both"/>
        <w:rPr>
          <w:sz w:val="28"/>
          <w:szCs w:val="28"/>
        </w:rPr>
      </w:pPr>
      <w:r w:rsidRPr="005C5A8B">
        <w:rPr>
          <w:sz w:val="28"/>
          <w:szCs w:val="28"/>
        </w:rPr>
        <w:t>- в 2027 году - 2 ед. общественных территорий</w:t>
      </w:r>
      <w:r w:rsidR="005C5A8B">
        <w:rPr>
          <w:sz w:val="28"/>
          <w:szCs w:val="28"/>
        </w:rPr>
        <w:t xml:space="preserve"> (прогнозно</w:t>
      </w:r>
      <w:r w:rsidRPr="005C5A8B">
        <w:rPr>
          <w:sz w:val="28"/>
          <w:szCs w:val="28"/>
        </w:rPr>
        <w:t>);</w:t>
      </w:r>
    </w:p>
    <w:p w:rsidR="00376D26" w:rsidRPr="005C5A8B" w:rsidRDefault="00376D26" w:rsidP="005C5A8B">
      <w:pPr>
        <w:ind w:firstLine="567"/>
        <w:jc w:val="both"/>
        <w:rPr>
          <w:sz w:val="28"/>
          <w:szCs w:val="28"/>
        </w:rPr>
      </w:pPr>
      <w:r w:rsidRPr="005C5A8B">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376D26" w:rsidRPr="005C5A8B" w:rsidRDefault="00376D26" w:rsidP="005C5A8B">
      <w:pPr>
        <w:ind w:firstLine="567"/>
        <w:jc w:val="both"/>
        <w:rPr>
          <w:sz w:val="28"/>
          <w:szCs w:val="28"/>
        </w:rPr>
      </w:pPr>
    </w:p>
    <w:p w:rsidR="00376D26" w:rsidRPr="0059725B" w:rsidRDefault="00376D26" w:rsidP="0059725B">
      <w:pPr>
        <w:jc w:val="center"/>
        <w:rPr>
          <w:b/>
          <w:sz w:val="28"/>
          <w:szCs w:val="28"/>
        </w:rPr>
      </w:pPr>
      <w:r w:rsidRPr="0059725B">
        <w:rPr>
          <w:b/>
          <w:sz w:val="28"/>
          <w:szCs w:val="28"/>
        </w:rPr>
        <w:t>4. Прогноз конечных результатов муниципальной программы,</w:t>
      </w:r>
    </w:p>
    <w:p w:rsidR="00376D26" w:rsidRPr="0059725B" w:rsidRDefault="00376D26" w:rsidP="0059725B">
      <w:pPr>
        <w:jc w:val="center"/>
        <w:rPr>
          <w:b/>
          <w:sz w:val="28"/>
          <w:szCs w:val="28"/>
        </w:rPr>
      </w:pPr>
      <w:r w:rsidRPr="0059725B">
        <w:rPr>
          <w:b/>
          <w:sz w:val="28"/>
          <w:szCs w:val="28"/>
        </w:rPr>
        <w:t>сроки и этапы реализации муниципальной программы</w:t>
      </w:r>
    </w:p>
    <w:p w:rsidR="00376D26" w:rsidRPr="005C5A8B" w:rsidRDefault="00376D26" w:rsidP="005C5A8B">
      <w:pPr>
        <w:ind w:firstLine="567"/>
        <w:jc w:val="both"/>
        <w:rPr>
          <w:sz w:val="28"/>
          <w:szCs w:val="28"/>
        </w:rPr>
      </w:pPr>
      <w:r w:rsidRPr="005C5A8B">
        <w:rPr>
          <w:sz w:val="28"/>
          <w:szCs w:val="28"/>
        </w:rPr>
        <w:t>Реализация муниципальной программы рассчитана на 2025-2027 годы.</w:t>
      </w:r>
    </w:p>
    <w:p w:rsidR="00376D26" w:rsidRPr="005C5A8B" w:rsidRDefault="00376D26" w:rsidP="005C5A8B">
      <w:pPr>
        <w:ind w:firstLine="567"/>
        <w:jc w:val="both"/>
        <w:rPr>
          <w:sz w:val="28"/>
          <w:szCs w:val="28"/>
        </w:rPr>
      </w:pPr>
      <w:r w:rsidRPr="005C5A8B">
        <w:rPr>
          <w:sz w:val="28"/>
          <w:szCs w:val="28"/>
        </w:rPr>
        <w:t>В результате реализации программных мероприятий ожидается увеличение количества благоустроенных дворовых территорий.</w:t>
      </w:r>
    </w:p>
    <w:p w:rsidR="00376D26" w:rsidRPr="005C5A8B" w:rsidRDefault="00376D26" w:rsidP="005C5A8B">
      <w:pPr>
        <w:ind w:firstLine="567"/>
        <w:jc w:val="both"/>
        <w:rPr>
          <w:sz w:val="28"/>
          <w:szCs w:val="28"/>
        </w:rPr>
      </w:pPr>
      <w:r w:rsidRPr="005C5A8B">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376D26" w:rsidRPr="005C5A8B" w:rsidRDefault="00376D26" w:rsidP="005C5A8B">
      <w:pPr>
        <w:ind w:firstLine="567"/>
        <w:jc w:val="both"/>
        <w:rPr>
          <w:sz w:val="28"/>
          <w:szCs w:val="28"/>
        </w:rPr>
      </w:pPr>
      <w:r w:rsidRPr="005C5A8B">
        <w:rPr>
          <w:sz w:val="28"/>
          <w:szCs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муниципальной программы в год следующий за годом проведения отбора и в порядке установленном в </w:t>
      </w:r>
      <w:r w:rsidRPr="005C5A8B">
        <w:rPr>
          <w:sz w:val="28"/>
          <w:szCs w:val="28"/>
        </w:rPr>
        <w:lastRenderedPageBreak/>
        <w:t>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Саратовской области от 04 декабря 2017 года № 1571.</w:t>
      </w:r>
    </w:p>
    <w:p w:rsidR="00376D26" w:rsidRPr="005C5A8B" w:rsidRDefault="00376D26" w:rsidP="005C5A8B">
      <w:pPr>
        <w:ind w:firstLine="567"/>
        <w:jc w:val="both"/>
        <w:rPr>
          <w:sz w:val="28"/>
          <w:szCs w:val="28"/>
        </w:rPr>
      </w:pPr>
      <w:r w:rsidRPr="005C5A8B">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376D26" w:rsidRPr="005C5A8B" w:rsidRDefault="00376D26" w:rsidP="005C5A8B">
      <w:pPr>
        <w:ind w:firstLine="567"/>
        <w:jc w:val="both"/>
        <w:rPr>
          <w:sz w:val="28"/>
          <w:szCs w:val="28"/>
        </w:rPr>
      </w:pPr>
      <w:r w:rsidRPr="005C5A8B">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376D26" w:rsidRPr="005C5A8B" w:rsidRDefault="00376D26" w:rsidP="005C5A8B">
      <w:pPr>
        <w:ind w:firstLine="567"/>
        <w:jc w:val="both"/>
        <w:rPr>
          <w:sz w:val="28"/>
          <w:szCs w:val="28"/>
        </w:rPr>
      </w:pPr>
      <w:r w:rsidRPr="005C5A8B">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376D26" w:rsidRPr="005C5A8B" w:rsidRDefault="00376D26" w:rsidP="005C5A8B">
      <w:pPr>
        <w:ind w:firstLine="567"/>
        <w:jc w:val="both"/>
        <w:rPr>
          <w:sz w:val="28"/>
          <w:szCs w:val="28"/>
        </w:rPr>
      </w:pPr>
      <w:r w:rsidRPr="005C5A8B">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376D26" w:rsidRPr="005C5A8B" w:rsidRDefault="00376D26" w:rsidP="005C5A8B">
      <w:pPr>
        <w:ind w:firstLine="567"/>
        <w:jc w:val="both"/>
        <w:rPr>
          <w:sz w:val="28"/>
          <w:szCs w:val="28"/>
        </w:rPr>
      </w:pPr>
      <w:r w:rsidRPr="005C5A8B">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 привлечения к выполнению работ по благоустройству дворовых территорий студенческих строительных отрядов;</w:t>
      </w:r>
    </w:p>
    <w:p w:rsidR="00376D26" w:rsidRPr="005C5A8B" w:rsidRDefault="00376D26" w:rsidP="005C5A8B">
      <w:pPr>
        <w:ind w:firstLine="567"/>
        <w:jc w:val="both"/>
        <w:rPr>
          <w:sz w:val="28"/>
          <w:szCs w:val="28"/>
        </w:rPr>
      </w:pPr>
      <w:r w:rsidRPr="005C5A8B">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376D26" w:rsidRPr="005C5A8B" w:rsidRDefault="00376D26" w:rsidP="005C5A8B">
      <w:pPr>
        <w:ind w:firstLine="567"/>
        <w:jc w:val="both"/>
        <w:rPr>
          <w:sz w:val="28"/>
          <w:szCs w:val="28"/>
        </w:rPr>
      </w:pPr>
      <w:r w:rsidRPr="005C5A8B">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376D26" w:rsidRPr="005C5A8B" w:rsidRDefault="00376D26" w:rsidP="005C5A8B">
      <w:pPr>
        <w:ind w:firstLine="567"/>
        <w:jc w:val="both"/>
        <w:rPr>
          <w:sz w:val="28"/>
          <w:szCs w:val="28"/>
        </w:rPr>
      </w:pPr>
      <w:r w:rsidRPr="005C5A8B">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376D26" w:rsidRPr="005C5A8B" w:rsidRDefault="00376D26" w:rsidP="005C5A8B">
      <w:pPr>
        <w:ind w:firstLine="567"/>
        <w:jc w:val="both"/>
        <w:rPr>
          <w:sz w:val="28"/>
          <w:szCs w:val="28"/>
        </w:rPr>
      </w:pPr>
      <w:r w:rsidRPr="005C5A8B">
        <w:rPr>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№5 к муниципальной программе.</w:t>
      </w:r>
    </w:p>
    <w:p w:rsidR="00376D26" w:rsidRPr="005C5A8B" w:rsidRDefault="00376D26" w:rsidP="005C5A8B">
      <w:pPr>
        <w:ind w:firstLine="567"/>
        <w:jc w:val="both"/>
        <w:rPr>
          <w:sz w:val="28"/>
          <w:szCs w:val="28"/>
        </w:rPr>
      </w:pPr>
      <w:r w:rsidRPr="005C5A8B">
        <w:rPr>
          <w:sz w:val="28"/>
          <w:szCs w:val="28"/>
        </w:rPr>
        <w:lastRenderedPageBreak/>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376D26" w:rsidRPr="005C5A8B" w:rsidRDefault="00376D26" w:rsidP="005C5A8B">
      <w:pPr>
        <w:ind w:firstLine="567"/>
        <w:jc w:val="both"/>
        <w:rPr>
          <w:sz w:val="28"/>
          <w:szCs w:val="28"/>
        </w:rPr>
      </w:pPr>
      <w:r w:rsidRPr="005C5A8B">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376D26" w:rsidRPr="005C5A8B" w:rsidRDefault="00376D26" w:rsidP="005C5A8B">
      <w:pPr>
        <w:ind w:firstLine="567"/>
        <w:jc w:val="both"/>
        <w:rPr>
          <w:sz w:val="28"/>
          <w:szCs w:val="28"/>
        </w:rPr>
      </w:pPr>
      <w:r w:rsidRPr="005C5A8B">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376D26" w:rsidRPr="005C5A8B" w:rsidRDefault="00376D26" w:rsidP="005C5A8B">
      <w:pPr>
        <w:ind w:firstLine="567"/>
        <w:jc w:val="both"/>
        <w:rPr>
          <w:sz w:val="28"/>
          <w:szCs w:val="28"/>
        </w:rPr>
      </w:pPr>
      <w:r w:rsidRPr="005C5A8B">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утвержденными постановлением администрации Калининского муниципального района от 04 декабря 2017 года № 1571.</w:t>
      </w:r>
    </w:p>
    <w:p w:rsidR="00376D26" w:rsidRPr="005C5A8B" w:rsidRDefault="00376D26" w:rsidP="005C5A8B">
      <w:pPr>
        <w:ind w:firstLine="567"/>
        <w:jc w:val="both"/>
        <w:rPr>
          <w:sz w:val="28"/>
          <w:szCs w:val="28"/>
        </w:rPr>
      </w:pPr>
      <w:r w:rsidRPr="005C5A8B">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376D26" w:rsidRPr="005C5A8B" w:rsidRDefault="00376D26" w:rsidP="005C5A8B">
      <w:pPr>
        <w:ind w:firstLine="567"/>
        <w:jc w:val="both"/>
        <w:rPr>
          <w:sz w:val="28"/>
          <w:szCs w:val="28"/>
        </w:rPr>
      </w:pPr>
      <w:r w:rsidRPr="005C5A8B">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376D26" w:rsidRPr="005C5A8B" w:rsidRDefault="00376D26" w:rsidP="005C5A8B">
      <w:pPr>
        <w:ind w:firstLine="567"/>
        <w:jc w:val="both"/>
        <w:rPr>
          <w:sz w:val="28"/>
          <w:szCs w:val="28"/>
        </w:rPr>
      </w:pPr>
      <w:r w:rsidRPr="005C5A8B">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376D26" w:rsidRPr="005C5A8B" w:rsidRDefault="00376D26" w:rsidP="005C5A8B">
      <w:pPr>
        <w:ind w:firstLine="567"/>
        <w:jc w:val="both"/>
        <w:rPr>
          <w:sz w:val="28"/>
          <w:szCs w:val="28"/>
        </w:rPr>
      </w:pPr>
      <w:r w:rsidRPr="005C5A8B">
        <w:rPr>
          <w:sz w:val="28"/>
          <w:szCs w:val="28"/>
        </w:rPr>
        <w:t>Администрация вправе исключать:</w:t>
      </w:r>
    </w:p>
    <w:p w:rsidR="00376D26" w:rsidRPr="005C5A8B" w:rsidRDefault="00376D26" w:rsidP="005C5A8B">
      <w:pPr>
        <w:ind w:firstLine="567"/>
        <w:jc w:val="both"/>
        <w:rPr>
          <w:sz w:val="28"/>
          <w:szCs w:val="28"/>
        </w:rPr>
      </w:pPr>
      <w:r w:rsidRPr="005C5A8B">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для муниципальных и государственных нужд в соответствии с генеральным планом МО при условии одобрения решения об исключении указанных </w:t>
      </w:r>
      <w:r w:rsidRPr="005C5A8B">
        <w:rPr>
          <w:sz w:val="28"/>
          <w:szCs w:val="28"/>
        </w:rPr>
        <w:lastRenderedPageBreak/>
        <w:t>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376D26" w:rsidRPr="005C5A8B" w:rsidRDefault="00376D26" w:rsidP="005C5A8B">
      <w:pPr>
        <w:ind w:firstLine="567"/>
        <w:jc w:val="both"/>
        <w:rPr>
          <w:sz w:val="28"/>
          <w:szCs w:val="28"/>
        </w:rPr>
      </w:pPr>
      <w:r w:rsidRPr="005C5A8B">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376D26" w:rsidRPr="005C5A8B" w:rsidRDefault="00376D26" w:rsidP="005C5A8B">
      <w:pPr>
        <w:ind w:firstLine="567"/>
        <w:jc w:val="both"/>
        <w:rPr>
          <w:sz w:val="28"/>
          <w:szCs w:val="28"/>
        </w:rPr>
      </w:pPr>
      <w:r w:rsidRPr="005C5A8B">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от 04 декабря 2017 года № 1571.</w:t>
      </w:r>
    </w:p>
    <w:p w:rsidR="00376D26" w:rsidRPr="005C5A8B" w:rsidRDefault="00376D26" w:rsidP="005C5A8B">
      <w:pPr>
        <w:ind w:firstLine="567"/>
        <w:jc w:val="both"/>
        <w:rPr>
          <w:sz w:val="28"/>
          <w:szCs w:val="28"/>
        </w:rPr>
      </w:pPr>
      <w:r w:rsidRPr="005C5A8B">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376D26" w:rsidRPr="005C5A8B" w:rsidRDefault="00376D26" w:rsidP="005C5A8B">
      <w:pPr>
        <w:ind w:firstLine="567"/>
        <w:jc w:val="both"/>
        <w:rPr>
          <w:sz w:val="28"/>
          <w:szCs w:val="28"/>
        </w:rPr>
      </w:pPr>
      <w:r w:rsidRPr="005C5A8B">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2025-2027 годах и включенных в муниципальную программу, приведен в приложениях № 4 и 5 к постановлению администрации от 04 декабря 2017 года № 1571.</w:t>
      </w:r>
    </w:p>
    <w:p w:rsidR="00376D26" w:rsidRPr="005C5A8B" w:rsidRDefault="00376D26" w:rsidP="005C5A8B">
      <w:pPr>
        <w:ind w:firstLine="567"/>
        <w:jc w:val="both"/>
        <w:rPr>
          <w:sz w:val="28"/>
          <w:szCs w:val="28"/>
        </w:rPr>
      </w:pPr>
    </w:p>
    <w:p w:rsidR="00376D26" w:rsidRPr="0059725B" w:rsidRDefault="00376D26" w:rsidP="0059725B">
      <w:pPr>
        <w:jc w:val="center"/>
        <w:rPr>
          <w:b/>
          <w:sz w:val="28"/>
          <w:szCs w:val="28"/>
        </w:rPr>
      </w:pPr>
      <w:r w:rsidRPr="0059725B">
        <w:rPr>
          <w:b/>
          <w:sz w:val="28"/>
          <w:szCs w:val="28"/>
        </w:rPr>
        <w:t>5. Перечень основных мероприятий подпрограмм</w:t>
      </w:r>
    </w:p>
    <w:p w:rsidR="00376D26" w:rsidRPr="0059725B" w:rsidRDefault="00376D26" w:rsidP="0059725B">
      <w:pPr>
        <w:jc w:val="center"/>
        <w:rPr>
          <w:b/>
          <w:sz w:val="28"/>
          <w:szCs w:val="28"/>
        </w:rPr>
      </w:pPr>
      <w:r w:rsidRPr="0059725B">
        <w:rPr>
          <w:b/>
          <w:sz w:val="28"/>
          <w:szCs w:val="28"/>
        </w:rPr>
        <w:t>муниципальной программы</w:t>
      </w:r>
    </w:p>
    <w:p w:rsidR="00376D26" w:rsidRPr="005C5A8B" w:rsidRDefault="00376D26" w:rsidP="005C5A8B">
      <w:pPr>
        <w:ind w:firstLine="567"/>
        <w:jc w:val="both"/>
        <w:rPr>
          <w:sz w:val="28"/>
          <w:szCs w:val="28"/>
        </w:rPr>
      </w:pPr>
      <w:r w:rsidRPr="005C5A8B">
        <w:rPr>
          <w:sz w:val="28"/>
          <w:szCs w:val="28"/>
        </w:rPr>
        <w:t>Основные мероприятия подпрограммы №1 «Благоустройство дворовых территорий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376D26" w:rsidRPr="005C5A8B" w:rsidRDefault="00376D26" w:rsidP="005C5A8B">
      <w:pPr>
        <w:ind w:firstLine="567"/>
        <w:jc w:val="both"/>
        <w:rPr>
          <w:sz w:val="28"/>
          <w:szCs w:val="28"/>
        </w:rPr>
      </w:pPr>
      <w:r w:rsidRPr="005C5A8B">
        <w:rPr>
          <w:sz w:val="28"/>
          <w:szCs w:val="28"/>
        </w:rPr>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376D26" w:rsidRPr="005C5A8B" w:rsidRDefault="00376D26" w:rsidP="005C5A8B">
      <w:pPr>
        <w:ind w:firstLine="567"/>
        <w:jc w:val="both"/>
        <w:rPr>
          <w:sz w:val="28"/>
          <w:szCs w:val="28"/>
        </w:rPr>
      </w:pPr>
      <w:r w:rsidRPr="005C5A8B">
        <w:rPr>
          <w:sz w:val="28"/>
          <w:szCs w:val="28"/>
        </w:rPr>
        <w:t>- контроль за ходом проведения работ по благоустройству дворовых территорий многоквартирных домов.</w:t>
      </w:r>
    </w:p>
    <w:p w:rsidR="00376D26" w:rsidRPr="005C5A8B" w:rsidRDefault="00376D26" w:rsidP="005C5A8B">
      <w:pPr>
        <w:ind w:firstLine="567"/>
        <w:jc w:val="both"/>
        <w:rPr>
          <w:sz w:val="28"/>
          <w:szCs w:val="28"/>
        </w:rPr>
      </w:pPr>
      <w:r w:rsidRPr="005C5A8B">
        <w:rPr>
          <w:sz w:val="28"/>
          <w:szCs w:val="28"/>
        </w:rPr>
        <w:t xml:space="preserve">Заинтересованные лица принимают участие в реализации мероприятий по благоустройству дворовых территорий в рамках минимального и </w:t>
      </w:r>
      <w:r w:rsidRPr="005C5A8B">
        <w:rPr>
          <w:sz w:val="28"/>
          <w:szCs w:val="28"/>
        </w:rPr>
        <w:lastRenderedPageBreak/>
        <w:t>дополнительного перечня работ по благоустройству в форме трудового и (или) финансового участия.</w:t>
      </w:r>
    </w:p>
    <w:p w:rsidR="00376D26" w:rsidRPr="005C5A8B" w:rsidRDefault="00376D26" w:rsidP="005C5A8B">
      <w:pPr>
        <w:ind w:firstLine="567"/>
        <w:jc w:val="both"/>
        <w:rPr>
          <w:sz w:val="28"/>
          <w:szCs w:val="28"/>
        </w:rPr>
      </w:pPr>
      <w:r w:rsidRPr="005C5A8B">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376D26" w:rsidRPr="005C5A8B" w:rsidRDefault="00376D26" w:rsidP="005C5A8B">
      <w:pPr>
        <w:ind w:firstLine="567"/>
        <w:jc w:val="both"/>
        <w:rPr>
          <w:sz w:val="28"/>
          <w:szCs w:val="28"/>
        </w:rPr>
      </w:pPr>
      <w:r w:rsidRPr="005C5A8B">
        <w:rPr>
          <w:sz w:val="28"/>
          <w:szCs w:val="28"/>
        </w:rPr>
        <w:t>- проведение работ по благоустройству общественных территорий;</w:t>
      </w:r>
    </w:p>
    <w:p w:rsidR="00376D26" w:rsidRPr="005C5A8B" w:rsidRDefault="00376D26" w:rsidP="005C5A8B">
      <w:pPr>
        <w:ind w:firstLine="567"/>
        <w:jc w:val="both"/>
        <w:rPr>
          <w:sz w:val="28"/>
          <w:szCs w:val="28"/>
        </w:rPr>
      </w:pPr>
      <w:r w:rsidRPr="005C5A8B">
        <w:rPr>
          <w:sz w:val="28"/>
          <w:szCs w:val="28"/>
        </w:rPr>
        <w:t>- контроль за ходом проведения работ по благоустройству общественных территорий.</w:t>
      </w:r>
    </w:p>
    <w:p w:rsidR="00376D26" w:rsidRPr="005C5A8B" w:rsidRDefault="00376D26" w:rsidP="005C5A8B">
      <w:pPr>
        <w:ind w:firstLine="567"/>
        <w:jc w:val="both"/>
        <w:rPr>
          <w:sz w:val="28"/>
          <w:szCs w:val="28"/>
        </w:rPr>
      </w:pPr>
      <w:hyperlink w:anchor="P910" w:history="1">
        <w:r w:rsidRPr="005C5A8B">
          <w:rPr>
            <w:sz w:val="28"/>
            <w:szCs w:val="28"/>
          </w:rPr>
          <w:t>Перечень</w:t>
        </w:r>
      </w:hyperlink>
      <w:r w:rsidRPr="005C5A8B">
        <w:rPr>
          <w:sz w:val="28"/>
          <w:szCs w:val="28"/>
        </w:rPr>
        <w:t xml:space="preserve"> основных мероприятий содержится в приложении №2 к муниципальной программе.</w:t>
      </w:r>
    </w:p>
    <w:p w:rsidR="00376D26" w:rsidRPr="005C5A8B" w:rsidRDefault="00376D26" w:rsidP="005C5A8B">
      <w:pPr>
        <w:ind w:firstLine="567"/>
        <w:jc w:val="both"/>
        <w:rPr>
          <w:sz w:val="28"/>
          <w:szCs w:val="28"/>
        </w:rPr>
      </w:pPr>
      <w:r w:rsidRPr="005C5A8B">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376D26" w:rsidRPr="005C5A8B" w:rsidRDefault="00376D26" w:rsidP="005C5A8B">
      <w:pPr>
        <w:ind w:firstLine="567"/>
        <w:jc w:val="both"/>
        <w:rPr>
          <w:sz w:val="28"/>
          <w:szCs w:val="28"/>
        </w:rPr>
      </w:pPr>
      <w:r w:rsidRPr="005C5A8B">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376D26" w:rsidRPr="005C5A8B" w:rsidRDefault="00376D26" w:rsidP="005C5A8B">
      <w:pPr>
        <w:ind w:firstLine="567"/>
        <w:jc w:val="both"/>
        <w:rPr>
          <w:rFonts w:eastAsia="Calibri"/>
          <w:sz w:val="28"/>
          <w:szCs w:val="28"/>
        </w:rPr>
      </w:pPr>
      <w:r w:rsidRPr="005C5A8B">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76D26" w:rsidRPr="005C5A8B" w:rsidRDefault="00376D26" w:rsidP="005C5A8B">
      <w:pPr>
        <w:ind w:firstLine="567"/>
        <w:jc w:val="both"/>
        <w:rPr>
          <w:sz w:val="28"/>
          <w:szCs w:val="28"/>
        </w:rPr>
      </w:pPr>
      <w:r w:rsidRPr="005C5A8B">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76D26" w:rsidRPr="005C5A8B" w:rsidRDefault="00376D26" w:rsidP="005C5A8B">
      <w:pPr>
        <w:ind w:firstLine="567"/>
        <w:jc w:val="both"/>
        <w:rPr>
          <w:sz w:val="28"/>
          <w:szCs w:val="28"/>
        </w:rPr>
      </w:pPr>
      <w:r w:rsidRPr="005C5A8B">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76D26" w:rsidRPr="005C5A8B" w:rsidRDefault="00376D26" w:rsidP="005C5A8B">
      <w:pPr>
        <w:ind w:firstLine="567"/>
        <w:jc w:val="both"/>
        <w:rPr>
          <w:sz w:val="28"/>
          <w:szCs w:val="28"/>
        </w:rPr>
      </w:pPr>
    </w:p>
    <w:p w:rsidR="00376D26" w:rsidRPr="0059725B" w:rsidRDefault="00376D26" w:rsidP="0059725B">
      <w:pPr>
        <w:jc w:val="center"/>
        <w:rPr>
          <w:b/>
          <w:sz w:val="28"/>
          <w:szCs w:val="28"/>
        </w:rPr>
      </w:pPr>
      <w:r w:rsidRPr="0059725B">
        <w:rPr>
          <w:b/>
          <w:sz w:val="28"/>
          <w:szCs w:val="28"/>
        </w:rPr>
        <w:t>6. Финансовое обеспечение реализации муниципальной программы</w:t>
      </w:r>
    </w:p>
    <w:p w:rsidR="00376D26" w:rsidRPr="005C5A8B" w:rsidRDefault="00376D26" w:rsidP="005C5A8B">
      <w:pPr>
        <w:ind w:firstLine="567"/>
        <w:jc w:val="both"/>
        <w:rPr>
          <w:sz w:val="28"/>
          <w:szCs w:val="28"/>
        </w:rPr>
      </w:pPr>
      <w:r w:rsidRPr="005C5A8B">
        <w:rPr>
          <w:sz w:val="28"/>
          <w:szCs w:val="28"/>
        </w:rPr>
        <w:t>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2025-20</w:t>
      </w:r>
      <w:r w:rsidR="00590EEE">
        <w:rPr>
          <w:sz w:val="28"/>
          <w:szCs w:val="28"/>
        </w:rPr>
        <w:t>27 годах составит (прогнозно) 101</w:t>
      </w:r>
      <w:r w:rsidRPr="005C5A8B">
        <w:rPr>
          <w:sz w:val="28"/>
          <w:szCs w:val="28"/>
        </w:rPr>
        <w:t>115,3 тыс. руб., в том числе по источникам финансирования:</w:t>
      </w:r>
    </w:p>
    <w:p w:rsidR="00376D26" w:rsidRPr="005C5A8B" w:rsidRDefault="00376D26" w:rsidP="005C5A8B">
      <w:pPr>
        <w:ind w:firstLine="567"/>
        <w:jc w:val="both"/>
        <w:rPr>
          <w:sz w:val="28"/>
          <w:szCs w:val="28"/>
        </w:rPr>
      </w:pPr>
      <w:r w:rsidRPr="005C5A8B">
        <w:rPr>
          <w:sz w:val="28"/>
          <w:szCs w:val="28"/>
        </w:rPr>
        <w:t xml:space="preserve">- федеральный бюджет (прогнозно) </w:t>
      </w:r>
      <w:r w:rsidR="0059725B">
        <w:rPr>
          <w:sz w:val="28"/>
          <w:szCs w:val="28"/>
        </w:rPr>
        <w:t>-</w:t>
      </w:r>
      <w:r w:rsidRPr="005C5A8B">
        <w:rPr>
          <w:sz w:val="28"/>
          <w:szCs w:val="28"/>
        </w:rPr>
        <w:t xml:space="preserve"> 79229,1 тыс. руб.;</w:t>
      </w:r>
    </w:p>
    <w:p w:rsidR="00376D26" w:rsidRPr="005C5A8B" w:rsidRDefault="00376D26" w:rsidP="005C5A8B">
      <w:pPr>
        <w:ind w:firstLine="567"/>
        <w:jc w:val="both"/>
        <w:rPr>
          <w:sz w:val="28"/>
          <w:szCs w:val="28"/>
        </w:rPr>
      </w:pPr>
      <w:r w:rsidRPr="005C5A8B">
        <w:rPr>
          <w:sz w:val="28"/>
          <w:szCs w:val="28"/>
        </w:rPr>
        <w:t xml:space="preserve">- областной бюджет (прогнозно) </w:t>
      </w:r>
      <w:r w:rsidR="0059725B">
        <w:rPr>
          <w:sz w:val="28"/>
          <w:szCs w:val="28"/>
        </w:rPr>
        <w:t>-</w:t>
      </w:r>
      <w:r w:rsidRPr="005C5A8B">
        <w:rPr>
          <w:sz w:val="28"/>
          <w:szCs w:val="28"/>
        </w:rPr>
        <w:t xml:space="preserve"> 886,2 тыс. руб.;</w:t>
      </w:r>
    </w:p>
    <w:p w:rsidR="00376D26" w:rsidRPr="005C5A8B" w:rsidRDefault="00376D26" w:rsidP="005C5A8B">
      <w:pPr>
        <w:ind w:firstLine="567"/>
        <w:jc w:val="both"/>
        <w:rPr>
          <w:sz w:val="28"/>
          <w:szCs w:val="28"/>
        </w:rPr>
      </w:pPr>
      <w:r w:rsidRPr="005C5A8B">
        <w:rPr>
          <w:sz w:val="28"/>
          <w:szCs w:val="28"/>
        </w:rPr>
        <w:t xml:space="preserve">- бюджет города ( прогнозно) </w:t>
      </w:r>
      <w:r w:rsidR="0059725B">
        <w:rPr>
          <w:sz w:val="28"/>
          <w:szCs w:val="28"/>
        </w:rPr>
        <w:t>-</w:t>
      </w:r>
      <w:r w:rsidRPr="005C5A8B">
        <w:rPr>
          <w:sz w:val="28"/>
          <w:szCs w:val="28"/>
        </w:rPr>
        <w:t xml:space="preserve"> 11000, тыс. руб.;</w:t>
      </w:r>
    </w:p>
    <w:p w:rsidR="00376D26" w:rsidRPr="005C5A8B" w:rsidRDefault="00376D26" w:rsidP="005C5A8B">
      <w:pPr>
        <w:ind w:firstLine="567"/>
        <w:jc w:val="both"/>
        <w:rPr>
          <w:sz w:val="28"/>
          <w:szCs w:val="28"/>
        </w:rPr>
      </w:pPr>
      <w:r w:rsidRPr="005C5A8B">
        <w:rPr>
          <w:sz w:val="28"/>
          <w:szCs w:val="28"/>
        </w:rPr>
        <w:t>- внебюджетные источники (прогнозно) - 0,0 тыс. руб.</w:t>
      </w:r>
    </w:p>
    <w:p w:rsidR="00376D26" w:rsidRPr="005C5A8B" w:rsidRDefault="00376D26" w:rsidP="005C5A8B">
      <w:pPr>
        <w:ind w:firstLine="567"/>
        <w:jc w:val="both"/>
        <w:rPr>
          <w:sz w:val="28"/>
          <w:szCs w:val="28"/>
        </w:rPr>
      </w:pPr>
      <w:r w:rsidRPr="005C5A8B">
        <w:rPr>
          <w:sz w:val="28"/>
          <w:szCs w:val="28"/>
        </w:rPr>
        <w:t xml:space="preserve">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w:t>
      </w:r>
      <w:r w:rsidRPr="005C5A8B">
        <w:rPr>
          <w:sz w:val="28"/>
          <w:szCs w:val="28"/>
        </w:rPr>
        <w:lastRenderedPageBreak/>
        <w:t>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376D26" w:rsidRPr="005C5A8B" w:rsidRDefault="00376D26" w:rsidP="005C5A8B">
      <w:pPr>
        <w:ind w:firstLine="567"/>
        <w:jc w:val="both"/>
        <w:rPr>
          <w:sz w:val="28"/>
          <w:szCs w:val="28"/>
        </w:rPr>
      </w:pPr>
      <w:hyperlink w:anchor="P984" w:history="1">
        <w:r w:rsidRPr="005C5A8B">
          <w:rPr>
            <w:sz w:val="28"/>
            <w:szCs w:val="28"/>
          </w:rPr>
          <w:t>Сведения</w:t>
        </w:r>
      </w:hyperlink>
      <w:r w:rsidRPr="005C5A8B">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376D26" w:rsidRPr="005C5A8B" w:rsidRDefault="00376D26" w:rsidP="005C5A8B">
      <w:pPr>
        <w:ind w:firstLine="567"/>
        <w:jc w:val="both"/>
        <w:rPr>
          <w:sz w:val="28"/>
          <w:szCs w:val="28"/>
        </w:rPr>
      </w:pPr>
      <w:r w:rsidRPr="005C5A8B">
        <w:rPr>
          <w:sz w:val="28"/>
          <w:szCs w:val="28"/>
        </w:rPr>
        <w:t>В ходе реализации муниципальной программы перечень работ, объемы и источники финансирования могут уточняться.</w:t>
      </w:r>
    </w:p>
    <w:p w:rsidR="00376D26" w:rsidRPr="005C5A8B" w:rsidRDefault="00376D26" w:rsidP="005C5A8B">
      <w:pPr>
        <w:ind w:firstLine="567"/>
        <w:jc w:val="both"/>
        <w:rPr>
          <w:sz w:val="28"/>
          <w:szCs w:val="28"/>
        </w:rPr>
      </w:pPr>
      <w:r w:rsidRPr="005C5A8B">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376D26" w:rsidRPr="005C5A8B" w:rsidRDefault="00376D26" w:rsidP="005C5A8B">
      <w:pPr>
        <w:ind w:firstLine="567"/>
        <w:jc w:val="both"/>
        <w:rPr>
          <w:sz w:val="28"/>
          <w:szCs w:val="28"/>
        </w:rPr>
      </w:pPr>
    </w:p>
    <w:p w:rsidR="00376D26" w:rsidRPr="0059725B" w:rsidRDefault="00376D26" w:rsidP="0059725B">
      <w:pPr>
        <w:jc w:val="center"/>
        <w:rPr>
          <w:b/>
          <w:sz w:val="28"/>
          <w:szCs w:val="28"/>
        </w:rPr>
      </w:pPr>
      <w:r w:rsidRPr="0059725B">
        <w:rPr>
          <w:b/>
          <w:sz w:val="28"/>
          <w:szCs w:val="28"/>
        </w:rPr>
        <w:t>7. Анализ социальных, финансово-экономических и прочих рисков реализации муниципальной программы</w:t>
      </w:r>
    </w:p>
    <w:p w:rsidR="00376D26" w:rsidRPr="005C5A8B" w:rsidRDefault="00376D26" w:rsidP="005C5A8B">
      <w:pPr>
        <w:ind w:firstLine="567"/>
        <w:jc w:val="both"/>
        <w:rPr>
          <w:sz w:val="28"/>
          <w:szCs w:val="28"/>
        </w:rPr>
      </w:pPr>
      <w:r w:rsidRPr="005C5A8B">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376D26" w:rsidRPr="005C5A8B" w:rsidRDefault="00376D26" w:rsidP="005C5A8B">
      <w:pPr>
        <w:ind w:firstLine="567"/>
        <w:jc w:val="both"/>
        <w:rPr>
          <w:sz w:val="28"/>
          <w:szCs w:val="28"/>
        </w:rPr>
      </w:pPr>
      <w:r w:rsidRPr="005C5A8B">
        <w:rPr>
          <w:sz w:val="28"/>
          <w:szCs w:val="28"/>
        </w:rPr>
        <w:t>- рост инфляции выше прогнозируемого уровня и соответственно повышение стоимости материалов и работ;</w:t>
      </w:r>
    </w:p>
    <w:p w:rsidR="00376D26" w:rsidRPr="005C5A8B" w:rsidRDefault="00376D26" w:rsidP="005C5A8B">
      <w:pPr>
        <w:ind w:firstLine="567"/>
        <w:jc w:val="both"/>
        <w:rPr>
          <w:sz w:val="28"/>
          <w:szCs w:val="28"/>
        </w:rPr>
      </w:pPr>
      <w:r w:rsidRPr="005C5A8B">
        <w:rPr>
          <w:sz w:val="28"/>
          <w:szCs w:val="28"/>
        </w:rPr>
        <w:t>- несвоевременное выполнение работ подрядными организациями;</w:t>
      </w:r>
    </w:p>
    <w:p w:rsidR="00376D26" w:rsidRPr="005C5A8B" w:rsidRDefault="00376D26" w:rsidP="005C5A8B">
      <w:pPr>
        <w:ind w:firstLine="567"/>
        <w:jc w:val="both"/>
        <w:rPr>
          <w:sz w:val="28"/>
          <w:szCs w:val="28"/>
        </w:rPr>
      </w:pPr>
      <w:r w:rsidRPr="005C5A8B">
        <w:rPr>
          <w:sz w:val="28"/>
          <w:szCs w:val="28"/>
        </w:rPr>
        <w:t>- форс-мажорные обстоятельства.</w:t>
      </w:r>
    </w:p>
    <w:p w:rsidR="00376D26" w:rsidRPr="005C5A8B" w:rsidRDefault="00376D26" w:rsidP="005C5A8B">
      <w:pPr>
        <w:ind w:firstLine="567"/>
        <w:jc w:val="both"/>
        <w:rPr>
          <w:sz w:val="28"/>
          <w:szCs w:val="28"/>
        </w:rPr>
      </w:pPr>
      <w:r w:rsidRPr="005C5A8B">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376D26" w:rsidRPr="005C5A8B" w:rsidRDefault="00376D26" w:rsidP="005C5A8B">
      <w:pPr>
        <w:ind w:firstLine="567"/>
        <w:jc w:val="both"/>
        <w:rPr>
          <w:sz w:val="28"/>
          <w:szCs w:val="28"/>
        </w:rPr>
      </w:pPr>
    </w:p>
    <w:p w:rsidR="00376D26" w:rsidRDefault="00376D26" w:rsidP="005C5A8B">
      <w:pPr>
        <w:ind w:firstLine="567"/>
        <w:jc w:val="both"/>
        <w:rPr>
          <w:sz w:val="28"/>
          <w:szCs w:val="28"/>
        </w:rPr>
      </w:pPr>
    </w:p>
    <w:p w:rsidR="0059725B" w:rsidRPr="005C5A8B" w:rsidRDefault="0059725B" w:rsidP="005C5A8B">
      <w:pPr>
        <w:ind w:firstLine="567"/>
        <w:jc w:val="both"/>
        <w:rPr>
          <w:sz w:val="28"/>
          <w:szCs w:val="28"/>
        </w:rPr>
      </w:pPr>
    </w:p>
    <w:p w:rsidR="00376D26" w:rsidRPr="0059725B" w:rsidRDefault="0059725B" w:rsidP="0059725B">
      <w:pPr>
        <w:jc w:val="center"/>
        <w:rPr>
          <w:sz w:val="28"/>
          <w:szCs w:val="28"/>
        </w:rPr>
      </w:pPr>
      <w:r>
        <w:rPr>
          <w:sz w:val="28"/>
          <w:szCs w:val="28"/>
        </w:rPr>
        <w:t>________________________</w:t>
      </w:r>
    </w:p>
    <w:p w:rsidR="00376D26" w:rsidRPr="00376D26" w:rsidRDefault="00376D26" w:rsidP="00376D26"/>
    <w:p w:rsidR="00376D26" w:rsidRPr="00376D26" w:rsidRDefault="00376D26" w:rsidP="00376D26">
      <w:pPr>
        <w:sectPr w:rsidR="00376D26" w:rsidRPr="00376D26" w:rsidSect="00376D26">
          <w:pgSz w:w="11906" w:h="16838"/>
          <w:pgMar w:top="851" w:right="567" w:bottom="1134" w:left="1701" w:header="170" w:footer="0" w:gutter="0"/>
          <w:cols w:space="720"/>
          <w:docGrid w:linePitch="299"/>
        </w:sectPr>
      </w:pPr>
    </w:p>
    <w:p w:rsidR="00376D26" w:rsidRPr="00A040CF" w:rsidRDefault="00376D26" w:rsidP="00A040CF">
      <w:pPr>
        <w:ind w:left="10773"/>
        <w:rPr>
          <w:rFonts w:eastAsia="Calibri"/>
          <w:b/>
          <w:sz w:val="28"/>
          <w:szCs w:val="28"/>
        </w:rPr>
      </w:pPr>
      <w:r w:rsidRPr="00A040CF">
        <w:rPr>
          <w:rFonts w:eastAsia="Calibri"/>
          <w:b/>
          <w:sz w:val="28"/>
          <w:szCs w:val="28"/>
        </w:rPr>
        <w:lastRenderedPageBreak/>
        <w:t>Приложение №1</w:t>
      </w:r>
    </w:p>
    <w:p w:rsidR="00376D26" w:rsidRPr="00A040CF" w:rsidRDefault="00376D26" w:rsidP="00A040CF">
      <w:pPr>
        <w:ind w:left="10773"/>
        <w:rPr>
          <w:rFonts w:eastAsia="Calibri"/>
          <w:b/>
          <w:sz w:val="28"/>
          <w:szCs w:val="28"/>
        </w:rPr>
      </w:pPr>
      <w:r w:rsidRPr="00A040CF">
        <w:rPr>
          <w:rFonts w:eastAsia="Calibri"/>
          <w:b/>
          <w:sz w:val="28"/>
          <w:szCs w:val="28"/>
        </w:rPr>
        <w:t>к муниципальной программе</w:t>
      </w:r>
    </w:p>
    <w:p w:rsidR="00376D26" w:rsidRPr="00A040CF" w:rsidRDefault="00376D26" w:rsidP="00376D26">
      <w:pPr>
        <w:rPr>
          <w:rFonts w:eastAsia="Calibri"/>
          <w:sz w:val="28"/>
          <w:szCs w:val="28"/>
        </w:rPr>
      </w:pPr>
    </w:p>
    <w:p w:rsidR="00376D26" w:rsidRPr="00A040CF" w:rsidRDefault="00376D26" w:rsidP="00A040CF">
      <w:pPr>
        <w:jc w:val="center"/>
        <w:rPr>
          <w:b/>
          <w:sz w:val="28"/>
          <w:szCs w:val="28"/>
        </w:rPr>
      </w:pPr>
      <w:r w:rsidRPr="00A040CF">
        <w:rPr>
          <w:b/>
          <w:sz w:val="28"/>
          <w:szCs w:val="28"/>
        </w:rPr>
        <w:t>Сведения</w:t>
      </w:r>
    </w:p>
    <w:p w:rsidR="00376D26" w:rsidRPr="00A040CF" w:rsidRDefault="00376D26" w:rsidP="00A040CF">
      <w:pPr>
        <w:jc w:val="center"/>
        <w:rPr>
          <w:b/>
          <w:sz w:val="28"/>
          <w:szCs w:val="28"/>
        </w:rPr>
      </w:pPr>
      <w:r w:rsidRPr="00A040CF">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376D26" w:rsidRPr="00A040CF" w:rsidRDefault="00376D26" w:rsidP="00A040CF">
      <w:pPr>
        <w:jc w:val="center"/>
        <w:rPr>
          <w:b/>
          <w:sz w:val="28"/>
          <w:szCs w:val="28"/>
        </w:rPr>
      </w:pPr>
      <w:r w:rsidRPr="00A040CF">
        <w:rPr>
          <w:b/>
          <w:sz w:val="28"/>
          <w:szCs w:val="28"/>
        </w:rPr>
        <w:t>Саратовской области на 2025-2027 годы»</w:t>
      </w:r>
    </w:p>
    <w:p w:rsidR="00376D26" w:rsidRPr="00A040CF" w:rsidRDefault="00376D26" w:rsidP="00376D26">
      <w:pPr>
        <w:rPr>
          <w:sz w:val="28"/>
          <w:szCs w:val="28"/>
        </w:rPr>
      </w:pPr>
    </w:p>
    <w:tbl>
      <w:tblPr>
        <w:tblW w:w="16018" w:type="dxa"/>
        <w:tblInd w:w="-639" w:type="dxa"/>
        <w:tblLayout w:type="fixed"/>
        <w:tblCellMar>
          <w:left w:w="70" w:type="dxa"/>
          <w:right w:w="70" w:type="dxa"/>
        </w:tblCellMar>
        <w:tblLook w:val="04A0"/>
      </w:tblPr>
      <w:tblGrid>
        <w:gridCol w:w="567"/>
        <w:gridCol w:w="7088"/>
        <w:gridCol w:w="1843"/>
        <w:gridCol w:w="1276"/>
        <w:gridCol w:w="1701"/>
        <w:gridCol w:w="1417"/>
        <w:gridCol w:w="2126"/>
      </w:tblGrid>
      <w:tr w:rsidR="00376D26" w:rsidRPr="00376D26" w:rsidTr="006E62AF">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rFonts w:eastAsia="Calibri"/>
                <w:b/>
                <w:sz w:val="28"/>
                <w:szCs w:val="28"/>
              </w:rPr>
            </w:pPr>
            <w:r w:rsidRPr="00A040CF">
              <w:rPr>
                <w:rFonts w:eastAsia="Calibri"/>
                <w:b/>
                <w:sz w:val="28"/>
                <w:szCs w:val="28"/>
              </w:rPr>
              <w:t>№</w:t>
            </w:r>
          </w:p>
          <w:p w:rsidR="00376D26" w:rsidRPr="00A040CF" w:rsidRDefault="00376D26" w:rsidP="00A040CF">
            <w:pPr>
              <w:jc w:val="center"/>
              <w:rPr>
                <w:rFonts w:eastAsia="Calibri"/>
                <w:b/>
                <w:sz w:val="28"/>
                <w:szCs w:val="28"/>
              </w:rPr>
            </w:pPr>
            <w:r w:rsidRPr="00A040CF">
              <w:rPr>
                <w:rFonts w:eastAsia="Calibri"/>
                <w:b/>
                <w:sz w:val="28"/>
                <w:szCs w:val="28"/>
              </w:rPr>
              <w:t>п/п</w:t>
            </w:r>
          </w:p>
        </w:tc>
        <w:tc>
          <w:tcPr>
            <w:tcW w:w="7088" w:type="dxa"/>
            <w:vMerge w:val="restart"/>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rFonts w:eastAsia="Calibri"/>
                <w:b/>
                <w:sz w:val="28"/>
                <w:szCs w:val="28"/>
              </w:rPr>
            </w:pPr>
            <w:r w:rsidRPr="00A040CF">
              <w:rPr>
                <w:rFonts w:eastAsia="Calibri"/>
                <w:b/>
                <w:sz w:val="28"/>
                <w:szCs w:val="28"/>
              </w:rPr>
              <w:t>Наименование программы,</w:t>
            </w:r>
          </w:p>
          <w:p w:rsidR="00376D26" w:rsidRPr="00A040CF" w:rsidRDefault="00376D26" w:rsidP="00A040CF">
            <w:pPr>
              <w:jc w:val="center"/>
              <w:rPr>
                <w:rFonts w:eastAsia="Calibri"/>
                <w:b/>
                <w:sz w:val="28"/>
                <w:szCs w:val="28"/>
              </w:rPr>
            </w:pPr>
            <w:r w:rsidRPr="00A040CF">
              <w:rPr>
                <w:rFonts w:eastAsia="Calibri"/>
                <w:b/>
                <w:sz w:val="28"/>
                <w:szCs w:val="28"/>
              </w:rPr>
              <w:t>наименование показателя</w:t>
            </w:r>
          </w:p>
        </w:tc>
        <w:tc>
          <w:tcPr>
            <w:tcW w:w="1843" w:type="dxa"/>
            <w:vMerge w:val="restart"/>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rFonts w:eastAsia="Calibri"/>
                <w:b/>
                <w:sz w:val="28"/>
                <w:szCs w:val="28"/>
              </w:rPr>
            </w:pPr>
            <w:r w:rsidRPr="00A040CF">
              <w:rPr>
                <w:rFonts w:eastAsia="Calibri"/>
                <w:b/>
                <w:sz w:val="28"/>
                <w:szCs w:val="28"/>
              </w:rPr>
              <w:t>Единица измерения</w:t>
            </w:r>
          </w:p>
        </w:tc>
        <w:tc>
          <w:tcPr>
            <w:tcW w:w="6520" w:type="dxa"/>
            <w:gridSpan w:val="4"/>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rFonts w:eastAsia="Calibri"/>
                <w:b/>
                <w:sz w:val="28"/>
                <w:szCs w:val="28"/>
              </w:rPr>
            </w:pPr>
            <w:r w:rsidRPr="00A040CF">
              <w:rPr>
                <w:rFonts w:eastAsia="Calibri"/>
                <w:b/>
                <w:sz w:val="28"/>
                <w:szCs w:val="28"/>
              </w:rPr>
              <w:t>Значение показателей</w:t>
            </w:r>
          </w:p>
        </w:tc>
      </w:tr>
      <w:tr w:rsidR="00376D26" w:rsidRPr="00376D26" w:rsidTr="006E62AF">
        <w:trPr>
          <w:cantSplit/>
        </w:trPr>
        <w:tc>
          <w:tcPr>
            <w:tcW w:w="567" w:type="dxa"/>
            <w:vMerge/>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b/>
                <w:sz w:val="28"/>
                <w:szCs w:val="28"/>
              </w:rPr>
            </w:pPr>
          </w:p>
        </w:tc>
        <w:tc>
          <w:tcPr>
            <w:tcW w:w="7088" w:type="dxa"/>
            <w:vMerge/>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b/>
                <w:sz w:val="28"/>
                <w:szCs w:val="28"/>
              </w:rPr>
            </w:pPr>
          </w:p>
        </w:tc>
        <w:tc>
          <w:tcPr>
            <w:tcW w:w="1843" w:type="dxa"/>
            <w:vMerge/>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b/>
                <w:sz w:val="28"/>
                <w:szCs w:val="28"/>
              </w:rPr>
            </w:pPr>
          </w:p>
        </w:tc>
        <w:tc>
          <w:tcPr>
            <w:tcW w:w="1276" w:type="dxa"/>
            <w:tcBorders>
              <w:top w:val="single" w:sz="6" w:space="0" w:color="auto"/>
              <w:left w:val="single" w:sz="6" w:space="0" w:color="auto"/>
              <w:bottom w:val="single" w:sz="6" w:space="0" w:color="auto"/>
              <w:right w:val="single" w:sz="6" w:space="0" w:color="auto"/>
            </w:tcBorders>
            <w:hideMark/>
          </w:tcPr>
          <w:p w:rsidR="00A040CF" w:rsidRDefault="00376D26" w:rsidP="00A040CF">
            <w:pPr>
              <w:jc w:val="center"/>
              <w:rPr>
                <w:rFonts w:eastAsia="Calibri"/>
                <w:b/>
                <w:sz w:val="28"/>
                <w:szCs w:val="28"/>
              </w:rPr>
            </w:pPr>
            <w:r w:rsidRPr="00A040CF">
              <w:rPr>
                <w:rFonts w:eastAsia="Calibri"/>
                <w:b/>
                <w:sz w:val="28"/>
                <w:szCs w:val="28"/>
              </w:rPr>
              <w:t xml:space="preserve">2025 </w:t>
            </w:r>
          </w:p>
          <w:p w:rsidR="00376D26" w:rsidRPr="00A040CF" w:rsidRDefault="00376D26" w:rsidP="00A040CF">
            <w:pPr>
              <w:jc w:val="center"/>
              <w:rPr>
                <w:rFonts w:eastAsia="Calibri"/>
                <w:b/>
                <w:sz w:val="28"/>
                <w:szCs w:val="28"/>
              </w:rPr>
            </w:pPr>
            <w:r w:rsidRPr="00A040CF">
              <w:rPr>
                <w:rFonts w:eastAsia="Calibri"/>
                <w:b/>
                <w:sz w:val="28"/>
                <w:szCs w:val="28"/>
              </w:rPr>
              <w:t>год</w:t>
            </w:r>
          </w:p>
        </w:tc>
        <w:tc>
          <w:tcPr>
            <w:tcW w:w="1701" w:type="dxa"/>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center"/>
              <w:rPr>
                <w:rFonts w:eastAsia="Calibri"/>
                <w:b/>
                <w:sz w:val="28"/>
                <w:szCs w:val="28"/>
              </w:rPr>
            </w:pPr>
            <w:r w:rsidRPr="00A040CF">
              <w:rPr>
                <w:rFonts w:eastAsia="Calibri"/>
                <w:b/>
                <w:sz w:val="28"/>
                <w:szCs w:val="28"/>
              </w:rPr>
              <w:t>2026</w:t>
            </w:r>
          </w:p>
          <w:p w:rsidR="00376D26" w:rsidRPr="00A040CF" w:rsidRDefault="00376D26" w:rsidP="00A040CF">
            <w:pPr>
              <w:jc w:val="center"/>
              <w:rPr>
                <w:rFonts w:eastAsia="Calibri"/>
                <w:b/>
                <w:sz w:val="28"/>
                <w:szCs w:val="28"/>
              </w:rPr>
            </w:pPr>
            <w:r w:rsidRPr="00A040CF">
              <w:rPr>
                <w:rFonts w:eastAsia="Calibri"/>
                <w:b/>
                <w:sz w:val="28"/>
                <w:szCs w:val="28"/>
              </w:rPr>
              <w:t>год</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2027</w:t>
            </w:r>
          </w:p>
          <w:p w:rsidR="00376D26" w:rsidRPr="00A040CF" w:rsidRDefault="00376D26" w:rsidP="00A040CF">
            <w:pPr>
              <w:jc w:val="center"/>
              <w:rPr>
                <w:rFonts w:eastAsia="Calibri"/>
                <w:b/>
                <w:sz w:val="28"/>
                <w:szCs w:val="28"/>
              </w:rPr>
            </w:pPr>
            <w:r w:rsidRPr="00A040CF">
              <w:rPr>
                <w:rFonts w:eastAsia="Calibri"/>
                <w:b/>
                <w:sz w:val="28"/>
                <w:szCs w:val="28"/>
              </w:rPr>
              <w:t>год</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По итогам реализации программы</w:t>
            </w:r>
          </w:p>
        </w:tc>
      </w:tr>
      <w:tr w:rsidR="00376D26" w:rsidRPr="00376D26" w:rsidTr="006E62AF">
        <w:trPr>
          <w:cantSplit/>
        </w:trPr>
        <w:tc>
          <w:tcPr>
            <w:tcW w:w="56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1</w:t>
            </w:r>
          </w:p>
        </w:tc>
        <w:tc>
          <w:tcPr>
            <w:tcW w:w="7088"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5</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6</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7</w:t>
            </w:r>
          </w:p>
        </w:tc>
      </w:tr>
      <w:tr w:rsidR="00376D26" w:rsidRPr="00376D26" w:rsidTr="00A040CF">
        <w:trPr>
          <w:cantSplit/>
        </w:trPr>
        <w:tc>
          <w:tcPr>
            <w:tcW w:w="16018" w:type="dxa"/>
            <w:gridSpan w:val="7"/>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b/>
                <w:sz w:val="28"/>
                <w:szCs w:val="28"/>
              </w:rPr>
            </w:pPr>
            <w:r w:rsidRPr="00A040CF">
              <w:rPr>
                <w:rFonts w:eastAsia="Calibri"/>
                <w:b/>
                <w:sz w:val="28"/>
                <w:szCs w:val="28"/>
              </w:rPr>
              <w:t>Муниципальная программа «Формирование комфортной городской среды муниципального образования город Калининск» на 2025-2027 годы</w:t>
            </w:r>
          </w:p>
        </w:tc>
      </w:tr>
      <w:tr w:rsidR="00376D26" w:rsidRPr="00376D26" w:rsidTr="006E62AF">
        <w:trPr>
          <w:cantSplit/>
        </w:trPr>
        <w:tc>
          <w:tcPr>
            <w:tcW w:w="56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1</w:t>
            </w:r>
          </w:p>
        </w:tc>
        <w:tc>
          <w:tcPr>
            <w:tcW w:w="7088" w:type="dxa"/>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both"/>
              <w:rPr>
                <w:rFonts w:eastAsia="Calibri"/>
                <w:sz w:val="28"/>
                <w:szCs w:val="28"/>
              </w:rPr>
            </w:pPr>
            <w:r w:rsidRPr="00A040CF">
              <w:rPr>
                <w:sz w:val="28"/>
                <w:szCs w:val="28"/>
              </w:rPr>
              <w:t>Количество благоустроенных дворовых территорий многоквартирных домов</w:t>
            </w:r>
          </w:p>
        </w:tc>
        <w:tc>
          <w:tcPr>
            <w:tcW w:w="1843"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Ед.</w:t>
            </w:r>
          </w:p>
        </w:tc>
        <w:tc>
          <w:tcPr>
            <w:tcW w:w="127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r>
      <w:tr w:rsidR="00376D26" w:rsidRPr="00376D26" w:rsidTr="006E62AF">
        <w:trPr>
          <w:cantSplit/>
        </w:trPr>
        <w:tc>
          <w:tcPr>
            <w:tcW w:w="56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2</w:t>
            </w:r>
          </w:p>
        </w:tc>
        <w:tc>
          <w:tcPr>
            <w:tcW w:w="7088" w:type="dxa"/>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both"/>
              <w:rPr>
                <w:rFonts w:eastAsia="Calibri"/>
                <w:sz w:val="28"/>
                <w:szCs w:val="28"/>
              </w:rPr>
            </w:pPr>
            <w:r w:rsidRPr="00A040CF">
              <w:rPr>
                <w:rFonts w:eastAsia="Calibri"/>
                <w:sz w:val="28"/>
                <w:szCs w:val="28"/>
              </w:rPr>
              <w:t xml:space="preserve">Количество </w:t>
            </w:r>
            <w:r w:rsidRPr="00A040CF">
              <w:rPr>
                <w:sz w:val="28"/>
                <w:szCs w:val="28"/>
              </w:rPr>
              <w:t>благоустроенных общественных территорий</w:t>
            </w:r>
          </w:p>
        </w:tc>
        <w:tc>
          <w:tcPr>
            <w:tcW w:w="1843"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Ед.</w:t>
            </w:r>
          </w:p>
        </w:tc>
        <w:tc>
          <w:tcPr>
            <w:tcW w:w="127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3</w:t>
            </w:r>
          </w:p>
        </w:tc>
      </w:tr>
      <w:tr w:rsidR="00376D26" w:rsidRPr="00376D26" w:rsidTr="006E62AF">
        <w:trPr>
          <w:cantSplit/>
        </w:trPr>
        <w:tc>
          <w:tcPr>
            <w:tcW w:w="56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3</w:t>
            </w:r>
          </w:p>
        </w:tc>
        <w:tc>
          <w:tcPr>
            <w:tcW w:w="7088" w:type="dxa"/>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both"/>
              <w:rPr>
                <w:sz w:val="28"/>
                <w:szCs w:val="28"/>
              </w:rPr>
            </w:pPr>
            <w:r w:rsidRPr="00A040CF">
              <w:rPr>
                <w:sz w:val="28"/>
                <w:szCs w:val="28"/>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843"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w:t>
            </w:r>
          </w:p>
          <w:p w:rsidR="00376D26" w:rsidRPr="00A040CF" w:rsidRDefault="00376D26" w:rsidP="00A040CF">
            <w:pPr>
              <w:jc w:val="center"/>
              <w:rPr>
                <w:rFonts w:eastAsia="Calibri"/>
                <w:sz w:val="28"/>
                <w:szCs w:val="28"/>
              </w:rPr>
            </w:pPr>
            <w:r w:rsidRPr="00A040CF">
              <w:rPr>
                <w:rFonts w:eastAsia="Calibri"/>
                <w:sz w:val="28"/>
                <w:szCs w:val="28"/>
              </w:rPr>
              <w:t>менее</w:t>
            </w:r>
            <w:r w:rsidR="00A040CF">
              <w:rPr>
                <w:rFonts w:eastAsia="Calibri"/>
                <w:sz w:val="28"/>
                <w:szCs w:val="28"/>
              </w:rPr>
              <w:t xml:space="preserve"> </w:t>
            </w:r>
            <w:r w:rsidRPr="00A040CF">
              <w:rPr>
                <w:rFonts w:eastAsia="Calibri"/>
                <w:sz w:val="28"/>
                <w:szCs w:val="28"/>
              </w:rPr>
              <w:t>10</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w:t>
            </w:r>
          </w:p>
          <w:p w:rsidR="00376D26" w:rsidRPr="00A040CF" w:rsidRDefault="00376D26" w:rsidP="00A040CF">
            <w:pPr>
              <w:jc w:val="center"/>
              <w:rPr>
                <w:rFonts w:eastAsia="Calibri"/>
                <w:sz w:val="28"/>
                <w:szCs w:val="28"/>
              </w:rPr>
            </w:pPr>
            <w:r w:rsidRPr="00A040CF">
              <w:rPr>
                <w:rFonts w:eastAsia="Calibri"/>
                <w:sz w:val="28"/>
                <w:szCs w:val="28"/>
              </w:rPr>
              <w:t>менее 15</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w:t>
            </w:r>
          </w:p>
          <w:p w:rsidR="00376D26" w:rsidRPr="00A040CF" w:rsidRDefault="00376D26" w:rsidP="00A040CF">
            <w:pPr>
              <w:jc w:val="center"/>
              <w:rPr>
                <w:rFonts w:eastAsia="Calibri"/>
                <w:sz w:val="28"/>
                <w:szCs w:val="28"/>
              </w:rPr>
            </w:pPr>
            <w:r w:rsidRPr="00A040CF">
              <w:rPr>
                <w:rFonts w:eastAsia="Calibri"/>
                <w:sz w:val="28"/>
                <w:szCs w:val="28"/>
              </w:rPr>
              <w:t>менее</w:t>
            </w:r>
            <w:r w:rsidR="00A040CF">
              <w:rPr>
                <w:rFonts w:eastAsia="Calibri"/>
                <w:sz w:val="28"/>
                <w:szCs w:val="28"/>
              </w:rPr>
              <w:t xml:space="preserve"> </w:t>
            </w:r>
            <w:r w:rsidRPr="00A040CF">
              <w:rPr>
                <w:rFonts w:eastAsia="Calibri"/>
                <w:sz w:val="28"/>
                <w:szCs w:val="28"/>
              </w:rPr>
              <w:t>20</w:t>
            </w:r>
          </w:p>
        </w:tc>
      </w:tr>
      <w:tr w:rsidR="00376D26" w:rsidRPr="00376D26" w:rsidTr="00A040CF">
        <w:trPr>
          <w:cantSplit/>
        </w:trPr>
        <w:tc>
          <w:tcPr>
            <w:tcW w:w="16018" w:type="dxa"/>
            <w:gridSpan w:val="7"/>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b/>
                <w:sz w:val="28"/>
                <w:szCs w:val="28"/>
              </w:rPr>
            </w:pPr>
            <w:r w:rsidRPr="00A040CF">
              <w:rPr>
                <w:rFonts w:eastAsia="Calibri"/>
                <w:b/>
                <w:sz w:val="28"/>
                <w:szCs w:val="28"/>
              </w:rPr>
              <w:t xml:space="preserve">Основное мероприятие №1 </w:t>
            </w:r>
            <w:r w:rsidRPr="00A040CF">
              <w:rPr>
                <w:b/>
                <w:sz w:val="28"/>
                <w:szCs w:val="28"/>
              </w:rPr>
              <w:t>«Благоустройство дворовых территорий муниципального образования город Калининск»</w:t>
            </w:r>
          </w:p>
        </w:tc>
      </w:tr>
      <w:tr w:rsidR="00376D26" w:rsidRPr="00376D26" w:rsidTr="006E62AF">
        <w:trPr>
          <w:cantSplit/>
        </w:trPr>
        <w:tc>
          <w:tcPr>
            <w:tcW w:w="56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1</w:t>
            </w:r>
          </w:p>
        </w:tc>
        <w:tc>
          <w:tcPr>
            <w:tcW w:w="7088" w:type="dxa"/>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both"/>
              <w:rPr>
                <w:rFonts w:eastAsia="Calibri"/>
                <w:sz w:val="28"/>
                <w:szCs w:val="28"/>
              </w:rPr>
            </w:pPr>
            <w:r w:rsidRPr="00A040CF">
              <w:rPr>
                <w:sz w:val="28"/>
                <w:szCs w:val="28"/>
              </w:rPr>
              <w:t>Количество благоустроенных дворовых территорий многоквартирных домов</w:t>
            </w:r>
          </w:p>
        </w:tc>
        <w:tc>
          <w:tcPr>
            <w:tcW w:w="1843"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Ед.</w:t>
            </w:r>
          </w:p>
        </w:tc>
        <w:tc>
          <w:tcPr>
            <w:tcW w:w="127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p w:rsidR="00376D26" w:rsidRPr="00A040CF" w:rsidRDefault="00376D26" w:rsidP="00A040CF">
            <w:pPr>
              <w:jc w:val="center"/>
              <w:rPr>
                <w:rFonts w:eastAsia="Calibri"/>
                <w:sz w:val="28"/>
                <w:szCs w:val="28"/>
              </w:rPr>
            </w:pPr>
          </w:p>
        </w:tc>
      </w:tr>
      <w:tr w:rsidR="00376D26" w:rsidRPr="00376D26" w:rsidTr="006E62AF">
        <w:trPr>
          <w:cantSplit/>
        </w:trPr>
        <w:tc>
          <w:tcPr>
            <w:tcW w:w="56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lastRenderedPageBreak/>
              <w:t>2</w:t>
            </w:r>
          </w:p>
        </w:tc>
        <w:tc>
          <w:tcPr>
            <w:tcW w:w="7088" w:type="dxa"/>
            <w:tcBorders>
              <w:top w:val="single" w:sz="6" w:space="0" w:color="auto"/>
              <w:left w:val="single" w:sz="6" w:space="0" w:color="auto"/>
              <w:bottom w:val="single" w:sz="6" w:space="0" w:color="auto"/>
              <w:right w:val="single" w:sz="6" w:space="0" w:color="auto"/>
            </w:tcBorders>
            <w:hideMark/>
          </w:tcPr>
          <w:p w:rsidR="00376D26" w:rsidRPr="00A040CF" w:rsidRDefault="00376D26" w:rsidP="00A040CF">
            <w:pPr>
              <w:jc w:val="both"/>
              <w:rPr>
                <w:rFonts w:eastAsia="Calibri"/>
                <w:sz w:val="28"/>
                <w:szCs w:val="28"/>
              </w:rPr>
            </w:pPr>
            <w:r w:rsidRPr="00A040CF">
              <w:rPr>
                <w:sz w:val="28"/>
                <w:szCs w:val="28"/>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843"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 менее 20</w:t>
            </w:r>
          </w:p>
        </w:tc>
        <w:tc>
          <w:tcPr>
            <w:tcW w:w="1701"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 менее 20</w:t>
            </w:r>
          </w:p>
        </w:tc>
        <w:tc>
          <w:tcPr>
            <w:tcW w:w="1417"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 менее 20</w:t>
            </w:r>
          </w:p>
        </w:tc>
        <w:tc>
          <w:tcPr>
            <w:tcW w:w="2126" w:type="dxa"/>
            <w:tcBorders>
              <w:top w:val="single" w:sz="6" w:space="0" w:color="auto"/>
              <w:left w:val="single" w:sz="6" w:space="0" w:color="auto"/>
              <w:bottom w:val="single" w:sz="6" w:space="0" w:color="auto"/>
              <w:right w:val="single" w:sz="6" w:space="0" w:color="auto"/>
            </w:tcBorders>
          </w:tcPr>
          <w:p w:rsidR="00376D26" w:rsidRPr="00A040CF" w:rsidRDefault="00376D26" w:rsidP="00A040CF">
            <w:pPr>
              <w:jc w:val="center"/>
              <w:rPr>
                <w:rFonts w:eastAsia="Calibri"/>
                <w:sz w:val="28"/>
                <w:szCs w:val="28"/>
              </w:rPr>
            </w:pPr>
            <w:r w:rsidRPr="00A040CF">
              <w:rPr>
                <w:rFonts w:eastAsia="Calibri"/>
                <w:sz w:val="28"/>
                <w:szCs w:val="28"/>
              </w:rPr>
              <w:t>не</w:t>
            </w:r>
          </w:p>
          <w:p w:rsidR="00376D26" w:rsidRPr="00A040CF" w:rsidRDefault="00376D26" w:rsidP="00A040CF">
            <w:pPr>
              <w:jc w:val="center"/>
              <w:rPr>
                <w:rFonts w:eastAsia="Calibri"/>
                <w:sz w:val="28"/>
                <w:szCs w:val="28"/>
              </w:rPr>
            </w:pPr>
            <w:r w:rsidRPr="00A040CF">
              <w:rPr>
                <w:rFonts w:eastAsia="Calibri"/>
                <w:sz w:val="28"/>
                <w:szCs w:val="28"/>
              </w:rPr>
              <w:t>менее</w:t>
            </w:r>
            <w:r w:rsidR="00A040CF">
              <w:rPr>
                <w:rFonts w:eastAsia="Calibri"/>
                <w:sz w:val="28"/>
                <w:szCs w:val="28"/>
              </w:rPr>
              <w:t xml:space="preserve"> </w:t>
            </w:r>
            <w:r w:rsidRPr="00A040CF">
              <w:rPr>
                <w:rFonts w:eastAsia="Calibri"/>
                <w:sz w:val="28"/>
                <w:szCs w:val="28"/>
              </w:rPr>
              <w:t>20</w:t>
            </w:r>
          </w:p>
        </w:tc>
      </w:tr>
      <w:tr w:rsidR="00376D26" w:rsidRPr="00376D26" w:rsidTr="00A040CF">
        <w:trPr>
          <w:cantSplit/>
        </w:trPr>
        <w:tc>
          <w:tcPr>
            <w:tcW w:w="16018" w:type="dxa"/>
            <w:gridSpan w:val="7"/>
            <w:tcBorders>
              <w:top w:val="single" w:sz="6" w:space="0" w:color="auto"/>
              <w:left w:val="single" w:sz="6" w:space="0" w:color="auto"/>
              <w:bottom w:val="single" w:sz="6" w:space="0" w:color="auto"/>
              <w:right w:val="single" w:sz="6" w:space="0" w:color="auto"/>
            </w:tcBorders>
            <w:vAlign w:val="center"/>
          </w:tcPr>
          <w:p w:rsidR="00376D26" w:rsidRPr="00A040CF" w:rsidRDefault="00376D26" w:rsidP="00A040CF">
            <w:pPr>
              <w:jc w:val="center"/>
              <w:rPr>
                <w:rFonts w:eastAsia="Calibri"/>
                <w:b/>
                <w:sz w:val="28"/>
                <w:szCs w:val="28"/>
              </w:rPr>
            </w:pPr>
            <w:r w:rsidRPr="00A040CF">
              <w:rPr>
                <w:rFonts w:eastAsia="Calibri"/>
                <w:b/>
                <w:sz w:val="28"/>
                <w:szCs w:val="28"/>
              </w:rPr>
              <w:t xml:space="preserve">Основное мероприятие №2 </w:t>
            </w:r>
            <w:r w:rsidRPr="00A040CF">
              <w:rPr>
                <w:b/>
                <w:sz w:val="28"/>
                <w:szCs w:val="28"/>
              </w:rPr>
              <w:t>«Благоустройство общественных территорий муниципального образования город Калининск»</w:t>
            </w:r>
          </w:p>
        </w:tc>
      </w:tr>
      <w:tr w:rsidR="00376D26" w:rsidRPr="00376D26" w:rsidTr="00A040CF">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76D26" w:rsidRPr="00A040CF" w:rsidRDefault="00376D26" w:rsidP="00A040CF">
            <w:pPr>
              <w:jc w:val="center"/>
              <w:rPr>
                <w:sz w:val="28"/>
                <w:szCs w:val="28"/>
              </w:rPr>
            </w:pPr>
            <w:r w:rsidRPr="00A040CF">
              <w:rPr>
                <w:sz w:val="28"/>
                <w:szCs w:val="28"/>
              </w:rPr>
              <w:t>1</w:t>
            </w:r>
          </w:p>
        </w:tc>
        <w:tc>
          <w:tcPr>
            <w:tcW w:w="7088" w:type="dxa"/>
            <w:tcBorders>
              <w:top w:val="single" w:sz="4" w:space="0" w:color="auto"/>
              <w:left w:val="nil"/>
              <w:bottom w:val="single" w:sz="4" w:space="0" w:color="auto"/>
              <w:right w:val="single" w:sz="4" w:space="0" w:color="auto"/>
            </w:tcBorders>
            <w:shd w:val="clear" w:color="auto" w:fill="auto"/>
            <w:hideMark/>
          </w:tcPr>
          <w:p w:rsidR="00376D26" w:rsidRPr="00A040CF" w:rsidRDefault="00376D26" w:rsidP="00A040CF">
            <w:pPr>
              <w:jc w:val="both"/>
              <w:rPr>
                <w:rFonts w:eastAsia="Calibri"/>
                <w:sz w:val="28"/>
                <w:szCs w:val="28"/>
              </w:rPr>
            </w:pPr>
            <w:r w:rsidRPr="00A040CF">
              <w:rPr>
                <w:rFonts w:eastAsia="Calibri"/>
                <w:sz w:val="28"/>
                <w:szCs w:val="28"/>
              </w:rPr>
              <w:t xml:space="preserve">Количество </w:t>
            </w:r>
            <w:r w:rsidRPr="00A040CF">
              <w:rPr>
                <w:sz w:val="28"/>
                <w:szCs w:val="28"/>
              </w:rPr>
              <w:t>благоустроенных общественных территорий</w:t>
            </w:r>
          </w:p>
        </w:tc>
        <w:tc>
          <w:tcPr>
            <w:tcW w:w="1843" w:type="dxa"/>
            <w:tcBorders>
              <w:top w:val="single" w:sz="4" w:space="0" w:color="auto"/>
              <w:left w:val="nil"/>
              <w:bottom w:val="single" w:sz="4" w:space="0" w:color="auto"/>
              <w:right w:val="single" w:sz="4" w:space="0" w:color="auto"/>
            </w:tcBorders>
            <w:shd w:val="clear" w:color="auto" w:fill="auto"/>
            <w:hideMark/>
          </w:tcPr>
          <w:p w:rsidR="00376D26" w:rsidRPr="00A040CF" w:rsidRDefault="00376D26" w:rsidP="00A040CF">
            <w:pPr>
              <w:jc w:val="center"/>
              <w:rPr>
                <w:rFonts w:eastAsia="Calibri"/>
                <w:sz w:val="28"/>
                <w:szCs w:val="28"/>
              </w:rPr>
            </w:pPr>
            <w:r w:rsidRPr="00A040CF">
              <w:rPr>
                <w:rFonts w:eastAsia="Calibri"/>
                <w:sz w:val="28"/>
                <w:szCs w:val="28"/>
              </w:rPr>
              <w:t>Ед.</w:t>
            </w:r>
          </w:p>
        </w:tc>
        <w:tc>
          <w:tcPr>
            <w:tcW w:w="1276" w:type="dxa"/>
            <w:tcBorders>
              <w:top w:val="single" w:sz="4" w:space="0" w:color="auto"/>
              <w:left w:val="nil"/>
              <w:bottom w:val="single" w:sz="4" w:space="0" w:color="auto"/>
              <w:right w:val="single" w:sz="4" w:space="0" w:color="auto"/>
            </w:tcBorders>
            <w:shd w:val="clear" w:color="auto" w:fill="auto"/>
            <w:hideMark/>
          </w:tcPr>
          <w:p w:rsidR="00376D26" w:rsidRPr="00A040CF" w:rsidRDefault="00376D26" w:rsidP="00A040CF">
            <w:pPr>
              <w:jc w:val="center"/>
              <w:rPr>
                <w:rFonts w:eastAsia="Calibri"/>
                <w:sz w:val="28"/>
                <w:szCs w:val="28"/>
              </w:rPr>
            </w:pPr>
            <w:r w:rsidRPr="00A040CF">
              <w:rPr>
                <w:rFonts w:eastAsia="Calibri"/>
                <w:sz w:val="28"/>
                <w:szCs w:val="28"/>
              </w:rPr>
              <w:t>3</w:t>
            </w:r>
          </w:p>
        </w:tc>
        <w:tc>
          <w:tcPr>
            <w:tcW w:w="1701" w:type="dxa"/>
            <w:tcBorders>
              <w:top w:val="single" w:sz="4" w:space="0" w:color="auto"/>
              <w:left w:val="nil"/>
              <w:bottom w:val="single" w:sz="4" w:space="0" w:color="auto"/>
              <w:right w:val="single" w:sz="4" w:space="0" w:color="auto"/>
            </w:tcBorders>
            <w:shd w:val="clear" w:color="auto" w:fill="auto"/>
            <w:hideMark/>
          </w:tcPr>
          <w:p w:rsidR="00376D26" w:rsidRPr="00A040CF" w:rsidRDefault="00376D26" w:rsidP="00A040CF">
            <w:pPr>
              <w:jc w:val="center"/>
              <w:rPr>
                <w:rFonts w:eastAsia="Calibri"/>
                <w:sz w:val="28"/>
                <w:szCs w:val="28"/>
              </w:rPr>
            </w:pPr>
            <w:r w:rsidRPr="00A040CF">
              <w:rPr>
                <w:rFonts w:eastAsia="Calibri"/>
                <w:sz w:val="28"/>
                <w:szCs w:val="28"/>
              </w:rPr>
              <w:t>-</w:t>
            </w:r>
          </w:p>
        </w:tc>
        <w:tc>
          <w:tcPr>
            <w:tcW w:w="1417" w:type="dxa"/>
            <w:tcBorders>
              <w:top w:val="single" w:sz="4" w:space="0" w:color="auto"/>
              <w:left w:val="nil"/>
              <w:bottom w:val="single" w:sz="4" w:space="0" w:color="auto"/>
              <w:right w:val="single" w:sz="4" w:space="0" w:color="auto"/>
            </w:tcBorders>
            <w:shd w:val="clear" w:color="auto" w:fill="auto"/>
            <w:hideMark/>
          </w:tcPr>
          <w:p w:rsidR="00376D26" w:rsidRPr="00A040CF" w:rsidRDefault="00376D26" w:rsidP="00A040CF">
            <w:pPr>
              <w:jc w:val="center"/>
              <w:rPr>
                <w:rFonts w:eastAsia="Calibri"/>
                <w:sz w:val="28"/>
                <w:szCs w:val="28"/>
              </w:rPr>
            </w:pPr>
            <w:r w:rsidRPr="00A040CF">
              <w:rPr>
                <w:rFonts w:eastAsia="Calibri"/>
                <w:sz w:val="28"/>
                <w:szCs w:val="28"/>
              </w:rPr>
              <w:t>-</w:t>
            </w:r>
          </w:p>
        </w:tc>
        <w:tc>
          <w:tcPr>
            <w:tcW w:w="2126" w:type="dxa"/>
            <w:tcBorders>
              <w:top w:val="single" w:sz="4" w:space="0" w:color="auto"/>
              <w:left w:val="nil"/>
              <w:bottom w:val="single" w:sz="4" w:space="0" w:color="auto"/>
              <w:right w:val="single" w:sz="4" w:space="0" w:color="auto"/>
            </w:tcBorders>
            <w:shd w:val="clear" w:color="auto" w:fill="auto"/>
          </w:tcPr>
          <w:p w:rsidR="00376D26" w:rsidRPr="00A040CF" w:rsidRDefault="00376D26" w:rsidP="00A040CF">
            <w:pPr>
              <w:jc w:val="center"/>
              <w:rPr>
                <w:rFonts w:eastAsia="Calibri"/>
                <w:sz w:val="28"/>
                <w:szCs w:val="28"/>
              </w:rPr>
            </w:pPr>
            <w:r w:rsidRPr="00A040CF">
              <w:rPr>
                <w:rFonts w:eastAsia="Calibri"/>
                <w:sz w:val="28"/>
                <w:szCs w:val="28"/>
              </w:rPr>
              <w:t>3</w:t>
            </w:r>
          </w:p>
        </w:tc>
      </w:tr>
    </w:tbl>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Pr="00376D26" w:rsidRDefault="00376D26" w:rsidP="00376D26">
      <w:pPr>
        <w:rPr>
          <w:rFonts w:eastAsia="Calibri"/>
        </w:rPr>
      </w:pPr>
    </w:p>
    <w:p w:rsidR="00376D26" w:rsidRDefault="00376D26" w:rsidP="00376D26">
      <w:pPr>
        <w:rPr>
          <w:rFonts w:eastAsia="Calibri"/>
        </w:rPr>
      </w:pPr>
    </w:p>
    <w:p w:rsidR="006E62AF" w:rsidRDefault="006E62AF" w:rsidP="00376D26">
      <w:pPr>
        <w:rPr>
          <w:rFonts w:eastAsia="Calibri"/>
        </w:rPr>
      </w:pPr>
    </w:p>
    <w:p w:rsidR="006E62AF" w:rsidRPr="00376D26" w:rsidRDefault="006E62AF" w:rsidP="00376D26">
      <w:pPr>
        <w:rPr>
          <w:rFonts w:eastAsia="Calibri"/>
        </w:rPr>
      </w:pPr>
    </w:p>
    <w:p w:rsidR="00376D26" w:rsidRPr="006E62AF" w:rsidRDefault="00376D26" w:rsidP="006E62AF">
      <w:pPr>
        <w:ind w:left="10206"/>
        <w:rPr>
          <w:rFonts w:eastAsia="Calibri"/>
          <w:b/>
          <w:sz w:val="28"/>
          <w:szCs w:val="28"/>
        </w:rPr>
      </w:pPr>
      <w:r w:rsidRPr="006E62AF">
        <w:rPr>
          <w:rFonts w:eastAsia="Calibri"/>
          <w:b/>
          <w:sz w:val="28"/>
          <w:szCs w:val="28"/>
        </w:rPr>
        <w:lastRenderedPageBreak/>
        <w:t>Приложение №2</w:t>
      </w:r>
    </w:p>
    <w:p w:rsidR="00376D26" w:rsidRPr="006E62AF" w:rsidRDefault="00376D26" w:rsidP="006E62AF">
      <w:pPr>
        <w:ind w:left="10206"/>
        <w:rPr>
          <w:rFonts w:eastAsia="Calibri"/>
          <w:b/>
          <w:sz w:val="28"/>
          <w:szCs w:val="28"/>
        </w:rPr>
      </w:pPr>
      <w:r w:rsidRPr="006E62AF">
        <w:rPr>
          <w:rFonts w:eastAsia="Calibri"/>
          <w:b/>
          <w:sz w:val="28"/>
          <w:szCs w:val="28"/>
        </w:rPr>
        <w:t>к муниципальной программе</w:t>
      </w:r>
    </w:p>
    <w:p w:rsidR="00376D26" w:rsidRPr="006E62AF" w:rsidRDefault="00376D26" w:rsidP="00376D26">
      <w:pPr>
        <w:rPr>
          <w:rFonts w:eastAsia="Calibri"/>
          <w:b/>
          <w:sz w:val="28"/>
          <w:szCs w:val="28"/>
        </w:rPr>
      </w:pPr>
    </w:p>
    <w:p w:rsidR="00376D26" w:rsidRPr="006E62AF" w:rsidRDefault="00376D26" w:rsidP="006E62AF">
      <w:pPr>
        <w:jc w:val="center"/>
        <w:rPr>
          <w:b/>
          <w:sz w:val="28"/>
          <w:szCs w:val="28"/>
        </w:rPr>
      </w:pPr>
      <w:r w:rsidRPr="006E62AF">
        <w:rPr>
          <w:b/>
          <w:sz w:val="28"/>
          <w:szCs w:val="28"/>
        </w:rPr>
        <w:t>Перечень</w:t>
      </w:r>
    </w:p>
    <w:p w:rsidR="00376D26" w:rsidRPr="006E62AF" w:rsidRDefault="00376D26" w:rsidP="006E62AF">
      <w:pPr>
        <w:jc w:val="center"/>
        <w:rPr>
          <w:b/>
          <w:sz w:val="28"/>
          <w:szCs w:val="28"/>
        </w:rPr>
      </w:pPr>
      <w:r w:rsidRPr="006E62AF">
        <w:rPr>
          <w:b/>
          <w:sz w:val="28"/>
          <w:szCs w:val="28"/>
        </w:rPr>
        <w:t>основных мероприятий муниципальной программы «Формирование комфортной городской среды</w:t>
      </w:r>
    </w:p>
    <w:p w:rsidR="00376D26" w:rsidRPr="006E62AF" w:rsidRDefault="00376D26" w:rsidP="006E62AF">
      <w:pPr>
        <w:jc w:val="center"/>
        <w:rPr>
          <w:b/>
          <w:sz w:val="28"/>
          <w:szCs w:val="28"/>
        </w:rPr>
      </w:pPr>
      <w:r w:rsidRPr="006E62AF">
        <w:rPr>
          <w:b/>
          <w:sz w:val="28"/>
          <w:szCs w:val="28"/>
        </w:rPr>
        <w:t>муниципального образования город Калининск Калининского муниципального района</w:t>
      </w:r>
    </w:p>
    <w:p w:rsidR="00376D26" w:rsidRPr="006E62AF" w:rsidRDefault="00376D26" w:rsidP="006E62AF">
      <w:pPr>
        <w:jc w:val="center"/>
        <w:rPr>
          <w:b/>
          <w:sz w:val="28"/>
          <w:szCs w:val="28"/>
        </w:rPr>
      </w:pPr>
      <w:r w:rsidRPr="006E62AF">
        <w:rPr>
          <w:b/>
          <w:sz w:val="28"/>
          <w:szCs w:val="28"/>
        </w:rPr>
        <w:t>Саратовской области на 2025-2027 годы»</w:t>
      </w:r>
    </w:p>
    <w:p w:rsidR="00376D26" w:rsidRPr="006E62AF" w:rsidRDefault="00376D26" w:rsidP="00376D26">
      <w:pP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5528"/>
        <w:gridCol w:w="1843"/>
        <w:gridCol w:w="1842"/>
      </w:tblGrid>
      <w:tr w:rsidR="00376D26" w:rsidRPr="00376D26" w:rsidTr="006E62AF">
        <w:tc>
          <w:tcPr>
            <w:tcW w:w="6663" w:type="dxa"/>
            <w:vMerge w:val="restart"/>
            <w:hideMark/>
          </w:tcPr>
          <w:p w:rsidR="00376D26" w:rsidRPr="006E62AF" w:rsidRDefault="00376D26" w:rsidP="006E62AF">
            <w:pPr>
              <w:jc w:val="center"/>
              <w:rPr>
                <w:b/>
                <w:sz w:val="28"/>
                <w:szCs w:val="28"/>
              </w:rPr>
            </w:pPr>
            <w:r w:rsidRPr="006E62AF">
              <w:rPr>
                <w:b/>
                <w:sz w:val="28"/>
                <w:szCs w:val="28"/>
              </w:rPr>
              <w:t>Наименование мероприятий и ведомственных целевых программ</w:t>
            </w:r>
          </w:p>
        </w:tc>
        <w:tc>
          <w:tcPr>
            <w:tcW w:w="5528" w:type="dxa"/>
            <w:vMerge w:val="restart"/>
            <w:hideMark/>
          </w:tcPr>
          <w:p w:rsidR="00376D26" w:rsidRPr="006E62AF" w:rsidRDefault="00376D26" w:rsidP="006E62AF">
            <w:pPr>
              <w:jc w:val="center"/>
              <w:rPr>
                <w:b/>
                <w:sz w:val="28"/>
                <w:szCs w:val="28"/>
              </w:rPr>
            </w:pPr>
            <w:r w:rsidRPr="006E62AF">
              <w:rPr>
                <w:b/>
                <w:sz w:val="28"/>
                <w:szCs w:val="28"/>
              </w:rPr>
              <w:t>Участники</w:t>
            </w:r>
          </w:p>
          <w:p w:rsidR="00376D26" w:rsidRPr="006E62AF" w:rsidRDefault="00376D26" w:rsidP="006E62AF">
            <w:pPr>
              <w:jc w:val="center"/>
              <w:rPr>
                <w:b/>
                <w:sz w:val="28"/>
                <w:szCs w:val="28"/>
              </w:rPr>
            </w:pPr>
            <w:r w:rsidRPr="006E62AF">
              <w:rPr>
                <w:b/>
                <w:sz w:val="28"/>
                <w:szCs w:val="28"/>
              </w:rPr>
              <w:t>муниципальной программы</w:t>
            </w:r>
          </w:p>
        </w:tc>
        <w:tc>
          <w:tcPr>
            <w:tcW w:w="3685" w:type="dxa"/>
            <w:gridSpan w:val="2"/>
            <w:hideMark/>
          </w:tcPr>
          <w:p w:rsidR="00376D26" w:rsidRPr="006E62AF" w:rsidRDefault="00376D26" w:rsidP="006E62AF">
            <w:pPr>
              <w:jc w:val="center"/>
              <w:rPr>
                <w:b/>
                <w:sz w:val="28"/>
                <w:szCs w:val="28"/>
              </w:rPr>
            </w:pPr>
            <w:r w:rsidRPr="006E62AF">
              <w:rPr>
                <w:b/>
                <w:sz w:val="28"/>
                <w:szCs w:val="28"/>
              </w:rPr>
              <w:t>Срок</w:t>
            </w:r>
          </w:p>
        </w:tc>
      </w:tr>
      <w:tr w:rsidR="00376D26" w:rsidRPr="00376D26" w:rsidTr="006E62AF">
        <w:tc>
          <w:tcPr>
            <w:tcW w:w="6663" w:type="dxa"/>
            <w:vMerge/>
            <w:hideMark/>
          </w:tcPr>
          <w:p w:rsidR="00376D26" w:rsidRPr="006E62AF" w:rsidRDefault="00376D26" w:rsidP="006E62AF">
            <w:pPr>
              <w:jc w:val="center"/>
              <w:rPr>
                <w:b/>
                <w:sz w:val="28"/>
                <w:szCs w:val="28"/>
              </w:rPr>
            </w:pPr>
          </w:p>
        </w:tc>
        <w:tc>
          <w:tcPr>
            <w:tcW w:w="5528" w:type="dxa"/>
            <w:vMerge/>
            <w:hideMark/>
          </w:tcPr>
          <w:p w:rsidR="00376D26" w:rsidRPr="006E62AF" w:rsidRDefault="00376D26" w:rsidP="006E62AF">
            <w:pPr>
              <w:jc w:val="center"/>
              <w:rPr>
                <w:b/>
                <w:sz w:val="28"/>
                <w:szCs w:val="28"/>
              </w:rPr>
            </w:pPr>
          </w:p>
        </w:tc>
        <w:tc>
          <w:tcPr>
            <w:tcW w:w="1843" w:type="dxa"/>
            <w:hideMark/>
          </w:tcPr>
          <w:p w:rsidR="00376D26" w:rsidRPr="006E62AF" w:rsidRDefault="00376D26" w:rsidP="006E62AF">
            <w:pPr>
              <w:jc w:val="center"/>
              <w:rPr>
                <w:b/>
                <w:sz w:val="28"/>
                <w:szCs w:val="28"/>
              </w:rPr>
            </w:pPr>
            <w:r w:rsidRPr="006E62AF">
              <w:rPr>
                <w:b/>
                <w:sz w:val="28"/>
                <w:szCs w:val="28"/>
              </w:rPr>
              <w:t>Начала реализации</w:t>
            </w:r>
          </w:p>
          <w:p w:rsidR="00376D26" w:rsidRPr="006E62AF" w:rsidRDefault="00376D26" w:rsidP="006E62AF">
            <w:pPr>
              <w:jc w:val="center"/>
              <w:rPr>
                <w:b/>
                <w:sz w:val="28"/>
                <w:szCs w:val="28"/>
              </w:rPr>
            </w:pPr>
            <w:r w:rsidRPr="006E62AF">
              <w:rPr>
                <w:b/>
                <w:sz w:val="28"/>
                <w:szCs w:val="28"/>
              </w:rPr>
              <w:t>(год)</w:t>
            </w:r>
          </w:p>
        </w:tc>
        <w:tc>
          <w:tcPr>
            <w:tcW w:w="1842" w:type="dxa"/>
            <w:hideMark/>
          </w:tcPr>
          <w:p w:rsidR="00376D26" w:rsidRPr="006E62AF" w:rsidRDefault="00376D26" w:rsidP="006E62AF">
            <w:pPr>
              <w:jc w:val="center"/>
              <w:rPr>
                <w:b/>
                <w:sz w:val="28"/>
                <w:szCs w:val="28"/>
              </w:rPr>
            </w:pPr>
            <w:r w:rsidRPr="006E62AF">
              <w:rPr>
                <w:b/>
                <w:sz w:val="28"/>
                <w:szCs w:val="28"/>
              </w:rPr>
              <w:t>Окончания реализации</w:t>
            </w:r>
          </w:p>
          <w:p w:rsidR="00376D26" w:rsidRPr="006E62AF" w:rsidRDefault="00376D26" w:rsidP="006E62AF">
            <w:pPr>
              <w:jc w:val="center"/>
              <w:rPr>
                <w:b/>
                <w:sz w:val="28"/>
                <w:szCs w:val="28"/>
              </w:rPr>
            </w:pPr>
            <w:r w:rsidRPr="006E62AF">
              <w:rPr>
                <w:b/>
                <w:sz w:val="28"/>
                <w:szCs w:val="28"/>
              </w:rPr>
              <w:t>(год)</w:t>
            </w:r>
          </w:p>
        </w:tc>
      </w:tr>
      <w:tr w:rsidR="00376D26" w:rsidRPr="00376D26" w:rsidTr="00A040CF">
        <w:trPr>
          <w:trHeight w:val="77"/>
        </w:trPr>
        <w:tc>
          <w:tcPr>
            <w:tcW w:w="15876" w:type="dxa"/>
            <w:gridSpan w:val="4"/>
            <w:hideMark/>
          </w:tcPr>
          <w:p w:rsidR="00376D26" w:rsidRPr="006E62AF" w:rsidRDefault="00376D26" w:rsidP="006E62AF">
            <w:pPr>
              <w:jc w:val="center"/>
              <w:rPr>
                <w:b/>
                <w:sz w:val="28"/>
                <w:szCs w:val="28"/>
              </w:rPr>
            </w:pPr>
            <w:r w:rsidRPr="006E62AF">
              <w:rPr>
                <w:b/>
                <w:sz w:val="28"/>
                <w:szCs w:val="28"/>
              </w:rPr>
              <w:t>Основное мероприятие №1 «Благоустройство дворовых территорий муниципального образования город Калининск»</w:t>
            </w:r>
          </w:p>
        </w:tc>
      </w:tr>
      <w:tr w:rsidR="00376D26" w:rsidRPr="00376D26" w:rsidTr="006E62AF">
        <w:tc>
          <w:tcPr>
            <w:tcW w:w="6663" w:type="dxa"/>
            <w:hideMark/>
          </w:tcPr>
          <w:p w:rsidR="00376D26" w:rsidRPr="006E62AF" w:rsidRDefault="00376D26" w:rsidP="006E62AF">
            <w:pPr>
              <w:jc w:val="both"/>
              <w:rPr>
                <w:sz w:val="28"/>
                <w:szCs w:val="28"/>
              </w:rPr>
            </w:pPr>
            <w:r w:rsidRPr="006E62AF">
              <w:rPr>
                <w:sz w:val="28"/>
                <w:szCs w:val="28"/>
              </w:rPr>
              <w:t>1. Проведение работ по благоустройству дворовых территорий многоквартирных домов</w:t>
            </w:r>
          </w:p>
        </w:tc>
        <w:tc>
          <w:tcPr>
            <w:tcW w:w="5528" w:type="dxa"/>
          </w:tcPr>
          <w:p w:rsidR="00376D26" w:rsidRPr="006E62AF" w:rsidRDefault="00376D26" w:rsidP="006E62AF">
            <w:pPr>
              <w:jc w:val="center"/>
              <w:rPr>
                <w:sz w:val="28"/>
                <w:szCs w:val="28"/>
              </w:rPr>
            </w:pPr>
            <w:r w:rsidRPr="006E62AF">
              <w:rPr>
                <w:sz w:val="28"/>
                <w:szCs w:val="28"/>
              </w:rPr>
              <w:t>Управление ЖКХ</w:t>
            </w:r>
          </w:p>
        </w:tc>
        <w:tc>
          <w:tcPr>
            <w:tcW w:w="1843" w:type="dxa"/>
          </w:tcPr>
          <w:p w:rsidR="00376D26" w:rsidRPr="006E62AF" w:rsidRDefault="00376D26" w:rsidP="006E62AF">
            <w:pPr>
              <w:jc w:val="center"/>
              <w:rPr>
                <w:sz w:val="28"/>
                <w:szCs w:val="28"/>
              </w:rPr>
            </w:pPr>
            <w:r w:rsidRPr="006E62AF">
              <w:rPr>
                <w:sz w:val="28"/>
                <w:szCs w:val="28"/>
              </w:rPr>
              <w:t>2025</w:t>
            </w:r>
          </w:p>
        </w:tc>
        <w:tc>
          <w:tcPr>
            <w:tcW w:w="1842" w:type="dxa"/>
          </w:tcPr>
          <w:p w:rsidR="00376D26" w:rsidRPr="006E62AF" w:rsidRDefault="00376D26" w:rsidP="006E62AF">
            <w:pPr>
              <w:jc w:val="center"/>
              <w:rPr>
                <w:sz w:val="28"/>
                <w:szCs w:val="28"/>
              </w:rPr>
            </w:pPr>
            <w:r w:rsidRPr="006E62AF">
              <w:rPr>
                <w:sz w:val="28"/>
                <w:szCs w:val="28"/>
              </w:rPr>
              <w:t>2027</w:t>
            </w:r>
          </w:p>
        </w:tc>
      </w:tr>
      <w:tr w:rsidR="00376D26" w:rsidRPr="00376D26" w:rsidTr="006E62AF">
        <w:tc>
          <w:tcPr>
            <w:tcW w:w="6663" w:type="dxa"/>
            <w:hideMark/>
          </w:tcPr>
          <w:p w:rsidR="00376D26" w:rsidRPr="006E62AF" w:rsidRDefault="00376D26" w:rsidP="006E62AF">
            <w:pPr>
              <w:jc w:val="both"/>
              <w:rPr>
                <w:sz w:val="28"/>
                <w:szCs w:val="28"/>
              </w:rPr>
            </w:pPr>
            <w:r w:rsidRPr="006E62AF">
              <w:rPr>
                <w:sz w:val="28"/>
                <w:szCs w:val="28"/>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528" w:type="dxa"/>
          </w:tcPr>
          <w:p w:rsidR="00376D26" w:rsidRPr="006E62AF" w:rsidRDefault="00376D26" w:rsidP="006E62AF">
            <w:pPr>
              <w:jc w:val="center"/>
              <w:rPr>
                <w:sz w:val="28"/>
                <w:szCs w:val="28"/>
              </w:rPr>
            </w:pPr>
            <w:r w:rsidRPr="006E62AF">
              <w:rPr>
                <w:sz w:val="28"/>
                <w:szCs w:val="28"/>
              </w:rPr>
              <w:t>Администрация Калининского муниципального района; Управление ЖКХ</w:t>
            </w:r>
          </w:p>
        </w:tc>
        <w:tc>
          <w:tcPr>
            <w:tcW w:w="1843" w:type="dxa"/>
          </w:tcPr>
          <w:p w:rsidR="00376D26" w:rsidRPr="006E62AF" w:rsidRDefault="00376D26" w:rsidP="006E62AF">
            <w:pPr>
              <w:jc w:val="center"/>
              <w:rPr>
                <w:sz w:val="28"/>
                <w:szCs w:val="28"/>
              </w:rPr>
            </w:pPr>
            <w:r w:rsidRPr="006E62AF">
              <w:rPr>
                <w:sz w:val="28"/>
                <w:szCs w:val="28"/>
              </w:rPr>
              <w:t>2025</w:t>
            </w:r>
          </w:p>
        </w:tc>
        <w:tc>
          <w:tcPr>
            <w:tcW w:w="1842" w:type="dxa"/>
          </w:tcPr>
          <w:p w:rsidR="00376D26" w:rsidRPr="006E62AF" w:rsidRDefault="00376D26" w:rsidP="006E62AF">
            <w:pPr>
              <w:jc w:val="center"/>
              <w:rPr>
                <w:sz w:val="28"/>
                <w:szCs w:val="28"/>
              </w:rPr>
            </w:pPr>
            <w:r w:rsidRPr="006E62AF">
              <w:rPr>
                <w:sz w:val="28"/>
                <w:szCs w:val="28"/>
              </w:rPr>
              <w:t>2027</w:t>
            </w:r>
          </w:p>
        </w:tc>
      </w:tr>
      <w:tr w:rsidR="00376D26" w:rsidRPr="00376D26" w:rsidTr="006E62AF">
        <w:tc>
          <w:tcPr>
            <w:tcW w:w="6663" w:type="dxa"/>
            <w:hideMark/>
          </w:tcPr>
          <w:p w:rsidR="00376D26" w:rsidRPr="006E62AF" w:rsidRDefault="00376D26" w:rsidP="006E62AF">
            <w:pPr>
              <w:jc w:val="both"/>
              <w:rPr>
                <w:sz w:val="28"/>
                <w:szCs w:val="28"/>
              </w:rPr>
            </w:pPr>
            <w:r w:rsidRPr="006E62AF">
              <w:rPr>
                <w:sz w:val="28"/>
                <w:szCs w:val="28"/>
              </w:rPr>
              <w:t>3. Контроль за ходом проведения работ по благоустройству дворовых территорий многоквартирных домов</w:t>
            </w:r>
          </w:p>
        </w:tc>
        <w:tc>
          <w:tcPr>
            <w:tcW w:w="5528" w:type="dxa"/>
          </w:tcPr>
          <w:p w:rsidR="00376D26" w:rsidRPr="006E62AF" w:rsidRDefault="00376D26" w:rsidP="006E62AF">
            <w:pPr>
              <w:jc w:val="center"/>
              <w:rPr>
                <w:sz w:val="28"/>
                <w:szCs w:val="28"/>
              </w:rPr>
            </w:pPr>
            <w:r w:rsidRPr="006E62AF">
              <w:rPr>
                <w:sz w:val="28"/>
                <w:szCs w:val="28"/>
              </w:rPr>
              <w:t>Администрация Калининского муниципального района; Управление ЖКХ</w:t>
            </w:r>
          </w:p>
        </w:tc>
        <w:tc>
          <w:tcPr>
            <w:tcW w:w="1843" w:type="dxa"/>
          </w:tcPr>
          <w:p w:rsidR="00376D26" w:rsidRPr="006E62AF" w:rsidRDefault="00376D26" w:rsidP="006E62AF">
            <w:pPr>
              <w:jc w:val="center"/>
              <w:rPr>
                <w:sz w:val="28"/>
                <w:szCs w:val="28"/>
              </w:rPr>
            </w:pPr>
            <w:r w:rsidRPr="006E62AF">
              <w:rPr>
                <w:sz w:val="28"/>
                <w:szCs w:val="28"/>
              </w:rPr>
              <w:t>2025</w:t>
            </w:r>
          </w:p>
        </w:tc>
        <w:tc>
          <w:tcPr>
            <w:tcW w:w="1842" w:type="dxa"/>
          </w:tcPr>
          <w:p w:rsidR="00376D26" w:rsidRPr="006E62AF" w:rsidRDefault="00376D26" w:rsidP="006E62AF">
            <w:pPr>
              <w:jc w:val="center"/>
              <w:rPr>
                <w:sz w:val="28"/>
                <w:szCs w:val="28"/>
              </w:rPr>
            </w:pPr>
            <w:r w:rsidRPr="006E62AF">
              <w:rPr>
                <w:sz w:val="28"/>
                <w:szCs w:val="28"/>
              </w:rPr>
              <w:t>2027</w:t>
            </w:r>
          </w:p>
        </w:tc>
      </w:tr>
      <w:tr w:rsidR="00376D26" w:rsidRPr="00376D26" w:rsidTr="00A040CF">
        <w:tc>
          <w:tcPr>
            <w:tcW w:w="15876" w:type="dxa"/>
            <w:gridSpan w:val="4"/>
          </w:tcPr>
          <w:p w:rsidR="00376D26" w:rsidRPr="006E62AF" w:rsidRDefault="00376D26" w:rsidP="006E62AF">
            <w:pPr>
              <w:jc w:val="center"/>
              <w:rPr>
                <w:b/>
                <w:sz w:val="28"/>
                <w:szCs w:val="28"/>
              </w:rPr>
            </w:pPr>
            <w:r w:rsidRPr="006E62AF">
              <w:rPr>
                <w:b/>
                <w:sz w:val="28"/>
                <w:szCs w:val="28"/>
              </w:rPr>
              <w:t>Основное мероприятие №2 «Благоустройство общественных территорий муниципального образования город Калининск»</w:t>
            </w:r>
          </w:p>
        </w:tc>
      </w:tr>
      <w:tr w:rsidR="00376D26" w:rsidRPr="00376D26" w:rsidTr="006E62AF">
        <w:tc>
          <w:tcPr>
            <w:tcW w:w="6663" w:type="dxa"/>
            <w:hideMark/>
          </w:tcPr>
          <w:p w:rsidR="00376D26" w:rsidRPr="006E62AF" w:rsidRDefault="00376D26" w:rsidP="006E62AF">
            <w:pPr>
              <w:jc w:val="both"/>
              <w:rPr>
                <w:sz w:val="28"/>
                <w:szCs w:val="28"/>
              </w:rPr>
            </w:pPr>
            <w:r w:rsidRPr="006E62AF">
              <w:rPr>
                <w:sz w:val="28"/>
                <w:szCs w:val="28"/>
              </w:rPr>
              <w:t>1. Проведение работ по благоустройству общественных территорий</w:t>
            </w:r>
          </w:p>
        </w:tc>
        <w:tc>
          <w:tcPr>
            <w:tcW w:w="5528" w:type="dxa"/>
          </w:tcPr>
          <w:p w:rsidR="00376D26" w:rsidRPr="006E62AF" w:rsidRDefault="00376D26" w:rsidP="006E62AF">
            <w:pPr>
              <w:jc w:val="center"/>
              <w:rPr>
                <w:sz w:val="28"/>
                <w:szCs w:val="28"/>
              </w:rPr>
            </w:pPr>
            <w:r w:rsidRPr="006E62AF">
              <w:rPr>
                <w:sz w:val="28"/>
                <w:szCs w:val="28"/>
              </w:rPr>
              <w:t>Администрация Калининского муниципального района; Управление ЖКХ</w:t>
            </w:r>
          </w:p>
        </w:tc>
        <w:tc>
          <w:tcPr>
            <w:tcW w:w="1843" w:type="dxa"/>
          </w:tcPr>
          <w:p w:rsidR="00376D26" w:rsidRPr="006E62AF" w:rsidRDefault="00376D26" w:rsidP="006E62AF">
            <w:pPr>
              <w:jc w:val="center"/>
              <w:rPr>
                <w:sz w:val="28"/>
                <w:szCs w:val="28"/>
              </w:rPr>
            </w:pPr>
            <w:r w:rsidRPr="006E62AF">
              <w:rPr>
                <w:sz w:val="28"/>
                <w:szCs w:val="28"/>
              </w:rPr>
              <w:t>2025</w:t>
            </w:r>
          </w:p>
        </w:tc>
        <w:tc>
          <w:tcPr>
            <w:tcW w:w="1842" w:type="dxa"/>
          </w:tcPr>
          <w:p w:rsidR="00376D26" w:rsidRPr="006E62AF" w:rsidRDefault="00376D26" w:rsidP="006E62AF">
            <w:pPr>
              <w:jc w:val="center"/>
              <w:rPr>
                <w:sz w:val="28"/>
                <w:szCs w:val="28"/>
              </w:rPr>
            </w:pPr>
            <w:r w:rsidRPr="006E62AF">
              <w:rPr>
                <w:sz w:val="28"/>
                <w:szCs w:val="28"/>
              </w:rPr>
              <w:t>2027</w:t>
            </w:r>
          </w:p>
        </w:tc>
      </w:tr>
      <w:tr w:rsidR="00376D26" w:rsidRPr="00376D26" w:rsidTr="006E62AF">
        <w:tc>
          <w:tcPr>
            <w:tcW w:w="6663" w:type="dxa"/>
            <w:hideMark/>
          </w:tcPr>
          <w:p w:rsidR="00376D26" w:rsidRPr="006E62AF" w:rsidRDefault="00376D26" w:rsidP="006E62AF">
            <w:pPr>
              <w:jc w:val="both"/>
              <w:rPr>
                <w:sz w:val="28"/>
                <w:szCs w:val="28"/>
              </w:rPr>
            </w:pPr>
            <w:r w:rsidRPr="006E62AF">
              <w:rPr>
                <w:sz w:val="28"/>
                <w:szCs w:val="28"/>
              </w:rPr>
              <w:t>2. Разработка, обсуждение и утверждение дизайн - проектов благоустройства общественных территорий</w:t>
            </w:r>
          </w:p>
        </w:tc>
        <w:tc>
          <w:tcPr>
            <w:tcW w:w="5528" w:type="dxa"/>
          </w:tcPr>
          <w:p w:rsidR="00376D26" w:rsidRPr="006E62AF" w:rsidRDefault="00376D26" w:rsidP="006E62AF">
            <w:pPr>
              <w:jc w:val="center"/>
              <w:rPr>
                <w:sz w:val="28"/>
                <w:szCs w:val="28"/>
              </w:rPr>
            </w:pPr>
            <w:r w:rsidRPr="006E62AF">
              <w:rPr>
                <w:sz w:val="28"/>
                <w:szCs w:val="28"/>
              </w:rPr>
              <w:t>Администрация Калининского муниципального района; Управление ЖКХ</w:t>
            </w:r>
          </w:p>
        </w:tc>
        <w:tc>
          <w:tcPr>
            <w:tcW w:w="1843" w:type="dxa"/>
          </w:tcPr>
          <w:p w:rsidR="00376D26" w:rsidRPr="006E62AF" w:rsidRDefault="00376D26" w:rsidP="006E62AF">
            <w:pPr>
              <w:jc w:val="center"/>
              <w:rPr>
                <w:sz w:val="28"/>
                <w:szCs w:val="28"/>
              </w:rPr>
            </w:pPr>
            <w:r w:rsidRPr="006E62AF">
              <w:rPr>
                <w:sz w:val="28"/>
                <w:szCs w:val="28"/>
              </w:rPr>
              <w:t>2025</w:t>
            </w:r>
          </w:p>
        </w:tc>
        <w:tc>
          <w:tcPr>
            <w:tcW w:w="1842" w:type="dxa"/>
          </w:tcPr>
          <w:p w:rsidR="00376D26" w:rsidRPr="006E62AF" w:rsidRDefault="00376D26" w:rsidP="006E62AF">
            <w:pPr>
              <w:jc w:val="center"/>
              <w:rPr>
                <w:sz w:val="28"/>
                <w:szCs w:val="28"/>
              </w:rPr>
            </w:pPr>
            <w:r w:rsidRPr="006E62AF">
              <w:rPr>
                <w:sz w:val="28"/>
                <w:szCs w:val="28"/>
              </w:rPr>
              <w:t>2027</w:t>
            </w:r>
          </w:p>
        </w:tc>
      </w:tr>
      <w:tr w:rsidR="00376D26" w:rsidRPr="00376D26" w:rsidTr="006E62AF">
        <w:tc>
          <w:tcPr>
            <w:tcW w:w="6663" w:type="dxa"/>
            <w:hideMark/>
          </w:tcPr>
          <w:p w:rsidR="00376D26" w:rsidRPr="006E62AF" w:rsidRDefault="00376D26" w:rsidP="006E62AF">
            <w:pPr>
              <w:jc w:val="both"/>
              <w:rPr>
                <w:sz w:val="28"/>
                <w:szCs w:val="28"/>
              </w:rPr>
            </w:pPr>
            <w:r w:rsidRPr="006E62AF">
              <w:rPr>
                <w:sz w:val="28"/>
                <w:szCs w:val="28"/>
              </w:rPr>
              <w:t>3. Контроль за ходом проведения работ по благоустройству общественных территорий</w:t>
            </w:r>
          </w:p>
        </w:tc>
        <w:tc>
          <w:tcPr>
            <w:tcW w:w="5528" w:type="dxa"/>
          </w:tcPr>
          <w:p w:rsidR="00376D26" w:rsidRPr="006E62AF" w:rsidRDefault="00376D26" w:rsidP="006E62AF">
            <w:pPr>
              <w:jc w:val="center"/>
              <w:rPr>
                <w:sz w:val="28"/>
                <w:szCs w:val="28"/>
              </w:rPr>
            </w:pPr>
            <w:r w:rsidRPr="006E62AF">
              <w:rPr>
                <w:sz w:val="28"/>
                <w:szCs w:val="28"/>
              </w:rPr>
              <w:t>Администрация Калининского муниципального района; Управление ЖКХ</w:t>
            </w:r>
          </w:p>
        </w:tc>
        <w:tc>
          <w:tcPr>
            <w:tcW w:w="1843" w:type="dxa"/>
          </w:tcPr>
          <w:p w:rsidR="00376D26" w:rsidRPr="006E62AF" w:rsidRDefault="00376D26" w:rsidP="006E62AF">
            <w:pPr>
              <w:jc w:val="center"/>
              <w:rPr>
                <w:sz w:val="28"/>
                <w:szCs w:val="28"/>
              </w:rPr>
            </w:pPr>
            <w:r w:rsidRPr="006E62AF">
              <w:rPr>
                <w:sz w:val="28"/>
                <w:szCs w:val="28"/>
              </w:rPr>
              <w:t>2025</w:t>
            </w:r>
          </w:p>
        </w:tc>
        <w:tc>
          <w:tcPr>
            <w:tcW w:w="1842" w:type="dxa"/>
          </w:tcPr>
          <w:p w:rsidR="00376D26" w:rsidRPr="006E62AF" w:rsidRDefault="00376D26" w:rsidP="006E62AF">
            <w:pPr>
              <w:jc w:val="center"/>
              <w:rPr>
                <w:sz w:val="28"/>
                <w:szCs w:val="28"/>
              </w:rPr>
            </w:pPr>
            <w:r w:rsidRPr="006E62AF">
              <w:rPr>
                <w:sz w:val="28"/>
                <w:szCs w:val="28"/>
              </w:rPr>
              <w:t>2027</w:t>
            </w:r>
          </w:p>
        </w:tc>
      </w:tr>
    </w:tbl>
    <w:p w:rsidR="00376D26" w:rsidRPr="00AF76FE" w:rsidRDefault="00376D26" w:rsidP="00AF76FE">
      <w:pPr>
        <w:ind w:left="10773"/>
        <w:rPr>
          <w:rFonts w:eastAsia="Calibri"/>
          <w:b/>
          <w:sz w:val="28"/>
          <w:szCs w:val="28"/>
        </w:rPr>
      </w:pPr>
      <w:r w:rsidRPr="00376D26">
        <w:rPr>
          <w:rFonts w:eastAsia="Calibri"/>
        </w:rPr>
        <w:br w:type="page"/>
      </w:r>
      <w:r w:rsidRPr="00AF76FE">
        <w:rPr>
          <w:rFonts w:eastAsia="Calibri"/>
          <w:b/>
          <w:sz w:val="28"/>
          <w:szCs w:val="28"/>
        </w:rPr>
        <w:lastRenderedPageBreak/>
        <w:t>Приложение № 3</w:t>
      </w:r>
    </w:p>
    <w:p w:rsidR="00376D26" w:rsidRPr="00AF76FE" w:rsidRDefault="00376D26" w:rsidP="00AF76FE">
      <w:pPr>
        <w:ind w:left="10773"/>
        <w:rPr>
          <w:rFonts w:eastAsia="Calibri"/>
          <w:b/>
          <w:sz w:val="28"/>
          <w:szCs w:val="28"/>
        </w:rPr>
      </w:pPr>
      <w:r w:rsidRPr="00AF76FE">
        <w:rPr>
          <w:rFonts w:eastAsia="Calibri"/>
          <w:b/>
          <w:sz w:val="28"/>
          <w:szCs w:val="28"/>
        </w:rPr>
        <w:t>к муниципальной программе</w:t>
      </w:r>
    </w:p>
    <w:p w:rsidR="00376D26" w:rsidRPr="00AF76FE" w:rsidRDefault="00376D26" w:rsidP="00376D26">
      <w:pPr>
        <w:rPr>
          <w:rFonts w:eastAsia="Calibri"/>
          <w:b/>
          <w:sz w:val="28"/>
          <w:szCs w:val="28"/>
        </w:rPr>
      </w:pPr>
    </w:p>
    <w:p w:rsidR="00376D26" w:rsidRPr="00AF76FE" w:rsidRDefault="00376D26" w:rsidP="00AF76FE">
      <w:pPr>
        <w:jc w:val="center"/>
        <w:rPr>
          <w:b/>
          <w:sz w:val="28"/>
          <w:szCs w:val="28"/>
        </w:rPr>
      </w:pPr>
      <w:r w:rsidRPr="00AF76FE">
        <w:rPr>
          <w:b/>
          <w:sz w:val="28"/>
          <w:szCs w:val="28"/>
        </w:rPr>
        <w:t>Сведения</w:t>
      </w:r>
    </w:p>
    <w:p w:rsidR="00376D26" w:rsidRPr="00AF76FE" w:rsidRDefault="00376D26" w:rsidP="00AF76FE">
      <w:pPr>
        <w:jc w:val="center"/>
        <w:rPr>
          <w:b/>
          <w:sz w:val="28"/>
          <w:szCs w:val="28"/>
        </w:rPr>
      </w:pPr>
      <w:r w:rsidRPr="00AF76FE">
        <w:rPr>
          <w:b/>
          <w:sz w:val="28"/>
          <w:szCs w:val="28"/>
        </w:rPr>
        <w:t>об объемах и источниках финансового обеспечения муниципальной программы</w:t>
      </w:r>
    </w:p>
    <w:p w:rsidR="00376D26" w:rsidRPr="00AF76FE" w:rsidRDefault="00376D26" w:rsidP="00AF76FE">
      <w:pPr>
        <w:jc w:val="center"/>
        <w:rPr>
          <w:b/>
          <w:sz w:val="28"/>
          <w:szCs w:val="28"/>
        </w:rPr>
      </w:pPr>
      <w:r w:rsidRPr="00AF76FE">
        <w:rPr>
          <w:b/>
          <w:sz w:val="28"/>
          <w:szCs w:val="28"/>
        </w:rPr>
        <w:t>«Формирование комфортной городской среды муниципального образования город Калининск</w:t>
      </w:r>
    </w:p>
    <w:p w:rsidR="00376D26" w:rsidRPr="00AF76FE" w:rsidRDefault="00376D26" w:rsidP="00AF76FE">
      <w:pPr>
        <w:jc w:val="center"/>
        <w:rPr>
          <w:b/>
          <w:sz w:val="28"/>
          <w:szCs w:val="28"/>
        </w:rPr>
      </w:pPr>
      <w:r w:rsidRPr="00AF76FE">
        <w:rPr>
          <w:b/>
          <w:sz w:val="28"/>
          <w:szCs w:val="28"/>
        </w:rPr>
        <w:t>Калининского муниципального района Саратовской области на 2025-2027 годы»</w:t>
      </w:r>
    </w:p>
    <w:p w:rsidR="00376D26" w:rsidRPr="00AF76FE" w:rsidRDefault="00376D26" w:rsidP="00AF76FE">
      <w:pPr>
        <w:jc w:val="cente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4960"/>
        <w:gridCol w:w="2835"/>
        <w:gridCol w:w="1843"/>
        <w:gridCol w:w="2126"/>
        <w:gridCol w:w="1665"/>
        <w:gridCol w:w="36"/>
      </w:tblGrid>
      <w:tr w:rsidR="00376D26" w:rsidRPr="00AF76FE" w:rsidTr="00AF76FE">
        <w:trPr>
          <w:gridAfter w:val="1"/>
          <w:wAfter w:w="36" w:type="dxa"/>
        </w:trPr>
        <w:tc>
          <w:tcPr>
            <w:tcW w:w="2411" w:type="dxa"/>
            <w:vMerge w:val="restart"/>
          </w:tcPr>
          <w:p w:rsidR="00376D26" w:rsidRPr="00AF76FE" w:rsidRDefault="00376D26" w:rsidP="00AF76FE">
            <w:pPr>
              <w:jc w:val="center"/>
              <w:rPr>
                <w:b/>
                <w:sz w:val="28"/>
                <w:szCs w:val="28"/>
              </w:rPr>
            </w:pPr>
            <w:r w:rsidRPr="00AF76FE">
              <w:rPr>
                <w:b/>
                <w:sz w:val="28"/>
                <w:szCs w:val="28"/>
              </w:rPr>
              <w:t>Номер и наименование основного мероприятия целевой программы</w:t>
            </w:r>
          </w:p>
        </w:tc>
        <w:tc>
          <w:tcPr>
            <w:tcW w:w="4960" w:type="dxa"/>
            <w:vMerge w:val="restart"/>
          </w:tcPr>
          <w:p w:rsidR="00376D26" w:rsidRPr="00AF76FE" w:rsidRDefault="00376D26" w:rsidP="00AF76FE">
            <w:pPr>
              <w:jc w:val="center"/>
              <w:rPr>
                <w:b/>
                <w:sz w:val="28"/>
                <w:szCs w:val="28"/>
              </w:rPr>
            </w:pPr>
            <w:r w:rsidRPr="00AF76FE">
              <w:rPr>
                <w:b/>
                <w:sz w:val="28"/>
                <w:szCs w:val="28"/>
              </w:rPr>
              <w:t>Ответственный исполнитель, соисполнитель,</w:t>
            </w:r>
          </w:p>
          <w:p w:rsidR="00376D26" w:rsidRPr="00AF76FE" w:rsidRDefault="00376D26" w:rsidP="00AF76FE">
            <w:pPr>
              <w:jc w:val="center"/>
              <w:rPr>
                <w:b/>
                <w:sz w:val="28"/>
                <w:szCs w:val="28"/>
              </w:rPr>
            </w:pPr>
            <w:r w:rsidRPr="00AF76FE">
              <w:rPr>
                <w:b/>
                <w:sz w:val="28"/>
                <w:szCs w:val="28"/>
              </w:rPr>
              <w:t>Участник муниципальной программы</w:t>
            </w:r>
          </w:p>
        </w:tc>
        <w:tc>
          <w:tcPr>
            <w:tcW w:w="2835" w:type="dxa"/>
            <w:vMerge w:val="restart"/>
          </w:tcPr>
          <w:p w:rsidR="00376D26" w:rsidRPr="00AF76FE" w:rsidRDefault="00376D26" w:rsidP="00AF76FE">
            <w:pPr>
              <w:jc w:val="center"/>
              <w:rPr>
                <w:b/>
                <w:sz w:val="28"/>
                <w:szCs w:val="28"/>
              </w:rPr>
            </w:pPr>
            <w:r w:rsidRPr="00AF76FE">
              <w:rPr>
                <w:b/>
                <w:sz w:val="28"/>
                <w:szCs w:val="28"/>
              </w:rPr>
              <w:t>Источники финансового обеспечения</w:t>
            </w:r>
          </w:p>
        </w:tc>
        <w:tc>
          <w:tcPr>
            <w:tcW w:w="5634" w:type="dxa"/>
            <w:gridSpan w:val="3"/>
          </w:tcPr>
          <w:p w:rsidR="00376D26" w:rsidRPr="00AF76FE" w:rsidRDefault="00376D26" w:rsidP="00AF76FE">
            <w:pPr>
              <w:jc w:val="center"/>
              <w:rPr>
                <w:b/>
                <w:sz w:val="28"/>
                <w:szCs w:val="28"/>
              </w:rPr>
            </w:pPr>
            <w:r w:rsidRPr="00AF76FE">
              <w:rPr>
                <w:b/>
                <w:sz w:val="28"/>
                <w:szCs w:val="28"/>
              </w:rPr>
              <w:t>Объем финансового обеспечения,</w:t>
            </w:r>
          </w:p>
          <w:p w:rsidR="00376D26" w:rsidRPr="00AF76FE" w:rsidRDefault="00376D26" w:rsidP="00AF76FE">
            <w:pPr>
              <w:jc w:val="center"/>
              <w:rPr>
                <w:b/>
                <w:sz w:val="28"/>
                <w:szCs w:val="28"/>
              </w:rPr>
            </w:pPr>
            <w:r w:rsidRPr="00AF76FE">
              <w:rPr>
                <w:b/>
                <w:sz w:val="28"/>
                <w:szCs w:val="28"/>
              </w:rPr>
              <w:t>в том числе по годам реализации Программы</w:t>
            </w:r>
            <w:r w:rsidR="00AF76FE">
              <w:rPr>
                <w:b/>
                <w:sz w:val="28"/>
                <w:szCs w:val="28"/>
              </w:rPr>
              <w:t xml:space="preserve"> </w:t>
            </w:r>
            <w:r w:rsidRPr="00AF76FE">
              <w:rPr>
                <w:b/>
                <w:sz w:val="28"/>
                <w:szCs w:val="28"/>
              </w:rPr>
              <w:t>тыс.руб.</w:t>
            </w:r>
          </w:p>
        </w:tc>
      </w:tr>
      <w:tr w:rsidR="00376D26" w:rsidRPr="00AF76FE" w:rsidTr="00AF76FE">
        <w:trPr>
          <w:gridAfter w:val="1"/>
          <w:wAfter w:w="36" w:type="dxa"/>
        </w:trPr>
        <w:tc>
          <w:tcPr>
            <w:tcW w:w="2411" w:type="dxa"/>
            <w:vMerge/>
          </w:tcPr>
          <w:p w:rsidR="00376D26" w:rsidRPr="00AF76FE" w:rsidRDefault="00376D26" w:rsidP="00AF76FE">
            <w:pPr>
              <w:jc w:val="center"/>
              <w:rPr>
                <w:b/>
                <w:sz w:val="28"/>
                <w:szCs w:val="28"/>
              </w:rPr>
            </w:pPr>
          </w:p>
        </w:tc>
        <w:tc>
          <w:tcPr>
            <w:tcW w:w="4960" w:type="dxa"/>
            <w:vMerge/>
          </w:tcPr>
          <w:p w:rsidR="00376D26" w:rsidRPr="00AF76FE" w:rsidRDefault="00376D26" w:rsidP="00AF76FE">
            <w:pPr>
              <w:jc w:val="center"/>
              <w:rPr>
                <w:b/>
                <w:sz w:val="28"/>
                <w:szCs w:val="28"/>
              </w:rPr>
            </w:pPr>
          </w:p>
        </w:tc>
        <w:tc>
          <w:tcPr>
            <w:tcW w:w="2835" w:type="dxa"/>
            <w:vMerge/>
          </w:tcPr>
          <w:p w:rsidR="00376D26" w:rsidRPr="00AF76FE" w:rsidRDefault="00376D26" w:rsidP="00AF76FE">
            <w:pPr>
              <w:jc w:val="center"/>
              <w:rPr>
                <w:b/>
                <w:sz w:val="28"/>
                <w:szCs w:val="28"/>
              </w:rPr>
            </w:pPr>
          </w:p>
        </w:tc>
        <w:tc>
          <w:tcPr>
            <w:tcW w:w="1843" w:type="dxa"/>
          </w:tcPr>
          <w:p w:rsidR="00376D26" w:rsidRPr="00AF76FE" w:rsidRDefault="00376D26" w:rsidP="00AF76FE">
            <w:pPr>
              <w:jc w:val="center"/>
              <w:rPr>
                <w:b/>
                <w:sz w:val="28"/>
                <w:szCs w:val="28"/>
              </w:rPr>
            </w:pPr>
            <w:r w:rsidRPr="00AF76FE">
              <w:rPr>
                <w:b/>
                <w:sz w:val="28"/>
                <w:szCs w:val="28"/>
              </w:rPr>
              <w:t>2025</w:t>
            </w:r>
          </w:p>
        </w:tc>
        <w:tc>
          <w:tcPr>
            <w:tcW w:w="2126" w:type="dxa"/>
          </w:tcPr>
          <w:p w:rsidR="00376D26" w:rsidRPr="00AF76FE" w:rsidRDefault="00376D26" w:rsidP="00AF76FE">
            <w:pPr>
              <w:jc w:val="center"/>
              <w:rPr>
                <w:b/>
                <w:sz w:val="28"/>
                <w:szCs w:val="28"/>
              </w:rPr>
            </w:pPr>
            <w:r w:rsidRPr="00AF76FE">
              <w:rPr>
                <w:b/>
                <w:sz w:val="28"/>
                <w:szCs w:val="28"/>
              </w:rPr>
              <w:t>2026</w:t>
            </w:r>
          </w:p>
        </w:tc>
        <w:tc>
          <w:tcPr>
            <w:tcW w:w="1665" w:type="dxa"/>
          </w:tcPr>
          <w:p w:rsidR="00376D26" w:rsidRPr="00AF76FE" w:rsidRDefault="00376D26" w:rsidP="00AF76FE">
            <w:pPr>
              <w:jc w:val="center"/>
              <w:rPr>
                <w:b/>
                <w:sz w:val="28"/>
                <w:szCs w:val="28"/>
              </w:rPr>
            </w:pPr>
            <w:r w:rsidRPr="00AF76FE">
              <w:rPr>
                <w:b/>
                <w:sz w:val="28"/>
                <w:szCs w:val="28"/>
              </w:rPr>
              <w:t>2027</w:t>
            </w:r>
          </w:p>
        </w:tc>
      </w:tr>
      <w:tr w:rsidR="00376D26" w:rsidRPr="00AF76FE" w:rsidTr="00A040CF">
        <w:trPr>
          <w:gridAfter w:val="1"/>
          <w:wAfter w:w="36" w:type="dxa"/>
        </w:trPr>
        <w:tc>
          <w:tcPr>
            <w:tcW w:w="15840" w:type="dxa"/>
            <w:gridSpan w:val="6"/>
          </w:tcPr>
          <w:p w:rsidR="00376D26" w:rsidRPr="00AF76FE" w:rsidRDefault="00376D26" w:rsidP="00AF76FE">
            <w:pPr>
              <w:jc w:val="center"/>
              <w:rPr>
                <w:b/>
                <w:sz w:val="28"/>
                <w:szCs w:val="28"/>
              </w:rPr>
            </w:pPr>
            <w:r w:rsidRPr="00AF76FE">
              <w:rPr>
                <w:b/>
                <w:sz w:val="28"/>
                <w:szCs w:val="28"/>
              </w:rPr>
              <w:t>Формирование комфортной городской среды</w:t>
            </w:r>
          </w:p>
        </w:tc>
      </w:tr>
      <w:tr w:rsidR="00376D26" w:rsidRPr="00AF76FE" w:rsidTr="00AF76FE">
        <w:trPr>
          <w:gridAfter w:val="1"/>
          <w:wAfter w:w="36" w:type="dxa"/>
          <w:trHeight w:val="414"/>
        </w:trPr>
        <w:tc>
          <w:tcPr>
            <w:tcW w:w="2411" w:type="dxa"/>
            <w:vMerge w:val="restart"/>
          </w:tcPr>
          <w:p w:rsidR="00376D26" w:rsidRPr="00AF76FE" w:rsidRDefault="00376D26" w:rsidP="00376D26">
            <w:pPr>
              <w:rPr>
                <w:sz w:val="28"/>
                <w:szCs w:val="28"/>
              </w:rPr>
            </w:pPr>
            <w:r w:rsidRPr="00AF76FE">
              <w:rPr>
                <w:sz w:val="28"/>
                <w:szCs w:val="28"/>
              </w:rPr>
              <w:t>Основное мероприятие 1:</w:t>
            </w:r>
          </w:p>
          <w:p w:rsidR="00376D26" w:rsidRPr="00AF76FE" w:rsidRDefault="00376D26" w:rsidP="00376D26">
            <w:pPr>
              <w:rPr>
                <w:sz w:val="28"/>
                <w:szCs w:val="28"/>
              </w:rPr>
            </w:pPr>
            <w:r w:rsidRPr="00AF76FE">
              <w:rPr>
                <w:sz w:val="28"/>
                <w:szCs w:val="28"/>
              </w:rPr>
              <w:t>Благоустройство дворовых территорий муниципального образования город Калининск</w:t>
            </w:r>
          </w:p>
        </w:tc>
        <w:tc>
          <w:tcPr>
            <w:tcW w:w="4960" w:type="dxa"/>
            <w:vMerge w:val="restart"/>
          </w:tcPr>
          <w:p w:rsidR="00376D26" w:rsidRPr="00AF76FE" w:rsidRDefault="00376D26" w:rsidP="00376D26">
            <w:pPr>
              <w:rPr>
                <w:sz w:val="28"/>
                <w:szCs w:val="28"/>
              </w:rPr>
            </w:pPr>
            <w:r w:rsidRPr="00AF76FE">
              <w:rPr>
                <w:sz w:val="28"/>
                <w:szCs w:val="28"/>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376D26" w:rsidRPr="00AF76FE" w:rsidRDefault="00376D26" w:rsidP="00376D26">
            <w:pPr>
              <w:rPr>
                <w:sz w:val="28"/>
                <w:szCs w:val="28"/>
              </w:rPr>
            </w:pPr>
            <w:r w:rsidRPr="00AF76FE">
              <w:rPr>
                <w:sz w:val="28"/>
                <w:szCs w:val="28"/>
              </w:rPr>
              <w:t>Заинтересованные лица - граждане, их объединения, собственники жилых помещений, общественные организации;</w:t>
            </w:r>
          </w:p>
          <w:p w:rsidR="00376D26" w:rsidRPr="00AF76FE" w:rsidRDefault="00376D26" w:rsidP="00376D26">
            <w:pPr>
              <w:rPr>
                <w:sz w:val="28"/>
                <w:szCs w:val="28"/>
              </w:rPr>
            </w:pPr>
            <w:r w:rsidRPr="00AF76FE">
              <w:rPr>
                <w:sz w:val="28"/>
                <w:szCs w:val="28"/>
              </w:rPr>
              <w:t>Подрядные организации.</w:t>
            </w:r>
          </w:p>
        </w:tc>
        <w:tc>
          <w:tcPr>
            <w:tcW w:w="2835" w:type="dxa"/>
          </w:tcPr>
          <w:p w:rsidR="00376D26" w:rsidRPr="00AF76FE" w:rsidRDefault="00376D26" w:rsidP="00376D26">
            <w:pPr>
              <w:rPr>
                <w:sz w:val="28"/>
                <w:szCs w:val="28"/>
              </w:rPr>
            </w:pPr>
            <w:r w:rsidRPr="00AF76FE">
              <w:rPr>
                <w:sz w:val="28"/>
                <w:szCs w:val="28"/>
              </w:rPr>
              <w:t>Всего</w:t>
            </w:r>
          </w:p>
        </w:tc>
        <w:tc>
          <w:tcPr>
            <w:tcW w:w="1843" w:type="dxa"/>
          </w:tcPr>
          <w:p w:rsidR="00376D26" w:rsidRPr="00AF76FE" w:rsidRDefault="00376D26" w:rsidP="00AF76FE">
            <w:pPr>
              <w:jc w:val="center"/>
              <w:rPr>
                <w:sz w:val="28"/>
                <w:szCs w:val="28"/>
              </w:rPr>
            </w:pPr>
            <w:r w:rsidRPr="00AF76FE">
              <w:rPr>
                <w:sz w:val="28"/>
                <w:szCs w:val="28"/>
              </w:rPr>
              <w:t>-</w:t>
            </w:r>
          </w:p>
        </w:tc>
        <w:tc>
          <w:tcPr>
            <w:tcW w:w="2126" w:type="dxa"/>
          </w:tcPr>
          <w:p w:rsidR="00376D26" w:rsidRPr="00AF76FE" w:rsidRDefault="00376D26" w:rsidP="00AF76FE">
            <w:pPr>
              <w:jc w:val="center"/>
              <w:rPr>
                <w:sz w:val="28"/>
                <w:szCs w:val="28"/>
              </w:rPr>
            </w:pPr>
            <w:r w:rsidRPr="00AF76FE">
              <w:rPr>
                <w:sz w:val="28"/>
                <w:szCs w:val="28"/>
              </w:rPr>
              <w:t>-</w:t>
            </w:r>
          </w:p>
        </w:tc>
        <w:tc>
          <w:tcPr>
            <w:tcW w:w="1665" w:type="dxa"/>
          </w:tcPr>
          <w:p w:rsidR="00376D26" w:rsidRPr="00AF76FE" w:rsidRDefault="00376D26" w:rsidP="00AF76FE">
            <w:pPr>
              <w:jc w:val="center"/>
              <w:rPr>
                <w:sz w:val="28"/>
                <w:szCs w:val="28"/>
              </w:rPr>
            </w:pPr>
            <w:r w:rsidRPr="00AF76FE">
              <w:rPr>
                <w:sz w:val="28"/>
                <w:szCs w:val="28"/>
              </w:rPr>
              <w:t>-</w:t>
            </w:r>
          </w:p>
        </w:tc>
      </w:tr>
      <w:tr w:rsidR="00376D26" w:rsidRPr="00AF76FE" w:rsidTr="00AF76FE">
        <w:trPr>
          <w:gridAfter w:val="1"/>
          <w:wAfter w:w="36" w:type="dxa"/>
        </w:trPr>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Федеральный бюджет (прогнозно)</w:t>
            </w:r>
          </w:p>
        </w:tc>
        <w:tc>
          <w:tcPr>
            <w:tcW w:w="1843" w:type="dxa"/>
          </w:tcPr>
          <w:p w:rsidR="00376D26" w:rsidRPr="00AF76FE" w:rsidRDefault="00376D26" w:rsidP="00AF76FE">
            <w:pPr>
              <w:jc w:val="center"/>
              <w:rPr>
                <w:sz w:val="28"/>
                <w:szCs w:val="28"/>
              </w:rPr>
            </w:pPr>
            <w:r w:rsidRPr="00AF76FE">
              <w:rPr>
                <w:sz w:val="28"/>
                <w:szCs w:val="28"/>
              </w:rPr>
              <w:t>-</w:t>
            </w:r>
          </w:p>
        </w:tc>
        <w:tc>
          <w:tcPr>
            <w:tcW w:w="2126" w:type="dxa"/>
          </w:tcPr>
          <w:p w:rsidR="00376D26" w:rsidRPr="00AF76FE" w:rsidRDefault="00376D26" w:rsidP="00AF76FE">
            <w:pPr>
              <w:jc w:val="center"/>
              <w:rPr>
                <w:sz w:val="28"/>
                <w:szCs w:val="28"/>
              </w:rPr>
            </w:pPr>
            <w:r w:rsidRPr="00AF76FE">
              <w:rPr>
                <w:sz w:val="28"/>
                <w:szCs w:val="28"/>
              </w:rPr>
              <w:t>-</w:t>
            </w:r>
          </w:p>
        </w:tc>
        <w:tc>
          <w:tcPr>
            <w:tcW w:w="1665" w:type="dxa"/>
          </w:tcPr>
          <w:p w:rsidR="00376D26" w:rsidRPr="00AF76FE" w:rsidRDefault="00376D26" w:rsidP="00AF76FE">
            <w:pPr>
              <w:jc w:val="center"/>
              <w:rPr>
                <w:sz w:val="28"/>
                <w:szCs w:val="28"/>
              </w:rPr>
            </w:pPr>
            <w:r w:rsidRPr="00AF76FE">
              <w:rPr>
                <w:sz w:val="28"/>
                <w:szCs w:val="28"/>
              </w:rPr>
              <w:t>-</w:t>
            </w:r>
          </w:p>
        </w:tc>
      </w:tr>
      <w:tr w:rsidR="00376D26" w:rsidRPr="00AF76FE" w:rsidTr="00AF76FE">
        <w:trPr>
          <w:gridAfter w:val="1"/>
          <w:wAfter w:w="36" w:type="dxa"/>
        </w:trPr>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Областной бюджет</w:t>
            </w:r>
          </w:p>
          <w:p w:rsidR="00376D26" w:rsidRPr="00AF76FE" w:rsidRDefault="00376D26" w:rsidP="00376D26">
            <w:pPr>
              <w:rPr>
                <w:sz w:val="28"/>
                <w:szCs w:val="28"/>
              </w:rPr>
            </w:pPr>
            <w:r w:rsidRPr="00AF76FE">
              <w:rPr>
                <w:sz w:val="28"/>
                <w:szCs w:val="28"/>
              </w:rPr>
              <w:t>(прогнозно)</w:t>
            </w:r>
          </w:p>
        </w:tc>
        <w:tc>
          <w:tcPr>
            <w:tcW w:w="1843" w:type="dxa"/>
          </w:tcPr>
          <w:p w:rsidR="00376D26" w:rsidRPr="00AF76FE" w:rsidRDefault="00376D26" w:rsidP="00AF76FE">
            <w:pPr>
              <w:jc w:val="center"/>
              <w:rPr>
                <w:sz w:val="28"/>
                <w:szCs w:val="28"/>
              </w:rPr>
            </w:pPr>
            <w:r w:rsidRPr="00AF76FE">
              <w:rPr>
                <w:sz w:val="28"/>
                <w:szCs w:val="28"/>
              </w:rPr>
              <w:t>-</w:t>
            </w:r>
          </w:p>
        </w:tc>
        <w:tc>
          <w:tcPr>
            <w:tcW w:w="2126" w:type="dxa"/>
          </w:tcPr>
          <w:p w:rsidR="00376D26" w:rsidRPr="00AF76FE" w:rsidRDefault="00376D26" w:rsidP="00AF76FE">
            <w:pPr>
              <w:jc w:val="center"/>
              <w:rPr>
                <w:sz w:val="28"/>
                <w:szCs w:val="28"/>
              </w:rPr>
            </w:pPr>
            <w:r w:rsidRPr="00AF76FE">
              <w:rPr>
                <w:sz w:val="28"/>
                <w:szCs w:val="28"/>
              </w:rPr>
              <w:t>-</w:t>
            </w:r>
          </w:p>
        </w:tc>
        <w:tc>
          <w:tcPr>
            <w:tcW w:w="1665" w:type="dxa"/>
          </w:tcPr>
          <w:p w:rsidR="00376D26" w:rsidRPr="00AF76FE" w:rsidRDefault="00376D26" w:rsidP="00AF76FE">
            <w:pPr>
              <w:jc w:val="center"/>
              <w:rPr>
                <w:sz w:val="28"/>
                <w:szCs w:val="28"/>
              </w:rPr>
            </w:pPr>
            <w:r w:rsidRPr="00AF76FE">
              <w:rPr>
                <w:sz w:val="28"/>
                <w:szCs w:val="28"/>
              </w:rPr>
              <w:t>-</w:t>
            </w:r>
          </w:p>
        </w:tc>
      </w:tr>
      <w:tr w:rsidR="00376D26" w:rsidRPr="00AF76FE" w:rsidTr="00AF76FE">
        <w:trPr>
          <w:gridAfter w:val="1"/>
          <w:wAfter w:w="36" w:type="dxa"/>
        </w:trPr>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Местный бюджет</w:t>
            </w:r>
          </w:p>
        </w:tc>
        <w:tc>
          <w:tcPr>
            <w:tcW w:w="1843" w:type="dxa"/>
          </w:tcPr>
          <w:p w:rsidR="00376D26" w:rsidRPr="00AF76FE" w:rsidRDefault="00376D26" w:rsidP="00AF76FE">
            <w:pPr>
              <w:jc w:val="center"/>
              <w:rPr>
                <w:sz w:val="28"/>
                <w:szCs w:val="28"/>
              </w:rPr>
            </w:pPr>
            <w:r w:rsidRPr="00AF76FE">
              <w:rPr>
                <w:sz w:val="28"/>
                <w:szCs w:val="28"/>
              </w:rPr>
              <w:t>-</w:t>
            </w:r>
          </w:p>
        </w:tc>
        <w:tc>
          <w:tcPr>
            <w:tcW w:w="2126" w:type="dxa"/>
          </w:tcPr>
          <w:p w:rsidR="00376D26" w:rsidRPr="00AF76FE" w:rsidRDefault="00376D26" w:rsidP="00AF76FE">
            <w:pPr>
              <w:jc w:val="center"/>
              <w:rPr>
                <w:sz w:val="28"/>
                <w:szCs w:val="28"/>
              </w:rPr>
            </w:pPr>
            <w:r w:rsidRPr="00AF76FE">
              <w:rPr>
                <w:sz w:val="28"/>
                <w:szCs w:val="28"/>
              </w:rPr>
              <w:t>-</w:t>
            </w:r>
          </w:p>
        </w:tc>
        <w:tc>
          <w:tcPr>
            <w:tcW w:w="1665" w:type="dxa"/>
          </w:tcPr>
          <w:p w:rsidR="00376D26" w:rsidRPr="00AF76FE" w:rsidRDefault="00376D26" w:rsidP="00AF76FE">
            <w:pPr>
              <w:jc w:val="center"/>
              <w:rPr>
                <w:sz w:val="28"/>
                <w:szCs w:val="28"/>
              </w:rPr>
            </w:pPr>
            <w:r w:rsidRPr="00AF76FE">
              <w:rPr>
                <w:sz w:val="28"/>
                <w:szCs w:val="28"/>
              </w:rPr>
              <w:t>-</w:t>
            </w:r>
          </w:p>
        </w:tc>
      </w:tr>
      <w:tr w:rsidR="00376D26" w:rsidRPr="00AF76FE" w:rsidTr="00AF76FE">
        <w:trPr>
          <w:gridAfter w:val="1"/>
          <w:wAfter w:w="36" w:type="dxa"/>
        </w:trPr>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Внебюджетные средства</w:t>
            </w:r>
          </w:p>
        </w:tc>
        <w:tc>
          <w:tcPr>
            <w:tcW w:w="1843" w:type="dxa"/>
          </w:tcPr>
          <w:p w:rsidR="00376D26" w:rsidRPr="00AF76FE" w:rsidRDefault="00376D26" w:rsidP="00AF76FE">
            <w:pPr>
              <w:jc w:val="center"/>
              <w:rPr>
                <w:sz w:val="28"/>
                <w:szCs w:val="28"/>
              </w:rPr>
            </w:pPr>
            <w:r w:rsidRPr="00AF76FE">
              <w:rPr>
                <w:sz w:val="28"/>
                <w:szCs w:val="28"/>
              </w:rPr>
              <w:t>-</w:t>
            </w:r>
          </w:p>
        </w:tc>
        <w:tc>
          <w:tcPr>
            <w:tcW w:w="2126" w:type="dxa"/>
          </w:tcPr>
          <w:p w:rsidR="00376D26" w:rsidRPr="00AF76FE" w:rsidRDefault="00376D26" w:rsidP="00AF76FE">
            <w:pPr>
              <w:jc w:val="center"/>
              <w:rPr>
                <w:sz w:val="28"/>
                <w:szCs w:val="28"/>
              </w:rPr>
            </w:pPr>
            <w:r w:rsidRPr="00AF76FE">
              <w:rPr>
                <w:sz w:val="28"/>
                <w:szCs w:val="28"/>
              </w:rPr>
              <w:t>-</w:t>
            </w:r>
          </w:p>
        </w:tc>
        <w:tc>
          <w:tcPr>
            <w:tcW w:w="1665" w:type="dxa"/>
          </w:tcPr>
          <w:p w:rsidR="00376D26" w:rsidRPr="00AF76FE" w:rsidRDefault="00376D26" w:rsidP="00AF76FE">
            <w:pPr>
              <w:jc w:val="center"/>
              <w:rPr>
                <w:sz w:val="28"/>
                <w:szCs w:val="28"/>
              </w:rPr>
            </w:pPr>
            <w:r w:rsidRPr="00AF76FE">
              <w:rPr>
                <w:sz w:val="28"/>
                <w:szCs w:val="28"/>
              </w:rPr>
              <w:t>-</w:t>
            </w:r>
          </w:p>
          <w:p w:rsidR="00376D26" w:rsidRPr="00AF76FE" w:rsidRDefault="00376D26" w:rsidP="00AF76FE">
            <w:pPr>
              <w:jc w:val="center"/>
              <w:rPr>
                <w:sz w:val="28"/>
                <w:szCs w:val="28"/>
              </w:rPr>
            </w:pPr>
          </w:p>
        </w:tc>
      </w:tr>
      <w:tr w:rsidR="00376D26" w:rsidRPr="00376D26" w:rsidTr="00AF76FE">
        <w:tc>
          <w:tcPr>
            <w:tcW w:w="2411" w:type="dxa"/>
            <w:vMerge w:val="restart"/>
          </w:tcPr>
          <w:p w:rsidR="00376D26" w:rsidRPr="00AF76FE" w:rsidRDefault="00376D26" w:rsidP="00376D26">
            <w:pPr>
              <w:rPr>
                <w:sz w:val="28"/>
                <w:szCs w:val="28"/>
              </w:rPr>
            </w:pPr>
            <w:r w:rsidRPr="00AF76FE">
              <w:rPr>
                <w:sz w:val="28"/>
                <w:szCs w:val="28"/>
              </w:rPr>
              <w:t>Основное мероприятие 2:</w:t>
            </w:r>
          </w:p>
          <w:p w:rsidR="00376D26" w:rsidRPr="00AF76FE" w:rsidRDefault="00376D26" w:rsidP="00376D26">
            <w:pPr>
              <w:rPr>
                <w:sz w:val="28"/>
                <w:szCs w:val="28"/>
              </w:rPr>
            </w:pPr>
            <w:r w:rsidRPr="00AF76FE">
              <w:rPr>
                <w:sz w:val="28"/>
                <w:szCs w:val="28"/>
              </w:rPr>
              <w:t xml:space="preserve">Благоустройство общественных </w:t>
            </w:r>
            <w:r w:rsidRPr="00AF76FE">
              <w:rPr>
                <w:sz w:val="28"/>
                <w:szCs w:val="28"/>
              </w:rPr>
              <w:lastRenderedPageBreak/>
              <w:t>территорий муниципального образования (площадей, улиц, пешеходных зон, скверов, парков, иных территорий)</w:t>
            </w:r>
          </w:p>
          <w:p w:rsidR="00376D26" w:rsidRPr="00AF76FE" w:rsidRDefault="00376D26" w:rsidP="00376D26">
            <w:pPr>
              <w:rPr>
                <w:sz w:val="28"/>
                <w:szCs w:val="28"/>
              </w:rPr>
            </w:pPr>
          </w:p>
        </w:tc>
        <w:tc>
          <w:tcPr>
            <w:tcW w:w="4960" w:type="dxa"/>
            <w:vMerge w:val="restart"/>
          </w:tcPr>
          <w:p w:rsidR="00376D26" w:rsidRPr="00AF76FE" w:rsidRDefault="00376D26" w:rsidP="00376D26">
            <w:pPr>
              <w:rPr>
                <w:sz w:val="28"/>
                <w:szCs w:val="28"/>
              </w:rPr>
            </w:pPr>
            <w:r w:rsidRPr="00AF76FE">
              <w:rPr>
                <w:sz w:val="28"/>
                <w:szCs w:val="28"/>
              </w:rPr>
              <w:lastRenderedPageBreak/>
              <w:t xml:space="preserve">Управление ЖКХ администрации Калининского муниципального района Саратовской области; отдел культуры и общественных отношений </w:t>
            </w:r>
            <w:r w:rsidRPr="00AF76FE">
              <w:rPr>
                <w:sz w:val="28"/>
                <w:szCs w:val="28"/>
              </w:rPr>
              <w:lastRenderedPageBreak/>
              <w:t>администрации Калининского муниципального района Саратовской области;</w:t>
            </w:r>
          </w:p>
          <w:p w:rsidR="00376D26" w:rsidRPr="00AF76FE" w:rsidRDefault="00376D26" w:rsidP="00376D26">
            <w:pPr>
              <w:rPr>
                <w:sz w:val="28"/>
                <w:szCs w:val="28"/>
              </w:rPr>
            </w:pPr>
            <w:r w:rsidRPr="00AF76FE">
              <w:rPr>
                <w:sz w:val="28"/>
                <w:szCs w:val="28"/>
              </w:rPr>
              <w:t>Кинотеатр «Победа»;</w:t>
            </w:r>
          </w:p>
          <w:p w:rsidR="00376D26" w:rsidRPr="00AF76FE" w:rsidRDefault="00376D26" w:rsidP="00376D26">
            <w:pPr>
              <w:rPr>
                <w:sz w:val="28"/>
                <w:szCs w:val="28"/>
              </w:rPr>
            </w:pPr>
            <w:r w:rsidRPr="00AF76FE">
              <w:rPr>
                <w:sz w:val="28"/>
                <w:szCs w:val="28"/>
              </w:rPr>
              <w:t>Администрация Калининского муниципального района Саратовской области;</w:t>
            </w:r>
          </w:p>
          <w:p w:rsidR="00376D26" w:rsidRPr="00AF76FE" w:rsidRDefault="00376D26" w:rsidP="00376D26">
            <w:pPr>
              <w:rPr>
                <w:sz w:val="28"/>
                <w:szCs w:val="28"/>
              </w:rPr>
            </w:pPr>
            <w:r w:rsidRPr="00AF76FE">
              <w:rPr>
                <w:sz w:val="28"/>
                <w:szCs w:val="28"/>
              </w:rPr>
              <w:t>Заинтересованные лица - граждане, их объединения, собственники жилых помещений, общественные организации;</w:t>
            </w:r>
          </w:p>
          <w:p w:rsidR="00376D26" w:rsidRPr="00AF76FE" w:rsidRDefault="00376D26" w:rsidP="00376D26">
            <w:pPr>
              <w:rPr>
                <w:sz w:val="28"/>
                <w:szCs w:val="28"/>
              </w:rPr>
            </w:pPr>
            <w:r w:rsidRPr="00AF76FE">
              <w:rPr>
                <w:sz w:val="28"/>
                <w:szCs w:val="28"/>
              </w:rPr>
              <w:t>Подрядные организации</w:t>
            </w:r>
          </w:p>
        </w:tc>
        <w:tc>
          <w:tcPr>
            <w:tcW w:w="2835" w:type="dxa"/>
          </w:tcPr>
          <w:p w:rsidR="00376D26" w:rsidRPr="00AF76FE" w:rsidRDefault="00376D26" w:rsidP="00376D26">
            <w:pPr>
              <w:rPr>
                <w:sz w:val="28"/>
                <w:szCs w:val="28"/>
              </w:rPr>
            </w:pPr>
            <w:r w:rsidRPr="00AF76FE">
              <w:rPr>
                <w:sz w:val="28"/>
                <w:szCs w:val="28"/>
              </w:rPr>
              <w:lastRenderedPageBreak/>
              <w:t>Всего</w:t>
            </w:r>
          </w:p>
        </w:tc>
        <w:tc>
          <w:tcPr>
            <w:tcW w:w="1843" w:type="dxa"/>
          </w:tcPr>
          <w:p w:rsidR="00376D26" w:rsidRPr="00AF76FE" w:rsidRDefault="00376D26" w:rsidP="00AF76FE">
            <w:pPr>
              <w:jc w:val="center"/>
              <w:rPr>
                <w:sz w:val="28"/>
                <w:szCs w:val="28"/>
              </w:rPr>
            </w:pPr>
            <w:r w:rsidRPr="00AF76FE">
              <w:rPr>
                <w:sz w:val="28"/>
                <w:szCs w:val="28"/>
              </w:rPr>
              <w:t>91115,3</w:t>
            </w:r>
          </w:p>
        </w:tc>
        <w:tc>
          <w:tcPr>
            <w:tcW w:w="2126" w:type="dxa"/>
          </w:tcPr>
          <w:p w:rsidR="00376D26" w:rsidRPr="00AF76FE" w:rsidRDefault="00376D26" w:rsidP="00AF76FE">
            <w:pPr>
              <w:jc w:val="center"/>
              <w:rPr>
                <w:sz w:val="28"/>
                <w:szCs w:val="28"/>
              </w:rPr>
            </w:pPr>
            <w:r w:rsidRPr="00AF76FE">
              <w:rPr>
                <w:sz w:val="28"/>
                <w:szCs w:val="28"/>
              </w:rPr>
              <w:t>5000,0</w:t>
            </w:r>
          </w:p>
        </w:tc>
        <w:tc>
          <w:tcPr>
            <w:tcW w:w="1701" w:type="dxa"/>
            <w:gridSpan w:val="2"/>
          </w:tcPr>
          <w:p w:rsidR="00376D26" w:rsidRPr="00AF76FE" w:rsidRDefault="00376D26" w:rsidP="00AF76FE">
            <w:pPr>
              <w:jc w:val="center"/>
              <w:rPr>
                <w:sz w:val="28"/>
                <w:szCs w:val="28"/>
              </w:rPr>
            </w:pPr>
            <w:r w:rsidRPr="00AF76FE">
              <w:rPr>
                <w:sz w:val="28"/>
                <w:szCs w:val="28"/>
              </w:rPr>
              <w:t>5000,00</w:t>
            </w:r>
          </w:p>
        </w:tc>
      </w:tr>
      <w:tr w:rsidR="00376D26" w:rsidRPr="00376D26" w:rsidTr="00AF76FE">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Федеральный бюджет</w:t>
            </w:r>
          </w:p>
          <w:p w:rsidR="00376D26" w:rsidRPr="00AF76FE" w:rsidRDefault="00376D26" w:rsidP="00376D26">
            <w:pPr>
              <w:rPr>
                <w:sz w:val="28"/>
                <w:szCs w:val="28"/>
              </w:rPr>
            </w:pPr>
            <w:r w:rsidRPr="00AF76FE">
              <w:rPr>
                <w:sz w:val="28"/>
                <w:szCs w:val="28"/>
              </w:rPr>
              <w:t>(прогнозно)</w:t>
            </w:r>
          </w:p>
        </w:tc>
        <w:tc>
          <w:tcPr>
            <w:tcW w:w="1843" w:type="dxa"/>
          </w:tcPr>
          <w:p w:rsidR="00376D26" w:rsidRPr="00AF76FE" w:rsidRDefault="00376D26" w:rsidP="00AF76FE">
            <w:pPr>
              <w:jc w:val="center"/>
              <w:rPr>
                <w:sz w:val="28"/>
                <w:szCs w:val="28"/>
              </w:rPr>
            </w:pPr>
            <w:r w:rsidRPr="00AF76FE">
              <w:rPr>
                <w:sz w:val="28"/>
                <w:szCs w:val="28"/>
              </w:rPr>
              <w:t>79229,1</w:t>
            </w:r>
          </w:p>
        </w:tc>
        <w:tc>
          <w:tcPr>
            <w:tcW w:w="2126" w:type="dxa"/>
          </w:tcPr>
          <w:p w:rsidR="00376D26" w:rsidRPr="00AF76FE" w:rsidRDefault="00376D26" w:rsidP="00AF76FE">
            <w:pPr>
              <w:jc w:val="center"/>
              <w:rPr>
                <w:sz w:val="28"/>
                <w:szCs w:val="28"/>
              </w:rPr>
            </w:pPr>
            <w:r w:rsidRPr="00AF76FE">
              <w:rPr>
                <w:sz w:val="28"/>
                <w:szCs w:val="28"/>
              </w:rPr>
              <w:t>-</w:t>
            </w:r>
          </w:p>
        </w:tc>
        <w:tc>
          <w:tcPr>
            <w:tcW w:w="1701" w:type="dxa"/>
            <w:gridSpan w:val="2"/>
          </w:tcPr>
          <w:p w:rsidR="00376D26" w:rsidRPr="00AF76FE" w:rsidRDefault="00376D26" w:rsidP="00AF76FE">
            <w:pPr>
              <w:jc w:val="center"/>
              <w:rPr>
                <w:sz w:val="28"/>
                <w:szCs w:val="28"/>
              </w:rPr>
            </w:pPr>
            <w:r w:rsidRPr="00AF76FE">
              <w:rPr>
                <w:sz w:val="28"/>
                <w:szCs w:val="28"/>
              </w:rPr>
              <w:t>-</w:t>
            </w:r>
          </w:p>
        </w:tc>
      </w:tr>
      <w:tr w:rsidR="00376D26" w:rsidRPr="00376D26" w:rsidTr="00AF76FE">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Областной бюджет</w:t>
            </w:r>
          </w:p>
          <w:p w:rsidR="00376D26" w:rsidRPr="00AF76FE" w:rsidRDefault="00376D26" w:rsidP="00376D26">
            <w:pPr>
              <w:rPr>
                <w:sz w:val="28"/>
                <w:szCs w:val="28"/>
              </w:rPr>
            </w:pPr>
            <w:r w:rsidRPr="00AF76FE">
              <w:rPr>
                <w:sz w:val="28"/>
                <w:szCs w:val="28"/>
              </w:rPr>
              <w:t>(прогнозно)</w:t>
            </w:r>
          </w:p>
        </w:tc>
        <w:tc>
          <w:tcPr>
            <w:tcW w:w="1843" w:type="dxa"/>
          </w:tcPr>
          <w:p w:rsidR="00376D26" w:rsidRPr="00AF76FE" w:rsidRDefault="00376D26" w:rsidP="00AF76FE">
            <w:pPr>
              <w:jc w:val="center"/>
              <w:rPr>
                <w:sz w:val="28"/>
                <w:szCs w:val="28"/>
              </w:rPr>
            </w:pPr>
            <w:r w:rsidRPr="00AF76FE">
              <w:rPr>
                <w:sz w:val="28"/>
                <w:szCs w:val="28"/>
              </w:rPr>
              <w:t>886,2</w:t>
            </w:r>
          </w:p>
        </w:tc>
        <w:tc>
          <w:tcPr>
            <w:tcW w:w="2126" w:type="dxa"/>
          </w:tcPr>
          <w:p w:rsidR="00376D26" w:rsidRPr="00AF76FE" w:rsidRDefault="00376D26" w:rsidP="00AF76FE">
            <w:pPr>
              <w:jc w:val="center"/>
              <w:rPr>
                <w:sz w:val="28"/>
                <w:szCs w:val="28"/>
              </w:rPr>
            </w:pPr>
            <w:r w:rsidRPr="00AF76FE">
              <w:rPr>
                <w:sz w:val="28"/>
                <w:szCs w:val="28"/>
              </w:rPr>
              <w:t>-</w:t>
            </w:r>
          </w:p>
        </w:tc>
        <w:tc>
          <w:tcPr>
            <w:tcW w:w="1701" w:type="dxa"/>
            <w:gridSpan w:val="2"/>
          </w:tcPr>
          <w:p w:rsidR="00376D26" w:rsidRPr="00AF76FE" w:rsidRDefault="00376D26" w:rsidP="00AF76FE">
            <w:pPr>
              <w:jc w:val="center"/>
              <w:rPr>
                <w:sz w:val="28"/>
                <w:szCs w:val="28"/>
              </w:rPr>
            </w:pPr>
            <w:r w:rsidRPr="00AF76FE">
              <w:rPr>
                <w:sz w:val="28"/>
                <w:szCs w:val="28"/>
              </w:rPr>
              <w:t>-</w:t>
            </w:r>
          </w:p>
        </w:tc>
      </w:tr>
      <w:tr w:rsidR="00376D26" w:rsidRPr="00376D26" w:rsidTr="00AF76FE">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Местный бюджет</w:t>
            </w:r>
          </w:p>
        </w:tc>
        <w:tc>
          <w:tcPr>
            <w:tcW w:w="1843" w:type="dxa"/>
          </w:tcPr>
          <w:p w:rsidR="00376D26" w:rsidRPr="00AF76FE" w:rsidRDefault="00376D26" w:rsidP="00AF76FE">
            <w:pPr>
              <w:jc w:val="center"/>
              <w:rPr>
                <w:sz w:val="28"/>
                <w:szCs w:val="28"/>
              </w:rPr>
            </w:pPr>
            <w:r w:rsidRPr="00AF76FE">
              <w:rPr>
                <w:sz w:val="28"/>
                <w:szCs w:val="28"/>
              </w:rPr>
              <w:t>11000,0</w:t>
            </w:r>
          </w:p>
        </w:tc>
        <w:tc>
          <w:tcPr>
            <w:tcW w:w="2126" w:type="dxa"/>
          </w:tcPr>
          <w:p w:rsidR="00376D26" w:rsidRPr="00AF76FE" w:rsidRDefault="00376D26" w:rsidP="00AF76FE">
            <w:pPr>
              <w:jc w:val="center"/>
              <w:rPr>
                <w:sz w:val="28"/>
                <w:szCs w:val="28"/>
              </w:rPr>
            </w:pPr>
            <w:r w:rsidRPr="00AF76FE">
              <w:rPr>
                <w:sz w:val="28"/>
                <w:szCs w:val="28"/>
              </w:rPr>
              <w:t>5000,0</w:t>
            </w:r>
          </w:p>
        </w:tc>
        <w:tc>
          <w:tcPr>
            <w:tcW w:w="1701" w:type="dxa"/>
            <w:gridSpan w:val="2"/>
          </w:tcPr>
          <w:p w:rsidR="00376D26" w:rsidRPr="00AF76FE" w:rsidRDefault="00376D26" w:rsidP="00AF76FE">
            <w:pPr>
              <w:jc w:val="center"/>
              <w:rPr>
                <w:sz w:val="28"/>
                <w:szCs w:val="28"/>
              </w:rPr>
            </w:pPr>
            <w:r w:rsidRPr="00AF76FE">
              <w:rPr>
                <w:sz w:val="28"/>
                <w:szCs w:val="28"/>
              </w:rPr>
              <w:t>5000,0</w:t>
            </w:r>
          </w:p>
        </w:tc>
      </w:tr>
      <w:tr w:rsidR="00376D26" w:rsidRPr="00376D26" w:rsidTr="00AF76FE">
        <w:tc>
          <w:tcPr>
            <w:tcW w:w="2411" w:type="dxa"/>
            <w:vMerge/>
          </w:tcPr>
          <w:p w:rsidR="00376D26" w:rsidRPr="00AF76FE" w:rsidRDefault="00376D26" w:rsidP="00376D26">
            <w:pPr>
              <w:rPr>
                <w:sz w:val="28"/>
                <w:szCs w:val="28"/>
              </w:rPr>
            </w:pPr>
          </w:p>
        </w:tc>
        <w:tc>
          <w:tcPr>
            <w:tcW w:w="4960" w:type="dxa"/>
            <w:vMerge/>
          </w:tcPr>
          <w:p w:rsidR="00376D26" w:rsidRPr="00AF76FE" w:rsidRDefault="00376D26" w:rsidP="00376D26">
            <w:pPr>
              <w:rPr>
                <w:sz w:val="28"/>
                <w:szCs w:val="28"/>
              </w:rPr>
            </w:pPr>
          </w:p>
        </w:tc>
        <w:tc>
          <w:tcPr>
            <w:tcW w:w="2835" w:type="dxa"/>
          </w:tcPr>
          <w:p w:rsidR="00376D26" w:rsidRPr="00AF76FE" w:rsidRDefault="00376D26" w:rsidP="00376D26">
            <w:pPr>
              <w:rPr>
                <w:sz w:val="28"/>
                <w:szCs w:val="28"/>
              </w:rPr>
            </w:pPr>
            <w:r w:rsidRPr="00AF76FE">
              <w:rPr>
                <w:sz w:val="28"/>
                <w:szCs w:val="28"/>
              </w:rPr>
              <w:t>Внебюджетные средства</w:t>
            </w:r>
          </w:p>
        </w:tc>
        <w:tc>
          <w:tcPr>
            <w:tcW w:w="1843" w:type="dxa"/>
          </w:tcPr>
          <w:p w:rsidR="00376D26" w:rsidRPr="00AF76FE" w:rsidRDefault="00376D26" w:rsidP="00AF76FE">
            <w:pPr>
              <w:jc w:val="center"/>
              <w:rPr>
                <w:sz w:val="28"/>
                <w:szCs w:val="28"/>
              </w:rPr>
            </w:pPr>
            <w:r w:rsidRPr="00AF76FE">
              <w:rPr>
                <w:sz w:val="28"/>
                <w:szCs w:val="28"/>
              </w:rPr>
              <w:t>-</w:t>
            </w:r>
          </w:p>
        </w:tc>
        <w:tc>
          <w:tcPr>
            <w:tcW w:w="2126" w:type="dxa"/>
          </w:tcPr>
          <w:p w:rsidR="00376D26" w:rsidRPr="00AF76FE" w:rsidRDefault="00376D26" w:rsidP="00AF76FE">
            <w:pPr>
              <w:jc w:val="center"/>
              <w:rPr>
                <w:sz w:val="28"/>
                <w:szCs w:val="28"/>
              </w:rPr>
            </w:pPr>
            <w:r w:rsidRPr="00AF76FE">
              <w:rPr>
                <w:sz w:val="28"/>
                <w:szCs w:val="28"/>
              </w:rPr>
              <w:t>-</w:t>
            </w:r>
          </w:p>
        </w:tc>
        <w:tc>
          <w:tcPr>
            <w:tcW w:w="1701" w:type="dxa"/>
            <w:gridSpan w:val="2"/>
          </w:tcPr>
          <w:p w:rsidR="00376D26" w:rsidRPr="00AF76FE" w:rsidRDefault="00376D26" w:rsidP="00AF76FE">
            <w:pPr>
              <w:jc w:val="center"/>
              <w:rPr>
                <w:sz w:val="28"/>
                <w:szCs w:val="28"/>
              </w:rPr>
            </w:pPr>
            <w:r w:rsidRPr="00AF76FE">
              <w:rPr>
                <w:sz w:val="28"/>
                <w:szCs w:val="28"/>
              </w:rPr>
              <w:t>-</w:t>
            </w:r>
          </w:p>
        </w:tc>
      </w:tr>
    </w:tbl>
    <w:p w:rsidR="00376D26" w:rsidRPr="00376D26" w:rsidRDefault="00376D26" w:rsidP="00376D26"/>
    <w:p w:rsidR="00376D26" w:rsidRPr="00376D26" w:rsidRDefault="00376D26" w:rsidP="00376D26"/>
    <w:p w:rsidR="00376D26" w:rsidRPr="00376D26" w:rsidRDefault="00376D26" w:rsidP="00376D26">
      <w:pPr>
        <w:sectPr w:rsidR="00376D26" w:rsidRPr="00376D26" w:rsidSect="00A040CF">
          <w:pgSz w:w="16838" w:h="11906" w:orient="landscape"/>
          <w:pgMar w:top="1701" w:right="851" w:bottom="567" w:left="1134" w:header="170" w:footer="0" w:gutter="0"/>
          <w:cols w:space="720"/>
          <w:docGrid w:linePitch="299"/>
        </w:sectPr>
      </w:pPr>
    </w:p>
    <w:p w:rsidR="00376D26" w:rsidRPr="00B87C2F" w:rsidRDefault="00376D26" w:rsidP="00B87C2F">
      <w:pPr>
        <w:ind w:left="5670"/>
        <w:rPr>
          <w:b/>
          <w:sz w:val="28"/>
          <w:szCs w:val="28"/>
        </w:rPr>
      </w:pPr>
      <w:r w:rsidRPr="00B87C2F">
        <w:rPr>
          <w:b/>
          <w:sz w:val="28"/>
          <w:szCs w:val="28"/>
        </w:rPr>
        <w:lastRenderedPageBreak/>
        <w:t>Приложение № 4</w:t>
      </w:r>
    </w:p>
    <w:p w:rsidR="00376D26" w:rsidRPr="00B87C2F" w:rsidRDefault="00376D26" w:rsidP="00B87C2F">
      <w:pPr>
        <w:ind w:left="5670"/>
        <w:rPr>
          <w:b/>
          <w:sz w:val="28"/>
          <w:szCs w:val="28"/>
        </w:rPr>
      </w:pPr>
      <w:r w:rsidRPr="00B87C2F">
        <w:rPr>
          <w:b/>
          <w:sz w:val="28"/>
          <w:szCs w:val="28"/>
        </w:rPr>
        <w:t>к муниципальной программе</w:t>
      </w:r>
    </w:p>
    <w:p w:rsidR="00376D26" w:rsidRPr="00B87C2F" w:rsidRDefault="00376D26" w:rsidP="00376D26">
      <w:pPr>
        <w:rPr>
          <w:sz w:val="28"/>
          <w:szCs w:val="28"/>
        </w:rPr>
      </w:pPr>
    </w:p>
    <w:p w:rsidR="00376D26" w:rsidRPr="00B87C2F" w:rsidRDefault="00376D26" w:rsidP="00B87C2F">
      <w:pPr>
        <w:jc w:val="center"/>
        <w:rPr>
          <w:b/>
          <w:sz w:val="28"/>
          <w:szCs w:val="28"/>
        </w:rPr>
      </w:pPr>
      <w:r w:rsidRPr="00B87C2F">
        <w:rPr>
          <w:b/>
          <w:sz w:val="28"/>
          <w:szCs w:val="28"/>
        </w:rPr>
        <w:t>Минимальный перечень</w:t>
      </w:r>
    </w:p>
    <w:p w:rsidR="00376D26" w:rsidRPr="00B87C2F" w:rsidRDefault="00376D26" w:rsidP="00B87C2F">
      <w:pPr>
        <w:jc w:val="center"/>
        <w:rPr>
          <w:b/>
          <w:sz w:val="28"/>
          <w:szCs w:val="28"/>
        </w:rPr>
      </w:pPr>
      <w:r w:rsidRPr="00B87C2F">
        <w:rPr>
          <w:b/>
          <w:sz w:val="28"/>
          <w:szCs w:val="28"/>
        </w:rPr>
        <w:t>работ по благоустройству дворовых территорий многоквартирных домов</w:t>
      </w:r>
    </w:p>
    <w:p w:rsidR="00376D26" w:rsidRPr="00B87C2F" w:rsidRDefault="00376D26" w:rsidP="00B87C2F">
      <w:pPr>
        <w:jc w:val="center"/>
        <w:rPr>
          <w:b/>
          <w:sz w:val="28"/>
          <w:szCs w:val="28"/>
        </w:rPr>
      </w:pPr>
      <w:r w:rsidRPr="00B87C2F">
        <w:rPr>
          <w:b/>
          <w:sz w:val="28"/>
          <w:szCs w:val="28"/>
        </w:rPr>
        <w:t>и информация о форме и доле участия заинтересованных лиц</w:t>
      </w:r>
    </w:p>
    <w:p w:rsidR="00376D26" w:rsidRPr="00B87C2F" w:rsidRDefault="00376D26" w:rsidP="00B87C2F">
      <w:pPr>
        <w:jc w:val="center"/>
        <w:rPr>
          <w:b/>
          <w:sz w:val="28"/>
          <w:szCs w:val="28"/>
        </w:rPr>
      </w:pPr>
      <w:r w:rsidRPr="00B87C2F">
        <w:rPr>
          <w:b/>
          <w:sz w:val="28"/>
          <w:szCs w:val="28"/>
        </w:rPr>
        <w:t>в выполнении минимального перечня работ по благоустройству дворовых территорий многоквартирных домов</w:t>
      </w:r>
    </w:p>
    <w:p w:rsidR="00376D26" w:rsidRPr="00B87C2F" w:rsidRDefault="00376D26" w:rsidP="00376D26">
      <w:pPr>
        <w:rPr>
          <w:sz w:val="28"/>
          <w:szCs w:val="28"/>
        </w:rPr>
      </w:pPr>
    </w:p>
    <w:p w:rsidR="00376D26" w:rsidRPr="00B87C2F" w:rsidRDefault="00376D26" w:rsidP="00B87C2F">
      <w:pPr>
        <w:ind w:firstLine="567"/>
        <w:jc w:val="both"/>
        <w:rPr>
          <w:sz w:val="28"/>
          <w:szCs w:val="28"/>
        </w:rPr>
      </w:pPr>
      <w:r w:rsidRPr="00B87C2F">
        <w:rPr>
          <w:sz w:val="28"/>
          <w:szCs w:val="28"/>
        </w:rPr>
        <w:t>Минимальный перечень видов работ по благоустройству дворовых территорий многоквартирных домов:</w:t>
      </w:r>
    </w:p>
    <w:p w:rsidR="00376D26" w:rsidRPr="00B87C2F" w:rsidRDefault="00376D26" w:rsidP="00B87C2F">
      <w:pPr>
        <w:ind w:firstLine="567"/>
        <w:jc w:val="both"/>
        <w:rPr>
          <w:sz w:val="28"/>
          <w:szCs w:val="28"/>
        </w:rPr>
      </w:pPr>
      <w:r w:rsidRPr="00B87C2F">
        <w:rPr>
          <w:sz w:val="28"/>
          <w:szCs w:val="28"/>
        </w:rPr>
        <w:t>- ремонт дворовых проездов;</w:t>
      </w:r>
    </w:p>
    <w:p w:rsidR="00376D26" w:rsidRPr="00B87C2F" w:rsidRDefault="00376D26" w:rsidP="00B87C2F">
      <w:pPr>
        <w:ind w:firstLine="567"/>
        <w:jc w:val="both"/>
        <w:rPr>
          <w:sz w:val="28"/>
          <w:szCs w:val="28"/>
        </w:rPr>
      </w:pPr>
      <w:r w:rsidRPr="00B87C2F">
        <w:rPr>
          <w:sz w:val="28"/>
          <w:szCs w:val="28"/>
        </w:rPr>
        <w:t xml:space="preserve">- обеспечение освещения дворовых территорий; </w:t>
      </w:r>
    </w:p>
    <w:p w:rsidR="00376D26" w:rsidRPr="00B87C2F" w:rsidRDefault="00376D26" w:rsidP="00B87C2F">
      <w:pPr>
        <w:ind w:firstLine="567"/>
        <w:jc w:val="both"/>
        <w:rPr>
          <w:sz w:val="28"/>
          <w:szCs w:val="28"/>
        </w:rPr>
      </w:pPr>
      <w:r w:rsidRPr="00B87C2F">
        <w:rPr>
          <w:sz w:val="28"/>
          <w:szCs w:val="28"/>
        </w:rPr>
        <w:t>- установка малых форм (урн, скамеек).</w:t>
      </w:r>
    </w:p>
    <w:p w:rsidR="00376D26" w:rsidRPr="00B87C2F" w:rsidRDefault="00376D26" w:rsidP="00B87C2F">
      <w:pPr>
        <w:ind w:firstLine="567"/>
        <w:jc w:val="both"/>
        <w:rPr>
          <w:sz w:val="28"/>
          <w:szCs w:val="28"/>
        </w:rPr>
      </w:pPr>
      <w:r w:rsidRPr="00B87C2F">
        <w:rPr>
          <w:sz w:val="28"/>
          <w:szCs w:val="28"/>
        </w:rPr>
        <w:t>Визуализированный перечень образцов элементов благоустройства, предлагаемых к размещению на дворовой территории:</w:t>
      </w:r>
    </w:p>
    <w:p w:rsidR="00376D26" w:rsidRPr="00B87C2F" w:rsidRDefault="00376D26" w:rsidP="00376D26">
      <w:pPr>
        <w:rPr>
          <w:sz w:val="28"/>
          <w:szCs w:val="28"/>
        </w:rPr>
      </w:pPr>
    </w:p>
    <w:tbl>
      <w:tblPr>
        <w:tblW w:w="0" w:type="auto"/>
        <w:tblLook w:val="04A0"/>
      </w:tblPr>
      <w:tblGrid>
        <w:gridCol w:w="5885"/>
        <w:gridCol w:w="3685"/>
      </w:tblGrid>
      <w:tr w:rsidR="00376D26" w:rsidRPr="00B87C2F" w:rsidTr="00A040CF">
        <w:tc>
          <w:tcPr>
            <w:tcW w:w="9570" w:type="dxa"/>
            <w:gridSpan w:val="2"/>
          </w:tcPr>
          <w:p w:rsidR="00376D26" w:rsidRPr="00B87C2F" w:rsidRDefault="00376D26" w:rsidP="00376D26">
            <w:pPr>
              <w:rPr>
                <w:sz w:val="28"/>
                <w:szCs w:val="28"/>
              </w:rPr>
            </w:pPr>
            <w:r w:rsidRPr="00B87C2F">
              <w:rPr>
                <w:sz w:val="28"/>
                <w:szCs w:val="28"/>
              </w:rPr>
              <w:t>Скамейки</w:t>
            </w:r>
          </w:p>
        </w:tc>
      </w:tr>
      <w:tr w:rsidR="00376D26" w:rsidRPr="00376D26" w:rsidTr="00A040CF">
        <w:tc>
          <w:tcPr>
            <w:tcW w:w="5885" w:type="dxa"/>
          </w:tcPr>
          <w:p w:rsidR="00376D26" w:rsidRPr="00376D26" w:rsidRDefault="00376D26" w:rsidP="00376D26">
            <w:r w:rsidRPr="00376D26">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376D26" w:rsidRPr="00376D26" w:rsidRDefault="00376D26" w:rsidP="00376D26"/>
          <w:p w:rsidR="00376D26" w:rsidRPr="00376D26" w:rsidRDefault="00376D26" w:rsidP="00376D26"/>
          <w:p w:rsidR="00376D26" w:rsidRPr="00376D26" w:rsidRDefault="00376D26" w:rsidP="00376D26"/>
        </w:tc>
        <w:tc>
          <w:tcPr>
            <w:tcW w:w="3685" w:type="dxa"/>
          </w:tcPr>
          <w:p w:rsidR="00376D26" w:rsidRPr="00B87C2F" w:rsidRDefault="00376D26" w:rsidP="00376D26">
            <w:pPr>
              <w:rPr>
                <w:sz w:val="28"/>
                <w:szCs w:val="28"/>
              </w:rPr>
            </w:pPr>
            <w:r w:rsidRPr="00B87C2F">
              <w:rPr>
                <w:sz w:val="28"/>
                <w:szCs w:val="28"/>
              </w:rPr>
              <w:t>Характеристики:</w:t>
            </w:r>
          </w:p>
          <w:p w:rsidR="00376D26" w:rsidRPr="00B87C2F" w:rsidRDefault="00376D26" w:rsidP="00376D26">
            <w:pPr>
              <w:rPr>
                <w:sz w:val="28"/>
                <w:szCs w:val="28"/>
              </w:rPr>
            </w:pPr>
            <w:r w:rsidRPr="00B87C2F">
              <w:rPr>
                <w:sz w:val="28"/>
                <w:szCs w:val="28"/>
              </w:rPr>
              <w:t>длина - 1200 мм;</w:t>
            </w:r>
          </w:p>
          <w:p w:rsidR="00376D26" w:rsidRPr="00B87C2F" w:rsidRDefault="00376D26" w:rsidP="00376D26">
            <w:pPr>
              <w:rPr>
                <w:sz w:val="28"/>
                <w:szCs w:val="28"/>
              </w:rPr>
            </w:pPr>
            <w:r w:rsidRPr="00B87C2F">
              <w:rPr>
                <w:sz w:val="28"/>
                <w:szCs w:val="28"/>
              </w:rPr>
              <w:t>ширина - 370 мм;</w:t>
            </w:r>
          </w:p>
          <w:p w:rsidR="00376D26" w:rsidRPr="00B87C2F" w:rsidRDefault="00376D26" w:rsidP="00376D26">
            <w:pPr>
              <w:rPr>
                <w:sz w:val="28"/>
                <w:szCs w:val="28"/>
              </w:rPr>
            </w:pPr>
            <w:r w:rsidRPr="00B87C2F">
              <w:rPr>
                <w:sz w:val="28"/>
                <w:szCs w:val="28"/>
              </w:rPr>
              <w:t>высота - 530 мм</w:t>
            </w:r>
          </w:p>
        </w:tc>
      </w:tr>
      <w:tr w:rsidR="00376D26" w:rsidRPr="00376D26" w:rsidTr="00A040CF">
        <w:tc>
          <w:tcPr>
            <w:tcW w:w="5885" w:type="dxa"/>
          </w:tcPr>
          <w:p w:rsidR="00376D26" w:rsidRPr="00376D26" w:rsidRDefault="00376D26" w:rsidP="00376D26">
            <w:r w:rsidRPr="00376D26">
              <w:drawing>
                <wp:inline distT="0" distB="0" distL="0" distR="0">
                  <wp:extent cx="3336925" cy="1828800"/>
                  <wp:effectExtent l="19050" t="0" r="0" b="0"/>
                  <wp:docPr id="1"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376D26" w:rsidRPr="00376D26" w:rsidRDefault="00376D26" w:rsidP="00376D26"/>
          <w:p w:rsidR="00376D26" w:rsidRPr="00376D26" w:rsidRDefault="00376D26" w:rsidP="00376D26"/>
          <w:p w:rsidR="00376D26" w:rsidRPr="00376D26" w:rsidRDefault="00376D26" w:rsidP="00376D26"/>
        </w:tc>
        <w:tc>
          <w:tcPr>
            <w:tcW w:w="3685" w:type="dxa"/>
          </w:tcPr>
          <w:p w:rsidR="00376D26" w:rsidRPr="00B87C2F" w:rsidRDefault="00376D26" w:rsidP="00376D26">
            <w:pPr>
              <w:rPr>
                <w:sz w:val="28"/>
                <w:szCs w:val="28"/>
              </w:rPr>
            </w:pPr>
            <w:r w:rsidRPr="00B87C2F">
              <w:rPr>
                <w:sz w:val="28"/>
                <w:szCs w:val="28"/>
              </w:rPr>
              <w:t>Характеристики:</w:t>
            </w:r>
          </w:p>
          <w:p w:rsidR="00376D26" w:rsidRPr="00B87C2F" w:rsidRDefault="00376D26" w:rsidP="00376D26">
            <w:pPr>
              <w:rPr>
                <w:sz w:val="28"/>
                <w:szCs w:val="28"/>
              </w:rPr>
            </w:pPr>
            <w:r w:rsidRPr="00B87C2F">
              <w:rPr>
                <w:sz w:val="28"/>
                <w:szCs w:val="28"/>
              </w:rPr>
              <w:t>длина - 1950 мм;</w:t>
            </w:r>
          </w:p>
          <w:p w:rsidR="00376D26" w:rsidRPr="00B87C2F" w:rsidRDefault="00376D26" w:rsidP="00376D26">
            <w:pPr>
              <w:rPr>
                <w:sz w:val="28"/>
                <w:szCs w:val="28"/>
              </w:rPr>
            </w:pPr>
            <w:r w:rsidRPr="00B87C2F">
              <w:rPr>
                <w:sz w:val="28"/>
                <w:szCs w:val="28"/>
              </w:rPr>
              <w:t>ширина - 706 мм;</w:t>
            </w:r>
          </w:p>
          <w:p w:rsidR="00376D26" w:rsidRPr="00B87C2F" w:rsidRDefault="00376D26" w:rsidP="00376D26">
            <w:pPr>
              <w:rPr>
                <w:sz w:val="28"/>
                <w:szCs w:val="28"/>
              </w:rPr>
            </w:pPr>
            <w:r w:rsidRPr="00B87C2F">
              <w:rPr>
                <w:sz w:val="28"/>
                <w:szCs w:val="28"/>
              </w:rPr>
              <w:t>высота - 820 мм</w:t>
            </w: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p>
          <w:p w:rsidR="00376D26" w:rsidRPr="00B87C2F" w:rsidRDefault="00376D26" w:rsidP="00376D26">
            <w:pPr>
              <w:rPr>
                <w:sz w:val="28"/>
                <w:szCs w:val="28"/>
              </w:rPr>
            </w:pPr>
            <w:r w:rsidRPr="00B87C2F">
              <w:rPr>
                <w:sz w:val="28"/>
                <w:szCs w:val="28"/>
              </w:rPr>
              <w:lastRenderedPageBreak/>
              <w:t>Характеристики:</w:t>
            </w:r>
          </w:p>
          <w:p w:rsidR="00376D26" w:rsidRPr="00B87C2F" w:rsidRDefault="00376D26" w:rsidP="00376D26">
            <w:pPr>
              <w:rPr>
                <w:sz w:val="28"/>
                <w:szCs w:val="28"/>
              </w:rPr>
            </w:pPr>
            <w:r w:rsidRPr="00B87C2F">
              <w:rPr>
                <w:sz w:val="28"/>
                <w:szCs w:val="28"/>
              </w:rPr>
              <w:t>длина – 2000 мм;</w:t>
            </w:r>
          </w:p>
          <w:p w:rsidR="00376D26" w:rsidRPr="00B87C2F" w:rsidRDefault="00376D26" w:rsidP="00376D26">
            <w:pPr>
              <w:rPr>
                <w:sz w:val="28"/>
                <w:szCs w:val="28"/>
              </w:rPr>
            </w:pPr>
            <w:r w:rsidRPr="00B87C2F">
              <w:rPr>
                <w:sz w:val="28"/>
                <w:szCs w:val="28"/>
              </w:rPr>
              <w:t>ширина сиденья– 400 мм;</w:t>
            </w:r>
          </w:p>
          <w:p w:rsidR="00376D26" w:rsidRPr="00B87C2F" w:rsidRDefault="00376D26" w:rsidP="00376D26">
            <w:pPr>
              <w:rPr>
                <w:sz w:val="28"/>
                <w:szCs w:val="28"/>
              </w:rPr>
            </w:pPr>
            <w:r w:rsidRPr="00B87C2F">
              <w:rPr>
                <w:sz w:val="28"/>
                <w:szCs w:val="28"/>
              </w:rPr>
              <w:t>высота спинки – 500 мм</w:t>
            </w:r>
          </w:p>
          <w:p w:rsidR="00376D26" w:rsidRPr="00376D26" w:rsidRDefault="00376D26" w:rsidP="00376D26"/>
          <w:p w:rsidR="00376D26" w:rsidRPr="00376D26" w:rsidRDefault="00376D26" w:rsidP="00376D26">
            <w:r w:rsidRPr="00376D26">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376D26" w:rsidRPr="00376D26" w:rsidRDefault="00376D26" w:rsidP="00376D26"/>
          <w:p w:rsidR="00376D26" w:rsidRPr="00376D26" w:rsidRDefault="00376D26" w:rsidP="00376D26"/>
        </w:tc>
      </w:tr>
      <w:tr w:rsidR="00376D26" w:rsidRPr="00376D26" w:rsidTr="00A040CF">
        <w:tc>
          <w:tcPr>
            <w:tcW w:w="9570" w:type="dxa"/>
            <w:gridSpan w:val="2"/>
          </w:tcPr>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B87C2F" w:rsidRDefault="00376D26" w:rsidP="00376D26">
            <w:pPr>
              <w:rPr>
                <w:sz w:val="28"/>
                <w:szCs w:val="28"/>
              </w:rPr>
            </w:pPr>
            <w:r w:rsidRPr="00B87C2F">
              <w:rPr>
                <w:sz w:val="28"/>
                <w:szCs w:val="28"/>
              </w:rPr>
              <w:t>Урны</w:t>
            </w:r>
          </w:p>
        </w:tc>
      </w:tr>
      <w:tr w:rsidR="00376D26" w:rsidRPr="00376D26" w:rsidTr="00A040CF">
        <w:tc>
          <w:tcPr>
            <w:tcW w:w="5885" w:type="dxa"/>
          </w:tcPr>
          <w:p w:rsidR="00376D26" w:rsidRPr="00376D26" w:rsidRDefault="00376D26" w:rsidP="00376D26">
            <w:r w:rsidRPr="00376D26">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376D26" w:rsidRPr="00376D26" w:rsidRDefault="00376D26" w:rsidP="00376D26"/>
          <w:p w:rsidR="00376D26" w:rsidRPr="00376D26" w:rsidRDefault="00376D26" w:rsidP="00376D26"/>
        </w:tc>
        <w:tc>
          <w:tcPr>
            <w:tcW w:w="3685" w:type="dxa"/>
          </w:tcPr>
          <w:p w:rsidR="00376D26" w:rsidRPr="00B87C2F" w:rsidRDefault="00376D26" w:rsidP="00376D26">
            <w:pPr>
              <w:rPr>
                <w:sz w:val="28"/>
                <w:szCs w:val="28"/>
              </w:rPr>
            </w:pPr>
            <w:r w:rsidRPr="00B87C2F">
              <w:rPr>
                <w:sz w:val="28"/>
                <w:szCs w:val="28"/>
              </w:rPr>
              <w:t>Характеристики:</w:t>
            </w:r>
          </w:p>
          <w:p w:rsidR="00376D26" w:rsidRPr="00B87C2F" w:rsidRDefault="00376D26" w:rsidP="00376D26">
            <w:pPr>
              <w:rPr>
                <w:sz w:val="28"/>
                <w:szCs w:val="28"/>
              </w:rPr>
            </w:pPr>
            <w:r w:rsidRPr="00B87C2F">
              <w:rPr>
                <w:sz w:val="28"/>
                <w:szCs w:val="28"/>
              </w:rPr>
              <w:t>высота – 600 мм;</w:t>
            </w:r>
          </w:p>
          <w:p w:rsidR="00376D26" w:rsidRPr="00B87C2F" w:rsidRDefault="00376D26" w:rsidP="00376D26">
            <w:pPr>
              <w:rPr>
                <w:sz w:val="28"/>
                <w:szCs w:val="28"/>
              </w:rPr>
            </w:pPr>
            <w:r w:rsidRPr="00B87C2F">
              <w:rPr>
                <w:sz w:val="28"/>
                <w:szCs w:val="28"/>
              </w:rPr>
              <w:t>диаметр – 400 мм;</w:t>
            </w:r>
          </w:p>
          <w:p w:rsidR="00376D26" w:rsidRPr="00376D26" w:rsidRDefault="00376D26" w:rsidP="00376D26">
            <w:r w:rsidRPr="00B87C2F">
              <w:rPr>
                <w:sz w:val="28"/>
                <w:szCs w:val="28"/>
              </w:rPr>
              <w:t>объем – 25 л</w:t>
            </w:r>
          </w:p>
        </w:tc>
      </w:tr>
      <w:tr w:rsidR="00376D26" w:rsidRPr="00376D26" w:rsidTr="00A040CF">
        <w:tc>
          <w:tcPr>
            <w:tcW w:w="5885" w:type="dxa"/>
          </w:tcPr>
          <w:p w:rsidR="00376D26" w:rsidRPr="00376D26" w:rsidRDefault="00376D26" w:rsidP="00376D26">
            <w:r w:rsidRPr="00376D26">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376D26" w:rsidRPr="00B87C2F" w:rsidRDefault="00376D26" w:rsidP="00376D26">
            <w:pPr>
              <w:rPr>
                <w:sz w:val="28"/>
                <w:szCs w:val="28"/>
              </w:rPr>
            </w:pPr>
            <w:r w:rsidRPr="00B87C2F">
              <w:rPr>
                <w:sz w:val="28"/>
                <w:szCs w:val="28"/>
              </w:rPr>
              <w:t>Характеристики:</w:t>
            </w:r>
          </w:p>
          <w:p w:rsidR="00376D26" w:rsidRPr="00B87C2F" w:rsidRDefault="00376D26" w:rsidP="00376D26">
            <w:pPr>
              <w:rPr>
                <w:sz w:val="28"/>
                <w:szCs w:val="28"/>
              </w:rPr>
            </w:pPr>
            <w:r w:rsidRPr="00B87C2F">
              <w:rPr>
                <w:sz w:val="28"/>
                <w:szCs w:val="28"/>
              </w:rPr>
              <w:t>высота – 660 мм;</w:t>
            </w:r>
          </w:p>
          <w:p w:rsidR="00376D26" w:rsidRPr="00B87C2F" w:rsidRDefault="00376D26" w:rsidP="00376D26">
            <w:pPr>
              <w:rPr>
                <w:sz w:val="28"/>
                <w:szCs w:val="28"/>
              </w:rPr>
            </w:pPr>
            <w:r w:rsidRPr="00B87C2F">
              <w:rPr>
                <w:sz w:val="28"/>
                <w:szCs w:val="28"/>
              </w:rPr>
              <w:t>диаметр – 470 мм;</w:t>
            </w:r>
          </w:p>
          <w:p w:rsidR="00376D26" w:rsidRPr="00B87C2F" w:rsidRDefault="00376D26" w:rsidP="00376D26">
            <w:pPr>
              <w:rPr>
                <w:sz w:val="28"/>
                <w:szCs w:val="28"/>
              </w:rPr>
            </w:pPr>
            <w:r w:rsidRPr="00B87C2F">
              <w:rPr>
                <w:sz w:val="28"/>
                <w:szCs w:val="28"/>
              </w:rPr>
              <w:t>объем – 25 л</w:t>
            </w:r>
          </w:p>
        </w:tc>
      </w:tr>
    </w:tbl>
    <w:p w:rsidR="00376D26" w:rsidRPr="00B87C2F" w:rsidRDefault="00376D26" w:rsidP="00B87C2F">
      <w:pPr>
        <w:ind w:firstLine="567"/>
        <w:jc w:val="both"/>
        <w:rPr>
          <w:sz w:val="28"/>
        </w:rPr>
      </w:pPr>
      <w:r w:rsidRPr="00B87C2F">
        <w:rPr>
          <w:sz w:val="28"/>
        </w:rPr>
        <w:lastRenderedPageBreak/>
        <w:t>Выполнение минимального перечня работ по благоустройству предусматривает трудовое участие заинтересованных лиц.</w:t>
      </w:r>
    </w:p>
    <w:p w:rsidR="00376D26" w:rsidRPr="00B87C2F" w:rsidRDefault="00376D26" w:rsidP="00B87C2F">
      <w:pPr>
        <w:ind w:firstLine="567"/>
        <w:jc w:val="both"/>
        <w:rPr>
          <w:sz w:val="28"/>
        </w:rPr>
      </w:pPr>
      <w:r w:rsidRPr="00B87C2F">
        <w:rPr>
          <w:sz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376D26" w:rsidRPr="00B87C2F" w:rsidRDefault="00376D26" w:rsidP="00B87C2F">
      <w:pPr>
        <w:ind w:firstLine="567"/>
        <w:jc w:val="both"/>
        <w:rPr>
          <w:sz w:val="28"/>
        </w:rPr>
      </w:pPr>
      <w:r w:rsidRPr="00B87C2F">
        <w:rPr>
          <w:sz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376D26" w:rsidRPr="00B87C2F" w:rsidRDefault="00376D26" w:rsidP="00B87C2F">
      <w:pPr>
        <w:ind w:firstLine="567"/>
        <w:jc w:val="both"/>
        <w:rPr>
          <w:sz w:val="28"/>
        </w:rPr>
      </w:pPr>
      <w:r w:rsidRPr="00B87C2F">
        <w:rPr>
          <w:sz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376D26" w:rsidRPr="00B87C2F" w:rsidRDefault="00376D26" w:rsidP="00B87C2F">
      <w:pPr>
        <w:ind w:firstLine="567"/>
        <w:jc w:val="both"/>
        <w:rPr>
          <w:sz w:val="28"/>
        </w:rPr>
      </w:pPr>
    </w:p>
    <w:p w:rsidR="00376D26" w:rsidRPr="00B87C2F" w:rsidRDefault="00376D26" w:rsidP="00B87C2F">
      <w:pPr>
        <w:ind w:firstLine="567"/>
        <w:jc w:val="both"/>
        <w:rPr>
          <w:sz w:val="28"/>
        </w:rPr>
      </w:pPr>
    </w:p>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Default="00376D26" w:rsidP="00376D26"/>
    <w:p w:rsidR="00B87C2F" w:rsidRPr="00376D26" w:rsidRDefault="00B87C2F" w:rsidP="00376D26"/>
    <w:p w:rsidR="00376D26" w:rsidRPr="00C3765D" w:rsidRDefault="00376D26" w:rsidP="00C3765D">
      <w:pPr>
        <w:ind w:left="5670"/>
        <w:jc w:val="both"/>
        <w:rPr>
          <w:b/>
          <w:sz w:val="28"/>
        </w:rPr>
      </w:pPr>
      <w:r w:rsidRPr="00C3765D">
        <w:rPr>
          <w:b/>
          <w:sz w:val="28"/>
        </w:rPr>
        <w:lastRenderedPageBreak/>
        <w:t xml:space="preserve">Приложение № 5 </w:t>
      </w:r>
    </w:p>
    <w:p w:rsidR="00376D26" w:rsidRPr="00C3765D" w:rsidRDefault="00376D26" w:rsidP="00C3765D">
      <w:pPr>
        <w:ind w:left="5670"/>
        <w:jc w:val="both"/>
        <w:rPr>
          <w:b/>
          <w:sz w:val="28"/>
        </w:rPr>
      </w:pPr>
      <w:r w:rsidRPr="00C3765D">
        <w:rPr>
          <w:b/>
          <w:sz w:val="28"/>
        </w:rPr>
        <w:t>к муниципальной программе</w:t>
      </w:r>
    </w:p>
    <w:p w:rsidR="00376D26" w:rsidRPr="00C3765D" w:rsidRDefault="00376D26" w:rsidP="00C3765D">
      <w:pPr>
        <w:ind w:firstLine="567"/>
        <w:jc w:val="center"/>
        <w:rPr>
          <w:b/>
          <w:sz w:val="28"/>
        </w:rPr>
      </w:pPr>
    </w:p>
    <w:p w:rsidR="00376D26" w:rsidRPr="00C3765D" w:rsidRDefault="00376D26" w:rsidP="00C3765D">
      <w:pPr>
        <w:ind w:firstLine="567"/>
        <w:jc w:val="center"/>
        <w:rPr>
          <w:b/>
          <w:sz w:val="28"/>
        </w:rPr>
      </w:pPr>
      <w:r w:rsidRPr="00C3765D">
        <w:rPr>
          <w:b/>
          <w:sz w:val="28"/>
        </w:rPr>
        <w:t>Дополнительный перечень работ</w:t>
      </w:r>
    </w:p>
    <w:p w:rsidR="00376D26" w:rsidRPr="00C3765D" w:rsidRDefault="00376D26" w:rsidP="00C3765D">
      <w:pPr>
        <w:ind w:firstLine="567"/>
        <w:jc w:val="center"/>
        <w:rPr>
          <w:b/>
          <w:sz w:val="28"/>
        </w:rPr>
      </w:pPr>
      <w:r w:rsidRPr="00C3765D">
        <w:rPr>
          <w:b/>
          <w:sz w:val="28"/>
        </w:rPr>
        <w:t>по благоустройству дворовых территорий многоквартирных домов</w:t>
      </w:r>
    </w:p>
    <w:p w:rsidR="00376D26" w:rsidRPr="00C3765D" w:rsidRDefault="00376D26" w:rsidP="00C3765D">
      <w:pPr>
        <w:ind w:firstLine="567"/>
        <w:jc w:val="center"/>
        <w:rPr>
          <w:b/>
          <w:sz w:val="28"/>
        </w:rPr>
      </w:pPr>
      <w:r w:rsidRPr="00C3765D">
        <w:rPr>
          <w:b/>
          <w:sz w:val="28"/>
        </w:rPr>
        <w:t>и информация о форме и доле участия заинтересованных лиц</w:t>
      </w:r>
    </w:p>
    <w:p w:rsidR="00376D26" w:rsidRPr="00C3765D" w:rsidRDefault="00376D26" w:rsidP="00C3765D">
      <w:pPr>
        <w:ind w:firstLine="567"/>
        <w:jc w:val="center"/>
        <w:rPr>
          <w:b/>
          <w:sz w:val="28"/>
        </w:rPr>
      </w:pPr>
      <w:r w:rsidRPr="00C3765D">
        <w:rPr>
          <w:b/>
          <w:sz w:val="28"/>
        </w:rPr>
        <w:t>в выполнении дополнительного перечня работ по благоустройству</w:t>
      </w:r>
    </w:p>
    <w:p w:rsidR="00376D26" w:rsidRPr="00C3765D" w:rsidRDefault="00376D26" w:rsidP="00C3765D">
      <w:pPr>
        <w:ind w:firstLine="567"/>
        <w:jc w:val="both"/>
        <w:rPr>
          <w:sz w:val="28"/>
        </w:rPr>
      </w:pPr>
    </w:p>
    <w:p w:rsidR="00376D26" w:rsidRPr="00C3765D" w:rsidRDefault="00376D26" w:rsidP="00C3765D">
      <w:pPr>
        <w:ind w:firstLine="567"/>
        <w:jc w:val="both"/>
        <w:rPr>
          <w:sz w:val="28"/>
        </w:rPr>
      </w:pPr>
      <w:r w:rsidRPr="00C3765D">
        <w:rPr>
          <w:sz w:val="28"/>
        </w:rPr>
        <w:t>Дополнительный перечень видов работ по благоустройству дворовых территорий многоквартирных домов, включает в себя:</w:t>
      </w:r>
    </w:p>
    <w:p w:rsidR="00376D26" w:rsidRPr="00C3765D" w:rsidRDefault="00376D26" w:rsidP="00C3765D">
      <w:pPr>
        <w:ind w:firstLine="567"/>
        <w:jc w:val="both"/>
        <w:rPr>
          <w:sz w:val="28"/>
        </w:rPr>
      </w:pPr>
      <w:r w:rsidRPr="00C3765D">
        <w:rPr>
          <w:sz w:val="28"/>
        </w:rPr>
        <w:t>- оборудование детских и (или) спортивных площадок;</w:t>
      </w:r>
    </w:p>
    <w:p w:rsidR="00376D26" w:rsidRPr="00C3765D" w:rsidRDefault="00376D26" w:rsidP="00C3765D">
      <w:pPr>
        <w:ind w:firstLine="567"/>
        <w:jc w:val="both"/>
        <w:rPr>
          <w:sz w:val="28"/>
        </w:rPr>
      </w:pPr>
      <w:r w:rsidRPr="00C3765D">
        <w:rPr>
          <w:sz w:val="28"/>
        </w:rPr>
        <w:t>- оборудование автомобильных парковок;</w:t>
      </w:r>
    </w:p>
    <w:p w:rsidR="00376D26" w:rsidRPr="00C3765D" w:rsidRDefault="00376D26" w:rsidP="00C3765D">
      <w:pPr>
        <w:ind w:firstLine="567"/>
        <w:jc w:val="both"/>
        <w:rPr>
          <w:sz w:val="28"/>
        </w:rPr>
      </w:pPr>
      <w:r w:rsidRPr="00C3765D">
        <w:rPr>
          <w:sz w:val="28"/>
        </w:rPr>
        <w:t>- озеленение территорий.</w:t>
      </w:r>
    </w:p>
    <w:p w:rsidR="00376D26" w:rsidRPr="00C3765D" w:rsidRDefault="00376D26" w:rsidP="00C3765D">
      <w:pPr>
        <w:ind w:firstLine="567"/>
        <w:jc w:val="both"/>
        <w:rPr>
          <w:sz w:val="28"/>
        </w:rPr>
      </w:pPr>
      <w:r w:rsidRPr="00C3765D">
        <w:rPr>
          <w:sz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376D26" w:rsidRPr="00C3765D" w:rsidRDefault="00376D26" w:rsidP="00C3765D">
      <w:pPr>
        <w:ind w:firstLine="567"/>
        <w:jc w:val="both"/>
        <w:rPr>
          <w:sz w:val="28"/>
        </w:rPr>
      </w:pPr>
      <w:r w:rsidRPr="00C3765D">
        <w:rPr>
          <w:sz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376D26" w:rsidRPr="00C3765D" w:rsidRDefault="00376D26" w:rsidP="00C3765D">
      <w:pPr>
        <w:ind w:firstLine="567"/>
        <w:jc w:val="both"/>
        <w:rPr>
          <w:sz w:val="28"/>
        </w:rPr>
      </w:pPr>
      <w:r w:rsidRPr="00C3765D">
        <w:rPr>
          <w:sz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376D26" w:rsidRPr="00C3765D" w:rsidRDefault="00376D26" w:rsidP="00C3765D">
      <w:pPr>
        <w:ind w:firstLine="567"/>
        <w:jc w:val="both"/>
        <w:rPr>
          <w:sz w:val="28"/>
        </w:rPr>
      </w:pPr>
      <w:r w:rsidRPr="00C3765D">
        <w:rPr>
          <w:sz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376D26" w:rsidRPr="00C3765D" w:rsidRDefault="00376D26" w:rsidP="00C3765D">
      <w:pPr>
        <w:ind w:firstLine="567"/>
        <w:jc w:val="both"/>
        <w:rPr>
          <w:sz w:val="28"/>
        </w:rPr>
      </w:pPr>
    </w:p>
    <w:p w:rsidR="00376D26" w:rsidRPr="00C3765D" w:rsidRDefault="00376D26" w:rsidP="00C3765D">
      <w:pPr>
        <w:ind w:firstLine="567"/>
        <w:jc w:val="both"/>
        <w:rPr>
          <w:sz w:val="28"/>
        </w:rPr>
      </w:pPr>
    </w:p>
    <w:p w:rsidR="00376D26" w:rsidRPr="00C3765D" w:rsidRDefault="00376D26" w:rsidP="00C3765D">
      <w:pPr>
        <w:ind w:firstLine="567"/>
        <w:jc w:val="both"/>
        <w:rPr>
          <w:sz w:val="28"/>
        </w:rPr>
      </w:pPr>
    </w:p>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Default="00376D26" w:rsidP="00376D26"/>
    <w:p w:rsidR="00C3765D" w:rsidRDefault="00C3765D" w:rsidP="00376D26"/>
    <w:p w:rsidR="00C3765D" w:rsidRPr="00376D26" w:rsidRDefault="00C3765D" w:rsidP="00376D26"/>
    <w:p w:rsidR="00376D26" w:rsidRPr="00C5278E" w:rsidRDefault="00376D26" w:rsidP="00C5278E">
      <w:pPr>
        <w:ind w:left="5670"/>
        <w:rPr>
          <w:b/>
          <w:sz w:val="28"/>
          <w:szCs w:val="28"/>
        </w:rPr>
      </w:pPr>
      <w:r w:rsidRPr="00C5278E">
        <w:rPr>
          <w:b/>
          <w:sz w:val="28"/>
          <w:szCs w:val="28"/>
        </w:rPr>
        <w:lastRenderedPageBreak/>
        <w:t>Приложение №6</w:t>
      </w:r>
    </w:p>
    <w:p w:rsidR="00376D26" w:rsidRPr="00C5278E" w:rsidRDefault="00376D26" w:rsidP="00C5278E">
      <w:pPr>
        <w:ind w:left="5670"/>
        <w:rPr>
          <w:b/>
          <w:sz w:val="28"/>
          <w:szCs w:val="28"/>
        </w:rPr>
      </w:pPr>
      <w:r w:rsidRPr="00C5278E">
        <w:rPr>
          <w:b/>
          <w:sz w:val="28"/>
          <w:szCs w:val="28"/>
        </w:rPr>
        <w:t>муниципальной программе</w:t>
      </w:r>
    </w:p>
    <w:p w:rsidR="00376D26" w:rsidRPr="00C5278E" w:rsidRDefault="00376D26" w:rsidP="00376D26">
      <w:pPr>
        <w:rPr>
          <w:sz w:val="28"/>
          <w:szCs w:val="28"/>
        </w:rPr>
      </w:pPr>
    </w:p>
    <w:p w:rsidR="00376D26" w:rsidRPr="00C5278E" w:rsidRDefault="00376D26" w:rsidP="00C5278E">
      <w:pPr>
        <w:jc w:val="center"/>
        <w:rPr>
          <w:b/>
          <w:sz w:val="28"/>
          <w:szCs w:val="28"/>
        </w:rPr>
      </w:pPr>
      <w:r w:rsidRPr="00C5278E">
        <w:rPr>
          <w:b/>
          <w:sz w:val="28"/>
          <w:szCs w:val="28"/>
        </w:rPr>
        <w:t>Нормативная стоимость</w:t>
      </w:r>
    </w:p>
    <w:p w:rsidR="00376D26" w:rsidRPr="00C5278E" w:rsidRDefault="00376D26" w:rsidP="00C5278E">
      <w:pPr>
        <w:jc w:val="center"/>
        <w:rPr>
          <w:b/>
          <w:sz w:val="28"/>
          <w:szCs w:val="28"/>
        </w:rPr>
      </w:pPr>
      <w:r w:rsidRPr="00C5278E">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376D26" w:rsidRPr="00C5278E" w:rsidRDefault="00376D26" w:rsidP="00C5278E">
      <w:pPr>
        <w:jc w:val="center"/>
        <w:rPr>
          <w:b/>
          <w:sz w:val="28"/>
          <w:szCs w:val="28"/>
        </w:rPr>
      </w:pPr>
      <w:r w:rsidRPr="00C5278E">
        <w:rPr>
          <w:b/>
          <w:sz w:val="28"/>
          <w:szCs w:val="28"/>
        </w:rPr>
        <w:t>и дополнительного перечня таких работ</w:t>
      </w:r>
    </w:p>
    <w:p w:rsidR="00376D26" w:rsidRPr="007F2FFB" w:rsidRDefault="00376D26" w:rsidP="00C5278E">
      <w:pPr>
        <w:jc w:val="center"/>
        <w:rPr>
          <w:b/>
          <w:sz w:val="28"/>
          <w:szCs w:val="28"/>
        </w:rPr>
      </w:pPr>
    </w:p>
    <w:tbl>
      <w:tblPr>
        <w:tblW w:w="9579" w:type="dxa"/>
        <w:tblInd w:w="108" w:type="dxa"/>
        <w:tblLook w:val="04A0"/>
      </w:tblPr>
      <w:tblGrid>
        <w:gridCol w:w="5812"/>
        <w:gridCol w:w="1701"/>
        <w:gridCol w:w="2066"/>
      </w:tblGrid>
      <w:tr w:rsidR="00376D26" w:rsidRPr="00376D26" w:rsidTr="00A040CF">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376D26" w:rsidRPr="007F2FFB" w:rsidRDefault="00376D26" w:rsidP="007F2FFB">
            <w:pPr>
              <w:jc w:val="center"/>
              <w:rPr>
                <w:b/>
                <w:sz w:val="28"/>
                <w:szCs w:val="28"/>
              </w:rPr>
            </w:pPr>
            <w:r w:rsidRPr="007F2FFB">
              <w:rPr>
                <w:b/>
                <w:sz w:val="28"/>
                <w:szCs w:val="28"/>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376D26" w:rsidRPr="007F2FFB" w:rsidRDefault="00376D26" w:rsidP="007F2FFB">
            <w:pPr>
              <w:jc w:val="center"/>
              <w:rPr>
                <w:b/>
                <w:sz w:val="28"/>
                <w:szCs w:val="28"/>
              </w:rPr>
            </w:pPr>
            <w:r w:rsidRPr="007F2FFB">
              <w:rPr>
                <w:b/>
                <w:sz w:val="28"/>
                <w:szCs w:val="28"/>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376D26" w:rsidRPr="007F2FFB" w:rsidRDefault="00376D26" w:rsidP="007F2FFB">
            <w:pPr>
              <w:jc w:val="center"/>
              <w:rPr>
                <w:b/>
                <w:sz w:val="28"/>
                <w:szCs w:val="28"/>
              </w:rPr>
            </w:pPr>
            <w:r w:rsidRPr="007F2FFB">
              <w:rPr>
                <w:b/>
                <w:sz w:val="28"/>
                <w:szCs w:val="28"/>
              </w:rPr>
              <w:t>Единичная расценка, руб.</w:t>
            </w:r>
          </w:p>
        </w:tc>
      </w:tr>
      <w:tr w:rsidR="00376D26" w:rsidRPr="00376D26" w:rsidTr="00A040CF">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376D26" w:rsidRPr="007F2FFB" w:rsidRDefault="00376D26" w:rsidP="007F2FFB">
            <w:pPr>
              <w:jc w:val="center"/>
              <w:rPr>
                <w:sz w:val="28"/>
                <w:szCs w:val="28"/>
                <w:highlight w:val="yellow"/>
              </w:rPr>
            </w:pPr>
            <w:r w:rsidRPr="007F2FFB">
              <w:rPr>
                <w:sz w:val="28"/>
                <w:szCs w:val="28"/>
              </w:rPr>
              <w:t>1278,00</w:t>
            </w:r>
          </w:p>
        </w:tc>
      </w:tr>
      <w:tr w:rsidR="00376D26" w:rsidRPr="00376D26" w:rsidTr="00A040CF">
        <w:trPr>
          <w:trHeight w:val="389"/>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376D26" w:rsidRPr="007F2FFB" w:rsidRDefault="00376D26" w:rsidP="007F2FFB">
            <w:pPr>
              <w:jc w:val="center"/>
              <w:rPr>
                <w:sz w:val="28"/>
                <w:szCs w:val="28"/>
                <w:highlight w:val="yellow"/>
              </w:rPr>
            </w:pPr>
            <w:r w:rsidRPr="007F2FFB">
              <w:rPr>
                <w:sz w:val="28"/>
                <w:szCs w:val="28"/>
              </w:rPr>
              <w:t>829,00</w:t>
            </w:r>
          </w:p>
        </w:tc>
      </w:tr>
      <w:tr w:rsidR="00376D26" w:rsidRPr="00376D26" w:rsidTr="00A040CF">
        <w:trPr>
          <w:trHeight w:val="650"/>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м2</w:t>
            </w:r>
          </w:p>
        </w:tc>
        <w:tc>
          <w:tcPr>
            <w:tcW w:w="2066" w:type="dxa"/>
            <w:tcBorders>
              <w:top w:val="nil"/>
              <w:left w:val="nil"/>
              <w:bottom w:val="single" w:sz="4" w:space="0" w:color="auto"/>
              <w:right w:val="single" w:sz="4" w:space="0" w:color="auto"/>
            </w:tcBorders>
            <w:shd w:val="clear" w:color="auto" w:fill="auto"/>
            <w:noWrap/>
            <w:hideMark/>
          </w:tcPr>
          <w:p w:rsidR="00376D26" w:rsidRPr="007F2FFB" w:rsidRDefault="00376D26" w:rsidP="007F2FFB">
            <w:pPr>
              <w:jc w:val="center"/>
              <w:rPr>
                <w:sz w:val="28"/>
                <w:szCs w:val="28"/>
                <w:highlight w:val="yellow"/>
              </w:rPr>
            </w:pPr>
            <w:r w:rsidRPr="007F2FFB">
              <w:rPr>
                <w:sz w:val="28"/>
                <w:szCs w:val="28"/>
              </w:rPr>
              <w:t>281,00</w:t>
            </w:r>
          </w:p>
        </w:tc>
      </w:tr>
      <w:tr w:rsidR="00376D26" w:rsidRPr="00376D26" w:rsidTr="00A040CF">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814,00</w:t>
            </w:r>
          </w:p>
        </w:tc>
      </w:tr>
      <w:tr w:rsidR="00376D26" w:rsidRPr="00376D26" w:rsidTr="00A040CF">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тн.</w:t>
            </w:r>
          </w:p>
        </w:tc>
        <w:tc>
          <w:tcPr>
            <w:tcW w:w="2066"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highlight w:val="yellow"/>
              </w:rPr>
            </w:pPr>
            <w:r w:rsidRPr="007F2FFB">
              <w:rPr>
                <w:sz w:val="28"/>
                <w:szCs w:val="28"/>
              </w:rPr>
              <w:t>16769,00</w:t>
            </w:r>
          </w:p>
        </w:tc>
      </w:tr>
      <w:tr w:rsidR="00376D26" w:rsidRPr="00376D26" w:rsidTr="00A040CF">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highlight w:val="yellow"/>
              </w:rPr>
            </w:pPr>
            <w:r w:rsidRPr="007F2FFB">
              <w:rPr>
                <w:sz w:val="28"/>
                <w:szCs w:val="28"/>
              </w:rPr>
              <w:t>281,00</w:t>
            </w:r>
          </w:p>
        </w:tc>
      </w:tr>
      <w:tr w:rsidR="00376D26" w:rsidRPr="00376D26" w:rsidTr="00A040CF">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376D26" w:rsidRPr="007F2FFB" w:rsidRDefault="00376D26" w:rsidP="007F2FFB">
            <w:pPr>
              <w:jc w:val="both"/>
              <w:rPr>
                <w:sz w:val="28"/>
                <w:szCs w:val="28"/>
              </w:rPr>
            </w:pPr>
            <w:r w:rsidRPr="007F2FFB">
              <w:rPr>
                <w:sz w:val="28"/>
                <w:szCs w:val="28"/>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rPr>
            </w:pPr>
            <w:r w:rsidRPr="007F2FFB">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376D26" w:rsidRPr="007F2FFB" w:rsidRDefault="00376D26" w:rsidP="007F2FFB">
            <w:pPr>
              <w:jc w:val="center"/>
              <w:rPr>
                <w:sz w:val="28"/>
                <w:szCs w:val="28"/>
                <w:highlight w:val="yellow"/>
              </w:rPr>
            </w:pPr>
            <w:r w:rsidRPr="007F2FFB">
              <w:rPr>
                <w:sz w:val="28"/>
                <w:szCs w:val="28"/>
              </w:rPr>
              <w:t>587,00</w:t>
            </w:r>
          </w:p>
        </w:tc>
      </w:tr>
    </w:tbl>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Pr>
        <w:sectPr w:rsidR="00376D26" w:rsidRPr="00376D26" w:rsidSect="00A040CF">
          <w:pgSz w:w="11906" w:h="16838"/>
          <w:pgMar w:top="851" w:right="567" w:bottom="1134" w:left="1701" w:header="170" w:footer="0" w:gutter="0"/>
          <w:cols w:space="720"/>
          <w:docGrid w:linePitch="299"/>
        </w:sectPr>
      </w:pPr>
    </w:p>
    <w:p w:rsidR="00376D26" w:rsidRPr="007F2FFB" w:rsidRDefault="00376D26" w:rsidP="007F2FFB">
      <w:pPr>
        <w:ind w:left="10773"/>
        <w:rPr>
          <w:b/>
          <w:sz w:val="28"/>
          <w:szCs w:val="28"/>
        </w:rPr>
      </w:pPr>
      <w:r w:rsidRPr="007F2FFB">
        <w:rPr>
          <w:b/>
          <w:sz w:val="28"/>
          <w:szCs w:val="28"/>
        </w:rPr>
        <w:lastRenderedPageBreak/>
        <w:t>Приложение № 7</w:t>
      </w:r>
    </w:p>
    <w:p w:rsidR="00376D26" w:rsidRPr="007F2FFB" w:rsidRDefault="00376D26" w:rsidP="007F2FFB">
      <w:pPr>
        <w:ind w:left="10773"/>
        <w:rPr>
          <w:b/>
          <w:sz w:val="28"/>
          <w:szCs w:val="28"/>
        </w:rPr>
      </w:pPr>
      <w:r w:rsidRPr="007F2FFB">
        <w:rPr>
          <w:b/>
          <w:sz w:val="28"/>
          <w:szCs w:val="28"/>
        </w:rPr>
        <w:t>к муниципальной программе</w:t>
      </w:r>
    </w:p>
    <w:p w:rsidR="00376D26" w:rsidRPr="007F2FFB" w:rsidRDefault="00376D26" w:rsidP="007F2FFB">
      <w:pPr>
        <w:jc w:val="center"/>
        <w:rPr>
          <w:b/>
          <w:sz w:val="28"/>
          <w:szCs w:val="28"/>
        </w:rPr>
      </w:pPr>
    </w:p>
    <w:p w:rsidR="00376D26" w:rsidRPr="007F2FFB" w:rsidRDefault="00376D26" w:rsidP="007F2FFB">
      <w:pPr>
        <w:jc w:val="center"/>
        <w:rPr>
          <w:b/>
          <w:sz w:val="28"/>
          <w:szCs w:val="28"/>
        </w:rPr>
      </w:pPr>
      <w:r w:rsidRPr="007F2FFB">
        <w:rPr>
          <w:b/>
          <w:sz w:val="28"/>
          <w:szCs w:val="28"/>
        </w:rPr>
        <w:t>Адресный перечень дворовых территорий,</w:t>
      </w:r>
    </w:p>
    <w:p w:rsidR="00376D26" w:rsidRPr="007F2FFB" w:rsidRDefault="00376D26" w:rsidP="007F2FFB">
      <w:pPr>
        <w:jc w:val="center"/>
        <w:rPr>
          <w:b/>
          <w:sz w:val="28"/>
          <w:szCs w:val="28"/>
        </w:rPr>
      </w:pPr>
      <w:r w:rsidRPr="007F2FFB">
        <w:rPr>
          <w:b/>
          <w:sz w:val="28"/>
          <w:szCs w:val="28"/>
        </w:rPr>
        <w:t>нуждающихся в благоустройстве и подлежащих благоустройству в период 2025-2027 годы</w:t>
      </w:r>
    </w:p>
    <w:p w:rsidR="00376D26" w:rsidRPr="007F2FFB" w:rsidRDefault="00376D26" w:rsidP="00376D26">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1985"/>
        <w:gridCol w:w="4111"/>
        <w:gridCol w:w="1559"/>
        <w:gridCol w:w="2126"/>
        <w:gridCol w:w="1843"/>
        <w:gridCol w:w="1417"/>
      </w:tblGrid>
      <w:tr w:rsidR="00376D26" w:rsidRPr="00376D26" w:rsidTr="007F2FFB">
        <w:tc>
          <w:tcPr>
            <w:tcW w:w="851" w:type="dxa"/>
            <w:vMerge w:val="restart"/>
          </w:tcPr>
          <w:p w:rsidR="00376D26" w:rsidRPr="007F2FFB" w:rsidRDefault="00376D26" w:rsidP="007F2FFB">
            <w:pPr>
              <w:jc w:val="center"/>
              <w:rPr>
                <w:b/>
                <w:sz w:val="28"/>
                <w:szCs w:val="28"/>
              </w:rPr>
            </w:pPr>
            <w:r w:rsidRPr="007F2FFB">
              <w:rPr>
                <w:b/>
                <w:sz w:val="28"/>
                <w:szCs w:val="28"/>
              </w:rPr>
              <w:t>№ п/п</w:t>
            </w:r>
          </w:p>
        </w:tc>
        <w:tc>
          <w:tcPr>
            <w:tcW w:w="2126" w:type="dxa"/>
            <w:vMerge w:val="restart"/>
          </w:tcPr>
          <w:p w:rsidR="00376D26" w:rsidRPr="007F2FFB" w:rsidRDefault="00376D26" w:rsidP="007F2FFB">
            <w:pPr>
              <w:jc w:val="center"/>
              <w:rPr>
                <w:b/>
                <w:sz w:val="28"/>
                <w:szCs w:val="28"/>
              </w:rPr>
            </w:pPr>
            <w:r w:rsidRPr="007F2FFB">
              <w:rPr>
                <w:b/>
                <w:sz w:val="28"/>
                <w:szCs w:val="28"/>
              </w:rPr>
              <w:t>Адрес дворовой территории</w:t>
            </w:r>
          </w:p>
        </w:tc>
        <w:tc>
          <w:tcPr>
            <w:tcW w:w="1985" w:type="dxa"/>
            <w:vMerge w:val="restart"/>
          </w:tcPr>
          <w:p w:rsidR="00376D26" w:rsidRPr="007F2FFB" w:rsidRDefault="00376D26" w:rsidP="007F2FFB">
            <w:pPr>
              <w:jc w:val="center"/>
              <w:rPr>
                <w:b/>
                <w:sz w:val="28"/>
                <w:szCs w:val="28"/>
              </w:rPr>
            </w:pPr>
            <w:r w:rsidRPr="007F2FFB">
              <w:rPr>
                <w:b/>
                <w:sz w:val="28"/>
                <w:szCs w:val="28"/>
              </w:rPr>
              <w:t>Количество дворовых территорий</w:t>
            </w:r>
          </w:p>
        </w:tc>
        <w:tc>
          <w:tcPr>
            <w:tcW w:w="4111" w:type="dxa"/>
            <w:vMerge w:val="restart"/>
          </w:tcPr>
          <w:p w:rsidR="00376D26" w:rsidRPr="007F2FFB" w:rsidRDefault="00376D26" w:rsidP="007F2FFB">
            <w:pPr>
              <w:jc w:val="center"/>
              <w:rPr>
                <w:b/>
                <w:sz w:val="28"/>
                <w:szCs w:val="28"/>
              </w:rPr>
            </w:pPr>
            <w:r w:rsidRPr="007F2FFB">
              <w:rPr>
                <w:b/>
                <w:sz w:val="28"/>
                <w:szCs w:val="28"/>
              </w:rPr>
              <w:t>Перечень работ по благоустройству дворовой территории</w:t>
            </w:r>
          </w:p>
        </w:tc>
        <w:tc>
          <w:tcPr>
            <w:tcW w:w="6945" w:type="dxa"/>
            <w:gridSpan w:val="4"/>
          </w:tcPr>
          <w:p w:rsidR="00376D26" w:rsidRPr="007F2FFB" w:rsidRDefault="00376D26" w:rsidP="007F2FFB">
            <w:pPr>
              <w:jc w:val="center"/>
              <w:rPr>
                <w:b/>
                <w:sz w:val="28"/>
                <w:szCs w:val="28"/>
              </w:rPr>
            </w:pPr>
            <w:r w:rsidRPr="007F2FFB">
              <w:rPr>
                <w:b/>
                <w:sz w:val="28"/>
                <w:szCs w:val="28"/>
              </w:rPr>
              <w:t>Стоимость работ по источникам финансирования</w:t>
            </w:r>
          </w:p>
          <w:p w:rsidR="00376D26" w:rsidRPr="007F2FFB" w:rsidRDefault="00376D26" w:rsidP="007F2FFB">
            <w:pPr>
              <w:jc w:val="center"/>
              <w:rPr>
                <w:b/>
                <w:sz w:val="28"/>
                <w:szCs w:val="28"/>
              </w:rPr>
            </w:pPr>
            <w:r w:rsidRPr="007F2FFB">
              <w:rPr>
                <w:b/>
                <w:sz w:val="28"/>
                <w:szCs w:val="28"/>
              </w:rPr>
              <w:t>(тыс. руб.)</w:t>
            </w:r>
          </w:p>
        </w:tc>
      </w:tr>
      <w:tr w:rsidR="00376D26" w:rsidRPr="00376D26" w:rsidTr="007F2FFB">
        <w:tc>
          <w:tcPr>
            <w:tcW w:w="851" w:type="dxa"/>
            <w:vMerge/>
          </w:tcPr>
          <w:p w:rsidR="00376D26" w:rsidRPr="007F2FFB" w:rsidRDefault="00376D26" w:rsidP="007F2FFB">
            <w:pPr>
              <w:jc w:val="center"/>
              <w:rPr>
                <w:b/>
                <w:sz w:val="28"/>
                <w:szCs w:val="28"/>
              </w:rPr>
            </w:pPr>
          </w:p>
        </w:tc>
        <w:tc>
          <w:tcPr>
            <w:tcW w:w="2126" w:type="dxa"/>
            <w:vMerge/>
          </w:tcPr>
          <w:p w:rsidR="00376D26" w:rsidRPr="007F2FFB" w:rsidRDefault="00376D26" w:rsidP="007F2FFB">
            <w:pPr>
              <w:jc w:val="center"/>
              <w:rPr>
                <w:b/>
                <w:sz w:val="28"/>
                <w:szCs w:val="28"/>
              </w:rPr>
            </w:pPr>
          </w:p>
        </w:tc>
        <w:tc>
          <w:tcPr>
            <w:tcW w:w="1985" w:type="dxa"/>
            <w:vMerge/>
          </w:tcPr>
          <w:p w:rsidR="00376D26" w:rsidRPr="007F2FFB" w:rsidRDefault="00376D26" w:rsidP="007F2FFB">
            <w:pPr>
              <w:jc w:val="center"/>
              <w:rPr>
                <w:b/>
                <w:sz w:val="28"/>
                <w:szCs w:val="28"/>
              </w:rPr>
            </w:pPr>
          </w:p>
        </w:tc>
        <w:tc>
          <w:tcPr>
            <w:tcW w:w="4111" w:type="dxa"/>
            <w:vMerge/>
          </w:tcPr>
          <w:p w:rsidR="00376D26" w:rsidRPr="007F2FFB" w:rsidRDefault="00376D26" w:rsidP="007F2FFB">
            <w:pPr>
              <w:jc w:val="center"/>
              <w:rPr>
                <w:b/>
                <w:sz w:val="28"/>
                <w:szCs w:val="28"/>
              </w:rPr>
            </w:pPr>
          </w:p>
        </w:tc>
        <w:tc>
          <w:tcPr>
            <w:tcW w:w="1559" w:type="dxa"/>
          </w:tcPr>
          <w:p w:rsidR="00376D26" w:rsidRPr="007F2FFB" w:rsidRDefault="00376D26" w:rsidP="007F2FFB">
            <w:pPr>
              <w:jc w:val="center"/>
              <w:rPr>
                <w:b/>
                <w:sz w:val="28"/>
                <w:szCs w:val="28"/>
              </w:rPr>
            </w:pPr>
            <w:r w:rsidRPr="007F2FFB">
              <w:rPr>
                <w:b/>
                <w:sz w:val="28"/>
                <w:szCs w:val="28"/>
              </w:rPr>
              <w:t>Всего</w:t>
            </w:r>
          </w:p>
        </w:tc>
        <w:tc>
          <w:tcPr>
            <w:tcW w:w="2126" w:type="dxa"/>
          </w:tcPr>
          <w:p w:rsidR="00376D26" w:rsidRPr="007F2FFB" w:rsidRDefault="00376D26" w:rsidP="007F2FFB">
            <w:pPr>
              <w:jc w:val="center"/>
              <w:rPr>
                <w:b/>
                <w:sz w:val="28"/>
                <w:szCs w:val="28"/>
              </w:rPr>
            </w:pPr>
            <w:r w:rsidRPr="007F2FFB">
              <w:rPr>
                <w:b/>
                <w:sz w:val="28"/>
                <w:szCs w:val="28"/>
              </w:rPr>
              <w:t>Федеральный бюджет</w:t>
            </w:r>
          </w:p>
          <w:p w:rsidR="00376D26" w:rsidRPr="007F2FFB" w:rsidRDefault="00376D26" w:rsidP="007F2FFB">
            <w:pPr>
              <w:jc w:val="center"/>
              <w:rPr>
                <w:b/>
                <w:sz w:val="28"/>
                <w:szCs w:val="28"/>
              </w:rPr>
            </w:pPr>
            <w:r w:rsidRPr="007F2FFB">
              <w:rPr>
                <w:b/>
                <w:sz w:val="28"/>
                <w:szCs w:val="28"/>
              </w:rPr>
              <w:t>(прогнозно)</w:t>
            </w:r>
          </w:p>
        </w:tc>
        <w:tc>
          <w:tcPr>
            <w:tcW w:w="1843" w:type="dxa"/>
          </w:tcPr>
          <w:p w:rsidR="00376D26" w:rsidRPr="007F2FFB" w:rsidRDefault="00376D26" w:rsidP="007F2FFB">
            <w:pPr>
              <w:jc w:val="center"/>
              <w:rPr>
                <w:b/>
                <w:sz w:val="28"/>
                <w:szCs w:val="28"/>
              </w:rPr>
            </w:pPr>
            <w:r w:rsidRPr="007F2FFB">
              <w:rPr>
                <w:b/>
                <w:sz w:val="28"/>
                <w:szCs w:val="28"/>
              </w:rPr>
              <w:t>Областной бюджет</w:t>
            </w:r>
          </w:p>
          <w:p w:rsidR="00376D26" w:rsidRPr="007F2FFB" w:rsidRDefault="00376D26" w:rsidP="007F2FFB">
            <w:pPr>
              <w:jc w:val="center"/>
              <w:rPr>
                <w:b/>
                <w:sz w:val="28"/>
                <w:szCs w:val="28"/>
              </w:rPr>
            </w:pPr>
            <w:r w:rsidRPr="007F2FFB">
              <w:rPr>
                <w:b/>
                <w:sz w:val="28"/>
                <w:szCs w:val="28"/>
              </w:rPr>
              <w:t>(прогнозно)</w:t>
            </w:r>
          </w:p>
        </w:tc>
        <w:tc>
          <w:tcPr>
            <w:tcW w:w="1417" w:type="dxa"/>
          </w:tcPr>
          <w:p w:rsidR="00376D26" w:rsidRPr="007F2FFB" w:rsidRDefault="00376D26" w:rsidP="007F2FFB">
            <w:pPr>
              <w:jc w:val="center"/>
              <w:rPr>
                <w:b/>
                <w:sz w:val="28"/>
                <w:szCs w:val="28"/>
              </w:rPr>
            </w:pPr>
            <w:r w:rsidRPr="007F2FFB">
              <w:rPr>
                <w:b/>
                <w:sz w:val="28"/>
                <w:szCs w:val="28"/>
              </w:rPr>
              <w:t>Местный бюджет</w:t>
            </w:r>
          </w:p>
        </w:tc>
      </w:tr>
      <w:tr w:rsidR="00376D26" w:rsidRPr="00376D26" w:rsidTr="00A040CF">
        <w:tc>
          <w:tcPr>
            <w:tcW w:w="16018" w:type="dxa"/>
            <w:gridSpan w:val="8"/>
          </w:tcPr>
          <w:p w:rsidR="00376D26" w:rsidRPr="007F2FFB" w:rsidRDefault="00376D26" w:rsidP="007F2FFB">
            <w:pPr>
              <w:jc w:val="center"/>
              <w:rPr>
                <w:sz w:val="28"/>
                <w:szCs w:val="28"/>
              </w:rPr>
            </w:pPr>
            <w:r w:rsidRPr="007F2FFB">
              <w:rPr>
                <w:sz w:val="28"/>
                <w:szCs w:val="28"/>
              </w:rPr>
              <w:t>Раздел 1. 2025 год</w:t>
            </w:r>
          </w:p>
        </w:tc>
      </w:tr>
      <w:tr w:rsidR="00376D26" w:rsidRPr="00376D26" w:rsidTr="00A040CF">
        <w:tc>
          <w:tcPr>
            <w:tcW w:w="16018" w:type="dxa"/>
            <w:gridSpan w:val="8"/>
          </w:tcPr>
          <w:p w:rsidR="00376D26" w:rsidRPr="007F2FFB" w:rsidRDefault="00376D26" w:rsidP="007F2FFB">
            <w:pPr>
              <w:jc w:val="center"/>
              <w:rPr>
                <w:sz w:val="28"/>
                <w:szCs w:val="28"/>
              </w:rPr>
            </w:pPr>
            <w:r w:rsidRPr="007F2FFB">
              <w:rPr>
                <w:sz w:val="28"/>
                <w:szCs w:val="28"/>
              </w:rPr>
              <w:t>Раздел 2. 2026 год</w:t>
            </w:r>
          </w:p>
        </w:tc>
      </w:tr>
      <w:tr w:rsidR="00376D26" w:rsidRPr="00376D26" w:rsidTr="00A040CF">
        <w:tc>
          <w:tcPr>
            <w:tcW w:w="16018" w:type="dxa"/>
            <w:gridSpan w:val="8"/>
          </w:tcPr>
          <w:p w:rsidR="00376D26" w:rsidRPr="007F2FFB" w:rsidRDefault="00376D26" w:rsidP="007F2FFB">
            <w:pPr>
              <w:jc w:val="center"/>
              <w:rPr>
                <w:sz w:val="28"/>
                <w:szCs w:val="28"/>
              </w:rPr>
            </w:pPr>
            <w:r w:rsidRPr="007F2FFB">
              <w:rPr>
                <w:sz w:val="28"/>
                <w:szCs w:val="28"/>
              </w:rPr>
              <w:t>Раздел 3: 2027 год</w:t>
            </w:r>
          </w:p>
        </w:tc>
      </w:tr>
    </w:tbl>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Default="00376D26" w:rsidP="00376D26"/>
    <w:p w:rsidR="00D7430A" w:rsidRDefault="00D7430A" w:rsidP="00376D26"/>
    <w:p w:rsidR="00D7430A" w:rsidRDefault="00D7430A" w:rsidP="00376D26"/>
    <w:p w:rsidR="00D7430A" w:rsidRDefault="00D7430A" w:rsidP="00376D26"/>
    <w:p w:rsidR="00D7430A" w:rsidRDefault="00D7430A" w:rsidP="00376D26"/>
    <w:p w:rsidR="00D7430A" w:rsidRDefault="00D7430A" w:rsidP="00376D26"/>
    <w:p w:rsidR="00D7430A" w:rsidRPr="00376D26" w:rsidRDefault="00D7430A" w:rsidP="00376D26"/>
    <w:p w:rsidR="00376D26" w:rsidRPr="00D7430A" w:rsidRDefault="00376D26" w:rsidP="00D7430A">
      <w:pPr>
        <w:ind w:left="10773"/>
        <w:rPr>
          <w:b/>
          <w:sz w:val="28"/>
          <w:szCs w:val="28"/>
        </w:rPr>
      </w:pPr>
      <w:r w:rsidRPr="00D7430A">
        <w:rPr>
          <w:b/>
          <w:sz w:val="28"/>
          <w:szCs w:val="28"/>
        </w:rPr>
        <w:lastRenderedPageBreak/>
        <w:t>Приложение № 8</w:t>
      </w:r>
    </w:p>
    <w:p w:rsidR="00376D26" w:rsidRPr="00D7430A" w:rsidRDefault="00376D26" w:rsidP="00D7430A">
      <w:pPr>
        <w:ind w:left="10773"/>
        <w:rPr>
          <w:b/>
          <w:sz w:val="28"/>
          <w:szCs w:val="28"/>
        </w:rPr>
      </w:pPr>
      <w:r w:rsidRPr="00D7430A">
        <w:rPr>
          <w:b/>
          <w:sz w:val="28"/>
          <w:szCs w:val="28"/>
        </w:rPr>
        <w:t>к муниципальной программе</w:t>
      </w:r>
    </w:p>
    <w:p w:rsidR="00376D26" w:rsidRPr="00D7430A" w:rsidRDefault="00376D26" w:rsidP="00376D26">
      <w:pPr>
        <w:rPr>
          <w:sz w:val="28"/>
          <w:szCs w:val="28"/>
        </w:rPr>
      </w:pPr>
    </w:p>
    <w:p w:rsidR="00376D26" w:rsidRPr="00D7430A" w:rsidRDefault="00376D26" w:rsidP="00D7430A">
      <w:pPr>
        <w:jc w:val="center"/>
        <w:rPr>
          <w:b/>
          <w:sz w:val="28"/>
          <w:szCs w:val="28"/>
        </w:rPr>
      </w:pPr>
      <w:r w:rsidRPr="00D7430A">
        <w:rPr>
          <w:b/>
          <w:sz w:val="28"/>
          <w:szCs w:val="28"/>
        </w:rPr>
        <w:t>Адресный перечень общественных территорий, нуждающихся в благоустройстве и подлежащих благоустройству</w:t>
      </w:r>
    </w:p>
    <w:p w:rsidR="00376D26" w:rsidRPr="00D7430A" w:rsidRDefault="00376D26" w:rsidP="00D7430A">
      <w:pPr>
        <w:jc w:val="center"/>
        <w:rPr>
          <w:b/>
          <w:sz w:val="28"/>
          <w:szCs w:val="28"/>
        </w:rPr>
      </w:pPr>
      <w:r w:rsidRPr="00D7430A">
        <w:rPr>
          <w:b/>
          <w:sz w:val="28"/>
          <w:szCs w:val="28"/>
        </w:rPr>
        <w:t>в период 2025-2027 годы</w:t>
      </w:r>
    </w:p>
    <w:p w:rsidR="00376D26" w:rsidRPr="00D7430A" w:rsidRDefault="00376D26" w:rsidP="00376D26">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3261"/>
        <w:gridCol w:w="1984"/>
        <w:gridCol w:w="3260"/>
        <w:gridCol w:w="1276"/>
        <w:gridCol w:w="2126"/>
        <w:gridCol w:w="1985"/>
        <w:gridCol w:w="1417"/>
      </w:tblGrid>
      <w:tr w:rsidR="00376D26" w:rsidRPr="00D7430A" w:rsidTr="00D7430A">
        <w:tc>
          <w:tcPr>
            <w:tcW w:w="709" w:type="dxa"/>
            <w:gridSpan w:val="2"/>
            <w:vMerge w:val="restart"/>
          </w:tcPr>
          <w:p w:rsidR="00376D26" w:rsidRPr="00D7430A" w:rsidRDefault="00376D26" w:rsidP="00D7430A">
            <w:pPr>
              <w:jc w:val="center"/>
              <w:rPr>
                <w:b/>
                <w:sz w:val="28"/>
                <w:szCs w:val="28"/>
              </w:rPr>
            </w:pPr>
            <w:r w:rsidRPr="00D7430A">
              <w:rPr>
                <w:b/>
                <w:sz w:val="28"/>
                <w:szCs w:val="28"/>
              </w:rPr>
              <w:t>№ п/п</w:t>
            </w:r>
          </w:p>
        </w:tc>
        <w:tc>
          <w:tcPr>
            <w:tcW w:w="3261" w:type="dxa"/>
            <w:vMerge w:val="restart"/>
          </w:tcPr>
          <w:p w:rsidR="00376D26" w:rsidRPr="00D7430A" w:rsidRDefault="00376D26" w:rsidP="00D7430A">
            <w:pPr>
              <w:jc w:val="center"/>
              <w:rPr>
                <w:b/>
                <w:sz w:val="28"/>
                <w:szCs w:val="28"/>
              </w:rPr>
            </w:pPr>
            <w:r w:rsidRPr="00D7430A">
              <w:rPr>
                <w:b/>
                <w:sz w:val="28"/>
                <w:szCs w:val="28"/>
              </w:rPr>
              <w:t>Адрес дворовой территории</w:t>
            </w:r>
          </w:p>
        </w:tc>
        <w:tc>
          <w:tcPr>
            <w:tcW w:w="1984" w:type="dxa"/>
            <w:vMerge w:val="restart"/>
          </w:tcPr>
          <w:p w:rsidR="00376D26" w:rsidRPr="00D7430A" w:rsidRDefault="00376D26" w:rsidP="00D7430A">
            <w:pPr>
              <w:jc w:val="center"/>
              <w:rPr>
                <w:b/>
                <w:sz w:val="28"/>
                <w:szCs w:val="28"/>
              </w:rPr>
            </w:pPr>
            <w:r w:rsidRPr="00D7430A">
              <w:rPr>
                <w:b/>
                <w:sz w:val="28"/>
                <w:szCs w:val="28"/>
              </w:rPr>
              <w:t>Количество дворовых территорий</w:t>
            </w:r>
          </w:p>
        </w:tc>
        <w:tc>
          <w:tcPr>
            <w:tcW w:w="3260" w:type="dxa"/>
            <w:vMerge w:val="restart"/>
          </w:tcPr>
          <w:p w:rsidR="00376D26" w:rsidRPr="00D7430A" w:rsidRDefault="00376D26" w:rsidP="00D7430A">
            <w:pPr>
              <w:jc w:val="center"/>
              <w:rPr>
                <w:b/>
                <w:sz w:val="28"/>
                <w:szCs w:val="28"/>
              </w:rPr>
            </w:pPr>
            <w:r w:rsidRPr="00D7430A">
              <w:rPr>
                <w:b/>
                <w:sz w:val="28"/>
                <w:szCs w:val="28"/>
              </w:rPr>
              <w:t>Перечень работ по благоустройству дворовой территории</w:t>
            </w:r>
          </w:p>
        </w:tc>
        <w:tc>
          <w:tcPr>
            <w:tcW w:w="6804" w:type="dxa"/>
            <w:gridSpan w:val="4"/>
          </w:tcPr>
          <w:p w:rsidR="00376D26" w:rsidRPr="00D7430A" w:rsidRDefault="00376D26" w:rsidP="00D7430A">
            <w:pPr>
              <w:jc w:val="center"/>
              <w:rPr>
                <w:b/>
                <w:sz w:val="28"/>
                <w:szCs w:val="28"/>
              </w:rPr>
            </w:pPr>
            <w:r w:rsidRPr="00D7430A">
              <w:rPr>
                <w:b/>
                <w:sz w:val="28"/>
                <w:szCs w:val="28"/>
              </w:rPr>
              <w:t>Стоимость работ по источникам финансирования</w:t>
            </w:r>
          </w:p>
          <w:p w:rsidR="00376D26" w:rsidRPr="00D7430A" w:rsidRDefault="00376D26" w:rsidP="00D7430A">
            <w:pPr>
              <w:jc w:val="center"/>
              <w:rPr>
                <w:b/>
                <w:sz w:val="28"/>
                <w:szCs w:val="28"/>
              </w:rPr>
            </w:pPr>
            <w:r w:rsidRPr="00D7430A">
              <w:rPr>
                <w:b/>
                <w:sz w:val="28"/>
                <w:szCs w:val="28"/>
              </w:rPr>
              <w:t>(тыс. руб.)</w:t>
            </w:r>
          </w:p>
        </w:tc>
      </w:tr>
      <w:tr w:rsidR="00376D26" w:rsidRPr="00D7430A" w:rsidTr="00D7430A">
        <w:tc>
          <w:tcPr>
            <w:tcW w:w="709" w:type="dxa"/>
            <w:gridSpan w:val="2"/>
            <w:vMerge/>
          </w:tcPr>
          <w:p w:rsidR="00376D26" w:rsidRPr="00D7430A" w:rsidRDefault="00376D26" w:rsidP="00D7430A">
            <w:pPr>
              <w:jc w:val="center"/>
              <w:rPr>
                <w:b/>
                <w:sz w:val="28"/>
                <w:szCs w:val="28"/>
              </w:rPr>
            </w:pPr>
          </w:p>
        </w:tc>
        <w:tc>
          <w:tcPr>
            <w:tcW w:w="3261" w:type="dxa"/>
            <w:vMerge/>
          </w:tcPr>
          <w:p w:rsidR="00376D26" w:rsidRPr="00D7430A" w:rsidRDefault="00376D26" w:rsidP="00D7430A">
            <w:pPr>
              <w:jc w:val="center"/>
              <w:rPr>
                <w:b/>
                <w:sz w:val="28"/>
                <w:szCs w:val="28"/>
              </w:rPr>
            </w:pPr>
          </w:p>
        </w:tc>
        <w:tc>
          <w:tcPr>
            <w:tcW w:w="1984" w:type="dxa"/>
            <w:vMerge/>
          </w:tcPr>
          <w:p w:rsidR="00376D26" w:rsidRPr="00D7430A" w:rsidRDefault="00376D26" w:rsidP="00D7430A">
            <w:pPr>
              <w:jc w:val="center"/>
              <w:rPr>
                <w:b/>
                <w:sz w:val="28"/>
                <w:szCs w:val="28"/>
              </w:rPr>
            </w:pPr>
          </w:p>
        </w:tc>
        <w:tc>
          <w:tcPr>
            <w:tcW w:w="3260" w:type="dxa"/>
            <w:vMerge/>
          </w:tcPr>
          <w:p w:rsidR="00376D26" w:rsidRPr="00D7430A" w:rsidRDefault="00376D26" w:rsidP="00D7430A">
            <w:pPr>
              <w:jc w:val="center"/>
              <w:rPr>
                <w:b/>
                <w:sz w:val="28"/>
                <w:szCs w:val="28"/>
              </w:rPr>
            </w:pPr>
          </w:p>
        </w:tc>
        <w:tc>
          <w:tcPr>
            <w:tcW w:w="1276" w:type="dxa"/>
          </w:tcPr>
          <w:p w:rsidR="00376D26" w:rsidRPr="00D7430A" w:rsidRDefault="00376D26" w:rsidP="00D7430A">
            <w:pPr>
              <w:jc w:val="center"/>
              <w:rPr>
                <w:b/>
                <w:sz w:val="28"/>
                <w:szCs w:val="28"/>
              </w:rPr>
            </w:pPr>
            <w:r w:rsidRPr="00D7430A">
              <w:rPr>
                <w:b/>
                <w:sz w:val="28"/>
                <w:szCs w:val="28"/>
              </w:rPr>
              <w:t>Всего</w:t>
            </w:r>
          </w:p>
        </w:tc>
        <w:tc>
          <w:tcPr>
            <w:tcW w:w="2126" w:type="dxa"/>
          </w:tcPr>
          <w:p w:rsidR="00376D26" w:rsidRPr="00D7430A" w:rsidRDefault="00376D26" w:rsidP="00D7430A">
            <w:pPr>
              <w:jc w:val="center"/>
              <w:rPr>
                <w:b/>
                <w:sz w:val="28"/>
                <w:szCs w:val="28"/>
              </w:rPr>
            </w:pPr>
            <w:r w:rsidRPr="00D7430A">
              <w:rPr>
                <w:b/>
                <w:sz w:val="28"/>
                <w:szCs w:val="28"/>
              </w:rPr>
              <w:t>Федеральный бюджет (прогнозно)</w:t>
            </w:r>
          </w:p>
        </w:tc>
        <w:tc>
          <w:tcPr>
            <w:tcW w:w="1985" w:type="dxa"/>
          </w:tcPr>
          <w:p w:rsidR="00376D26" w:rsidRPr="00D7430A" w:rsidRDefault="00376D26" w:rsidP="00D7430A">
            <w:pPr>
              <w:jc w:val="center"/>
              <w:rPr>
                <w:b/>
                <w:sz w:val="28"/>
                <w:szCs w:val="28"/>
              </w:rPr>
            </w:pPr>
            <w:r w:rsidRPr="00D7430A">
              <w:rPr>
                <w:b/>
                <w:sz w:val="28"/>
                <w:szCs w:val="28"/>
              </w:rPr>
              <w:t>Областной бюджет (прогнозно)</w:t>
            </w:r>
          </w:p>
        </w:tc>
        <w:tc>
          <w:tcPr>
            <w:tcW w:w="1417" w:type="dxa"/>
          </w:tcPr>
          <w:p w:rsidR="00376D26" w:rsidRPr="00D7430A" w:rsidRDefault="00376D26" w:rsidP="00D7430A">
            <w:pPr>
              <w:jc w:val="center"/>
              <w:rPr>
                <w:b/>
                <w:sz w:val="28"/>
                <w:szCs w:val="28"/>
              </w:rPr>
            </w:pPr>
            <w:r w:rsidRPr="00D7430A">
              <w:rPr>
                <w:b/>
                <w:sz w:val="28"/>
                <w:szCs w:val="28"/>
              </w:rPr>
              <w:t>Местный бюджет</w:t>
            </w:r>
          </w:p>
        </w:tc>
      </w:tr>
      <w:tr w:rsidR="00376D26" w:rsidRPr="00D7430A" w:rsidTr="00A040CF">
        <w:tc>
          <w:tcPr>
            <w:tcW w:w="16018" w:type="dxa"/>
            <w:gridSpan w:val="9"/>
          </w:tcPr>
          <w:p w:rsidR="00376D26" w:rsidRPr="00D7430A" w:rsidRDefault="00376D26" w:rsidP="00D7430A">
            <w:pPr>
              <w:jc w:val="center"/>
              <w:rPr>
                <w:b/>
                <w:sz w:val="28"/>
                <w:szCs w:val="28"/>
              </w:rPr>
            </w:pPr>
            <w:r w:rsidRPr="00D7430A">
              <w:rPr>
                <w:b/>
                <w:sz w:val="28"/>
                <w:szCs w:val="28"/>
              </w:rPr>
              <w:t>Раздел 1. 2025 год</w:t>
            </w:r>
          </w:p>
        </w:tc>
      </w:tr>
      <w:tr w:rsidR="00376D26" w:rsidRPr="00D7430A" w:rsidTr="00A040CF">
        <w:trPr>
          <w:trHeight w:val="420"/>
        </w:trPr>
        <w:tc>
          <w:tcPr>
            <w:tcW w:w="567" w:type="dxa"/>
          </w:tcPr>
          <w:p w:rsidR="00376D26" w:rsidRPr="00D7430A" w:rsidRDefault="00376D26" w:rsidP="00D7430A">
            <w:pPr>
              <w:jc w:val="center"/>
              <w:rPr>
                <w:sz w:val="28"/>
                <w:szCs w:val="28"/>
              </w:rPr>
            </w:pPr>
            <w:r w:rsidRPr="00D7430A">
              <w:rPr>
                <w:sz w:val="28"/>
                <w:szCs w:val="28"/>
              </w:rPr>
              <w:t>1</w:t>
            </w:r>
          </w:p>
        </w:tc>
        <w:tc>
          <w:tcPr>
            <w:tcW w:w="3403" w:type="dxa"/>
            <w:gridSpan w:val="2"/>
          </w:tcPr>
          <w:p w:rsidR="00376D26" w:rsidRPr="00D7430A" w:rsidRDefault="00376D26" w:rsidP="00D7430A">
            <w:pPr>
              <w:jc w:val="both"/>
              <w:rPr>
                <w:sz w:val="28"/>
                <w:szCs w:val="28"/>
              </w:rPr>
            </w:pPr>
            <w:r w:rsidRPr="00D7430A">
              <w:rPr>
                <w:sz w:val="28"/>
                <w:szCs w:val="28"/>
              </w:rPr>
              <w:t>г. Калининск,</w:t>
            </w:r>
          </w:p>
          <w:p w:rsidR="00376D26" w:rsidRPr="00D7430A" w:rsidRDefault="00376D26" w:rsidP="00D7430A">
            <w:pPr>
              <w:jc w:val="both"/>
              <w:rPr>
                <w:sz w:val="28"/>
                <w:szCs w:val="28"/>
              </w:rPr>
            </w:pPr>
            <w:r w:rsidRPr="00D7430A">
              <w:rPr>
                <w:sz w:val="28"/>
                <w:szCs w:val="28"/>
              </w:rPr>
              <w:t xml:space="preserve">« Поповая шишка» </w:t>
            </w:r>
          </w:p>
        </w:tc>
        <w:tc>
          <w:tcPr>
            <w:tcW w:w="1984" w:type="dxa"/>
          </w:tcPr>
          <w:p w:rsidR="00376D26" w:rsidRPr="00D7430A" w:rsidRDefault="00376D26" w:rsidP="00D7430A">
            <w:pPr>
              <w:jc w:val="center"/>
              <w:rPr>
                <w:sz w:val="28"/>
                <w:szCs w:val="28"/>
              </w:rPr>
            </w:pPr>
            <w:r w:rsidRPr="00D7430A">
              <w:rPr>
                <w:sz w:val="28"/>
                <w:szCs w:val="28"/>
              </w:rPr>
              <w:t>-</w:t>
            </w:r>
          </w:p>
        </w:tc>
        <w:tc>
          <w:tcPr>
            <w:tcW w:w="3260" w:type="dxa"/>
          </w:tcPr>
          <w:p w:rsidR="00376D26" w:rsidRPr="00D7430A" w:rsidRDefault="00376D26" w:rsidP="00D7430A">
            <w:pPr>
              <w:jc w:val="both"/>
              <w:rPr>
                <w:sz w:val="28"/>
                <w:szCs w:val="28"/>
              </w:rPr>
            </w:pPr>
            <w:r w:rsidRPr="00D7430A">
              <w:rPr>
                <w:sz w:val="28"/>
                <w:szCs w:val="28"/>
              </w:rPr>
              <w:t>Основное мероприятие благоустройства общественной территории:</w:t>
            </w:r>
          </w:p>
          <w:p w:rsidR="00376D26" w:rsidRPr="00D7430A" w:rsidRDefault="00376D26" w:rsidP="00D7430A">
            <w:pPr>
              <w:jc w:val="both"/>
              <w:rPr>
                <w:sz w:val="28"/>
                <w:szCs w:val="28"/>
              </w:rPr>
            </w:pPr>
            <w:r w:rsidRPr="00D7430A">
              <w:rPr>
                <w:sz w:val="28"/>
                <w:szCs w:val="28"/>
              </w:rPr>
              <w:t>- разработка дизайн проекта,</w:t>
            </w:r>
          </w:p>
          <w:p w:rsidR="00376D26" w:rsidRPr="00D7430A" w:rsidRDefault="00376D26" w:rsidP="00D7430A">
            <w:pPr>
              <w:jc w:val="both"/>
              <w:rPr>
                <w:sz w:val="28"/>
                <w:szCs w:val="28"/>
              </w:rPr>
            </w:pPr>
            <w:r w:rsidRPr="00D7430A">
              <w:rPr>
                <w:sz w:val="28"/>
                <w:szCs w:val="28"/>
              </w:rPr>
              <w:t>-</w:t>
            </w:r>
            <w:r w:rsidR="00D7430A">
              <w:rPr>
                <w:sz w:val="28"/>
                <w:szCs w:val="28"/>
              </w:rPr>
              <w:t xml:space="preserve"> </w:t>
            </w:r>
            <w:r w:rsidRPr="00D7430A">
              <w:rPr>
                <w:sz w:val="28"/>
                <w:szCs w:val="28"/>
              </w:rPr>
              <w:t>выполнение изыскательских работ,</w:t>
            </w:r>
          </w:p>
          <w:p w:rsidR="00376D26" w:rsidRPr="00D7430A" w:rsidRDefault="00376D26" w:rsidP="00D7430A">
            <w:pPr>
              <w:jc w:val="both"/>
              <w:rPr>
                <w:sz w:val="28"/>
                <w:szCs w:val="28"/>
              </w:rPr>
            </w:pPr>
            <w:r w:rsidRPr="00D7430A">
              <w:rPr>
                <w:sz w:val="28"/>
                <w:szCs w:val="28"/>
              </w:rPr>
              <w:t xml:space="preserve">- разработка </w:t>
            </w:r>
            <w:r w:rsidR="00D7430A">
              <w:rPr>
                <w:sz w:val="28"/>
                <w:szCs w:val="28"/>
              </w:rPr>
              <w:t>проектно - сметной документации</w:t>
            </w:r>
            <w:r w:rsidRPr="00D7430A">
              <w:rPr>
                <w:sz w:val="28"/>
                <w:szCs w:val="28"/>
              </w:rPr>
              <w:t>,</w:t>
            </w:r>
          </w:p>
          <w:p w:rsidR="00376D26" w:rsidRPr="00D7430A" w:rsidRDefault="00376D26" w:rsidP="00D7430A">
            <w:pPr>
              <w:jc w:val="both"/>
              <w:rPr>
                <w:sz w:val="28"/>
                <w:szCs w:val="28"/>
              </w:rPr>
            </w:pPr>
            <w:r w:rsidRPr="00D7430A">
              <w:rPr>
                <w:sz w:val="28"/>
                <w:szCs w:val="28"/>
              </w:rPr>
              <w:t>- установка скамеек и урн</w:t>
            </w:r>
          </w:p>
          <w:p w:rsidR="00376D26" w:rsidRPr="00D7430A" w:rsidRDefault="00376D26" w:rsidP="00D7430A">
            <w:pPr>
              <w:jc w:val="both"/>
              <w:rPr>
                <w:sz w:val="28"/>
                <w:szCs w:val="28"/>
              </w:rPr>
            </w:pPr>
            <w:r w:rsidRPr="00D7430A">
              <w:rPr>
                <w:sz w:val="28"/>
                <w:szCs w:val="28"/>
              </w:rPr>
              <w:t xml:space="preserve">- установка ограждений </w:t>
            </w:r>
          </w:p>
          <w:p w:rsidR="00376D26" w:rsidRPr="00D7430A" w:rsidRDefault="00376D26" w:rsidP="00D7430A">
            <w:pPr>
              <w:jc w:val="both"/>
              <w:rPr>
                <w:sz w:val="28"/>
                <w:szCs w:val="28"/>
              </w:rPr>
            </w:pPr>
            <w:r w:rsidRPr="00D7430A">
              <w:rPr>
                <w:sz w:val="28"/>
                <w:szCs w:val="28"/>
              </w:rPr>
              <w:t>-</w:t>
            </w:r>
            <w:r w:rsidR="00D7430A">
              <w:rPr>
                <w:sz w:val="28"/>
                <w:szCs w:val="28"/>
              </w:rPr>
              <w:t xml:space="preserve"> </w:t>
            </w:r>
            <w:r w:rsidRPr="00D7430A">
              <w:rPr>
                <w:sz w:val="28"/>
                <w:szCs w:val="28"/>
              </w:rPr>
              <w:t xml:space="preserve">иные мероприятия по благоустройству </w:t>
            </w:r>
          </w:p>
        </w:tc>
        <w:tc>
          <w:tcPr>
            <w:tcW w:w="1276" w:type="dxa"/>
          </w:tcPr>
          <w:p w:rsidR="00376D26" w:rsidRPr="00D7430A" w:rsidRDefault="00376D26" w:rsidP="00D7430A">
            <w:pPr>
              <w:jc w:val="center"/>
              <w:rPr>
                <w:sz w:val="28"/>
                <w:szCs w:val="28"/>
              </w:rPr>
            </w:pPr>
            <w:r w:rsidRPr="00D7430A">
              <w:rPr>
                <w:sz w:val="28"/>
                <w:szCs w:val="28"/>
              </w:rPr>
              <w:t>1970,7</w:t>
            </w:r>
          </w:p>
        </w:tc>
        <w:tc>
          <w:tcPr>
            <w:tcW w:w="2126" w:type="dxa"/>
          </w:tcPr>
          <w:p w:rsidR="00376D26" w:rsidRPr="00D7430A" w:rsidRDefault="00376D26" w:rsidP="00D7430A">
            <w:pPr>
              <w:jc w:val="center"/>
              <w:rPr>
                <w:sz w:val="28"/>
                <w:szCs w:val="28"/>
              </w:rPr>
            </w:pPr>
            <w:r w:rsidRPr="00D7430A">
              <w:rPr>
                <w:sz w:val="28"/>
                <w:szCs w:val="28"/>
              </w:rPr>
              <w:t>1441,2</w:t>
            </w:r>
          </w:p>
        </w:tc>
        <w:tc>
          <w:tcPr>
            <w:tcW w:w="1985" w:type="dxa"/>
          </w:tcPr>
          <w:p w:rsidR="00376D26" w:rsidRPr="00D7430A" w:rsidRDefault="00376D26" w:rsidP="00D7430A">
            <w:pPr>
              <w:jc w:val="center"/>
              <w:rPr>
                <w:sz w:val="28"/>
                <w:szCs w:val="28"/>
              </w:rPr>
            </w:pPr>
            <w:r w:rsidRPr="00D7430A">
              <w:rPr>
                <w:sz w:val="28"/>
                <w:szCs w:val="28"/>
              </w:rPr>
              <w:t>29,5</w:t>
            </w:r>
          </w:p>
        </w:tc>
        <w:tc>
          <w:tcPr>
            <w:tcW w:w="1417" w:type="dxa"/>
          </w:tcPr>
          <w:p w:rsidR="00376D26" w:rsidRPr="00D7430A" w:rsidRDefault="00376D26" w:rsidP="00D7430A">
            <w:pPr>
              <w:jc w:val="center"/>
              <w:rPr>
                <w:sz w:val="28"/>
                <w:szCs w:val="28"/>
              </w:rPr>
            </w:pPr>
            <w:r w:rsidRPr="00D7430A">
              <w:rPr>
                <w:sz w:val="28"/>
                <w:szCs w:val="28"/>
              </w:rPr>
              <w:t>500,0</w:t>
            </w:r>
          </w:p>
        </w:tc>
      </w:tr>
      <w:tr w:rsidR="00376D26" w:rsidRPr="00D7430A" w:rsidTr="00A040CF">
        <w:trPr>
          <w:trHeight w:val="278"/>
        </w:trPr>
        <w:tc>
          <w:tcPr>
            <w:tcW w:w="567" w:type="dxa"/>
          </w:tcPr>
          <w:p w:rsidR="00376D26" w:rsidRPr="00D7430A" w:rsidRDefault="00376D26" w:rsidP="00D7430A">
            <w:pPr>
              <w:jc w:val="center"/>
              <w:rPr>
                <w:sz w:val="28"/>
                <w:szCs w:val="28"/>
              </w:rPr>
            </w:pPr>
            <w:r w:rsidRPr="00D7430A">
              <w:rPr>
                <w:sz w:val="28"/>
                <w:szCs w:val="28"/>
              </w:rPr>
              <w:t>2</w:t>
            </w:r>
          </w:p>
        </w:tc>
        <w:tc>
          <w:tcPr>
            <w:tcW w:w="3403" w:type="dxa"/>
            <w:gridSpan w:val="2"/>
          </w:tcPr>
          <w:p w:rsidR="00376D26" w:rsidRPr="00D7430A" w:rsidRDefault="00376D26" w:rsidP="00D7430A">
            <w:pPr>
              <w:jc w:val="both"/>
              <w:rPr>
                <w:sz w:val="28"/>
                <w:szCs w:val="28"/>
              </w:rPr>
            </w:pPr>
            <w:r w:rsidRPr="00D7430A">
              <w:rPr>
                <w:sz w:val="28"/>
                <w:szCs w:val="28"/>
              </w:rPr>
              <w:t>г. Калининск,</w:t>
            </w:r>
          </w:p>
          <w:p w:rsidR="00376D26" w:rsidRPr="00D7430A" w:rsidRDefault="00376D26" w:rsidP="00D7430A">
            <w:pPr>
              <w:jc w:val="both"/>
              <w:rPr>
                <w:sz w:val="28"/>
                <w:szCs w:val="28"/>
              </w:rPr>
            </w:pPr>
            <w:r w:rsidRPr="00D7430A">
              <w:rPr>
                <w:sz w:val="28"/>
                <w:szCs w:val="28"/>
              </w:rPr>
              <w:t>ул. Советская:</w:t>
            </w:r>
          </w:p>
          <w:p w:rsidR="00376D26" w:rsidRPr="00D7430A" w:rsidRDefault="00376D26" w:rsidP="00D7430A">
            <w:pPr>
              <w:jc w:val="both"/>
              <w:rPr>
                <w:sz w:val="28"/>
                <w:szCs w:val="28"/>
              </w:rPr>
            </w:pPr>
            <w:r w:rsidRPr="00D7430A">
              <w:rPr>
                <w:sz w:val="28"/>
                <w:szCs w:val="28"/>
              </w:rPr>
              <w:lastRenderedPageBreak/>
              <w:t xml:space="preserve">- Сквер от памятника «Клятва» в сторону м-на «Универмаг» </w:t>
            </w:r>
          </w:p>
        </w:tc>
        <w:tc>
          <w:tcPr>
            <w:tcW w:w="1984" w:type="dxa"/>
          </w:tcPr>
          <w:p w:rsidR="00376D26" w:rsidRPr="00D7430A" w:rsidRDefault="00376D26" w:rsidP="00D7430A">
            <w:pPr>
              <w:jc w:val="center"/>
              <w:rPr>
                <w:sz w:val="28"/>
                <w:szCs w:val="28"/>
              </w:rPr>
            </w:pPr>
            <w:r w:rsidRPr="00D7430A">
              <w:rPr>
                <w:sz w:val="28"/>
                <w:szCs w:val="28"/>
              </w:rPr>
              <w:lastRenderedPageBreak/>
              <w:t>-</w:t>
            </w:r>
          </w:p>
        </w:tc>
        <w:tc>
          <w:tcPr>
            <w:tcW w:w="3260" w:type="dxa"/>
          </w:tcPr>
          <w:p w:rsidR="00376D26" w:rsidRPr="00D7430A" w:rsidRDefault="00376D26" w:rsidP="00D7430A">
            <w:pPr>
              <w:jc w:val="both"/>
              <w:rPr>
                <w:sz w:val="28"/>
                <w:szCs w:val="28"/>
              </w:rPr>
            </w:pPr>
            <w:r w:rsidRPr="00D7430A">
              <w:rPr>
                <w:sz w:val="28"/>
                <w:szCs w:val="28"/>
              </w:rPr>
              <w:t>Основное мероприятие благоуст</w:t>
            </w:r>
            <w:r w:rsidR="00D7430A">
              <w:rPr>
                <w:sz w:val="28"/>
                <w:szCs w:val="28"/>
              </w:rPr>
              <w:t xml:space="preserve">ройства </w:t>
            </w:r>
            <w:r w:rsidR="00D7430A">
              <w:rPr>
                <w:sz w:val="28"/>
                <w:szCs w:val="28"/>
              </w:rPr>
              <w:lastRenderedPageBreak/>
              <w:t>общественной территории</w:t>
            </w:r>
            <w:r w:rsidRPr="00D7430A">
              <w:rPr>
                <w:sz w:val="28"/>
                <w:szCs w:val="28"/>
              </w:rPr>
              <w:t>:</w:t>
            </w:r>
          </w:p>
          <w:p w:rsidR="00376D26" w:rsidRPr="00D7430A" w:rsidRDefault="00376D26" w:rsidP="00D7430A">
            <w:pPr>
              <w:jc w:val="both"/>
              <w:rPr>
                <w:sz w:val="28"/>
                <w:szCs w:val="28"/>
              </w:rPr>
            </w:pPr>
            <w:r w:rsidRPr="00D7430A">
              <w:rPr>
                <w:sz w:val="28"/>
                <w:szCs w:val="28"/>
              </w:rPr>
              <w:t>- разработка дизайн проекта,</w:t>
            </w:r>
          </w:p>
          <w:p w:rsidR="00376D26" w:rsidRPr="00D7430A" w:rsidRDefault="00376D26" w:rsidP="00D7430A">
            <w:pPr>
              <w:jc w:val="both"/>
              <w:rPr>
                <w:sz w:val="28"/>
                <w:szCs w:val="28"/>
              </w:rPr>
            </w:pPr>
            <w:r w:rsidRPr="00D7430A">
              <w:rPr>
                <w:sz w:val="28"/>
                <w:szCs w:val="28"/>
              </w:rPr>
              <w:t>-</w:t>
            </w:r>
            <w:r w:rsidR="00D7430A">
              <w:rPr>
                <w:sz w:val="28"/>
                <w:szCs w:val="28"/>
              </w:rPr>
              <w:t xml:space="preserve"> </w:t>
            </w:r>
            <w:r w:rsidRPr="00D7430A">
              <w:rPr>
                <w:sz w:val="28"/>
                <w:szCs w:val="28"/>
              </w:rPr>
              <w:t>выполнение изыскательских работ</w:t>
            </w:r>
          </w:p>
          <w:p w:rsidR="00376D26" w:rsidRPr="00D7430A" w:rsidRDefault="00376D26" w:rsidP="00D7430A">
            <w:pPr>
              <w:jc w:val="both"/>
              <w:rPr>
                <w:sz w:val="28"/>
                <w:szCs w:val="28"/>
              </w:rPr>
            </w:pPr>
            <w:r w:rsidRPr="00D7430A">
              <w:rPr>
                <w:sz w:val="28"/>
                <w:szCs w:val="28"/>
              </w:rPr>
              <w:t>- разработка проектно - сметной документации,</w:t>
            </w:r>
          </w:p>
          <w:p w:rsidR="00376D26" w:rsidRPr="00D7430A" w:rsidRDefault="00D7430A" w:rsidP="00D7430A">
            <w:pPr>
              <w:jc w:val="both"/>
              <w:rPr>
                <w:sz w:val="28"/>
                <w:szCs w:val="28"/>
              </w:rPr>
            </w:pPr>
            <w:r>
              <w:rPr>
                <w:sz w:val="28"/>
                <w:szCs w:val="28"/>
              </w:rPr>
              <w:t>- строительный контроль</w:t>
            </w:r>
            <w:r w:rsidR="00376D26" w:rsidRPr="00D7430A">
              <w:rPr>
                <w:sz w:val="28"/>
                <w:szCs w:val="28"/>
              </w:rPr>
              <w:t>;</w:t>
            </w:r>
          </w:p>
          <w:p w:rsidR="00376D26" w:rsidRPr="00D7430A" w:rsidRDefault="00376D26" w:rsidP="00D7430A">
            <w:pPr>
              <w:jc w:val="both"/>
              <w:rPr>
                <w:sz w:val="28"/>
                <w:szCs w:val="28"/>
              </w:rPr>
            </w:pPr>
            <w:r w:rsidRPr="00D7430A">
              <w:rPr>
                <w:sz w:val="28"/>
                <w:szCs w:val="28"/>
              </w:rPr>
              <w:t>-</w:t>
            </w:r>
            <w:r w:rsidR="00D7430A">
              <w:rPr>
                <w:sz w:val="28"/>
                <w:szCs w:val="28"/>
              </w:rPr>
              <w:t xml:space="preserve"> </w:t>
            </w:r>
            <w:r w:rsidRPr="00D7430A">
              <w:rPr>
                <w:sz w:val="28"/>
                <w:szCs w:val="28"/>
              </w:rPr>
              <w:t>замена асфальтового покрытия;</w:t>
            </w:r>
          </w:p>
          <w:p w:rsidR="00376D26" w:rsidRPr="00D7430A" w:rsidRDefault="00376D26" w:rsidP="00D7430A">
            <w:pPr>
              <w:jc w:val="both"/>
              <w:rPr>
                <w:sz w:val="28"/>
                <w:szCs w:val="28"/>
              </w:rPr>
            </w:pPr>
            <w:r w:rsidRPr="00D7430A">
              <w:rPr>
                <w:sz w:val="28"/>
                <w:szCs w:val="28"/>
              </w:rPr>
              <w:t>-</w:t>
            </w:r>
            <w:r w:rsidR="00D7430A">
              <w:rPr>
                <w:sz w:val="28"/>
                <w:szCs w:val="28"/>
              </w:rPr>
              <w:t xml:space="preserve"> </w:t>
            </w:r>
            <w:r w:rsidRPr="00D7430A">
              <w:rPr>
                <w:sz w:val="28"/>
                <w:szCs w:val="28"/>
              </w:rPr>
              <w:t xml:space="preserve">иные мероприятия по благоустройству территории </w:t>
            </w:r>
          </w:p>
        </w:tc>
        <w:tc>
          <w:tcPr>
            <w:tcW w:w="1276" w:type="dxa"/>
          </w:tcPr>
          <w:p w:rsidR="00376D26" w:rsidRPr="00D7430A" w:rsidRDefault="00376D26" w:rsidP="00D7430A">
            <w:pPr>
              <w:jc w:val="center"/>
              <w:rPr>
                <w:sz w:val="28"/>
                <w:szCs w:val="28"/>
              </w:rPr>
            </w:pPr>
            <w:r w:rsidRPr="00D7430A">
              <w:rPr>
                <w:sz w:val="28"/>
                <w:szCs w:val="28"/>
              </w:rPr>
              <w:lastRenderedPageBreak/>
              <w:t>7529,3</w:t>
            </w:r>
          </w:p>
        </w:tc>
        <w:tc>
          <w:tcPr>
            <w:tcW w:w="2126" w:type="dxa"/>
          </w:tcPr>
          <w:p w:rsidR="00376D26" w:rsidRPr="00D7430A" w:rsidRDefault="00376D26" w:rsidP="00D7430A">
            <w:pPr>
              <w:jc w:val="center"/>
              <w:rPr>
                <w:sz w:val="28"/>
                <w:szCs w:val="28"/>
              </w:rPr>
            </w:pPr>
            <w:r w:rsidRPr="00D7430A">
              <w:rPr>
                <w:sz w:val="28"/>
                <w:szCs w:val="28"/>
              </w:rPr>
              <w:t>6888,8</w:t>
            </w:r>
          </w:p>
        </w:tc>
        <w:tc>
          <w:tcPr>
            <w:tcW w:w="1985" w:type="dxa"/>
          </w:tcPr>
          <w:p w:rsidR="00376D26" w:rsidRPr="00D7430A" w:rsidRDefault="00376D26" w:rsidP="00D7430A">
            <w:pPr>
              <w:jc w:val="center"/>
              <w:rPr>
                <w:sz w:val="28"/>
                <w:szCs w:val="28"/>
              </w:rPr>
            </w:pPr>
            <w:r w:rsidRPr="00D7430A">
              <w:rPr>
                <w:sz w:val="28"/>
                <w:szCs w:val="28"/>
              </w:rPr>
              <w:t>140,5</w:t>
            </w:r>
          </w:p>
        </w:tc>
        <w:tc>
          <w:tcPr>
            <w:tcW w:w="1417" w:type="dxa"/>
          </w:tcPr>
          <w:p w:rsidR="00376D26" w:rsidRPr="00D7430A" w:rsidRDefault="00376D26" w:rsidP="00D7430A">
            <w:pPr>
              <w:jc w:val="center"/>
              <w:rPr>
                <w:sz w:val="28"/>
                <w:szCs w:val="28"/>
              </w:rPr>
            </w:pPr>
            <w:r w:rsidRPr="00D7430A">
              <w:rPr>
                <w:sz w:val="28"/>
                <w:szCs w:val="28"/>
              </w:rPr>
              <w:t>500,0</w:t>
            </w:r>
          </w:p>
        </w:tc>
      </w:tr>
      <w:tr w:rsidR="00376D26" w:rsidRPr="00D7430A" w:rsidTr="00A040CF">
        <w:tc>
          <w:tcPr>
            <w:tcW w:w="16018" w:type="dxa"/>
            <w:gridSpan w:val="9"/>
          </w:tcPr>
          <w:p w:rsidR="00376D26" w:rsidRPr="003C6BA0" w:rsidRDefault="00376D26" w:rsidP="003C6BA0">
            <w:pPr>
              <w:jc w:val="center"/>
              <w:rPr>
                <w:b/>
                <w:sz w:val="28"/>
                <w:szCs w:val="28"/>
                <w:highlight w:val="yellow"/>
              </w:rPr>
            </w:pPr>
            <w:r w:rsidRPr="003C6BA0">
              <w:rPr>
                <w:b/>
                <w:sz w:val="28"/>
                <w:szCs w:val="28"/>
              </w:rPr>
              <w:lastRenderedPageBreak/>
              <w:t>Раздел 2. 2025 год</w:t>
            </w:r>
          </w:p>
        </w:tc>
      </w:tr>
      <w:tr w:rsidR="00376D26" w:rsidRPr="00D7430A" w:rsidTr="00A040CF">
        <w:trPr>
          <w:trHeight w:val="1408"/>
        </w:trPr>
        <w:tc>
          <w:tcPr>
            <w:tcW w:w="567" w:type="dxa"/>
          </w:tcPr>
          <w:p w:rsidR="00376D26" w:rsidRPr="00D7430A" w:rsidRDefault="00376D26" w:rsidP="00376D26">
            <w:pPr>
              <w:rPr>
                <w:sz w:val="28"/>
                <w:szCs w:val="28"/>
              </w:rPr>
            </w:pPr>
            <w:r w:rsidRPr="00D7430A">
              <w:rPr>
                <w:sz w:val="28"/>
                <w:szCs w:val="28"/>
              </w:rPr>
              <w:t>3</w:t>
            </w:r>
          </w:p>
        </w:tc>
        <w:tc>
          <w:tcPr>
            <w:tcW w:w="3403" w:type="dxa"/>
            <w:gridSpan w:val="2"/>
          </w:tcPr>
          <w:p w:rsidR="00376D26" w:rsidRPr="00D7430A" w:rsidRDefault="00376D26" w:rsidP="00376D26">
            <w:pPr>
              <w:rPr>
                <w:sz w:val="28"/>
                <w:szCs w:val="28"/>
              </w:rPr>
            </w:pPr>
          </w:p>
          <w:p w:rsidR="00376D26" w:rsidRPr="00D7430A" w:rsidRDefault="00376D26" w:rsidP="00376D26">
            <w:pPr>
              <w:rPr>
                <w:sz w:val="28"/>
                <w:szCs w:val="28"/>
              </w:rPr>
            </w:pPr>
            <w:r w:rsidRPr="00D7430A">
              <w:rPr>
                <w:sz w:val="28"/>
                <w:szCs w:val="28"/>
              </w:rPr>
              <w:t>«Благоустройство береговой линии « Баландинский городок» г.</w:t>
            </w:r>
            <w:r w:rsidR="003C6BA0">
              <w:rPr>
                <w:sz w:val="28"/>
                <w:szCs w:val="28"/>
              </w:rPr>
              <w:t xml:space="preserve"> </w:t>
            </w:r>
            <w:r w:rsidRPr="00D7430A">
              <w:rPr>
                <w:sz w:val="28"/>
                <w:szCs w:val="28"/>
              </w:rPr>
              <w:t xml:space="preserve">Калининск ,Саратовская область </w:t>
            </w:r>
          </w:p>
        </w:tc>
        <w:tc>
          <w:tcPr>
            <w:tcW w:w="1984" w:type="dxa"/>
          </w:tcPr>
          <w:p w:rsidR="00376D26" w:rsidRPr="00D7430A" w:rsidRDefault="00376D26" w:rsidP="00376D26">
            <w:pPr>
              <w:rPr>
                <w:sz w:val="28"/>
                <w:szCs w:val="28"/>
              </w:rPr>
            </w:pPr>
          </w:p>
        </w:tc>
        <w:tc>
          <w:tcPr>
            <w:tcW w:w="3260" w:type="dxa"/>
          </w:tcPr>
          <w:p w:rsidR="00376D26" w:rsidRPr="00D7430A" w:rsidRDefault="00376D26" w:rsidP="003C6BA0">
            <w:pPr>
              <w:jc w:val="both"/>
              <w:rPr>
                <w:sz w:val="28"/>
                <w:szCs w:val="28"/>
              </w:rPr>
            </w:pPr>
            <w:r w:rsidRPr="00D7430A">
              <w:rPr>
                <w:sz w:val="28"/>
                <w:szCs w:val="28"/>
              </w:rPr>
              <w:t>Основное мероприятие:</w:t>
            </w:r>
          </w:p>
          <w:p w:rsidR="00376D26" w:rsidRPr="00D7430A" w:rsidRDefault="00376D26" w:rsidP="003C6BA0">
            <w:pPr>
              <w:jc w:val="both"/>
              <w:rPr>
                <w:sz w:val="28"/>
                <w:szCs w:val="28"/>
              </w:rPr>
            </w:pPr>
            <w:r w:rsidRPr="00D7430A">
              <w:rPr>
                <w:sz w:val="28"/>
                <w:szCs w:val="28"/>
              </w:rPr>
              <w:t>- Выполнение работ «Бл</w:t>
            </w:r>
            <w:r w:rsidR="003C6BA0">
              <w:rPr>
                <w:sz w:val="28"/>
                <w:szCs w:val="28"/>
              </w:rPr>
              <w:t>агоустройство береговой линии «Б</w:t>
            </w:r>
            <w:r w:rsidRPr="00D7430A">
              <w:rPr>
                <w:sz w:val="28"/>
                <w:szCs w:val="28"/>
              </w:rPr>
              <w:t xml:space="preserve">аландинский городок» г. Калининска Калининского муниципального района Саратовской области в рамках создания комфортной городской среды в малых городах и исторических </w:t>
            </w:r>
            <w:r w:rsidRPr="00D7430A">
              <w:rPr>
                <w:sz w:val="28"/>
                <w:szCs w:val="28"/>
              </w:rPr>
              <w:lastRenderedPageBreak/>
              <w:t>поселениях - победителем Всероссийского конкурса лучших проектов создания комфортной городской среды»;</w:t>
            </w:r>
          </w:p>
          <w:p w:rsidR="00376D26" w:rsidRPr="00D7430A" w:rsidRDefault="00376D26" w:rsidP="003C6BA0">
            <w:pPr>
              <w:jc w:val="both"/>
              <w:rPr>
                <w:sz w:val="28"/>
                <w:szCs w:val="28"/>
              </w:rPr>
            </w:pPr>
            <w:r w:rsidRPr="00D7430A">
              <w:rPr>
                <w:sz w:val="28"/>
                <w:szCs w:val="28"/>
              </w:rPr>
              <w:t xml:space="preserve">- Прочие мероприятия по благоустройству береговой линии </w:t>
            </w:r>
          </w:p>
        </w:tc>
        <w:tc>
          <w:tcPr>
            <w:tcW w:w="1276" w:type="dxa"/>
          </w:tcPr>
          <w:p w:rsidR="00376D26" w:rsidRPr="00D7430A" w:rsidRDefault="00376D26" w:rsidP="00D7430A">
            <w:pPr>
              <w:jc w:val="center"/>
              <w:rPr>
                <w:sz w:val="28"/>
                <w:szCs w:val="28"/>
              </w:rPr>
            </w:pPr>
            <w:r w:rsidRPr="00D7430A">
              <w:rPr>
                <w:sz w:val="28"/>
                <w:szCs w:val="28"/>
              </w:rPr>
              <w:lastRenderedPageBreak/>
              <w:t>81615,3</w:t>
            </w:r>
          </w:p>
        </w:tc>
        <w:tc>
          <w:tcPr>
            <w:tcW w:w="2126" w:type="dxa"/>
          </w:tcPr>
          <w:p w:rsidR="00376D26" w:rsidRPr="00D7430A" w:rsidRDefault="00376D26" w:rsidP="00D7430A">
            <w:pPr>
              <w:jc w:val="center"/>
              <w:rPr>
                <w:sz w:val="28"/>
                <w:szCs w:val="28"/>
              </w:rPr>
            </w:pPr>
            <w:r w:rsidRPr="00D7430A">
              <w:rPr>
                <w:sz w:val="28"/>
                <w:szCs w:val="28"/>
              </w:rPr>
              <w:t>70899,1</w:t>
            </w:r>
          </w:p>
        </w:tc>
        <w:tc>
          <w:tcPr>
            <w:tcW w:w="1985" w:type="dxa"/>
          </w:tcPr>
          <w:p w:rsidR="00376D26" w:rsidRPr="00D7430A" w:rsidRDefault="00376D26" w:rsidP="00D7430A">
            <w:pPr>
              <w:jc w:val="center"/>
              <w:rPr>
                <w:sz w:val="28"/>
                <w:szCs w:val="28"/>
              </w:rPr>
            </w:pPr>
            <w:r w:rsidRPr="00D7430A">
              <w:rPr>
                <w:sz w:val="28"/>
                <w:szCs w:val="28"/>
              </w:rPr>
              <w:t>716,2</w:t>
            </w:r>
          </w:p>
        </w:tc>
        <w:tc>
          <w:tcPr>
            <w:tcW w:w="1417" w:type="dxa"/>
          </w:tcPr>
          <w:p w:rsidR="00376D26" w:rsidRPr="00D7430A" w:rsidRDefault="00376D26" w:rsidP="00D7430A">
            <w:pPr>
              <w:jc w:val="center"/>
              <w:rPr>
                <w:sz w:val="28"/>
                <w:szCs w:val="28"/>
              </w:rPr>
            </w:pPr>
            <w:r w:rsidRPr="00D7430A">
              <w:rPr>
                <w:sz w:val="28"/>
                <w:szCs w:val="28"/>
              </w:rPr>
              <w:t>10000,0</w:t>
            </w:r>
          </w:p>
        </w:tc>
      </w:tr>
      <w:tr w:rsidR="00376D26" w:rsidRPr="00D7430A" w:rsidTr="003C6BA0">
        <w:trPr>
          <w:trHeight w:val="295"/>
        </w:trPr>
        <w:tc>
          <w:tcPr>
            <w:tcW w:w="16018" w:type="dxa"/>
            <w:gridSpan w:val="9"/>
          </w:tcPr>
          <w:p w:rsidR="00376D26" w:rsidRPr="003C6BA0" w:rsidRDefault="00376D26" w:rsidP="003C6BA0">
            <w:pPr>
              <w:jc w:val="center"/>
              <w:rPr>
                <w:b/>
                <w:sz w:val="28"/>
                <w:szCs w:val="28"/>
              </w:rPr>
            </w:pPr>
            <w:r w:rsidRPr="003C6BA0">
              <w:rPr>
                <w:b/>
                <w:sz w:val="28"/>
                <w:szCs w:val="28"/>
              </w:rPr>
              <w:lastRenderedPageBreak/>
              <w:t>Раздел 3. 202</w:t>
            </w:r>
            <w:r w:rsidR="003C6BA0">
              <w:rPr>
                <w:b/>
                <w:sz w:val="28"/>
                <w:szCs w:val="28"/>
              </w:rPr>
              <w:t>6-2027годы (</w:t>
            </w:r>
            <w:r w:rsidRPr="003C6BA0">
              <w:rPr>
                <w:b/>
                <w:sz w:val="28"/>
                <w:szCs w:val="28"/>
              </w:rPr>
              <w:t>прогнозно)</w:t>
            </w:r>
          </w:p>
        </w:tc>
      </w:tr>
      <w:tr w:rsidR="00376D26" w:rsidRPr="00D7430A" w:rsidTr="00A040CF">
        <w:trPr>
          <w:trHeight w:val="1408"/>
        </w:trPr>
        <w:tc>
          <w:tcPr>
            <w:tcW w:w="567" w:type="dxa"/>
          </w:tcPr>
          <w:p w:rsidR="00376D26" w:rsidRPr="00D7430A" w:rsidRDefault="00376D26" w:rsidP="003C6BA0">
            <w:pPr>
              <w:jc w:val="center"/>
              <w:rPr>
                <w:sz w:val="28"/>
                <w:szCs w:val="28"/>
              </w:rPr>
            </w:pPr>
            <w:r w:rsidRPr="00D7430A">
              <w:rPr>
                <w:sz w:val="28"/>
                <w:szCs w:val="28"/>
              </w:rPr>
              <w:t>2</w:t>
            </w:r>
          </w:p>
        </w:tc>
        <w:tc>
          <w:tcPr>
            <w:tcW w:w="3403" w:type="dxa"/>
            <w:gridSpan w:val="2"/>
          </w:tcPr>
          <w:p w:rsidR="00376D26" w:rsidRPr="00D7430A" w:rsidRDefault="00376D26" w:rsidP="00376D26">
            <w:pPr>
              <w:rPr>
                <w:sz w:val="28"/>
                <w:szCs w:val="28"/>
              </w:rPr>
            </w:pPr>
            <w:r w:rsidRPr="00D7430A">
              <w:rPr>
                <w:sz w:val="28"/>
                <w:szCs w:val="28"/>
              </w:rPr>
              <w:t xml:space="preserve">г. Калининск : </w:t>
            </w:r>
          </w:p>
          <w:p w:rsidR="00376D26" w:rsidRPr="00D7430A" w:rsidRDefault="00376D26" w:rsidP="00376D26">
            <w:pPr>
              <w:rPr>
                <w:sz w:val="28"/>
                <w:szCs w:val="28"/>
              </w:rPr>
            </w:pPr>
            <w:r w:rsidRPr="00D7430A">
              <w:rPr>
                <w:sz w:val="28"/>
                <w:szCs w:val="28"/>
              </w:rPr>
              <w:t>- благоустройство территории рядом с Храмом Преподобного Серафима Саровского ;</w:t>
            </w:r>
          </w:p>
          <w:p w:rsidR="00376D26" w:rsidRPr="00D7430A" w:rsidRDefault="00376D26" w:rsidP="00376D26">
            <w:pPr>
              <w:rPr>
                <w:sz w:val="28"/>
                <w:szCs w:val="28"/>
              </w:rPr>
            </w:pPr>
          </w:p>
          <w:p w:rsidR="00376D26" w:rsidRPr="00D7430A" w:rsidRDefault="00376D26" w:rsidP="00376D26">
            <w:pPr>
              <w:rPr>
                <w:sz w:val="28"/>
                <w:szCs w:val="28"/>
              </w:rPr>
            </w:pPr>
            <w:r w:rsidRPr="00D7430A">
              <w:rPr>
                <w:sz w:val="28"/>
                <w:szCs w:val="28"/>
              </w:rPr>
              <w:t xml:space="preserve">- детская игровая и спортивная площадка в районе « Молочка» </w:t>
            </w:r>
          </w:p>
          <w:p w:rsidR="00376D26" w:rsidRPr="00D7430A" w:rsidRDefault="00376D26" w:rsidP="00376D26">
            <w:pPr>
              <w:rPr>
                <w:sz w:val="28"/>
                <w:szCs w:val="28"/>
              </w:rPr>
            </w:pPr>
          </w:p>
        </w:tc>
        <w:tc>
          <w:tcPr>
            <w:tcW w:w="1984" w:type="dxa"/>
          </w:tcPr>
          <w:p w:rsidR="00376D26" w:rsidRPr="00D7430A" w:rsidRDefault="00376D26" w:rsidP="00376D26">
            <w:pPr>
              <w:rPr>
                <w:sz w:val="28"/>
                <w:szCs w:val="28"/>
              </w:rPr>
            </w:pPr>
            <w:r w:rsidRPr="00D7430A">
              <w:rPr>
                <w:sz w:val="28"/>
                <w:szCs w:val="28"/>
              </w:rPr>
              <w:t>-</w:t>
            </w:r>
          </w:p>
        </w:tc>
        <w:tc>
          <w:tcPr>
            <w:tcW w:w="3260" w:type="dxa"/>
          </w:tcPr>
          <w:p w:rsidR="00376D26" w:rsidRPr="00D7430A" w:rsidRDefault="00376D26" w:rsidP="003C6BA0">
            <w:pPr>
              <w:jc w:val="both"/>
              <w:rPr>
                <w:sz w:val="28"/>
                <w:szCs w:val="28"/>
              </w:rPr>
            </w:pPr>
            <w:r w:rsidRPr="00D7430A">
              <w:rPr>
                <w:sz w:val="28"/>
                <w:szCs w:val="28"/>
              </w:rPr>
              <w:t>Основное мероприятие благоуст</w:t>
            </w:r>
            <w:r w:rsidR="003C6BA0">
              <w:rPr>
                <w:sz w:val="28"/>
                <w:szCs w:val="28"/>
              </w:rPr>
              <w:t>ройства общественной территории</w:t>
            </w:r>
            <w:r w:rsidRPr="00D7430A">
              <w:rPr>
                <w:sz w:val="28"/>
                <w:szCs w:val="28"/>
              </w:rPr>
              <w:t>:</w:t>
            </w:r>
          </w:p>
          <w:p w:rsidR="00376D26" w:rsidRPr="00D7430A" w:rsidRDefault="00376D26" w:rsidP="003C6BA0">
            <w:pPr>
              <w:jc w:val="both"/>
              <w:rPr>
                <w:sz w:val="28"/>
                <w:szCs w:val="28"/>
              </w:rPr>
            </w:pPr>
            <w:r w:rsidRPr="00D7430A">
              <w:rPr>
                <w:sz w:val="28"/>
                <w:szCs w:val="28"/>
              </w:rPr>
              <w:t>- разработка дизайн проекта,</w:t>
            </w:r>
          </w:p>
          <w:p w:rsidR="00376D26" w:rsidRPr="00D7430A" w:rsidRDefault="00376D26" w:rsidP="003C6BA0">
            <w:pPr>
              <w:jc w:val="both"/>
              <w:rPr>
                <w:sz w:val="28"/>
                <w:szCs w:val="28"/>
              </w:rPr>
            </w:pPr>
            <w:r w:rsidRPr="00D7430A">
              <w:rPr>
                <w:sz w:val="28"/>
                <w:szCs w:val="28"/>
              </w:rPr>
              <w:t>-</w:t>
            </w:r>
            <w:r w:rsidR="003C6BA0">
              <w:rPr>
                <w:sz w:val="28"/>
                <w:szCs w:val="28"/>
              </w:rPr>
              <w:t xml:space="preserve"> </w:t>
            </w:r>
            <w:r w:rsidRPr="00D7430A">
              <w:rPr>
                <w:sz w:val="28"/>
                <w:szCs w:val="28"/>
              </w:rPr>
              <w:t>выполнение изыскательских работ</w:t>
            </w:r>
          </w:p>
          <w:p w:rsidR="00376D26" w:rsidRPr="00D7430A" w:rsidRDefault="00376D26" w:rsidP="003C6BA0">
            <w:pPr>
              <w:jc w:val="both"/>
              <w:rPr>
                <w:sz w:val="28"/>
                <w:szCs w:val="28"/>
              </w:rPr>
            </w:pPr>
            <w:r w:rsidRPr="00D7430A">
              <w:rPr>
                <w:sz w:val="28"/>
                <w:szCs w:val="28"/>
              </w:rPr>
              <w:t>- разработка проектно - сметной документации,</w:t>
            </w:r>
          </w:p>
          <w:p w:rsidR="00376D26" w:rsidRPr="00D7430A" w:rsidRDefault="003C6BA0" w:rsidP="003C6BA0">
            <w:pPr>
              <w:jc w:val="both"/>
              <w:rPr>
                <w:sz w:val="28"/>
                <w:szCs w:val="28"/>
              </w:rPr>
            </w:pPr>
            <w:r>
              <w:rPr>
                <w:sz w:val="28"/>
                <w:szCs w:val="28"/>
              </w:rPr>
              <w:t>- строительный контроль</w:t>
            </w:r>
            <w:r w:rsidR="00376D26" w:rsidRPr="00D7430A">
              <w:rPr>
                <w:sz w:val="28"/>
                <w:szCs w:val="28"/>
              </w:rPr>
              <w:t>;</w:t>
            </w:r>
          </w:p>
          <w:p w:rsidR="00376D26" w:rsidRPr="00D7430A" w:rsidRDefault="00376D26" w:rsidP="003C6BA0">
            <w:pPr>
              <w:jc w:val="both"/>
              <w:rPr>
                <w:sz w:val="28"/>
                <w:szCs w:val="28"/>
              </w:rPr>
            </w:pPr>
            <w:r w:rsidRPr="00D7430A">
              <w:rPr>
                <w:sz w:val="28"/>
                <w:szCs w:val="28"/>
              </w:rPr>
              <w:t>-</w:t>
            </w:r>
            <w:r w:rsidR="003C6BA0">
              <w:rPr>
                <w:sz w:val="28"/>
                <w:szCs w:val="28"/>
              </w:rPr>
              <w:t xml:space="preserve"> </w:t>
            </w:r>
            <w:r w:rsidRPr="00D7430A">
              <w:rPr>
                <w:sz w:val="28"/>
                <w:szCs w:val="28"/>
              </w:rPr>
              <w:t>замена асфальтового покрытия;</w:t>
            </w:r>
          </w:p>
          <w:p w:rsidR="00376D26" w:rsidRPr="00D7430A" w:rsidRDefault="00376D26" w:rsidP="003C6BA0">
            <w:pPr>
              <w:jc w:val="both"/>
              <w:rPr>
                <w:sz w:val="28"/>
                <w:szCs w:val="28"/>
              </w:rPr>
            </w:pPr>
            <w:r w:rsidRPr="00D7430A">
              <w:rPr>
                <w:sz w:val="28"/>
                <w:szCs w:val="28"/>
              </w:rPr>
              <w:t>-</w:t>
            </w:r>
            <w:r w:rsidR="003C6BA0">
              <w:rPr>
                <w:sz w:val="28"/>
                <w:szCs w:val="28"/>
              </w:rPr>
              <w:t xml:space="preserve"> </w:t>
            </w:r>
            <w:r w:rsidRPr="00D7430A">
              <w:rPr>
                <w:sz w:val="28"/>
                <w:szCs w:val="28"/>
              </w:rPr>
              <w:t xml:space="preserve">иные мероприятия по благоустройству территории </w:t>
            </w:r>
          </w:p>
        </w:tc>
        <w:tc>
          <w:tcPr>
            <w:tcW w:w="1276" w:type="dxa"/>
          </w:tcPr>
          <w:p w:rsidR="00376D26" w:rsidRPr="00D7430A" w:rsidRDefault="00376D26" w:rsidP="00D7430A">
            <w:pPr>
              <w:jc w:val="center"/>
              <w:rPr>
                <w:sz w:val="28"/>
                <w:szCs w:val="28"/>
              </w:rPr>
            </w:pPr>
            <w:r w:rsidRPr="00D7430A">
              <w:rPr>
                <w:sz w:val="28"/>
                <w:szCs w:val="28"/>
              </w:rPr>
              <w:t>10 000,0</w:t>
            </w:r>
          </w:p>
        </w:tc>
        <w:tc>
          <w:tcPr>
            <w:tcW w:w="2126" w:type="dxa"/>
          </w:tcPr>
          <w:p w:rsidR="00376D26" w:rsidRPr="00D7430A" w:rsidRDefault="00376D26" w:rsidP="00D7430A">
            <w:pPr>
              <w:jc w:val="center"/>
              <w:rPr>
                <w:sz w:val="28"/>
                <w:szCs w:val="28"/>
              </w:rPr>
            </w:pPr>
            <w:r w:rsidRPr="00D7430A">
              <w:rPr>
                <w:sz w:val="28"/>
                <w:szCs w:val="28"/>
              </w:rPr>
              <w:t>0,00</w:t>
            </w:r>
          </w:p>
        </w:tc>
        <w:tc>
          <w:tcPr>
            <w:tcW w:w="1985" w:type="dxa"/>
          </w:tcPr>
          <w:p w:rsidR="00376D26" w:rsidRPr="00D7430A" w:rsidRDefault="00376D26" w:rsidP="00D7430A">
            <w:pPr>
              <w:jc w:val="center"/>
              <w:rPr>
                <w:sz w:val="28"/>
                <w:szCs w:val="28"/>
              </w:rPr>
            </w:pPr>
            <w:r w:rsidRPr="00D7430A">
              <w:rPr>
                <w:sz w:val="28"/>
                <w:szCs w:val="28"/>
              </w:rPr>
              <w:t>0,00</w:t>
            </w:r>
          </w:p>
        </w:tc>
        <w:tc>
          <w:tcPr>
            <w:tcW w:w="1417" w:type="dxa"/>
          </w:tcPr>
          <w:p w:rsidR="00376D26" w:rsidRPr="00D7430A" w:rsidRDefault="00376D26" w:rsidP="00D7430A">
            <w:pPr>
              <w:jc w:val="center"/>
              <w:rPr>
                <w:sz w:val="28"/>
                <w:szCs w:val="28"/>
              </w:rPr>
            </w:pPr>
            <w:r w:rsidRPr="00D7430A">
              <w:rPr>
                <w:sz w:val="28"/>
                <w:szCs w:val="28"/>
              </w:rPr>
              <w:t>10000,0</w:t>
            </w:r>
          </w:p>
        </w:tc>
      </w:tr>
    </w:tbl>
    <w:p w:rsidR="00376D26" w:rsidRPr="00376D26" w:rsidRDefault="00376D26" w:rsidP="00376D26"/>
    <w:p w:rsidR="00376D26" w:rsidRPr="00376D26" w:rsidRDefault="00376D26" w:rsidP="00376D26"/>
    <w:p w:rsidR="00376D26" w:rsidRPr="00376D26" w:rsidRDefault="00376D26" w:rsidP="00376D26">
      <w:pPr>
        <w:sectPr w:rsidR="00376D26" w:rsidRPr="00376D26" w:rsidSect="00A040CF">
          <w:pgSz w:w="16838" w:h="11906" w:orient="landscape"/>
          <w:pgMar w:top="1701" w:right="851" w:bottom="567" w:left="1134" w:header="170" w:footer="0" w:gutter="0"/>
          <w:cols w:space="720"/>
          <w:docGrid w:linePitch="299"/>
        </w:sectPr>
      </w:pPr>
    </w:p>
    <w:p w:rsidR="00376D26" w:rsidRPr="003C6BA0" w:rsidRDefault="00376D26" w:rsidP="003C6BA0">
      <w:pPr>
        <w:ind w:left="5670"/>
        <w:rPr>
          <w:b/>
          <w:sz w:val="28"/>
          <w:szCs w:val="28"/>
        </w:rPr>
      </w:pPr>
      <w:r w:rsidRPr="003C6BA0">
        <w:rPr>
          <w:b/>
          <w:sz w:val="28"/>
          <w:szCs w:val="28"/>
        </w:rPr>
        <w:lastRenderedPageBreak/>
        <w:t>Приложение № 9</w:t>
      </w:r>
    </w:p>
    <w:p w:rsidR="00376D26" w:rsidRPr="003C6BA0" w:rsidRDefault="00376D26" w:rsidP="003C6BA0">
      <w:pPr>
        <w:ind w:left="5670"/>
        <w:rPr>
          <w:b/>
          <w:sz w:val="28"/>
          <w:szCs w:val="28"/>
        </w:rPr>
      </w:pPr>
      <w:r w:rsidRPr="003C6BA0">
        <w:rPr>
          <w:b/>
          <w:sz w:val="28"/>
          <w:szCs w:val="28"/>
        </w:rPr>
        <w:t>к муниципальной программе</w:t>
      </w:r>
    </w:p>
    <w:p w:rsidR="00376D26" w:rsidRPr="003C6BA0" w:rsidRDefault="00376D26" w:rsidP="00376D26">
      <w:pPr>
        <w:rPr>
          <w:sz w:val="28"/>
          <w:szCs w:val="28"/>
        </w:rPr>
      </w:pPr>
    </w:p>
    <w:p w:rsidR="00376D26" w:rsidRPr="003C6BA0" w:rsidRDefault="00376D26" w:rsidP="003C6BA0">
      <w:pPr>
        <w:jc w:val="center"/>
        <w:rPr>
          <w:b/>
          <w:sz w:val="28"/>
          <w:szCs w:val="28"/>
        </w:rPr>
      </w:pPr>
      <w:r w:rsidRPr="003C6BA0">
        <w:rPr>
          <w:b/>
          <w:sz w:val="28"/>
          <w:szCs w:val="28"/>
        </w:rPr>
        <w:t>Адресный перечень</w:t>
      </w:r>
    </w:p>
    <w:p w:rsidR="00376D26" w:rsidRPr="003C6BA0" w:rsidRDefault="00376D26" w:rsidP="003C6BA0">
      <w:pPr>
        <w:jc w:val="center"/>
        <w:rPr>
          <w:b/>
          <w:sz w:val="28"/>
          <w:szCs w:val="28"/>
        </w:rPr>
      </w:pPr>
      <w:r w:rsidRPr="003C6BA0">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376D26" w:rsidRPr="003C6BA0" w:rsidRDefault="00376D26" w:rsidP="00376D2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376D26" w:rsidRPr="003C6BA0" w:rsidTr="00A040CF">
        <w:tc>
          <w:tcPr>
            <w:tcW w:w="959" w:type="dxa"/>
          </w:tcPr>
          <w:p w:rsidR="00376D26" w:rsidRPr="003C6BA0" w:rsidRDefault="00376D26" w:rsidP="003C6BA0">
            <w:pPr>
              <w:jc w:val="center"/>
              <w:rPr>
                <w:b/>
                <w:sz w:val="28"/>
                <w:szCs w:val="28"/>
              </w:rPr>
            </w:pPr>
            <w:r w:rsidRPr="003C6BA0">
              <w:rPr>
                <w:b/>
                <w:sz w:val="28"/>
                <w:szCs w:val="28"/>
              </w:rPr>
              <w:t>№ п/п</w:t>
            </w:r>
          </w:p>
        </w:tc>
        <w:tc>
          <w:tcPr>
            <w:tcW w:w="5987" w:type="dxa"/>
          </w:tcPr>
          <w:p w:rsidR="00376D26" w:rsidRPr="003C6BA0" w:rsidRDefault="00376D26" w:rsidP="003C6BA0">
            <w:pPr>
              <w:jc w:val="center"/>
              <w:rPr>
                <w:b/>
                <w:sz w:val="28"/>
                <w:szCs w:val="28"/>
              </w:rPr>
            </w:pPr>
            <w:r w:rsidRPr="003C6BA0">
              <w:rPr>
                <w:b/>
                <w:sz w:val="28"/>
                <w:szCs w:val="28"/>
              </w:rPr>
              <w:t>Наименование (адрес) общественной территории</w:t>
            </w:r>
          </w:p>
        </w:tc>
        <w:tc>
          <w:tcPr>
            <w:tcW w:w="3474" w:type="dxa"/>
          </w:tcPr>
          <w:p w:rsidR="00376D26" w:rsidRPr="003C6BA0" w:rsidRDefault="00376D26" w:rsidP="003C6BA0">
            <w:pPr>
              <w:jc w:val="center"/>
              <w:rPr>
                <w:b/>
                <w:sz w:val="28"/>
                <w:szCs w:val="28"/>
              </w:rPr>
            </w:pPr>
            <w:r w:rsidRPr="003C6BA0">
              <w:rPr>
                <w:b/>
                <w:sz w:val="28"/>
                <w:szCs w:val="28"/>
              </w:rPr>
              <w:t>Планируемые виды работ</w:t>
            </w:r>
          </w:p>
        </w:tc>
      </w:tr>
      <w:tr w:rsidR="00376D26" w:rsidRPr="003C6BA0" w:rsidTr="00A040CF">
        <w:tc>
          <w:tcPr>
            <w:tcW w:w="10420" w:type="dxa"/>
            <w:gridSpan w:val="3"/>
          </w:tcPr>
          <w:p w:rsidR="00376D26" w:rsidRPr="003C6BA0" w:rsidRDefault="00376D26" w:rsidP="00376D26">
            <w:pPr>
              <w:rPr>
                <w:sz w:val="28"/>
                <w:szCs w:val="28"/>
              </w:rPr>
            </w:pPr>
            <w:r w:rsidRPr="003C6BA0">
              <w:rPr>
                <w:sz w:val="28"/>
                <w:szCs w:val="28"/>
              </w:rPr>
              <w:t>Адресный перечень находится в стадии формирования</w:t>
            </w:r>
          </w:p>
        </w:tc>
      </w:tr>
    </w:tbl>
    <w:p w:rsidR="00376D26" w:rsidRPr="003C6BA0" w:rsidRDefault="00376D26" w:rsidP="00376D26">
      <w:pPr>
        <w:rPr>
          <w:sz w:val="28"/>
          <w:szCs w:val="28"/>
        </w:rPr>
      </w:pPr>
    </w:p>
    <w:p w:rsidR="00376D26" w:rsidRPr="003C6BA0" w:rsidRDefault="00376D26" w:rsidP="003C6BA0">
      <w:pPr>
        <w:ind w:firstLine="567"/>
        <w:jc w:val="both"/>
        <w:rPr>
          <w:sz w:val="28"/>
          <w:szCs w:val="28"/>
        </w:rPr>
      </w:pPr>
      <w:r w:rsidRPr="003C6BA0">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376D26" w:rsidRPr="003C6BA0" w:rsidRDefault="00376D26" w:rsidP="00376D26">
      <w:pPr>
        <w:rPr>
          <w:sz w:val="28"/>
          <w:szCs w:val="28"/>
        </w:rPr>
      </w:pPr>
    </w:p>
    <w:p w:rsidR="00376D26" w:rsidRPr="003C6BA0" w:rsidRDefault="00376D26" w:rsidP="00376D26">
      <w:pPr>
        <w:rPr>
          <w:sz w:val="28"/>
          <w:szCs w:val="28"/>
        </w:rPr>
      </w:pPr>
    </w:p>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76D26" w:rsidRDefault="00376D26" w:rsidP="00376D26"/>
    <w:p w:rsidR="00376D26" w:rsidRPr="003C6BA0" w:rsidRDefault="00376D26" w:rsidP="003C6BA0">
      <w:pPr>
        <w:ind w:left="5103"/>
        <w:jc w:val="both"/>
        <w:rPr>
          <w:b/>
          <w:sz w:val="28"/>
        </w:rPr>
      </w:pPr>
      <w:r w:rsidRPr="003C6BA0">
        <w:rPr>
          <w:b/>
          <w:sz w:val="28"/>
        </w:rPr>
        <w:lastRenderedPageBreak/>
        <w:t>Приложение № 10</w:t>
      </w:r>
    </w:p>
    <w:p w:rsidR="00376D26" w:rsidRPr="003C6BA0" w:rsidRDefault="00376D26" w:rsidP="003C6BA0">
      <w:pPr>
        <w:ind w:left="5103"/>
        <w:jc w:val="both"/>
        <w:rPr>
          <w:b/>
          <w:sz w:val="28"/>
        </w:rPr>
      </w:pPr>
      <w:r w:rsidRPr="003C6BA0">
        <w:rPr>
          <w:b/>
          <w:sz w:val="28"/>
        </w:rPr>
        <w:t>к муниципальной программе</w:t>
      </w:r>
    </w:p>
    <w:p w:rsidR="00376D26" w:rsidRPr="003C6BA0" w:rsidRDefault="00376D26" w:rsidP="003C6BA0">
      <w:pPr>
        <w:ind w:firstLine="567"/>
        <w:jc w:val="both"/>
        <w:rPr>
          <w:sz w:val="28"/>
        </w:rPr>
      </w:pPr>
    </w:p>
    <w:p w:rsidR="00376D26" w:rsidRPr="003C6BA0" w:rsidRDefault="00376D26" w:rsidP="003C6BA0">
      <w:pPr>
        <w:jc w:val="center"/>
        <w:rPr>
          <w:b/>
          <w:sz w:val="28"/>
        </w:rPr>
      </w:pPr>
      <w:r w:rsidRPr="003C6BA0">
        <w:rPr>
          <w:b/>
          <w:sz w:val="28"/>
        </w:rPr>
        <w:t>Мероприятия по инвентаризации уровня благоустройства индивидуальных жилых домов и земельных участков,</w:t>
      </w:r>
    </w:p>
    <w:p w:rsidR="00376D26" w:rsidRPr="003C6BA0" w:rsidRDefault="00376D26" w:rsidP="003C6BA0">
      <w:pPr>
        <w:jc w:val="center"/>
        <w:rPr>
          <w:b/>
          <w:sz w:val="28"/>
        </w:rPr>
      </w:pPr>
      <w:r w:rsidRPr="003C6BA0">
        <w:rPr>
          <w:b/>
          <w:sz w:val="28"/>
        </w:rPr>
        <w:t>предоставленных для и размещения</w:t>
      </w:r>
    </w:p>
    <w:p w:rsidR="00376D26" w:rsidRPr="003C6BA0" w:rsidRDefault="00376D26" w:rsidP="003C6BA0">
      <w:pPr>
        <w:jc w:val="center"/>
        <w:rPr>
          <w:b/>
          <w:sz w:val="28"/>
        </w:rPr>
      </w:pPr>
    </w:p>
    <w:p w:rsidR="00376D26" w:rsidRPr="003C6BA0" w:rsidRDefault="00376D26" w:rsidP="003C6BA0">
      <w:pPr>
        <w:ind w:firstLine="567"/>
        <w:jc w:val="both"/>
        <w:rPr>
          <w:sz w:val="28"/>
        </w:rPr>
      </w:pPr>
      <w:r w:rsidRPr="003C6BA0">
        <w:rPr>
          <w:sz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376D26" w:rsidRPr="003C6BA0" w:rsidRDefault="00376D26" w:rsidP="003C6BA0">
      <w:pPr>
        <w:ind w:firstLine="567"/>
        <w:jc w:val="both"/>
        <w:rPr>
          <w:sz w:val="28"/>
        </w:rPr>
      </w:pPr>
      <w:r w:rsidRPr="003C6BA0">
        <w:rPr>
          <w:sz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376D26" w:rsidRPr="003C6BA0" w:rsidRDefault="00376D26" w:rsidP="003C6BA0">
      <w:pPr>
        <w:ind w:firstLine="567"/>
        <w:jc w:val="both"/>
        <w:rPr>
          <w:sz w:val="28"/>
        </w:rPr>
      </w:pPr>
      <w:r w:rsidRPr="003C6BA0">
        <w:rPr>
          <w:sz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376D26" w:rsidRPr="003C6BA0" w:rsidRDefault="00376D26" w:rsidP="003C6BA0">
      <w:pPr>
        <w:ind w:firstLine="567"/>
        <w:jc w:val="both"/>
        <w:rPr>
          <w:sz w:val="28"/>
        </w:rPr>
      </w:pPr>
    </w:p>
    <w:p w:rsidR="00376D26" w:rsidRPr="003C6BA0" w:rsidRDefault="00376D26" w:rsidP="003C6BA0">
      <w:pPr>
        <w:ind w:firstLine="567"/>
        <w:jc w:val="both"/>
        <w:rPr>
          <w:sz w:val="28"/>
        </w:rPr>
      </w:pPr>
    </w:p>
    <w:p w:rsidR="00376D26" w:rsidRPr="003C6BA0" w:rsidRDefault="00376D26" w:rsidP="003C6BA0">
      <w:pPr>
        <w:ind w:firstLine="567"/>
        <w:jc w:val="both"/>
        <w:rPr>
          <w:sz w:val="28"/>
        </w:rPr>
      </w:pPr>
    </w:p>
    <w:p w:rsidR="00376D26" w:rsidRPr="003C6BA0" w:rsidRDefault="00376D26" w:rsidP="003C6BA0">
      <w:pPr>
        <w:ind w:firstLine="567"/>
        <w:jc w:val="both"/>
        <w:rPr>
          <w:sz w:val="28"/>
        </w:rPr>
      </w:pPr>
    </w:p>
    <w:p w:rsidR="00376D26" w:rsidRPr="003C6BA0" w:rsidRDefault="00376D26" w:rsidP="003C6BA0">
      <w:pPr>
        <w:ind w:firstLine="567"/>
        <w:jc w:val="both"/>
        <w:rPr>
          <w:color w:val="000000" w:themeColor="text1"/>
          <w:sz w:val="28"/>
        </w:rPr>
      </w:pPr>
    </w:p>
    <w:p w:rsidR="003C6BA0" w:rsidRPr="003C6BA0" w:rsidRDefault="003C6BA0">
      <w:pPr>
        <w:ind w:firstLine="567"/>
        <w:jc w:val="both"/>
        <w:rPr>
          <w:color w:val="000000" w:themeColor="text1"/>
          <w:sz w:val="28"/>
        </w:rPr>
      </w:pPr>
    </w:p>
    <w:sectPr w:rsidR="003C6BA0" w:rsidRPr="003C6BA0"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8CC" w:rsidRDefault="004D58CC">
      <w:r>
        <w:separator/>
      </w:r>
    </w:p>
  </w:endnote>
  <w:endnote w:type="continuationSeparator" w:id="1">
    <w:p w:rsidR="004D58CC" w:rsidRDefault="004D5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8CC" w:rsidRDefault="004D58CC">
      <w:r>
        <w:separator/>
      </w:r>
    </w:p>
  </w:footnote>
  <w:footnote w:type="continuationSeparator" w:id="1">
    <w:p w:rsidR="004D58CC" w:rsidRDefault="004D5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6"/>
  </w:num>
  <w:num w:numId="10">
    <w:abstractNumId w:val="6"/>
  </w:num>
  <w:num w:numId="11">
    <w:abstractNumId w:val="8"/>
  </w:num>
  <w:num w:numId="12">
    <w:abstractNumId w:val="11"/>
  </w:num>
  <w:num w:numId="13">
    <w:abstractNumId w:val="9"/>
  </w:num>
  <w:num w:numId="14">
    <w:abstractNumId w:val="1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72"/>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8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D26"/>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6BA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8CC"/>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EEE"/>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25B"/>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A8B"/>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2AF"/>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2FFB"/>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928"/>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0CF"/>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85D"/>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9ED"/>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4B"/>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6F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87C2F"/>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65D"/>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78E"/>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0A"/>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307"/>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30</Pages>
  <Words>6245</Words>
  <Characters>35600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22</cp:revision>
  <cp:lastPrinted>2025-07-23T09:40:00Z</cp:lastPrinted>
  <dcterms:created xsi:type="dcterms:W3CDTF">2025-07-23T07:11:00Z</dcterms:created>
  <dcterms:modified xsi:type="dcterms:W3CDTF">2025-07-23T09:44:00Z</dcterms:modified>
</cp:coreProperties>
</file>