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8472B0">
        <w:t>11</w:t>
      </w:r>
      <w:r w:rsidR="00122CF6">
        <w:t xml:space="preserve"> июл</w:t>
      </w:r>
      <w:r w:rsidR="0030375B">
        <w:t>я</w:t>
      </w:r>
      <w:r w:rsidR="009D7A78" w:rsidRPr="009D19B7">
        <w:t xml:space="preserve"> 2025</w:t>
      </w:r>
      <w:r w:rsidR="00702FF3">
        <w:t xml:space="preserve"> года № </w:t>
      </w:r>
      <w:r w:rsidR="00CA5518">
        <w:t>980</w:t>
      </w:r>
    </w:p>
    <w:p w:rsidR="00877329" w:rsidRPr="009D19B7" w:rsidRDefault="00877329" w:rsidP="0007374D"/>
    <w:p w:rsidR="00877329" w:rsidRPr="009D19B7" w:rsidRDefault="00877329" w:rsidP="00877329">
      <w:pPr>
        <w:jc w:val="center"/>
      </w:pPr>
      <w:r w:rsidRPr="009D19B7">
        <w:t>г. Калининск</w:t>
      </w:r>
    </w:p>
    <w:p w:rsidR="00BB0A60" w:rsidRPr="00B828AA" w:rsidRDefault="00BB0A60" w:rsidP="00B828AA">
      <w:pPr>
        <w:ind w:firstLine="567"/>
        <w:jc w:val="both"/>
        <w:rPr>
          <w:sz w:val="28"/>
          <w:szCs w:val="28"/>
        </w:rPr>
      </w:pPr>
      <w:bookmarkStart w:id="0" w:name="_GoBack"/>
      <w:bookmarkEnd w:id="0"/>
    </w:p>
    <w:p w:rsidR="00B828AA" w:rsidRPr="00B828AA" w:rsidRDefault="00B828AA" w:rsidP="00B828AA">
      <w:pPr>
        <w:tabs>
          <w:tab w:val="left" w:pos="5103"/>
        </w:tabs>
        <w:jc w:val="both"/>
        <w:rPr>
          <w:b/>
          <w:sz w:val="28"/>
          <w:szCs w:val="28"/>
        </w:rPr>
      </w:pPr>
      <w:bookmarkStart w:id="1" w:name="_Hlk97195610"/>
      <w:r w:rsidRPr="00B828AA">
        <w:rPr>
          <w:b/>
          <w:sz w:val="28"/>
          <w:szCs w:val="28"/>
        </w:rPr>
        <w:t>О внесении изменения в постановление</w:t>
      </w:r>
    </w:p>
    <w:p w:rsidR="00B828AA" w:rsidRDefault="00B828AA" w:rsidP="00B828AA">
      <w:pPr>
        <w:tabs>
          <w:tab w:val="left" w:pos="5103"/>
        </w:tabs>
        <w:jc w:val="both"/>
        <w:rPr>
          <w:b/>
          <w:sz w:val="28"/>
          <w:szCs w:val="28"/>
        </w:rPr>
      </w:pPr>
      <w:r w:rsidRPr="00B828AA">
        <w:rPr>
          <w:b/>
          <w:sz w:val="28"/>
          <w:szCs w:val="28"/>
        </w:rPr>
        <w:t xml:space="preserve">администрации Калининского </w:t>
      </w:r>
    </w:p>
    <w:p w:rsidR="00B828AA" w:rsidRDefault="00B828AA" w:rsidP="00B828AA">
      <w:pPr>
        <w:tabs>
          <w:tab w:val="left" w:pos="5103"/>
        </w:tabs>
        <w:jc w:val="both"/>
        <w:rPr>
          <w:b/>
          <w:sz w:val="28"/>
          <w:szCs w:val="28"/>
        </w:rPr>
      </w:pPr>
      <w:r w:rsidRPr="00B828AA">
        <w:rPr>
          <w:b/>
          <w:sz w:val="28"/>
          <w:szCs w:val="28"/>
        </w:rPr>
        <w:t>муниципального</w:t>
      </w:r>
      <w:r>
        <w:rPr>
          <w:b/>
          <w:sz w:val="28"/>
          <w:szCs w:val="28"/>
        </w:rPr>
        <w:t xml:space="preserve"> р</w:t>
      </w:r>
      <w:r w:rsidRPr="00B828AA">
        <w:rPr>
          <w:b/>
          <w:sz w:val="28"/>
          <w:szCs w:val="28"/>
        </w:rPr>
        <w:t xml:space="preserve">айона Саратовской </w:t>
      </w:r>
    </w:p>
    <w:p w:rsidR="00B828AA" w:rsidRPr="00B828AA" w:rsidRDefault="00B828AA" w:rsidP="00B828AA">
      <w:pPr>
        <w:tabs>
          <w:tab w:val="left" w:pos="5103"/>
        </w:tabs>
        <w:jc w:val="both"/>
        <w:rPr>
          <w:b/>
          <w:sz w:val="28"/>
          <w:szCs w:val="28"/>
        </w:rPr>
      </w:pPr>
      <w:r w:rsidRPr="00B828AA">
        <w:rPr>
          <w:b/>
          <w:sz w:val="28"/>
          <w:szCs w:val="28"/>
        </w:rPr>
        <w:t>области</w:t>
      </w:r>
      <w:r>
        <w:rPr>
          <w:b/>
          <w:sz w:val="28"/>
          <w:szCs w:val="28"/>
        </w:rPr>
        <w:t xml:space="preserve"> </w:t>
      </w:r>
      <w:r w:rsidRPr="00B828AA">
        <w:rPr>
          <w:b/>
          <w:sz w:val="28"/>
          <w:szCs w:val="28"/>
        </w:rPr>
        <w:t>от 27.06.2025 года № 933</w:t>
      </w:r>
    </w:p>
    <w:bookmarkEnd w:id="1"/>
    <w:p w:rsidR="00B828AA" w:rsidRPr="00B828AA" w:rsidRDefault="00B828AA" w:rsidP="00B828AA">
      <w:pPr>
        <w:tabs>
          <w:tab w:val="left" w:pos="0"/>
        </w:tabs>
        <w:jc w:val="both"/>
        <w:rPr>
          <w:b/>
          <w:bCs/>
          <w:sz w:val="28"/>
          <w:szCs w:val="28"/>
        </w:rPr>
      </w:pPr>
    </w:p>
    <w:p w:rsidR="00B828AA" w:rsidRPr="00B828AA" w:rsidRDefault="00B828AA" w:rsidP="00B828AA">
      <w:pPr>
        <w:tabs>
          <w:tab w:val="left" w:pos="-400"/>
        </w:tabs>
        <w:ind w:firstLine="567"/>
        <w:jc w:val="both"/>
        <w:rPr>
          <w:sz w:val="28"/>
          <w:szCs w:val="28"/>
        </w:rPr>
      </w:pPr>
      <w:r w:rsidRPr="00B828AA">
        <w:rPr>
          <w:sz w:val="28"/>
          <w:szCs w:val="28"/>
        </w:rPr>
        <w:t xml:space="preserve">В целях организации своевременной подготовки объектов жилищно-коммунального хозяйства и топливно-энергетического комплекса Калининского муниципального района к устойчивой и безаварийной работе в отопительный период 2025-2026 годов, в соответствии ст. 6 Федерального закона от 27.07.2010 </w:t>
      </w:r>
      <w:r>
        <w:rPr>
          <w:sz w:val="28"/>
          <w:szCs w:val="28"/>
        </w:rPr>
        <w:t xml:space="preserve">года </w:t>
      </w:r>
      <w:r w:rsidRPr="00B828AA">
        <w:rPr>
          <w:sz w:val="28"/>
          <w:szCs w:val="28"/>
        </w:rPr>
        <w:t xml:space="preserve">№ 190-ФЗ «О теплоснабжении», во исполнение требований, утвержденных </w:t>
      </w:r>
      <w:bookmarkStart w:id="2" w:name="_Hlk197503436"/>
      <w:r w:rsidRPr="00B828AA">
        <w:rPr>
          <w:color w:val="000000" w:themeColor="text1"/>
          <w:sz w:val="28"/>
        </w:rPr>
        <w:fldChar w:fldCharType="begin"/>
      </w:r>
      <w:r w:rsidRPr="00B828AA">
        <w:rPr>
          <w:color w:val="000000" w:themeColor="text1"/>
          <w:sz w:val="28"/>
        </w:rPr>
        <w:instrText xml:space="preserve"> HYPERLINK "https://docs.cntd.ru/document/499008102" </w:instrText>
      </w:r>
      <w:r w:rsidRPr="00B828AA">
        <w:rPr>
          <w:color w:val="000000" w:themeColor="text1"/>
          <w:sz w:val="28"/>
        </w:rPr>
        <w:fldChar w:fldCharType="separate"/>
      </w:r>
      <w:r w:rsidRPr="00B828AA">
        <w:rPr>
          <w:rStyle w:val="ad"/>
          <w:color w:val="000000" w:themeColor="text1"/>
          <w:sz w:val="28"/>
          <w:szCs w:val="28"/>
          <w:u w:val="none"/>
        </w:rPr>
        <w:t xml:space="preserve">приказом Министерства энергетики Российской Федерации от 13.11.2024 </w:t>
      </w:r>
      <w:r>
        <w:rPr>
          <w:rStyle w:val="ad"/>
          <w:color w:val="000000" w:themeColor="text1"/>
          <w:sz w:val="28"/>
          <w:szCs w:val="28"/>
          <w:u w:val="none"/>
        </w:rPr>
        <w:t xml:space="preserve">года </w:t>
      </w:r>
      <w:r w:rsidRPr="00B828AA">
        <w:rPr>
          <w:rStyle w:val="ad"/>
          <w:color w:val="000000" w:themeColor="text1"/>
          <w:sz w:val="28"/>
          <w:szCs w:val="28"/>
          <w:u w:val="none"/>
        </w:rPr>
        <w:t>№ 2234 «Об утверждении правил обеспечения готовности к отопительному периоду и порядка проведения оценки обеспечения готовности к отопительному периоду»</w:t>
      </w:r>
      <w:r w:rsidRPr="00B828AA">
        <w:rPr>
          <w:color w:val="000000" w:themeColor="text1"/>
          <w:sz w:val="28"/>
        </w:rPr>
        <w:fldChar w:fldCharType="end"/>
      </w:r>
      <w:bookmarkEnd w:id="2"/>
      <w:r w:rsidRPr="00B828AA">
        <w:rPr>
          <w:color w:val="000000" w:themeColor="text1"/>
          <w:sz w:val="28"/>
          <w:szCs w:val="28"/>
        </w:rPr>
        <w:t>,</w:t>
      </w:r>
      <w:r w:rsidRPr="00B828AA">
        <w:rPr>
          <w:sz w:val="28"/>
          <w:szCs w:val="28"/>
        </w:rPr>
        <w:t xml:space="preserve"> во исполнение</w:t>
      </w:r>
      <w:r>
        <w:rPr>
          <w:sz w:val="28"/>
          <w:szCs w:val="28"/>
        </w:rPr>
        <w:t xml:space="preserve"> </w:t>
      </w:r>
      <w:r w:rsidRPr="00B828AA">
        <w:rPr>
          <w:sz w:val="28"/>
          <w:szCs w:val="28"/>
        </w:rPr>
        <w:t xml:space="preserve">распоряжения министерства строительства и жилищно-коммунального хозяйства Саратовской области от 07 мая 2025 года № 833-р </w:t>
      </w:r>
      <w:r>
        <w:rPr>
          <w:sz w:val="28"/>
          <w:szCs w:val="28"/>
        </w:rPr>
        <w:t>«</w:t>
      </w:r>
      <w:r w:rsidRPr="00B828AA">
        <w:rPr>
          <w:sz w:val="28"/>
          <w:szCs w:val="28"/>
        </w:rPr>
        <w:t xml:space="preserve">Об исполнении распоряжения Правительства Саратовской области от 24 апреля 2025 года № 161-Пр «Об итогах прохождения жилищно-коммунальным и топливно-энергетическим комплексами, объектами социальной сферы области осенне-зимнего периода 2024-2025 годов и задачах по подготовке к осенне-зимнему периоду 2025-2026 годов», </w:t>
      </w:r>
      <w:r w:rsidRPr="00B828AA">
        <w:rPr>
          <w:sz w:val="28"/>
        </w:rPr>
        <w:t>на основании Устава Калининского муниципального района</w:t>
      </w:r>
      <w:r>
        <w:rPr>
          <w:sz w:val="28"/>
        </w:rPr>
        <w:t xml:space="preserve"> Саратовской области</w:t>
      </w:r>
      <w:r w:rsidRPr="00B828AA">
        <w:rPr>
          <w:sz w:val="28"/>
        </w:rPr>
        <w:t>, ПОСТАНОВЛЯЕТ</w:t>
      </w:r>
      <w:r w:rsidRPr="00B828AA">
        <w:rPr>
          <w:sz w:val="28"/>
          <w:szCs w:val="28"/>
        </w:rPr>
        <w:t xml:space="preserve">: </w:t>
      </w:r>
    </w:p>
    <w:p w:rsidR="00B828AA" w:rsidRPr="00B828AA" w:rsidRDefault="00B828AA" w:rsidP="00B828AA">
      <w:pPr>
        <w:tabs>
          <w:tab w:val="left" w:pos="-400"/>
        </w:tabs>
        <w:ind w:firstLine="567"/>
        <w:jc w:val="both"/>
        <w:rPr>
          <w:sz w:val="28"/>
          <w:szCs w:val="28"/>
        </w:rPr>
      </w:pPr>
    </w:p>
    <w:p w:rsidR="00B828AA" w:rsidRPr="00B828AA" w:rsidRDefault="00B828AA" w:rsidP="00B828AA">
      <w:pPr>
        <w:tabs>
          <w:tab w:val="left" w:pos="5103"/>
        </w:tabs>
        <w:ind w:firstLine="567"/>
        <w:jc w:val="both"/>
        <w:rPr>
          <w:sz w:val="28"/>
          <w:szCs w:val="28"/>
          <w:lang w:eastAsia="en-US"/>
        </w:rPr>
      </w:pPr>
      <w:r w:rsidRPr="00B828AA">
        <w:rPr>
          <w:sz w:val="28"/>
          <w:szCs w:val="28"/>
        </w:rPr>
        <w:t>1. Внести в постановление администрации Калининского муниципаль</w:t>
      </w:r>
      <w:r>
        <w:rPr>
          <w:sz w:val="28"/>
          <w:szCs w:val="28"/>
        </w:rPr>
        <w:t>ного района Саратовской области</w:t>
      </w:r>
      <w:r w:rsidRPr="00B828AA">
        <w:rPr>
          <w:sz w:val="28"/>
          <w:szCs w:val="28"/>
        </w:rPr>
        <w:t xml:space="preserve"> от 27 июня 2025 года № 933 «О создании комиссии и утверждении </w:t>
      </w:r>
      <w:r w:rsidRPr="00B828AA">
        <w:rPr>
          <w:sz w:val="28"/>
          <w:szCs w:val="28"/>
          <w:lang w:eastAsia="en-US"/>
        </w:rPr>
        <w:t>программы проведения проверки готовности теплоснабжающих, теплосетевых организаций и потребителей тепловой энергии Калининского района к работ</w:t>
      </w:r>
      <w:r>
        <w:rPr>
          <w:sz w:val="28"/>
          <w:szCs w:val="28"/>
          <w:lang w:eastAsia="en-US"/>
        </w:rPr>
        <w:t>е в отопительном периоде 2025-</w:t>
      </w:r>
      <w:r w:rsidRPr="00B828AA">
        <w:rPr>
          <w:sz w:val="28"/>
          <w:szCs w:val="28"/>
          <w:lang w:eastAsia="en-US"/>
        </w:rPr>
        <w:t>2026 годов» следующие изменения:</w:t>
      </w:r>
    </w:p>
    <w:p w:rsidR="00B828AA" w:rsidRPr="00B828AA" w:rsidRDefault="00B828AA" w:rsidP="00B828AA">
      <w:pPr>
        <w:pStyle w:val="aa"/>
        <w:ind w:firstLine="567"/>
        <w:jc w:val="both"/>
        <w:rPr>
          <w:rFonts w:ascii="Times New Roman" w:hAnsi="Times New Roman"/>
          <w:sz w:val="28"/>
          <w:szCs w:val="28"/>
        </w:rPr>
      </w:pPr>
      <w:r w:rsidRPr="00B828AA">
        <w:rPr>
          <w:rFonts w:ascii="Times New Roman" w:hAnsi="Times New Roman"/>
          <w:sz w:val="28"/>
          <w:szCs w:val="28"/>
        </w:rPr>
        <w:t xml:space="preserve">- в приложение №1 к постановлению включить в состав комиссии по оценке готовности теплоисточников, тепловых сетей, объектов жилищной и социальной сферы муниципальных образований к работе в осенне-зимний </w:t>
      </w:r>
      <w:r w:rsidRPr="00B828AA">
        <w:rPr>
          <w:rFonts w:ascii="Times New Roman" w:hAnsi="Times New Roman"/>
          <w:sz w:val="28"/>
          <w:szCs w:val="28"/>
        </w:rPr>
        <w:lastRenderedPageBreak/>
        <w:t>период 2025-2026годов заместителя начальника государственной жилищной</w:t>
      </w:r>
      <w:r>
        <w:rPr>
          <w:rFonts w:ascii="Times New Roman" w:hAnsi="Times New Roman"/>
          <w:sz w:val="28"/>
          <w:szCs w:val="28"/>
        </w:rPr>
        <w:t xml:space="preserve"> инспекции Саратовской области -</w:t>
      </w:r>
      <w:r w:rsidRPr="00B828AA">
        <w:rPr>
          <w:rFonts w:ascii="Times New Roman" w:hAnsi="Times New Roman"/>
          <w:sz w:val="28"/>
          <w:szCs w:val="28"/>
        </w:rPr>
        <w:t xml:space="preserve"> Кузнецова Алексея Николаевича.</w:t>
      </w:r>
    </w:p>
    <w:p w:rsidR="00B828AA" w:rsidRPr="00B828AA" w:rsidRDefault="00B828AA" w:rsidP="00B828AA">
      <w:pPr>
        <w:tabs>
          <w:tab w:val="left" w:pos="5529"/>
        </w:tabs>
        <w:ind w:firstLine="567"/>
        <w:jc w:val="both"/>
        <w:rPr>
          <w:sz w:val="28"/>
          <w:szCs w:val="28"/>
        </w:rPr>
      </w:pPr>
      <w:r w:rsidRPr="00B828AA">
        <w:rPr>
          <w:sz w:val="28"/>
          <w:szCs w:val="28"/>
        </w:rPr>
        <w:t>- изложить в новой редакции</w:t>
      </w:r>
      <w:r>
        <w:rPr>
          <w:sz w:val="28"/>
          <w:szCs w:val="28"/>
        </w:rPr>
        <w:t xml:space="preserve"> приложение №</w:t>
      </w:r>
      <w:r w:rsidRPr="00B828AA">
        <w:rPr>
          <w:sz w:val="28"/>
          <w:szCs w:val="28"/>
        </w:rPr>
        <w:t xml:space="preserve">1, </w:t>
      </w:r>
      <w:r>
        <w:rPr>
          <w:sz w:val="28"/>
          <w:szCs w:val="28"/>
        </w:rPr>
        <w:t>приложение №</w:t>
      </w:r>
      <w:r w:rsidRPr="00B828AA">
        <w:rPr>
          <w:sz w:val="28"/>
          <w:szCs w:val="28"/>
        </w:rPr>
        <w:t>2 к Программе проведения оценки обеспечения готовности к отопительному периоду 2025-2026 годов теплоснабжающих организаций и потребителей тепловой энергии на территории Калининского муниципального района Саратовской области</w:t>
      </w:r>
      <w:r>
        <w:rPr>
          <w:sz w:val="28"/>
          <w:szCs w:val="28"/>
        </w:rPr>
        <w:t>.</w:t>
      </w:r>
      <w:r w:rsidRPr="00B828AA">
        <w:rPr>
          <w:sz w:val="28"/>
          <w:szCs w:val="28"/>
        </w:rPr>
        <w:t xml:space="preserve"> </w:t>
      </w:r>
    </w:p>
    <w:p w:rsidR="00B828AA" w:rsidRPr="00B828AA" w:rsidRDefault="00B828AA" w:rsidP="00B828AA">
      <w:pPr>
        <w:pStyle w:val="aa"/>
        <w:ind w:firstLine="567"/>
        <w:jc w:val="both"/>
        <w:rPr>
          <w:rFonts w:ascii="Times New Roman" w:hAnsi="Times New Roman"/>
          <w:sz w:val="28"/>
          <w:szCs w:val="28"/>
        </w:rPr>
      </w:pPr>
      <w:r w:rsidRPr="00B828AA">
        <w:rPr>
          <w:rFonts w:ascii="Times New Roman" w:hAnsi="Times New Roman"/>
          <w:sz w:val="28"/>
          <w:szCs w:val="28"/>
        </w:rPr>
        <w:t xml:space="preserve">2. Начальнику отдела по работе со </w:t>
      </w:r>
      <w:r>
        <w:rPr>
          <w:rFonts w:ascii="Times New Roman" w:hAnsi="Times New Roman"/>
          <w:sz w:val="28"/>
          <w:szCs w:val="28"/>
        </w:rPr>
        <w:t>средствами массовой информации администрации муниципального района</w:t>
      </w:r>
      <w:r w:rsidRPr="00B828AA">
        <w:rPr>
          <w:rFonts w:ascii="Times New Roman" w:hAnsi="Times New Roman"/>
          <w:sz w:val="28"/>
          <w:szCs w:val="28"/>
        </w:rPr>
        <w:t xml:space="preserve"> Фроловой Л.М. разместить настоящее </w:t>
      </w:r>
      <w:r w:rsidRPr="00B828AA">
        <w:rPr>
          <w:rFonts w:ascii="Times New Roman" w:hAnsi="Times New Roman"/>
          <w:color w:val="000000"/>
          <w:sz w:val="28"/>
          <w:szCs w:val="28"/>
        </w:rPr>
        <w:t>постановление</w:t>
      </w:r>
      <w:r w:rsidRPr="00B828AA">
        <w:rPr>
          <w:rFonts w:ascii="Times New Roman" w:hAnsi="Times New Roman"/>
          <w:sz w:val="28"/>
          <w:szCs w:val="28"/>
        </w:rPr>
        <w:t xml:space="preserve"> на официальном сайте администрации Калининского муниципального района Саратовской области в сети «Интернет».</w:t>
      </w:r>
    </w:p>
    <w:p w:rsidR="00B828AA" w:rsidRPr="00B828AA" w:rsidRDefault="00B828AA" w:rsidP="00B828AA">
      <w:pPr>
        <w:pStyle w:val="aa"/>
        <w:ind w:firstLine="567"/>
        <w:jc w:val="both"/>
        <w:rPr>
          <w:rFonts w:ascii="Times New Roman" w:hAnsi="Times New Roman"/>
          <w:sz w:val="28"/>
          <w:szCs w:val="28"/>
        </w:rPr>
      </w:pPr>
      <w:r w:rsidRPr="00B828AA">
        <w:rPr>
          <w:rFonts w:ascii="Times New Roman" w:hAnsi="Times New Roman"/>
          <w:sz w:val="28"/>
          <w:szCs w:val="28"/>
        </w:rPr>
        <w:t>3. Настоящее постановление вступает в силу с момента его подписания.</w:t>
      </w:r>
    </w:p>
    <w:p w:rsidR="00B828AA" w:rsidRPr="00B828AA" w:rsidRDefault="00B828AA" w:rsidP="00B828AA">
      <w:pPr>
        <w:pStyle w:val="aa"/>
        <w:ind w:firstLine="567"/>
        <w:jc w:val="both"/>
        <w:rPr>
          <w:rFonts w:ascii="Times New Roman" w:hAnsi="Times New Roman"/>
          <w:sz w:val="28"/>
          <w:szCs w:val="28"/>
        </w:rPr>
      </w:pPr>
      <w:r w:rsidRPr="00B828AA">
        <w:rPr>
          <w:rFonts w:ascii="Times New Roman" w:hAnsi="Times New Roman"/>
          <w:sz w:val="28"/>
          <w:szCs w:val="28"/>
        </w:rPr>
        <w:t xml:space="preserve">4. Контроль за </w:t>
      </w:r>
      <w:r>
        <w:rPr>
          <w:rFonts w:ascii="Times New Roman" w:hAnsi="Times New Roman"/>
          <w:sz w:val="28"/>
          <w:szCs w:val="28"/>
        </w:rPr>
        <w:t>ис</w:t>
      </w:r>
      <w:r w:rsidRPr="00B828AA">
        <w:rPr>
          <w:rFonts w:ascii="Times New Roman" w:hAnsi="Times New Roman"/>
          <w:sz w:val="28"/>
          <w:szCs w:val="28"/>
        </w:rPr>
        <w:t xml:space="preserve">полнением настоящего постановления возложить на первого </w:t>
      </w:r>
      <w:r>
        <w:rPr>
          <w:rFonts w:ascii="Times New Roman" w:hAnsi="Times New Roman"/>
          <w:sz w:val="28"/>
          <w:szCs w:val="28"/>
        </w:rPr>
        <w:t>заместителя главы администрации</w:t>
      </w:r>
      <w:r w:rsidRPr="00B828AA">
        <w:rPr>
          <w:rFonts w:ascii="Times New Roman" w:hAnsi="Times New Roman"/>
          <w:sz w:val="28"/>
          <w:szCs w:val="28"/>
        </w:rPr>
        <w:t xml:space="preserve"> муниципального района Кузину Т.Г. </w:t>
      </w:r>
    </w:p>
    <w:p w:rsidR="00E320E6" w:rsidRPr="00B828AA" w:rsidRDefault="00E320E6" w:rsidP="00B828AA">
      <w:pPr>
        <w:ind w:firstLine="567"/>
        <w:jc w:val="both"/>
        <w:rPr>
          <w:sz w:val="28"/>
          <w:szCs w:val="25"/>
        </w:rPr>
      </w:pPr>
    </w:p>
    <w:p w:rsidR="000E5886" w:rsidRPr="00B828AA" w:rsidRDefault="000E5886" w:rsidP="00B828AA">
      <w:pPr>
        <w:ind w:firstLine="567"/>
        <w:jc w:val="both"/>
        <w:rPr>
          <w:sz w:val="28"/>
        </w:rPr>
      </w:pPr>
    </w:p>
    <w:p w:rsidR="000E5886" w:rsidRPr="00190F75" w:rsidRDefault="000E5886" w:rsidP="00190F75">
      <w:pPr>
        <w:ind w:firstLine="567"/>
        <w:jc w:val="both"/>
        <w:rPr>
          <w:sz w:val="28"/>
          <w:szCs w:val="28"/>
        </w:rPr>
      </w:pPr>
    </w:p>
    <w:p w:rsidR="00D04A26" w:rsidRPr="001240CA" w:rsidRDefault="00545A5C" w:rsidP="000F2DC5">
      <w:pPr>
        <w:jc w:val="both"/>
        <w:rPr>
          <w:b/>
          <w:color w:val="000000" w:themeColor="text1"/>
          <w:sz w:val="28"/>
        </w:rPr>
      </w:pPr>
      <w:r w:rsidRPr="001240CA">
        <w:rPr>
          <w:b/>
          <w:color w:val="000000" w:themeColor="text1"/>
          <w:sz w:val="28"/>
          <w:szCs w:val="28"/>
        </w:rPr>
        <w:t>Глава</w:t>
      </w:r>
      <w:r w:rsidR="004D4F1C" w:rsidRPr="001240CA">
        <w:rPr>
          <w:b/>
          <w:color w:val="000000" w:themeColor="text1"/>
          <w:sz w:val="28"/>
          <w:szCs w:val="28"/>
        </w:rPr>
        <w:t xml:space="preserve"> муниципального района</w:t>
      </w:r>
      <w:r w:rsidR="00D6594C" w:rsidRPr="001240CA">
        <w:rPr>
          <w:b/>
          <w:color w:val="000000" w:themeColor="text1"/>
          <w:sz w:val="28"/>
          <w:szCs w:val="28"/>
        </w:rPr>
        <w:t xml:space="preserve">             </w:t>
      </w:r>
      <w:r w:rsidR="003B07CB" w:rsidRPr="001240CA">
        <w:rPr>
          <w:b/>
          <w:color w:val="000000" w:themeColor="text1"/>
          <w:sz w:val="28"/>
          <w:szCs w:val="28"/>
        </w:rPr>
        <w:t xml:space="preserve">   </w:t>
      </w:r>
      <w:r w:rsidR="0060317E" w:rsidRPr="001240CA">
        <w:rPr>
          <w:b/>
          <w:color w:val="000000" w:themeColor="text1"/>
          <w:sz w:val="28"/>
          <w:szCs w:val="28"/>
        </w:rPr>
        <w:t xml:space="preserve">    </w:t>
      </w:r>
      <w:r w:rsidR="009B1C60" w:rsidRPr="001240CA">
        <w:rPr>
          <w:b/>
          <w:color w:val="000000" w:themeColor="text1"/>
          <w:sz w:val="28"/>
          <w:szCs w:val="28"/>
        </w:rPr>
        <w:t xml:space="preserve">   </w:t>
      </w:r>
      <w:r w:rsidR="00800E9E" w:rsidRPr="001240CA">
        <w:rPr>
          <w:b/>
          <w:color w:val="000000" w:themeColor="text1"/>
          <w:sz w:val="28"/>
          <w:szCs w:val="28"/>
        </w:rPr>
        <w:t xml:space="preserve">       </w:t>
      </w:r>
      <w:r w:rsidR="009B1C60" w:rsidRPr="001240CA">
        <w:rPr>
          <w:b/>
          <w:color w:val="000000" w:themeColor="text1"/>
          <w:sz w:val="28"/>
          <w:szCs w:val="28"/>
        </w:rPr>
        <w:t xml:space="preserve">  </w:t>
      </w:r>
      <w:r w:rsidR="00D6594C" w:rsidRPr="001240CA">
        <w:rPr>
          <w:b/>
          <w:color w:val="000000" w:themeColor="text1"/>
          <w:sz w:val="28"/>
          <w:szCs w:val="28"/>
        </w:rPr>
        <w:t xml:space="preserve">  </w:t>
      </w:r>
      <w:r w:rsidR="009B1C60" w:rsidRPr="001240CA">
        <w:rPr>
          <w:b/>
          <w:color w:val="000000" w:themeColor="text1"/>
          <w:sz w:val="28"/>
          <w:szCs w:val="28"/>
        </w:rPr>
        <w:t xml:space="preserve">      </w:t>
      </w:r>
      <w:r w:rsidR="000910A0" w:rsidRPr="001240CA">
        <w:rPr>
          <w:b/>
          <w:color w:val="000000" w:themeColor="text1"/>
          <w:sz w:val="28"/>
          <w:szCs w:val="28"/>
        </w:rPr>
        <w:t xml:space="preserve">   </w:t>
      </w:r>
      <w:r w:rsidR="009B1C60" w:rsidRPr="001240CA">
        <w:rPr>
          <w:b/>
          <w:color w:val="000000" w:themeColor="text1"/>
          <w:sz w:val="28"/>
          <w:szCs w:val="28"/>
        </w:rPr>
        <w:t xml:space="preserve">  </w:t>
      </w:r>
      <w:r w:rsidRPr="001240CA">
        <w:rPr>
          <w:b/>
          <w:color w:val="000000" w:themeColor="text1"/>
          <w:sz w:val="28"/>
          <w:szCs w:val="28"/>
        </w:rPr>
        <w:t xml:space="preserve">       </w:t>
      </w:r>
      <w:r w:rsidR="000910A0" w:rsidRPr="001240CA">
        <w:rPr>
          <w:b/>
          <w:color w:val="000000" w:themeColor="text1"/>
          <w:sz w:val="28"/>
          <w:szCs w:val="28"/>
        </w:rPr>
        <w:t xml:space="preserve">      </w:t>
      </w:r>
      <w:r w:rsidRPr="001240CA">
        <w:rPr>
          <w:b/>
          <w:color w:val="000000" w:themeColor="text1"/>
          <w:sz w:val="28"/>
          <w:szCs w:val="28"/>
        </w:rPr>
        <w:t>В.Г. Лазарев</w:t>
      </w:r>
    </w:p>
    <w:p w:rsidR="000E5886" w:rsidRDefault="000E5886" w:rsidP="00AB5A2E">
      <w:pPr>
        <w:jc w:val="both"/>
        <w:rPr>
          <w:color w:val="000000" w:themeColor="text1"/>
        </w:rPr>
      </w:pPr>
    </w:p>
    <w:p w:rsidR="00E43EB9" w:rsidRDefault="00E43EB9" w:rsidP="00AB5A2E">
      <w:pPr>
        <w:jc w:val="both"/>
        <w:rPr>
          <w:color w:val="000000" w:themeColor="text1"/>
        </w:rPr>
      </w:pPr>
    </w:p>
    <w:p w:rsidR="00E43EB9" w:rsidRDefault="00E43EB9" w:rsidP="00AB5A2E">
      <w:pPr>
        <w:jc w:val="both"/>
        <w:rPr>
          <w:color w:val="000000" w:themeColor="text1"/>
        </w:rPr>
      </w:pPr>
    </w:p>
    <w:p w:rsidR="00E43EB9" w:rsidRDefault="00E43EB9" w:rsidP="00AB5A2E">
      <w:pPr>
        <w:jc w:val="both"/>
        <w:rPr>
          <w:color w:val="000000" w:themeColor="text1"/>
        </w:rPr>
      </w:pPr>
    </w:p>
    <w:p w:rsidR="00E43EB9" w:rsidRDefault="00E43EB9" w:rsidP="00AB5A2E">
      <w:pPr>
        <w:jc w:val="both"/>
        <w:rPr>
          <w:color w:val="000000" w:themeColor="text1"/>
        </w:rPr>
      </w:pPr>
    </w:p>
    <w:p w:rsidR="00E43EB9" w:rsidRDefault="00E43EB9" w:rsidP="00AB5A2E">
      <w:pPr>
        <w:jc w:val="both"/>
        <w:rPr>
          <w:color w:val="000000" w:themeColor="text1"/>
        </w:rPr>
      </w:pPr>
    </w:p>
    <w:p w:rsidR="00E43EB9" w:rsidRDefault="00E43EB9" w:rsidP="00AB5A2E">
      <w:pPr>
        <w:jc w:val="both"/>
        <w:rPr>
          <w:color w:val="000000" w:themeColor="text1"/>
        </w:rPr>
      </w:pPr>
    </w:p>
    <w:p w:rsidR="00E43EB9" w:rsidRDefault="00E43EB9" w:rsidP="00AB5A2E">
      <w:pPr>
        <w:jc w:val="both"/>
        <w:rPr>
          <w:color w:val="000000" w:themeColor="text1"/>
        </w:rPr>
      </w:pPr>
    </w:p>
    <w:p w:rsidR="00E43EB9" w:rsidRDefault="00E43EB9" w:rsidP="00AB5A2E">
      <w:pPr>
        <w:jc w:val="both"/>
        <w:rPr>
          <w:color w:val="000000" w:themeColor="text1"/>
        </w:rPr>
      </w:pPr>
    </w:p>
    <w:p w:rsidR="00E43EB9" w:rsidRDefault="00E43EB9" w:rsidP="00AB5A2E">
      <w:pPr>
        <w:jc w:val="both"/>
        <w:rPr>
          <w:color w:val="000000" w:themeColor="text1"/>
        </w:rPr>
      </w:pPr>
    </w:p>
    <w:p w:rsidR="00E43EB9" w:rsidRDefault="00E43EB9" w:rsidP="00AB5A2E">
      <w:pPr>
        <w:jc w:val="both"/>
        <w:rPr>
          <w:color w:val="000000" w:themeColor="text1"/>
        </w:rPr>
      </w:pPr>
    </w:p>
    <w:p w:rsidR="00E43EB9" w:rsidRDefault="00E43EB9" w:rsidP="00AB5A2E">
      <w:pPr>
        <w:jc w:val="both"/>
        <w:rPr>
          <w:color w:val="000000" w:themeColor="text1"/>
        </w:rPr>
      </w:pPr>
    </w:p>
    <w:p w:rsidR="00E43EB9" w:rsidRDefault="00E43EB9" w:rsidP="00AB5A2E">
      <w:pPr>
        <w:jc w:val="both"/>
        <w:rPr>
          <w:color w:val="000000" w:themeColor="text1"/>
        </w:rPr>
      </w:pPr>
    </w:p>
    <w:p w:rsidR="00E43EB9" w:rsidRDefault="00E43EB9" w:rsidP="00AB5A2E">
      <w:pPr>
        <w:jc w:val="both"/>
        <w:rPr>
          <w:color w:val="000000" w:themeColor="text1"/>
        </w:rPr>
      </w:pPr>
    </w:p>
    <w:p w:rsidR="00E43EB9" w:rsidRDefault="00E43EB9" w:rsidP="00AB5A2E">
      <w:pPr>
        <w:jc w:val="both"/>
        <w:rPr>
          <w:color w:val="000000" w:themeColor="text1"/>
        </w:rPr>
      </w:pPr>
    </w:p>
    <w:p w:rsidR="00E43EB9" w:rsidRDefault="00E43EB9" w:rsidP="00AB5A2E">
      <w:pPr>
        <w:jc w:val="both"/>
        <w:rPr>
          <w:color w:val="000000" w:themeColor="text1"/>
        </w:rPr>
      </w:pPr>
    </w:p>
    <w:p w:rsidR="00E43EB9" w:rsidRDefault="00E43EB9" w:rsidP="00AB5A2E">
      <w:pPr>
        <w:jc w:val="both"/>
        <w:rPr>
          <w:color w:val="000000" w:themeColor="text1"/>
        </w:rPr>
      </w:pPr>
    </w:p>
    <w:p w:rsidR="00E43EB9" w:rsidRDefault="00E43EB9" w:rsidP="00AB5A2E">
      <w:pPr>
        <w:jc w:val="both"/>
        <w:rPr>
          <w:color w:val="000000" w:themeColor="text1"/>
        </w:rPr>
      </w:pPr>
    </w:p>
    <w:p w:rsidR="00E43EB9" w:rsidRDefault="00E43EB9" w:rsidP="00AB5A2E">
      <w:pPr>
        <w:jc w:val="both"/>
        <w:rPr>
          <w:color w:val="000000" w:themeColor="text1"/>
        </w:rPr>
      </w:pPr>
    </w:p>
    <w:p w:rsidR="00E43EB9" w:rsidRDefault="00E43EB9" w:rsidP="00AB5A2E">
      <w:pPr>
        <w:jc w:val="both"/>
        <w:rPr>
          <w:color w:val="000000" w:themeColor="text1"/>
        </w:rPr>
      </w:pPr>
    </w:p>
    <w:p w:rsidR="00E43EB9" w:rsidRDefault="00E43EB9" w:rsidP="00AB5A2E">
      <w:pPr>
        <w:jc w:val="both"/>
        <w:rPr>
          <w:color w:val="000000" w:themeColor="text1"/>
        </w:rPr>
      </w:pPr>
    </w:p>
    <w:p w:rsidR="00E320E6" w:rsidRDefault="00E320E6" w:rsidP="00AB5A2E">
      <w:pPr>
        <w:jc w:val="both"/>
        <w:rPr>
          <w:color w:val="000000" w:themeColor="text1"/>
        </w:rPr>
      </w:pPr>
    </w:p>
    <w:p w:rsidR="00E320E6" w:rsidRDefault="00E320E6" w:rsidP="00AB5A2E">
      <w:pPr>
        <w:jc w:val="both"/>
        <w:rPr>
          <w:color w:val="000000" w:themeColor="text1"/>
        </w:rPr>
      </w:pPr>
    </w:p>
    <w:p w:rsidR="00E320E6" w:rsidRDefault="00E320E6" w:rsidP="00AB5A2E">
      <w:pPr>
        <w:jc w:val="both"/>
        <w:rPr>
          <w:color w:val="000000" w:themeColor="text1"/>
        </w:rPr>
      </w:pPr>
    </w:p>
    <w:p w:rsidR="00E320E6" w:rsidRDefault="00E320E6" w:rsidP="00AB5A2E">
      <w:pPr>
        <w:jc w:val="both"/>
        <w:rPr>
          <w:color w:val="000000" w:themeColor="text1"/>
        </w:rPr>
      </w:pPr>
    </w:p>
    <w:p w:rsidR="0028754D" w:rsidRDefault="0028754D" w:rsidP="00AB5A2E">
      <w:pPr>
        <w:jc w:val="both"/>
        <w:rPr>
          <w:color w:val="000000" w:themeColor="text1"/>
        </w:rPr>
      </w:pPr>
    </w:p>
    <w:p w:rsidR="00E320E6" w:rsidRDefault="00E320E6" w:rsidP="00AB5A2E">
      <w:pPr>
        <w:jc w:val="both"/>
        <w:rPr>
          <w:color w:val="000000" w:themeColor="text1"/>
        </w:rPr>
      </w:pPr>
    </w:p>
    <w:p w:rsidR="00E320E6" w:rsidRDefault="00E320E6" w:rsidP="00AB5A2E">
      <w:pPr>
        <w:jc w:val="both"/>
        <w:rPr>
          <w:color w:val="000000" w:themeColor="text1"/>
        </w:rPr>
      </w:pPr>
    </w:p>
    <w:p w:rsidR="00E320E6" w:rsidRDefault="00E320E6" w:rsidP="00AB5A2E">
      <w:pPr>
        <w:jc w:val="both"/>
        <w:rPr>
          <w:color w:val="000000" w:themeColor="text1"/>
        </w:rPr>
      </w:pPr>
    </w:p>
    <w:p w:rsidR="00B828AA" w:rsidRDefault="00B828AA" w:rsidP="00AB5A2E">
      <w:pPr>
        <w:jc w:val="both"/>
        <w:rPr>
          <w:color w:val="000000" w:themeColor="text1"/>
        </w:rPr>
      </w:pPr>
    </w:p>
    <w:p w:rsidR="00B828AA" w:rsidRDefault="00B828AA" w:rsidP="00AB5A2E">
      <w:pPr>
        <w:jc w:val="both"/>
        <w:rPr>
          <w:color w:val="000000" w:themeColor="text1"/>
        </w:rPr>
      </w:pPr>
    </w:p>
    <w:p w:rsidR="00B828AA" w:rsidRDefault="00B828AA" w:rsidP="00AB5A2E">
      <w:pPr>
        <w:jc w:val="both"/>
        <w:rPr>
          <w:color w:val="000000" w:themeColor="text1"/>
        </w:rPr>
      </w:pPr>
    </w:p>
    <w:p w:rsidR="00B828AA" w:rsidRDefault="00B828AA" w:rsidP="00AB5A2E">
      <w:pPr>
        <w:jc w:val="both"/>
        <w:rPr>
          <w:color w:val="000000" w:themeColor="text1"/>
        </w:rPr>
      </w:pPr>
    </w:p>
    <w:p w:rsidR="00B828AA" w:rsidRDefault="00B828AA" w:rsidP="00AB5A2E">
      <w:pPr>
        <w:jc w:val="both"/>
        <w:rPr>
          <w:color w:val="000000" w:themeColor="text1"/>
        </w:rPr>
      </w:pPr>
    </w:p>
    <w:p w:rsidR="00B828AA" w:rsidRDefault="00B828AA" w:rsidP="00AB5A2E">
      <w:pPr>
        <w:jc w:val="both"/>
        <w:rPr>
          <w:color w:val="000000" w:themeColor="text1"/>
        </w:rPr>
      </w:pPr>
    </w:p>
    <w:p w:rsidR="00B828AA" w:rsidRDefault="00B828AA" w:rsidP="00AB5A2E">
      <w:pPr>
        <w:jc w:val="both"/>
        <w:rPr>
          <w:color w:val="000000" w:themeColor="text1"/>
        </w:rPr>
      </w:pPr>
    </w:p>
    <w:p w:rsidR="00B828AA" w:rsidRDefault="00B828AA" w:rsidP="00AB5A2E">
      <w:pPr>
        <w:jc w:val="both"/>
        <w:rPr>
          <w:color w:val="000000" w:themeColor="text1"/>
        </w:rPr>
      </w:pPr>
    </w:p>
    <w:p w:rsidR="00B828AA" w:rsidRDefault="00B828AA" w:rsidP="00AB5A2E">
      <w:pPr>
        <w:jc w:val="both"/>
        <w:rPr>
          <w:color w:val="000000" w:themeColor="text1"/>
        </w:rPr>
      </w:pPr>
    </w:p>
    <w:p w:rsidR="005814CF" w:rsidRDefault="002202D3" w:rsidP="00AB5A2E">
      <w:pPr>
        <w:jc w:val="both"/>
        <w:rPr>
          <w:color w:val="000000" w:themeColor="text1"/>
        </w:rPr>
      </w:pPr>
      <w:r w:rsidRPr="001240CA">
        <w:rPr>
          <w:color w:val="000000" w:themeColor="text1"/>
        </w:rPr>
        <w:t>Исп.</w:t>
      </w:r>
      <w:r w:rsidR="00C642F4" w:rsidRPr="001240CA">
        <w:rPr>
          <w:color w:val="000000" w:themeColor="text1"/>
        </w:rPr>
        <w:t>:</w:t>
      </w:r>
      <w:r w:rsidRPr="001240CA">
        <w:rPr>
          <w:color w:val="000000" w:themeColor="text1"/>
        </w:rPr>
        <w:t xml:space="preserve"> </w:t>
      </w:r>
      <w:r w:rsidR="00B828AA">
        <w:rPr>
          <w:color w:val="000000" w:themeColor="text1"/>
        </w:rPr>
        <w:t>Петрова О.В.</w:t>
      </w:r>
    </w:p>
    <w:p w:rsidR="00B828AA" w:rsidRPr="00B828AA" w:rsidRDefault="00B828AA" w:rsidP="00B828AA">
      <w:pPr>
        <w:tabs>
          <w:tab w:val="left" w:pos="9639"/>
        </w:tabs>
        <w:ind w:left="6521" w:right="-242"/>
        <w:rPr>
          <w:b/>
          <w:sz w:val="28"/>
          <w:szCs w:val="28"/>
        </w:rPr>
      </w:pPr>
      <w:r w:rsidRPr="00B828AA">
        <w:rPr>
          <w:b/>
          <w:sz w:val="28"/>
          <w:szCs w:val="28"/>
        </w:rPr>
        <w:lastRenderedPageBreak/>
        <w:t xml:space="preserve">Приложение №1 </w:t>
      </w:r>
    </w:p>
    <w:p w:rsidR="00B828AA" w:rsidRPr="00B828AA" w:rsidRDefault="00B828AA" w:rsidP="00B828AA">
      <w:pPr>
        <w:tabs>
          <w:tab w:val="left" w:pos="9639"/>
        </w:tabs>
        <w:ind w:left="6521" w:right="-242"/>
        <w:rPr>
          <w:b/>
          <w:sz w:val="28"/>
          <w:szCs w:val="28"/>
        </w:rPr>
      </w:pPr>
      <w:r w:rsidRPr="00B828AA">
        <w:rPr>
          <w:b/>
          <w:sz w:val="28"/>
          <w:szCs w:val="28"/>
        </w:rPr>
        <w:t xml:space="preserve">к постановлению администрации МР </w:t>
      </w:r>
    </w:p>
    <w:p w:rsidR="00B828AA" w:rsidRPr="00B828AA" w:rsidRDefault="00B828AA" w:rsidP="00B828AA">
      <w:pPr>
        <w:tabs>
          <w:tab w:val="left" w:pos="9639"/>
        </w:tabs>
        <w:ind w:left="6521" w:right="-242"/>
        <w:rPr>
          <w:b/>
          <w:sz w:val="28"/>
          <w:szCs w:val="28"/>
        </w:rPr>
      </w:pPr>
      <w:r w:rsidRPr="00B828AA">
        <w:rPr>
          <w:b/>
          <w:sz w:val="28"/>
          <w:szCs w:val="28"/>
        </w:rPr>
        <w:t>от 11.07.2025 года №980</w:t>
      </w:r>
    </w:p>
    <w:p w:rsidR="00B828AA" w:rsidRPr="00B828AA" w:rsidRDefault="00B828AA" w:rsidP="00B828AA">
      <w:pPr>
        <w:tabs>
          <w:tab w:val="left" w:pos="5529"/>
        </w:tabs>
        <w:jc w:val="center"/>
        <w:rPr>
          <w:sz w:val="28"/>
          <w:szCs w:val="28"/>
        </w:rPr>
      </w:pPr>
    </w:p>
    <w:p w:rsidR="00B828AA" w:rsidRDefault="004E53D6" w:rsidP="00B828AA">
      <w:pPr>
        <w:tabs>
          <w:tab w:val="left" w:pos="5529"/>
        </w:tabs>
        <w:jc w:val="center"/>
        <w:rPr>
          <w:b/>
          <w:sz w:val="28"/>
          <w:szCs w:val="28"/>
        </w:rPr>
      </w:pPr>
      <w:r>
        <w:rPr>
          <w:b/>
          <w:sz w:val="28"/>
          <w:szCs w:val="28"/>
        </w:rPr>
        <w:t>График</w:t>
      </w:r>
    </w:p>
    <w:p w:rsidR="00B828AA" w:rsidRPr="00B828AA" w:rsidRDefault="00B828AA" w:rsidP="004E53D6">
      <w:pPr>
        <w:tabs>
          <w:tab w:val="left" w:pos="5529"/>
        </w:tabs>
        <w:jc w:val="center"/>
        <w:rPr>
          <w:b/>
          <w:sz w:val="28"/>
          <w:szCs w:val="28"/>
        </w:rPr>
      </w:pPr>
      <w:r w:rsidRPr="00B828AA">
        <w:rPr>
          <w:b/>
          <w:sz w:val="28"/>
          <w:szCs w:val="28"/>
        </w:rPr>
        <w:t xml:space="preserve">проведения оценки готовности к отопительному периоду </w:t>
      </w:r>
      <w:r>
        <w:rPr>
          <w:b/>
          <w:sz w:val="28"/>
          <w:szCs w:val="28"/>
        </w:rPr>
        <w:t>2025-</w:t>
      </w:r>
      <w:r w:rsidRPr="00B828AA">
        <w:rPr>
          <w:b/>
          <w:sz w:val="28"/>
          <w:szCs w:val="28"/>
        </w:rPr>
        <w:t>2026 годов</w:t>
      </w:r>
    </w:p>
    <w:p w:rsidR="00B828AA" w:rsidRPr="00D76D4C" w:rsidRDefault="00B828AA" w:rsidP="00B828AA">
      <w:pPr>
        <w:tabs>
          <w:tab w:val="left" w:pos="5529"/>
        </w:tabs>
        <w:ind w:left="4536"/>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1"/>
        <w:gridCol w:w="5123"/>
        <w:gridCol w:w="1701"/>
        <w:gridCol w:w="1984"/>
      </w:tblGrid>
      <w:tr w:rsidR="00B828AA" w:rsidRPr="00D76D4C" w:rsidTr="00BE3EFA">
        <w:trPr>
          <w:trHeight w:val="259"/>
        </w:trPr>
        <w:tc>
          <w:tcPr>
            <w:tcW w:w="831" w:type="dxa"/>
            <w:tcBorders>
              <w:top w:val="single" w:sz="4" w:space="0" w:color="auto"/>
              <w:left w:val="single" w:sz="4" w:space="0" w:color="auto"/>
              <w:bottom w:val="single" w:sz="4" w:space="0" w:color="auto"/>
              <w:right w:val="single" w:sz="4" w:space="0" w:color="auto"/>
            </w:tcBorders>
            <w:hideMark/>
          </w:tcPr>
          <w:p w:rsidR="00B828AA" w:rsidRPr="004E53D6" w:rsidRDefault="00B828AA" w:rsidP="00B828AA">
            <w:pPr>
              <w:tabs>
                <w:tab w:val="left" w:pos="5529"/>
              </w:tabs>
              <w:jc w:val="center"/>
              <w:rPr>
                <w:b/>
                <w:sz w:val="26"/>
                <w:szCs w:val="26"/>
              </w:rPr>
            </w:pPr>
            <w:r w:rsidRPr="004E53D6">
              <w:rPr>
                <w:b/>
                <w:sz w:val="26"/>
                <w:szCs w:val="26"/>
              </w:rPr>
              <w:t>№ п/п</w:t>
            </w:r>
          </w:p>
        </w:tc>
        <w:tc>
          <w:tcPr>
            <w:tcW w:w="5123" w:type="dxa"/>
            <w:tcBorders>
              <w:top w:val="single" w:sz="4" w:space="0" w:color="auto"/>
              <w:left w:val="single" w:sz="4" w:space="0" w:color="auto"/>
              <w:bottom w:val="single" w:sz="4" w:space="0" w:color="auto"/>
              <w:right w:val="single" w:sz="4" w:space="0" w:color="auto"/>
            </w:tcBorders>
            <w:hideMark/>
          </w:tcPr>
          <w:p w:rsidR="00B828AA" w:rsidRPr="004E53D6" w:rsidRDefault="00B828AA" w:rsidP="00B828AA">
            <w:pPr>
              <w:tabs>
                <w:tab w:val="left" w:pos="5529"/>
              </w:tabs>
              <w:jc w:val="center"/>
              <w:rPr>
                <w:b/>
                <w:sz w:val="26"/>
                <w:szCs w:val="26"/>
              </w:rPr>
            </w:pPr>
            <w:r w:rsidRPr="004E53D6">
              <w:rPr>
                <w:b/>
                <w:sz w:val="26"/>
                <w:szCs w:val="26"/>
              </w:rPr>
              <w:t>Объекты, подлежащие проверке</w:t>
            </w:r>
          </w:p>
        </w:tc>
        <w:tc>
          <w:tcPr>
            <w:tcW w:w="1701" w:type="dxa"/>
            <w:tcBorders>
              <w:top w:val="single" w:sz="4" w:space="0" w:color="auto"/>
              <w:left w:val="single" w:sz="4" w:space="0" w:color="auto"/>
              <w:bottom w:val="single" w:sz="4" w:space="0" w:color="auto"/>
              <w:right w:val="single" w:sz="4" w:space="0" w:color="auto"/>
            </w:tcBorders>
            <w:hideMark/>
          </w:tcPr>
          <w:p w:rsidR="00B828AA" w:rsidRPr="004E53D6" w:rsidRDefault="00B828AA" w:rsidP="00B828AA">
            <w:pPr>
              <w:tabs>
                <w:tab w:val="left" w:pos="5529"/>
              </w:tabs>
              <w:jc w:val="center"/>
              <w:rPr>
                <w:b/>
                <w:sz w:val="26"/>
                <w:szCs w:val="26"/>
              </w:rPr>
            </w:pPr>
            <w:r w:rsidRPr="004E53D6">
              <w:rPr>
                <w:b/>
                <w:sz w:val="26"/>
                <w:szCs w:val="26"/>
              </w:rPr>
              <w:t>Количество объектов</w:t>
            </w:r>
          </w:p>
        </w:tc>
        <w:tc>
          <w:tcPr>
            <w:tcW w:w="1984" w:type="dxa"/>
            <w:tcBorders>
              <w:top w:val="single" w:sz="4" w:space="0" w:color="auto"/>
              <w:left w:val="single" w:sz="4" w:space="0" w:color="auto"/>
              <w:bottom w:val="single" w:sz="4" w:space="0" w:color="auto"/>
              <w:right w:val="single" w:sz="4" w:space="0" w:color="auto"/>
            </w:tcBorders>
            <w:hideMark/>
          </w:tcPr>
          <w:p w:rsidR="00B828AA" w:rsidRPr="004E53D6" w:rsidRDefault="00B828AA" w:rsidP="00B828AA">
            <w:pPr>
              <w:tabs>
                <w:tab w:val="left" w:pos="5529"/>
              </w:tabs>
              <w:jc w:val="center"/>
              <w:rPr>
                <w:b/>
                <w:sz w:val="26"/>
                <w:szCs w:val="26"/>
              </w:rPr>
            </w:pPr>
            <w:r w:rsidRPr="004E53D6">
              <w:rPr>
                <w:b/>
                <w:sz w:val="26"/>
                <w:szCs w:val="26"/>
              </w:rPr>
              <w:t>Сроки проведения оценки обеспечения готовности</w:t>
            </w:r>
          </w:p>
        </w:tc>
      </w:tr>
      <w:tr w:rsidR="00B828AA" w:rsidRPr="00D76D4C" w:rsidTr="00BE3EFA">
        <w:trPr>
          <w:trHeight w:val="259"/>
        </w:trPr>
        <w:tc>
          <w:tcPr>
            <w:tcW w:w="831" w:type="dxa"/>
            <w:tcBorders>
              <w:top w:val="single" w:sz="4" w:space="0" w:color="auto"/>
              <w:left w:val="single" w:sz="4" w:space="0" w:color="auto"/>
              <w:bottom w:val="single" w:sz="4" w:space="0" w:color="auto"/>
              <w:right w:val="single" w:sz="4" w:space="0" w:color="auto"/>
            </w:tcBorders>
            <w:hideMark/>
          </w:tcPr>
          <w:p w:rsidR="00B828AA" w:rsidRPr="004E53D6" w:rsidRDefault="00B828AA" w:rsidP="00B828AA">
            <w:pPr>
              <w:tabs>
                <w:tab w:val="left" w:pos="5529"/>
              </w:tabs>
              <w:jc w:val="center"/>
              <w:rPr>
                <w:sz w:val="26"/>
                <w:szCs w:val="26"/>
              </w:rPr>
            </w:pPr>
            <w:r w:rsidRPr="004E53D6">
              <w:rPr>
                <w:sz w:val="26"/>
                <w:szCs w:val="26"/>
              </w:rPr>
              <w:t>1.</w:t>
            </w:r>
          </w:p>
        </w:tc>
        <w:tc>
          <w:tcPr>
            <w:tcW w:w="5123" w:type="dxa"/>
            <w:tcBorders>
              <w:top w:val="single" w:sz="4" w:space="0" w:color="auto"/>
              <w:left w:val="single" w:sz="4" w:space="0" w:color="auto"/>
              <w:bottom w:val="single" w:sz="4" w:space="0" w:color="auto"/>
              <w:right w:val="single" w:sz="4" w:space="0" w:color="auto"/>
            </w:tcBorders>
            <w:hideMark/>
          </w:tcPr>
          <w:p w:rsidR="00B828AA" w:rsidRPr="004E53D6" w:rsidRDefault="00B828AA" w:rsidP="00BE3EFA">
            <w:pPr>
              <w:tabs>
                <w:tab w:val="left" w:pos="5529"/>
              </w:tabs>
              <w:jc w:val="both"/>
              <w:rPr>
                <w:sz w:val="26"/>
                <w:szCs w:val="26"/>
              </w:rPr>
            </w:pPr>
            <w:r w:rsidRPr="004E53D6">
              <w:rPr>
                <w:sz w:val="26"/>
                <w:szCs w:val="26"/>
              </w:rPr>
              <w:t>Учреждения социальной сферы, в том числе:</w:t>
            </w:r>
          </w:p>
        </w:tc>
        <w:tc>
          <w:tcPr>
            <w:tcW w:w="1701" w:type="dxa"/>
            <w:tcBorders>
              <w:top w:val="single" w:sz="4" w:space="0" w:color="auto"/>
              <w:left w:val="single" w:sz="4" w:space="0" w:color="auto"/>
              <w:bottom w:val="single" w:sz="4" w:space="0" w:color="auto"/>
              <w:right w:val="single" w:sz="4" w:space="0" w:color="auto"/>
            </w:tcBorders>
            <w:hideMark/>
          </w:tcPr>
          <w:p w:rsidR="00B828AA" w:rsidRPr="004E53D6" w:rsidRDefault="00B828AA" w:rsidP="00D0130A">
            <w:pPr>
              <w:tabs>
                <w:tab w:val="left" w:pos="5529"/>
              </w:tabs>
              <w:jc w:val="center"/>
              <w:rPr>
                <w:sz w:val="26"/>
                <w:szCs w:val="26"/>
              </w:rPr>
            </w:pPr>
          </w:p>
        </w:tc>
        <w:tc>
          <w:tcPr>
            <w:tcW w:w="1984" w:type="dxa"/>
            <w:tcBorders>
              <w:top w:val="single" w:sz="4" w:space="0" w:color="auto"/>
              <w:left w:val="single" w:sz="4" w:space="0" w:color="auto"/>
              <w:bottom w:val="single" w:sz="4" w:space="0" w:color="auto"/>
              <w:right w:val="single" w:sz="4" w:space="0" w:color="auto"/>
            </w:tcBorders>
          </w:tcPr>
          <w:p w:rsidR="00B828AA" w:rsidRPr="004E53D6" w:rsidRDefault="00B828AA" w:rsidP="00D0130A">
            <w:pPr>
              <w:tabs>
                <w:tab w:val="left" w:pos="5529"/>
              </w:tabs>
              <w:rPr>
                <w:sz w:val="26"/>
                <w:szCs w:val="26"/>
              </w:rPr>
            </w:pPr>
          </w:p>
        </w:tc>
      </w:tr>
      <w:tr w:rsidR="00B828AA" w:rsidRPr="00D76D4C" w:rsidTr="00BE3EFA">
        <w:trPr>
          <w:trHeight w:val="259"/>
        </w:trPr>
        <w:tc>
          <w:tcPr>
            <w:tcW w:w="831" w:type="dxa"/>
            <w:tcBorders>
              <w:top w:val="single" w:sz="4" w:space="0" w:color="auto"/>
              <w:left w:val="single" w:sz="4" w:space="0" w:color="auto"/>
              <w:bottom w:val="single" w:sz="4" w:space="0" w:color="auto"/>
              <w:right w:val="single" w:sz="4" w:space="0" w:color="auto"/>
            </w:tcBorders>
            <w:hideMark/>
          </w:tcPr>
          <w:p w:rsidR="00B828AA" w:rsidRPr="004E53D6" w:rsidRDefault="00B828AA" w:rsidP="00B828AA">
            <w:pPr>
              <w:tabs>
                <w:tab w:val="left" w:pos="5529"/>
              </w:tabs>
              <w:jc w:val="center"/>
              <w:rPr>
                <w:sz w:val="26"/>
                <w:szCs w:val="26"/>
              </w:rPr>
            </w:pPr>
            <w:r w:rsidRPr="004E53D6">
              <w:rPr>
                <w:sz w:val="26"/>
                <w:szCs w:val="26"/>
              </w:rPr>
              <w:t>1.1.</w:t>
            </w:r>
          </w:p>
        </w:tc>
        <w:tc>
          <w:tcPr>
            <w:tcW w:w="5123" w:type="dxa"/>
            <w:tcBorders>
              <w:top w:val="single" w:sz="4" w:space="0" w:color="auto"/>
              <w:left w:val="single" w:sz="4" w:space="0" w:color="auto"/>
              <w:bottom w:val="single" w:sz="4" w:space="0" w:color="auto"/>
              <w:right w:val="single" w:sz="4" w:space="0" w:color="auto"/>
            </w:tcBorders>
            <w:hideMark/>
          </w:tcPr>
          <w:p w:rsidR="00B828AA" w:rsidRPr="004E53D6" w:rsidRDefault="00B828AA" w:rsidP="00BE3EFA">
            <w:pPr>
              <w:tabs>
                <w:tab w:val="left" w:pos="5529"/>
              </w:tabs>
              <w:jc w:val="both"/>
              <w:rPr>
                <w:sz w:val="26"/>
                <w:szCs w:val="26"/>
              </w:rPr>
            </w:pPr>
            <w:r w:rsidRPr="004E53D6">
              <w:rPr>
                <w:sz w:val="26"/>
                <w:szCs w:val="26"/>
              </w:rPr>
              <w:t>Учреждения Управления образования администрации Калининского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hideMark/>
          </w:tcPr>
          <w:p w:rsidR="00B828AA" w:rsidRPr="004E53D6" w:rsidRDefault="00B828AA" w:rsidP="00D0130A">
            <w:pPr>
              <w:tabs>
                <w:tab w:val="left" w:pos="5529"/>
              </w:tabs>
              <w:jc w:val="center"/>
              <w:rPr>
                <w:sz w:val="26"/>
                <w:szCs w:val="26"/>
              </w:rPr>
            </w:pPr>
            <w:r w:rsidRPr="004E53D6">
              <w:rPr>
                <w:sz w:val="26"/>
                <w:szCs w:val="26"/>
              </w:rPr>
              <w:t>42</w:t>
            </w:r>
          </w:p>
        </w:tc>
        <w:tc>
          <w:tcPr>
            <w:tcW w:w="1984" w:type="dxa"/>
            <w:tcBorders>
              <w:top w:val="single" w:sz="4" w:space="0" w:color="auto"/>
              <w:left w:val="single" w:sz="4" w:space="0" w:color="auto"/>
              <w:bottom w:val="single" w:sz="4" w:space="0" w:color="auto"/>
              <w:right w:val="single" w:sz="4" w:space="0" w:color="auto"/>
            </w:tcBorders>
            <w:hideMark/>
          </w:tcPr>
          <w:p w:rsidR="00BE3EFA" w:rsidRDefault="00B828AA" w:rsidP="00D0130A">
            <w:pPr>
              <w:jc w:val="center"/>
              <w:rPr>
                <w:sz w:val="26"/>
                <w:szCs w:val="26"/>
              </w:rPr>
            </w:pPr>
            <w:r w:rsidRPr="004E53D6">
              <w:rPr>
                <w:sz w:val="26"/>
                <w:szCs w:val="26"/>
              </w:rPr>
              <w:t xml:space="preserve">с 27.07.2025 </w:t>
            </w:r>
          </w:p>
          <w:p w:rsidR="00B828AA" w:rsidRPr="004E53D6" w:rsidRDefault="00B828AA" w:rsidP="00D0130A">
            <w:pPr>
              <w:jc w:val="center"/>
              <w:rPr>
                <w:sz w:val="26"/>
                <w:szCs w:val="26"/>
              </w:rPr>
            </w:pPr>
            <w:r w:rsidRPr="004E53D6">
              <w:rPr>
                <w:sz w:val="26"/>
                <w:szCs w:val="26"/>
              </w:rPr>
              <w:t>по 29.08.2025</w:t>
            </w:r>
          </w:p>
        </w:tc>
      </w:tr>
      <w:tr w:rsidR="00B828AA" w:rsidRPr="00D76D4C" w:rsidTr="00BE3EFA">
        <w:trPr>
          <w:trHeight w:val="259"/>
        </w:trPr>
        <w:tc>
          <w:tcPr>
            <w:tcW w:w="831" w:type="dxa"/>
            <w:tcBorders>
              <w:top w:val="single" w:sz="4" w:space="0" w:color="auto"/>
              <w:left w:val="single" w:sz="4" w:space="0" w:color="auto"/>
              <w:bottom w:val="single" w:sz="4" w:space="0" w:color="auto"/>
              <w:right w:val="single" w:sz="4" w:space="0" w:color="auto"/>
            </w:tcBorders>
            <w:hideMark/>
          </w:tcPr>
          <w:p w:rsidR="00B828AA" w:rsidRPr="004E53D6" w:rsidRDefault="00B828AA" w:rsidP="00B828AA">
            <w:pPr>
              <w:tabs>
                <w:tab w:val="left" w:pos="5529"/>
              </w:tabs>
              <w:jc w:val="center"/>
              <w:rPr>
                <w:sz w:val="26"/>
                <w:szCs w:val="26"/>
              </w:rPr>
            </w:pPr>
            <w:r w:rsidRPr="004E53D6">
              <w:rPr>
                <w:sz w:val="26"/>
                <w:szCs w:val="26"/>
              </w:rPr>
              <w:t>1.2.</w:t>
            </w:r>
          </w:p>
        </w:tc>
        <w:tc>
          <w:tcPr>
            <w:tcW w:w="5123" w:type="dxa"/>
            <w:tcBorders>
              <w:top w:val="single" w:sz="4" w:space="0" w:color="auto"/>
              <w:left w:val="single" w:sz="4" w:space="0" w:color="auto"/>
              <w:bottom w:val="single" w:sz="4" w:space="0" w:color="auto"/>
              <w:right w:val="single" w:sz="4" w:space="0" w:color="auto"/>
            </w:tcBorders>
            <w:hideMark/>
          </w:tcPr>
          <w:p w:rsidR="00B828AA" w:rsidRPr="004E53D6" w:rsidRDefault="00B828AA" w:rsidP="00BE3EFA">
            <w:pPr>
              <w:tabs>
                <w:tab w:val="left" w:pos="5529"/>
              </w:tabs>
              <w:jc w:val="both"/>
              <w:rPr>
                <w:sz w:val="26"/>
                <w:szCs w:val="26"/>
              </w:rPr>
            </w:pPr>
            <w:r w:rsidRPr="004E53D6">
              <w:rPr>
                <w:sz w:val="26"/>
                <w:szCs w:val="26"/>
              </w:rPr>
              <w:t>Учреждения в сфере здравоохранения</w:t>
            </w:r>
          </w:p>
        </w:tc>
        <w:tc>
          <w:tcPr>
            <w:tcW w:w="1701" w:type="dxa"/>
            <w:tcBorders>
              <w:top w:val="single" w:sz="4" w:space="0" w:color="auto"/>
              <w:left w:val="single" w:sz="4" w:space="0" w:color="auto"/>
              <w:bottom w:val="single" w:sz="4" w:space="0" w:color="auto"/>
              <w:right w:val="single" w:sz="4" w:space="0" w:color="auto"/>
            </w:tcBorders>
            <w:hideMark/>
          </w:tcPr>
          <w:p w:rsidR="00B828AA" w:rsidRPr="004E53D6" w:rsidRDefault="00B828AA" w:rsidP="00D0130A">
            <w:pPr>
              <w:tabs>
                <w:tab w:val="left" w:pos="5529"/>
              </w:tabs>
              <w:jc w:val="center"/>
              <w:rPr>
                <w:sz w:val="26"/>
                <w:szCs w:val="26"/>
              </w:rPr>
            </w:pPr>
            <w:r w:rsidRPr="004E53D6">
              <w:rPr>
                <w:sz w:val="26"/>
                <w:szCs w:val="26"/>
              </w:rPr>
              <w:t>13</w:t>
            </w:r>
          </w:p>
        </w:tc>
        <w:tc>
          <w:tcPr>
            <w:tcW w:w="1984" w:type="dxa"/>
            <w:tcBorders>
              <w:top w:val="single" w:sz="4" w:space="0" w:color="auto"/>
              <w:left w:val="single" w:sz="4" w:space="0" w:color="auto"/>
              <w:bottom w:val="single" w:sz="4" w:space="0" w:color="auto"/>
              <w:right w:val="single" w:sz="4" w:space="0" w:color="auto"/>
            </w:tcBorders>
            <w:hideMark/>
          </w:tcPr>
          <w:p w:rsidR="00BE3EFA" w:rsidRDefault="00B828AA" w:rsidP="00D0130A">
            <w:pPr>
              <w:jc w:val="center"/>
              <w:rPr>
                <w:sz w:val="26"/>
                <w:szCs w:val="26"/>
              </w:rPr>
            </w:pPr>
            <w:r w:rsidRPr="004E53D6">
              <w:rPr>
                <w:sz w:val="26"/>
                <w:szCs w:val="26"/>
              </w:rPr>
              <w:t xml:space="preserve">с 27.07.2025 </w:t>
            </w:r>
          </w:p>
          <w:p w:rsidR="00B828AA" w:rsidRPr="004E53D6" w:rsidRDefault="00B828AA" w:rsidP="00D0130A">
            <w:pPr>
              <w:jc w:val="center"/>
              <w:rPr>
                <w:sz w:val="26"/>
                <w:szCs w:val="26"/>
              </w:rPr>
            </w:pPr>
            <w:r w:rsidRPr="004E53D6">
              <w:rPr>
                <w:sz w:val="26"/>
                <w:szCs w:val="26"/>
              </w:rPr>
              <w:t>по 29.08.2025</w:t>
            </w:r>
          </w:p>
        </w:tc>
      </w:tr>
      <w:tr w:rsidR="00B828AA" w:rsidRPr="00D76D4C" w:rsidTr="00BE3EFA">
        <w:trPr>
          <w:trHeight w:val="259"/>
        </w:trPr>
        <w:tc>
          <w:tcPr>
            <w:tcW w:w="831" w:type="dxa"/>
            <w:tcBorders>
              <w:top w:val="single" w:sz="4" w:space="0" w:color="auto"/>
              <w:left w:val="single" w:sz="4" w:space="0" w:color="auto"/>
              <w:bottom w:val="single" w:sz="4" w:space="0" w:color="auto"/>
              <w:right w:val="single" w:sz="4" w:space="0" w:color="auto"/>
            </w:tcBorders>
          </w:tcPr>
          <w:p w:rsidR="00B828AA" w:rsidRPr="004E53D6" w:rsidRDefault="00B828AA" w:rsidP="00B828AA">
            <w:pPr>
              <w:tabs>
                <w:tab w:val="left" w:pos="5529"/>
              </w:tabs>
              <w:jc w:val="center"/>
              <w:rPr>
                <w:sz w:val="26"/>
                <w:szCs w:val="26"/>
              </w:rPr>
            </w:pPr>
            <w:r w:rsidRPr="004E53D6">
              <w:rPr>
                <w:sz w:val="26"/>
                <w:szCs w:val="26"/>
              </w:rPr>
              <w:t>1.3.</w:t>
            </w:r>
          </w:p>
        </w:tc>
        <w:tc>
          <w:tcPr>
            <w:tcW w:w="5123" w:type="dxa"/>
            <w:tcBorders>
              <w:top w:val="single" w:sz="4" w:space="0" w:color="auto"/>
              <w:left w:val="single" w:sz="4" w:space="0" w:color="auto"/>
              <w:bottom w:val="single" w:sz="4" w:space="0" w:color="auto"/>
              <w:right w:val="single" w:sz="4" w:space="0" w:color="auto"/>
            </w:tcBorders>
          </w:tcPr>
          <w:p w:rsidR="00B828AA" w:rsidRPr="004E53D6" w:rsidRDefault="00B828AA" w:rsidP="00BE3EFA">
            <w:pPr>
              <w:tabs>
                <w:tab w:val="left" w:pos="5529"/>
              </w:tabs>
              <w:jc w:val="both"/>
              <w:rPr>
                <w:sz w:val="26"/>
                <w:szCs w:val="26"/>
              </w:rPr>
            </w:pPr>
            <w:r w:rsidRPr="004E53D6">
              <w:rPr>
                <w:sz w:val="26"/>
                <w:szCs w:val="26"/>
              </w:rPr>
              <w:t>Учреждения культуры администрации Калининского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rsidR="00B828AA" w:rsidRPr="004E53D6" w:rsidRDefault="00B828AA" w:rsidP="00D0130A">
            <w:pPr>
              <w:tabs>
                <w:tab w:val="left" w:pos="5529"/>
              </w:tabs>
              <w:jc w:val="center"/>
              <w:rPr>
                <w:sz w:val="26"/>
                <w:szCs w:val="26"/>
              </w:rPr>
            </w:pPr>
            <w:r w:rsidRPr="004E53D6">
              <w:rPr>
                <w:sz w:val="26"/>
                <w:szCs w:val="26"/>
              </w:rPr>
              <w:t>18</w:t>
            </w:r>
          </w:p>
        </w:tc>
        <w:tc>
          <w:tcPr>
            <w:tcW w:w="1984" w:type="dxa"/>
            <w:tcBorders>
              <w:top w:val="single" w:sz="4" w:space="0" w:color="auto"/>
              <w:left w:val="single" w:sz="4" w:space="0" w:color="auto"/>
              <w:bottom w:val="single" w:sz="4" w:space="0" w:color="auto"/>
              <w:right w:val="single" w:sz="4" w:space="0" w:color="auto"/>
            </w:tcBorders>
          </w:tcPr>
          <w:p w:rsidR="00BE3EFA" w:rsidRDefault="00B828AA" w:rsidP="00D0130A">
            <w:pPr>
              <w:jc w:val="center"/>
              <w:rPr>
                <w:sz w:val="26"/>
                <w:szCs w:val="26"/>
              </w:rPr>
            </w:pPr>
            <w:r w:rsidRPr="004E53D6">
              <w:rPr>
                <w:sz w:val="26"/>
                <w:szCs w:val="26"/>
              </w:rPr>
              <w:t xml:space="preserve">с 27.07.2025 </w:t>
            </w:r>
          </w:p>
          <w:p w:rsidR="00B828AA" w:rsidRPr="004E53D6" w:rsidRDefault="00B828AA" w:rsidP="00D0130A">
            <w:pPr>
              <w:jc w:val="center"/>
              <w:rPr>
                <w:sz w:val="26"/>
                <w:szCs w:val="26"/>
              </w:rPr>
            </w:pPr>
            <w:r w:rsidRPr="004E53D6">
              <w:rPr>
                <w:sz w:val="26"/>
                <w:szCs w:val="26"/>
              </w:rPr>
              <w:t>по 29.08.2025</w:t>
            </w:r>
          </w:p>
        </w:tc>
      </w:tr>
      <w:tr w:rsidR="00B828AA" w:rsidRPr="00D76D4C" w:rsidTr="00BE3EFA">
        <w:trPr>
          <w:trHeight w:val="259"/>
        </w:trPr>
        <w:tc>
          <w:tcPr>
            <w:tcW w:w="831" w:type="dxa"/>
            <w:tcBorders>
              <w:top w:val="single" w:sz="4" w:space="0" w:color="auto"/>
              <w:left w:val="single" w:sz="4" w:space="0" w:color="auto"/>
              <w:bottom w:val="single" w:sz="4" w:space="0" w:color="auto"/>
              <w:right w:val="single" w:sz="4" w:space="0" w:color="auto"/>
            </w:tcBorders>
          </w:tcPr>
          <w:p w:rsidR="00B828AA" w:rsidRPr="004E53D6" w:rsidRDefault="00B828AA" w:rsidP="00B828AA">
            <w:pPr>
              <w:tabs>
                <w:tab w:val="left" w:pos="5529"/>
              </w:tabs>
              <w:jc w:val="center"/>
              <w:rPr>
                <w:sz w:val="26"/>
                <w:szCs w:val="26"/>
              </w:rPr>
            </w:pPr>
            <w:r w:rsidRPr="004E53D6">
              <w:rPr>
                <w:sz w:val="26"/>
                <w:szCs w:val="26"/>
              </w:rPr>
              <w:t>1.4.</w:t>
            </w:r>
          </w:p>
        </w:tc>
        <w:tc>
          <w:tcPr>
            <w:tcW w:w="5123" w:type="dxa"/>
            <w:tcBorders>
              <w:top w:val="single" w:sz="4" w:space="0" w:color="auto"/>
              <w:left w:val="single" w:sz="4" w:space="0" w:color="auto"/>
              <w:bottom w:val="single" w:sz="4" w:space="0" w:color="auto"/>
              <w:right w:val="single" w:sz="4" w:space="0" w:color="auto"/>
            </w:tcBorders>
          </w:tcPr>
          <w:p w:rsidR="00B828AA" w:rsidRPr="004E53D6" w:rsidRDefault="00B828AA" w:rsidP="00BE3EFA">
            <w:pPr>
              <w:tabs>
                <w:tab w:val="left" w:pos="5529"/>
              </w:tabs>
              <w:jc w:val="both"/>
              <w:rPr>
                <w:sz w:val="26"/>
                <w:szCs w:val="26"/>
              </w:rPr>
            </w:pPr>
            <w:r w:rsidRPr="004E53D6">
              <w:rPr>
                <w:sz w:val="26"/>
                <w:szCs w:val="26"/>
              </w:rPr>
              <w:t>Прочие потребители</w:t>
            </w:r>
          </w:p>
        </w:tc>
        <w:tc>
          <w:tcPr>
            <w:tcW w:w="1701" w:type="dxa"/>
            <w:tcBorders>
              <w:top w:val="single" w:sz="4" w:space="0" w:color="auto"/>
              <w:left w:val="single" w:sz="4" w:space="0" w:color="auto"/>
              <w:bottom w:val="single" w:sz="4" w:space="0" w:color="auto"/>
              <w:right w:val="single" w:sz="4" w:space="0" w:color="auto"/>
            </w:tcBorders>
          </w:tcPr>
          <w:p w:rsidR="00B828AA" w:rsidRPr="004E53D6" w:rsidRDefault="00B828AA" w:rsidP="00D0130A">
            <w:pPr>
              <w:tabs>
                <w:tab w:val="left" w:pos="5529"/>
              </w:tabs>
              <w:jc w:val="center"/>
              <w:rPr>
                <w:sz w:val="26"/>
                <w:szCs w:val="26"/>
              </w:rPr>
            </w:pPr>
            <w:r w:rsidRPr="004E53D6">
              <w:rPr>
                <w:sz w:val="26"/>
                <w:szCs w:val="26"/>
              </w:rPr>
              <w:t>3</w:t>
            </w:r>
          </w:p>
        </w:tc>
        <w:tc>
          <w:tcPr>
            <w:tcW w:w="1984" w:type="dxa"/>
            <w:tcBorders>
              <w:top w:val="single" w:sz="4" w:space="0" w:color="auto"/>
              <w:left w:val="single" w:sz="4" w:space="0" w:color="auto"/>
              <w:bottom w:val="single" w:sz="4" w:space="0" w:color="auto"/>
              <w:right w:val="single" w:sz="4" w:space="0" w:color="auto"/>
            </w:tcBorders>
          </w:tcPr>
          <w:p w:rsidR="00BE3EFA" w:rsidRDefault="00B828AA" w:rsidP="00D0130A">
            <w:pPr>
              <w:jc w:val="center"/>
              <w:rPr>
                <w:sz w:val="26"/>
                <w:szCs w:val="26"/>
              </w:rPr>
            </w:pPr>
            <w:r w:rsidRPr="004E53D6">
              <w:rPr>
                <w:sz w:val="26"/>
                <w:szCs w:val="26"/>
              </w:rPr>
              <w:t xml:space="preserve">с 27.07.2025 </w:t>
            </w:r>
          </w:p>
          <w:p w:rsidR="00B828AA" w:rsidRPr="004E53D6" w:rsidRDefault="00B828AA" w:rsidP="00D0130A">
            <w:pPr>
              <w:jc w:val="center"/>
              <w:rPr>
                <w:sz w:val="26"/>
                <w:szCs w:val="26"/>
              </w:rPr>
            </w:pPr>
            <w:r w:rsidRPr="004E53D6">
              <w:rPr>
                <w:sz w:val="26"/>
                <w:szCs w:val="26"/>
              </w:rPr>
              <w:t>по 29.08.2025</w:t>
            </w:r>
          </w:p>
        </w:tc>
      </w:tr>
      <w:tr w:rsidR="00B828AA" w:rsidRPr="00D76D4C" w:rsidTr="00BE3EFA">
        <w:trPr>
          <w:trHeight w:val="343"/>
        </w:trPr>
        <w:tc>
          <w:tcPr>
            <w:tcW w:w="5954" w:type="dxa"/>
            <w:gridSpan w:val="2"/>
            <w:tcBorders>
              <w:top w:val="single" w:sz="4" w:space="0" w:color="auto"/>
              <w:left w:val="single" w:sz="4" w:space="0" w:color="auto"/>
              <w:bottom w:val="single" w:sz="4" w:space="0" w:color="auto"/>
              <w:right w:val="single" w:sz="4" w:space="0" w:color="auto"/>
            </w:tcBorders>
            <w:hideMark/>
          </w:tcPr>
          <w:p w:rsidR="00B828AA" w:rsidRPr="004E53D6" w:rsidRDefault="00B828AA" w:rsidP="00B828AA">
            <w:pPr>
              <w:tabs>
                <w:tab w:val="left" w:pos="5529"/>
              </w:tabs>
              <w:jc w:val="both"/>
              <w:rPr>
                <w:sz w:val="26"/>
                <w:szCs w:val="26"/>
              </w:rPr>
            </w:pPr>
            <w:r w:rsidRPr="004E53D6">
              <w:rPr>
                <w:sz w:val="26"/>
                <w:szCs w:val="26"/>
              </w:rPr>
              <w:t>Итого (потребители тепловой энергии)</w:t>
            </w:r>
          </w:p>
        </w:tc>
        <w:tc>
          <w:tcPr>
            <w:tcW w:w="1701" w:type="dxa"/>
            <w:tcBorders>
              <w:top w:val="single" w:sz="4" w:space="0" w:color="auto"/>
              <w:left w:val="single" w:sz="4" w:space="0" w:color="auto"/>
              <w:bottom w:val="single" w:sz="4" w:space="0" w:color="auto"/>
              <w:right w:val="single" w:sz="4" w:space="0" w:color="auto"/>
            </w:tcBorders>
            <w:hideMark/>
          </w:tcPr>
          <w:p w:rsidR="00B828AA" w:rsidRPr="004E53D6" w:rsidRDefault="00B828AA" w:rsidP="00D0130A">
            <w:pPr>
              <w:tabs>
                <w:tab w:val="left" w:pos="5529"/>
              </w:tabs>
              <w:jc w:val="center"/>
              <w:rPr>
                <w:sz w:val="26"/>
                <w:szCs w:val="26"/>
              </w:rPr>
            </w:pPr>
            <w:r w:rsidRPr="004E53D6">
              <w:rPr>
                <w:sz w:val="26"/>
                <w:szCs w:val="26"/>
              </w:rPr>
              <w:t>76</w:t>
            </w:r>
          </w:p>
        </w:tc>
        <w:tc>
          <w:tcPr>
            <w:tcW w:w="1984" w:type="dxa"/>
            <w:tcBorders>
              <w:top w:val="single" w:sz="4" w:space="0" w:color="auto"/>
              <w:left w:val="single" w:sz="4" w:space="0" w:color="auto"/>
              <w:bottom w:val="single" w:sz="4" w:space="0" w:color="auto"/>
              <w:right w:val="single" w:sz="4" w:space="0" w:color="auto"/>
            </w:tcBorders>
          </w:tcPr>
          <w:p w:rsidR="00B828AA" w:rsidRPr="004E53D6" w:rsidRDefault="00B828AA" w:rsidP="00D0130A">
            <w:pPr>
              <w:tabs>
                <w:tab w:val="left" w:pos="5529"/>
              </w:tabs>
              <w:rPr>
                <w:sz w:val="26"/>
                <w:szCs w:val="26"/>
              </w:rPr>
            </w:pPr>
          </w:p>
        </w:tc>
      </w:tr>
      <w:tr w:rsidR="00B828AA" w:rsidRPr="00D76D4C" w:rsidTr="00BE3EFA">
        <w:trPr>
          <w:trHeight w:val="259"/>
        </w:trPr>
        <w:tc>
          <w:tcPr>
            <w:tcW w:w="831" w:type="dxa"/>
            <w:tcBorders>
              <w:top w:val="single" w:sz="4" w:space="0" w:color="auto"/>
              <w:left w:val="single" w:sz="4" w:space="0" w:color="auto"/>
              <w:bottom w:val="single" w:sz="4" w:space="0" w:color="auto"/>
              <w:right w:val="single" w:sz="4" w:space="0" w:color="auto"/>
            </w:tcBorders>
            <w:hideMark/>
          </w:tcPr>
          <w:p w:rsidR="00B828AA" w:rsidRPr="004E53D6" w:rsidRDefault="00B828AA" w:rsidP="00B828AA">
            <w:pPr>
              <w:tabs>
                <w:tab w:val="left" w:pos="5529"/>
              </w:tabs>
              <w:jc w:val="center"/>
              <w:rPr>
                <w:sz w:val="26"/>
                <w:szCs w:val="26"/>
              </w:rPr>
            </w:pPr>
            <w:r w:rsidRPr="004E53D6">
              <w:rPr>
                <w:sz w:val="26"/>
                <w:szCs w:val="26"/>
              </w:rPr>
              <w:t>2.</w:t>
            </w:r>
          </w:p>
        </w:tc>
        <w:tc>
          <w:tcPr>
            <w:tcW w:w="5123" w:type="dxa"/>
            <w:tcBorders>
              <w:top w:val="single" w:sz="4" w:space="0" w:color="auto"/>
              <w:left w:val="single" w:sz="4" w:space="0" w:color="auto"/>
              <w:bottom w:val="single" w:sz="4" w:space="0" w:color="auto"/>
              <w:right w:val="single" w:sz="4" w:space="0" w:color="auto"/>
            </w:tcBorders>
            <w:hideMark/>
          </w:tcPr>
          <w:p w:rsidR="00B828AA" w:rsidRPr="004E53D6" w:rsidRDefault="00B828AA" w:rsidP="00BE3EFA">
            <w:pPr>
              <w:tabs>
                <w:tab w:val="left" w:pos="5529"/>
              </w:tabs>
              <w:jc w:val="both"/>
              <w:rPr>
                <w:sz w:val="26"/>
                <w:szCs w:val="26"/>
              </w:rPr>
            </w:pPr>
            <w:r w:rsidRPr="004E53D6">
              <w:rPr>
                <w:sz w:val="26"/>
                <w:szCs w:val="26"/>
              </w:rPr>
              <w:t>Теплоснабжающие организации</w:t>
            </w:r>
          </w:p>
        </w:tc>
        <w:tc>
          <w:tcPr>
            <w:tcW w:w="1701" w:type="dxa"/>
            <w:tcBorders>
              <w:top w:val="single" w:sz="4" w:space="0" w:color="auto"/>
              <w:left w:val="single" w:sz="4" w:space="0" w:color="auto"/>
              <w:bottom w:val="single" w:sz="4" w:space="0" w:color="auto"/>
              <w:right w:val="single" w:sz="4" w:space="0" w:color="auto"/>
            </w:tcBorders>
            <w:hideMark/>
          </w:tcPr>
          <w:p w:rsidR="00B828AA" w:rsidRPr="004E53D6" w:rsidRDefault="00B828AA" w:rsidP="00D0130A">
            <w:pPr>
              <w:tabs>
                <w:tab w:val="left" w:pos="5529"/>
              </w:tabs>
              <w:jc w:val="center"/>
              <w:rPr>
                <w:sz w:val="26"/>
                <w:szCs w:val="26"/>
              </w:rPr>
            </w:pPr>
            <w:r w:rsidRPr="004E53D6">
              <w:rPr>
                <w:sz w:val="26"/>
                <w:szCs w:val="26"/>
              </w:rPr>
              <w:t>1</w:t>
            </w:r>
          </w:p>
        </w:tc>
        <w:tc>
          <w:tcPr>
            <w:tcW w:w="1984" w:type="dxa"/>
            <w:tcBorders>
              <w:top w:val="single" w:sz="4" w:space="0" w:color="auto"/>
              <w:left w:val="single" w:sz="4" w:space="0" w:color="auto"/>
              <w:bottom w:val="single" w:sz="4" w:space="0" w:color="auto"/>
              <w:right w:val="single" w:sz="4" w:space="0" w:color="auto"/>
            </w:tcBorders>
            <w:hideMark/>
          </w:tcPr>
          <w:p w:rsidR="00BE3EFA" w:rsidRDefault="00B828AA" w:rsidP="00D0130A">
            <w:pPr>
              <w:tabs>
                <w:tab w:val="left" w:pos="5529"/>
              </w:tabs>
              <w:jc w:val="center"/>
              <w:rPr>
                <w:sz w:val="26"/>
                <w:szCs w:val="26"/>
              </w:rPr>
            </w:pPr>
            <w:r w:rsidRPr="004E53D6">
              <w:rPr>
                <w:sz w:val="26"/>
                <w:szCs w:val="26"/>
              </w:rPr>
              <w:t xml:space="preserve">с 27.07.2025 </w:t>
            </w:r>
          </w:p>
          <w:p w:rsidR="00B828AA" w:rsidRPr="004E53D6" w:rsidRDefault="00B828AA" w:rsidP="00D0130A">
            <w:pPr>
              <w:tabs>
                <w:tab w:val="left" w:pos="5529"/>
              </w:tabs>
              <w:jc w:val="center"/>
              <w:rPr>
                <w:sz w:val="26"/>
                <w:szCs w:val="26"/>
              </w:rPr>
            </w:pPr>
            <w:r w:rsidRPr="004E53D6">
              <w:rPr>
                <w:sz w:val="26"/>
                <w:szCs w:val="26"/>
              </w:rPr>
              <w:t>по 29.08.2025</w:t>
            </w:r>
          </w:p>
        </w:tc>
      </w:tr>
    </w:tbl>
    <w:p w:rsidR="00B828AA" w:rsidRPr="00D76D4C" w:rsidRDefault="00B828AA" w:rsidP="00B828AA">
      <w:pPr>
        <w:tabs>
          <w:tab w:val="left" w:pos="5529"/>
        </w:tabs>
        <w:ind w:left="4536"/>
        <w:rPr>
          <w:sz w:val="28"/>
          <w:szCs w:val="28"/>
        </w:rPr>
      </w:pPr>
    </w:p>
    <w:p w:rsidR="00B828AA" w:rsidRDefault="00B828AA" w:rsidP="00B828AA">
      <w:pPr>
        <w:tabs>
          <w:tab w:val="left" w:pos="5529"/>
        </w:tabs>
        <w:ind w:left="4536"/>
        <w:rPr>
          <w:sz w:val="28"/>
          <w:szCs w:val="28"/>
        </w:rPr>
      </w:pPr>
    </w:p>
    <w:p w:rsidR="00BE3EFA" w:rsidRDefault="00BE3EFA" w:rsidP="00B828AA">
      <w:pPr>
        <w:tabs>
          <w:tab w:val="left" w:pos="5529"/>
        </w:tabs>
        <w:ind w:left="4536"/>
        <w:rPr>
          <w:sz w:val="28"/>
          <w:szCs w:val="28"/>
        </w:rPr>
      </w:pPr>
    </w:p>
    <w:p w:rsidR="00BE3EFA" w:rsidRPr="00D76D4C" w:rsidRDefault="00BE3EFA" w:rsidP="00BE3EFA">
      <w:pPr>
        <w:tabs>
          <w:tab w:val="left" w:pos="5529"/>
        </w:tabs>
        <w:jc w:val="center"/>
        <w:rPr>
          <w:sz w:val="28"/>
          <w:szCs w:val="28"/>
        </w:rPr>
      </w:pPr>
      <w:r>
        <w:rPr>
          <w:sz w:val="28"/>
          <w:szCs w:val="28"/>
        </w:rPr>
        <w:t>______________________</w:t>
      </w:r>
    </w:p>
    <w:p w:rsidR="00B828AA" w:rsidRDefault="00B828AA" w:rsidP="00B828AA">
      <w:pPr>
        <w:tabs>
          <w:tab w:val="left" w:pos="5529"/>
        </w:tabs>
        <w:ind w:left="4962"/>
        <w:jc w:val="right"/>
        <w:rPr>
          <w:sz w:val="26"/>
          <w:szCs w:val="26"/>
        </w:rPr>
      </w:pPr>
    </w:p>
    <w:p w:rsidR="00B828AA" w:rsidRDefault="00B828AA" w:rsidP="00B828AA">
      <w:pPr>
        <w:tabs>
          <w:tab w:val="left" w:pos="5529"/>
        </w:tabs>
        <w:ind w:left="4962"/>
        <w:jc w:val="right"/>
        <w:rPr>
          <w:sz w:val="26"/>
          <w:szCs w:val="26"/>
        </w:rPr>
      </w:pPr>
    </w:p>
    <w:p w:rsidR="00B828AA" w:rsidRDefault="00B828AA" w:rsidP="00B828AA">
      <w:pPr>
        <w:tabs>
          <w:tab w:val="left" w:pos="5529"/>
        </w:tabs>
        <w:ind w:left="4962"/>
        <w:jc w:val="right"/>
        <w:rPr>
          <w:sz w:val="26"/>
          <w:szCs w:val="26"/>
        </w:rPr>
      </w:pPr>
    </w:p>
    <w:p w:rsidR="00B828AA" w:rsidRDefault="00B828AA" w:rsidP="00B828AA">
      <w:pPr>
        <w:tabs>
          <w:tab w:val="left" w:pos="5529"/>
        </w:tabs>
        <w:ind w:left="4962"/>
        <w:jc w:val="right"/>
        <w:rPr>
          <w:sz w:val="26"/>
          <w:szCs w:val="26"/>
        </w:rPr>
      </w:pPr>
    </w:p>
    <w:p w:rsidR="00B828AA" w:rsidRDefault="00B828AA" w:rsidP="00B828AA">
      <w:pPr>
        <w:tabs>
          <w:tab w:val="left" w:pos="5529"/>
        </w:tabs>
        <w:ind w:left="4962"/>
        <w:jc w:val="right"/>
        <w:rPr>
          <w:sz w:val="26"/>
          <w:szCs w:val="26"/>
        </w:rPr>
      </w:pPr>
    </w:p>
    <w:p w:rsidR="00B828AA" w:rsidRDefault="00B828AA" w:rsidP="00B828AA">
      <w:pPr>
        <w:tabs>
          <w:tab w:val="left" w:pos="5529"/>
        </w:tabs>
        <w:ind w:left="4962"/>
        <w:jc w:val="right"/>
        <w:rPr>
          <w:sz w:val="26"/>
          <w:szCs w:val="26"/>
        </w:rPr>
      </w:pPr>
    </w:p>
    <w:p w:rsidR="00B828AA" w:rsidRDefault="00B828AA" w:rsidP="00B828AA">
      <w:pPr>
        <w:tabs>
          <w:tab w:val="left" w:pos="5529"/>
        </w:tabs>
        <w:ind w:left="4962"/>
        <w:jc w:val="right"/>
        <w:rPr>
          <w:sz w:val="26"/>
          <w:szCs w:val="26"/>
        </w:rPr>
      </w:pPr>
    </w:p>
    <w:p w:rsidR="00B828AA" w:rsidRDefault="00B828AA" w:rsidP="00B828AA">
      <w:pPr>
        <w:tabs>
          <w:tab w:val="left" w:pos="5529"/>
        </w:tabs>
        <w:ind w:left="4962"/>
        <w:jc w:val="right"/>
        <w:rPr>
          <w:sz w:val="26"/>
          <w:szCs w:val="26"/>
        </w:rPr>
      </w:pPr>
    </w:p>
    <w:p w:rsidR="00B828AA" w:rsidRDefault="00B828AA" w:rsidP="00B828AA">
      <w:pPr>
        <w:tabs>
          <w:tab w:val="left" w:pos="5529"/>
        </w:tabs>
        <w:ind w:left="4962"/>
        <w:jc w:val="right"/>
        <w:rPr>
          <w:sz w:val="26"/>
          <w:szCs w:val="26"/>
        </w:rPr>
      </w:pPr>
    </w:p>
    <w:p w:rsidR="00B828AA" w:rsidRDefault="00B828AA" w:rsidP="00B828AA">
      <w:pPr>
        <w:tabs>
          <w:tab w:val="left" w:pos="5529"/>
        </w:tabs>
        <w:ind w:left="4962"/>
        <w:jc w:val="right"/>
        <w:rPr>
          <w:sz w:val="26"/>
          <w:szCs w:val="26"/>
        </w:rPr>
      </w:pPr>
    </w:p>
    <w:p w:rsidR="00B828AA" w:rsidRDefault="00B828AA" w:rsidP="00B828AA">
      <w:pPr>
        <w:tabs>
          <w:tab w:val="left" w:pos="5529"/>
        </w:tabs>
        <w:ind w:left="4962"/>
        <w:jc w:val="right"/>
        <w:rPr>
          <w:sz w:val="26"/>
          <w:szCs w:val="26"/>
        </w:rPr>
      </w:pPr>
    </w:p>
    <w:p w:rsidR="00B828AA" w:rsidRDefault="00B828AA" w:rsidP="00B828AA">
      <w:pPr>
        <w:tabs>
          <w:tab w:val="left" w:pos="5529"/>
        </w:tabs>
        <w:ind w:left="4962"/>
        <w:jc w:val="right"/>
        <w:rPr>
          <w:sz w:val="26"/>
          <w:szCs w:val="26"/>
        </w:rPr>
      </w:pPr>
    </w:p>
    <w:p w:rsidR="00B828AA" w:rsidRDefault="00B828AA" w:rsidP="00B828AA">
      <w:pPr>
        <w:tabs>
          <w:tab w:val="left" w:pos="5529"/>
        </w:tabs>
        <w:ind w:left="4962"/>
        <w:jc w:val="right"/>
        <w:rPr>
          <w:sz w:val="26"/>
          <w:szCs w:val="26"/>
        </w:rPr>
      </w:pPr>
    </w:p>
    <w:p w:rsidR="00B828AA" w:rsidRDefault="00B828AA" w:rsidP="00B828AA">
      <w:pPr>
        <w:tabs>
          <w:tab w:val="left" w:pos="5529"/>
        </w:tabs>
        <w:ind w:left="4962"/>
        <w:jc w:val="right"/>
        <w:rPr>
          <w:sz w:val="26"/>
          <w:szCs w:val="26"/>
        </w:rPr>
      </w:pPr>
    </w:p>
    <w:p w:rsidR="00B828AA" w:rsidRDefault="00B828AA" w:rsidP="00B828AA">
      <w:pPr>
        <w:tabs>
          <w:tab w:val="left" w:pos="5529"/>
        </w:tabs>
        <w:ind w:left="4962"/>
        <w:jc w:val="right"/>
        <w:rPr>
          <w:sz w:val="26"/>
          <w:szCs w:val="26"/>
        </w:rPr>
      </w:pPr>
    </w:p>
    <w:p w:rsidR="00B828AA" w:rsidRDefault="00B828AA" w:rsidP="00B828AA">
      <w:pPr>
        <w:tabs>
          <w:tab w:val="left" w:pos="5529"/>
        </w:tabs>
        <w:ind w:left="4962"/>
        <w:jc w:val="right"/>
        <w:rPr>
          <w:sz w:val="26"/>
          <w:szCs w:val="26"/>
        </w:rPr>
      </w:pPr>
    </w:p>
    <w:p w:rsidR="00B828AA" w:rsidRDefault="00B828AA" w:rsidP="00B828AA">
      <w:pPr>
        <w:tabs>
          <w:tab w:val="left" w:pos="5529"/>
        </w:tabs>
        <w:ind w:left="4962"/>
        <w:jc w:val="right"/>
        <w:rPr>
          <w:sz w:val="26"/>
          <w:szCs w:val="26"/>
        </w:rPr>
      </w:pPr>
    </w:p>
    <w:p w:rsidR="00BE3EFA" w:rsidRPr="00B828AA" w:rsidRDefault="00BE3EFA" w:rsidP="00BE3EFA">
      <w:pPr>
        <w:tabs>
          <w:tab w:val="left" w:pos="9639"/>
        </w:tabs>
        <w:ind w:left="6521" w:right="-242"/>
        <w:rPr>
          <w:b/>
          <w:sz w:val="28"/>
          <w:szCs w:val="28"/>
        </w:rPr>
      </w:pPr>
      <w:r>
        <w:rPr>
          <w:b/>
          <w:sz w:val="28"/>
          <w:szCs w:val="28"/>
        </w:rPr>
        <w:lastRenderedPageBreak/>
        <w:t>Приложение №2</w:t>
      </w:r>
      <w:r w:rsidRPr="00B828AA">
        <w:rPr>
          <w:b/>
          <w:sz w:val="28"/>
          <w:szCs w:val="28"/>
        </w:rPr>
        <w:t xml:space="preserve"> </w:t>
      </w:r>
    </w:p>
    <w:p w:rsidR="00BE3EFA" w:rsidRPr="00B828AA" w:rsidRDefault="00BE3EFA" w:rsidP="00BE3EFA">
      <w:pPr>
        <w:tabs>
          <w:tab w:val="left" w:pos="9639"/>
        </w:tabs>
        <w:ind w:left="6521" w:right="-242"/>
        <w:rPr>
          <w:b/>
          <w:sz w:val="28"/>
          <w:szCs w:val="28"/>
        </w:rPr>
      </w:pPr>
      <w:r w:rsidRPr="00B828AA">
        <w:rPr>
          <w:b/>
          <w:sz w:val="28"/>
          <w:szCs w:val="28"/>
        </w:rPr>
        <w:t xml:space="preserve">к постановлению администрации МР </w:t>
      </w:r>
    </w:p>
    <w:p w:rsidR="00BE3EFA" w:rsidRPr="00B828AA" w:rsidRDefault="00BE3EFA" w:rsidP="00BE3EFA">
      <w:pPr>
        <w:tabs>
          <w:tab w:val="left" w:pos="9639"/>
        </w:tabs>
        <w:ind w:left="6521" w:right="-242"/>
        <w:rPr>
          <w:b/>
          <w:sz w:val="28"/>
          <w:szCs w:val="28"/>
        </w:rPr>
      </w:pPr>
      <w:r w:rsidRPr="00B828AA">
        <w:rPr>
          <w:b/>
          <w:sz w:val="28"/>
          <w:szCs w:val="28"/>
        </w:rPr>
        <w:t>от 11.07.2025 года №980</w:t>
      </w:r>
    </w:p>
    <w:p w:rsidR="00B828AA" w:rsidRPr="00BE3EFA" w:rsidRDefault="00B828AA" w:rsidP="00B828AA">
      <w:pPr>
        <w:tabs>
          <w:tab w:val="left" w:pos="5529"/>
        </w:tabs>
        <w:ind w:left="4962"/>
        <w:rPr>
          <w:sz w:val="28"/>
          <w:szCs w:val="28"/>
        </w:rPr>
      </w:pPr>
    </w:p>
    <w:p w:rsidR="00B828AA" w:rsidRPr="00BE3EFA" w:rsidRDefault="00B828AA" w:rsidP="00B828AA">
      <w:pPr>
        <w:tabs>
          <w:tab w:val="left" w:pos="5529"/>
        </w:tabs>
        <w:jc w:val="center"/>
        <w:rPr>
          <w:b/>
          <w:sz w:val="28"/>
          <w:szCs w:val="28"/>
        </w:rPr>
      </w:pPr>
      <w:r w:rsidRPr="00BE3EFA">
        <w:rPr>
          <w:b/>
          <w:sz w:val="28"/>
          <w:szCs w:val="28"/>
        </w:rPr>
        <w:t>Перечень</w:t>
      </w:r>
    </w:p>
    <w:p w:rsidR="00B828AA" w:rsidRPr="00BE3EFA" w:rsidRDefault="00B828AA" w:rsidP="00B828AA">
      <w:pPr>
        <w:tabs>
          <w:tab w:val="left" w:pos="5529"/>
        </w:tabs>
        <w:jc w:val="center"/>
        <w:rPr>
          <w:b/>
          <w:sz w:val="28"/>
          <w:szCs w:val="28"/>
        </w:rPr>
      </w:pPr>
      <w:r w:rsidRPr="00BE3EFA">
        <w:rPr>
          <w:b/>
          <w:sz w:val="28"/>
          <w:szCs w:val="28"/>
        </w:rPr>
        <w:t xml:space="preserve">теплоснабжающих организаций и потребителей тепловой энергии, </w:t>
      </w:r>
    </w:p>
    <w:p w:rsidR="00B828AA" w:rsidRPr="00BE3EFA" w:rsidRDefault="00B828AA" w:rsidP="00B828AA">
      <w:pPr>
        <w:tabs>
          <w:tab w:val="left" w:pos="5529"/>
        </w:tabs>
        <w:jc w:val="center"/>
        <w:rPr>
          <w:b/>
          <w:sz w:val="28"/>
          <w:szCs w:val="28"/>
        </w:rPr>
      </w:pPr>
      <w:r w:rsidRPr="00BE3EFA">
        <w:rPr>
          <w:b/>
          <w:sz w:val="28"/>
          <w:szCs w:val="28"/>
        </w:rPr>
        <w:t xml:space="preserve">в отношении которых проводится оценка обеспечения готовности </w:t>
      </w:r>
    </w:p>
    <w:p w:rsidR="00B828AA" w:rsidRPr="00BE3EFA" w:rsidRDefault="00B828AA" w:rsidP="00B828AA">
      <w:pPr>
        <w:tabs>
          <w:tab w:val="left" w:pos="5529"/>
        </w:tabs>
        <w:jc w:val="center"/>
        <w:rPr>
          <w:sz w:val="28"/>
          <w:szCs w:val="28"/>
        </w:rPr>
      </w:pPr>
      <w:r w:rsidRPr="00BE3EFA">
        <w:rPr>
          <w:b/>
          <w:sz w:val="28"/>
          <w:szCs w:val="28"/>
        </w:rPr>
        <w:t>к отопительному периоду 2025-2026 годов</w:t>
      </w:r>
    </w:p>
    <w:p w:rsidR="00B828AA" w:rsidRPr="00BE3EFA" w:rsidRDefault="00B828AA" w:rsidP="00B828AA">
      <w:pPr>
        <w:tabs>
          <w:tab w:val="left" w:pos="5529"/>
        </w:tabs>
        <w:ind w:left="4536"/>
        <w:rPr>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2"/>
        <w:gridCol w:w="9067"/>
      </w:tblGrid>
      <w:tr w:rsidR="00B828AA" w:rsidRPr="00D76D4C" w:rsidTr="00987B8C">
        <w:tc>
          <w:tcPr>
            <w:tcW w:w="572" w:type="dxa"/>
            <w:tcBorders>
              <w:top w:val="single" w:sz="4" w:space="0" w:color="auto"/>
              <w:left w:val="single" w:sz="4" w:space="0" w:color="auto"/>
              <w:bottom w:val="single" w:sz="4" w:space="0" w:color="auto"/>
              <w:right w:val="single" w:sz="4" w:space="0" w:color="auto"/>
            </w:tcBorders>
            <w:hideMark/>
          </w:tcPr>
          <w:p w:rsidR="00BE3EFA" w:rsidRDefault="00B828AA" w:rsidP="00BE3EFA">
            <w:pPr>
              <w:jc w:val="center"/>
              <w:rPr>
                <w:b/>
                <w:sz w:val="24"/>
                <w:szCs w:val="24"/>
              </w:rPr>
            </w:pPr>
            <w:r w:rsidRPr="00BE3EFA">
              <w:rPr>
                <w:b/>
                <w:sz w:val="24"/>
                <w:szCs w:val="24"/>
              </w:rPr>
              <w:t xml:space="preserve">№ </w:t>
            </w:r>
          </w:p>
          <w:p w:rsidR="00B828AA" w:rsidRPr="00BE3EFA" w:rsidRDefault="00B828AA" w:rsidP="00BE3EFA">
            <w:pPr>
              <w:jc w:val="center"/>
              <w:rPr>
                <w:b/>
                <w:sz w:val="24"/>
                <w:szCs w:val="24"/>
              </w:rPr>
            </w:pPr>
            <w:r w:rsidRPr="00BE3EFA">
              <w:rPr>
                <w:b/>
                <w:sz w:val="24"/>
                <w:szCs w:val="24"/>
              </w:rPr>
              <w:t>п/п</w:t>
            </w:r>
          </w:p>
        </w:tc>
        <w:tc>
          <w:tcPr>
            <w:tcW w:w="9067" w:type="dxa"/>
            <w:tcBorders>
              <w:top w:val="single" w:sz="4" w:space="0" w:color="auto"/>
              <w:left w:val="single" w:sz="4" w:space="0" w:color="auto"/>
              <w:bottom w:val="single" w:sz="4" w:space="0" w:color="auto"/>
              <w:right w:val="single" w:sz="4" w:space="0" w:color="auto"/>
            </w:tcBorders>
            <w:hideMark/>
          </w:tcPr>
          <w:p w:rsidR="00B828AA" w:rsidRPr="00BE3EFA" w:rsidRDefault="00B828AA" w:rsidP="00BE3EFA">
            <w:pPr>
              <w:jc w:val="center"/>
              <w:rPr>
                <w:b/>
                <w:sz w:val="24"/>
                <w:szCs w:val="24"/>
              </w:rPr>
            </w:pPr>
            <w:r w:rsidRPr="00BE3EFA">
              <w:rPr>
                <w:b/>
                <w:sz w:val="24"/>
                <w:szCs w:val="24"/>
              </w:rPr>
              <w:t>Наименований предприятий, организаций, учреждений, объектов</w:t>
            </w:r>
          </w:p>
        </w:tc>
      </w:tr>
      <w:tr w:rsidR="00B828AA" w:rsidRPr="00D76D4C" w:rsidTr="00987B8C">
        <w:tc>
          <w:tcPr>
            <w:tcW w:w="9639" w:type="dxa"/>
            <w:gridSpan w:val="2"/>
            <w:tcBorders>
              <w:top w:val="single" w:sz="4" w:space="0" w:color="auto"/>
              <w:left w:val="single" w:sz="4" w:space="0" w:color="auto"/>
              <w:bottom w:val="single" w:sz="4" w:space="0" w:color="auto"/>
              <w:right w:val="single" w:sz="4" w:space="0" w:color="auto"/>
            </w:tcBorders>
            <w:hideMark/>
          </w:tcPr>
          <w:p w:rsidR="00B828AA" w:rsidRPr="00BE3EFA" w:rsidRDefault="00B828AA" w:rsidP="00BE3EFA">
            <w:pPr>
              <w:jc w:val="center"/>
              <w:rPr>
                <w:sz w:val="24"/>
                <w:szCs w:val="24"/>
              </w:rPr>
            </w:pPr>
            <w:r w:rsidRPr="00BE3EFA">
              <w:rPr>
                <w:sz w:val="24"/>
                <w:szCs w:val="24"/>
              </w:rPr>
              <w:t>Теплоснабжающие организации</w:t>
            </w:r>
          </w:p>
        </w:tc>
      </w:tr>
      <w:tr w:rsidR="00B828AA" w:rsidRPr="00D76D4C" w:rsidTr="00987B8C">
        <w:tc>
          <w:tcPr>
            <w:tcW w:w="572" w:type="dxa"/>
            <w:tcBorders>
              <w:top w:val="single" w:sz="4" w:space="0" w:color="auto"/>
              <w:left w:val="single" w:sz="4" w:space="0" w:color="auto"/>
              <w:bottom w:val="single" w:sz="4" w:space="0" w:color="auto"/>
              <w:right w:val="single" w:sz="4" w:space="0" w:color="auto"/>
            </w:tcBorders>
            <w:hideMark/>
          </w:tcPr>
          <w:p w:rsidR="00B828AA" w:rsidRPr="00BE3EFA" w:rsidRDefault="00B828AA" w:rsidP="00BE3EFA">
            <w:pPr>
              <w:jc w:val="center"/>
              <w:rPr>
                <w:sz w:val="24"/>
                <w:szCs w:val="24"/>
              </w:rPr>
            </w:pPr>
            <w:r w:rsidRPr="00BE3EFA">
              <w:rPr>
                <w:sz w:val="24"/>
                <w:szCs w:val="24"/>
              </w:rPr>
              <w:t>1.</w:t>
            </w:r>
          </w:p>
        </w:tc>
        <w:tc>
          <w:tcPr>
            <w:tcW w:w="9067" w:type="dxa"/>
            <w:tcBorders>
              <w:top w:val="single" w:sz="4" w:space="0" w:color="auto"/>
              <w:left w:val="single" w:sz="4" w:space="0" w:color="auto"/>
              <w:bottom w:val="single" w:sz="4" w:space="0" w:color="auto"/>
              <w:right w:val="single" w:sz="4" w:space="0" w:color="auto"/>
            </w:tcBorders>
            <w:hideMark/>
          </w:tcPr>
          <w:p w:rsidR="00B828AA" w:rsidRPr="00BE3EFA" w:rsidRDefault="00B828AA" w:rsidP="00BE3EFA">
            <w:pPr>
              <w:rPr>
                <w:sz w:val="24"/>
                <w:szCs w:val="24"/>
              </w:rPr>
            </w:pPr>
            <w:r w:rsidRPr="00BE3EFA">
              <w:rPr>
                <w:sz w:val="24"/>
                <w:szCs w:val="24"/>
              </w:rPr>
              <w:t>МКУ «Калининсктепло»</w:t>
            </w:r>
          </w:p>
        </w:tc>
      </w:tr>
      <w:tr w:rsidR="00B828AA" w:rsidRPr="00D76D4C" w:rsidTr="00987B8C">
        <w:tc>
          <w:tcPr>
            <w:tcW w:w="9639" w:type="dxa"/>
            <w:gridSpan w:val="2"/>
            <w:tcBorders>
              <w:top w:val="single" w:sz="4" w:space="0" w:color="auto"/>
              <w:left w:val="single" w:sz="4" w:space="0" w:color="auto"/>
              <w:bottom w:val="single" w:sz="4" w:space="0" w:color="auto"/>
              <w:right w:val="single" w:sz="4" w:space="0" w:color="auto"/>
            </w:tcBorders>
            <w:hideMark/>
          </w:tcPr>
          <w:p w:rsidR="00B828AA" w:rsidRPr="00BE3EFA" w:rsidRDefault="00B828AA" w:rsidP="00A74366">
            <w:pPr>
              <w:jc w:val="center"/>
              <w:rPr>
                <w:sz w:val="24"/>
                <w:szCs w:val="24"/>
              </w:rPr>
            </w:pPr>
            <w:r w:rsidRPr="00BE3EFA">
              <w:rPr>
                <w:sz w:val="24"/>
                <w:szCs w:val="24"/>
              </w:rPr>
              <w:t>Потребители тепловой энергии</w:t>
            </w:r>
          </w:p>
        </w:tc>
      </w:tr>
      <w:tr w:rsidR="00B828AA" w:rsidRPr="00D76D4C" w:rsidTr="00987B8C">
        <w:tc>
          <w:tcPr>
            <w:tcW w:w="572" w:type="dxa"/>
            <w:tcBorders>
              <w:top w:val="single" w:sz="4" w:space="0" w:color="auto"/>
              <w:left w:val="single" w:sz="4" w:space="0" w:color="auto"/>
              <w:bottom w:val="single" w:sz="4" w:space="0" w:color="auto"/>
              <w:right w:val="single" w:sz="4" w:space="0" w:color="auto"/>
            </w:tcBorders>
            <w:hideMark/>
          </w:tcPr>
          <w:p w:rsidR="00B828AA" w:rsidRPr="00BE3EFA" w:rsidRDefault="00BE3EFA" w:rsidP="00A74366">
            <w:pPr>
              <w:jc w:val="center"/>
              <w:rPr>
                <w:sz w:val="24"/>
                <w:szCs w:val="24"/>
              </w:rPr>
            </w:pPr>
            <w:r>
              <w:rPr>
                <w:sz w:val="24"/>
                <w:szCs w:val="24"/>
              </w:rPr>
              <w:t>1.</w:t>
            </w:r>
          </w:p>
        </w:tc>
        <w:tc>
          <w:tcPr>
            <w:tcW w:w="9067" w:type="dxa"/>
            <w:tcBorders>
              <w:top w:val="single" w:sz="4" w:space="0" w:color="auto"/>
              <w:left w:val="single" w:sz="4" w:space="0" w:color="auto"/>
              <w:bottom w:val="single" w:sz="4" w:space="0" w:color="auto"/>
              <w:right w:val="single" w:sz="4" w:space="0" w:color="auto"/>
            </w:tcBorders>
            <w:hideMark/>
          </w:tcPr>
          <w:p w:rsidR="00B828AA" w:rsidRPr="00BE3EFA" w:rsidRDefault="00B828AA" w:rsidP="00A74366">
            <w:pPr>
              <w:jc w:val="both"/>
              <w:rPr>
                <w:sz w:val="24"/>
                <w:szCs w:val="24"/>
              </w:rPr>
            </w:pPr>
            <w:r w:rsidRPr="00BE3EFA">
              <w:rPr>
                <w:sz w:val="24"/>
                <w:szCs w:val="24"/>
              </w:rPr>
              <w:t>Здание Муниципального бюджетного общеобразовательного учреждения «Средняя общеобразовательная школа №1 им. Героя Советского Союза П.И.</w:t>
            </w:r>
            <w:r w:rsidR="00A74366">
              <w:rPr>
                <w:sz w:val="24"/>
                <w:szCs w:val="24"/>
              </w:rPr>
              <w:t xml:space="preserve"> </w:t>
            </w:r>
            <w:r w:rsidRPr="00BE3EFA">
              <w:rPr>
                <w:sz w:val="24"/>
                <w:szCs w:val="24"/>
              </w:rPr>
              <w:t>Чиркина г. Калининска Саратовской области»</w:t>
            </w:r>
          </w:p>
        </w:tc>
      </w:tr>
      <w:tr w:rsidR="00B828AA" w:rsidRPr="00D76D4C" w:rsidTr="00987B8C">
        <w:trPr>
          <w:trHeight w:val="251"/>
        </w:trPr>
        <w:tc>
          <w:tcPr>
            <w:tcW w:w="572" w:type="dxa"/>
            <w:tcBorders>
              <w:top w:val="single" w:sz="4" w:space="0" w:color="auto"/>
              <w:left w:val="single" w:sz="4" w:space="0" w:color="auto"/>
              <w:bottom w:val="single" w:sz="4" w:space="0" w:color="auto"/>
              <w:right w:val="single" w:sz="4" w:space="0" w:color="auto"/>
            </w:tcBorders>
          </w:tcPr>
          <w:p w:rsidR="00B828AA" w:rsidRPr="00BE3EFA" w:rsidRDefault="00BE3EFA" w:rsidP="00A74366">
            <w:pPr>
              <w:jc w:val="center"/>
              <w:rPr>
                <w:sz w:val="24"/>
                <w:szCs w:val="24"/>
              </w:rPr>
            </w:pPr>
            <w:r>
              <w:rPr>
                <w:sz w:val="24"/>
                <w:szCs w:val="24"/>
              </w:rPr>
              <w:t>2.</w:t>
            </w:r>
          </w:p>
        </w:tc>
        <w:tc>
          <w:tcPr>
            <w:tcW w:w="9067" w:type="dxa"/>
            <w:tcBorders>
              <w:top w:val="single" w:sz="4" w:space="0" w:color="auto"/>
              <w:left w:val="single" w:sz="4" w:space="0" w:color="auto"/>
              <w:bottom w:val="single" w:sz="4" w:space="0" w:color="auto"/>
              <w:right w:val="single" w:sz="4" w:space="0" w:color="auto"/>
            </w:tcBorders>
          </w:tcPr>
          <w:p w:rsidR="00B828AA" w:rsidRPr="00BE3EFA" w:rsidRDefault="00B828AA" w:rsidP="00A74366">
            <w:pPr>
              <w:jc w:val="both"/>
              <w:rPr>
                <w:sz w:val="24"/>
                <w:szCs w:val="24"/>
              </w:rPr>
            </w:pPr>
            <w:r w:rsidRPr="00BE3EFA">
              <w:rPr>
                <w:sz w:val="24"/>
                <w:szCs w:val="24"/>
              </w:rPr>
              <w:t>Здание Филиала Муниципального бюджетного общеобразовательного учреждения«Средняя общеобразовательная школа № 1 им. Героя Советского Союза П.И.Чиркина г. К</w:t>
            </w:r>
            <w:r w:rsidR="00A74366">
              <w:rPr>
                <w:sz w:val="24"/>
                <w:szCs w:val="24"/>
              </w:rPr>
              <w:t>алининска Саратовской области» -</w:t>
            </w:r>
            <w:r w:rsidRPr="00BE3EFA">
              <w:rPr>
                <w:sz w:val="24"/>
                <w:szCs w:val="24"/>
              </w:rPr>
              <w:t xml:space="preserve"> школа в с. Александровка 3-я</w:t>
            </w:r>
          </w:p>
        </w:tc>
      </w:tr>
      <w:tr w:rsidR="00B828AA" w:rsidRPr="00D76D4C" w:rsidTr="00987B8C">
        <w:tc>
          <w:tcPr>
            <w:tcW w:w="572" w:type="dxa"/>
            <w:tcBorders>
              <w:top w:val="single" w:sz="4" w:space="0" w:color="auto"/>
              <w:left w:val="single" w:sz="4" w:space="0" w:color="auto"/>
              <w:bottom w:val="single" w:sz="4" w:space="0" w:color="auto"/>
              <w:right w:val="single" w:sz="4" w:space="0" w:color="auto"/>
            </w:tcBorders>
          </w:tcPr>
          <w:p w:rsidR="00B828AA" w:rsidRPr="00BE3EFA" w:rsidRDefault="00093999" w:rsidP="00A74366">
            <w:pPr>
              <w:jc w:val="center"/>
              <w:rPr>
                <w:sz w:val="24"/>
                <w:szCs w:val="24"/>
              </w:rPr>
            </w:pPr>
            <w:r>
              <w:rPr>
                <w:sz w:val="24"/>
                <w:szCs w:val="24"/>
              </w:rPr>
              <w:t>3.</w:t>
            </w:r>
          </w:p>
        </w:tc>
        <w:tc>
          <w:tcPr>
            <w:tcW w:w="9067" w:type="dxa"/>
            <w:tcBorders>
              <w:top w:val="single" w:sz="4" w:space="0" w:color="auto"/>
              <w:left w:val="single" w:sz="4" w:space="0" w:color="auto"/>
              <w:bottom w:val="single" w:sz="4" w:space="0" w:color="auto"/>
              <w:right w:val="single" w:sz="4" w:space="0" w:color="auto"/>
            </w:tcBorders>
          </w:tcPr>
          <w:p w:rsidR="00B828AA" w:rsidRPr="00BE3EFA" w:rsidRDefault="00B828AA" w:rsidP="00A74366">
            <w:pPr>
              <w:jc w:val="both"/>
              <w:rPr>
                <w:sz w:val="24"/>
                <w:szCs w:val="24"/>
              </w:rPr>
            </w:pPr>
            <w:r w:rsidRPr="00BE3EFA">
              <w:rPr>
                <w:sz w:val="24"/>
                <w:szCs w:val="24"/>
              </w:rPr>
              <w:t>Здание Филиала Муниципального бюджетного общеобразовательного учреждения «Средняя общеобразовательная школа №1 им. Героя Советского Союза П.И.</w:t>
            </w:r>
            <w:r w:rsidR="00A74366">
              <w:rPr>
                <w:sz w:val="24"/>
                <w:szCs w:val="24"/>
              </w:rPr>
              <w:t xml:space="preserve"> </w:t>
            </w:r>
            <w:r w:rsidRPr="00BE3EFA">
              <w:rPr>
                <w:sz w:val="24"/>
                <w:szCs w:val="24"/>
              </w:rPr>
              <w:t>Чиркина г. К</w:t>
            </w:r>
            <w:r w:rsidR="00A74366">
              <w:rPr>
                <w:sz w:val="24"/>
                <w:szCs w:val="24"/>
              </w:rPr>
              <w:t xml:space="preserve">алининска Саратовской области» - </w:t>
            </w:r>
            <w:r w:rsidRPr="00BE3EFA">
              <w:rPr>
                <w:sz w:val="24"/>
                <w:szCs w:val="24"/>
              </w:rPr>
              <w:t>школа в с. Таловка</w:t>
            </w:r>
          </w:p>
        </w:tc>
      </w:tr>
      <w:tr w:rsidR="00B828AA" w:rsidRPr="00D76D4C" w:rsidTr="00987B8C">
        <w:trPr>
          <w:trHeight w:val="238"/>
        </w:trPr>
        <w:tc>
          <w:tcPr>
            <w:tcW w:w="572" w:type="dxa"/>
            <w:tcBorders>
              <w:top w:val="single" w:sz="4" w:space="0" w:color="auto"/>
              <w:left w:val="single" w:sz="4" w:space="0" w:color="auto"/>
              <w:bottom w:val="single" w:sz="4" w:space="0" w:color="auto"/>
              <w:right w:val="single" w:sz="4" w:space="0" w:color="auto"/>
            </w:tcBorders>
          </w:tcPr>
          <w:p w:rsidR="00B828AA" w:rsidRPr="00BE3EFA" w:rsidRDefault="00093999" w:rsidP="00A74366">
            <w:pPr>
              <w:jc w:val="center"/>
              <w:rPr>
                <w:sz w:val="24"/>
                <w:szCs w:val="24"/>
              </w:rPr>
            </w:pPr>
            <w:r>
              <w:rPr>
                <w:sz w:val="24"/>
                <w:szCs w:val="24"/>
              </w:rPr>
              <w:t>4.</w:t>
            </w:r>
          </w:p>
        </w:tc>
        <w:tc>
          <w:tcPr>
            <w:tcW w:w="9067" w:type="dxa"/>
            <w:tcBorders>
              <w:top w:val="single" w:sz="4" w:space="0" w:color="auto"/>
              <w:left w:val="single" w:sz="4" w:space="0" w:color="auto"/>
              <w:bottom w:val="single" w:sz="4" w:space="0" w:color="auto"/>
              <w:right w:val="single" w:sz="4" w:space="0" w:color="auto"/>
            </w:tcBorders>
          </w:tcPr>
          <w:p w:rsidR="00B828AA" w:rsidRPr="00BE3EFA" w:rsidRDefault="00B828AA" w:rsidP="00A74366">
            <w:pPr>
              <w:jc w:val="both"/>
              <w:rPr>
                <w:sz w:val="24"/>
                <w:szCs w:val="24"/>
              </w:rPr>
            </w:pPr>
            <w:r w:rsidRPr="00BE3EFA">
              <w:rPr>
                <w:sz w:val="24"/>
                <w:szCs w:val="24"/>
              </w:rPr>
              <w:t>Здание Филиала муниципального бюджетного общеобразовательного учреждения «Средняя общеобразовательная школа №1 им. Героя Советского Союза И.П.</w:t>
            </w:r>
            <w:r w:rsidR="00A74366">
              <w:rPr>
                <w:sz w:val="24"/>
                <w:szCs w:val="24"/>
              </w:rPr>
              <w:t xml:space="preserve"> </w:t>
            </w:r>
            <w:r w:rsidRPr="00BE3EFA">
              <w:rPr>
                <w:sz w:val="24"/>
                <w:szCs w:val="24"/>
              </w:rPr>
              <w:t>Чиркина г.</w:t>
            </w:r>
            <w:r w:rsidR="00A74366">
              <w:rPr>
                <w:sz w:val="24"/>
                <w:szCs w:val="24"/>
              </w:rPr>
              <w:t xml:space="preserve"> </w:t>
            </w:r>
            <w:r w:rsidRPr="00BE3EFA">
              <w:rPr>
                <w:sz w:val="24"/>
                <w:szCs w:val="24"/>
              </w:rPr>
              <w:t>Калининска Саратовской области» - школа в с. Михайловка</w:t>
            </w:r>
          </w:p>
        </w:tc>
      </w:tr>
      <w:tr w:rsidR="00B828AA" w:rsidRPr="00D76D4C" w:rsidTr="00987B8C">
        <w:trPr>
          <w:trHeight w:val="287"/>
        </w:trPr>
        <w:tc>
          <w:tcPr>
            <w:tcW w:w="572" w:type="dxa"/>
            <w:tcBorders>
              <w:top w:val="single" w:sz="4" w:space="0" w:color="auto"/>
              <w:left w:val="single" w:sz="4" w:space="0" w:color="auto"/>
              <w:bottom w:val="single" w:sz="4" w:space="0" w:color="auto"/>
              <w:right w:val="single" w:sz="4" w:space="0" w:color="auto"/>
            </w:tcBorders>
          </w:tcPr>
          <w:p w:rsidR="00B828AA" w:rsidRPr="00BE3EFA" w:rsidRDefault="00093999" w:rsidP="00A74366">
            <w:pPr>
              <w:jc w:val="center"/>
              <w:rPr>
                <w:sz w:val="24"/>
                <w:szCs w:val="24"/>
              </w:rPr>
            </w:pPr>
            <w:r>
              <w:rPr>
                <w:sz w:val="24"/>
                <w:szCs w:val="24"/>
              </w:rPr>
              <w:t>5.</w:t>
            </w:r>
          </w:p>
        </w:tc>
        <w:tc>
          <w:tcPr>
            <w:tcW w:w="9067" w:type="dxa"/>
            <w:tcBorders>
              <w:top w:val="single" w:sz="4" w:space="0" w:color="auto"/>
              <w:left w:val="single" w:sz="4" w:space="0" w:color="auto"/>
              <w:bottom w:val="single" w:sz="4" w:space="0" w:color="auto"/>
              <w:right w:val="single" w:sz="4" w:space="0" w:color="auto"/>
            </w:tcBorders>
          </w:tcPr>
          <w:p w:rsidR="00B828AA" w:rsidRPr="00BE3EFA" w:rsidRDefault="00B828AA" w:rsidP="00A74366">
            <w:pPr>
              <w:jc w:val="both"/>
              <w:rPr>
                <w:sz w:val="24"/>
                <w:szCs w:val="24"/>
              </w:rPr>
            </w:pPr>
            <w:r w:rsidRPr="00BE3EFA">
              <w:rPr>
                <w:sz w:val="24"/>
                <w:szCs w:val="24"/>
              </w:rPr>
              <w:t>Здание Филиала Муниципального общеобразовательного бюджетного учреждения «Средняя общеобразовательная школа №1 им. Гер</w:t>
            </w:r>
            <w:r w:rsidR="00A74366">
              <w:rPr>
                <w:sz w:val="24"/>
                <w:szCs w:val="24"/>
              </w:rPr>
              <w:t>оя Советского Союза П.И. Чиркина</w:t>
            </w:r>
            <w:r w:rsidRPr="00BE3EFA">
              <w:rPr>
                <w:sz w:val="24"/>
                <w:szCs w:val="24"/>
              </w:rPr>
              <w:t xml:space="preserve"> г. Калининска Саратовской области» - детский сад с.</w:t>
            </w:r>
            <w:r w:rsidR="00A74366">
              <w:rPr>
                <w:sz w:val="24"/>
                <w:szCs w:val="24"/>
              </w:rPr>
              <w:t xml:space="preserve"> </w:t>
            </w:r>
            <w:r w:rsidRPr="00BE3EFA">
              <w:rPr>
                <w:sz w:val="24"/>
                <w:szCs w:val="24"/>
              </w:rPr>
              <w:t>Александровка 3-я</w:t>
            </w:r>
          </w:p>
        </w:tc>
      </w:tr>
      <w:tr w:rsidR="00B828AA" w:rsidRPr="00D76D4C" w:rsidTr="00987B8C">
        <w:tc>
          <w:tcPr>
            <w:tcW w:w="572" w:type="dxa"/>
            <w:tcBorders>
              <w:top w:val="single" w:sz="4" w:space="0" w:color="auto"/>
              <w:left w:val="single" w:sz="4" w:space="0" w:color="auto"/>
              <w:bottom w:val="single" w:sz="4" w:space="0" w:color="auto"/>
              <w:right w:val="single" w:sz="4" w:space="0" w:color="auto"/>
            </w:tcBorders>
          </w:tcPr>
          <w:p w:rsidR="00B828AA" w:rsidRPr="00BE3EFA" w:rsidRDefault="00093999" w:rsidP="00A74366">
            <w:pPr>
              <w:jc w:val="center"/>
              <w:rPr>
                <w:sz w:val="24"/>
                <w:szCs w:val="24"/>
              </w:rPr>
            </w:pPr>
            <w:r>
              <w:rPr>
                <w:sz w:val="24"/>
                <w:szCs w:val="24"/>
              </w:rPr>
              <w:t>6.</w:t>
            </w:r>
          </w:p>
        </w:tc>
        <w:tc>
          <w:tcPr>
            <w:tcW w:w="9067" w:type="dxa"/>
            <w:tcBorders>
              <w:top w:val="single" w:sz="4" w:space="0" w:color="auto"/>
              <w:left w:val="single" w:sz="4" w:space="0" w:color="auto"/>
              <w:bottom w:val="single" w:sz="4" w:space="0" w:color="auto"/>
              <w:right w:val="single" w:sz="4" w:space="0" w:color="auto"/>
            </w:tcBorders>
          </w:tcPr>
          <w:p w:rsidR="00B828AA" w:rsidRPr="00BE3EFA" w:rsidRDefault="00B828AA" w:rsidP="00A74366">
            <w:pPr>
              <w:jc w:val="both"/>
              <w:rPr>
                <w:sz w:val="24"/>
                <w:szCs w:val="24"/>
              </w:rPr>
            </w:pPr>
            <w:r w:rsidRPr="00BE3EFA">
              <w:rPr>
                <w:sz w:val="24"/>
                <w:szCs w:val="24"/>
              </w:rPr>
              <w:t>Здание Филиала Муниципального общеобразовательного бюджетного учреждения «Средняя общеобразовательная школа №1 им. Героя Советского Союза П.И.</w:t>
            </w:r>
            <w:r w:rsidR="00A74366">
              <w:rPr>
                <w:sz w:val="24"/>
                <w:szCs w:val="24"/>
              </w:rPr>
              <w:t xml:space="preserve"> </w:t>
            </w:r>
            <w:r w:rsidRPr="00BE3EFA">
              <w:rPr>
                <w:sz w:val="24"/>
                <w:szCs w:val="24"/>
              </w:rPr>
              <w:t>Чиркина г.</w:t>
            </w:r>
            <w:r w:rsidR="00A74366">
              <w:rPr>
                <w:sz w:val="24"/>
                <w:szCs w:val="24"/>
              </w:rPr>
              <w:t xml:space="preserve"> </w:t>
            </w:r>
            <w:r w:rsidRPr="00BE3EFA">
              <w:rPr>
                <w:sz w:val="24"/>
                <w:szCs w:val="24"/>
              </w:rPr>
              <w:t>Калининска Саратовской области» - детский сад с. Орловка</w:t>
            </w:r>
          </w:p>
        </w:tc>
      </w:tr>
      <w:tr w:rsidR="00B828AA" w:rsidRPr="00D76D4C" w:rsidTr="00987B8C">
        <w:trPr>
          <w:trHeight w:val="388"/>
        </w:trPr>
        <w:tc>
          <w:tcPr>
            <w:tcW w:w="572" w:type="dxa"/>
            <w:tcBorders>
              <w:top w:val="single" w:sz="4" w:space="0" w:color="auto"/>
              <w:left w:val="single" w:sz="4" w:space="0" w:color="auto"/>
              <w:bottom w:val="single" w:sz="4" w:space="0" w:color="auto"/>
              <w:right w:val="single" w:sz="4" w:space="0" w:color="auto"/>
            </w:tcBorders>
          </w:tcPr>
          <w:p w:rsidR="00B828AA" w:rsidRPr="00BE3EFA" w:rsidRDefault="00093999" w:rsidP="00A74366">
            <w:pPr>
              <w:jc w:val="center"/>
              <w:rPr>
                <w:sz w:val="24"/>
                <w:szCs w:val="24"/>
              </w:rPr>
            </w:pPr>
            <w:r>
              <w:rPr>
                <w:sz w:val="24"/>
                <w:szCs w:val="24"/>
              </w:rPr>
              <w:t>7.</w:t>
            </w:r>
          </w:p>
        </w:tc>
        <w:tc>
          <w:tcPr>
            <w:tcW w:w="9067" w:type="dxa"/>
            <w:tcBorders>
              <w:top w:val="single" w:sz="4" w:space="0" w:color="auto"/>
              <w:left w:val="single" w:sz="4" w:space="0" w:color="auto"/>
              <w:bottom w:val="single" w:sz="4" w:space="0" w:color="auto"/>
              <w:right w:val="single" w:sz="4" w:space="0" w:color="auto"/>
            </w:tcBorders>
          </w:tcPr>
          <w:p w:rsidR="00B828AA" w:rsidRPr="00BE3EFA" w:rsidRDefault="00B828AA" w:rsidP="00A74366">
            <w:pPr>
              <w:jc w:val="both"/>
              <w:rPr>
                <w:sz w:val="24"/>
                <w:szCs w:val="24"/>
              </w:rPr>
            </w:pPr>
            <w:r w:rsidRPr="00BE3EFA">
              <w:rPr>
                <w:sz w:val="24"/>
                <w:szCs w:val="24"/>
              </w:rPr>
              <w:t>Здание Муниципального бюджетного общеобразовательного учреждения «Средняя общеобразовательная школа № 2 им. С.И. Подгайнова г. Калининска Саратовской области» (основное звено)</w:t>
            </w:r>
          </w:p>
        </w:tc>
      </w:tr>
      <w:tr w:rsidR="00B828AA" w:rsidRPr="00D76D4C" w:rsidTr="00987B8C">
        <w:tc>
          <w:tcPr>
            <w:tcW w:w="572" w:type="dxa"/>
            <w:tcBorders>
              <w:top w:val="single" w:sz="4" w:space="0" w:color="auto"/>
              <w:left w:val="single" w:sz="4" w:space="0" w:color="auto"/>
              <w:bottom w:val="single" w:sz="4" w:space="0" w:color="auto"/>
              <w:right w:val="single" w:sz="4" w:space="0" w:color="auto"/>
            </w:tcBorders>
          </w:tcPr>
          <w:p w:rsidR="00B828AA" w:rsidRPr="00BE3EFA" w:rsidRDefault="00093999" w:rsidP="00A74366">
            <w:pPr>
              <w:jc w:val="center"/>
              <w:rPr>
                <w:sz w:val="24"/>
                <w:szCs w:val="24"/>
              </w:rPr>
            </w:pPr>
            <w:r>
              <w:rPr>
                <w:sz w:val="24"/>
                <w:szCs w:val="24"/>
              </w:rPr>
              <w:t>8.</w:t>
            </w:r>
          </w:p>
        </w:tc>
        <w:tc>
          <w:tcPr>
            <w:tcW w:w="9067" w:type="dxa"/>
            <w:tcBorders>
              <w:top w:val="single" w:sz="4" w:space="0" w:color="auto"/>
              <w:left w:val="single" w:sz="4" w:space="0" w:color="auto"/>
              <w:bottom w:val="single" w:sz="4" w:space="0" w:color="auto"/>
              <w:right w:val="single" w:sz="4" w:space="0" w:color="auto"/>
            </w:tcBorders>
          </w:tcPr>
          <w:p w:rsidR="00B828AA" w:rsidRPr="00BE3EFA" w:rsidRDefault="00B828AA" w:rsidP="00A74366">
            <w:pPr>
              <w:jc w:val="both"/>
              <w:rPr>
                <w:sz w:val="24"/>
                <w:szCs w:val="24"/>
              </w:rPr>
            </w:pPr>
            <w:r w:rsidRPr="00BE3EFA">
              <w:rPr>
                <w:sz w:val="24"/>
                <w:szCs w:val="24"/>
              </w:rPr>
              <w:t>Здание Муниципального бюджетного общеобразовательного учреждения «Средняя общеобразовательная школа № 2 им. С.И. Подгайнова г. Калининска Саратовской области» (начальное звено)</w:t>
            </w:r>
          </w:p>
        </w:tc>
      </w:tr>
      <w:tr w:rsidR="00B828AA" w:rsidRPr="00D76D4C" w:rsidTr="00987B8C">
        <w:tc>
          <w:tcPr>
            <w:tcW w:w="572" w:type="dxa"/>
            <w:tcBorders>
              <w:top w:val="single" w:sz="4" w:space="0" w:color="auto"/>
              <w:left w:val="single" w:sz="4" w:space="0" w:color="auto"/>
              <w:bottom w:val="single" w:sz="4" w:space="0" w:color="auto"/>
              <w:right w:val="single" w:sz="4" w:space="0" w:color="auto"/>
            </w:tcBorders>
          </w:tcPr>
          <w:p w:rsidR="00B828AA" w:rsidRPr="00BE3EFA" w:rsidRDefault="00093999" w:rsidP="00A74366">
            <w:pPr>
              <w:jc w:val="center"/>
              <w:rPr>
                <w:sz w:val="24"/>
                <w:szCs w:val="24"/>
              </w:rPr>
            </w:pPr>
            <w:r>
              <w:rPr>
                <w:sz w:val="24"/>
                <w:szCs w:val="24"/>
              </w:rPr>
              <w:t>9.</w:t>
            </w:r>
          </w:p>
        </w:tc>
        <w:tc>
          <w:tcPr>
            <w:tcW w:w="9067" w:type="dxa"/>
            <w:tcBorders>
              <w:top w:val="single" w:sz="4" w:space="0" w:color="auto"/>
              <w:left w:val="single" w:sz="4" w:space="0" w:color="auto"/>
              <w:bottom w:val="single" w:sz="4" w:space="0" w:color="auto"/>
              <w:right w:val="single" w:sz="4" w:space="0" w:color="auto"/>
            </w:tcBorders>
          </w:tcPr>
          <w:p w:rsidR="00B828AA" w:rsidRPr="00BE3EFA" w:rsidRDefault="00B828AA" w:rsidP="00A74366">
            <w:pPr>
              <w:jc w:val="both"/>
              <w:rPr>
                <w:sz w:val="24"/>
                <w:szCs w:val="24"/>
              </w:rPr>
            </w:pPr>
            <w:r w:rsidRPr="00BE3EFA">
              <w:rPr>
                <w:sz w:val="24"/>
                <w:szCs w:val="24"/>
              </w:rPr>
              <w:t>Здание Дошкольного структурного подразделения Муниципального бюджетного общеобразовательного учреждения «Средняя общеобразовательная школа № 2 им. С.И. Подгайнова г. Калининска Саратовской области» - детский сад, корпус 1</w:t>
            </w:r>
          </w:p>
        </w:tc>
      </w:tr>
      <w:tr w:rsidR="00B828AA" w:rsidRPr="00D76D4C" w:rsidTr="00987B8C">
        <w:tc>
          <w:tcPr>
            <w:tcW w:w="572" w:type="dxa"/>
            <w:tcBorders>
              <w:top w:val="single" w:sz="4" w:space="0" w:color="auto"/>
              <w:left w:val="single" w:sz="4" w:space="0" w:color="auto"/>
              <w:bottom w:val="single" w:sz="4" w:space="0" w:color="auto"/>
              <w:right w:val="single" w:sz="4" w:space="0" w:color="auto"/>
            </w:tcBorders>
          </w:tcPr>
          <w:p w:rsidR="00B828AA" w:rsidRPr="00BE3EFA" w:rsidRDefault="00093999" w:rsidP="00A74366">
            <w:pPr>
              <w:jc w:val="center"/>
              <w:rPr>
                <w:sz w:val="24"/>
                <w:szCs w:val="24"/>
              </w:rPr>
            </w:pPr>
            <w:r>
              <w:rPr>
                <w:sz w:val="24"/>
                <w:szCs w:val="24"/>
              </w:rPr>
              <w:t>10.</w:t>
            </w:r>
          </w:p>
        </w:tc>
        <w:tc>
          <w:tcPr>
            <w:tcW w:w="9067" w:type="dxa"/>
            <w:tcBorders>
              <w:top w:val="single" w:sz="4" w:space="0" w:color="auto"/>
              <w:left w:val="single" w:sz="4" w:space="0" w:color="auto"/>
              <w:bottom w:val="single" w:sz="4" w:space="0" w:color="auto"/>
              <w:right w:val="single" w:sz="4" w:space="0" w:color="auto"/>
            </w:tcBorders>
          </w:tcPr>
          <w:p w:rsidR="00B828AA" w:rsidRPr="00BE3EFA" w:rsidRDefault="00B828AA" w:rsidP="00A74366">
            <w:pPr>
              <w:jc w:val="both"/>
              <w:rPr>
                <w:sz w:val="24"/>
                <w:szCs w:val="24"/>
              </w:rPr>
            </w:pPr>
            <w:r w:rsidRPr="00BE3EFA">
              <w:rPr>
                <w:sz w:val="24"/>
                <w:szCs w:val="24"/>
              </w:rPr>
              <w:t>Здание Дошкольного структурного подразделения Муниципального бюджетного общеобразовательного учреждения «Средняя общеобразовательная школа № 2 им. С.И. Подгайнова г. Калининска Саратовской области» - детский сад, корпус 2</w:t>
            </w:r>
          </w:p>
        </w:tc>
      </w:tr>
      <w:tr w:rsidR="00B828AA" w:rsidRPr="00D76D4C" w:rsidTr="00987B8C">
        <w:tc>
          <w:tcPr>
            <w:tcW w:w="572" w:type="dxa"/>
            <w:tcBorders>
              <w:top w:val="single" w:sz="4" w:space="0" w:color="auto"/>
              <w:left w:val="single" w:sz="4" w:space="0" w:color="auto"/>
              <w:bottom w:val="single" w:sz="4" w:space="0" w:color="auto"/>
              <w:right w:val="single" w:sz="4" w:space="0" w:color="auto"/>
            </w:tcBorders>
          </w:tcPr>
          <w:p w:rsidR="00B828AA" w:rsidRPr="00BE3EFA" w:rsidRDefault="00093999" w:rsidP="00A74366">
            <w:pPr>
              <w:jc w:val="center"/>
              <w:rPr>
                <w:sz w:val="24"/>
                <w:szCs w:val="24"/>
              </w:rPr>
            </w:pPr>
            <w:r>
              <w:rPr>
                <w:sz w:val="24"/>
                <w:szCs w:val="24"/>
              </w:rPr>
              <w:t>11.</w:t>
            </w:r>
          </w:p>
        </w:tc>
        <w:tc>
          <w:tcPr>
            <w:tcW w:w="9067" w:type="dxa"/>
            <w:tcBorders>
              <w:top w:val="single" w:sz="4" w:space="0" w:color="auto"/>
              <w:left w:val="single" w:sz="4" w:space="0" w:color="auto"/>
              <w:bottom w:val="single" w:sz="4" w:space="0" w:color="auto"/>
              <w:right w:val="single" w:sz="4" w:space="0" w:color="auto"/>
            </w:tcBorders>
          </w:tcPr>
          <w:p w:rsidR="00B828AA" w:rsidRPr="00BE3EFA" w:rsidRDefault="00B828AA" w:rsidP="00A74366">
            <w:pPr>
              <w:jc w:val="both"/>
              <w:rPr>
                <w:sz w:val="24"/>
                <w:szCs w:val="24"/>
              </w:rPr>
            </w:pPr>
            <w:r w:rsidRPr="00BE3EFA">
              <w:rPr>
                <w:sz w:val="24"/>
                <w:szCs w:val="24"/>
              </w:rPr>
              <w:t>Здание Муниципального бюджетного общеобразовательное учреждение «Средняя обще</w:t>
            </w:r>
            <w:r w:rsidR="00A74366">
              <w:rPr>
                <w:sz w:val="24"/>
                <w:szCs w:val="24"/>
              </w:rPr>
              <w:t>образовательная школа с. Ахтуба</w:t>
            </w:r>
            <w:r w:rsidRPr="00BE3EFA">
              <w:rPr>
                <w:sz w:val="24"/>
                <w:szCs w:val="24"/>
              </w:rPr>
              <w:t xml:space="preserve"> Калининского района Саратовской области»</w:t>
            </w:r>
          </w:p>
        </w:tc>
      </w:tr>
      <w:tr w:rsidR="00B828AA" w:rsidRPr="00D76D4C" w:rsidTr="00987B8C">
        <w:tc>
          <w:tcPr>
            <w:tcW w:w="572" w:type="dxa"/>
            <w:tcBorders>
              <w:top w:val="single" w:sz="4" w:space="0" w:color="auto"/>
              <w:left w:val="single" w:sz="4" w:space="0" w:color="auto"/>
              <w:bottom w:val="single" w:sz="4" w:space="0" w:color="auto"/>
              <w:right w:val="single" w:sz="4" w:space="0" w:color="auto"/>
            </w:tcBorders>
          </w:tcPr>
          <w:p w:rsidR="00B828AA" w:rsidRPr="00BE3EFA" w:rsidRDefault="00093999" w:rsidP="00A74366">
            <w:pPr>
              <w:jc w:val="center"/>
              <w:rPr>
                <w:sz w:val="24"/>
                <w:szCs w:val="24"/>
              </w:rPr>
            </w:pPr>
            <w:r>
              <w:rPr>
                <w:sz w:val="24"/>
                <w:szCs w:val="24"/>
              </w:rPr>
              <w:t>12.</w:t>
            </w:r>
          </w:p>
        </w:tc>
        <w:tc>
          <w:tcPr>
            <w:tcW w:w="9067" w:type="dxa"/>
            <w:tcBorders>
              <w:top w:val="single" w:sz="4" w:space="0" w:color="auto"/>
              <w:left w:val="single" w:sz="4" w:space="0" w:color="auto"/>
              <w:bottom w:val="single" w:sz="4" w:space="0" w:color="auto"/>
              <w:right w:val="single" w:sz="4" w:space="0" w:color="auto"/>
            </w:tcBorders>
          </w:tcPr>
          <w:p w:rsidR="00B828AA" w:rsidRPr="00BE3EFA" w:rsidRDefault="00B828AA" w:rsidP="00A74366">
            <w:pPr>
              <w:jc w:val="both"/>
              <w:rPr>
                <w:sz w:val="24"/>
                <w:szCs w:val="24"/>
              </w:rPr>
            </w:pPr>
            <w:r w:rsidRPr="00BE3EFA">
              <w:rPr>
                <w:sz w:val="24"/>
                <w:szCs w:val="24"/>
              </w:rPr>
              <w:t xml:space="preserve">Здание Филиала муниципального бюджетного общеобразовательного учреждения «Средняя общеобразовательная школа с. Ахтуба Калининского района </w:t>
            </w:r>
            <w:r w:rsidR="00A74366">
              <w:rPr>
                <w:sz w:val="24"/>
                <w:szCs w:val="24"/>
              </w:rPr>
              <w:t>Саратовской области» -</w:t>
            </w:r>
            <w:r w:rsidRPr="00BE3EFA">
              <w:rPr>
                <w:sz w:val="24"/>
                <w:szCs w:val="24"/>
              </w:rPr>
              <w:t xml:space="preserve"> школ</w:t>
            </w:r>
            <w:r w:rsidR="00A74366">
              <w:rPr>
                <w:sz w:val="24"/>
                <w:szCs w:val="24"/>
              </w:rPr>
              <w:t xml:space="preserve">а в </w:t>
            </w:r>
            <w:r w:rsidRPr="00BE3EFA">
              <w:rPr>
                <w:sz w:val="24"/>
                <w:szCs w:val="24"/>
              </w:rPr>
              <w:t>с. Славновка</w:t>
            </w:r>
          </w:p>
        </w:tc>
      </w:tr>
      <w:tr w:rsidR="00B828AA" w:rsidRPr="00D76D4C" w:rsidTr="00987B8C">
        <w:tc>
          <w:tcPr>
            <w:tcW w:w="572" w:type="dxa"/>
            <w:tcBorders>
              <w:top w:val="single" w:sz="4" w:space="0" w:color="auto"/>
              <w:left w:val="single" w:sz="4" w:space="0" w:color="auto"/>
              <w:bottom w:val="single" w:sz="4" w:space="0" w:color="auto"/>
              <w:right w:val="single" w:sz="4" w:space="0" w:color="auto"/>
            </w:tcBorders>
          </w:tcPr>
          <w:p w:rsidR="00B828AA" w:rsidRPr="00BE3EFA" w:rsidRDefault="00093999" w:rsidP="00A74366">
            <w:pPr>
              <w:jc w:val="center"/>
              <w:rPr>
                <w:sz w:val="24"/>
                <w:szCs w:val="24"/>
              </w:rPr>
            </w:pPr>
            <w:r>
              <w:rPr>
                <w:sz w:val="24"/>
                <w:szCs w:val="24"/>
              </w:rPr>
              <w:t>13.</w:t>
            </w:r>
          </w:p>
        </w:tc>
        <w:tc>
          <w:tcPr>
            <w:tcW w:w="9067" w:type="dxa"/>
            <w:tcBorders>
              <w:top w:val="single" w:sz="4" w:space="0" w:color="auto"/>
              <w:left w:val="single" w:sz="4" w:space="0" w:color="auto"/>
              <w:bottom w:val="single" w:sz="4" w:space="0" w:color="auto"/>
              <w:right w:val="single" w:sz="4" w:space="0" w:color="auto"/>
            </w:tcBorders>
          </w:tcPr>
          <w:p w:rsidR="00B828AA" w:rsidRPr="00BE3EFA" w:rsidRDefault="00B828AA" w:rsidP="00A74366">
            <w:pPr>
              <w:jc w:val="both"/>
              <w:rPr>
                <w:sz w:val="24"/>
                <w:szCs w:val="24"/>
              </w:rPr>
            </w:pPr>
            <w:r w:rsidRPr="00BE3EFA">
              <w:rPr>
                <w:sz w:val="24"/>
                <w:szCs w:val="24"/>
              </w:rPr>
              <w:t xml:space="preserve">Здание Муниципального бюджетного общеобразовательного учреждения «Средняя </w:t>
            </w:r>
            <w:r w:rsidRPr="00BE3EFA">
              <w:rPr>
                <w:sz w:val="24"/>
                <w:szCs w:val="24"/>
              </w:rPr>
              <w:lastRenderedPageBreak/>
              <w:t>общеобраз</w:t>
            </w:r>
            <w:r w:rsidR="00A74366">
              <w:rPr>
                <w:sz w:val="24"/>
                <w:szCs w:val="24"/>
              </w:rPr>
              <w:t>овательная школа с. Анастасьино</w:t>
            </w:r>
            <w:r w:rsidRPr="00BE3EFA">
              <w:rPr>
                <w:sz w:val="24"/>
                <w:szCs w:val="24"/>
              </w:rPr>
              <w:t xml:space="preserve"> Калининского района Саратовской области» (школа)</w:t>
            </w:r>
          </w:p>
        </w:tc>
      </w:tr>
      <w:tr w:rsidR="00B828AA" w:rsidRPr="00D76D4C" w:rsidTr="00987B8C">
        <w:tc>
          <w:tcPr>
            <w:tcW w:w="572" w:type="dxa"/>
            <w:tcBorders>
              <w:top w:val="single" w:sz="4" w:space="0" w:color="auto"/>
              <w:left w:val="single" w:sz="4" w:space="0" w:color="auto"/>
              <w:bottom w:val="single" w:sz="4" w:space="0" w:color="auto"/>
              <w:right w:val="single" w:sz="4" w:space="0" w:color="auto"/>
            </w:tcBorders>
          </w:tcPr>
          <w:p w:rsidR="00B828AA" w:rsidRPr="00BE3EFA" w:rsidRDefault="00093999" w:rsidP="00A74366">
            <w:pPr>
              <w:jc w:val="center"/>
              <w:rPr>
                <w:sz w:val="24"/>
                <w:szCs w:val="24"/>
              </w:rPr>
            </w:pPr>
            <w:r>
              <w:rPr>
                <w:sz w:val="24"/>
                <w:szCs w:val="24"/>
              </w:rPr>
              <w:lastRenderedPageBreak/>
              <w:t>14.</w:t>
            </w:r>
          </w:p>
        </w:tc>
        <w:tc>
          <w:tcPr>
            <w:tcW w:w="9067" w:type="dxa"/>
            <w:tcBorders>
              <w:top w:val="single" w:sz="4" w:space="0" w:color="auto"/>
              <w:left w:val="single" w:sz="4" w:space="0" w:color="auto"/>
              <w:bottom w:val="single" w:sz="4" w:space="0" w:color="auto"/>
              <w:right w:val="single" w:sz="4" w:space="0" w:color="auto"/>
            </w:tcBorders>
          </w:tcPr>
          <w:p w:rsidR="00B828AA" w:rsidRPr="00BE3EFA" w:rsidRDefault="00B828AA" w:rsidP="00A74366">
            <w:pPr>
              <w:jc w:val="both"/>
              <w:rPr>
                <w:sz w:val="24"/>
                <w:szCs w:val="24"/>
              </w:rPr>
            </w:pPr>
            <w:r w:rsidRPr="00BE3EFA">
              <w:rPr>
                <w:sz w:val="24"/>
                <w:szCs w:val="24"/>
              </w:rPr>
              <w:t>Здание Дошкольного структурного подразделения Муниципального бюджетного общеобразовательного учреждения «Средняя общеобразовательная школа с. Анастасьино  Калининского района Саратовской области» - детский сад</w:t>
            </w:r>
          </w:p>
        </w:tc>
      </w:tr>
      <w:tr w:rsidR="00B828AA" w:rsidRPr="00D76D4C" w:rsidTr="00987B8C">
        <w:tc>
          <w:tcPr>
            <w:tcW w:w="572" w:type="dxa"/>
            <w:tcBorders>
              <w:top w:val="single" w:sz="4" w:space="0" w:color="auto"/>
              <w:left w:val="single" w:sz="4" w:space="0" w:color="auto"/>
              <w:bottom w:val="single" w:sz="4" w:space="0" w:color="auto"/>
              <w:right w:val="single" w:sz="4" w:space="0" w:color="auto"/>
            </w:tcBorders>
          </w:tcPr>
          <w:p w:rsidR="00B828AA" w:rsidRPr="00BE3EFA" w:rsidRDefault="00093999" w:rsidP="00A74366">
            <w:pPr>
              <w:jc w:val="center"/>
              <w:rPr>
                <w:sz w:val="24"/>
                <w:szCs w:val="24"/>
              </w:rPr>
            </w:pPr>
            <w:r>
              <w:rPr>
                <w:sz w:val="24"/>
                <w:szCs w:val="24"/>
              </w:rPr>
              <w:t>15.</w:t>
            </w:r>
          </w:p>
        </w:tc>
        <w:tc>
          <w:tcPr>
            <w:tcW w:w="9067" w:type="dxa"/>
            <w:tcBorders>
              <w:top w:val="single" w:sz="4" w:space="0" w:color="auto"/>
              <w:left w:val="single" w:sz="4" w:space="0" w:color="auto"/>
              <w:bottom w:val="single" w:sz="4" w:space="0" w:color="auto"/>
              <w:right w:val="single" w:sz="4" w:space="0" w:color="auto"/>
            </w:tcBorders>
          </w:tcPr>
          <w:p w:rsidR="00B828AA" w:rsidRPr="00BE3EFA" w:rsidRDefault="00B828AA" w:rsidP="00A74366">
            <w:pPr>
              <w:jc w:val="both"/>
              <w:rPr>
                <w:sz w:val="24"/>
                <w:szCs w:val="24"/>
              </w:rPr>
            </w:pPr>
            <w:r w:rsidRPr="00BE3EFA">
              <w:rPr>
                <w:sz w:val="24"/>
                <w:szCs w:val="24"/>
              </w:rPr>
              <w:t>Здание Филиала муниципального бюджетного общеобразовательного учрежден</w:t>
            </w:r>
            <w:r w:rsidR="00A74366">
              <w:rPr>
                <w:sz w:val="24"/>
                <w:szCs w:val="24"/>
              </w:rPr>
              <w:t>ия «Средняя общеобразовательная</w:t>
            </w:r>
            <w:r w:rsidRPr="00BE3EFA">
              <w:rPr>
                <w:sz w:val="24"/>
                <w:szCs w:val="24"/>
              </w:rPr>
              <w:t xml:space="preserve"> с. Анастасьино Калининско</w:t>
            </w:r>
            <w:r w:rsidR="00A74366">
              <w:rPr>
                <w:sz w:val="24"/>
                <w:szCs w:val="24"/>
              </w:rPr>
              <w:t>го района Саратовской области» -</w:t>
            </w:r>
            <w:r w:rsidR="00924458">
              <w:rPr>
                <w:sz w:val="24"/>
                <w:szCs w:val="24"/>
              </w:rPr>
              <w:t xml:space="preserve"> школа в с. Широкий Уступ</w:t>
            </w:r>
            <w:r w:rsidRPr="00BE3EFA">
              <w:rPr>
                <w:sz w:val="24"/>
                <w:szCs w:val="24"/>
              </w:rPr>
              <w:t xml:space="preserve"> </w:t>
            </w:r>
          </w:p>
        </w:tc>
      </w:tr>
      <w:tr w:rsidR="00B828AA" w:rsidRPr="00D76D4C" w:rsidTr="00987B8C">
        <w:tc>
          <w:tcPr>
            <w:tcW w:w="572" w:type="dxa"/>
            <w:tcBorders>
              <w:top w:val="single" w:sz="4" w:space="0" w:color="auto"/>
              <w:left w:val="single" w:sz="4" w:space="0" w:color="auto"/>
              <w:bottom w:val="single" w:sz="4" w:space="0" w:color="auto"/>
              <w:right w:val="single" w:sz="4" w:space="0" w:color="auto"/>
            </w:tcBorders>
          </w:tcPr>
          <w:p w:rsidR="00B828AA" w:rsidRPr="00BE3EFA" w:rsidRDefault="00093999" w:rsidP="00A74366">
            <w:pPr>
              <w:jc w:val="center"/>
              <w:rPr>
                <w:sz w:val="24"/>
                <w:szCs w:val="24"/>
              </w:rPr>
            </w:pPr>
            <w:r>
              <w:rPr>
                <w:sz w:val="24"/>
                <w:szCs w:val="24"/>
              </w:rPr>
              <w:t>16.</w:t>
            </w:r>
          </w:p>
        </w:tc>
        <w:tc>
          <w:tcPr>
            <w:tcW w:w="9067" w:type="dxa"/>
            <w:tcBorders>
              <w:top w:val="single" w:sz="4" w:space="0" w:color="auto"/>
              <w:left w:val="single" w:sz="4" w:space="0" w:color="auto"/>
              <w:bottom w:val="single" w:sz="4" w:space="0" w:color="auto"/>
              <w:right w:val="single" w:sz="4" w:space="0" w:color="auto"/>
            </w:tcBorders>
          </w:tcPr>
          <w:p w:rsidR="00B828AA" w:rsidRPr="00BE3EFA" w:rsidRDefault="00B828AA" w:rsidP="00A74366">
            <w:pPr>
              <w:jc w:val="both"/>
              <w:rPr>
                <w:sz w:val="24"/>
                <w:szCs w:val="24"/>
              </w:rPr>
            </w:pPr>
            <w:r w:rsidRPr="00BE3EFA">
              <w:rPr>
                <w:sz w:val="24"/>
                <w:szCs w:val="24"/>
              </w:rPr>
              <w:t>Здание Муниципального бюджетного общеобразовательного учреждения «Средняя общеобразовате</w:t>
            </w:r>
            <w:r w:rsidR="00A74366">
              <w:rPr>
                <w:sz w:val="24"/>
                <w:szCs w:val="24"/>
              </w:rPr>
              <w:t>льная школа с. Большая Ольшанка</w:t>
            </w:r>
            <w:r w:rsidRPr="00BE3EFA">
              <w:rPr>
                <w:sz w:val="24"/>
                <w:szCs w:val="24"/>
              </w:rPr>
              <w:t xml:space="preserve"> Калининского района Саратовской области» (школа и детский сад)</w:t>
            </w:r>
          </w:p>
        </w:tc>
      </w:tr>
      <w:tr w:rsidR="00B828AA" w:rsidRPr="00D76D4C" w:rsidTr="00987B8C">
        <w:tc>
          <w:tcPr>
            <w:tcW w:w="572" w:type="dxa"/>
            <w:tcBorders>
              <w:top w:val="single" w:sz="4" w:space="0" w:color="auto"/>
              <w:left w:val="single" w:sz="4" w:space="0" w:color="auto"/>
              <w:bottom w:val="single" w:sz="4" w:space="0" w:color="auto"/>
              <w:right w:val="single" w:sz="4" w:space="0" w:color="auto"/>
            </w:tcBorders>
          </w:tcPr>
          <w:p w:rsidR="00B828AA" w:rsidRPr="00BE3EFA" w:rsidRDefault="00093999" w:rsidP="00A74366">
            <w:pPr>
              <w:jc w:val="center"/>
              <w:rPr>
                <w:sz w:val="24"/>
                <w:szCs w:val="24"/>
              </w:rPr>
            </w:pPr>
            <w:r>
              <w:rPr>
                <w:sz w:val="24"/>
                <w:szCs w:val="24"/>
              </w:rPr>
              <w:t>17.</w:t>
            </w:r>
          </w:p>
        </w:tc>
        <w:tc>
          <w:tcPr>
            <w:tcW w:w="9067" w:type="dxa"/>
            <w:tcBorders>
              <w:top w:val="single" w:sz="4" w:space="0" w:color="auto"/>
              <w:left w:val="single" w:sz="4" w:space="0" w:color="auto"/>
              <w:bottom w:val="single" w:sz="4" w:space="0" w:color="auto"/>
              <w:right w:val="single" w:sz="4" w:space="0" w:color="auto"/>
            </w:tcBorders>
          </w:tcPr>
          <w:p w:rsidR="00B828AA" w:rsidRPr="00BE3EFA" w:rsidRDefault="00B828AA" w:rsidP="00A74366">
            <w:pPr>
              <w:jc w:val="both"/>
              <w:rPr>
                <w:sz w:val="24"/>
                <w:szCs w:val="24"/>
              </w:rPr>
            </w:pPr>
            <w:r w:rsidRPr="00BE3EFA">
              <w:rPr>
                <w:sz w:val="24"/>
                <w:szCs w:val="24"/>
              </w:rPr>
              <w:t>Здание Муниципального бюджетного общеобразовательного учреждения «Средняя общео</w:t>
            </w:r>
            <w:r w:rsidR="00A74366">
              <w:rPr>
                <w:sz w:val="24"/>
                <w:szCs w:val="24"/>
              </w:rPr>
              <w:t>бразовательная школа с. Казачка</w:t>
            </w:r>
            <w:r w:rsidRPr="00BE3EFA">
              <w:rPr>
                <w:sz w:val="24"/>
                <w:szCs w:val="24"/>
              </w:rPr>
              <w:t xml:space="preserve"> Калининского района Саратовской области» (школа)</w:t>
            </w:r>
          </w:p>
        </w:tc>
      </w:tr>
      <w:tr w:rsidR="00B828AA" w:rsidRPr="00D76D4C" w:rsidTr="00987B8C">
        <w:tc>
          <w:tcPr>
            <w:tcW w:w="572" w:type="dxa"/>
            <w:tcBorders>
              <w:top w:val="single" w:sz="4" w:space="0" w:color="auto"/>
              <w:left w:val="single" w:sz="4" w:space="0" w:color="auto"/>
              <w:bottom w:val="single" w:sz="4" w:space="0" w:color="auto"/>
              <w:right w:val="single" w:sz="4" w:space="0" w:color="auto"/>
            </w:tcBorders>
          </w:tcPr>
          <w:p w:rsidR="00B828AA" w:rsidRPr="00BE3EFA" w:rsidRDefault="00093999" w:rsidP="00A74366">
            <w:pPr>
              <w:jc w:val="center"/>
              <w:rPr>
                <w:sz w:val="24"/>
                <w:szCs w:val="24"/>
              </w:rPr>
            </w:pPr>
            <w:r>
              <w:rPr>
                <w:sz w:val="24"/>
                <w:szCs w:val="24"/>
              </w:rPr>
              <w:t>18.</w:t>
            </w:r>
          </w:p>
        </w:tc>
        <w:tc>
          <w:tcPr>
            <w:tcW w:w="9067" w:type="dxa"/>
            <w:tcBorders>
              <w:top w:val="single" w:sz="4" w:space="0" w:color="auto"/>
              <w:left w:val="single" w:sz="4" w:space="0" w:color="auto"/>
              <w:bottom w:val="single" w:sz="4" w:space="0" w:color="auto"/>
              <w:right w:val="single" w:sz="4" w:space="0" w:color="auto"/>
            </w:tcBorders>
          </w:tcPr>
          <w:p w:rsidR="00B828AA" w:rsidRPr="00BE3EFA" w:rsidRDefault="00B828AA" w:rsidP="00A74366">
            <w:pPr>
              <w:jc w:val="both"/>
              <w:rPr>
                <w:sz w:val="24"/>
                <w:szCs w:val="24"/>
              </w:rPr>
            </w:pPr>
            <w:r w:rsidRPr="00BE3EFA">
              <w:rPr>
                <w:sz w:val="24"/>
                <w:szCs w:val="24"/>
              </w:rPr>
              <w:t>Здание Муниципального бюджетного общеобразовательного учреждения «Средняя общеобразова</w:t>
            </w:r>
            <w:r w:rsidR="00A74366">
              <w:rPr>
                <w:sz w:val="24"/>
                <w:szCs w:val="24"/>
              </w:rPr>
              <w:t xml:space="preserve">тельная школа с. Колокольцовка </w:t>
            </w:r>
            <w:r w:rsidRPr="00BE3EFA">
              <w:rPr>
                <w:sz w:val="24"/>
                <w:szCs w:val="24"/>
              </w:rPr>
              <w:t>Калининского района Саратовской области» (школа)</w:t>
            </w:r>
          </w:p>
        </w:tc>
      </w:tr>
      <w:tr w:rsidR="00B828AA" w:rsidRPr="00D76D4C" w:rsidTr="00987B8C">
        <w:trPr>
          <w:trHeight w:val="251"/>
        </w:trPr>
        <w:tc>
          <w:tcPr>
            <w:tcW w:w="572" w:type="dxa"/>
            <w:tcBorders>
              <w:top w:val="single" w:sz="4" w:space="0" w:color="auto"/>
              <w:left w:val="single" w:sz="4" w:space="0" w:color="auto"/>
              <w:bottom w:val="single" w:sz="4" w:space="0" w:color="auto"/>
              <w:right w:val="single" w:sz="4" w:space="0" w:color="auto"/>
            </w:tcBorders>
          </w:tcPr>
          <w:p w:rsidR="00B828AA" w:rsidRPr="00BE3EFA" w:rsidRDefault="00093999" w:rsidP="00A74366">
            <w:pPr>
              <w:jc w:val="center"/>
              <w:rPr>
                <w:sz w:val="24"/>
                <w:szCs w:val="24"/>
              </w:rPr>
            </w:pPr>
            <w:r>
              <w:rPr>
                <w:sz w:val="24"/>
                <w:szCs w:val="24"/>
              </w:rPr>
              <w:t>19.</w:t>
            </w:r>
          </w:p>
        </w:tc>
        <w:tc>
          <w:tcPr>
            <w:tcW w:w="9067" w:type="dxa"/>
            <w:tcBorders>
              <w:top w:val="single" w:sz="4" w:space="0" w:color="auto"/>
              <w:left w:val="single" w:sz="4" w:space="0" w:color="auto"/>
              <w:bottom w:val="single" w:sz="4" w:space="0" w:color="auto"/>
              <w:right w:val="single" w:sz="4" w:space="0" w:color="auto"/>
            </w:tcBorders>
          </w:tcPr>
          <w:p w:rsidR="00B828AA" w:rsidRPr="00BE3EFA" w:rsidRDefault="00B828AA" w:rsidP="00A74366">
            <w:pPr>
              <w:jc w:val="both"/>
              <w:rPr>
                <w:sz w:val="24"/>
                <w:szCs w:val="24"/>
              </w:rPr>
            </w:pPr>
            <w:r w:rsidRPr="00BE3EFA">
              <w:rPr>
                <w:sz w:val="24"/>
                <w:szCs w:val="24"/>
              </w:rPr>
              <w:t>Здание Дошкольного структурного подразделения Муниципального бюджетного общеобразовательного учреждения «Средняя общеобразова</w:t>
            </w:r>
            <w:r w:rsidR="00924458">
              <w:rPr>
                <w:sz w:val="24"/>
                <w:szCs w:val="24"/>
              </w:rPr>
              <w:t xml:space="preserve">тельная школа с. Колокольцовка </w:t>
            </w:r>
            <w:r w:rsidRPr="00BE3EFA">
              <w:rPr>
                <w:sz w:val="24"/>
                <w:szCs w:val="24"/>
              </w:rPr>
              <w:t>Калининского района Саратовской области» - детский сад</w:t>
            </w:r>
          </w:p>
        </w:tc>
      </w:tr>
      <w:tr w:rsidR="00B828AA" w:rsidRPr="00D76D4C" w:rsidTr="00987B8C">
        <w:tc>
          <w:tcPr>
            <w:tcW w:w="572" w:type="dxa"/>
            <w:tcBorders>
              <w:top w:val="single" w:sz="4" w:space="0" w:color="auto"/>
              <w:left w:val="single" w:sz="4" w:space="0" w:color="auto"/>
              <w:bottom w:val="single" w:sz="4" w:space="0" w:color="auto"/>
              <w:right w:val="single" w:sz="4" w:space="0" w:color="auto"/>
            </w:tcBorders>
          </w:tcPr>
          <w:p w:rsidR="00B828AA" w:rsidRPr="00BE3EFA" w:rsidRDefault="00093999" w:rsidP="00A74366">
            <w:pPr>
              <w:jc w:val="center"/>
              <w:rPr>
                <w:sz w:val="24"/>
                <w:szCs w:val="24"/>
              </w:rPr>
            </w:pPr>
            <w:r>
              <w:rPr>
                <w:sz w:val="24"/>
                <w:szCs w:val="24"/>
              </w:rPr>
              <w:t>20.</w:t>
            </w:r>
          </w:p>
        </w:tc>
        <w:tc>
          <w:tcPr>
            <w:tcW w:w="9067" w:type="dxa"/>
            <w:tcBorders>
              <w:top w:val="single" w:sz="4" w:space="0" w:color="auto"/>
              <w:left w:val="single" w:sz="4" w:space="0" w:color="auto"/>
              <w:bottom w:val="single" w:sz="4" w:space="0" w:color="auto"/>
              <w:right w:val="single" w:sz="4" w:space="0" w:color="auto"/>
            </w:tcBorders>
          </w:tcPr>
          <w:p w:rsidR="00B828AA" w:rsidRPr="00BE3EFA" w:rsidRDefault="00B828AA" w:rsidP="00A74366">
            <w:pPr>
              <w:jc w:val="both"/>
              <w:rPr>
                <w:sz w:val="24"/>
                <w:szCs w:val="24"/>
              </w:rPr>
            </w:pPr>
            <w:r w:rsidRPr="00BE3EFA">
              <w:rPr>
                <w:sz w:val="24"/>
                <w:szCs w:val="24"/>
              </w:rPr>
              <w:t>Здание Муниципального бюджетного общеобразовательного учреждения «Средняя общеобразовательная школа с. Свердлово Калининского района Саратовской области» (основное звено)</w:t>
            </w:r>
          </w:p>
        </w:tc>
      </w:tr>
      <w:tr w:rsidR="00B828AA" w:rsidRPr="00D76D4C" w:rsidTr="00987B8C">
        <w:tc>
          <w:tcPr>
            <w:tcW w:w="572" w:type="dxa"/>
            <w:tcBorders>
              <w:top w:val="single" w:sz="4" w:space="0" w:color="auto"/>
              <w:left w:val="single" w:sz="4" w:space="0" w:color="auto"/>
              <w:bottom w:val="single" w:sz="4" w:space="0" w:color="auto"/>
              <w:right w:val="single" w:sz="4" w:space="0" w:color="auto"/>
            </w:tcBorders>
          </w:tcPr>
          <w:p w:rsidR="00B828AA" w:rsidRPr="00BE3EFA" w:rsidRDefault="00093999" w:rsidP="00A74366">
            <w:pPr>
              <w:jc w:val="center"/>
              <w:rPr>
                <w:sz w:val="24"/>
                <w:szCs w:val="24"/>
              </w:rPr>
            </w:pPr>
            <w:r>
              <w:rPr>
                <w:sz w:val="24"/>
                <w:szCs w:val="24"/>
              </w:rPr>
              <w:t>21.</w:t>
            </w:r>
          </w:p>
        </w:tc>
        <w:tc>
          <w:tcPr>
            <w:tcW w:w="9067" w:type="dxa"/>
            <w:tcBorders>
              <w:top w:val="single" w:sz="4" w:space="0" w:color="auto"/>
              <w:left w:val="single" w:sz="4" w:space="0" w:color="auto"/>
              <w:bottom w:val="single" w:sz="4" w:space="0" w:color="auto"/>
              <w:right w:val="single" w:sz="4" w:space="0" w:color="auto"/>
            </w:tcBorders>
          </w:tcPr>
          <w:p w:rsidR="00B828AA" w:rsidRPr="00BE3EFA" w:rsidRDefault="00B828AA" w:rsidP="00A74366">
            <w:pPr>
              <w:jc w:val="both"/>
              <w:rPr>
                <w:sz w:val="24"/>
                <w:szCs w:val="24"/>
              </w:rPr>
            </w:pPr>
            <w:r w:rsidRPr="00BE3EFA">
              <w:rPr>
                <w:sz w:val="24"/>
                <w:szCs w:val="24"/>
              </w:rPr>
              <w:t>Здание Муниципального бюджетного общеобразовательного учреждения «Средняя общеобр</w:t>
            </w:r>
            <w:r w:rsidR="00A74366">
              <w:rPr>
                <w:sz w:val="24"/>
                <w:szCs w:val="24"/>
              </w:rPr>
              <w:t>азовательная школа с. Свердлово</w:t>
            </w:r>
            <w:r w:rsidRPr="00BE3EFA">
              <w:rPr>
                <w:sz w:val="24"/>
                <w:szCs w:val="24"/>
              </w:rPr>
              <w:t xml:space="preserve"> Калининского района Саратовской области» (начальное звено)</w:t>
            </w:r>
          </w:p>
        </w:tc>
      </w:tr>
      <w:tr w:rsidR="00B828AA" w:rsidRPr="00D76D4C" w:rsidTr="00987B8C">
        <w:tc>
          <w:tcPr>
            <w:tcW w:w="572" w:type="dxa"/>
            <w:tcBorders>
              <w:top w:val="single" w:sz="4" w:space="0" w:color="auto"/>
              <w:left w:val="single" w:sz="4" w:space="0" w:color="auto"/>
              <w:bottom w:val="single" w:sz="4" w:space="0" w:color="auto"/>
              <w:right w:val="single" w:sz="4" w:space="0" w:color="auto"/>
            </w:tcBorders>
          </w:tcPr>
          <w:p w:rsidR="00B828AA" w:rsidRPr="00BE3EFA" w:rsidRDefault="00093999" w:rsidP="00A74366">
            <w:pPr>
              <w:jc w:val="center"/>
              <w:rPr>
                <w:sz w:val="24"/>
                <w:szCs w:val="24"/>
              </w:rPr>
            </w:pPr>
            <w:r>
              <w:rPr>
                <w:sz w:val="24"/>
                <w:szCs w:val="24"/>
              </w:rPr>
              <w:t>22.</w:t>
            </w:r>
          </w:p>
        </w:tc>
        <w:tc>
          <w:tcPr>
            <w:tcW w:w="9067" w:type="dxa"/>
            <w:tcBorders>
              <w:top w:val="single" w:sz="4" w:space="0" w:color="auto"/>
              <w:left w:val="single" w:sz="4" w:space="0" w:color="auto"/>
              <w:bottom w:val="single" w:sz="4" w:space="0" w:color="auto"/>
              <w:right w:val="single" w:sz="4" w:space="0" w:color="auto"/>
            </w:tcBorders>
          </w:tcPr>
          <w:p w:rsidR="00B828AA" w:rsidRPr="00BE3EFA" w:rsidRDefault="00B828AA" w:rsidP="00A74366">
            <w:pPr>
              <w:jc w:val="both"/>
              <w:rPr>
                <w:sz w:val="24"/>
                <w:szCs w:val="24"/>
              </w:rPr>
            </w:pPr>
            <w:r w:rsidRPr="00BE3EFA">
              <w:rPr>
                <w:sz w:val="24"/>
                <w:szCs w:val="24"/>
              </w:rPr>
              <w:t>Здание Муниципального бюджетного общеобразовательного учреждения «Средняя общеобр</w:t>
            </w:r>
            <w:r w:rsidR="00A74366">
              <w:rPr>
                <w:sz w:val="24"/>
                <w:szCs w:val="24"/>
              </w:rPr>
              <w:t>азовательная школа с. Свердлово</w:t>
            </w:r>
            <w:r w:rsidRPr="00BE3EFA">
              <w:rPr>
                <w:sz w:val="24"/>
                <w:szCs w:val="24"/>
              </w:rPr>
              <w:t xml:space="preserve"> Калининского района Саратовской области» (спортивное звено)</w:t>
            </w:r>
          </w:p>
        </w:tc>
      </w:tr>
      <w:tr w:rsidR="00B828AA" w:rsidRPr="00D76D4C" w:rsidTr="00987B8C">
        <w:tc>
          <w:tcPr>
            <w:tcW w:w="572" w:type="dxa"/>
            <w:tcBorders>
              <w:top w:val="single" w:sz="4" w:space="0" w:color="auto"/>
              <w:left w:val="single" w:sz="4" w:space="0" w:color="auto"/>
              <w:bottom w:val="single" w:sz="4" w:space="0" w:color="auto"/>
              <w:right w:val="single" w:sz="4" w:space="0" w:color="auto"/>
            </w:tcBorders>
          </w:tcPr>
          <w:p w:rsidR="00B828AA" w:rsidRPr="00BE3EFA" w:rsidRDefault="00093999" w:rsidP="00A74366">
            <w:pPr>
              <w:jc w:val="center"/>
              <w:rPr>
                <w:sz w:val="24"/>
                <w:szCs w:val="24"/>
              </w:rPr>
            </w:pPr>
            <w:r>
              <w:rPr>
                <w:sz w:val="24"/>
                <w:szCs w:val="24"/>
              </w:rPr>
              <w:t>23.</w:t>
            </w:r>
          </w:p>
        </w:tc>
        <w:tc>
          <w:tcPr>
            <w:tcW w:w="9067" w:type="dxa"/>
            <w:tcBorders>
              <w:top w:val="single" w:sz="4" w:space="0" w:color="auto"/>
              <w:left w:val="single" w:sz="4" w:space="0" w:color="auto"/>
              <w:bottom w:val="single" w:sz="4" w:space="0" w:color="auto"/>
              <w:right w:val="single" w:sz="4" w:space="0" w:color="auto"/>
            </w:tcBorders>
          </w:tcPr>
          <w:p w:rsidR="00B828AA" w:rsidRPr="00BE3EFA" w:rsidRDefault="00B828AA" w:rsidP="00A74366">
            <w:pPr>
              <w:jc w:val="both"/>
              <w:rPr>
                <w:sz w:val="24"/>
                <w:szCs w:val="24"/>
              </w:rPr>
            </w:pPr>
            <w:r w:rsidRPr="00BE3EFA">
              <w:rPr>
                <w:sz w:val="24"/>
                <w:szCs w:val="24"/>
              </w:rPr>
              <w:t>Здание Филиала Муниципального бюджетного общеобразовательного учреждения  «Средняя общеобразовательная школа с. Свердлово Калининско</w:t>
            </w:r>
            <w:r w:rsidR="00A74366">
              <w:rPr>
                <w:sz w:val="24"/>
                <w:szCs w:val="24"/>
              </w:rPr>
              <w:t>го района Саратовской области» -</w:t>
            </w:r>
            <w:r w:rsidRPr="00BE3EFA">
              <w:rPr>
                <w:sz w:val="24"/>
                <w:szCs w:val="24"/>
              </w:rPr>
              <w:t xml:space="preserve"> школа в с. Красноармейское</w:t>
            </w:r>
          </w:p>
        </w:tc>
      </w:tr>
      <w:tr w:rsidR="00B828AA" w:rsidRPr="00D76D4C" w:rsidTr="00987B8C">
        <w:tc>
          <w:tcPr>
            <w:tcW w:w="572" w:type="dxa"/>
            <w:tcBorders>
              <w:top w:val="single" w:sz="4" w:space="0" w:color="auto"/>
              <w:left w:val="single" w:sz="4" w:space="0" w:color="auto"/>
              <w:bottom w:val="single" w:sz="4" w:space="0" w:color="auto"/>
              <w:right w:val="single" w:sz="4" w:space="0" w:color="auto"/>
            </w:tcBorders>
          </w:tcPr>
          <w:p w:rsidR="00B828AA" w:rsidRPr="00BE3EFA" w:rsidRDefault="00093999" w:rsidP="00A74366">
            <w:pPr>
              <w:jc w:val="center"/>
              <w:rPr>
                <w:sz w:val="24"/>
                <w:szCs w:val="24"/>
              </w:rPr>
            </w:pPr>
            <w:r>
              <w:rPr>
                <w:sz w:val="24"/>
                <w:szCs w:val="24"/>
              </w:rPr>
              <w:t>24.</w:t>
            </w:r>
          </w:p>
        </w:tc>
        <w:tc>
          <w:tcPr>
            <w:tcW w:w="9067" w:type="dxa"/>
            <w:tcBorders>
              <w:top w:val="single" w:sz="4" w:space="0" w:color="auto"/>
              <w:left w:val="single" w:sz="4" w:space="0" w:color="auto"/>
              <w:bottom w:val="single" w:sz="4" w:space="0" w:color="auto"/>
              <w:right w:val="single" w:sz="4" w:space="0" w:color="auto"/>
            </w:tcBorders>
          </w:tcPr>
          <w:p w:rsidR="00B828AA" w:rsidRPr="00BE3EFA" w:rsidRDefault="00B828AA" w:rsidP="00A74366">
            <w:pPr>
              <w:jc w:val="both"/>
              <w:rPr>
                <w:sz w:val="24"/>
                <w:szCs w:val="24"/>
              </w:rPr>
            </w:pPr>
            <w:r w:rsidRPr="00BE3EFA">
              <w:rPr>
                <w:sz w:val="24"/>
                <w:szCs w:val="24"/>
              </w:rPr>
              <w:t>Здание Муниципального бюджетного общеобразовательного учреждения «Средняя общеобразова</w:t>
            </w:r>
            <w:r w:rsidR="00A74366">
              <w:rPr>
                <w:sz w:val="24"/>
                <w:szCs w:val="24"/>
              </w:rPr>
              <w:t xml:space="preserve">тельная школа с. Новые Выселки </w:t>
            </w:r>
            <w:r w:rsidRPr="00BE3EFA">
              <w:rPr>
                <w:sz w:val="24"/>
                <w:szCs w:val="24"/>
              </w:rPr>
              <w:t>Калининского района Саратовской области» (школа)</w:t>
            </w:r>
          </w:p>
        </w:tc>
      </w:tr>
      <w:tr w:rsidR="00B828AA" w:rsidRPr="00D76D4C" w:rsidTr="00987B8C">
        <w:tc>
          <w:tcPr>
            <w:tcW w:w="572" w:type="dxa"/>
            <w:tcBorders>
              <w:top w:val="single" w:sz="4" w:space="0" w:color="auto"/>
              <w:left w:val="single" w:sz="4" w:space="0" w:color="auto"/>
              <w:bottom w:val="single" w:sz="4" w:space="0" w:color="auto"/>
              <w:right w:val="single" w:sz="4" w:space="0" w:color="auto"/>
            </w:tcBorders>
          </w:tcPr>
          <w:p w:rsidR="00B828AA" w:rsidRPr="00BE3EFA" w:rsidRDefault="00093999" w:rsidP="00A74366">
            <w:pPr>
              <w:jc w:val="center"/>
              <w:rPr>
                <w:sz w:val="24"/>
                <w:szCs w:val="24"/>
              </w:rPr>
            </w:pPr>
            <w:r>
              <w:rPr>
                <w:sz w:val="24"/>
                <w:szCs w:val="24"/>
              </w:rPr>
              <w:t>25.</w:t>
            </w:r>
          </w:p>
        </w:tc>
        <w:tc>
          <w:tcPr>
            <w:tcW w:w="9067" w:type="dxa"/>
            <w:tcBorders>
              <w:top w:val="single" w:sz="4" w:space="0" w:color="auto"/>
              <w:left w:val="single" w:sz="4" w:space="0" w:color="auto"/>
              <w:bottom w:val="single" w:sz="4" w:space="0" w:color="auto"/>
              <w:right w:val="single" w:sz="4" w:space="0" w:color="auto"/>
            </w:tcBorders>
          </w:tcPr>
          <w:p w:rsidR="00B828AA" w:rsidRPr="00BE3EFA" w:rsidRDefault="00B828AA" w:rsidP="00A74366">
            <w:pPr>
              <w:jc w:val="both"/>
              <w:rPr>
                <w:sz w:val="24"/>
                <w:szCs w:val="24"/>
              </w:rPr>
            </w:pPr>
            <w:r w:rsidRPr="00BE3EFA">
              <w:rPr>
                <w:sz w:val="24"/>
                <w:szCs w:val="24"/>
              </w:rPr>
              <w:t>Здание Дошкольного структурного подразделения Муниципального бюджетного общеобразовательного учреждения «Средняя общеобразовательная школа с. Новые Выселки  Калининского района Саратовской области» - детский сад</w:t>
            </w:r>
          </w:p>
        </w:tc>
      </w:tr>
      <w:tr w:rsidR="00B828AA" w:rsidRPr="00D76D4C" w:rsidTr="00987B8C">
        <w:tc>
          <w:tcPr>
            <w:tcW w:w="572" w:type="dxa"/>
            <w:tcBorders>
              <w:top w:val="single" w:sz="4" w:space="0" w:color="auto"/>
              <w:left w:val="single" w:sz="4" w:space="0" w:color="auto"/>
              <w:bottom w:val="single" w:sz="4" w:space="0" w:color="auto"/>
              <w:right w:val="single" w:sz="4" w:space="0" w:color="auto"/>
            </w:tcBorders>
          </w:tcPr>
          <w:p w:rsidR="00B828AA" w:rsidRPr="00BE3EFA" w:rsidRDefault="00093999" w:rsidP="00A74366">
            <w:pPr>
              <w:jc w:val="center"/>
              <w:rPr>
                <w:sz w:val="24"/>
                <w:szCs w:val="24"/>
              </w:rPr>
            </w:pPr>
            <w:r>
              <w:rPr>
                <w:sz w:val="24"/>
                <w:szCs w:val="24"/>
              </w:rPr>
              <w:t>26.</w:t>
            </w:r>
          </w:p>
        </w:tc>
        <w:tc>
          <w:tcPr>
            <w:tcW w:w="9067" w:type="dxa"/>
            <w:tcBorders>
              <w:top w:val="single" w:sz="4" w:space="0" w:color="auto"/>
              <w:left w:val="single" w:sz="4" w:space="0" w:color="auto"/>
              <w:bottom w:val="single" w:sz="4" w:space="0" w:color="auto"/>
              <w:right w:val="single" w:sz="4" w:space="0" w:color="auto"/>
            </w:tcBorders>
          </w:tcPr>
          <w:p w:rsidR="00B828AA" w:rsidRPr="00BE3EFA" w:rsidRDefault="00B828AA" w:rsidP="00A74366">
            <w:pPr>
              <w:jc w:val="both"/>
              <w:rPr>
                <w:sz w:val="24"/>
                <w:szCs w:val="24"/>
              </w:rPr>
            </w:pPr>
            <w:r w:rsidRPr="00BE3EFA">
              <w:rPr>
                <w:sz w:val="24"/>
                <w:szCs w:val="24"/>
              </w:rPr>
              <w:t>Здание Муниципального бюджетного общеобразовательного учреждения «Средняя общеобразоват</w:t>
            </w:r>
            <w:r w:rsidR="00A74366">
              <w:rPr>
                <w:sz w:val="24"/>
                <w:szCs w:val="24"/>
              </w:rPr>
              <w:t xml:space="preserve">ельная школа с. Новая Ивановка </w:t>
            </w:r>
            <w:r w:rsidRPr="00BE3EFA">
              <w:rPr>
                <w:sz w:val="24"/>
                <w:szCs w:val="24"/>
              </w:rPr>
              <w:t>Калининского района Саратовской области»</w:t>
            </w:r>
          </w:p>
        </w:tc>
      </w:tr>
      <w:tr w:rsidR="00B828AA" w:rsidRPr="00D76D4C" w:rsidTr="00987B8C">
        <w:tc>
          <w:tcPr>
            <w:tcW w:w="572" w:type="dxa"/>
            <w:tcBorders>
              <w:top w:val="single" w:sz="4" w:space="0" w:color="auto"/>
              <w:left w:val="single" w:sz="4" w:space="0" w:color="auto"/>
              <w:bottom w:val="single" w:sz="4" w:space="0" w:color="auto"/>
              <w:right w:val="single" w:sz="4" w:space="0" w:color="auto"/>
            </w:tcBorders>
          </w:tcPr>
          <w:p w:rsidR="00B828AA" w:rsidRPr="00BE3EFA" w:rsidRDefault="00093999" w:rsidP="00A74366">
            <w:pPr>
              <w:jc w:val="center"/>
              <w:rPr>
                <w:sz w:val="24"/>
                <w:szCs w:val="24"/>
              </w:rPr>
            </w:pPr>
            <w:r>
              <w:rPr>
                <w:sz w:val="24"/>
                <w:szCs w:val="24"/>
              </w:rPr>
              <w:t>27.</w:t>
            </w:r>
          </w:p>
        </w:tc>
        <w:tc>
          <w:tcPr>
            <w:tcW w:w="9067" w:type="dxa"/>
            <w:tcBorders>
              <w:top w:val="single" w:sz="4" w:space="0" w:color="auto"/>
              <w:left w:val="single" w:sz="4" w:space="0" w:color="auto"/>
              <w:bottom w:val="single" w:sz="4" w:space="0" w:color="auto"/>
              <w:right w:val="single" w:sz="4" w:space="0" w:color="auto"/>
            </w:tcBorders>
          </w:tcPr>
          <w:p w:rsidR="00B828AA" w:rsidRPr="00BE3EFA" w:rsidRDefault="00B828AA" w:rsidP="00A74366">
            <w:pPr>
              <w:jc w:val="both"/>
              <w:rPr>
                <w:sz w:val="24"/>
                <w:szCs w:val="24"/>
              </w:rPr>
            </w:pPr>
            <w:r w:rsidRPr="00BE3EFA">
              <w:rPr>
                <w:sz w:val="24"/>
                <w:szCs w:val="24"/>
              </w:rPr>
              <w:t xml:space="preserve">Здание Муниципального бюджетного общеобразовательного учреждения «Средняя общеобразовательная школа с. </w:t>
            </w:r>
            <w:r w:rsidR="00A74366">
              <w:rPr>
                <w:sz w:val="24"/>
                <w:szCs w:val="24"/>
              </w:rPr>
              <w:t>Озерки</w:t>
            </w:r>
            <w:r w:rsidRPr="00BE3EFA">
              <w:rPr>
                <w:sz w:val="24"/>
                <w:szCs w:val="24"/>
              </w:rPr>
              <w:t xml:space="preserve"> Калининского района Саратовской области» (школа)</w:t>
            </w:r>
          </w:p>
        </w:tc>
      </w:tr>
      <w:tr w:rsidR="00B828AA" w:rsidRPr="00D76D4C" w:rsidTr="00987B8C">
        <w:tc>
          <w:tcPr>
            <w:tcW w:w="572" w:type="dxa"/>
            <w:tcBorders>
              <w:top w:val="single" w:sz="4" w:space="0" w:color="auto"/>
              <w:left w:val="single" w:sz="4" w:space="0" w:color="auto"/>
              <w:bottom w:val="single" w:sz="4" w:space="0" w:color="auto"/>
              <w:right w:val="single" w:sz="4" w:space="0" w:color="auto"/>
            </w:tcBorders>
          </w:tcPr>
          <w:p w:rsidR="00B828AA" w:rsidRPr="00BE3EFA" w:rsidRDefault="00093999" w:rsidP="00A74366">
            <w:pPr>
              <w:jc w:val="center"/>
              <w:rPr>
                <w:sz w:val="24"/>
                <w:szCs w:val="24"/>
              </w:rPr>
            </w:pPr>
            <w:r>
              <w:rPr>
                <w:sz w:val="24"/>
                <w:szCs w:val="24"/>
              </w:rPr>
              <w:t>28.</w:t>
            </w:r>
          </w:p>
        </w:tc>
        <w:tc>
          <w:tcPr>
            <w:tcW w:w="9067" w:type="dxa"/>
            <w:tcBorders>
              <w:top w:val="single" w:sz="4" w:space="0" w:color="auto"/>
              <w:left w:val="single" w:sz="4" w:space="0" w:color="auto"/>
              <w:bottom w:val="single" w:sz="4" w:space="0" w:color="auto"/>
              <w:right w:val="single" w:sz="4" w:space="0" w:color="auto"/>
            </w:tcBorders>
          </w:tcPr>
          <w:p w:rsidR="00B828AA" w:rsidRPr="00BE3EFA" w:rsidRDefault="00B828AA" w:rsidP="00A74366">
            <w:pPr>
              <w:jc w:val="both"/>
              <w:rPr>
                <w:sz w:val="24"/>
                <w:szCs w:val="24"/>
              </w:rPr>
            </w:pPr>
            <w:r w:rsidRPr="00BE3EFA">
              <w:rPr>
                <w:sz w:val="24"/>
                <w:szCs w:val="24"/>
              </w:rPr>
              <w:t>Здание Дошкольного структурного подразделения Муниципального бюджетного общеобразовательного учреждения «Средняя общео</w:t>
            </w:r>
            <w:r w:rsidR="00A74366">
              <w:rPr>
                <w:sz w:val="24"/>
                <w:szCs w:val="24"/>
              </w:rPr>
              <w:t xml:space="preserve">бразовательная школа с. Озерки </w:t>
            </w:r>
            <w:r w:rsidRPr="00BE3EFA">
              <w:rPr>
                <w:sz w:val="24"/>
                <w:szCs w:val="24"/>
              </w:rPr>
              <w:t>Калининского района Саратовской области» - детский сад</w:t>
            </w:r>
          </w:p>
        </w:tc>
      </w:tr>
      <w:tr w:rsidR="00B828AA" w:rsidRPr="00D76D4C" w:rsidTr="00987B8C">
        <w:tc>
          <w:tcPr>
            <w:tcW w:w="572" w:type="dxa"/>
            <w:tcBorders>
              <w:top w:val="single" w:sz="4" w:space="0" w:color="auto"/>
              <w:left w:val="single" w:sz="4" w:space="0" w:color="auto"/>
              <w:bottom w:val="single" w:sz="4" w:space="0" w:color="auto"/>
              <w:right w:val="single" w:sz="4" w:space="0" w:color="auto"/>
            </w:tcBorders>
          </w:tcPr>
          <w:p w:rsidR="00B828AA" w:rsidRPr="00BE3EFA" w:rsidRDefault="00093999" w:rsidP="00A74366">
            <w:pPr>
              <w:jc w:val="center"/>
              <w:rPr>
                <w:sz w:val="24"/>
                <w:szCs w:val="24"/>
              </w:rPr>
            </w:pPr>
            <w:r>
              <w:rPr>
                <w:sz w:val="24"/>
                <w:szCs w:val="24"/>
              </w:rPr>
              <w:t>29.</w:t>
            </w:r>
          </w:p>
        </w:tc>
        <w:tc>
          <w:tcPr>
            <w:tcW w:w="9067" w:type="dxa"/>
            <w:tcBorders>
              <w:top w:val="single" w:sz="4" w:space="0" w:color="auto"/>
              <w:left w:val="single" w:sz="4" w:space="0" w:color="auto"/>
              <w:bottom w:val="single" w:sz="4" w:space="0" w:color="auto"/>
              <w:right w:val="single" w:sz="4" w:space="0" w:color="auto"/>
            </w:tcBorders>
          </w:tcPr>
          <w:p w:rsidR="00B828AA" w:rsidRPr="00BE3EFA" w:rsidRDefault="00A74366" w:rsidP="00A74366">
            <w:pPr>
              <w:jc w:val="both"/>
              <w:rPr>
                <w:sz w:val="24"/>
                <w:szCs w:val="24"/>
              </w:rPr>
            </w:pPr>
            <w:r>
              <w:rPr>
                <w:sz w:val="24"/>
                <w:szCs w:val="24"/>
              </w:rPr>
              <w:t>Здание</w:t>
            </w:r>
            <w:r w:rsidR="00B828AA" w:rsidRPr="00BE3EFA">
              <w:rPr>
                <w:sz w:val="24"/>
                <w:szCs w:val="24"/>
              </w:rPr>
              <w:t xml:space="preserve"> Муниципального бюджетного общеобразовательного учреждения «Средняя общеобра</w:t>
            </w:r>
            <w:r>
              <w:rPr>
                <w:sz w:val="24"/>
                <w:szCs w:val="24"/>
              </w:rPr>
              <w:t>зовательная школа с. Нижегороды</w:t>
            </w:r>
            <w:r w:rsidR="00B828AA" w:rsidRPr="00BE3EFA">
              <w:rPr>
                <w:sz w:val="24"/>
                <w:szCs w:val="24"/>
              </w:rPr>
              <w:t xml:space="preserve"> Калининского района Саратовской области»</w:t>
            </w:r>
          </w:p>
        </w:tc>
      </w:tr>
      <w:tr w:rsidR="00B828AA" w:rsidRPr="00D76D4C" w:rsidTr="00987B8C">
        <w:tc>
          <w:tcPr>
            <w:tcW w:w="572" w:type="dxa"/>
            <w:tcBorders>
              <w:top w:val="single" w:sz="4" w:space="0" w:color="auto"/>
              <w:left w:val="single" w:sz="4" w:space="0" w:color="auto"/>
              <w:bottom w:val="single" w:sz="4" w:space="0" w:color="auto"/>
              <w:right w:val="single" w:sz="4" w:space="0" w:color="auto"/>
            </w:tcBorders>
          </w:tcPr>
          <w:p w:rsidR="00B828AA" w:rsidRPr="00BE3EFA" w:rsidRDefault="00093999" w:rsidP="00A74366">
            <w:pPr>
              <w:jc w:val="center"/>
              <w:rPr>
                <w:sz w:val="24"/>
                <w:szCs w:val="24"/>
              </w:rPr>
            </w:pPr>
            <w:r>
              <w:rPr>
                <w:sz w:val="24"/>
                <w:szCs w:val="24"/>
              </w:rPr>
              <w:t>30.</w:t>
            </w:r>
          </w:p>
        </w:tc>
        <w:tc>
          <w:tcPr>
            <w:tcW w:w="9067" w:type="dxa"/>
            <w:tcBorders>
              <w:top w:val="single" w:sz="4" w:space="0" w:color="auto"/>
              <w:left w:val="single" w:sz="4" w:space="0" w:color="auto"/>
              <w:bottom w:val="single" w:sz="4" w:space="0" w:color="auto"/>
              <w:right w:val="single" w:sz="4" w:space="0" w:color="auto"/>
            </w:tcBorders>
          </w:tcPr>
          <w:p w:rsidR="00B828AA" w:rsidRPr="00BE3EFA" w:rsidRDefault="00B828AA" w:rsidP="00A74366">
            <w:pPr>
              <w:jc w:val="both"/>
              <w:rPr>
                <w:sz w:val="24"/>
                <w:szCs w:val="24"/>
              </w:rPr>
            </w:pPr>
            <w:r w:rsidRPr="00BE3EFA">
              <w:rPr>
                <w:sz w:val="24"/>
                <w:szCs w:val="24"/>
              </w:rPr>
              <w:t>Здание Муниципального бюджетного общеобразовательного учреждения «Средняя общеобра</w:t>
            </w:r>
            <w:r w:rsidR="00A74366">
              <w:rPr>
                <w:sz w:val="24"/>
                <w:szCs w:val="24"/>
              </w:rPr>
              <w:t>зовательная школа с. Сергиевка</w:t>
            </w:r>
            <w:r w:rsidRPr="00BE3EFA">
              <w:rPr>
                <w:sz w:val="24"/>
                <w:szCs w:val="24"/>
              </w:rPr>
              <w:t xml:space="preserve"> Калининского района Саратовской области» (школа и детский сад)</w:t>
            </w:r>
          </w:p>
        </w:tc>
      </w:tr>
      <w:tr w:rsidR="00B828AA" w:rsidRPr="00D76D4C" w:rsidTr="00987B8C">
        <w:tc>
          <w:tcPr>
            <w:tcW w:w="572" w:type="dxa"/>
            <w:tcBorders>
              <w:top w:val="single" w:sz="4" w:space="0" w:color="auto"/>
              <w:left w:val="single" w:sz="4" w:space="0" w:color="auto"/>
              <w:bottom w:val="single" w:sz="4" w:space="0" w:color="auto"/>
              <w:right w:val="single" w:sz="4" w:space="0" w:color="auto"/>
            </w:tcBorders>
          </w:tcPr>
          <w:p w:rsidR="00B828AA" w:rsidRPr="00BE3EFA" w:rsidRDefault="00093999" w:rsidP="00A74366">
            <w:pPr>
              <w:jc w:val="center"/>
              <w:rPr>
                <w:sz w:val="24"/>
                <w:szCs w:val="24"/>
              </w:rPr>
            </w:pPr>
            <w:r>
              <w:rPr>
                <w:sz w:val="24"/>
                <w:szCs w:val="24"/>
              </w:rPr>
              <w:lastRenderedPageBreak/>
              <w:t>31.</w:t>
            </w:r>
          </w:p>
        </w:tc>
        <w:tc>
          <w:tcPr>
            <w:tcW w:w="9067" w:type="dxa"/>
            <w:tcBorders>
              <w:top w:val="single" w:sz="4" w:space="0" w:color="auto"/>
              <w:left w:val="single" w:sz="4" w:space="0" w:color="auto"/>
              <w:bottom w:val="single" w:sz="4" w:space="0" w:color="auto"/>
              <w:right w:val="single" w:sz="4" w:space="0" w:color="auto"/>
            </w:tcBorders>
          </w:tcPr>
          <w:p w:rsidR="00B828AA" w:rsidRPr="00BE3EFA" w:rsidRDefault="00B828AA" w:rsidP="00A74366">
            <w:pPr>
              <w:jc w:val="both"/>
              <w:rPr>
                <w:sz w:val="24"/>
                <w:szCs w:val="24"/>
              </w:rPr>
            </w:pPr>
            <w:r w:rsidRPr="00BE3EFA">
              <w:rPr>
                <w:sz w:val="24"/>
                <w:szCs w:val="24"/>
              </w:rPr>
              <w:t>Здание Муниципального бюджетного общеобразовательного учреждения «Средняя общеобр</w:t>
            </w:r>
            <w:r w:rsidR="00A74366">
              <w:rPr>
                <w:sz w:val="24"/>
                <w:szCs w:val="24"/>
              </w:rPr>
              <w:t>азовательная школа с. Симоновка</w:t>
            </w:r>
            <w:r w:rsidRPr="00BE3EFA">
              <w:rPr>
                <w:sz w:val="24"/>
                <w:szCs w:val="24"/>
              </w:rPr>
              <w:t xml:space="preserve"> Калининского района Саратовской области»</w:t>
            </w:r>
          </w:p>
        </w:tc>
      </w:tr>
      <w:tr w:rsidR="00B828AA" w:rsidRPr="00D76D4C" w:rsidTr="00987B8C">
        <w:tc>
          <w:tcPr>
            <w:tcW w:w="572" w:type="dxa"/>
            <w:tcBorders>
              <w:top w:val="single" w:sz="4" w:space="0" w:color="auto"/>
              <w:left w:val="single" w:sz="4" w:space="0" w:color="auto"/>
              <w:bottom w:val="single" w:sz="4" w:space="0" w:color="auto"/>
              <w:right w:val="single" w:sz="4" w:space="0" w:color="auto"/>
            </w:tcBorders>
          </w:tcPr>
          <w:p w:rsidR="00B828AA" w:rsidRPr="00BE3EFA" w:rsidRDefault="00093999" w:rsidP="00A74366">
            <w:pPr>
              <w:jc w:val="center"/>
              <w:rPr>
                <w:sz w:val="24"/>
                <w:szCs w:val="24"/>
              </w:rPr>
            </w:pPr>
            <w:r>
              <w:rPr>
                <w:sz w:val="24"/>
                <w:szCs w:val="24"/>
              </w:rPr>
              <w:t>32.</w:t>
            </w:r>
          </w:p>
        </w:tc>
        <w:tc>
          <w:tcPr>
            <w:tcW w:w="9067" w:type="dxa"/>
            <w:tcBorders>
              <w:top w:val="single" w:sz="4" w:space="0" w:color="auto"/>
              <w:left w:val="single" w:sz="4" w:space="0" w:color="auto"/>
              <w:bottom w:val="single" w:sz="4" w:space="0" w:color="auto"/>
              <w:right w:val="single" w:sz="4" w:space="0" w:color="auto"/>
            </w:tcBorders>
          </w:tcPr>
          <w:p w:rsidR="00B828AA" w:rsidRPr="00BE3EFA" w:rsidRDefault="00B828AA" w:rsidP="00A74366">
            <w:pPr>
              <w:jc w:val="both"/>
              <w:rPr>
                <w:sz w:val="24"/>
                <w:szCs w:val="24"/>
              </w:rPr>
            </w:pPr>
            <w:r w:rsidRPr="00BE3EFA">
              <w:rPr>
                <w:sz w:val="24"/>
                <w:szCs w:val="24"/>
              </w:rPr>
              <w:t>Здание Муниципального бюджетного общеобразовательного учреждения «Средняя общео</w:t>
            </w:r>
            <w:r w:rsidR="00A74366">
              <w:rPr>
                <w:sz w:val="24"/>
                <w:szCs w:val="24"/>
              </w:rPr>
              <w:t>бразовательная школа п. Степное</w:t>
            </w:r>
            <w:r w:rsidRPr="00BE3EFA">
              <w:rPr>
                <w:sz w:val="24"/>
                <w:szCs w:val="24"/>
              </w:rPr>
              <w:t xml:space="preserve"> Калининского района Саратовской области» (школа)</w:t>
            </w:r>
          </w:p>
        </w:tc>
      </w:tr>
      <w:tr w:rsidR="00B828AA" w:rsidRPr="00D76D4C" w:rsidTr="00987B8C">
        <w:tc>
          <w:tcPr>
            <w:tcW w:w="572" w:type="dxa"/>
            <w:tcBorders>
              <w:top w:val="single" w:sz="4" w:space="0" w:color="auto"/>
              <w:left w:val="single" w:sz="4" w:space="0" w:color="auto"/>
              <w:bottom w:val="single" w:sz="4" w:space="0" w:color="auto"/>
              <w:right w:val="single" w:sz="4" w:space="0" w:color="auto"/>
            </w:tcBorders>
          </w:tcPr>
          <w:p w:rsidR="00B828AA" w:rsidRPr="00BE3EFA" w:rsidRDefault="00093999" w:rsidP="00A74366">
            <w:pPr>
              <w:jc w:val="center"/>
              <w:rPr>
                <w:sz w:val="24"/>
                <w:szCs w:val="24"/>
              </w:rPr>
            </w:pPr>
            <w:r>
              <w:rPr>
                <w:sz w:val="24"/>
                <w:szCs w:val="24"/>
              </w:rPr>
              <w:t>33.</w:t>
            </w:r>
          </w:p>
        </w:tc>
        <w:tc>
          <w:tcPr>
            <w:tcW w:w="9067" w:type="dxa"/>
            <w:tcBorders>
              <w:top w:val="single" w:sz="4" w:space="0" w:color="auto"/>
              <w:left w:val="single" w:sz="4" w:space="0" w:color="auto"/>
              <w:bottom w:val="single" w:sz="4" w:space="0" w:color="auto"/>
              <w:right w:val="single" w:sz="4" w:space="0" w:color="auto"/>
            </w:tcBorders>
          </w:tcPr>
          <w:p w:rsidR="00B828AA" w:rsidRPr="00BE3EFA" w:rsidRDefault="00B828AA" w:rsidP="00A74366">
            <w:pPr>
              <w:jc w:val="both"/>
              <w:rPr>
                <w:sz w:val="24"/>
                <w:szCs w:val="24"/>
              </w:rPr>
            </w:pPr>
            <w:r w:rsidRPr="00BE3EFA">
              <w:rPr>
                <w:sz w:val="24"/>
                <w:szCs w:val="24"/>
              </w:rPr>
              <w:t>Здание Дошкольного структурного подразделения Муниципального бюджетное общеобразовательное учреждение «Средняя общеобразовательная школа п. Степное  Калининского района Саратовской области» - детский сад</w:t>
            </w:r>
          </w:p>
        </w:tc>
      </w:tr>
      <w:tr w:rsidR="00B828AA" w:rsidRPr="00D76D4C" w:rsidTr="00987B8C">
        <w:tc>
          <w:tcPr>
            <w:tcW w:w="572" w:type="dxa"/>
            <w:tcBorders>
              <w:top w:val="single" w:sz="4" w:space="0" w:color="auto"/>
              <w:left w:val="single" w:sz="4" w:space="0" w:color="auto"/>
              <w:bottom w:val="single" w:sz="4" w:space="0" w:color="auto"/>
              <w:right w:val="single" w:sz="4" w:space="0" w:color="auto"/>
            </w:tcBorders>
          </w:tcPr>
          <w:p w:rsidR="00B828AA" w:rsidRPr="00BE3EFA" w:rsidRDefault="00093999" w:rsidP="00A74366">
            <w:pPr>
              <w:jc w:val="center"/>
              <w:rPr>
                <w:sz w:val="24"/>
                <w:szCs w:val="24"/>
              </w:rPr>
            </w:pPr>
            <w:r>
              <w:rPr>
                <w:sz w:val="24"/>
                <w:szCs w:val="24"/>
              </w:rPr>
              <w:t>34.</w:t>
            </w:r>
          </w:p>
        </w:tc>
        <w:tc>
          <w:tcPr>
            <w:tcW w:w="9067" w:type="dxa"/>
            <w:tcBorders>
              <w:top w:val="single" w:sz="4" w:space="0" w:color="auto"/>
              <w:left w:val="single" w:sz="4" w:space="0" w:color="auto"/>
              <w:bottom w:val="single" w:sz="4" w:space="0" w:color="auto"/>
              <w:right w:val="single" w:sz="4" w:space="0" w:color="auto"/>
            </w:tcBorders>
          </w:tcPr>
          <w:p w:rsidR="00B828AA" w:rsidRPr="00BE3EFA" w:rsidRDefault="00B828AA" w:rsidP="00A74366">
            <w:pPr>
              <w:jc w:val="both"/>
              <w:rPr>
                <w:sz w:val="24"/>
                <w:szCs w:val="24"/>
              </w:rPr>
            </w:pPr>
            <w:r w:rsidRPr="00BE3EFA">
              <w:rPr>
                <w:sz w:val="24"/>
                <w:szCs w:val="24"/>
              </w:rPr>
              <w:t>Здание Муниципального бюджетного общеобразовательного учреждения «Средняя общеобразовательная школа с. Первомайское  Калининского района Саратовской области»</w:t>
            </w:r>
          </w:p>
        </w:tc>
      </w:tr>
      <w:tr w:rsidR="00B828AA" w:rsidRPr="00D76D4C" w:rsidTr="00987B8C">
        <w:trPr>
          <w:trHeight w:val="206"/>
        </w:trPr>
        <w:tc>
          <w:tcPr>
            <w:tcW w:w="572" w:type="dxa"/>
            <w:tcBorders>
              <w:top w:val="single" w:sz="4" w:space="0" w:color="auto"/>
              <w:left w:val="single" w:sz="4" w:space="0" w:color="auto"/>
              <w:bottom w:val="single" w:sz="4" w:space="0" w:color="auto"/>
              <w:right w:val="single" w:sz="4" w:space="0" w:color="auto"/>
            </w:tcBorders>
          </w:tcPr>
          <w:p w:rsidR="00B828AA" w:rsidRPr="00BE3EFA" w:rsidRDefault="00093999" w:rsidP="00A74366">
            <w:pPr>
              <w:jc w:val="center"/>
              <w:rPr>
                <w:sz w:val="24"/>
                <w:szCs w:val="24"/>
              </w:rPr>
            </w:pPr>
            <w:r>
              <w:rPr>
                <w:sz w:val="24"/>
                <w:szCs w:val="24"/>
              </w:rPr>
              <w:t>35.</w:t>
            </w:r>
          </w:p>
        </w:tc>
        <w:tc>
          <w:tcPr>
            <w:tcW w:w="9067" w:type="dxa"/>
            <w:tcBorders>
              <w:top w:val="single" w:sz="4" w:space="0" w:color="auto"/>
              <w:left w:val="single" w:sz="4" w:space="0" w:color="auto"/>
              <w:bottom w:val="single" w:sz="4" w:space="0" w:color="auto"/>
              <w:right w:val="single" w:sz="4" w:space="0" w:color="auto"/>
            </w:tcBorders>
          </w:tcPr>
          <w:p w:rsidR="00B828AA" w:rsidRPr="00BE3EFA" w:rsidRDefault="00B828AA" w:rsidP="00A74366">
            <w:pPr>
              <w:jc w:val="both"/>
              <w:rPr>
                <w:sz w:val="24"/>
                <w:szCs w:val="24"/>
              </w:rPr>
            </w:pPr>
            <w:r w:rsidRPr="00BE3EFA">
              <w:rPr>
                <w:sz w:val="24"/>
                <w:szCs w:val="24"/>
              </w:rPr>
              <w:t>Здание Муниципального бюджетного дошкольного образовательного учреждения «Детский сад № 2 г. Калининска Саратовской области»</w:t>
            </w:r>
          </w:p>
        </w:tc>
      </w:tr>
      <w:tr w:rsidR="00B828AA" w:rsidRPr="00D76D4C" w:rsidTr="00987B8C">
        <w:tc>
          <w:tcPr>
            <w:tcW w:w="572" w:type="dxa"/>
            <w:tcBorders>
              <w:top w:val="single" w:sz="4" w:space="0" w:color="auto"/>
              <w:left w:val="single" w:sz="4" w:space="0" w:color="auto"/>
              <w:bottom w:val="single" w:sz="4" w:space="0" w:color="auto"/>
              <w:right w:val="single" w:sz="4" w:space="0" w:color="auto"/>
            </w:tcBorders>
          </w:tcPr>
          <w:p w:rsidR="00B828AA" w:rsidRPr="00BE3EFA" w:rsidRDefault="00093999" w:rsidP="00A74366">
            <w:pPr>
              <w:jc w:val="center"/>
              <w:rPr>
                <w:sz w:val="24"/>
                <w:szCs w:val="24"/>
              </w:rPr>
            </w:pPr>
            <w:r>
              <w:rPr>
                <w:sz w:val="24"/>
                <w:szCs w:val="24"/>
              </w:rPr>
              <w:t>36.</w:t>
            </w:r>
          </w:p>
        </w:tc>
        <w:tc>
          <w:tcPr>
            <w:tcW w:w="9067" w:type="dxa"/>
            <w:tcBorders>
              <w:top w:val="single" w:sz="4" w:space="0" w:color="auto"/>
              <w:left w:val="single" w:sz="4" w:space="0" w:color="auto"/>
              <w:bottom w:val="single" w:sz="4" w:space="0" w:color="auto"/>
              <w:right w:val="single" w:sz="4" w:space="0" w:color="auto"/>
            </w:tcBorders>
          </w:tcPr>
          <w:p w:rsidR="00B828AA" w:rsidRPr="00BE3EFA" w:rsidRDefault="00B828AA" w:rsidP="00A74366">
            <w:pPr>
              <w:jc w:val="both"/>
              <w:rPr>
                <w:sz w:val="24"/>
                <w:szCs w:val="24"/>
              </w:rPr>
            </w:pPr>
            <w:r w:rsidRPr="00BE3EFA">
              <w:rPr>
                <w:sz w:val="24"/>
                <w:szCs w:val="24"/>
              </w:rPr>
              <w:t>Здание Муниципального бюджетного дошкольного образовательного учреждения «Детский сад № 6 г. Калининска Саратовской области»</w:t>
            </w:r>
          </w:p>
        </w:tc>
      </w:tr>
      <w:tr w:rsidR="00B828AA" w:rsidRPr="00D76D4C" w:rsidTr="00987B8C">
        <w:tc>
          <w:tcPr>
            <w:tcW w:w="572" w:type="dxa"/>
            <w:tcBorders>
              <w:top w:val="single" w:sz="4" w:space="0" w:color="auto"/>
              <w:left w:val="single" w:sz="4" w:space="0" w:color="auto"/>
              <w:bottom w:val="single" w:sz="4" w:space="0" w:color="auto"/>
              <w:right w:val="single" w:sz="4" w:space="0" w:color="auto"/>
            </w:tcBorders>
          </w:tcPr>
          <w:p w:rsidR="00B828AA" w:rsidRPr="00BE3EFA" w:rsidRDefault="00093999" w:rsidP="00A74366">
            <w:pPr>
              <w:jc w:val="center"/>
              <w:rPr>
                <w:sz w:val="24"/>
                <w:szCs w:val="24"/>
              </w:rPr>
            </w:pPr>
            <w:r>
              <w:rPr>
                <w:sz w:val="24"/>
                <w:szCs w:val="24"/>
              </w:rPr>
              <w:t>37.</w:t>
            </w:r>
          </w:p>
        </w:tc>
        <w:tc>
          <w:tcPr>
            <w:tcW w:w="9067" w:type="dxa"/>
            <w:tcBorders>
              <w:top w:val="single" w:sz="4" w:space="0" w:color="auto"/>
              <w:left w:val="single" w:sz="4" w:space="0" w:color="auto"/>
              <w:bottom w:val="single" w:sz="4" w:space="0" w:color="auto"/>
              <w:right w:val="single" w:sz="4" w:space="0" w:color="auto"/>
            </w:tcBorders>
          </w:tcPr>
          <w:p w:rsidR="00B828AA" w:rsidRPr="00BE3EFA" w:rsidRDefault="00B828AA" w:rsidP="00A74366">
            <w:pPr>
              <w:jc w:val="both"/>
              <w:rPr>
                <w:sz w:val="24"/>
                <w:szCs w:val="24"/>
              </w:rPr>
            </w:pPr>
            <w:r w:rsidRPr="00BE3EFA">
              <w:rPr>
                <w:sz w:val="24"/>
                <w:szCs w:val="24"/>
              </w:rPr>
              <w:t>Здание Муниципального бюджетного дошкольного образовательного учреждения «Детский сад № 7 г. Калининска Саратовской области»</w:t>
            </w:r>
          </w:p>
        </w:tc>
      </w:tr>
      <w:tr w:rsidR="00B828AA" w:rsidRPr="00D76D4C" w:rsidTr="00987B8C">
        <w:tc>
          <w:tcPr>
            <w:tcW w:w="572" w:type="dxa"/>
            <w:tcBorders>
              <w:top w:val="single" w:sz="4" w:space="0" w:color="auto"/>
              <w:left w:val="single" w:sz="4" w:space="0" w:color="auto"/>
              <w:bottom w:val="single" w:sz="4" w:space="0" w:color="auto"/>
              <w:right w:val="single" w:sz="4" w:space="0" w:color="auto"/>
            </w:tcBorders>
          </w:tcPr>
          <w:p w:rsidR="00B828AA" w:rsidRPr="00BE3EFA" w:rsidRDefault="00093999" w:rsidP="00A74366">
            <w:pPr>
              <w:jc w:val="center"/>
              <w:rPr>
                <w:sz w:val="24"/>
                <w:szCs w:val="24"/>
              </w:rPr>
            </w:pPr>
            <w:r>
              <w:rPr>
                <w:sz w:val="24"/>
                <w:szCs w:val="24"/>
              </w:rPr>
              <w:t>38.</w:t>
            </w:r>
          </w:p>
        </w:tc>
        <w:tc>
          <w:tcPr>
            <w:tcW w:w="9067" w:type="dxa"/>
            <w:tcBorders>
              <w:top w:val="single" w:sz="4" w:space="0" w:color="auto"/>
              <w:left w:val="single" w:sz="4" w:space="0" w:color="auto"/>
              <w:bottom w:val="single" w:sz="4" w:space="0" w:color="auto"/>
              <w:right w:val="single" w:sz="4" w:space="0" w:color="auto"/>
            </w:tcBorders>
          </w:tcPr>
          <w:p w:rsidR="00B828AA" w:rsidRPr="00BE3EFA" w:rsidRDefault="00B828AA" w:rsidP="00A74366">
            <w:pPr>
              <w:jc w:val="both"/>
              <w:rPr>
                <w:sz w:val="24"/>
                <w:szCs w:val="24"/>
              </w:rPr>
            </w:pPr>
            <w:r w:rsidRPr="00BE3EFA">
              <w:rPr>
                <w:sz w:val="24"/>
                <w:szCs w:val="24"/>
              </w:rPr>
              <w:t>Здание Муниципального бюджетного дошкольного образовательного учреждения «Детский сад № 10 г. Калининска Саратовской области»</w:t>
            </w:r>
          </w:p>
        </w:tc>
      </w:tr>
      <w:tr w:rsidR="00B828AA" w:rsidRPr="00D76D4C" w:rsidTr="00987B8C">
        <w:tc>
          <w:tcPr>
            <w:tcW w:w="572" w:type="dxa"/>
            <w:tcBorders>
              <w:top w:val="single" w:sz="4" w:space="0" w:color="auto"/>
              <w:left w:val="single" w:sz="4" w:space="0" w:color="auto"/>
              <w:bottom w:val="single" w:sz="4" w:space="0" w:color="auto"/>
              <w:right w:val="single" w:sz="4" w:space="0" w:color="auto"/>
            </w:tcBorders>
          </w:tcPr>
          <w:p w:rsidR="00B828AA" w:rsidRPr="00BE3EFA" w:rsidRDefault="00093999" w:rsidP="00A74366">
            <w:pPr>
              <w:jc w:val="center"/>
              <w:rPr>
                <w:sz w:val="24"/>
                <w:szCs w:val="24"/>
              </w:rPr>
            </w:pPr>
            <w:r>
              <w:rPr>
                <w:sz w:val="24"/>
                <w:szCs w:val="24"/>
              </w:rPr>
              <w:t>39.</w:t>
            </w:r>
          </w:p>
        </w:tc>
        <w:tc>
          <w:tcPr>
            <w:tcW w:w="9067" w:type="dxa"/>
            <w:tcBorders>
              <w:top w:val="single" w:sz="4" w:space="0" w:color="auto"/>
              <w:left w:val="single" w:sz="4" w:space="0" w:color="auto"/>
              <w:bottom w:val="single" w:sz="4" w:space="0" w:color="auto"/>
              <w:right w:val="single" w:sz="4" w:space="0" w:color="auto"/>
            </w:tcBorders>
          </w:tcPr>
          <w:p w:rsidR="00B828AA" w:rsidRPr="00BE3EFA" w:rsidRDefault="00B828AA" w:rsidP="00A74366">
            <w:pPr>
              <w:jc w:val="both"/>
              <w:rPr>
                <w:sz w:val="24"/>
                <w:szCs w:val="24"/>
              </w:rPr>
            </w:pPr>
            <w:r w:rsidRPr="00BE3EFA">
              <w:rPr>
                <w:sz w:val="24"/>
                <w:szCs w:val="24"/>
              </w:rPr>
              <w:t>Здание Муниципального бюджетного дошкольного образовательного учреждения «Детский сад № 11 г. Калининска Саратовской области»</w:t>
            </w:r>
          </w:p>
        </w:tc>
      </w:tr>
      <w:tr w:rsidR="00B828AA" w:rsidRPr="00D76D4C" w:rsidTr="00987B8C">
        <w:tc>
          <w:tcPr>
            <w:tcW w:w="572" w:type="dxa"/>
            <w:tcBorders>
              <w:top w:val="single" w:sz="4" w:space="0" w:color="auto"/>
              <w:left w:val="single" w:sz="4" w:space="0" w:color="auto"/>
              <w:bottom w:val="single" w:sz="4" w:space="0" w:color="auto"/>
              <w:right w:val="single" w:sz="4" w:space="0" w:color="auto"/>
            </w:tcBorders>
          </w:tcPr>
          <w:p w:rsidR="00B828AA" w:rsidRPr="00BE3EFA" w:rsidRDefault="00093999" w:rsidP="00A74366">
            <w:pPr>
              <w:jc w:val="center"/>
              <w:rPr>
                <w:sz w:val="24"/>
                <w:szCs w:val="24"/>
              </w:rPr>
            </w:pPr>
            <w:r>
              <w:rPr>
                <w:sz w:val="24"/>
                <w:szCs w:val="24"/>
              </w:rPr>
              <w:t>40.</w:t>
            </w:r>
          </w:p>
        </w:tc>
        <w:tc>
          <w:tcPr>
            <w:tcW w:w="9067" w:type="dxa"/>
            <w:tcBorders>
              <w:top w:val="single" w:sz="4" w:space="0" w:color="auto"/>
              <w:left w:val="single" w:sz="4" w:space="0" w:color="auto"/>
              <w:bottom w:val="single" w:sz="4" w:space="0" w:color="auto"/>
              <w:right w:val="single" w:sz="4" w:space="0" w:color="auto"/>
            </w:tcBorders>
          </w:tcPr>
          <w:p w:rsidR="00B828AA" w:rsidRPr="00BE3EFA" w:rsidRDefault="00B828AA" w:rsidP="00A74366">
            <w:pPr>
              <w:jc w:val="both"/>
              <w:rPr>
                <w:sz w:val="24"/>
                <w:szCs w:val="24"/>
              </w:rPr>
            </w:pPr>
            <w:r w:rsidRPr="00BE3EFA">
              <w:rPr>
                <w:sz w:val="24"/>
                <w:szCs w:val="24"/>
              </w:rPr>
              <w:t>Здание Муниципального бюджетного дошкольного образовательного учреждения «Детский сад № 12 г. Калининска Саратовской области»</w:t>
            </w:r>
          </w:p>
        </w:tc>
      </w:tr>
      <w:tr w:rsidR="00B828AA" w:rsidRPr="00D76D4C" w:rsidTr="00987B8C">
        <w:tc>
          <w:tcPr>
            <w:tcW w:w="572" w:type="dxa"/>
            <w:tcBorders>
              <w:top w:val="single" w:sz="4" w:space="0" w:color="auto"/>
              <w:left w:val="single" w:sz="4" w:space="0" w:color="auto"/>
              <w:bottom w:val="single" w:sz="4" w:space="0" w:color="auto"/>
              <w:right w:val="single" w:sz="4" w:space="0" w:color="auto"/>
            </w:tcBorders>
          </w:tcPr>
          <w:p w:rsidR="00B828AA" w:rsidRPr="00BE3EFA" w:rsidRDefault="00093999" w:rsidP="00A74366">
            <w:pPr>
              <w:jc w:val="center"/>
              <w:rPr>
                <w:sz w:val="24"/>
                <w:szCs w:val="24"/>
              </w:rPr>
            </w:pPr>
            <w:r>
              <w:rPr>
                <w:sz w:val="24"/>
                <w:szCs w:val="24"/>
              </w:rPr>
              <w:t>41.</w:t>
            </w:r>
          </w:p>
        </w:tc>
        <w:tc>
          <w:tcPr>
            <w:tcW w:w="9067" w:type="dxa"/>
            <w:tcBorders>
              <w:top w:val="single" w:sz="4" w:space="0" w:color="auto"/>
              <w:left w:val="single" w:sz="4" w:space="0" w:color="auto"/>
              <w:bottom w:val="single" w:sz="4" w:space="0" w:color="auto"/>
              <w:right w:val="single" w:sz="4" w:space="0" w:color="auto"/>
            </w:tcBorders>
          </w:tcPr>
          <w:p w:rsidR="00B828AA" w:rsidRPr="00BE3EFA" w:rsidRDefault="00B828AA" w:rsidP="00A74366">
            <w:pPr>
              <w:jc w:val="both"/>
              <w:rPr>
                <w:sz w:val="24"/>
                <w:szCs w:val="24"/>
              </w:rPr>
            </w:pPr>
            <w:r w:rsidRPr="00BE3EFA">
              <w:rPr>
                <w:sz w:val="24"/>
                <w:szCs w:val="24"/>
              </w:rPr>
              <w:t>Здание Муниципального бюджетного учреждения дополнительного образования «Спортивная школа г. Калининска Саратовской области» (здание школы)</w:t>
            </w:r>
          </w:p>
        </w:tc>
      </w:tr>
      <w:tr w:rsidR="00B828AA" w:rsidRPr="00D76D4C" w:rsidTr="00987B8C">
        <w:tc>
          <w:tcPr>
            <w:tcW w:w="572" w:type="dxa"/>
            <w:tcBorders>
              <w:top w:val="single" w:sz="4" w:space="0" w:color="auto"/>
              <w:left w:val="single" w:sz="4" w:space="0" w:color="auto"/>
              <w:bottom w:val="single" w:sz="4" w:space="0" w:color="auto"/>
              <w:right w:val="single" w:sz="4" w:space="0" w:color="auto"/>
            </w:tcBorders>
          </w:tcPr>
          <w:p w:rsidR="00B828AA" w:rsidRPr="00BE3EFA" w:rsidRDefault="00093999" w:rsidP="00A74366">
            <w:pPr>
              <w:jc w:val="center"/>
              <w:rPr>
                <w:sz w:val="24"/>
                <w:szCs w:val="24"/>
              </w:rPr>
            </w:pPr>
            <w:r>
              <w:rPr>
                <w:sz w:val="24"/>
                <w:szCs w:val="24"/>
              </w:rPr>
              <w:t>42.</w:t>
            </w:r>
          </w:p>
        </w:tc>
        <w:tc>
          <w:tcPr>
            <w:tcW w:w="9067" w:type="dxa"/>
            <w:tcBorders>
              <w:top w:val="single" w:sz="4" w:space="0" w:color="auto"/>
              <w:left w:val="single" w:sz="4" w:space="0" w:color="auto"/>
              <w:bottom w:val="single" w:sz="4" w:space="0" w:color="auto"/>
              <w:right w:val="single" w:sz="4" w:space="0" w:color="auto"/>
            </w:tcBorders>
          </w:tcPr>
          <w:p w:rsidR="00B828AA" w:rsidRPr="00BE3EFA" w:rsidRDefault="00B828AA" w:rsidP="00A74366">
            <w:pPr>
              <w:jc w:val="both"/>
              <w:rPr>
                <w:sz w:val="24"/>
                <w:szCs w:val="24"/>
              </w:rPr>
            </w:pPr>
            <w:r w:rsidRPr="00BE3EFA">
              <w:rPr>
                <w:sz w:val="24"/>
                <w:szCs w:val="24"/>
              </w:rPr>
              <w:t>Здание Муниципального бюджетного учреждения дополнительного образования «Спортивная школа г. Калининска Саратовской области» (здание велобазы)</w:t>
            </w:r>
          </w:p>
        </w:tc>
      </w:tr>
      <w:tr w:rsidR="00B828AA" w:rsidRPr="00D76D4C" w:rsidTr="00987B8C">
        <w:tc>
          <w:tcPr>
            <w:tcW w:w="572" w:type="dxa"/>
            <w:tcBorders>
              <w:top w:val="single" w:sz="4" w:space="0" w:color="auto"/>
              <w:left w:val="single" w:sz="4" w:space="0" w:color="auto"/>
              <w:bottom w:val="single" w:sz="4" w:space="0" w:color="auto"/>
              <w:right w:val="single" w:sz="4" w:space="0" w:color="auto"/>
            </w:tcBorders>
          </w:tcPr>
          <w:p w:rsidR="00B828AA" w:rsidRPr="00BE3EFA" w:rsidRDefault="00093999" w:rsidP="00A74366">
            <w:pPr>
              <w:jc w:val="center"/>
              <w:rPr>
                <w:sz w:val="24"/>
                <w:szCs w:val="24"/>
              </w:rPr>
            </w:pPr>
            <w:r>
              <w:rPr>
                <w:sz w:val="24"/>
                <w:szCs w:val="24"/>
              </w:rPr>
              <w:t>43.</w:t>
            </w:r>
          </w:p>
        </w:tc>
        <w:tc>
          <w:tcPr>
            <w:tcW w:w="9067" w:type="dxa"/>
            <w:tcBorders>
              <w:top w:val="single" w:sz="4" w:space="0" w:color="auto"/>
              <w:left w:val="single" w:sz="4" w:space="0" w:color="auto"/>
              <w:bottom w:val="single" w:sz="4" w:space="0" w:color="auto"/>
              <w:right w:val="single" w:sz="4" w:space="0" w:color="auto"/>
            </w:tcBorders>
          </w:tcPr>
          <w:p w:rsidR="00B828AA" w:rsidRPr="00BE3EFA" w:rsidRDefault="00A74366" w:rsidP="00A74366">
            <w:pPr>
              <w:jc w:val="both"/>
              <w:rPr>
                <w:sz w:val="24"/>
                <w:szCs w:val="24"/>
              </w:rPr>
            </w:pPr>
            <w:r>
              <w:rPr>
                <w:sz w:val="24"/>
                <w:szCs w:val="24"/>
              </w:rPr>
              <w:t>З</w:t>
            </w:r>
            <w:r w:rsidR="00B828AA" w:rsidRPr="00BE3EFA">
              <w:rPr>
                <w:sz w:val="24"/>
                <w:szCs w:val="24"/>
              </w:rPr>
              <w:t xml:space="preserve">дание Калининской </w:t>
            </w:r>
            <w:r>
              <w:rPr>
                <w:sz w:val="24"/>
                <w:szCs w:val="24"/>
              </w:rPr>
              <w:t xml:space="preserve">городской </w:t>
            </w:r>
            <w:r w:rsidR="00B828AA" w:rsidRPr="00BE3EFA">
              <w:rPr>
                <w:sz w:val="24"/>
                <w:szCs w:val="24"/>
              </w:rPr>
              <w:t>библиотеки им. М.Н. Алексеева г. Калининск</w:t>
            </w:r>
          </w:p>
        </w:tc>
      </w:tr>
      <w:tr w:rsidR="00B828AA" w:rsidRPr="00D76D4C" w:rsidTr="00987B8C">
        <w:tc>
          <w:tcPr>
            <w:tcW w:w="572" w:type="dxa"/>
            <w:tcBorders>
              <w:top w:val="single" w:sz="4" w:space="0" w:color="auto"/>
              <w:left w:val="single" w:sz="4" w:space="0" w:color="auto"/>
              <w:bottom w:val="single" w:sz="4" w:space="0" w:color="auto"/>
              <w:right w:val="single" w:sz="4" w:space="0" w:color="auto"/>
            </w:tcBorders>
          </w:tcPr>
          <w:p w:rsidR="00B828AA" w:rsidRPr="00BE3EFA" w:rsidRDefault="00093999" w:rsidP="00A74366">
            <w:pPr>
              <w:jc w:val="center"/>
              <w:rPr>
                <w:sz w:val="24"/>
                <w:szCs w:val="24"/>
              </w:rPr>
            </w:pPr>
            <w:r>
              <w:rPr>
                <w:sz w:val="24"/>
                <w:szCs w:val="24"/>
              </w:rPr>
              <w:t>44.</w:t>
            </w:r>
          </w:p>
        </w:tc>
        <w:tc>
          <w:tcPr>
            <w:tcW w:w="9067" w:type="dxa"/>
            <w:tcBorders>
              <w:top w:val="single" w:sz="4" w:space="0" w:color="auto"/>
              <w:left w:val="single" w:sz="4" w:space="0" w:color="auto"/>
              <w:bottom w:val="single" w:sz="4" w:space="0" w:color="auto"/>
              <w:right w:val="single" w:sz="4" w:space="0" w:color="auto"/>
            </w:tcBorders>
          </w:tcPr>
          <w:p w:rsidR="00B828AA" w:rsidRPr="00BE3EFA" w:rsidRDefault="00B828AA" w:rsidP="00A74366">
            <w:pPr>
              <w:jc w:val="both"/>
              <w:rPr>
                <w:sz w:val="24"/>
                <w:szCs w:val="24"/>
              </w:rPr>
            </w:pPr>
            <w:r w:rsidRPr="00BE3EFA">
              <w:rPr>
                <w:sz w:val="24"/>
                <w:szCs w:val="24"/>
              </w:rPr>
              <w:t>3-я Александровский СДК</w:t>
            </w:r>
          </w:p>
        </w:tc>
      </w:tr>
      <w:tr w:rsidR="00B828AA" w:rsidRPr="00D76D4C" w:rsidTr="00987B8C">
        <w:tc>
          <w:tcPr>
            <w:tcW w:w="572" w:type="dxa"/>
            <w:tcBorders>
              <w:top w:val="single" w:sz="4" w:space="0" w:color="auto"/>
              <w:left w:val="single" w:sz="4" w:space="0" w:color="auto"/>
              <w:bottom w:val="single" w:sz="4" w:space="0" w:color="auto"/>
              <w:right w:val="single" w:sz="4" w:space="0" w:color="auto"/>
            </w:tcBorders>
          </w:tcPr>
          <w:p w:rsidR="00B828AA" w:rsidRPr="00BE3EFA" w:rsidRDefault="00093999" w:rsidP="00A74366">
            <w:pPr>
              <w:jc w:val="center"/>
              <w:rPr>
                <w:sz w:val="24"/>
                <w:szCs w:val="24"/>
              </w:rPr>
            </w:pPr>
            <w:r>
              <w:rPr>
                <w:sz w:val="24"/>
                <w:szCs w:val="24"/>
              </w:rPr>
              <w:t>45.</w:t>
            </w:r>
          </w:p>
        </w:tc>
        <w:tc>
          <w:tcPr>
            <w:tcW w:w="9067" w:type="dxa"/>
            <w:tcBorders>
              <w:top w:val="single" w:sz="4" w:space="0" w:color="auto"/>
              <w:left w:val="single" w:sz="4" w:space="0" w:color="auto"/>
              <w:bottom w:val="single" w:sz="4" w:space="0" w:color="auto"/>
              <w:right w:val="single" w:sz="4" w:space="0" w:color="auto"/>
            </w:tcBorders>
          </w:tcPr>
          <w:p w:rsidR="00B828AA" w:rsidRPr="00BE3EFA" w:rsidRDefault="00B828AA" w:rsidP="00A74366">
            <w:pPr>
              <w:jc w:val="both"/>
              <w:rPr>
                <w:sz w:val="24"/>
                <w:szCs w:val="24"/>
              </w:rPr>
            </w:pPr>
            <w:r w:rsidRPr="00BE3EFA">
              <w:rPr>
                <w:sz w:val="24"/>
                <w:szCs w:val="24"/>
              </w:rPr>
              <w:t>Анастасьинский СДК</w:t>
            </w:r>
          </w:p>
        </w:tc>
      </w:tr>
      <w:tr w:rsidR="00B828AA" w:rsidRPr="00D76D4C" w:rsidTr="00987B8C">
        <w:tc>
          <w:tcPr>
            <w:tcW w:w="572" w:type="dxa"/>
            <w:tcBorders>
              <w:top w:val="single" w:sz="4" w:space="0" w:color="auto"/>
              <w:left w:val="single" w:sz="4" w:space="0" w:color="auto"/>
              <w:bottom w:val="single" w:sz="4" w:space="0" w:color="auto"/>
              <w:right w:val="single" w:sz="4" w:space="0" w:color="auto"/>
            </w:tcBorders>
          </w:tcPr>
          <w:p w:rsidR="00B828AA" w:rsidRPr="00BE3EFA" w:rsidRDefault="00093999" w:rsidP="00A74366">
            <w:pPr>
              <w:jc w:val="center"/>
              <w:rPr>
                <w:sz w:val="24"/>
                <w:szCs w:val="24"/>
              </w:rPr>
            </w:pPr>
            <w:r>
              <w:rPr>
                <w:sz w:val="24"/>
                <w:szCs w:val="24"/>
              </w:rPr>
              <w:t>46.</w:t>
            </w:r>
          </w:p>
        </w:tc>
        <w:tc>
          <w:tcPr>
            <w:tcW w:w="9067" w:type="dxa"/>
            <w:tcBorders>
              <w:top w:val="single" w:sz="4" w:space="0" w:color="auto"/>
              <w:left w:val="single" w:sz="4" w:space="0" w:color="auto"/>
              <w:bottom w:val="single" w:sz="4" w:space="0" w:color="auto"/>
              <w:right w:val="single" w:sz="4" w:space="0" w:color="auto"/>
            </w:tcBorders>
          </w:tcPr>
          <w:p w:rsidR="00B828AA" w:rsidRPr="00BE3EFA" w:rsidRDefault="00B828AA" w:rsidP="00A74366">
            <w:pPr>
              <w:jc w:val="both"/>
              <w:rPr>
                <w:sz w:val="24"/>
                <w:szCs w:val="24"/>
              </w:rPr>
            </w:pPr>
            <w:r w:rsidRPr="00BE3EFA">
              <w:rPr>
                <w:sz w:val="24"/>
                <w:szCs w:val="24"/>
              </w:rPr>
              <w:t>Дубравновский СДК</w:t>
            </w:r>
          </w:p>
        </w:tc>
      </w:tr>
      <w:tr w:rsidR="00B828AA" w:rsidRPr="00D76D4C" w:rsidTr="00987B8C">
        <w:tc>
          <w:tcPr>
            <w:tcW w:w="572" w:type="dxa"/>
            <w:tcBorders>
              <w:top w:val="single" w:sz="4" w:space="0" w:color="auto"/>
              <w:left w:val="single" w:sz="4" w:space="0" w:color="auto"/>
              <w:bottom w:val="single" w:sz="4" w:space="0" w:color="auto"/>
              <w:right w:val="single" w:sz="4" w:space="0" w:color="auto"/>
            </w:tcBorders>
          </w:tcPr>
          <w:p w:rsidR="00B828AA" w:rsidRPr="00BE3EFA" w:rsidRDefault="00093999" w:rsidP="00A74366">
            <w:pPr>
              <w:jc w:val="center"/>
              <w:rPr>
                <w:sz w:val="24"/>
                <w:szCs w:val="24"/>
              </w:rPr>
            </w:pPr>
            <w:r>
              <w:rPr>
                <w:sz w:val="24"/>
                <w:szCs w:val="24"/>
              </w:rPr>
              <w:t>47.</w:t>
            </w:r>
          </w:p>
        </w:tc>
        <w:tc>
          <w:tcPr>
            <w:tcW w:w="9067" w:type="dxa"/>
            <w:tcBorders>
              <w:top w:val="single" w:sz="4" w:space="0" w:color="auto"/>
              <w:left w:val="single" w:sz="4" w:space="0" w:color="auto"/>
              <w:bottom w:val="single" w:sz="4" w:space="0" w:color="auto"/>
              <w:right w:val="single" w:sz="4" w:space="0" w:color="auto"/>
            </w:tcBorders>
          </w:tcPr>
          <w:p w:rsidR="00B828AA" w:rsidRPr="00BE3EFA" w:rsidRDefault="00B828AA" w:rsidP="00A74366">
            <w:pPr>
              <w:jc w:val="both"/>
              <w:rPr>
                <w:sz w:val="24"/>
                <w:szCs w:val="24"/>
              </w:rPr>
            </w:pPr>
            <w:r w:rsidRPr="00BE3EFA">
              <w:rPr>
                <w:sz w:val="24"/>
                <w:szCs w:val="24"/>
              </w:rPr>
              <w:t>Казачинский СДК</w:t>
            </w:r>
          </w:p>
        </w:tc>
      </w:tr>
      <w:tr w:rsidR="00B828AA" w:rsidRPr="00D76D4C" w:rsidTr="00987B8C">
        <w:tc>
          <w:tcPr>
            <w:tcW w:w="572" w:type="dxa"/>
            <w:tcBorders>
              <w:top w:val="single" w:sz="4" w:space="0" w:color="auto"/>
              <w:left w:val="single" w:sz="4" w:space="0" w:color="auto"/>
              <w:bottom w:val="single" w:sz="4" w:space="0" w:color="auto"/>
              <w:right w:val="single" w:sz="4" w:space="0" w:color="auto"/>
            </w:tcBorders>
          </w:tcPr>
          <w:p w:rsidR="00B828AA" w:rsidRPr="00BE3EFA" w:rsidRDefault="00093999" w:rsidP="00A74366">
            <w:pPr>
              <w:jc w:val="center"/>
              <w:rPr>
                <w:sz w:val="24"/>
                <w:szCs w:val="24"/>
              </w:rPr>
            </w:pPr>
            <w:r>
              <w:rPr>
                <w:sz w:val="24"/>
                <w:szCs w:val="24"/>
              </w:rPr>
              <w:t>48.</w:t>
            </w:r>
          </w:p>
        </w:tc>
        <w:tc>
          <w:tcPr>
            <w:tcW w:w="9067" w:type="dxa"/>
            <w:tcBorders>
              <w:top w:val="single" w:sz="4" w:space="0" w:color="auto"/>
              <w:left w:val="single" w:sz="4" w:space="0" w:color="auto"/>
              <w:bottom w:val="single" w:sz="4" w:space="0" w:color="auto"/>
              <w:right w:val="single" w:sz="4" w:space="0" w:color="auto"/>
            </w:tcBorders>
          </w:tcPr>
          <w:p w:rsidR="00B828AA" w:rsidRPr="00BE3EFA" w:rsidRDefault="00B828AA" w:rsidP="00A74366">
            <w:pPr>
              <w:jc w:val="both"/>
              <w:rPr>
                <w:sz w:val="24"/>
                <w:szCs w:val="24"/>
              </w:rPr>
            </w:pPr>
            <w:r w:rsidRPr="00BE3EFA">
              <w:rPr>
                <w:sz w:val="24"/>
                <w:szCs w:val="24"/>
              </w:rPr>
              <w:t>Колокольцовский СДК</w:t>
            </w:r>
          </w:p>
        </w:tc>
      </w:tr>
      <w:tr w:rsidR="00B828AA" w:rsidRPr="00D76D4C" w:rsidTr="00987B8C">
        <w:tc>
          <w:tcPr>
            <w:tcW w:w="572" w:type="dxa"/>
            <w:tcBorders>
              <w:top w:val="single" w:sz="4" w:space="0" w:color="auto"/>
              <w:left w:val="single" w:sz="4" w:space="0" w:color="auto"/>
              <w:bottom w:val="single" w:sz="4" w:space="0" w:color="auto"/>
              <w:right w:val="single" w:sz="4" w:space="0" w:color="auto"/>
            </w:tcBorders>
          </w:tcPr>
          <w:p w:rsidR="00B828AA" w:rsidRPr="00BE3EFA" w:rsidRDefault="00093999" w:rsidP="00A74366">
            <w:pPr>
              <w:jc w:val="center"/>
              <w:rPr>
                <w:sz w:val="24"/>
                <w:szCs w:val="24"/>
              </w:rPr>
            </w:pPr>
            <w:r>
              <w:rPr>
                <w:sz w:val="24"/>
                <w:szCs w:val="24"/>
              </w:rPr>
              <w:t>49.</w:t>
            </w:r>
          </w:p>
        </w:tc>
        <w:tc>
          <w:tcPr>
            <w:tcW w:w="9067" w:type="dxa"/>
            <w:tcBorders>
              <w:top w:val="single" w:sz="4" w:space="0" w:color="auto"/>
              <w:left w:val="single" w:sz="4" w:space="0" w:color="auto"/>
              <w:bottom w:val="single" w:sz="4" w:space="0" w:color="auto"/>
              <w:right w:val="single" w:sz="4" w:space="0" w:color="auto"/>
            </w:tcBorders>
          </w:tcPr>
          <w:p w:rsidR="00B828AA" w:rsidRPr="00BE3EFA" w:rsidRDefault="00B828AA" w:rsidP="00A74366">
            <w:pPr>
              <w:jc w:val="both"/>
              <w:rPr>
                <w:sz w:val="24"/>
                <w:szCs w:val="24"/>
              </w:rPr>
            </w:pPr>
            <w:r w:rsidRPr="00BE3EFA">
              <w:rPr>
                <w:sz w:val="24"/>
                <w:szCs w:val="24"/>
              </w:rPr>
              <w:t>Красноармейский СДК</w:t>
            </w:r>
          </w:p>
        </w:tc>
      </w:tr>
      <w:tr w:rsidR="00B828AA" w:rsidRPr="00D76D4C" w:rsidTr="00987B8C">
        <w:tc>
          <w:tcPr>
            <w:tcW w:w="572" w:type="dxa"/>
            <w:tcBorders>
              <w:top w:val="single" w:sz="4" w:space="0" w:color="auto"/>
              <w:left w:val="single" w:sz="4" w:space="0" w:color="auto"/>
              <w:bottom w:val="single" w:sz="4" w:space="0" w:color="auto"/>
              <w:right w:val="single" w:sz="4" w:space="0" w:color="auto"/>
            </w:tcBorders>
          </w:tcPr>
          <w:p w:rsidR="00B828AA" w:rsidRPr="00BE3EFA" w:rsidRDefault="00093999" w:rsidP="00A74366">
            <w:pPr>
              <w:jc w:val="center"/>
              <w:rPr>
                <w:sz w:val="24"/>
                <w:szCs w:val="24"/>
              </w:rPr>
            </w:pPr>
            <w:r>
              <w:rPr>
                <w:sz w:val="24"/>
                <w:szCs w:val="24"/>
              </w:rPr>
              <w:t>50.</w:t>
            </w:r>
          </w:p>
        </w:tc>
        <w:tc>
          <w:tcPr>
            <w:tcW w:w="9067" w:type="dxa"/>
            <w:tcBorders>
              <w:top w:val="single" w:sz="4" w:space="0" w:color="auto"/>
              <w:left w:val="single" w:sz="4" w:space="0" w:color="auto"/>
              <w:bottom w:val="single" w:sz="4" w:space="0" w:color="auto"/>
              <w:right w:val="single" w:sz="4" w:space="0" w:color="auto"/>
            </w:tcBorders>
          </w:tcPr>
          <w:p w:rsidR="00B828AA" w:rsidRPr="00BE3EFA" w:rsidRDefault="00B828AA" w:rsidP="00A74366">
            <w:pPr>
              <w:jc w:val="both"/>
              <w:rPr>
                <w:sz w:val="24"/>
                <w:szCs w:val="24"/>
              </w:rPr>
            </w:pPr>
            <w:r w:rsidRPr="00BE3EFA">
              <w:rPr>
                <w:sz w:val="24"/>
                <w:szCs w:val="24"/>
              </w:rPr>
              <w:t>Михайловский СДК</w:t>
            </w:r>
          </w:p>
        </w:tc>
      </w:tr>
      <w:tr w:rsidR="00B828AA" w:rsidRPr="00D76D4C" w:rsidTr="00987B8C">
        <w:tc>
          <w:tcPr>
            <w:tcW w:w="572" w:type="dxa"/>
            <w:tcBorders>
              <w:top w:val="single" w:sz="4" w:space="0" w:color="auto"/>
              <w:left w:val="single" w:sz="4" w:space="0" w:color="auto"/>
              <w:bottom w:val="single" w:sz="4" w:space="0" w:color="auto"/>
              <w:right w:val="single" w:sz="4" w:space="0" w:color="auto"/>
            </w:tcBorders>
          </w:tcPr>
          <w:p w:rsidR="00B828AA" w:rsidRPr="00BE3EFA" w:rsidRDefault="00093999" w:rsidP="00A74366">
            <w:pPr>
              <w:jc w:val="center"/>
              <w:rPr>
                <w:sz w:val="24"/>
                <w:szCs w:val="24"/>
              </w:rPr>
            </w:pPr>
            <w:r>
              <w:rPr>
                <w:sz w:val="24"/>
                <w:szCs w:val="24"/>
              </w:rPr>
              <w:t>51.</w:t>
            </w:r>
          </w:p>
        </w:tc>
        <w:tc>
          <w:tcPr>
            <w:tcW w:w="9067" w:type="dxa"/>
            <w:tcBorders>
              <w:top w:val="single" w:sz="4" w:space="0" w:color="auto"/>
              <w:left w:val="single" w:sz="4" w:space="0" w:color="auto"/>
              <w:bottom w:val="single" w:sz="4" w:space="0" w:color="auto"/>
              <w:right w:val="single" w:sz="4" w:space="0" w:color="auto"/>
            </w:tcBorders>
          </w:tcPr>
          <w:p w:rsidR="00B828AA" w:rsidRPr="00BE3EFA" w:rsidRDefault="00B828AA" w:rsidP="00A74366">
            <w:pPr>
              <w:jc w:val="both"/>
              <w:rPr>
                <w:sz w:val="24"/>
                <w:szCs w:val="24"/>
              </w:rPr>
            </w:pPr>
            <w:r w:rsidRPr="00BE3EFA">
              <w:rPr>
                <w:sz w:val="24"/>
                <w:szCs w:val="24"/>
              </w:rPr>
              <w:t>Нижегородский СДК</w:t>
            </w:r>
          </w:p>
        </w:tc>
      </w:tr>
      <w:tr w:rsidR="00B828AA" w:rsidRPr="00D76D4C" w:rsidTr="00987B8C">
        <w:tc>
          <w:tcPr>
            <w:tcW w:w="572" w:type="dxa"/>
            <w:tcBorders>
              <w:top w:val="single" w:sz="4" w:space="0" w:color="auto"/>
              <w:left w:val="single" w:sz="4" w:space="0" w:color="auto"/>
              <w:bottom w:val="single" w:sz="4" w:space="0" w:color="auto"/>
              <w:right w:val="single" w:sz="4" w:space="0" w:color="auto"/>
            </w:tcBorders>
          </w:tcPr>
          <w:p w:rsidR="00B828AA" w:rsidRPr="00BE3EFA" w:rsidRDefault="00093999" w:rsidP="00A74366">
            <w:pPr>
              <w:jc w:val="center"/>
              <w:rPr>
                <w:sz w:val="24"/>
                <w:szCs w:val="24"/>
              </w:rPr>
            </w:pPr>
            <w:r>
              <w:rPr>
                <w:sz w:val="24"/>
                <w:szCs w:val="24"/>
              </w:rPr>
              <w:t>52.</w:t>
            </w:r>
          </w:p>
        </w:tc>
        <w:tc>
          <w:tcPr>
            <w:tcW w:w="9067" w:type="dxa"/>
            <w:tcBorders>
              <w:top w:val="single" w:sz="4" w:space="0" w:color="auto"/>
              <w:left w:val="single" w:sz="4" w:space="0" w:color="auto"/>
              <w:bottom w:val="single" w:sz="4" w:space="0" w:color="auto"/>
              <w:right w:val="single" w:sz="4" w:space="0" w:color="auto"/>
            </w:tcBorders>
          </w:tcPr>
          <w:p w:rsidR="00B828AA" w:rsidRPr="00BE3EFA" w:rsidRDefault="00B828AA" w:rsidP="00A74366">
            <w:pPr>
              <w:jc w:val="both"/>
              <w:rPr>
                <w:sz w:val="24"/>
                <w:szCs w:val="24"/>
              </w:rPr>
            </w:pPr>
            <w:r w:rsidRPr="00BE3EFA">
              <w:rPr>
                <w:sz w:val="24"/>
                <w:szCs w:val="24"/>
              </w:rPr>
              <w:t>Нововыселкский СДК</w:t>
            </w:r>
          </w:p>
        </w:tc>
      </w:tr>
      <w:tr w:rsidR="00B828AA" w:rsidRPr="00D76D4C" w:rsidTr="00987B8C">
        <w:tc>
          <w:tcPr>
            <w:tcW w:w="572" w:type="dxa"/>
            <w:tcBorders>
              <w:top w:val="single" w:sz="4" w:space="0" w:color="auto"/>
              <w:left w:val="single" w:sz="4" w:space="0" w:color="auto"/>
              <w:bottom w:val="single" w:sz="4" w:space="0" w:color="auto"/>
              <w:right w:val="single" w:sz="4" w:space="0" w:color="auto"/>
            </w:tcBorders>
          </w:tcPr>
          <w:p w:rsidR="00B828AA" w:rsidRPr="00BE3EFA" w:rsidRDefault="00093999" w:rsidP="00A74366">
            <w:pPr>
              <w:jc w:val="center"/>
              <w:rPr>
                <w:sz w:val="24"/>
                <w:szCs w:val="24"/>
              </w:rPr>
            </w:pPr>
            <w:r>
              <w:rPr>
                <w:sz w:val="24"/>
                <w:szCs w:val="24"/>
              </w:rPr>
              <w:t>53.</w:t>
            </w:r>
          </w:p>
        </w:tc>
        <w:tc>
          <w:tcPr>
            <w:tcW w:w="9067" w:type="dxa"/>
            <w:tcBorders>
              <w:top w:val="single" w:sz="4" w:space="0" w:color="auto"/>
              <w:left w:val="single" w:sz="4" w:space="0" w:color="auto"/>
              <w:bottom w:val="single" w:sz="4" w:space="0" w:color="auto"/>
              <w:right w:val="single" w:sz="4" w:space="0" w:color="auto"/>
            </w:tcBorders>
          </w:tcPr>
          <w:p w:rsidR="00B828AA" w:rsidRPr="00BE3EFA" w:rsidRDefault="00B828AA" w:rsidP="00A74366">
            <w:pPr>
              <w:jc w:val="both"/>
              <w:rPr>
                <w:sz w:val="24"/>
                <w:szCs w:val="24"/>
              </w:rPr>
            </w:pPr>
            <w:r w:rsidRPr="00BE3EFA">
              <w:rPr>
                <w:sz w:val="24"/>
                <w:szCs w:val="24"/>
              </w:rPr>
              <w:t>Озерский СДК</w:t>
            </w:r>
          </w:p>
        </w:tc>
      </w:tr>
      <w:tr w:rsidR="00B828AA" w:rsidRPr="00D76D4C" w:rsidTr="00987B8C">
        <w:tc>
          <w:tcPr>
            <w:tcW w:w="572" w:type="dxa"/>
            <w:tcBorders>
              <w:top w:val="single" w:sz="4" w:space="0" w:color="auto"/>
              <w:left w:val="single" w:sz="4" w:space="0" w:color="auto"/>
              <w:bottom w:val="single" w:sz="4" w:space="0" w:color="auto"/>
              <w:right w:val="single" w:sz="4" w:space="0" w:color="auto"/>
            </w:tcBorders>
          </w:tcPr>
          <w:p w:rsidR="00B828AA" w:rsidRPr="00BE3EFA" w:rsidRDefault="00093999" w:rsidP="00A74366">
            <w:pPr>
              <w:jc w:val="center"/>
              <w:rPr>
                <w:sz w:val="24"/>
                <w:szCs w:val="24"/>
              </w:rPr>
            </w:pPr>
            <w:r>
              <w:rPr>
                <w:sz w:val="24"/>
                <w:szCs w:val="24"/>
              </w:rPr>
              <w:t>54.</w:t>
            </w:r>
          </w:p>
        </w:tc>
        <w:tc>
          <w:tcPr>
            <w:tcW w:w="9067" w:type="dxa"/>
            <w:tcBorders>
              <w:top w:val="single" w:sz="4" w:space="0" w:color="auto"/>
              <w:left w:val="single" w:sz="4" w:space="0" w:color="auto"/>
              <w:bottom w:val="single" w:sz="4" w:space="0" w:color="auto"/>
              <w:right w:val="single" w:sz="4" w:space="0" w:color="auto"/>
            </w:tcBorders>
          </w:tcPr>
          <w:p w:rsidR="00B828AA" w:rsidRPr="00BE3EFA" w:rsidRDefault="00B828AA" w:rsidP="00A74366">
            <w:pPr>
              <w:jc w:val="both"/>
              <w:rPr>
                <w:sz w:val="24"/>
                <w:szCs w:val="24"/>
              </w:rPr>
            </w:pPr>
            <w:r w:rsidRPr="00BE3EFA">
              <w:rPr>
                <w:sz w:val="24"/>
                <w:szCs w:val="24"/>
              </w:rPr>
              <w:t>Сергиевский СДК</w:t>
            </w:r>
          </w:p>
        </w:tc>
      </w:tr>
      <w:tr w:rsidR="00B828AA" w:rsidRPr="00D76D4C" w:rsidTr="00987B8C">
        <w:tc>
          <w:tcPr>
            <w:tcW w:w="572" w:type="dxa"/>
            <w:tcBorders>
              <w:top w:val="single" w:sz="4" w:space="0" w:color="auto"/>
              <w:left w:val="single" w:sz="4" w:space="0" w:color="auto"/>
              <w:bottom w:val="single" w:sz="4" w:space="0" w:color="auto"/>
              <w:right w:val="single" w:sz="4" w:space="0" w:color="auto"/>
            </w:tcBorders>
          </w:tcPr>
          <w:p w:rsidR="00B828AA" w:rsidRPr="00BE3EFA" w:rsidRDefault="00093999" w:rsidP="00A74366">
            <w:pPr>
              <w:jc w:val="center"/>
              <w:rPr>
                <w:sz w:val="24"/>
                <w:szCs w:val="24"/>
              </w:rPr>
            </w:pPr>
            <w:r>
              <w:rPr>
                <w:sz w:val="24"/>
                <w:szCs w:val="24"/>
              </w:rPr>
              <w:t>55.</w:t>
            </w:r>
          </w:p>
        </w:tc>
        <w:tc>
          <w:tcPr>
            <w:tcW w:w="9067" w:type="dxa"/>
            <w:tcBorders>
              <w:top w:val="single" w:sz="4" w:space="0" w:color="auto"/>
              <w:left w:val="single" w:sz="4" w:space="0" w:color="auto"/>
              <w:bottom w:val="single" w:sz="4" w:space="0" w:color="auto"/>
              <w:right w:val="single" w:sz="4" w:space="0" w:color="auto"/>
            </w:tcBorders>
          </w:tcPr>
          <w:p w:rsidR="00B828AA" w:rsidRPr="00BE3EFA" w:rsidRDefault="00B828AA" w:rsidP="00A74366">
            <w:pPr>
              <w:jc w:val="both"/>
              <w:rPr>
                <w:sz w:val="24"/>
                <w:szCs w:val="24"/>
              </w:rPr>
            </w:pPr>
            <w:r w:rsidRPr="00BE3EFA">
              <w:rPr>
                <w:sz w:val="24"/>
                <w:szCs w:val="24"/>
              </w:rPr>
              <w:t>Симоновский СДК</w:t>
            </w:r>
          </w:p>
        </w:tc>
      </w:tr>
      <w:tr w:rsidR="00B828AA" w:rsidRPr="00D76D4C" w:rsidTr="00987B8C">
        <w:tc>
          <w:tcPr>
            <w:tcW w:w="572" w:type="dxa"/>
            <w:tcBorders>
              <w:top w:val="single" w:sz="4" w:space="0" w:color="auto"/>
              <w:left w:val="single" w:sz="4" w:space="0" w:color="auto"/>
              <w:bottom w:val="single" w:sz="4" w:space="0" w:color="auto"/>
              <w:right w:val="single" w:sz="4" w:space="0" w:color="auto"/>
            </w:tcBorders>
          </w:tcPr>
          <w:p w:rsidR="00B828AA" w:rsidRPr="00BE3EFA" w:rsidRDefault="00093999" w:rsidP="00A74366">
            <w:pPr>
              <w:jc w:val="center"/>
              <w:rPr>
                <w:sz w:val="24"/>
                <w:szCs w:val="24"/>
              </w:rPr>
            </w:pPr>
            <w:r>
              <w:rPr>
                <w:sz w:val="24"/>
                <w:szCs w:val="24"/>
              </w:rPr>
              <w:t>56.</w:t>
            </w:r>
          </w:p>
        </w:tc>
        <w:tc>
          <w:tcPr>
            <w:tcW w:w="9067" w:type="dxa"/>
            <w:tcBorders>
              <w:top w:val="single" w:sz="4" w:space="0" w:color="auto"/>
              <w:left w:val="single" w:sz="4" w:space="0" w:color="auto"/>
              <w:bottom w:val="single" w:sz="4" w:space="0" w:color="auto"/>
              <w:right w:val="single" w:sz="4" w:space="0" w:color="auto"/>
            </w:tcBorders>
          </w:tcPr>
          <w:p w:rsidR="00B828AA" w:rsidRPr="00BE3EFA" w:rsidRDefault="00B828AA" w:rsidP="00A74366">
            <w:pPr>
              <w:jc w:val="both"/>
              <w:rPr>
                <w:sz w:val="24"/>
                <w:szCs w:val="24"/>
              </w:rPr>
            </w:pPr>
            <w:r w:rsidRPr="00BE3EFA">
              <w:rPr>
                <w:sz w:val="24"/>
                <w:szCs w:val="24"/>
              </w:rPr>
              <w:t>Свердловский СДК</w:t>
            </w:r>
          </w:p>
        </w:tc>
      </w:tr>
      <w:tr w:rsidR="00B828AA" w:rsidRPr="00D76D4C" w:rsidTr="00987B8C">
        <w:tc>
          <w:tcPr>
            <w:tcW w:w="572" w:type="dxa"/>
            <w:tcBorders>
              <w:top w:val="single" w:sz="4" w:space="0" w:color="auto"/>
              <w:left w:val="single" w:sz="4" w:space="0" w:color="auto"/>
              <w:bottom w:val="single" w:sz="4" w:space="0" w:color="auto"/>
              <w:right w:val="single" w:sz="4" w:space="0" w:color="auto"/>
            </w:tcBorders>
          </w:tcPr>
          <w:p w:rsidR="00B828AA" w:rsidRPr="00BE3EFA" w:rsidRDefault="00093999" w:rsidP="00A74366">
            <w:pPr>
              <w:jc w:val="center"/>
              <w:rPr>
                <w:sz w:val="24"/>
                <w:szCs w:val="24"/>
              </w:rPr>
            </w:pPr>
            <w:r>
              <w:rPr>
                <w:sz w:val="24"/>
                <w:szCs w:val="24"/>
              </w:rPr>
              <w:t>57.</w:t>
            </w:r>
          </w:p>
        </w:tc>
        <w:tc>
          <w:tcPr>
            <w:tcW w:w="9067" w:type="dxa"/>
            <w:tcBorders>
              <w:top w:val="single" w:sz="4" w:space="0" w:color="auto"/>
              <w:left w:val="single" w:sz="4" w:space="0" w:color="auto"/>
              <w:bottom w:val="single" w:sz="4" w:space="0" w:color="auto"/>
              <w:right w:val="single" w:sz="4" w:space="0" w:color="auto"/>
            </w:tcBorders>
          </w:tcPr>
          <w:p w:rsidR="00B828AA" w:rsidRPr="00BE3EFA" w:rsidRDefault="00B828AA" w:rsidP="00A74366">
            <w:pPr>
              <w:jc w:val="both"/>
              <w:rPr>
                <w:sz w:val="24"/>
                <w:szCs w:val="24"/>
              </w:rPr>
            </w:pPr>
            <w:r w:rsidRPr="00BE3EFA">
              <w:rPr>
                <w:sz w:val="24"/>
                <w:szCs w:val="24"/>
              </w:rPr>
              <w:t>Шкловский СДК</w:t>
            </w:r>
          </w:p>
        </w:tc>
      </w:tr>
      <w:tr w:rsidR="00B828AA" w:rsidRPr="00D76D4C" w:rsidTr="00987B8C">
        <w:tc>
          <w:tcPr>
            <w:tcW w:w="572" w:type="dxa"/>
            <w:tcBorders>
              <w:top w:val="single" w:sz="4" w:space="0" w:color="auto"/>
              <w:left w:val="single" w:sz="4" w:space="0" w:color="auto"/>
              <w:bottom w:val="single" w:sz="4" w:space="0" w:color="auto"/>
              <w:right w:val="single" w:sz="4" w:space="0" w:color="auto"/>
            </w:tcBorders>
          </w:tcPr>
          <w:p w:rsidR="00B828AA" w:rsidRPr="00BE3EFA" w:rsidRDefault="00093999" w:rsidP="00A74366">
            <w:pPr>
              <w:jc w:val="center"/>
              <w:rPr>
                <w:sz w:val="24"/>
                <w:szCs w:val="24"/>
              </w:rPr>
            </w:pPr>
            <w:r>
              <w:rPr>
                <w:sz w:val="24"/>
                <w:szCs w:val="24"/>
              </w:rPr>
              <w:t>58.</w:t>
            </w:r>
          </w:p>
        </w:tc>
        <w:tc>
          <w:tcPr>
            <w:tcW w:w="9067" w:type="dxa"/>
            <w:tcBorders>
              <w:top w:val="single" w:sz="4" w:space="0" w:color="auto"/>
              <w:left w:val="single" w:sz="4" w:space="0" w:color="auto"/>
              <w:bottom w:val="single" w:sz="4" w:space="0" w:color="auto"/>
              <w:right w:val="single" w:sz="4" w:space="0" w:color="auto"/>
            </w:tcBorders>
          </w:tcPr>
          <w:p w:rsidR="00B828AA" w:rsidRPr="00BE3EFA" w:rsidRDefault="00B828AA" w:rsidP="00A74366">
            <w:pPr>
              <w:jc w:val="both"/>
              <w:rPr>
                <w:sz w:val="24"/>
                <w:szCs w:val="24"/>
              </w:rPr>
            </w:pPr>
            <w:r w:rsidRPr="00BE3EFA">
              <w:rPr>
                <w:sz w:val="24"/>
                <w:szCs w:val="24"/>
              </w:rPr>
              <w:t>Широкоуступский СДК</w:t>
            </w:r>
          </w:p>
        </w:tc>
      </w:tr>
      <w:tr w:rsidR="00B828AA" w:rsidRPr="00D76D4C" w:rsidTr="00987B8C">
        <w:tc>
          <w:tcPr>
            <w:tcW w:w="572" w:type="dxa"/>
            <w:tcBorders>
              <w:top w:val="single" w:sz="4" w:space="0" w:color="auto"/>
              <w:left w:val="single" w:sz="4" w:space="0" w:color="auto"/>
              <w:bottom w:val="single" w:sz="4" w:space="0" w:color="auto"/>
              <w:right w:val="single" w:sz="4" w:space="0" w:color="auto"/>
            </w:tcBorders>
          </w:tcPr>
          <w:p w:rsidR="00B828AA" w:rsidRPr="00BE3EFA" w:rsidRDefault="00093999" w:rsidP="00A74366">
            <w:pPr>
              <w:jc w:val="center"/>
              <w:rPr>
                <w:sz w:val="24"/>
                <w:szCs w:val="24"/>
              </w:rPr>
            </w:pPr>
            <w:r>
              <w:rPr>
                <w:sz w:val="24"/>
                <w:szCs w:val="24"/>
              </w:rPr>
              <w:t>59.</w:t>
            </w:r>
          </w:p>
        </w:tc>
        <w:tc>
          <w:tcPr>
            <w:tcW w:w="9067" w:type="dxa"/>
            <w:tcBorders>
              <w:top w:val="single" w:sz="4" w:space="0" w:color="auto"/>
              <w:left w:val="single" w:sz="4" w:space="0" w:color="auto"/>
              <w:bottom w:val="single" w:sz="4" w:space="0" w:color="auto"/>
              <w:right w:val="single" w:sz="4" w:space="0" w:color="auto"/>
            </w:tcBorders>
          </w:tcPr>
          <w:p w:rsidR="00B828AA" w:rsidRPr="00BE3EFA" w:rsidRDefault="00B828AA" w:rsidP="00A74366">
            <w:pPr>
              <w:jc w:val="both"/>
              <w:rPr>
                <w:sz w:val="24"/>
                <w:szCs w:val="24"/>
              </w:rPr>
            </w:pPr>
            <w:r w:rsidRPr="00BE3EFA">
              <w:rPr>
                <w:sz w:val="24"/>
                <w:szCs w:val="24"/>
              </w:rPr>
              <w:t>Первомайский СК</w:t>
            </w:r>
          </w:p>
        </w:tc>
      </w:tr>
      <w:tr w:rsidR="00B828AA" w:rsidRPr="00D76D4C" w:rsidTr="00987B8C">
        <w:tc>
          <w:tcPr>
            <w:tcW w:w="572" w:type="dxa"/>
            <w:tcBorders>
              <w:top w:val="single" w:sz="4" w:space="0" w:color="auto"/>
              <w:left w:val="single" w:sz="4" w:space="0" w:color="auto"/>
              <w:bottom w:val="single" w:sz="4" w:space="0" w:color="auto"/>
              <w:right w:val="single" w:sz="4" w:space="0" w:color="auto"/>
            </w:tcBorders>
          </w:tcPr>
          <w:p w:rsidR="00B828AA" w:rsidRPr="00BE3EFA" w:rsidRDefault="00093999" w:rsidP="00A74366">
            <w:pPr>
              <w:jc w:val="center"/>
              <w:rPr>
                <w:sz w:val="24"/>
                <w:szCs w:val="24"/>
              </w:rPr>
            </w:pPr>
            <w:r>
              <w:rPr>
                <w:sz w:val="24"/>
                <w:szCs w:val="24"/>
              </w:rPr>
              <w:t>60.</w:t>
            </w:r>
          </w:p>
        </w:tc>
        <w:tc>
          <w:tcPr>
            <w:tcW w:w="9067" w:type="dxa"/>
            <w:tcBorders>
              <w:top w:val="single" w:sz="4" w:space="0" w:color="auto"/>
              <w:left w:val="single" w:sz="4" w:space="0" w:color="auto"/>
              <w:bottom w:val="single" w:sz="4" w:space="0" w:color="auto"/>
              <w:right w:val="single" w:sz="4" w:space="0" w:color="auto"/>
            </w:tcBorders>
          </w:tcPr>
          <w:p w:rsidR="00B828AA" w:rsidRPr="00BE3EFA" w:rsidRDefault="00B828AA" w:rsidP="00A74366">
            <w:pPr>
              <w:jc w:val="both"/>
              <w:rPr>
                <w:sz w:val="24"/>
                <w:szCs w:val="24"/>
              </w:rPr>
            </w:pPr>
            <w:r w:rsidRPr="00BE3EFA">
              <w:rPr>
                <w:sz w:val="24"/>
                <w:szCs w:val="24"/>
              </w:rPr>
              <w:t>Новоивановский СДК</w:t>
            </w:r>
          </w:p>
        </w:tc>
      </w:tr>
      <w:tr w:rsidR="00B828AA" w:rsidRPr="00D76D4C" w:rsidTr="00987B8C">
        <w:tc>
          <w:tcPr>
            <w:tcW w:w="572" w:type="dxa"/>
            <w:tcBorders>
              <w:top w:val="single" w:sz="4" w:space="0" w:color="auto"/>
              <w:left w:val="single" w:sz="4" w:space="0" w:color="auto"/>
              <w:bottom w:val="single" w:sz="4" w:space="0" w:color="auto"/>
              <w:right w:val="single" w:sz="4" w:space="0" w:color="auto"/>
            </w:tcBorders>
          </w:tcPr>
          <w:p w:rsidR="00B828AA" w:rsidRPr="00BE3EFA" w:rsidRDefault="00093999" w:rsidP="00A74366">
            <w:pPr>
              <w:jc w:val="center"/>
              <w:rPr>
                <w:sz w:val="24"/>
                <w:szCs w:val="24"/>
              </w:rPr>
            </w:pPr>
            <w:r>
              <w:rPr>
                <w:sz w:val="24"/>
                <w:szCs w:val="24"/>
              </w:rPr>
              <w:t>61.</w:t>
            </w:r>
          </w:p>
        </w:tc>
        <w:tc>
          <w:tcPr>
            <w:tcW w:w="9067" w:type="dxa"/>
            <w:tcBorders>
              <w:top w:val="single" w:sz="4" w:space="0" w:color="auto"/>
              <w:left w:val="single" w:sz="4" w:space="0" w:color="auto"/>
              <w:bottom w:val="single" w:sz="4" w:space="0" w:color="auto"/>
              <w:right w:val="single" w:sz="4" w:space="0" w:color="auto"/>
            </w:tcBorders>
          </w:tcPr>
          <w:p w:rsidR="00B828AA" w:rsidRPr="00BE3EFA" w:rsidRDefault="00B828AA" w:rsidP="00A74366">
            <w:pPr>
              <w:jc w:val="both"/>
              <w:rPr>
                <w:sz w:val="24"/>
                <w:szCs w:val="24"/>
              </w:rPr>
            </w:pPr>
            <w:r w:rsidRPr="00BE3EFA">
              <w:rPr>
                <w:sz w:val="24"/>
                <w:szCs w:val="24"/>
              </w:rPr>
              <w:t>Таловский СДК</w:t>
            </w:r>
          </w:p>
        </w:tc>
      </w:tr>
      <w:tr w:rsidR="00B828AA" w:rsidRPr="00D76D4C" w:rsidTr="00987B8C">
        <w:tc>
          <w:tcPr>
            <w:tcW w:w="572" w:type="dxa"/>
            <w:tcBorders>
              <w:top w:val="single" w:sz="4" w:space="0" w:color="auto"/>
              <w:left w:val="single" w:sz="4" w:space="0" w:color="auto"/>
              <w:bottom w:val="single" w:sz="4" w:space="0" w:color="auto"/>
              <w:right w:val="single" w:sz="4" w:space="0" w:color="auto"/>
            </w:tcBorders>
          </w:tcPr>
          <w:p w:rsidR="00B828AA" w:rsidRPr="00BE3EFA" w:rsidRDefault="00093999" w:rsidP="00A74366">
            <w:pPr>
              <w:jc w:val="center"/>
              <w:rPr>
                <w:sz w:val="24"/>
                <w:szCs w:val="24"/>
              </w:rPr>
            </w:pPr>
            <w:r>
              <w:rPr>
                <w:sz w:val="24"/>
                <w:szCs w:val="24"/>
              </w:rPr>
              <w:t>62.</w:t>
            </w:r>
          </w:p>
        </w:tc>
        <w:tc>
          <w:tcPr>
            <w:tcW w:w="9067" w:type="dxa"/>
            <w:tcBorders>
              <w:top w:val="single" w:sz="4" w:space="0" w:color="auto"/>
              <w:left w:val="single" w:sz="4" w:space="0" w:color="auto"/>
              <w:bottom w:val="single" w:sz="4" w:space="0" w:color="auto"/>
              <w:right w:val="single" w:sz="4" w:space="0" w:color="auto"/>
            </w:tcBorders>
          </w:tcPr>
          <w:p w:rsidR="00B828AA" w:rsidRPr="00BE3EFA" w:rsidRDefault="00B828AA" w:rsidP="00A74366">
            <w:pPr>
              <w:jc w:val="both"/>
              <w:rPr>
                <w:sz w:val="24"/>
                <w:szCs w:val="24"/>
              </w:rPr>
            </w:pPr>
            <w:r w:rsidRPr="00BE3EFA">
              <w:rPr>
                <w:sz w:val="24"/>
                <w:szCs w:val="24"/>
              </w:rPr>
              <w:t>Государственное бюджетное общеобразовательное учреждение Саратов</w:t>
            </w:r>
            <w:r w:rsidR="00A74366">
              <w:rPr>
                <w:sz w:val="24"/>
                <w:szCs w:val="24"/>
              </w:rPr>
              <w:t>ской области «Санаторная школа -</w:t>
            </w:r>
            <w:r w:rsidRPr="00BE3EFA">
              <w:rPr>
                <w:sz w:val="24"/>
                <w:szCs w:val="24"/>
              </w:rPr>
              <w:t xml:space="preserve"> интернат г.</w:t>
            </w:r>
            <w:r w:rsidR="00A74366">
              <w:rPr>
                <w:sz w:val="24"/>
                <w:szCs w:val="24"/>
              </w:rPr>
              <w:t xml:space="preserve"> </w:t>
            </w:r>
            <w:r w:rsidRPr="00BE3EFA">
              <w:rPr>
                <w:sz w:val="24"/>
                <w:szCs w:val="24"/>
              </w:rPr>
              <w:t>Калининск»</w:t>
            </w:r>
          </w:p>
        </w:tc>
      </w:tr>
      <w:tr w:rsidR="00B828AA" w:rsidRPr="00D76D4C" w:rsidTr="00987B8C">
        <w:tc>
          <w:tcPr>
            <w:tcW w:w="572" w:type="dxa"/>
            <w:tcBorders>
              <w:top w:val="single" w:sz="4" w:space="0" w:color="auto"/>
              <w:left w:val="single" w:sz="4" w:space="0" w:color="auto"/>
              <w:bottom w:val="single" w:sz="4" w:space="0" w:color="auto"/>
              <w:right w:val="single" w:sz="4" w:space="0" w:color="auto"/>
            </w:tcBorders>
          </w:tcPr>
          <w:p w:rsidR="00B828AA" w:rsidRPr="00BE3EFA" w:rsidRDefault="00093999" w:rsidP="00A74366">
            <w:pPr>
              <w:jc w:val="center"/>
              <w:rPr>
                <w:sz w:val="24"/>
                <w:szCs w:val="24"/>
              </w:rPr>
            </w:pPr>
            <w:r>
              <w:rPr>
                <w:sz w:val="24"/>
                <w:szCs w:val="24"/>
              </w:rPr>
              <w:t>63.</w:t>
            </w:r>
          </w:p>
        </w:tc>
        <w:tc>
          <w:tcPr>
            <w:tcW w:w="9067" w:type="dxa"/>
            <w:tcBorders>
              <w:top w:val="single" w:sz="4" w:space="0" w:color="auto"/>
              <w:left w:val="single" w:sz="4" w:space="0" w:color="auto"/>
              <w:bottom w:val="single" w:sz="4" w:space="0" w:color="auto"/>
              <w:right w:val="single" w:sz="4" w:space="0" w:color="auto"/>
            </w:tcBorders>
          </w:tcPr>
          <w:p w:rsidR="00B828AA" w:rsidRPr="00BE3EFA" w:rsidRDefault="00B828AA" w:rsidP="00A74366">
            <w:pPr>
              <w:jc w:val="both"/>
              <w:rPr>
                <w:sz w:val="24"/>
                <w:szCs w:val="24"/>
              </w:rPr>
            </w:pPr>
            <w:r w:rsidRPr="00BE3EFA">
              <w:rPr>
                <w:sz w:val="24"/>
                <w:szCs w:val="24"/>
              </w:rPr>
              <w:t>ГУЗ СО «Калининская РБ»</w:t>
            </w:r>
          </w:p>
        </w:tc>
      </w:tr>
      <w:tr w:rsidR="00B828AA" w:rsidRPr="00D76D4C" w:rsidTr="00987B8C">
        <w:tc>
          <w:tcPr>
            <w:tcW w:w="572" w:type="dxa"/>
            <w:tcBorders>
              <w:top w:val="single" w:sz="4" w:space="0" w:color="auto"/>
              <w:left w:val="single" w:sz="4" w:space="0" w:color="auto"/>
              <w:bottom w:val="single" w:sz="4" w:space="0" w:color="auto"/>
              <w:right w:val="single" w:sz="4" w:space="0" w:color="auto"/>
            </w:tcBorders>
          </w:tcPr>
          <w:p w:rsidR="00B828AA" w:rsidRPr="00BE3EFA" w:rsidRDefault="00093999" w:rsidP="00A74366">
            <w:pPr>
              <w:jc w:val="center"/>
              <w:rPr>
                <w:sz w:val="24"/>
                <w:szCs w:val="24"/>
              </w:rPr>
            </w:pPr>
            <w:r>
              <w:rPr>
                <w:sz w:val="24"/>
                <w:szCs w:val="24"/>
              </w:rPr>
              <w:t>64.</w:t>
            </w:r>
          </w:p>
        </w:tc>
        <w:tc>
          <w:tcPr>
            <w:tcW w:w="9067" w:type="dxa"/>
            <w:tcBorders>
              <w:top w:val="single" w:sz="4" w:space="0" w:color="auto"/>
              <w:left w:val="single" w:sz="4" w:space="0" w:color="auto"/>
              <w:bottom w:val="single" w:sz="4" w:space="0" w:color="auto"/>
              <w:right w:val="single" w:sz="4" w:space="0" w:color="auto"/>
            </w:tcBorders>
          </w:tcPr>
          <w:p w:rsidR="00B828AA" w:rsidRPr="00BE3EFA" w:rsidRDefault="00B828AA" w:rsidP="00A74366">
            <w:pPr>
              <w:jc w:val="both"/>
              <w:rPr>
                <w:sz w:val="24"/>
                <w:szCs w:val="24"/>
              </w:rPr>
            </w:pPr>
            <w:r w:rsidRPr="00BE3EFA">
              <w:rPr>
                <w:sz w:val="24"/>
                <w:szCs w:val="24"/>
              </w:rPr>
              <w:t>Александровский ФАП</w:t>
            </w:r>
          </w:p>
        </w:tc>
      </w:tr>
      <w:tr w:rsidR="00B828AA" w:rsidRPr="00D76D4C" w:rsidTr="00987B8C">
        <w:tc>
          <w:tcPr>
            <w:tcW w:w="572" w:type="dxa"/>
            <w:tcBorders>
              <w:top w:val="single" w:sz="4" w:space="0" w:color="auto"/>
              <w:left w:val="single" w:sz="4" w:space="0" w:color="auto"/>
              <w:bottom w:val="single" w:sz="4" w:space="0" w:color="auto"/>
              <w:right w:val="single" w:sz="4" w:space="0" w:color="auto"/>
            </w:tcBorders>
          </w:tcPr>
          <w:p w:rsidR="00B828AA" w:rsidRPr="00BE3EFA" w:rsidRDefault="00093999" w:rsidP="00A74366">
            <w:pPr>
              <w:jc w:val="center"/>
              <w:rPr>
                <w:sz w:val="24"/>
                <w:szCs w:val="24"/>
              </w:rPr>
            </w:pPr>
            <w:r>
              <w:rPr>
                <w:sz w:val="24"/>
                <w:szCs w:val="24"/>
              </w:rPr>
              <w:t>65.</w:t>
            </w:r>
          </w:p>
        </w:tc>
        <w:tc>
          <w:tcPr>
            <w:tcW w:w="9067" w:type="dxa"/>
            <w:tcBorders>
              <w:top w:val="single" w:sz="4" w:space="0" w:color="auto"/>
              <w:left w:val="single" w:sz="4" w:space="0" w:color="auto"/>
              <w:bottom w:val="single" w:sz="4" w:space="0" w:color="auto"/>
              <w:right w:val="single" w:sz="4" w:space="0" w:color="auto"/>
            </w:tcBorders>
          </w:tcPr>
          <w:p w:rsidR="00B828AA" w:rsidRPr="00BE3EFA" w:rsidRDefault="00B828AA" w:rsidP="00A74366">
            <w:pPr>
              <w:jc w:val="both"/>
              <w:rPr>
                <w:sz w:val="24"/>
                <w:szCs w:val="24"/>
              </w:rPr>
            </w:pPr>
            <w:r w:rsidRPr="00BE3EFA">
              <w:rPr>
                <w:sz w:val="24"/>
                <w:szCs w:val="24"/>
              </w:rPr>
              <w:t xml:space="preserve">Ахтубинский ФАП </w:t>
            </w:r>
          </w:p>
        </w:tc>
      </w:tr>
      <w:tr w:rsidR="00B828AA" w:rsidRPr="00D76D4C" w:rsidTr="00987B8C">
        <w:tc>
          <w:tcPr>
            <w:tcW w:w="572" w:type="dxa"/>
            <w:tcBorders>
              <w:top w:val="single" w:sz="4" w:space="0" w:color="auto"/>
              <w:left w:val="single" w:sz="4" w:space="0" w:color="auto"/>
              <w:bottom w:val="single" w:sz="4" w:space="0" w:color="auto"/>
              <w:right w:val="single" w:sz="4" w:space="0" w:color="auto"/>
            </w:tcBorders>
          </w:tcPr>
          <w:p w:rsidR="00B828AA" w:rsidRPr="00BE3EFA" w:rsidRDefault="00093999" w:rsidP="00A74366">
            <w:pPr>
              <w:jc w:val="center"/>
              <w:rPr>
                <w:sz w:val="24"/>
                <w:szCs w:val="24"/>
              </w:rPr>
            </w:pPr>
            <w:r>
              <w:rPr>
                <w:sz w:val="24"/>
                <w:szCs w:val="24"/>
              </w:rPr>
              <w:lastRenderedPageBreak/>
              <w:t>66.</w:t>
            </w:r>
          </w:p>
        </w:tc>
        <w:tc>
          <w:tcPr>
            <w:tcW w:w="9067" w:type="dxa"/>
            <w:tcBorders>
              <w:top w:val="single" w:sz="4" w:space="0" w:color="auto"/>
              <w:left w:val="single" w:sz="4" w:space="0" w:color="auto"/>
              <w:bottom w:val="single" w:sz="4" w:space="0" w:color="auto"/>
              <w:right w:val="single" w:sz="4" w:space="0" w:color="auto"/>
            </w:tcBorders>
          </w:tcPr>
          <w:p w:rsidR="00B828AA" w:rsidRPr="00BE3EFA" w:rsidRDefault="00B828AA" w:rsidP="00A74366">
            <w:pPr>
              <w:jc w:val="both"/>
              <w:rPr>
                <w:sz w:val="24"/>
                <w:szCs w:val="24"/>
              </w:rPr>
            </w:pPr>
            <w:r w:rsidRPr="00BE3EFA">
              <w:rPr>
                <w:sz w:val="24"/>
                <w:szCs w:val="24"/>
              </w:rPr>
              <w:t xml:space="preserve">Новоивановский ФАП </w:t>
            </w:r>
          </w:p>
        </w:tc>
      </w:tr>
      <w:tr w:rsidR="00B828AA" w:rsidRPr="00D76D4C" w:rsidTr="00987B8C">
        <w:tc>
          <w:tcPr>
            <w:tcW w:w="572" w:type="dxa"/>
            <w:tcBorders>
              <w:top w:val="single" w:sz="4" w:space="0" w:color="auto"/>
              <w:left w:val="single" w:sz="4" w:space="0" w:color="auto"/>
              <w:bottom w:val="single" w:sz="4" w:space="0" w:color="auto"/>
              <w:right w:val="single" w:sz="4" w:space="0" w:color="auto"/>
            </w:tcBorders>
          </w:tcPr>
          <w:p w:rsidR="00B828AA" w:rsidRPr="00BE3EFA" w:rsidRDefault="00093999" w:rsidP="00A74366">
            <w:pPr>
              <w:jc w:val="center"/>
              <w:rPr>
                <w:sz w:val="24"/>
                <w:szCs w:val="24"/>
              </w:rPr>
            </w:pPr>
            <w:r>
              <w:rPr>
                <w:sz w:val="24"/>
                <w:szCs w:val="24"/>
              </w:rPr>
              <w:t>67.</w:t>
            </w:r>
          </w:p>
        </w:tc>
        <w:tc>
          <w:tcPr>
            <w:tcW w:w="9067" w:type="dxa"/>
            <w:tcBorders>
              <w:top w:val="single" w:sz="4" w:space="0" w:color="auto"/>
              <w:left w:val="single" w:sz="4" w:space="0" w:color="auto"/>
              <w:bottom w:val="single" w:sz="4" w:space="0" w:color="auto"/>
              <w:right w:val="single" w:sz="4" w:space="0" w:color="auto"/>
            </w:tcBorders>
          </w:tcPr>
          <w:p w:rsidR="00B828AA" w:rsidRPr="00BE3EFA" w:rsidRDefault="00B828AA" w:rsidP="00A74366">
            <w:pPr>
              <w:jc w:val="both"/>
              <w:rPr>
                <w:sz w:val="24"/>
                <w:szCs w:val="24"/>
              </w:rPr>
            </w:pPr>
            <w:r w:rsidRPr="00BE3EFA">
              <w:rPr>
                <w:sz w:val="24"/>
                <w:szCs w:val="24"/>
              </w:rPr>
              <w:t xml:space="preserve">Колокольцовский ФАП </w:t>
            </w:r>
          </w:p>
        </w:tc>
      </w:tr>
      <w:tr w:rsidR="00B828AA" w:rsidRPr="00D76D4C" w:rsidTr="00987B8C">
        <w:tc>
          <w:tcPr>
            <w:tcW w:w="572" w:type="dxa"/>
            <w:tcBorders>
              <w:top w:val="single" w:sz="4" w:space="0" w:color="auto"/>
              <w:left w:val="single" w:sz="4" w:space="0" w:color="auto"/>
              <w:bottom w:val="single" w:sz="4" w:space="0" w:color="auto"/>
              <w:right w:val="single" w:sz="4" w:space="0" w:color="auto"/>
            </w:tcBorders>
          </w:tcPr>
          <w:p w:rsidR="00B828AA" w:rsidRPr="00BE3EFA" w:rsidRDefault="00093999" w:rsidP="00A74366">
            <w:pPr>
              <w:jc w:val="center"/>
              <w:rPr>
                <w:sz w:val="24"/>
                <w:szCs w:val="24"/>
              </w:rPr>
            </w:pPr>
            <w:r>
              <w:rPr>
                <w:sz w:val="24"/>
                <w:szCs w:val="24"/>
              </w:rPr>
              <w:t>68.</w:t>
            </w:r>
          </w:p>
        </w:tc>
        <w:tc>
          <w:tcPr>
            <w:tcW w:w="9067" w:type="dxa"/>
            <w:tcBorders>
              <w:top w:val="single" w:sz="4" w:space="0" w:color="auto"/>
              <w:left w:val="single" w:sz="4" w:space="0" w:color="auto"/>
              <w:bottom w:val="single" w:sz="4" w:space="0" w:color="auto"/>
              <w:right w:val="single" w:sz="4" w:space="0" w:color="auto"/>
            </w:tcBorders>
          </w:tcPr>
          <w:p w:rsidR="00B828AA" w:rsidRPr="00BE3EFA" w:rsidRDefault="00B828AA" w:rsidP="00A74366">
            <w:pPr>
              <w:jc w:val="both"/>
              <w:rPr>
                <w:sz w:val="24"/>
                <w:szCs w:val="24"/>
              </w:rPr>
            </w:pPr>
            <w:r w:rsidRPr="00BE3EFA">
              <w:rPr>
                <w:sz w:val="24"/>
                <w:szCs w:val="24"/>
              </w:rPr>
              <w:t>Первомайский ФАП</w:t>
            </w:r>
          </w:p>
        </w:tc>
      </w:tr>
      <w:tr w:rsidR="00B828AA" w:rsidRPr="00D76D4C" w:rsidTr="00987B8C">
        <w:tc>
          <w:tcPr>
            <w:tcW w:w="572" w:type="dxa"/>
            <w:tcBorders>
              <w:top w:val="single" w:sz="4" w:space="0" w:color="auto"/>
              <w:left w:val="single" w:sz="4" w:space="0" w:color="auto"/>
              <w:bottom w:val="single" w:sz="4" w:space="0" w:color="auto"/>
              <w:right w:val="single" w:sz="4" w:space="0" w:color="auto"/>
            </w:tcBorders>
          </w:tcPr>
          <w:p w:rsidR="00B828AA" w:rsidRPr="00BE3EFA" w:rsidRDefault="00093999" w:rsidP="00A74366">
            <w:pPr>
              <w:jc w:val="center"/>
              <w:rPr>
                <w:sz w:val="24"/>
                <w:szCs w:val="24"/>
              </w:rPr>
            </w:pPr>
            <w:r>
              <w:rPr>
                <w:sz w:val="24"/>
                <w:szCs w:val="24"/>
              </w:rPr>
              <w:t>69.</w:t>
            </w:r>
          </w:p>
        </w:tc>
        <w:tc>
          <w:tcPr>
            <w:tcW w:w="9067" w:type="dxa"/>
            <w:tcBorders>
              <w:top w:val="single" w:sz="4" w:space="0" w:color="auto"/>
              <w:left w:val="single" w:sz="4" w:space="0" w:color="auto"/>
              <w:bottom w:val="single" w:sz="4" w:space="0" w:color="auto"/>
              <w:right w:val="single" w:sz="4" w:space="0" w:color="auto"/>
            </w:tcBorders>
          </w:tcPr>
          <w:p w:rsidR="00B828AA" w:rsidRPr="00BE3EFA" w:rsidRDefault="00B828AA" w:rsidP="00A74366">
            <w:pPr>
              <w:jc w:val="both"/>
              <w:rPr>
                <w:sz w:val="24"/>
                <w:szCs w:val="24"/>
              </w:rPr>
            </w:pPr>
            <w:r w:rsidRPr="00BE3EFA">
              <w:rPr>
                <w:sz w:val="24"/>
                <w:szCs w:val="24"/>
              </w:rPr>
              <w:t xml:space="preserve">Салтыковский ФАП </w:t>
            </w:r>
          </w:p>
        </w:tc>
      </w:tr>
      <w:tr w:rsidR="00B828AA" w:rsidRPr="00D76D4C" w:rsidTr="00987B8C">
        <w:tc>
          <w:tcPr>
            <w:tcW w:w="572" w:type="dxa"/>
            <w:tcBorders>
              <w:top w:val="single" w:sz="4" w:space="0" w:color="auto"/>
              <w:left w:val="single" w:sz="4" w:space="0" w:color="auto"/>
              <w:bottom w:val="single" w:sz="4" w:space="0" w:color="auto"/>
              <w:right w:val="single" w:sz="4" w:space="0" w:color="auto"/>
            </w:tcBorders>
          </w:tcPr>
          <w:p w:rsidR="00B828AA" w:rsidRPr="00BE3EFA" w:rsidRDefault="00093999" w:rsidP="00A74366">
            <w:pPr>
              <w:jc w:val="center"/>
              <w:rPr>
                <w:sz w:val="24"/>
                <w:szCs w:val="24"/>
              </w:rPr>
            </w:pPr>
            <w:r>
              <w:rPr>
                <w:sz w:val="24"/>
                <w:szCs w:val="24"/>
              </w:rPr>
              <w:t>70.</w:t>
            </w:r>
          </w:p>
        </w:tc>
        <w:tc>
          <w:tcPr>
            <w:tcW w:w="9067" w:type="dxa"/>
            <w:tcBorders>
              <w:top w:val="single" w:sz="4" w:space="0" w:color="auto"/>
              <w:left w:val="single" w:sz="4" w:space="0" w:color="auto"/>
              <w:bottom w:val="single" w:sz="4" w:space="0" w:color="auto"/>
              <w:right w:val="single" w:sz="4" w:space="0" w:color="auto"/>
            </w:tcBorders>
          </w:tcPr>
          <w:p w:rsidR="00B828AA" w:rsidRPr="00BE3EFA" w:rsidRDefault="00B828AA" w:rsidP="00A74366">
            <w:pPr>
              <w:jc w:val="both"/>
              <w:rPr>
                <w:sz w:val="24"/>
                <w:szCs w:val="24"/>
              </w:rPr>
            </w:pPr>
            <w:r w:rsidRPr="00BE3EFA">
              <w:rPr>
                <w:sz w:val="24"/>
                <w:szCs w:val="24"/>
              </w:rPr>
              <w:t xml:space="preserve">Славновский ФАП </w:t>
            </w:r>
          </w:p>
        </w:tc>
      </w:tr>
      <w:tr w:rsidR="00B828AA" w:rsidRPr="00D76D4C" w:rsidTr="00987B8C">
        <w:tc>
          <w:tcPr>
            <w:tcW w:w="572" w:type="dxa"/>
            <w:tcBorders>
              <w:top w:val="single" w:sz="4" w:space="0" w:color="auto"/>
              <w:left w:val="single" w:sz="4" w:space="0" w:color="auto"/>
              <w:bottom w:val="single" w:sz="4" w:space="0" w:color="auto"/>
              <w:right w:val="single" w:sz="4" w:space="0" w:color="auto"/>
            </w:tcBorders>
          </w:tcPr>
          <w:p w:rsidR="00B828AA" w:rsidRPr="00BE3EFA" w:rsidRDefault="00093999" w:rsidP="00A74366">
            <w:pPr>
              <w:jc w:val="center"/>
              <w:rPr>
                <w:sz w:val="24"/>
                <w:szCs w:val="24"/>
              </w:rPr>
            </w:pPr>
            <w:r>
              <w:rPr>
                <w:sz w:val="24"/>
                <w:szCs w:val="24"/>
              </w:rPr>
              <w:t>71.</w:t>
            </w:r>
          </w:p>
        </w:tc>
        <w:tc>
          <w:tcPr>
            <w:tcW w:w="9067" w:type="dxa"/>
            <w:tcBorders>
              <w:top w:val="single" w:sz="4" w:space="0" w:color="auto"/>
              <w:left w:val="single" w:sz="4" w:space="0" w:color="auto"/>
              <w:bottom w:val="single" w:sz="4" w:space="0" w:color="auto"/>
              <w:right w:val="single" w:sz="4" w:space="0" w:color="auto"/>
            </w:tcBorders>
          </w:tcPr>
          <w:p w:rsidR="00B828AA" w:rsidRPr="00BE3EFA" w:rsidRDefault="00B828AA" w:rsidP="00A74366">
            <w:pPr>
              <w:jc w:val="both"/>
              <w:rPr>
                <w:sz w:val="24"/>
                <w:szCs w:val="24"/>
              </w:rPr>
            </w:pPr>
            <w:r w:rsidRPr="00BE3EFA">
              <w:rPr>
                <w:sz w:val="24"/>
                <w:szCs w:val="24"/>
              </w:rPr>
              <w:t xml:space="preserve">Сергиевский ФАП </w:t>
            </w:r>
          </w:p>
        </w:tc>
      </w:tr>
      <w:tr w:rsidR="00B828AA" w:rsidRPr="00D76D4C" w:rsidTr="00987B8C">
        <w:tc>
          <w:tcPr>
            <w:tcW w:w="572" w:type="dxa"/>
            <w:tcBorders>
              <w:top w:val="single" w:sz="4" w:space="0" w:color="auto"/>
              <w:left w:val="single" w:sz="4" w:space="0" w:color="auto"/>
              <w:bottom w:val="single" w:sz="4" w:space="0" w:color="auto"/>
              <w:right w:val="single" w:sz="4" w:space="0" w:color="auto"/>
            </w:tcBorders>
          </w:tcPr>
          <w:p w:rsidR="00B828AA" w:rsidRPr="00BE3EFA" w:rsidRDefault="00093999" w:rsidP="00A74366">
            <w:pPr>
              <w:jc w:val="center"/>
              <w:rPr>
                <w:sz w:val="24"/>
                <w:szCs w:val="24"/>
              </w:rPr>
            </w:pPr>
            <w:r>
              <w:rPr>
                <w:sz w:val="24"/>
                <w:szCs w:val="24"/>
              </w:rPr>
              <w:t>72.</w:t>
            </w:r>
          </w:p>
        </w:tc>
        <w:tc>
          <w:tcPr>
            <w:tcW w:w="9067" w:type="dxa"/>
            <w:tcBorders>
              <w:top w:val="single" w:sz="4" w:space="0" w:color="auto"/>
              <w:left w:val="single" w:sz="4" w:space="0" w:color="auto"/>
              <w:bottom w:val="single" w:sz="4" w:space="0" w:color="auto"/>
              <w:right w:val="single" w:sz="4" w:space="0" w:color="auto"/>
            </w:tcBorders>
          </w:tcPr>
          <w:p w:rsidR="00B828AA" w:rsidRPr="00BE3EFA" w:rsidRDefault="00B828AA" w:rsidP="00A74366">
            <w:pPr>
              <w:jc w:val="both"/>
              <w:rPr>
                <w:sz w:val="24"/>
                <w:szCs w:val="24"/>
              </w:rPr>
            </w:pPr>
            <w:r w:rsidRPr="00BE3EFA">
              <w:rPr>
                <w:sz w:val="24"/>
                <w:szCs w:val="24"/>
              </w:rPr>
              <w:t xml:space="preserve">Степновский ФАП </w:t>
            </w:r>
          </w:p>
        </w:tc>
      </w:tr>
      <w:tr w:rsidR="00B828AA" w:rsidRPr="00D76D4C" w:rsidTr="00987B8C">
        <w:tc>
          <w:tcPr>
            <w:tcW w:w="572" w:type="dxa"/>
            <w:tcBorders>
              <w:top w:val="single" w:sz="4" w:space="0" w:color="auto"/>
              <w:left w:val="single" w:sz="4" w:space="0" w:color="auto"/>
              <w:bottom w:val="single" w:sz="4" w:space="0" w:color="auto"/>
              <w:right w:val="single" w:sz="4" w:space="0" w:color="auto"/>
            </w:tcBorders>
          </w:tcPr>
          <w:p w:rsidR="00B828AA" w:rsidRPr="00BE3EFA" w:rsidRDefault="00093999" w:rsidP="00A74366">
            <w:pPr>
              <w:jc w:val="center"/>
              <w:rPr>
                <w:sz w:val="24"/>
                <w:szCs w:val="24"/>
              </w:rPr>
            </w:pPr>
            <w:r>
              <w:rPr>
                <w:sz w:val="24"/>
                <w:szCs w:val="24"/>
              </w:rPr>
              <w:t>73.</w:t>
            </w:r>
          </w:p>
        </w:tc>
        <w:tc>
          <w:tcPr>
            <w:tcW w:w="9067" w:type="dxa"/>
            <w:tcBorders>
              <w:top w:val="single" w:sz="4" w:space="0" w:color="auto"/>
              <w:left w:val="single" w:sz="4" w:space="0" w:color="auto"/>
              <w:bottom w:val="single" w:sz="4" w:space="0" w:color="auto"/>
              <w:right w:val="single" w:sz="4" w:space="0" w:color="auto"/>
            </w:tcBorders>
          </w:tcPr>
          <w:p w:rsidR="00B828AA" w:rsidRPr="00BE3EFA" w:rsidRDefault="00B828AA" w:rsidP="00A74366">
            <w:pPr>
              <w:jc w:val="both"/>
              <w:rPr>
                <w:sz w:val="24"/>
                <w:szCs w:val="24"/>
              </w:rPr>
            </w:pPr>
            <w:r w:rsidRPr="00BE3EFA">
              <w:rPr>
                <w:sz w:val="24"/>
                <w:szCs w:val="24"/>
              </w:rPr>
              <w:t>Радушинский ФАП</w:t>
            </w:r>
          </w:p>
        </w:tc>
      </w:tr>
      <w:tr w:rsidR="00B828AA" w:rsidRPr="00D76D4C" w:rsidTr="00987B8C">
        <w:tc>
          <w:tcPr>
            <w:tcW w:w="572" w:type="dxa"/>
            <w:tcBorders>
              <w:top w:val="single" w:sz="4" w:space="0" w:color="auto"/>
              <w:left w:val="single" w:sz="4" w:space="0" w:color="auto"/>
              <w:bottom w:val="single" w:sz="4" w:space="0" w:color="auto"/>
              <w:right w:val="single" w:sz="4" w:space="0" w:color="auto"/>
            </w:tcBorders>
          </w:tcPr>
          <w:p w:rsidR="00B828AA" w:rsidRPr="00BE3EFA" w:rsidRDefault="00093999" w:rsidP="00A74366">
            <w:pPr>
              <w:jc w:val="center"/>
              <w:rPr>
                <w:sz w:val="24"/>
                <w:szCs w:val="24"/>
              </w:rPr>
            </w:pPr>
            <w:r>
              <w:rPr>
                <w:sz w:val="24"/>
                <w:szCs w:val="24"/>
              </w:rPr>
              <w:t>74.</w:t>
            </w:r>
          </w:p>
        </w:tc>
        <w:tc>
          <w:tcPr>
            <w:tcW w:w="9067" w:type="dxa"/>
            <w:tcBorders>
              <w:top w:val="single" w:sz="4" w:space="0" w:color="auto"/>
              <w:left w:val="single" w:sz="4" w:space="0" w:color="auto"/>
              <w:bottom w:val="single" w:sz="4" w:space="0" w:color="auto"/>
              <w:right w:val="single" w:sz="4" w:space="0" w:color="auto"/>
            </w:tcBorders>
          </w:tcPr>
          <w:p w:rsidR="00B828AA" w:rsidRPr="00BE3EFA" w:rsidRDefault="00B828AA" w:rsidP="00A74366">
            <w:pPr>
              <w:jc w:val="both"/>
              <w:rPr>
                <w:sz w:val="24"/>
                <w:szCs w:val="24"/>
              </w:rPr>
            </w:pPr>
            <w:r w:rsidRPr="00BE3EFA">
              <w:rPr>
                <w:sz w:val="24"/>
                <w:szCs w:val="24"/>
              </w:rPr>
              <w:t xml:space="preserve">Федоровский ФАП </w:t>
            </w:r>
          </w:p>
        </w:tc>
      </w:tr>
      <w:tr w:rsidR="00B828AA" w:rsidRPr="00D76D4C" w:rsidTr="00987B8C">
        <w:tc>
          <w:tcPr>
            <w:tcW w:w="572" w:type="dxa"/>
            <w:tcBorders>
              <w:top w:val="single" w:sz="4" w:space="0" w:color="auto"/>
              <w:left w:val="single" w:sz="4" w:space="0" w:color="auto"/>
              <w:bottom w:val="single" w:sz="4" w:space="0" w:color="auto"/>
              <w:right w:val="single" w:sz="4" w:space="0" w:color="auto"/>
            </w:tcBorders>
          </w:tcPr>
          <w:p w:rsidR="00B828AA" w:rsidRPr="00BE3EFA" w:rsidRDefault="00093999" w:rsidP="00A74366">
            <w:pPr>
              <w:jc w:val="center"/>
              <w:rPr>
                <w:sz w:val="24"/>
                <w:szCs w:val="24"/>
              </w:rPr>
            </w:pPr>
            <w:r>
              <w:rPr>
                <w:sz w:val="24"/>
                <w:szCs w:val="24"/>
              </w:rPr>
              <w:t>75.</w:t>
            </w:r>
          </w:p>
        </w:tc>
        <w:tc>
          <w:tcPr>
            <w:tcW w:w="9067" w:type="dxa"/>
            <w:tcBorders>
              <w:top w:val="single" w:sz="4" w:space="0" w:color="auto"/>
              <w:left w:val="single" w:sz="4" w:space="0" w:color="auto"/>
              <w:bottom w:val="single" w:sz="4" w:space="0" w:color="auto"/>
              <w:right w:val="single" w:sz="4" w:space="0" w:color="auto"/>
            </w:tcBorders>
          </w:tcPr>
          <w:p w:rsidR="00B828AA" w:rsidRPr="00BE3EFA" w:rsidRDefault="00B828AA" w:rsidP="00A74366">
            <w:pPr>
              <w:jc w:val="both"/>
              <w:rPr>
                <w:sz w:val="24"/>
                <w:szCs w:val="24"/>
              </w:rPr>
            </w:pPr>
            <w:r w:rsidRPr="00BE3EFA">
              <w:rPr>
                <w:sz w:val="24"/>
                <w:szCs w:val="24"/>
              </w:rPr>
              <w:t>Казачкинская амбулатория</w:t>
            </w:r>
          </w:p>
        </w:tc>
      </w:tr>
      <w:tr w:rsidR="00B828AA" w:rsidRPr="00D76D4C" w:rsidTr="00987B8C">
        <w:tc>
          <w:tcPr>
            <w:tcW w:w="572" w:type="dxa"/>
            <w:tcBorders>
              <w:top w:val="single" w:sz="4" w:space="0" w:color="auto"/>
              <w:left w:val="single" w:sz="4" w:space="0" w:color="auto"/>
              <w:bottom w:val="single" w:sz="4" w:space="0" w:color="auto"/>
              <w:right w:val="single" w:sz="4" w:space="0" w:color="auto"/>
            </w:tcBorders>
          </w:tcPr>
          <w:p w:rsidR="00B828AA" w:rsidRPr="00BE3EFA" w:rsidRDefault="00093999" w:rsidP="00A74366">
            <w:pPr>
              <w:jc w:val="center"/>
              <w:rPr>
                <w:sz w:val="24"/>
                <w:szCs w:val="24"/>
              </w:rPr>
            </w:pPr>
            <w:r>
              <w:rPr>
                <w:sz w:val="24"/>
                <w:szCs w:val="24"/>
              </w:rPr>
              <w:t>76</w:t>
            </w:r>
          </w:p>
        </w:tc>
        <w:tc>
          <w:tcPr>
            <w:tcW w:w="9067" w:type="dxa"/>
            <w:tcBorders>
              <w:top w:val="single" w:sz="4" w:space="0" w:color="auto"/>
              <w:left w:val="single" w:sz="4" w:space="0" w:color="auto"/>
              <w:bottom w:val="single" w:sz="4" w:space="0" w:color="auto"/>
              <w:right w:val="single" w:sz="4" w:space="0" w:color="auto"/>
            </w:tcBorders>
          </w:tcPr>
          <w:p w:rsidR="00B828AA" w:rsidRPr="00BE3EFA" w:rsidRDefault="00B828AA" w:rsidP="00A74366">
            <w:pPr>
              <w:jc w:val="both"/>
              <w:rPr>
                <w:sz w:val="24"/>
                <w:szCs w:val="24"/>
              </w:rPr>
            </w:pPr>
            <w:r w:rsidRPr="00BE3EFA">
              <w:rPr>
                <w:sz w:val="24"/>
                <w:szCs w:val="24"/>
              </w:rPr>
              <w:t>ГАПОУ СО «Калининский техникум агробизнеса»</w:t>
            </w:r>
          </w:p>
        </w:tc>
      </w:tr>
    </w:tbl>
    <w:p w:rsidR="00B828AA" w:rsidRPr="00987B8C" w:rsidRDefault="00B828AA" w:rsidP="00B828AA">
      <w:pPr>
        <w:tabs>
          <w:tab w:val="left" w:pos="5529"/>
        </w:tabs>
        <w:ind w:left="4536" w:firstLine="142"/>
        <w:jc w:val="right"/>
        <w:rPr>
          <w:sz w:val="28"/>
          <w:szCs w:val="28"/>
        </w:rPr>
      </w:pPr>
    </w:p>
    <w:p w:rsidR="00B828AA" w:rsidRPr="00987B8C" w:rsidRDefault="00B828AA" w:rsidP="00B828AA">
      <w:pPr>
        <w:tabs>
          <w:tab w:val="left" w:pos="5529"/>
        </w:tabs>
        <w:ind w:left="4536" w:firstLine="142"/>
        <w:jc w:val="right"/>
        <w:rPr>
          <w:sz w:val="28"/>
          <w:szCs w:val="28"/>
        </w:rPr>
      </w:pPr>
    </w:p>
    <w:p w:rsidR="00B828AA" w:rsidRPr="00987B8C" w:rsidRDefault="00B828AA" w:rsidP="00B828AA">
      <w:pPr>
        <w:tabs>
          <w:tab w:val="left" w:pos="5529"/>
        </w:tabs>
        <w:ind w:left="4536" w:firstLine="142"/>
        <w:jc w:val="right"/>
        <w:rPr>
          <w:sz w:val="28"/>
          <w:szCs w:val="28"/>
        </w:rPr>
      </w:pPr>
    </w:p>
    <w:p w:rsidR="00924458" w:rsidRPr="00D76D4C" w:rsidRDefault="00924458" w:rsidP="00924458">
      <w:pPr>
        <w:tabs>
          <w:tab w:val="left" w:pos="5529"/>
        </w:tabs>
        <w:jc w:val="center"/>
        <w:rPr>
          <w:sz w:val="28"/>
          <w:szCs w:val="28"/>
        </w:rPr>
      </w:pPr>
      <w:r>
        <w:rPr>
          <w:sz w:val="28"/>
          <w:szCs w:val="28"/>
        </w:rPr>
        <w:t>______________________</w:t>
      </w:r>
    </w:p>
    <w:p w:rsidR="00B828AA" w:rsidRDefault="00B828AA" w:rsidP="00B828AA">
      <w:pPr>
        <w:tabs>
          <w:tab w:val="left" w:pos="5529"/>
        </w:tabs>
        <w:ind w:left="4536" w:firstLine="142"/>
        <w:jc w:val="right"/>
        <w:rPr>
          <w:sz w:val="26"/>
          <w:szCs w:val="26"/>
        </w:rPr>
      </w:pPr>
    </w:p>
    <w:p w:rsidR="00B828AA" w:rsidRDefault="00B828AA" w:rsidP="00B828AA">
      <w:pPr>
        <w:tabs>
          <w:tab w:val="left" w:pos="5529"/>
        </w:tabs>
        <w:ind w:left="4536" w:firstLine="142"/>
        <w:jc w:val="right"/>
        <w:rPr>
          <w:sz w:val="26"/>
          <w:szCs w:val="26"/>
        </w:rPr>
      </w:pPr>
    </w:p>
    <w:p w:rsidR="00B828AA" w:rsidRDefault="00B828AA" w:rsidP="00B828AA">
      <w:pPr>
        <w:tabs>
          <w:tab w:val="left" w:pos="5529"/>
        </w:tabs>
        <w:ind w:left="4536" w:firstLine="142"/>
        <w:jc w:val="right"/>
        <w:rPr>
          <w:sz w:val="26"/>
          <w:szCs w:val="26"/>
        </w:rPr>
      </w:pPr>
    </w:p>
    <w:p w:rsidR="00B828AA" w:rsidRDefault="00B828AA" w:rsidP="00B828AA">
      <w:pPr>
        <w:tabs>
          <w:tab w:val="left" w:pos="5529"/>
        </w:tabs>
        <w:ind w:left="4536" w:firstLine="142"/>
        <w:jc w:val="right"/>
        <w:rPr>
          <w:sz w:val="26"/>
          <w:szCs w:val="26"/>
        </w:rPr>
      </w:pPr>
    </w:p>
    <w:p w:rsidR="00B828AA" w:rsidRDefault="00B828AA" w:rsidP="00B828AA">
      <w:pPr>
        <w:tabs>
          <w:tab w:val="left" w:pos="5529"/>
        </w:tabs>
        <w:ind w:left="4536" w:firstLine="142"/>
        <w:jc w:val="right"/>
        <w:rPr>
          <w:sz w:val="26"/>
          <w:szCs w:val="26"/>
        </w:rPr>
      </w:pPr>
    </w:p>
    <w:p w:rsidR="00B828AA" w:rsidRDefault="00B828AA" w:rsidP="00B828AA">
      <w:pPr>
        <w:tabs>
          <w:tab w:val="left" w:pos="5529"/>
        </w:tabs>
        <w:ind w:left="4536" w:firstLine="142"/>
        <w:jc w:val="right"/>
        <w:rPr>
          <w:sz w:val="26"/>
          <w:szCs w:val="26"/>
        </w:rPr>
      </w:pPr>
    </w:p>
    <w:p w:rsidR="00B828AA" w:rsidRDefault="00B828AA" w:rsidP="00B828AA">
      <w:pPr>
        <w:tabs>
          <w:tab w:val="left" w:pos="5529"/>
        </w:tabs>
        <w:ind w:left="4536" w:firstLine="142"/>
        <w:jc w:val="right"/>
        <w:rPr>
          <w:sz w:val="26"/>
          <w:szCs w:val="26"/>
        </w:rPr>
      </w:pPr>
    </w:p>
    <w:p w:rsidR="00B828AA" w:rsidRDefault="00B828AA" w:rsidP="00B828AA">
      <w:pPr>
        <w:tabs>
          <w:tab w:val="left" w:pos="5529"/>
        </w:tabs>
        <w:ind w:left="4536" w:firstLine="142"/>
        <w:jc w:val="right"/>
        <w:rPr>
          <w:sz w:val="26"/>
          <w:szCs w:val="26"/>
        </w:rPr>
      </w:pPr>
    </w:p>
    <w:p w:rsidR="00B828AA" w:rsidRDefault="00B828AA" w:rsidP="00B828AA">
      <w:pPr>
        <w:tabs>
          <w:tab w:val="left" w:pos="5529"/>
        </w:tabs>
        <w:ind w:left="4536" w:firstLine="142"/>
        <w:jc w:val="right"/>
        <w:rPr>
          <w:sz w:val="26"/>
          <w:szCs w:val="26"/>
        </w:rPr>
      </w:pPr>
    </w:p>
    <w:p w:rsidR="00B828AA" w:rsidRDefault="00B828AA" w:rsidP="00AB5A2E">
      <w:pPr>
        <w:jc w:val="both"/>
        <w:rPr>
          <w:color w:val="000000" w:themeColor="text1"/>
        </w:rPr>
      </w:pPr>
    </w:p>
    <w:sectPr w:rsidR="00B828AA" w:rsidSect="00076E28">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097B" w:rsidRDefault="0058097B">
      <w:r>
        <w:separator/>
      </w:r>
    </w:p>
  </w:endnote>
  <w:endnote w:type="continuationSeparator" w:id="1">
    <w:p w:rsidR="0058097B" w:rsidRDefault="005809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097B" w:rsidRDefault="0058097B">
      <w:r>
        <w:separator/>
      </w:r>
    </w:p>
  </w:footnote>
  <w:footnote w:type="continuationSeparator" w:id="1">
    <w:p w:rsidR="0058097B" w:rsidRDefault="005809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632748"/>
    <w:multiLevelType w:val="hybridMultilevel"/>
    <w:tmpl w:val="10B8BEA8"/>
    <w:lvl w:ilvl="0" w:tplc="1AF6D67C">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4D4E34"/>
    <w:multiLevelType w:val="multilevel"/>
    <w:tmpl w:val="5ADC0D48"/>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124D08"/>
    <w:multiLevelType w:val="multilevel"/>
    <w:tmpl w:val="D2280090"/>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524E88"/>
    <w:multiLevelType w:val="hybridMultilevel"/>
    <w:tmpl w:val="08563CD2"/>
    <w:lvl w:ilvl="0" w:tplc="36C222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57BE66C3"/>
    <w:multiLevelType w:val="multilevel"/>
    <w:tmpl w:val="4288ADF2"/>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BA340F0"/>
    <w:multiLevelType w:val="multilevel"/>
    <w:tmpl w:val="1C809EA2"/>
    <w:lvl w:ilvl="0">
      <w:start w:val="1"/>
      <w:numFmt w:val="decimal"/>
      <w:lvlText w:val="%1."/>
      <w:lvlJc w:val="left"/>
      <w:pPr>
        <w:ind w:left="360" w:hanging="360"/>
      </w:pPr>
      <w:rPr>
        <w:color w:val="000000"/>
      </w:rPr>
    </w:lvl>
    <w:lvl w:ilvl="1">
      <w:start w:val="1"/>
      <w:numFmt w:val="decimal"/>
      <w:lvlText w:val="%1.%2."/>
      <w:lvlJc w:val="left"/>
      <w:pPr>
        <w:ind w:left="792" w:hanging="432"/>
      </w:pPr>
      <w:rPr>
        <w:rFonts w:hint="default"/>
        <w:color w:val="00000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num w:numId="1">
    <w:abstractNumId w:val="14"/>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0"/>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2"/>
  </w:num>
  <w:num w:numId="9">
    <w:abstractNumId w:val="15"/>
  </w:num>
  <w:num w:numId="10">
    <w:abstractNumId w:val="6"/>
  </w:num>
  <w:num w:numId="11">
    <w:abstractNumId w:val="8"/>
  </w:num>
  <w:num w:numId="12">
    <w:abstractNumId w:val="11"/>
  </w:num>
  <w:num w:numId="13">
    <w:abstractNumId w:val="9"/>
  </w:num>
  <w:num w:numId="14">
    <w:abstractNumId w:val="1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82A"/>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D6A"/>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4C8"/>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1E9"/>
    <w:rsid w:val="0002078F"/>
    <w:rsid w:val="00020CD4"/>
    <w:rsid w:val="0002117D"/>
    <w:rsid w:val="00021792"/>
    <w:rsid w:val="00021889"/>
    <w:rsid w:val="000219D7"/>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D28"/>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38"/>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5EC"/>
    <w:rsid w:val="00042642"/>
    <w:rsid w:val="00042731"/>
    <w:rsid w:val="000427A8"/>
    <w:rsid w:val="00042BD9"/>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E53"/>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06B"/>
    <w:rsid w:val="00061275"/>
    <w:rsid w:val="000613B8"/>
    <w:rsid w:val="000613B9"/>
    <w:rsid w:val="000616E6"/>
    <w:rsid w:val="000618E2"/>
    <w:rsid w:val="00061941"/>
    <w:rsid w:val="000619C1"/>
    <w:rsid w:val="00061B09"/>
    <w:rsid w:val="00062086"/>
    <w:rsid w:val="00062687"/>
    <w:rsid w:val="00062876"/>
    <w:rsid w:val="00062A0C"/>
    <w:rsid w:val="00062D95"/>
    <w:rsid w:val="00062FDE"/>
    <w:rsid w:val="000631E8"/>
    <w:rsid w:val="000633AF"/>
    <w:rsid w:val="00063497"/>
    <w:rsid w:val="00063529"/>
    <w:rsid w:val="00063814"/>
    <w:rsid w:val="00063836"/>
    <w:rsid w:val="00063B1E"/>
    <w:rsid w:val="00063E91"/>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1D7"/>
    <w:rsid w:val="00066A3A"/>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2FD4"/>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B8B"/>
    <w:rsid w:val="00075C98"/>
    <w:rsid w:val="00075EF0"/>
    <w:rsid w:val="00076577"/>
    <w:rsid w:val="00076611"/>
    <w:rsid w:val="000766F5"/>
    <w:rsid w:val="000769C1"/>
    <w:rsid w:val="00076DC5"/>
    <w:rsid w:val="00076E28"/>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02"/>
    <w:rsid w:val="000923B3"/>
    <w:rsid w:val="00092575"/>
    <w:rsid w:val="00092656"/>
    <w:rsid w:val="00092908"/>
    <w:rsid w:val="00092CE1"/>
    <w:rsid w:val="00092D9D"/>
    <w:rsid w:val="00093354"/>
    <w:rsid w:val="000935D4"/>
    <w:rsid w:val="00093999"/>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0F7F"/>
    <w:rsid w:val="000A12A5"/>
    <w:rsid w:val="000A16BA"/>
    <w:rsid w:val="000A19E8"/>
    <w:rsid w:val="000A1A4D"/>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3E2"/>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363"/>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702"/>
    <w:rsid w:val="000C4BCD"/>
    <w:rsid w:val="000C4D38"/>
    <w:rsid w:val="000C4F27"/>
    <w:rsid w:val="000C4FCD"/>
    <w:rsid w:val="000C4FF3"/>
    <w:rsid w:val="000C5064"/>
    <w:rsid w:val="000C586E"/>
    <w:rsid w:val="000C5C3C"/>
    <w:rsid w:val="000C5C51"/>
    <w:rsid w:val="000C5E45"/>
    <w:rsid w:val="000C5EDD"/>
    <w:rsid w:val="000C6232"/>
    <w:rsid w:val="000C6303"/>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DD6"/>
    <w:rsid w:val="000D1FB6"/>
    <w:rsid w:val="000D2174"/>
    <w:rsid w:val="000D24EF"/>
    <w:rsid w:val="000D2E9B"/>
    <w:rsid w:val="000D2EF2"/>
    <w:rsid w:val="000D2F32"/>
    <w:rsid w:val="000D2FA7"/>
    <w:rsid w:val="000D3394"/>
    <w:rsid w:val="000D3395"/>
    <w:rsid w:val="000D34E7"/>
    <w:rsid w:val="000D35D2"/>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E80"/>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886"/>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3C"/>
    <w:rsid w:val="000F5DCD"/>
    <w:rsid w:val="000F620E"/>
    <w:rsid w:val="000F6750"/>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1ECA"/>
    <w:rsid w:val="0010338A"/>
    <w:rsid w:val="00103A84"/>
    <w:rsid w:val="00103D8A"/>
    <w:rsid w:val="00103E51"/>
    <w:rsid w:val="00104AE9"/>
    <w:rsid w:val="00104F53"/>
    <w:rsid w:val="0010522A"/>
    <w:rsid w:val="00105333"/>
    <w:rsid w:val="0010536D"/>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07728"/>
    <w:rsid w:val="0011062A"/>
    <w:rsid w:val="001109F6"/>
    <w:rsid w:val="00110A58"/>
    <w:rsid w:val="00110BB1"/>
    <w:rsid w:val="00110C82"/>
    <w:rsid w:val="00110D2C"/>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5CE"/>
    <w:rsid w:val="001178B8"/>
    <w:rsid w:val="0012008A"/>
    <w:rsid w:val="00120421"/>
    <w:rsid w:val="001206BE"/>
    <w:rsid w:val="00120B9D"/>
    <w:rsid w:val="00121528"/>
    <w:rsid w:val="0012190B"/>
    <w:rsid w:val="00121E69"/>
    <w:rsid w:val="00122186"/>
    <w:rsid w:val="001221D3"/>
    <w:rsid w:val="001221E4"/>
    <w:rsid w:val="0012225E"/>
    <w:rsid w:val="0012234F"/>
    <w:rsid w:val="001226F2"/>
    <w:rsid w:val="00122743"/>
    <w:rsid w:val="001228D2"/>
    <w:rsid w:val="0012298D"/>
    <w:rsid w:val="00122CF6"/>
    <w:rsid w:val="00122FF4"/>
    <w:rsid w:val="001231C1"/>
    <w:rsid w:val="00123304"/>
    <w:rsid w:val="00123567"/>
    <w:rsid w:val="0012375F"/>
    <w:rsid w:val="00123BBE"/>
    <w:rsid w:val="001240CA"/>
    <w:rsid w:val="001243C5"/>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00D"/>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61E"/>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3DA5"/>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2C8"/>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1C4"/>
    <w:rsid w:val="00165318"/>
    <w:rsid w:val="0016551F"/>
    <w:rsid w:val="001657FD"/>
    <w:rsid w:val="00165B28"/>
    <w:rsid w:val="00165D8A"/>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95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1C30"/>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5E48"/>
    <w:rsid w:val="00186014"/>
    <w:rsid w:val="0018602B"/>
    <w:rsid w:val="00186121"/>
    <w:rsid w:val="00186D70"/>
    <w:rsid w:val="00186F57"/>
    <w:rsid w:val="00187043"/>
    <w:rsid w:val="00187196"/>
    <w:rsid w:val="001873CA"/>
    <w:rsid w:val="00187C6B"/>
    <w:rsid w:val="00187D5E"/>
    <w:rsid w:val="00190134"/>
    <w:rsid w:val="00190261"/>
    <w:rsid w:val="001903F2"/>
    <w:rsid w:val="0019051E"/>
    <w:rsid w:val="00190A23"/>
    <w:rsid w:val="00190AB3"/>
    <w:rsid w:val="00190F75"/>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7AC"/>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900"/>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574"/>
    <w:rsid w:val="001B6659"/>
    <w:rsid w:val="001B6671"/>
    <w:rsid w:val="001B68FB"/>
    <w:rsid w:val="001B7289"/>
    <w:rsid w:val="001B73D9"/>
    <w:rsid w:val="001B74AB"/>
    <w:rsid w:val="001B74FF"/>
    <w:rsid w:val="001B76FF"/>
    <w:rsid w:val="001B7A6F"/>
    <w:rsid w:val="001B7CDF"/>
    <w:rsid w:val="001B7FD7"/>
    <w:rsid w:val="001C05E6"/>
    <w:rsid w:val="001C05FF"/>
    <w:rsid w:val="001C0CE1"/>
    <w:rsid w:val="001C0FEF"/>
    <w:rsid w:val="001C110B"/>
    <w:rsid w:val="001C13A4"/>
    <w:rsid w:val="001C1453"/>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2F2"/>
    <w:rsid w:val="001C4333"/>
    <w:rsid w:val="001C433A"/>
    <w:rsid w:val="001C45DA"/>
    <w:rsid w:val="001C46AE"/>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1C7"/>
    <w:rsid w:val="001D05A9"/>
    <w:rsid w:val="001D0D60"/>
    <w:rsid w:val="001D0FCB"/>
    <w:rsid w:val="001D10BC"/>
    <w:rsid w:val="001D17F2"/>
    <w:rsid w:val="001D186F"/>
    <w:rsid w:val="001D188E"/>
    <w:rsid w:val="001D19F1"/>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8E"/>
    <w:rsid w:val="001D4BD3"/>
    <w:rsid w:val="001D5298"/>
    <w:rsid w:val="001D537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107"/>
    <w:rsid w:val="001E32A4"/>
    <w:rsid w:val="001E3AEB"/>
    <w:rsid w:val="001E43D3"/>
    <w:rsid w:val="001E445C"/>
    <w:rsid w:val="001E468C"/>
    <w:rsid w:val="001E493F"/>
    <w:rsid w:val="001E4D34"/>
    <w:rsid w:val="001E4F61"/>
    <w:rsid w:val="001E5009"/>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1F7F62"/>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CA3"/>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21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07"/>
    <w:rsid w:val="002128B4"/>
    <w:rsid w:val="00212C69"/>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6D7"/>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62B"/>
    <w:rsid w:val="002179CE"/>
    <w:rsid w:val="002202D3"/>
    <w:rsid w:val="002202EE"/>
    <w:rsid w:val="0022033C"/>
    <w:rsid w:val="00220614"/>
    <w:rsid w:val="00220753"/>
    <w:rsid w:val="00220776"/>
    <w:rsid w:val="002208A6"/>
    <w:rsid w:val="0022097F"/>
    <w:rsid w:val="00220AE7"/>
    <w:rsid w:val="00221329"/>
    <w:rsid w:val="002216D2"/>
    <w:rsid w:val="002216EA"/>
    <w:rsid w:val="00221A53"/>
    <w:rsid w:val="00221C44"/>
    <w:rsid w:val="00221E61"/>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741"/>
    <w:rsid w:val="00226818"/>
    <w:rsid w:val="00226A9C"/>
    <w:rsid w:val="00226E83"/>
    <w:rsid w:val="002272D0"/>
    <w:rsid w:val="00227BF4"/>
    <w:rsid w:val="002300A7"/>
    <w:rsid w:val="00230283"/>
    <w:rsid w:val="0023065E"/>
    <w:rsid w:val="002308E8"/>
    <w:rsid w:val="00230A59"/>
    <w:rsid w:val="0023102E"/>
    <w:rsid w:val="002310C4"/>
    <w:rsid w:val="00231168"/>
    <w:rsid w:val="00231176"/>
    <w:rsid w:val="002311D7"/>
    <w:rsid w:val="0023146F"/>
    <w:rsid w:val="0023187A"/>
    <w:rsid w:val="00231F49"/>
    <w:rsid w:val="00231F6F"/>
    <w:rsid w:val="0023245D"/>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78C"/>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1BF"/>
    <w:rsid w:val="0024521F"/>
    <w:rsid w:val="0024561D"/>
    <w:rsid w:val="0024577D"/>
    <w:rsid w:val="002459B0"/>
    <w:rsid w:val="00245A1D"/>
    <w:rsid w:val="00245A80"/>
    <w:rsid w:val="00245AD0"/>
    <w:rsid w:val="00245AEF"/>
    <w:rsid w:val="00245C67"/>
    <w:rsid w:val="00245E36"/>
    <w:rsid w:val="00245E5F"/>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467"/>
    <w:rsid w:val="002506B1"/>
    <w:rsid w:val="0025075A"/>
    <w:rsid w:val="00250BA3"/>
    <w:rsid w:val="00250DED"/>
    <w:rsid w:val="002512C0"/>
    <w:rsid w:val="002517AD"/>
    <w:rsid w:val="00251AE9"/>
    <w:rsid w:val="00251B49"/>
    <w:rsid w:val="00251C3A"/>
    <w:rsid w:val="00251CD1"/>
    <w:rsid w:val="00252030"/>
    <w:rsid w:val="00252632"/>
    <w:rsid w:val="002528EA"/>
    <w:rsid w:val="00252A4B"/>
    <w:rsid w:val="00252A6A"/>
    <w:rsid w:val="00252AA3"/>
    <w:rsid w:val="00252B1D"/>
    <w:rsid w:val="00252B6E"/>
    <w:rsid w:val="00252C5C"/>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3E8"/>
    <w:rsid w:val="00262524"/>
    <w:rsid w:val="0026259B"/>
    <w:rsid w:val="0026268B"/>
    <w:rsid w:val="00262757"/>
    <w:rsid w:val="00262B32"/>
    <w:rsid w:val="00262B73"/>
    <w:rsid w:val="00263028"/>
    <w:rsid w:val="0026327E"/>
    <w:rsid w:val="002632E5"/>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75C"/>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1C"/>
    <w:rsid w:val="00275FEF"/>
    <w:rsid w:val="00276167"/>
    <w:rsid w:val="0027634C"/>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0EE"/>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3D"/>
    <w:rsid w:val="0028185E"/>
    <w:rsid w:val="0028192A"/>
    <w:rsid w:val="00281979"/>
    <w:rsid w:val="00281A1B"/>
    <w:rsid w:val="00281F99"/>
    <w:rsid w:val="002822AF"/>
    <w:rsid w:val="00282493"/>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63C"/>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54D"/>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39"/>
    <w:rsid w:val="002947B7"/>
    <w:rsid w:val="00294AA4"/>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1CB4"/>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4F08"/>
    <w:rsid w:val="002A500B"/>
    <w:rsid w:val="002A5100"/>
    <w:rsid w:val="002A521E"/>
    <w:rsid w:val="002A5475"/>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660"/>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1BD3"/>
    <w:rsid w:val="002D232B"/>
    <w:rsid w:val="002D2848"/>
    <w:rsid w:val="002D294C"/>
    <w:rsid w:val="002D2D78"/>
    <w:rsid w:val="002D32CC"/>
    <w:rsid w:val="002D35CC"/>
    <w:rsid w:val="002D361D"/>
    <w:rsid w:val="002D3698"/>
    <w:rsid w:val="002D36C1"/>
    <w:rsid w:val="002D397F"/>
    <w:rsid w:val="002D39B2"/>
    <w:rsid w:val="002D3D12"/>
    <w:rsid w:val="002D4165"/>
    <w:rsid w:val="002D42AD"/>
    <w:rsid w:val="002D4804"/>
    <w:rsid w:val="002D4C3F"/>
    <w:rsid w:val="002D4C91"/>
    <w:rsid w:val="002D4D43"/>
    <w:rsid w:val="002D4DA3"/>
    <w:rsid w:val="002D4F2E"/>
    <w:rsid w:val="002D5025"/>
    <w:rsid w:val="002D51FE"/>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1C8C"/>
    <w:rsid w:val="002E2231"/>
    <w:rsid w:val="002E2886"/>
    <w:rsid w:val="002E29AD"/>
    <w:rsid w:val="002E2C95"/>
    <w:rsid w:val="002E3304"/>
    <w:rsid w:val="002E33EC"/>
    <w:rsid w:val="002E35B9"/>
    <w:rsid w:val="002E3E52"/>
    <w:rsid w:val="002E41F6"/>
    <w:rsid w:val="002E4405"/>
    <w:rsid w:val="002E448D"/>
    <w:rsid w:val="002E460A"/>
    <w:rsid w:val="002E466B"/>
    <w:rsid w:val="002E4870"/>
    <w:rsid w:val="002E49EA"/>
    <w:rsid w:val="002E4B99"/>
    <w:rsid w:val="002E4CA2"/>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11F"/>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261"/>
    <w:rsid w:val="003035AC"/>
    <w:rsid w:val="0030375B"/>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07FC7"/>
    <w:rsid w:val="0031028C"/>
    <w:rsid w:val="003104EC"/>
    <w:rsid w:val="00310B70"/>
    <w:rsid w:val="00310B96"/>
    <w:rsid w:val="00310E43"/>
    <w:rsid w:val="0031108A"/>
    <w:rsid w:val="00311201"/>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3D35"/>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517"/>
    <w:rsid w:val="003306C0"/>
    <w:rsid w:val="0033078F"/>
    <w:rsid w:val="00330800"/>
    <w:rsid w:val="0033086B"/>
    <w:rsid w:val="00330B07"/>
    <w:rsid w:val="00331235"/>
    <w:rsid w:val="003314B0"/>
    <w:rsid w:val="003316EA"/>
    <w:rsid w:val="003317D5"/>
    <w:rsid w:val="0033182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7D5"/>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73"/>
    <w:rsid w:val="00351DEC"/>
    <w:rsid w:val="00352180"/>
    <w:rsid w:val="00352294"/>
    <w:rsid w:val="00352409"/>
    <w:rsid w:val="00352FF4"/>
    <w:rsid w:val="0035322A"/>
    <w:rsid w:val="00353470"/>
    <w:rsid w:val="00353742"/>
    <w:rsid w:val="00353AB0"/>
    <w:rsid w:val="00353CB7"/>
    <w:rsid w:val="00353D1D"/>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7EF"/>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6E76"/>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1F59"/>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5FF8"/>
    <w:rsid w:val="003761D8"/>
    <w:rsid w:val="00376314"/>
    <w:rsid w:val="003766EC"/>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0C1"/>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4FA0"/>
    <w:rsid w:val="00395288"/>
    <w:rsid w:val="003955B3"/>
    <w:rsid w:val="00395AC6"/>
    <w:rsid w:val="00395F75"/>
    <w:rsid w:val="0039645A"/>
    <w:rsid w:val="0039648E"/>
    <w:rsid w:val="0039660B"/>
    <w:rsid w:val="003966FE"/>
    <w:rsid w:val="0039685A"/>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06"/>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0CAA"/>
    <w:rsid w:val="003B1202"/>
    <w:rsid w:val="003B128E"/>
    <w:rsid w:val="003B14F6"/>
    <w:rsid w:val="003B1ADD"/>
    <w:rsid w:val="003B1B9B"/>
    <w:rsid w:val="003B1D07"/>
    <w:rsid w:val="003B1D51"/>
    <w:rsid w:val="003B1DE6"/>
    <w:rsid w:val="003B1DFD"/>
    <w:rsid w:val="003B20AC"/>
    <w:rsid w:val="003B21DB"/>
    <w:rsid w:val="003B2213"/>
    <w:rsid w:val="003B2405"/>
    <w:rsid w:val="003B2A71"/>
    <w:rsid w:val="003B2B59"/>
    <w:rsid w:val="003B3413"/>
    <w:rsid w:val="003B3856"/>
    <w:rsid w:val="003B39A8"/>
    <w:rsid w:val="003B3D7A"/>
    <w:rsid w:val="003B3F35"/>
    <w:rsid w:val="003B4177"/>
    <w:rsid w:val="003B427C"/>
    <w:rsid w:val="003B456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5A1"/>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634"/>
    <w:rsid w:val="003D78C5"/>
    <w:rsid w:val="003D7C43"/>
    <w:rsid w:val="003D7D81"/>
    <w:rsid w:val="003D7DE5"/>
    <w:rsid w:val="003D7F98"/>
    <w:rsid w:val="003E006D"/>
    <w:rsid w:val="003E01F3"/>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2FA"/>
    <w:rsid w:val="003E3356"/>
    <w:rsid w:val="003E34EC"/>
    <w:rsid w:val="003E3A35"/>
    <w:rsid w:val="003E3E0B"/>
    <w:rsid w:val="003E4031"/>
    <w:rsid w:val="003E425B"/>
    <w:rsid w:val="003E4B3C"/>
    <w:rsid w:val="003E4C52"/>
    <w:rsid w:val="003E5AE0"/>
    <w:rsid w:val="003E5C3F"/>
    <w:rsid w:val="003E5E2B"/>
    <w:rsid w:val="003E63A7"/>
    <w:rsid w:val="003E6682"/>
    <w:rsid w:val="003E67F5"/>
    <w:rsid w:val="003E68E5"/>
    <w:rsid w:val="003E6D78"/>
    <w:rsid w:val="003E703E"/>
    <w:rsid w:val="003E7320"/>
    <w:rsid w:val="003F0245"/>
    <w:rsid w:val="003F0446"/>
    <w:rsid w:val="003F0986"/>
    <w:rsid w:val="003F0A89"/>
    <w:rsid w:val="003F0B24"/>
    <w:rsid w:val="003F0D43"/>
    <w:rsid w:val="003F1081"/>
    <w:rsid w:val="003F11C7"/>
    <w:rsid w:val="003F1371"/>
    <w:rsid w:val="003F1414"/>
    <w:rsid w:val="003F1576"/>
    <w:rsid w:val="003F1680"/>
    <w:rsid w:val="003F180E"/>
    <w:rsid w:val="003F1917"/>
    <w:rsid w:val="003F1B9D"/>
    <w:rsid w:val="003F1BB7"/>
    <w:rsid w:val="003F1F7C"/>
    <w:rsid w:val="003F21D6"/>
    <w:rsid w:val="003F24C8"/>
    <w:rsid w:val="003F2738"/>
    <w:rsid w:val="003F2A06"/>
    <w:rsid w:val="003F3068"/>
    <w:rsid w:val="003F33B1"/>
    <w:rsid w:val="003F369E"/>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6D1F"/>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6B9"/>
    <w:rsid w:val="004048F8"/>
    <w:rsid w:val="00405085"/>
    <w:rsid w:val="00405090"/>
    <w:rsid w:val="00405323"/>
    <w:rsid w:val="00405947"/>
    <w:rsid w:val="00405E54"/>
    <w:rsid w:val="00406157"/>
    <w:rsid w:val="00406808"/>
    <w:rsid w:val="00406827"/>
    <w:rsid w:val="0040682C"/>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D4A"/>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A0"/>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5DB1"/>
    <w:rsid w:val="00426163"/>
    <w:rsid w:val="00426412"/>
    <w:rsid w:val="00426492"/>
    <w:rsid w:val="00426BCE"/>
    <w:rsid w:val="00426DBA"/>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3E5F"/>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B10"/>
    <w:rsid w:val="00440D27"/>
    <w:rsid w:val="00441FFA"/>
    <w:rsid w:val="00442A20"/>
    <w:rsid w:val="00442E26"/>
    <w:rsid w:val="00442FA4"/>
    <w:rsid w:val="00443207"/>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A0C"/>
    <w:rsid w:val="00445BFB"/>
    <w:rsid w:val="0044620A"/>
    <w:rsid w:val="00446695"/>
    <w:rsid w:val="004466FF"/>
    <w:rsid w:val="00446816"/>
    <w:rsid w:val="0044688E"/>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B5E"/>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3E2"/>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DCA"/>
    <w:rsid w:val="00464E60"/>
    <w:rsid w:val="0046507A"/>
    <w:rsid w:val="004651A0"/>
    <w:rsid w:val="00465240"/>
    <w:rsid w:val="00465E38"/>
    <w:rsid w:val="00465EDD"/>
    <w:rsid w:val="004664B3"/>
    <w:rsid w:val="00466D28"/>
    <w:rsid w:val="00467037"/>
    <w:rsid w:val="0046706B"/>
    <w:rsid w:val="004671C2"/>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548"/>
    <w:rsid w:val="004737B4"/>
    <w:rsid w:val="00473C52"/>
    <w:rsid w:val="00473CDE"/>
    <w:rsid w:val="00473D3C"/>
    <w:rsid w:val="00473F58"/>
    <w:rsid w:val="00474352"/>
    <w:rsid w:val="004745A7"/>
    <w:rsid w:val="00474653"/>
    <w:rsid w:val="004747B3"/>
    <w:rsid w:val="00474829"/>
    <w:rsid w:val="00474B1B"/>
    <w:rsid w:val="00474B5A"/>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5ED"/>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419"/>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6D71"/>
    <w:rsid w:val="004B7046"/>
    <w:rsid w:val="004B70B6"/>
    <w:rsid w:val="004B7127"/>
    <w:rsid w:val="004B7415"/>
    <w:rsid w:val="004B751F"/>
    <w:rsid w:val="004B77A9"/>
    <w:rsid w:val="004B7904"/>
    <w:rsid w:val="004B7D2F"/>
    <w:rsid w:val="004B7FD2"/>
    <w:rsid w:val="004C00CF"/>
    <w:rsid w:val="004C01EB"/>
    <w:rsid w:val="004C0332"/>
    <w:rsid w:val="004C03FF"/>
    <w:rsid w:val="004C0571"/>
    <w:rsid w:val="004C0AB6"/>
    <w:rsid w:val="004C0AD4"/>
    <w:rsid w:val="004C0BC9"/>
    <w:rsid w:val="004C12F9"/>
    <w:rsid w:val="004C14F2"/>
    <w:rsid w:val="004C17AD"/>
    <w:rsid w:val="004C1EC5"/>
    <w:rsid w:val="004C1EF0"/>
    <w:rsid w:val="004C1F71"/>
    <w:rsid w:val="004C2297"/>
    <w:rsid w:val="004C22DF"/>
    <w:rsid w:val="004C23BF"/>
    <w:rsid w:val="004C27D8"/>
    <w:rsid w:val="004C298D"/>
    <w:rsid w:val="004C2C1F"/>
    <w:rsid w:val="004C2C7B"/>
    <w:rsid w:val="004C2E80"/>
    <w:rsid w:val="004C2F21"/>
    <w:rsid w:val="004C3791"/>
    <w:rsid w:val="004C412A"/>
    <w:rsid w:val="004C41C8"/>
    <w:rsid w:val="004C43C6"/>
    <w:rsid w:val="004C4833"/>
    <w:rsid w:val="004C49C1"/>
    <w:rsid w:val="004C4B80"/>
    <w:rsid w:val="004C4D80"/>
    <w:rsid w:val="004C4EEA"/>
    <w:rsid w:val="004C4EF9"/>
    <w:rsid w:val="004C53D3"/>
    <w:rsid w:val="004C5535"/>
    <w:rsid w:val="004C5AC9"/>
    <w:rsid w:val="004C6432"/>
    <w:rsid w:val="004C6458"/>
    <w:rsid w:val="004C661C"/>
    <w:rsid w:val="004C6771"/>
    <w:rsid w:val="004C6ACF"/>
    <w:rsid w:val="004C6B67"/>
    <w:rsid w:val="004C73D8"/>
    <w:rsid w:val="004C73E1"/>
    <w:rsid w:val="004C7413"/>
    <w:rsid w:val="004C77DA"/>
    <w:rsid w:val="004C79E2"/>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6D05"/>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3D6"/>
    <w:rsid w:val="004E551D"/>
    <w:rsid w:val="004E629D"/>
    <w:rsid w:val="004E64C9"/>
    <w:rsid w:val="004E672F"/>
    <w:rsid w:val="004E693D"/>
    <w:rsid w:val="004E6946"/>
    <w:rsid w:val="004E6994"/>
    <w:rsid w:val="004E6B35"/>
    <w:rsid w:val="004E6EC1"/>
    <w:rsid w:val="004E6FBE"/>
    <w:rsid w:val="004E70CE"/>
    <w:rsid w:val="004E711A"/>
    <w:rsid w:val="004E748C"/>
    <w:rsid w:val="004E7613"/>
    <w:rsid w:val="004E7894"/>
    <w:rsid w:val="004E7AC2"/>
    <w:rsid w:val="004E7D97"/>
    <w:rsid w:val="004E7DFF"/>
    <w:rsid w:val="004F00A8"/>
    <w:rsid w:val="004F0181"/>
    <w:rsid w:val="004F018C"/>
    <w:rsid w:val="004F04AF"/>
    <w:rsid w:val="004F10B7"/>
    <w:rsid w:val="004F186C"/>
    <w:rsid w:val="004F19DB"/>
    <w:rsid w:val="004F19F6"/>
    <w:rsid w:val="004F1C90"/>
    <w:rsid w:val="004F258B"/>
    <w:rsid w:val="004F2782"/>
    <w:rsid w:val="004F2979"/>
    <w:rsid w:val="004F2A90"/>
    <w:rsid w:val="004F2CF2"/>
    <w:rsid w:val="004F2EAC"/>
    <w:rsid w:val="004F3037"/>
    <w:rsid w:val="004F32E4"/>
    <w:rsid w:val="004F370F"/>
    <w:rsid w:val="004F3AA1"/>
    <w:rsid w:val="004F3B1B"/>
    <w:rsid w:val="004F3C9A"/>
    <w:rsid w:val="004F3D44"/>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4CD7"/>
    <w:rsid w:val="00505033"/>
    <w:rsid w:val="005054D4"/>
    <w:rsid w:val="0050564C"/>
    <w:rsid w:val="00505927"/>
    <w:rsid w:val="00505F84"/>
    <w:rsid w:val="0050609D"/>
    <w:rsid w:val="00506359"/>
    <w:rsid w:val="00506781"/>
    <w:rsid w:val="005067C0"/>
    <w:rsid w:val="0050694C"/>
    <w:rsid w:val="00506A86"/>
    <w:rsid w:val="00506AAB"/>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6BF"/>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AAD"/>
    <w:rsid w:val="00526D99"/>
    <w:rsid w:val="00527134"/>
    <w:rsid w:val="0052717A"/>
    <w:rsid w:val="00527182"/>
    <w:rsid w:val="0052724C"/>
    <w:rsid w:val="00527B52"/>
    <w:rsid w:val="00527BC4"/>
    <w:rsid w:val="00527D92"/>
    <w:rsid w:val="00527F34"/>
    <w:rsid w:val="00527F4F"/>
    <w:rsid w:val="0053003E"/>
    <w:rsid w:val="0053017D"/>
    <w:rsid w:val="00530350"/>
    <w:rsid w:val="00530A1E"/>
    <w:rsid w:val="00530C61"/>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5C"/>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E63"/>
    <w:rsid w:val="00546FAB"/>
    <w:rsid w:val="0054763E"/>
    <w:rsid w:val="005476E7"/>
    <w:rsid w:val="00547AC9"/>
    <w:rsid w:val="00550388"/>
    <w:rsid w:val="00550BB4"/>
    <w:rsid w:val="00550D89"/>
    <w:rsid w:val="00550DD8"/>
    <w:rsid w:val="00551662"/>
    <w:rsid w:val="005516D4"/>
    <w:rsid w:val="005517AC"/>
    <w:rsid w:val="005518EE"/>
    <w:rsid w:val="00551B22"/>
    <w:rsid w:val="00551D9C"/>
    <w:rsid w:val="00551F43"/>
    <w:rsid w:val="00552082"/>
    <w:rsid w:val="00552169"/>
    <w:rsid w:val="00552176"/>
    <w:rsid w:val="005521F1"/>
    <w:rsid w:val="00552384"/>
    <w:rsid w:val="00552616"/>
    <w:rsid w:val="0055284B"/>
    <w:rsid w:val="00552A1E"/>
    <w:rsid w:val="00552A37"/>
    <w:rsid w:val="00552A9B"/>
    <w:rsid w:val="00552AC4"/>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57FD9"/>
    <w:rsid w:val="00560113"/>
    <w:rsid w:val="00560342"/>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AAF"/>
    <w:rsid w:val="00564D13"/>
    <w:rsid w:val="00564EEB"/>
    <w:rsid w:val="00565309"/>
    <w:rsid w:val="0056568C"/>
    <w:rsid w:val="005656C0"/>
    <w:rsid w:val="0056570D"/>
    <w:rsid w:val="0056578D"/>
    <w:rsid w:val="00565A5C"/>
    <w:rsid w:val="00565D53"/>
    <w:rsid w:val="00565F6A"/>
    <w:rsid w:val="00566305"/>
    <w:rsid w:val="00566374"/>
    <w:rsid w:val="0056649A"/>
    <w:rsid w:val="00566999"/>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6AA"/>
    <w:rsid w:val="00580973"/>
    <w:rsid w:val="0058097B"/>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5B4"/>
    <w:rsid w:val="005838C1"/>
    <w:rsid w:val="00583AD7"/>
    <w:rsid w:val="00583C70"/>
    <w:rsid w:val="00583CB5"/>
    <w:rsid w:val="00583D1F"/>
    <w:rsid w:val="00583FF2"/>
    <w:rsid w:val="00584036"/>
    <w:rsid w:val="00584318"/>
    <w:rsid w:val="00584459"/>
    <w:rsid w:val="0058449A"/>
    <w:rsid w:val="005844B0"/>
    <w:rsid w:val="005847EC"/>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64F"/>
    <w:rsid w:val="00592B20"/>
    <w:rsid w:val="00592E26"/>
    <w:rsid w:val="00592F58"/>
    <w:rsid w:val="0059337E"/>
    <w:rsid w:val="005933E3"/>
    <w:rsid w:val="00593416"/>
    <w:rsid w:val="00593561"/>
    <w:rsid w:val="005937C5"/>
    <w:rsid w:val="00593C67"/>
    <w:rsid w:val="00593D6D"/>
    <w:rsid w:val="00593F86"/>
    <w:rsid w:val="00594042"/>
    <w:rsid w:val="00594086"/>
    <w:rsid w:val="005941FC"/>
    <w:rsid w:val="005942C8"/>
    <w:rsid w:val="00594615"/>
    <w:rsid w:val="005949EA"/>
    <w:rsid w:val="00594BE9"/>
    <w:rsid w:val="00594C96"/>
    <w:rsid w:val="00594F8B"/>
    <w:rsid w:val="005954EA"/>
    <w:rsid w:val="005959B7"/>
    <w:rsid w:val="00595AA1"/>
    <w:rsid w:val="00595D7C"/>
    <w:rsid w:val="00595DDB"/>
    <w:rsid w:val="00595E6A"/>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285"/>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02"/>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289"/>
    <w:rsid w:val="005C1448"/>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8A1"/>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02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5F1"/>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5F7D6B"/>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46E"/>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35"/>
    <w:rsid w:val="006139E8"/>
    <w:rsid w:val="00613BCF"/>
    <w:rsid w:val="00613C21"/>
    <w:rsid w:val="0061409B"/>
    <w:rsid w:val="00614202"/>
    <w:rsid w:val="00614341"/>
    <w:rsid w:val="0061437F"/>
    <w:rsid w:val="00614392"/>
    <w:rsid w:val="006147E4"/>
    <w:rsid w:val="006148A6"/>
    <w:rsid w:val="00614AB4"/>
    <w:rsid w:val="00614C55"/>
    <w:rsid w:val="00614EB7"/>
    <w:rsid w:val="00614EE5"/>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253"/>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504"/>
    <w:rsid w:val="00634712"/>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5"/>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AA0"/>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0CB"/>
    <w:rsid w:val="00667654"/>
    <w:rsid w:val="00667718"/>
    <w:rsid w:val="006677DE"/>
    <w:rsid w:val="00667AA6"/>
    <w:rsid w:val="00667C9A"/>
    <w:rsid w:val="00667CD8"/>
    <w:rsid w:val="00667EA6"/>
    <w:rsid w:val="006700B2"/>
    <w:rsid w:val="006700CA"/>
    <w:rsid w:val="006701FB"/>
    <w:rsid w:val="0067048B"/>
    <w:rsid w:val="00670A67"/>
    <w:rsid w:val="00670C64"/>
    <w:rsid w:val="00670D30"/>
    <w:rsid w:val="00670D95"/>
    <w:rsid w:val="00670DCB"/>
    <w:rsid w:val="00670DF2"/>
    <w:rsid w:val="0067123B"/>
    <w:rsid w:val="00671917"/>
    <w:rsid w:val="00671AA5"/>
    <w:rsid w:val="00671D54"/>
    <w:rsid w:val="00671ED1"/>
    <w:rsid w:val="00671EDC"/>
    <w:rsid w:val="00671FB5"/>
    <w:rsid w:val="0067213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7FC"/>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57D"/>
    <w:rsid w:val="00682716"/>
    <w:rsid w:val="006828DD"/>
    <w:rsid w:val="00682AF0"/>
    <w:rsid w:val="006830C7"/>
    <w:rsid w:val="0068341C"/>
    <w:rsid w:val="00683498"/>
    <w:rsid w:val="006834B1"/>
    <w:rsid w:val="006836ED"/>
    <w:rsid w:val="00683935"/>
    <w:rsid w:val="006839F0"/>
    <w:rsid w:val="00683B2E"/>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540"/>
    <w:rsid w:val="00690C78"/>
    <w:rsid w:val="00690E9B"/>
    <w:rsid w:val="0069141C"/>
    <w:rsid w:val="00691432"/>
    <w:rsid w:val="006915CF"/>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055"/>
    <w:rsid w:val="006A11E9"/>
    <w:rsid w:val="006A1561"/>
    <w:rsid w:val="006A178C"/>
    <w:rsid w:val="006A19E8"/>
    <w:rsid w:val="006A1C47"/>
    <w:rsid w:val="006A2057"/>
    <w:rsid w:val="006A2249"/>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4AD"/>
    <w:rsid w:val="006A75A2"/>
    <w:rsid w:val="006A75F8"/>
    <w:rsid w:val="006A7785"/>
    <w:rsid w:val="006A7AF7"/>
    <w:rsid w:val="006A7D7A"/>
    <w:rsid w:val="006B0441"/>
    <w:rsid w:val="006B0F00"/>
    <w:rsid w:val="006B0F66"/>
    <w:rsid w:val="006B0FFA"/>
    <w:rsid w:val="006B137E"/>
    <w:rsid w:val="006B1839"/>
    <w:rsid w:val="006B1FE1"/>
    <w:rsid w:val="006B20A5"/>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42F"/>
    <w:rsid w:val="006C1CCB"/>
    <w:rsid w:val="006C1D7F"/>
    <w:rsid w:val="006C2140"/>
    <w:rsid w:val="006C23A6"/>
    <w:rsid w:val="006C23D2"/>
    <w:rsid w:val="006C25B8"/>
    <w:rsid w:val="006C2655"/>
    <w:rsid w:val="006C26AD"/>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15B"/>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2B3"/>
    <w:rsid w:val="006E2557"/>
    <w:rsid w:val="006E25D0"/>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1D"/>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600"/>
    <w:rsid w:val="006F57BE"/>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1EEC"/>
    <w:rsid w:val="0070225C"/>
    <w:rsid w:val="00702595"/>
    <w:rsid w:val="00702B5B"/>
    <w:rsid w:val="00702BA0"/>
    <w:rsid w:val="00702FF3"/>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908"/>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E63"/>
    <w:rsid w:val="00712F35"/>
    <w:rsid w:val="0071312E"/>
    <w:rsid w:val="0071332A"/>
    <w:rsid w:val="00713533"/>
    <w:rsid w:val="007137D7"/>
    <w:rsid w:val="007139FA"/>
    <w:rsid w:val="00713D4A"/>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2D51"/>
    <w:rsid w:val="0072301B"/>
    <w:rsid w:val="00723050"/>
    <w:rsid w:val="00723288"/>
    <w:rsid w:val="00723B3A"/>
    <w:rsid w:val="00723F9C"/>
    <w:rsid w:val="007244B2"/>
    <w:rsid w:val="00724A76"/>
    <w:rsid w:val="00724BB9"/>
    <w:rsid w:val="00724BD8"/>
    <w:rsid w:val="00724C96"/>
    <w:rsid w:val="00725688"/>
    <w:rsid w:val="00725869"/>
    <w:rsid w:val="0072597D"/>
    <w:rsid w:val="007259E1"/>
    <w:rsid w:val="00725A34"/>
    <w:rsid w:val="00725E42"/>
    <w:rsid w:val="00725FF7"/>
    <w:rsid w:val="00726180"/>
    <w:rsid w:val="00726E64"/>
    <w:rsid w:val="00727098"/>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62"/>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6B1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B5"/>
    <w:rsid w:val="007514D5"/>
    <w:rsid w:val="0075178B"/>
    <w:rsid w:val="007519C0"/>
    <w:rsid w:val="00751A4E"/>
    <w:rsid w:val="00751D62"/>
    <w:rsid w:val="00752320"/>
    <w:rsid w:val="007523F6"/>
    <w:rsid w:val="0075257E"/>
    <w:rsid w:val="0075297D"/>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4CD1"/>
    <w:rsid w:val="0075540E"/>
    <w:rsid w:val="00755451"/>
    <w:rsid w:val="007554BC"/>
    <w:rsid w:val="007556FC"/>
    <w:rsid w:val="007557BA"/>
    <w:rsid w:val="0075591E"/>
    <w:rsid w:val="00755A4E"/>
    <w:rsid w:val="00755A73"/>
    <w:rsid w:val="007566D4"/>
    <w:rsid w:val="0075677A"/>
    <w:rsid w:val="00756AC2"/>
    <w:rsid w:val="00756AD5"/>
    <w:rsid w:val="00756BCE"/>
    <w:rsid w:val="00757343"/>
    <w:rsid w:val="00757797"/>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CFE"/>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81E"/>
    <w:rsid w:val="00785C84"/>
    <w:rsid w:val="00785F17"/>
    <w:rsid w:val="007861D6"/>
    <w:rsid w:val="0078641D"/>
    <w:rsid w:val="007868F3"/>
    <w:rsid w:val="00786959"/>
    <w:rsid w:val="00786A5D"/>
    <w:rsid w:val="00786D7D"/>
    <w:rsid w:val="00786DCF"/>
    <w:rsid w:val="00786EE2"/>
    <w:rsid w:val="0078746C"/>
    <w:rsid w:val="007875B1"/>
    <w:rsid w:val="00787833"/>
    <w:rsid w:val="007878A8"/>
    <w:rsid w:val="007879AC"/>
    <w:rsid w:val="00787A36"/>
    <w:rsid w:val="00787BD6"/>
    <w:rsid w:val="00787CDA"/>
    <w:rsid w:val="00787DB5"/>
    <w:rsid w:val="00787E28"/>
    <w:rsid w:val="0079004E"/>
    <w:rsid w:val="0079012E"/>
    <w:rsid w:val="00790381"/>
    <w:rsid w:val="00790C91"/>
    <w:rsid w:val="007916BF"/>
    <w:rsid w:val="0079170C"/>
    <w:rsid w:val="00791A26"/>
    <w:rsid w:val="00791BF3"/>
    <w:rsid w:val="0079211F"/>
    <w:rsid w:val="0079217F"/>
    <w:rsid w:val="00792204"/>
    <w:rsid w:val="007924F1"/>
    <w:rsid w:val="0079263A"/>
    <w:rsid w:val="007927E1"/>
    <w:rsid w:val="0079280F"/>
    <w:rsid w:val="00792A17"/>
    <w:rsid w:val="00792B40"/>
    <w:rsid w:val="00792C7D"/>
    <w:rsid w:val="00792E80"/>
    <w:rsid w:val="00792EC7"/>
    <w:rsid w:val="0079322B"/>
    <w:rsid w:val="00793248"/>
    <w:rsid w:val="007934A0"/>
    <w:rsid w:val="00793AF9"/>
    <w:rsid w:val="00793E9F"/>
    <w:rsid w:val="00793F83"/>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483"/>
    <w:rsid w:val="00796743"/>
    <w:rsid w:val="00796772"/>
    <w:rsid w:val="00796819"/>
    <w:rsid w:val="00796A26"/>
    <w:rsid w:val="00796CFD"/>
    <w:rsid w:val="00796D37"/>
    <w:rsid w:val="00796FFF"/>
    <w:rsid w:val="0079722F"/>
    <w:rsid w:val="0079769F"/>
    <w:rsid w:val="007978E8"/>
    <w:rsid w:val="00797A93"/>
    <w:rsid w:val="00797D4C"/>
    <w:rsid w:val="007A0239"/>
    <w:rsid w:val="007A0483"/>
    <w:rsid w:val="007A05F9"/>
    <w:rsid w:val="007A069F"/>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51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814"/>
    <w:rsid w:val="007B39C6"/>
    <w:rsid w:val="007B3D4C"/>
    <w:rsid w:val="007B3F39"/>
    <w:rsid w:val="007B40FD"/>
    <w:rsid w:val="007B4864"/>
    <w:rsid w:val="007B48FE"/>
    <w:rsid w:val="007B525D"/>
    <w:rsid w:val="007B53DB"/>
    <w:rsid w:val="007B540D"/>
    <w:rsid w:val="007B5775"/>
    <w:rsid w:val="007B57DC"/>
    <w:rsid w:val="007B6460"/>
    <w:rsid w:val="007B65CC"/>
    <w:rsid w:val="007B6895"/>
    <w:rsid w:val="007B694B"/>
    <w:rsid w:val="007B6A9B"/>
    <w:rsid w:val="007B6BA1"/>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87D"/>
    <w:rsid w:val="007D0AA1"/>
    <w:rsid w:val="007D0C61"/>
    <w:rsid w:val="007D0EC2"/>
    <w:rsid w:val="007D103F"/>
    <w:rsid w:val="007D1245"/>
    <w:rsid w:val="007D16D3"/>
    <w:rsid w:val="007D1A0B"/>
    <w:rsid w:val="007D1AA0"/>
    <w:rsid w:val="007D1CCA"/>
    <w:rsid w:val="007D1EFC"/>
    <w:rsid w:val="007D1F2D"/>
    <w:rsid w:val="007D22B5"/>
    <w:rsid w:val="007D2832"/>
    <w:rsid w:val="007D2984"/>
    <w:rsid w:val="007D29DF"/>
    <w:rsid w:val="007D2EFF"/>
    <w:rsid w:val="007D3257"/>
    <w:rsid w:val="007D33A3"/>
    <w:rsid w:val="007D379E"/>
    <w:rsid w:val="007D387E"/>
    <w:rsid w:val="007D3B3A"/>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5B"/>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2A5"/>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491"/>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DB3"/>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29F"/>
    <w:rsid w:val="008125D1"/>
    <w:rsid w:val="0081278B"/>
    <w:rsid w:val="00812CC9"/>
    <w:rsid w:val="00812CF6"/>
    <w:rsid w:val="00813122"/>
    <w:rsid w:val="008137FE"/>
    <w:rsid w:val="00813EF6"/>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9D7"/>
    <w:rsid w:val="00823CC7"/>
    <w:rsid w:val="008242EF"/>
    <w:rsid w:val="00824310"/>
    <w:rsid w:val="00824D15"/>
    <w:rsid w:val="0082556C"/>
    <w:rsid w:val="0082557F"/>
    <w:rsid w:val="0082636D"/>
    <w:rsid w:val="00827729"/>
    <w:rsid w:val="008300C7"/>
    <w:rsid w:val="008301D9"/>
    <w:rsid w:val="00830239"/>
    <w:rsid w:val="00830314"/>
    <w:rsid w:val="0083081A"/>
    <w:rsid w:val="00830A17"/>
    <w:rsid w:val="0083117C"/>
    <w:rsid w:val="00831389"/>
    <w:rsid w:val="00831673"/>
    <w:rsid w:val="008316A0"/>
    <w:rsid w:val="00831747"/>
    <w:rsid w:val="008317F4"/>
    <w:rsid w:val="00831822"/>
    <w:rsid w:val="00831BC8"/>
    <w:rsid w:val="00832080"/>
    <w:rsid w:val="00832162"/>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B79"/>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B0"/>
    <w:rsid w:val="008472EE"/>
    <w:rsid w:val="00847640"/>
    <w:rsid w:val="0084798D"/>
    <w:rsid w:val="00847CB9"/>
    <w:rsid w:val="00847F00"/>
    <w:rsid w:val="0085005E"/>
    <w:rsid w:val="0085042D"/>
    <w:rsid w:val="008505A2"/>
    <w:rsid w:val="008505DC"/>
    <w:rsid w:val="00850693"/>
    <w:rsid w:val="00850D52"/>
    <w:rsid w:val="00850E6E"/>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235"/>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6F74"/>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C88"/>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74B"/>
    <w:rsid w:val="00874B60"/>
    <w:rsid w:val="00874D95"/>
    <w:rsid w:val="00874DF7"/>
    <w:rsid w:val="008750CC"/>
    <w:rsid w:val="008752BF"/>
    <w:rsid w:val="00875777"/>
    <w:rsid w:val="008759C2"/>
    <w:rsid w:val="008759DF"/>
    <w:rsid w:val="00875E2A"/>
    <w:rsid w:val="0087649F"/>
    <w:rsid w:val="008764C0"/>
    <w:rsid w:val="008766A2"/>
    <w:rsid w:val="0087672F"/>
    <w:rsid w:val="00876764"/>
    <w:rsid w:val="0087687F"/>
    <w:rsid w:val="008769E6"/>
    <w:rsid w:val="00876D81"/>
    <w:rsid w:val="00876DA3"/>
    <w:rsid w:val="008771A7"/>
    <w:rsid w:val="00877329"/>
    <w:rsid w:val="008778B5"/>
    <w:rsid w:val="008778B8"/>
    <w:rsid w:val="00877987"/>
    <w:rsid w:val="00877E94"/>
    <w:rsid w:val="008801F3"/>
    <w:rsid w:val="0088067B"/>
    <w:rsid w:val="0088079F"/>
    <w:rsid w:val="0088093C"/>
    <w:rsid w:val="00880B98"/>
    <w:rsid w:val="00880E89"/>
    <w:rsid w:val="00880E97"/>
    <w:rsid w:val="00880EAB"/>
    <w:rsid w:val="008812C7"/>
    <w:rsid w:val="0088169C"/>
    <w:rsid w:val="008817A6"/>
    <w:rsid w:val="00881AA4"/>
    <w:rsid w:val="00881BDB"/>
    <w:rsid w:val="00881C49"/>
    <w:rsid w:val="008821C1"/>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35"/>
    <w:rsid w:val="008871DC"/>
    <w:rsid w:val="00887446"/>
    <w:rsid w:val="0088769C"/>
    <w:rsid w:val="00887E36"/>
    <w:rsid w:val="008900FC"/>
    <w:rsid w:val="00890362"/>
    <w:rsid w:val="0089045E"/>
    <w:rsid w:val="0089047D"/>
    <w:rsid w:val="008904D8"/>
    <w:rsid w:val="008909FF"/>
    <w:rsid w:val="00891421"/>
    <w:rsid w:val="008916F7"/>
    <w:rsid w:val="00891703"/>
    <w:rsid w:val="00891841"/>
    <w:rsid w:val="008918C0"/>
    <w:rsid w:val="00891CEB"/>
    <w:rsid w:val="008921DF"/>
    <w:rsid w:val="00892789"/>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4DB7"/>
    <w:rsid w:val="0089510A"/>
    <w:rsid w:val="0089584E"/>
    <w:rsid w:val="008959D1"/>
    <w:rsid w:val="00895A7E"/>
    <w:rsid w:val="00895C9E"/>
    <w:rsid w:val="00895DC0"/>
    <w:rsid w:val="008961F0"/>
    <w:rsid w:val="0089626C"/>
    <w:rsid w:val="008965EB"/>
    <w:rsid w:val="00896873"/>
    <w:rsid w:val="008968CD"/>
    <w:rsid w:val="00896AC8"/>
    <w:rsid w:val="00896CD0"/>
    <w:rsid w:val="008972CB"/>
    <w:rsid w:val="00897435"/>
    <w:rsid w:val="008974B2"/>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B45"/>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3CEF"/>
    <w:rsid w:val="008A458C"/>
    <w:rsid w:val="008A4861"/>
    <w:rsid w:val="008A4A00"/>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360"/>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704"/>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B26"/>
    <w:rsid w:val="008C5C33"/>
    <w:rsid w:val="008C5E37"/>
    <w:rsid w:val="008C607C"/>
    <w:rsid w:val="008C64AD"/>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7B8"/>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D7E50"/>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D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77E"/>
    <w:rsid w:val="008F2C13"/>
    <w:rsid w:val="008F3263"/>
    <w:rsid w:val="008F3483"/>
    <w:rsid w:val="008F35D1"/>
    <w:rsid w:val="008F38C1"/>
    <w:rsid w:val="008F39C8"/>
    <w:rsid w:val="008F3E6D"/>
    <w:rsid w:val="008F4405"/>
    <w:rsid w:val="008F468B"/>
    <w:rsid w:val="008F4846"/>
    <w:rsid w:val="008F4971"/>
    <w:rsid w:val="008F49F4"/>
    <w:rsid w:val="008F4C16"/>
    <w:rsid w:val="008F51AA"/>
    <w:rsid w:val="008F52A9"/>
    <w:rsid w:val="008F5765"/>
    <w:rsid w:val="008F5825"/>
    <w:rsid w:val="008F59A7"/>
    <w:rsid w:val="008F5CD0"/>
    <w:rsid w:val="008F5DF6"/>
    <w:rsid w:val="008F6243"/>
    <w:rsid w:val="008F6252"/>
    <w:rsid w:val="008F6969"/>
    <w:rsid w:val="008F6A71"/>
    <w:rsid w:val="008F6EF8"/>
    <w:rsid w:val="008F72E6"/>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DEA"/>
    <w:rsid w:val="00904E70"/>
    <w:rsid w:val="0090557F"/>
    <w:rsid w:val="0090560E"/>
    <w:rsid w:val="00905805"/>
    <w:rsid w:val="00905A5C"/>
    <w:rsid w:val="00905E33"/>
    <w:rsid w:val="00906047"/>
    <w:rsid w:val="00906066"/>
    <w:rsid w:val="009061EE"/>
    <w:rsid w:val="00906224"/>
    <w:rsid w:val="0090656D"/>
    <w:rsid w:val="009068E5"/>
    <w:rsid w:val="00907296"/>
    <w:rsid w:val="009076A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052"/>
    <w:rsid w:val="00914185"/>
    <w:rsid w:val="00914401"/>
    <w:rsid w:val="00914691"/>
    <w:rsid w:val="00914804"/>
    <w:rsid w:val="0091486C"/>
    <w:rsid w:val="00914994"/>
    <w:rsid w:val="00915161"/>
    <w:rsid w:val="009152E4"/>
    <w:rsid w:val="00915342"/>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4CC"/>
    <w:rsid w:val="009215E0"/>
    <w:rsid w:val="00921610"/>
    <w:rsid w:val="0092188C"/>
    <w:rsid w:val="00921A2A"/>
    <w:rsid w:val="00921FCC"/>
    <w:rsid w:val="0092243F"/>
    <w:rsid w:val="009226D3"/>
    <w:rsid w:val="00922715"/>
    <w:rsid w:val="00922BEE"/>
    <w:rsid w:val="00923332"/>
    <w:rsid w:val="00923A2F"/>
    <w:rsid w:val="00923A65"/>
    <w:rsid w:val="00923AA3"/>
    <w:rsid w:val="00923AC4"/>
    <w:rsid w:val="00923B8C"/>
    <w:rsid w:val="009242B2"/>
    <w:rsid w:val="009243F7"/>
    <w:rsid w:val="00924458"/>
    <w:rsid w:val="009246DB"/>
    <w:rsid w:val="00924831"/>
    <w:rsid w:val="00924925"/>
    <w:rsid w:val="00924FB7"/>
    <w:rsid w:val="009255ED"/>
    <w:rsid w:val="00925E8F"/>
    <w:rsid w:val="00925FF8"/>
    <w:rsid w:val="0092606E"/>
    <w:rsid w:val="0092624C"/>
    <w:rsid w:val="0092631A"/>
    <w:rsid w:val="00926837"/>
    <w:rsid w:val="00926A79"/>
    <w:rsid w:val="00926CDA"/>
    <w:rsid w:val="00926E8D"/>
    <w:rsid w:val="00926EA9"/>
    <w:rsid w:val="009270B4"/>
    <w:rsid w:val="009271BE"/>
    <w:rsid w:val="00927520"/>
    <w:rsid w:val="00927970"/>
    <w:rsid w:val="00927975"/>
    <w:rsid w:val="00927DB8"/>
    <w:rsid w:val="00927DDC"/>
    <w:rsid w:val="00930654"/>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6FD3"/>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DEC"/>
    <w:rsid w:val="00941ED2"/>
    <w:rsid w:val="00941F22"/>
    <w:rsid w:val="00942193"/>
    <w:rsid w:val="009425E3"/>
    <w:rsid w:val="009426EF"/>
    <w:rsid w:val="0094288B"/>
    <w:rsid w:val="00942952"/>
    <w:rsid w:val="00942FB4"/>
    <w:rsid w:val="009430C5"/>
    <w:rsid w:val="009433AC"/>
    <w:rsid w:val="009435F5"/>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9AB"/>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368A"/>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DF1"/>
    <w:rsid w:val="00956E17"/>
    <w:rsid w:val="00956EDB"/>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54"/>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DBC"/>
    <w:rsid w:val="00984F9C"/>
    <w:rsid w:val="00985269"/>
    <w:rsid w:val="009853A6"/>
    <w:rsid w:val="009858DF"/>
    <w:rsid w:val="00985ECE"/>
    <w:rsid w:val="00985FD4"/>
    <w:rsid w:val="009860FD"/>
    <w:rsid w:val="0098659E"/>
    <w:rsid w:val="00986619"/>
    <w:rsid w:val="009867DB"/>
    <w:rsid w:val="009868B5"/>
    <w:rsid w:val="009869C3"/>
    <w:rsid w:val="00986A2D"/>
    <w:rsid w:val="00986AF9"/>
    <w:rsid w:val="00986E03"/>
    <w:rsid w:val="00986F98"/>
    <w:rsid w:val="009871AB"/>
    <w:rsid w:val="009873CA"/>
    <w:rsid w:val="00987B17"/>
    <w:rsid w:val="00987B8C"/>
    <w:rsid w:val="00987EF2"/>
    <w:rsid w:val="0099005E"/>
    <w:rsid w:val="00990BE6"/>
    <w:rsid w:val="00990E60"/>
    <w:rsid w:val="00991395"/>
    <w:rsid w:val="0099179C"/>
    <w:rsid w:val="00991992"/>
    <w:rsid w:val="0099203A"/>
    <w:rsid w:val="009920DE"/>
    <w:rsid w:val="00992359"/>
    <w:rsid w:val="009923AF"/>
    <w:rsid w:val="009928FE"/>
    <w:rsid w:val="00992BD6"/>
    <w:rsid w:val="00992E44"/>
    <w:rsid w:val="00993075"/>
    <w:rsid w:val="009932D3"/>
    <w:rsid w:val="0099375F"/>
    <w:rsid w:val="009939DA"/>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170"/>
    <w:rsid w:val="00996310"/>
    <w:rsid w:val="00996679"/>
    <w:rsid w:val="009968A8"/>
    <w:rsid w:val="00996C05"/>
    <w:rsid w:val="00996C17"/>
    <w:rsid w:val="00996D3E"/>
    <w:rsid w:val="0099727A"/>
    <w:rsid w:val="00997354"/>
    <w:rsid w:val="009974B4"/>
    <w:rsid w:val="009978D5"/>
    <w:rsid w:val="009978F8"/>
    <w:rsid w:val="009A00EA"/>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15A"/>
    <w:rsid w:val="009A3436"/>
    <w:rsid w:val="009A3525"/>
    <w:rsid w:val="009A3BE9"/>
    <w:rsid w:val="009A3DA5"/>
    <w:rsid w:val="009A41E0"/>
    <w:rsid w:val="009A4258"/>
    <w:rsid w:val="009A4329"/>
    <w:rsid w:val="009A45E7"/>
    <w:rsid w:val="009A46AB"/>
    <w:rsid w:val="009A4937"/>
    <w:rsid w:val="009A5290"/>
    <w:rsid w:val="009A54F5"/>
    <w:rsid w:val="009A5E79"/>
    <w:rsid w:val="009A60F0"/>
    <w:rsid w:val="009A634D"/>
    <w:rsid w:val="009A663A"/>
    <w:rsid w:val="009A6724"/>
    <w:rsid w:val="009A6935"/>
    <w:rsid w:val="009A6A3A"/>
    <w:rsid w:val="009A6BF6"/>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9F0"/>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0EB"/>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61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278"/>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792"/>
    <w:rsid w:val="00A02ACC"/>
    <w:rsid w:val="00A02BA5"/>
    <w:rsid w:val="00A02C75"/>
    <w:rsid w:val="00A03121"/>
    <w:rsid w:val="00A03738"/>
    <w:rsid w:val="00A03744"/>
    <w:rsid w:val="00A03768"/>
    <w:rsid w:val="00A03D4B"/>
    <w:rsid w:val="00A03EC7"/>
    <w:rsid w:val="00A04248"/>
    <w:rsid w:val="00A046EC"/>
    <w:rsid w:val="00A0479E"/>
    <w:rsid w:val="00A04901"/>
    <w:rsid w:val="00A04ACF"/>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54D"/>
    <w:rsid w:val="00A1189A"/>
    <w:rsid w:val="00A11B2E"/>
    <w:rsid w:val="00A11C63"/>
    <w:rsid w:val="00A1209A"/>
    <w:rsid w:val="00A1220E"/>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18E"/>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8EC"/>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07"/>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6CA"/>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018"/>
    <w:rsid w:val="00A355C7"/>
    <w:rsid w:val="00A356AC"/>
    <w:rsid w:val="00A356CF"/>
    <w:rsid w:val="00A35723"/>
    <w:rsid w:val="00A35DC9"/>
    <w:rsid w:val="00A36021"/>
    <w:rsid w:val="00A364E0"/>
    <w:rsid w:val="00A36517"/>
    <w:rsid w:val="00A365F2"/>
    <w:rsid w:val="00A36695"/>
    <w:rsid w:val="00A369EA"/>
    <w:rsid w:val="00A36A8D"/>
    <w:rsid w:val="00A36DF0"/>
    <w:rsid w:val="00A36E4A"/>
    <w:rsid w:val="00A36EAA"/>
    <w:rsid w:val="00A37086"/>
    <w:rsid w:val="00A3710E"/>
    <w:rsid w:val="00A372E8"/>
    <w:rsid w:val="00A37A42"/>
    <w:rsid w:val="00A37FE5"/>
    <w:rsid w:val="00A40114"/>
    <w:rsid w:val="00A403E1"/>
    <w:rsid w:val="00A4088B"/>
    <w:rsid w:val="00A40AA3"/>
    <w:rsid w:val="00A40D98"/>
    <w:rsid w:val="00A40F53"/>
    <w:rsid w:val="00A40F55"/>
    <w:rsid w:val="00A40FBE"/>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B8A"/>
    <w:rsid w:val="00A43EA8"/>
    <w:rsid w:val="00A4404A"/>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853"/>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90F"/>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5BC8"/>
    <w:rsid w:val="00A55E41"/>
    <w:rsid w:val="00A56366"/>
    <w:rsid w:val="00A56504"/>
    <w:rsid w:val="00A568A8"/>
    <w:rsid w:val="00A56C56"/>
    <w:rsid w:val="00A56D28"/>
    <w:rsid w:val="00A56DF9"/>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51A"/>
    <w:rsid w:val="00A71533"/>
    <w:rsid w:val="00A716B6"/>
    <w:rsid w:val="00A71E7E"/>
    <w:rsid w:val="00A71F05"/>
    <w:rsid w:val="00A71FA4"/>
    <w:rsid w:val="00A72018"/>
    <w:rsid w:val="00A72033"/>
    <w:rsid w:val="00A723D6"/>
    <w:rsid w:val="00A72626"/>
    <w:rsid w:val="00A726F1"/>
    <w:rsid w:val="00A729A6"/>
    <w:rsid w:val="00A73317"/>
    <w:rsid w:val="00A735DF"/>
    <w:rsid w:val="00A73D45"/>
    <w:rsid w:val="00A7405E"/>
    <w:rsid w:val="00A741C0"/>
    <w:rsid w:val="00A74366"/>
    <w:rsid w:val="00A74593"/>
    <w:rsid w:val="00A74895"/>
    <w:rsid w:val="00A74998"/>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53D"/>
    <w:rsid w:val="00A827F4"/>
    <w:rsid w:val="00A82CF8"/>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B0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35"/>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00"/>
    <w:rsid w:val="00AA3112"/>
    <w:rsid w:val="00AA315B"/>
    <w:rsid w:val="00AA32E5"/>
    <w:rsid w:val="00AA363B"/>
    <w:rsid w:val="00AA37C7"/>
    <w:rsid w:val="00AA4097"/>
    <w:rsid w:val="00AA43C9"/>
    <w:rsid w:val="00AA4408"/>
    <w:rsid w:val="00AA44BB"/>
    <w:rsid w:val="00AA4864"/>
    <w:rsid w:val="00AA4EDD"/>
    <w:rsid w:val="00AA4F0E"/>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0AC"/>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5A1"/>
    <w:rsid w:val="00AC7F42"/>
    <w:rsid w:val="00AD0607"/>
    <w:rsid w:val="00AD0CAC"/>
    <w:rsid w:val="00AD10C9"/>
    <w:rsid w:val="00AD1236"/>
    <w:rsid w:val="00AD1293"/>
    <w:rsid w:val="00AD1372"/>
    <w:rsid w:val="00AD142C"/>
    <w:rsid w:val="00AD14AC"/>
    <w:rsid w:val="00AD1B0D"/>
    <w:rsid w:val="00AD1B4D"/>
    <w:rsid w:val="00AD1DB7"/>
    <w:rsid w:val="00AD1FE6"/>
    <w:rsid w:val="00AD205E"/>
    <w:rsid w:val="00AD2435"/>
    <w:rsid w:val="00AD2476"/>
    <w:rsid w:val="00AD2528"/>
    <w:rsid w:val="00AD2A1F"/>
    <w:rsid w:val="00AD310B"/>
    <w:rsid w:val="00AD31E5"/>
    <w:rsid w:val="00AD3202"/>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3B8"/>
    <w:rsid w:val="00AF3425"/>
    <w:rsid w:val="00AF3C79"/>
    <w:rsid w:val="00AF4013"/>
    <w:rsid w:val="00AF40A2"/>
    <w:rsid w:val="00AF4281"/>
    <w:rsid w:val="00AF45D0"/>
    <w:rsid w:val="00AF48CB"/>
    <w:rsid w:val="00AF48E1"/>
    <w:rsid w:val="00AF4B94"/>
    <w:rsid w:val="00AF534F"/>
    <w:rsid w:val="00AF5596"/>
    <w:rsid w:val="00AF56A8"/>
    <w:rsid w:val="00AF5CAD"/>
    <w:rsid w:val="00AF5E52"/>
    <w:rsid w:val="00AF62F1"/>
    <w:rsid w:val="00AF6C41"/>
    <w:rsid w:val="00AF6DD4"/>
    <w:rsid w:val="00AF701E"/>
    <w:rsid w:val="00AF7119"/>
    <w:rsid w:val="00AF723D"/>
    <w:rsid w:val="00AF751E"/>
    <w:rsid w:val="00AF79A6"/>
    <w:rsid w:val="00AF7DE5"/>
    <w:rsid w:val="00AF7E81"/>
    <w:rsid w:val="00B001FE"/>
    <w:rsid w:val="00B00425"/>
    <w:rsid w:val="00B009C0"/>
    <w:rsid w:val="00B00C8A"/>
    <w:rsid w:val="00B00F10"/>
    <w:rsid w:val="00B00F62"/>
    <w:rsid w:val="00B00FB7"/>
    <w:rsid w:val="00B012B0"/>
    <w:rsid w:val="00B01354"/>
    <w:rsid w:val="00B01540"/>
    <w:rsid w:val="00B01FEB"/>
    <w:rsid w:val="00B02680"/>
    <w:rsid w:val="00B02AFF"/>
    <w:rsid w:val="00B02D24"/>
    <w:rsid w:val="00B02D83"/>
    <w:rsid w:val="00B02FEC"/>
    <w:rsid w:val="00B03259"/>
    <w:rsid w:val="00B0341C"/>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07F03"/>
    <w:rsid w:val="00B1009A"/>
    <w:rsid w:val="00B10ADE"/>
    <w:rsid w:val="00B11476"/>
    <w:rsid w:val="00B115F4"/>
    <w:rsid w:val="00B1171E"/>
    <w:rsid w:val="00B11803"/>
    <w:rsid w:val="00B1200C"/>
    <w:rsid w:val="00B126A0"/>
    <w:rsid w:val="00B128CA"/>
    <w:rsid w:val="00B12A18"/>
    <w:rsid w:val="00B12A2D"/>
    <w:rsid w:val="00B12CA8"/>
    <w:rsid w:val="00B12F71"/>
    <w:rsid w:val="00B13D67"/>
    <w:rsid w:val="00B13ED5"/>
    <w:rsid w:val="00B13F66"/>
    <w:rsid w:val="00B13FC5"/>
    <w:rsid w:val="00B1435F"/>
    <w:rsid w:val="00B1438D"/>
    <w:rsid w:val="00B143F7"/>
    <w:rsid w:val="00B143FC"/>
    <w:rsid w:val="00B145D5"/>
    <w:rsid w:val="00B14615"/>
    <w:rsid w:val="00B1475A"/>
    <w:rsid w:val="00B148B9"/>
    <w:rsid w:val="00B14CC4"/>
    <w:rsid w:val="00B14EE2"/>
    <w:rsid w:val="00B14F3E"/>
    <w:rsid w:val="00B150A5"/>
    <w:rsid w:val="00B155E3"/>
    <w:rsid w:val="00B157F9"/>
    <w:rsid w:val="00B159B5"/>
    <w:rsid w:val="00B15E41"/>
    <w:rsid w:val="00B1651F"/>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926"/>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45"/>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0C0"/>
    <w:rsid w:val="00B3361F"/>
    <w:rsid w:val="00B33862"/>
    <w:rsid w:val="00B33B0F"/>
    <w:rsid w:val="00B33BBD"/>
    <w:rsid w:val="00B340D1"/>
    <w:rsid w:val="00B34E3B"/>
    <w:rsid w:val="00B3543F"/>
    <w:rsid w:val="00B35518"/>
    <w:rsid w:val="00B35A5C"/>
    <w:rsid w:val="00B35B59"/>
    <w:rsid w:val="00B35E66"/>
    <w:rsid w:val="00B35FF8"/>
    <w:rsid w:val="00B3623D"/>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2A3"/>
    <w:rsid w:val="00B473AC"/>
    <w:rsid w:val="00B4771D"/>
    <w:rsid w:val="00B47B1E"/>
    <w:rsid w:val="00B47E4E"/>
    <w:rsid w:val="00B50688"/>
    <w:rsid w:val="00B50893"/>
    <w:rsid w:val="00B50B0D"/>
    <w:rsid w:val="00B50B8A"/>
    <w:rsid w:val="00B50DC2"/>
    <w:rsid w:val="00B5100D"/>
    <w:rsid w:val="00B5102D"/>
    <w:rsid w:val="00B51127"/>
    <w:rsid w:val="00B51437"/>
    <w:rsid w:val="00B5150B"/>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5EBF"/>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18"/>
    <w:rsid w:val="00B6092B"/>
    <w:rsid w:val="00B609C2"/>
    <w:rsid w:val="00B60D93"/>
    <w:rsid w:val="00B6113E"/>
    <w:rsid w:val="00B611AB"/>
    <w:rsid w:val="00B6168E"/>
    <w:rsid w:val="00B61A0A"/>
    <w:rsid w:val="00B61B6A"/>
    <w:rsid w:val="00B61BBC"/>
    <w:rsid w:val="00B61E03"/>
    <w:rsid w:val="00B62474"/>
    <w:rsid w:val="00B62477"/>
    <w:rsid w:val="00B625D9"/>
    <w:rsid w:val="00B62602"/>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10D"/>
    <w:rsid w:val="00B654CC"/>
    <w:rsid w:val="00B6555B"/>
    <w:rsid w:val="00B6566E"/>
    <w:rsid w:val="00B65845"/>
    <w:rsid w:val="00B65B67"/>
    <w:rsid w:val="00B65D0B"/>
    <w:rsid w:val="00B661B1"/>
    <w:rsid w:val="00B66303"/>
    <w:rsid w:val="00B6639D"/>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398"/>
    <w:rsid w:val="00B74A04"/>
    <w:rsid w:val="00B75049"/>
    <w:rsid w:val="00B751DF"/>
    <w:rsid w:val="00B75465"/>
    <w:rsid w:val="00B756EA"/>
    <w:rsid w:val="00B76372"/>
    <w:rsid w:val="00B76CBA"/>
    <w:rsid w:val="00B76FE8"/>
    <w:rsid w:val="00B77557"/>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AA"/>
    <w:rsid w:val="00B828FB"/>
    <w:rsid w:val="00B829C6"/>
    <w:rsid w:val="00B82E5A"/>
    <w:rsid w:val="00B82F67"/>
    <w:rsid w:val="00B831FF"/>
    <w:rsid w:val="00B834D8"/>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87994"/>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97F6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A60"/>
    <w:rsid w:val="00BB0B1C"/>
    <w:rsid w:val="00BB0D08"/>
    <w:rsid w:val="00BB0E06"/>
    <w:rsid w:val="00BB0FED"/>
    <w:rsid w:val="00BB1403"/>
    <w:rsid w:val="00BB1425"/>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5FC"/>
    <w:rsid w:val="00BB488F"/>
    <w:rsid w:val="00BB496D"/>
    <w:rsid w:val="00BB49DA"/>
    <w:rsid w:val="00BB589D"/>
    <w:rsid w:val="00BB5B51"/>
    <w:rsid w:val="00BB6203"/>
    <w:rsid w:val="00BB6541"/>
    <w:rsid w:val="00BB65CE"/>
    <w:rsid w:val="00BB672F"/>
    <w:rsid w:val="00BB6C40"/>
    <w:rsid w:val="00BB6D9A"/>
    <w:rsid w:val="00BB6E78"/>
    <w:rsid w:val="00BB7047"/>
    <w:rsid w:val="00BB7499"/>
    <w:rsid w:val="00BB7538"/>
    <w:rsid w:val="00BB759F"/>
    <w:rsid w:val="00BB7690"/>
    <w:rsid w:val="00BB77B7"/>
    <w:rsid w:val="00BB799F"/>
    <w:rsid w:val="00BB7B57"/>
    <w:rsid w:val="00BC0010"/>
    <w:rsid w:val="00BC027A"/>
    <w:rsid w:val="00BC056A"/>
    <w:rsid w:val="00BC062A"/>
    <w:rsid w:val="00BC06B0"/>
    <w:rsid w:val="00BC094B"/>
    <w:rsid w:val="00BC09C6"/>
    <w:rsid w:val="00BC0C84"/>
    <w:rsid w:val="00BC1096"/>
    <w:rsid w:val="00BC1513"/>
    <w:rsid w:val="00BC17ED"/>
    <w:rsid w:val="00BC18C2"/>
    <w:rsid w:val="00BC1B56"/>
    <w:rsid w:val="00BC1DC5"/>
    <w:rsid w:val="00BC1E6C"/>
    <w:rsid w:val="00BC22DF"/>
    <w:rsid w:val="00BC33CE"/>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0EC"/>
    <w:rsid w:val="00BC622C"/>
    <w:rsid w:val="00BC7001"/>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3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0C"/>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3EFA"/>
    <w:rsid w:val="00BE408A"/>
    <w:rsid w:val="00BE4376"/>
    <w:rsid w:val="00BE481D"/>
    <w:rsid w:val="00BE481E"/>
    <w:rsid w:val="00BE4A67"/>
    <w:rsid w:val="00BE4B68"/>
    <w:rsid w:val="00BE4D28"/>
    <w:rsid w:val="00BE5117"/>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47B"/>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6F58"/>
    <w:rsid w:val="00BF70BA"/>
    <w:rsid w:val="00BF72AC"/>
    <w:rsid w:val="00BF734A"/>
    <w:rsid w:val="00BF739C"/>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048"/>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24"/>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030"/>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6D5C"/>
    <w:rsid w:val="00C17755"/>
    <w:rsid w:val="00C17BE8"/>
    <w:rsid w:val="00C17BEE"/>
    <w:rsid w:val="00C204E8"/>
    <w:rsid w:val="00C2055F"/>
    <w:rsid w:val="00C205A2"/>
    <w:rsid w:val="00C206DF"/>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328"/>
    <w:rsid w:val="00C24466"/>
    <w:rsid w:val="00C244FC"/>
    <w:rsid w:val="00C24528"/>
    <w:rsid w:val="00C24614"/>
    <w:rsid w:val="00C247D3"/>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474"/>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1AE"/>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3825"/>
    <w:rsid w:val="00C4404C"/>
    <w:rsid w:val="00C441AC"/>
    <w:rsid w:val="00C441B1"/>
    <w:rsid w:val="00C442B1"/>
    <w:rsid w:val="00C44648"/>
    <w:rsid w:val="00C446F2"/>
    <w:rsid w:val="00C4497F"/>
    <w:rsid w:val="00C44A72"/>
    <w:rsid w:val="00C44B51"/>
    <w:rsid w:val="00C44D52"/>
    <w:rsid w:val="00C44FD0"/>
    <w:rsid w:val="00C45156"/>
    <w:rsid w:val="00C45AC5"/>
    <w:rsid w:val="00C460D8"/>
    <w:rsid w:val="00C4645A"/>
    <w:rsid w:val="00C465B9"/>
    <w:rsid w:val="00C46721"/>
    <w:rsid w:val="00C46DE1"/>
    <w:rsid w:val="00C46E2E"/>
    <w:rsid w:val="00C46FA0"/>
    <w:rsid w:val="00C4718B"/>
    <w:rsid w:val="00C47357"/>
    <w:rsid w:val="00C47456"/>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2826"/>
    <w:rsid w:val="00C531BB"/>
    <w:rsid w:val="00C53241"/>
    <w:rsid w:val="00C53299"/>
    <w:rsid w:val="00C532CF"/>
    <w:rsid w:val="00C53B66"/>
    <w:rsid w:val="00C5462A"/>
    <w:rsid w:val="00C5462D"/>
    <w:rsid w:val="00C54B61"/>
    <w:rsid w:val="00C54D0C"/>
    <w:rsid w:val="00C54E6E"/>
    <w:rsid w:val="00C550A4"/>
    <w:rsid w:val="00C55641"/>
    <w:rsid w:val="00C55A9B"/>
    <w:rsid w:val="00C55B4D"/>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3F"/>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674"/>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B58"/>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02C"/>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3DD2"/>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B80"/>
    <w:rsid w:val="00C96D3C"/>
    <w:rsid w:val="00C96DFE"/>
    <w:rsid w:val="00C96F9E"/>
    <w:rsid w:val="00C97305"/>
    <w:rsid w:val="00C974AF"/>
    <w:rsid w:val="00C974EA"/>
    <w:rsid w:val="00C9759F"/>
    <w:rsid w:val="00C9766F"/>
    <w:rsid w:val="00C976C2"/>
    <w:rsid w:val="00CA00CD"/>
    <w:rsid w:val="00CA0300"/>
    <w:rsid w:val="00CA0660"/>
    <w:rsid w:val="00CA0A2E"/>
    <w:rsid w:val="00CA126B"/>
    <w:rsid w:val="00CA128C"/>
    <w:rsid w:val="00CA1340"/>
    <w:rsid w:val="00CA147B"/>
    <w:rsid w:val="00CA147E"/>
    <w:rsid w:val="00CA1C38"/>
    <w:rsid w:val="00CA2842"/>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518"/>
    <w:rsid w:val="00CA5B5C"/>
    <w:rsid w:val="00CA5C4F"/>
    <w:rsid w:val="00CA5FD4"/>
    <w:rsid w:val="00CA6610"/>
    <w:rsid w:val="00CA6B90"/>
    <w:rsid w:val="00CA6CDC"/>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13D"/>
    <w:rsid w:val="00CB54A4"/>
    <w:rsid w:val="00CB5B5F"/>
    <w:rsid w:val="00CB60F4"/>
    <w:rsid w:val="00CB61D3"/>
    <w:rsid w:val="00CB6404"/>
    <w:rsid w:val="00CB6562"/>
    <w:rsid w:val="00CB66D4"/>
    <w:rsid w:val="00CB67C5"/>
    <w:rsid w:val="00CB681C"/>
    <w:rsid w:val="00CB683E"/>
    <w:rsid w:val="00CB694C"/>
    <w:rsid w:val="00CB69B8"/>
    <w:rsid w:val="00CB6B46"/>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8C"/>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741"/>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275"/>
    <w:rsid w:val="00CD6474"/>
    <w:rsid w:val="00CD6A90"/>
    <w:rsid w:val="00CD6A9A"/>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17"/>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9B1"/>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176"/>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692"/>
    <w:rsid w:val="00D067D4"/>
    <w:rsid w:val="00D06B2B"/>
    <w:rsid w:val="00D06C95"/>
    <w:rsid w:val="00D06E9A"/>
    <w:rsid w:val="00D07156"/>
    <w:rsid w:val="00D07332"/>
    <w:rsid w:val="00D07460"/>
    <w:rsid w:val="00D075E0"/>
    <w:rsid w:val="00D07D32"/>
    <w:rsid w:val="00D100AA"/>
    <w:rsid w:val="00D102B2"/>
    <w:rsid w:val="00D103C3"/>
    <w:rsid w:val="00D10486"/>
    <w:rsid w:val="00D104CB"/>
    <w:rsid w:val="00D104F7"/>
    <w:rsid w:val="00D106DA"/>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11A"/>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185"/>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9C5"/>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653"/>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880"/>
    <w:rsid w:val="00D61994"/>
    <w:rsid w:val="00D619CE"/>
    <w:rsid w:val="00D619DE"/>
    <w:rsid w:val="00D61AFA"/>
    <w:rsid w:val="00D622A4"/>
    <w:rsid w:val="00D6259E"/>
    <w:rsid w:val="00D626B3"/>
    <w:rsid w:val="00D62AF9"/>
    <w:rsid w:val="00D62B1C"/>
    <w:rsid w:val="00D63002"/>
    <w:rsid w:val="00D63657"/>
    <w:rsid w:val="00D63CE2"/>
    <w:rsid w:val="00D63E19"/>
    <w:rsid w:val="00D63F0F"/>
    <w:rsid w:val="00D63F5F"/>
    <w:rsid w:val="00D6442D"/>
    <w:rsid w:val="00D645E2"/>
    <w:rsid w:val="00D6460B"/>
    <w:rsid w:val="00D646E4"/>
    <w:rsid w:val="00D64B2F"/>
    <w:rsid w:val="00D64D58"/>
    <w:rsid w:val="00D6594C"/>
    <w:rsid w:val="00D65A0F"/>
    <w:rsid w:val="00D65C64"/>
    <w:rsid w:val="00D65EE9"/>
    <w:rsid w:val="00D65FCE"/>
    <w:rsid w:val="00D660EA"/>
    <w:rsid w:val="00D662C0"/>
    <w:rsid w:val="00D66557"/>
    <w:rsid w:val="00D6660D"/>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62"/>
    <w:rsid w:val="00D809A8"/>
    <w:rsid w:val="00D80A38"/>
    <w:rsid w:val="00D80B1B"/>
    <w:rsid w:val="00D80C97"/>
    <w:rsid w:val="00D80FC6"/>
    <w:rsid w:val="00D812DE"/>
    <w:rsid w:val="00D8141E"/>
    <w:rsid w:val="00D818C8"/>
    <w:rsid w:val="00D81989"/>
    <w:rsid w:val="00D81B11"/>
    <w:rsid w:val="00D81D16"/>
    <w:rsid w:val="00D81FC5"/>
    <w:rsid w:val="00D822DB"/>
    <w:rsid w:val="00D8267A"/>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0E5"/>
    <w:rsid w:val="00D9122A"/>
    <w:rsid w:val="00D91663"/>
    <w:rsid w:val="00D919FA"/>
    <w:rsid w:val="00D91AD9"/>
    <w:rsid w:val="00D92610"/>
    <w:rsid w:val="00D9290C"/>
    <w:rsid w:val="00D9300F"/>
    <w:rsid w:val="00D931AA"/>
    <w:rsid w:val="00D93350"/>
    <w:rsid w:val="00D93457"/>
    <w:rsid w:val="00D937E1"/>
    <w:rsid w:val="00D94C76"/>
    <w:rsid w:val="00D94E14"/>
    <w:rsid w:val="00D9557F"/>
    <w:rsid w:val="00D955F5"/>
    <w:rsid w:val="00D9595A"/>
    <w:rsid w:val="00D95CFE"/>
    <w:rsid w:val="00D95DDD"/>
    <w:rsid w:val="00D95E9D"/>
    <w:rsid w:val="00D96037"/>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4BA"/>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3F81"/>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42"/>
    <w:rsid w:val="00DC1255"/>
    <w:rsid w:val="00DC149A"/>
    <w:rsid w:val="00DC15C5"/>
    <w:rsid w:val="00DC1837"/>
    <w:rsid w:val="00DC23DB"/>
    <w:rsid w:val="00DC23F2"/>
    <w:rsid w:val="00DC241E"/>
    <w:rsid w:val="00DC2900"/>
    <w:rsid w:val="00DC29F7"/>
    <w:rsid w:val="00DC2AAE"/>
    <w:rsid w:val="00DC2FF4"/>
    <w:rsid w:val="00DC32EF"/>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41"/>
    <w:rsid w:val="00DD0CD8"/>
    <w:rsid w:val="00DD0DEE"/>
    <w:rsid w:val="00DD0E75"/>
    <w:rsid w:val="00DD0F1E"/>
    <w:rsid w:val="00DD0F5E"/>
    <w:rsid w:val="00DD0FA2"/>
    <w:rsid w:val="00DD102D"/>
    <w:rsid w:val="00DD10ED"/>
    <w:rsid w:val="00DD113E"/>
    <w:rsid w:val="00DD11EF"/>
    <w:rsid w:val="00DD1267"/>
    <w:rsid w:val="00DD15B2"/>
    <w:rsid w:val="00DD1916"/>
    <w:rsid w:val="00DD1BC1"/>
    <w:rsid w:val="00DD1C69"/>
    <w:rsid w:val="00DD1C9A"/>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0F"/>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734"/>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B6A"/>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24"/>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896"/>
    <w:rsid w:val="00DF5CBE"/>
    <w:rsid w:val="00DF6116"/>
    <w:rsid w:val="00DF65B0"/>
    <w:rsid w:val="00DF66AF"/>
    <w:rsid w:val="00DF6A58"/>
    <w:rsid w:val="00DF6EBD"/>
    <w:rsid w:val="00DF7A09"/>
    <w:rsid w:val="00DF7C72"/>
    <w:rsid w:val="00DF7DED"/>
    <w:rsid w:val="00DF7F0B"/>
    <w:rsid w:val="00E000AA"/>
    <w:rsid w:val="00E00170"/>
    <w:rsid w:val="00E0040C"/>
    <w:rsid w:val="00E00460"/>
    <w:rsid w:val="00E004D9"/>
    <w:rsid w:val="00E009EE"/>
    <w:rsid w:val="00E00D46"/>
    <w:rsid w:val="00E00D62"/>
    <w:rsid w:val="00E00F42"/>
    <w:rsid w:val="00E0102F"/>
    <w:rsid w:val="00E0121A"/>
    <w:rsid w:val="00E013E2"/>
    <w:rsid w:val="00E0151F"/>
    <w:rsid w:val="00E01764"/>
    <w:rsid w:val="00E018E4"/>
    <w:rsid w:val="00E019D0"/>
    <w:rsid w:val="00E02140"/>
    <w:rsid w:val="00E02354"/>
    <w:rsid w:val="00E023C2"/>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398"/>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B56"/>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0E6"/>
    <w:rsid w:val="00E321B1"/>
    <w:rsid w:val="00E3221A"/>
    <w:rsid w:val="00E325D9"/>
    <w:rsid w:val="00E32AAE"/>
    <w:rsid w:val="00E32CCC"/>
    <w:rsid w:val="00E32CE2"/>
    <w:rsid w:val="00E3374E"/>
    <w:rsid w:val="00E337D0"/>
    <w:rsid w:val="00E3399D"/>
    <w:rsid w:val="00E339B3"/>
    <w:rsid w:val="00E34112"/>
    <w:rsid w:val="00E34DE9"/>
    <w:rsid w:val="00E34F22"/>
    <w:rsid w:val="00E351E5"/>
    <w:rsid w:val="00E35601"/>
    <w:rsid w:val="00E35A0A"/>
    <w:rsid w:val="00E36370"/>
    <w:rsid w:val="00E3650E"/>
    <w:rsid w:val="00E36C8E"/>
    <w:rsid w:val="00E37746"/>
    <w:rsid w:val="00E377D9"/>
    <w:rsid w:val="00E379D8"/>
    <w:rsid w:val="00E37C07"/>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3EB9"/>
    <w:rsid w:val="00E44027"/>
    <w:rsid w:val="00E440E5"/>
    <w:rsid w:val="00E44214"/>
    <w:rsid w:val="00E44471"/>
    <w:rsid w:val="00E4491C"/>
    <w:rsid w:val="00E44982"/>
    <w:rsid w:val="00E44C35"/>
    <w:rsid w:val="00E44E1C"/>
    <w:rsid w:val="00E453EC"/>
    <w:rsid w:val="00E45576"/>
    <w:rsid w:val="00E4606B"/>
    <w:rsid w:val="00E46144"/>
    <w:rsid w:val="00E466A5"/>
    <w:rsid w:val="00E46A79"/>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349"/>
    <w:rsid w:val="00E544C3"/>
    <w:rsid w:val="00E54CB5"/>
    <w:rsid w:val="00E54DE1"/>
    <w:rsid w:val="00E54E04"/>
    <w:rsid w:val="00E54EEA"/>
    <w:rsid w:val="00E54FD9"/>
    <w:rsid w:val="00E55368"/>
    <w:rsid w:val="00E5540F"/>
    <w:rsid w:val="00E554C6"/>
    <w:rsid w:val="00E554FD"/>
    <w:rsid w:val="00E55718"/>
    <w:rsid w:val="00E557ED"/>
    <w:rsid w:val="00E5588C"/>
    <w:rsid w:val="00E55D73"/>
    <w:rsid w:val="00E5618F"/>
    <w:rsid w:val="00E5619E"/>
    <w:rsid w:val="00E5681B"/>
    <w:rsid w:val="00E56922"/>
    <w:rsid w:val="00E56AFA"/>
    <w:rsid w:val="00E56FAD"/>
    <w:rsid w:val="00E57056"/>
    <w:rsid w:val="00E5713A"/>
    <w:rsid w:val="00E5720F"/>
    <w:rsid w:val="00E57210"/>
    <w:rsid w:val="00E57344"/>
    <w:rsid w:val="00E574E4"/>
    <w:rsid w:val="00E57703"/>
    <w:rsid w:val="00E578B9"/>
    <w:rsid w:val="00E57912"/>
    <w:rsid w:val="00E579BF"/>
    <w:rsid w:val="00E60123"/>
    <w:rsid w:val="00E601D7"/>
    <w:rsid w:val="00E60234"/>
    <w:rsid w:val="00E6050C"/>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02C"/>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19"/>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1AF3"/>
    <w:rsid w:val="00EA20DA"/>
    <w:rsid w:val="00EA215A"/>
    <w:rsid w:val="00EA249A"/>
    <w:rsid w:val="00EA2A2C"/>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6CA"/>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581"/>
    <w:rsid w:val="00EB6CA7"/>
    <w:rsid w:val="00EB72D1"/>
    <w:rsid w:val="00EB734B"/>
    <w:rsid w:val="00EB74EB"/>
    <w:rsid w:val="00EB7513"/>
    <w:rsid w:val="00EB758F"/>
    <w:rsid w:val="00EB76AF"/>
    <w:rsid w:val="00EB77D1"/>
    <w:rsid w:val="00EB786F"/>
    <w:rsid w:val="00EB7A91"/>
    <w:rsid w:val="00EB7B27"/>
    <w:rsid w:val="00EB7CBA"/>
    <w:rsid w:val="00EB7CDC"/>
    <w:rsid w:val="00EC0405"/>
    <w:rsid w:val="00EC0417"/>
    <w:rsid w:val="00EC04A1"/>
    <w:rsid w:val="00EC1121"/>
    <w:rsid w:val="00EC126C"/>
    <w:rsid w:val="00EC1CBF"/>
    <w:rsid w:val="00EC236F"/>
    <w:rsid w:val="00EC250A"/>
    <w:rsid w:val="00EC28D7"/>
    <w:rsid w:val="00EC3349"/>
    <w:rsid w:val="00EC3D66"/>
    <w:rsid w:val="00EC42AF"/>
    <w:rsid w:val="00EC4306"/>
    <w:rsid w:val="00EC4C59"/>
    <w:rsid w:val="00EC4E3E"/>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874"/>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2B"/>
    <w:rsid w:val="00ED62CD"/>
    <w:rsid w:val="00ED630B"/>
    <w:rsid w:val="00ED6697"/>
    <w:rsid w:val="00ED66F9"/>
    <w:rsid w:val="00ED6768"/>
    <w:rsid w:val="00ED67FF"/>
    <w:rsid w:val="00ED689B"/>
    <w:rsid w:val="00ED7064"/>
    <w:rsid w:val="00ED7102"/>
    <w:rsid w:val="00ED73E1"/>
    <w:rsid w:val="00ED7606"/>
    <w:rsid w:val="00ED7782"/>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AC6"/>
    <w:rsid w:val="00EE3B4C"/>
    <w:rsid w:val="00EE3C3A"/>
    <w:rsid w:val="00EE3F33"/>
    <w:rsid w:val="00EE4399"/>
    <w:rsid w:val="00EE43FA"/>
    <w:rsid w:val="00EE4692"/>
    <w:rsid w:val="00EE47F6"/>
    <w:rsid w:val="00EE48A6"/>
    <w:rsid w:val="00EE4DA2"/>
    <w:rsid w:val="00EE4E70"/>
    <w:rsid w:val="00EE55FE"/>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5C"/>
    <w:rsid w:val="00EF682C"/>
    <w:rsid w:val="00EF6A28"/>
    <w:rsid w:val="00EF6E24"/>
    <w:rsid w:val="00EF7293"/>
    <w:rsid w:val="00EF746B"/>
    <w:rsid w:val="00EF7502"/>
    <w:rsid w:val="00EF7B30"/>
    <w:rsid w:val="00F001EF"/>
    <w:rsid w:val="00F001F2"/>
    <w:rsid w:val="00F0024F"/>
    <w:rsid w:val="00F004D0"/>
    <w:rsid w:val="00F00527"/>
    <w:rsid w:val="00F00625"/>
    <w:rsid w:val="00F00849"/>
    <w:rsid w:val="00F01464"/>
    <w:rsid w:val="00F0151A"/>
    <w:rsid w:val="00F016A6"/>
    <w:rsid w:val="00F01725"/>
    <w:rsid w:val="00F01AF5"/>
    <w:rsid w:val="00F01D97"/>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333"/>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0DE"/>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84D"/>
    <w:rsid w:val="00F17A47"/>
    <w:rsid w:val="00F17B0F"/>
    <w:rsid w:val="00F17D9F"/>
    <w:rsid w:val="00F17E20"/>
    <w:rsid w:val="00F20044"/>
    <w:rsid w:val="00F2006F"/>
    <w:rsid w:val="00F2034D"/>
    <w:rsid w:val="00F20645"/>
    <w:rsid w:val="00F206C7"/>
    <w:rsid w:val="00F206E1"/>
    <w:rsid w:val="00F20799"/>
    <w:rsid w:val="00F208AA"/>
    <w:rsid w:val="00F20998"/>
    <w:rsid w:val="00F20BEB"/>
    <w:rsid w:val="00F20EFD"/>
    <w:rsid w:val="00F2138C"/>
    <w:rsid w:val="00F214B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D03"/>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C9A"/>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021"/>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81"/>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67D"/>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3CE"/>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424"/>
    <w:rsid w:val="00F8650A"/>
    <w:rsid w:val="00F86559"/>
    <w:rsid w:val="00F86666"/>
    <w:rsid w:val="00F86A54"/>
    <w:rsid w:val="00F86E04"/>
    <w:rsid w:val="00F86FBE"/>
    <w:rsid w:val="00F871AB"/>
    <w:rsid w:val="00F8745D"/>
    <w:rsid w:val="00F87687"/>
    <w:rsid w:val="00F879B5"/>
    <w:rsid w:val="00F87A4F"/>
    <w:rsid w:val="00F87FDA"/>
    <w:rsid w:val="00F90147"/>
    <w:rsid w:val="00F901B3"/>
    <w:rsid w:val="00F909F0"/>
    <w:rsid w:val="00F90D85"/>
    <w:rsid w:val="00F90DA2"/>
    <w:rsid w:val="00F915E4"/>
    <w:rsid w:val="00F92AE0"/>
    <w:rsid w:val="00F92B51"/>
    <w:rsid w:val="00F92BCE"/>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E95"/>
    <w:rsid w:val="00FB6F1B"/>
    <w:rsid w:val="00FB6F7D"/>
    <w:rsid w:val="00FB70A8"/>
    <w:rsid w:val="00FB76B0"/>
    <w:rsid w:val="00FB786A"/>
    <w:rsid w:val="00FB79C1"/>
    <w:rsid w:val="00FB7B35"/>
    <w:rsid w:val="00FB7DCD"/>
    <w:rsid w:val="00FC032E"/>
    <w:rsid w:val="00FC0A68"/>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692"/>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0"/>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9E"/>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37B"/>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13"/>
    <w:rsid w:val="00FE7390"/>
    <w:rsid w:val="00FE7F37"/>
    <w:rsid w:val="00FF003D"/>
    <w:rsid w:val="00FF0108"/>
    <w:rsid w:val="00FF030F"/>
    <w:rsid w:val="00FF04E4"/>
    <w:rsid w:val="00FF06C0"/>
    <w:rsid w:val="00FF071D"/>
    <w:rsid w:val="00FF095E"/>
    <w:rsid w:val="00FF0A16"/>
    <w:rsid w:val="00FF0A7F"/>
    <w:rsid w:val="00FF1218"/>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8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qFormat/>
    <w:rsid w:val="002E4405"/>
    <w:rPr>
      <w:sz w:val="24"/>
      <w:lang w:eastAsia="zh-CN"/>
    </w:rPr>
  </w:style>
  <w:style w:type="paragraph" w:customStyle="1" w:styleId="1f5">
    <w:name w:val="Верхний колонтитул1"/>
    <w:basedOn w:val="a"/>
    <w:link w:val="HeaderChar"/>
    <w:uiPriority w:val="99"/>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4b">
    <w:name w:val="Без интервала4"/>
    <w:rsid w:val="00076E28"/>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3553649">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0355036">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16945-B91C-42DD-878D-5873AC3A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1907</Words>
  <Characters>10872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12754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2025-07-11T07:42:00Z</cp:lastPrinted>
  <dcterms:created xsi:type="dcterms:W3CDTF">2025-07-11T11:08:00Z</dcterms:created>
  <dcterms:modified xsi:type="dcterms:W3CDTF">2025-07-11T11:08:00Z</dcterms:modified>
</cp:coreProperties>
</file>