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405E2C">
        <w:t>28</w:t>
      </w:r>
      <w:r w:rsidR="00F27B27">
        <w:t xml:space="preserve"> </w:t>
      </w:r>
      <w:r w:rsidR="005F2A89">
        <w:t>дека</w:t>
      </w:r>
      <w:r w:rsidR="001C5A87">
        <w:t>бря</w:t>
      </w:r>
      <w:r w:rsidR="00AF534F">
        <w:t xml:space="preserve"> 202</w:t>
      </w:r>
      <w:r w:rsidR="001975F8">
        <w:t>1</w:t>
      </w:r>
      <w:r w:rsidR="001C79B7">
        <w:t xml:space="preserve"> года № </w:t>
      </w:r>
      <w:r w:rsidR="00405E2C">
        <w:t>1611</w:t>
      </w:r>
    </w:p>
    <w:p w:rsidR="00D76A80" w:rsidRDefault="00D76A80" w:rsidP="00EE134D">
      <w:pPr>
        <w:jc w:val="center"/>
      </w:pPr>
    </w:p>
    <w:p w:rsidR="008B1D60" w:rsidRDefault="00A9752B" w:rsidP="00EE134D">
      <w:pPr>
        <w:jc w:val="center"/>
      </w:pPr>
      <w:r>
        <w:t>г. Калининск</w:t>
      </w:r>
    </w:p>
    <w:p w:rsidR="00970393" w:rsidRPr="00970393" w:rsidRDefault="00970393" w:rsidP="00970393">
      <w:pPr>
        <w:ind w:firstLine="567"/>
        <w:jc w:val="both"/>
        <w:rPr>
          <w:color w:val="000000"/>
          <w:sz w:val="28"/>
          <w:szCs w:val="26"/>
        </w:rPr>
      </w:pPr>
    </w:p>
    <w:p w:rsidR="00970393" w:rsidRPr="00970393" w:rsidRDefault="00970393" w:rsidP="00970393">
      <w:pPr>
        <w:jc w:val="both"/>
        <w:rPr>
          <w:b/>
          <w:color w:val="000000"/>
          <w:sz w:val="28"/>
          <w:szCs w:val="26"/>
        </w:rPr>
      </w:pPr>
      <w:r w:rsidRPr="00970393">
        <w:rPr>
          <w:b/>
          <w:color w:val="000000"/>
          <w:sz w:val="28"/>
          <w:szCs w:val="26"/>
        </w:rPr>
        <w:t>О внесении изменений в постановление</w:t>
      </w:r>
    </w:p>
    <w:p w:rsidR="00970393" w:rsidRPr="00970393" w:rsidRDefault="00970393" w:rsidP="00970393">
      <w:pPr>
        <w:jc w:val="both"/>
        <w:rPr>
          <w:b/>
          <w:color w:val="000000"/>
          <w:sz w:val="28"/>
          <w:szCs w:val="26"/>
        </w:rPr>
      </w:pPr>
      <w:r w:rsidRPr="00970393">
        <w:rPr>
          <w:b/>
          <w:color w:val="000000"/>
          <w:sz w:val="28"/>
          <w:szCs w:val="26"/>
        </w:rPr>
        <w:t xml:space="preserve">администрации Калининского </w:t>
      </w:r>
    </w:p>
    <w:p w:rsidR="00970393" w:rsidRPr="00970393" w:rsidRDefault="00970393" w:rsidP="00970393">
      <w:pPr>
        <w:jc w:val="both"/>
        <w:rPr>
          <w:b/>
          <w:color w:val="000000"/>
          <w:sz w:val="28"/>
          <w:szCs w:val="26"/>
        </w:rPr>
      </w:pPr>
      <w:r w:rsidRPr="00970393">
        <w:rPr>
          <w:b/>
          <w:color w:val="000000"/>
          <w:sz w:val="28"/>
          <w:szCs w:val="26"/>
        </w:rPr>
        <w:t xml:space="preserve">муниципального района Саратовской </w:t>
      </w:r>
    </w:p>
    <w:p w:rsidR="00970393" w:rsidRPr="00970393" w:rsidRDefault="00970393" w:rsidP="00970393">
      <w:pPr>
        <w:jc w:val="both"/>
        <w:rPr>
          <w:b/>
          <w:color w:val="000000"/>
          <w:sz w:val="28"/>
          <w:szCs w:val="26"/>
        </w:rPr>
      </w:pPr>
      <w:r w:rsidRPr="00970393">
        <w:rPr>
          <w:b/>
          <w:color w:val="000000"/>
          <w:sz w:val="28"/>
          <w:szCs w:val="26"/>
        </w:rPr>
        <w:t xml:space="preserve">области от </w:t>
      </w:r>
      <w:r>
        <w:rPr>
          <w:b/>
          <w:color w:val="000000"/>
          <w:sz w:val="28"/>
          <w:szCs w:val="26"/>
        </w:rPr>
        <w:t>17.12.</w:t>
      </w:r>
      <w:r w:rsidRPr="00970393">
        <w:rPr>
          <w:b/>
          <w:color w:val="000000"/>
          <w:sz w:val="28"/>
          <w:szCs w:val="26"/>
        </w:rPr>
        <w:t>2018</w:t>
      </w:r>
      <w:r>
        <w:rPr>
          <w:b/>
          <w:color w:val="000000"/>
          <w:sz w:val="28"/>
          <w:szCs w:val="26"/>
        </w:rPr>
        <w:t xml:space="preserve"> года</w:t>
      </w:r>
      <w:r w:rsidRPr="00970393">
        <w:rPr>
          <w:b/>
          <w:color w:val="000000"/>
          <w:sz w:val="28"/>
          <w:szCs w:val="26"/>
        </w:rPr>
        <w:t xml:space="preserve"> № 1427</w:t>
      </w:r>
    </w:p>
    <w:p w:rsidR="00970393" w:rsidRPr="00970393" w:rsidRDefault="00970393" w:rsidP="00970393">
      <w:pPr>
        <w:jc w:val="both"/>
        <w:rPr>
          <w:b/>
          <w:color w:val="000000"/>
          <w:sz w:val="28"/>
          <w:szCs w:val="26"/>
        </w:rPr>
      </w:pPr>
      <w:r w:rsidRPr="00970393">
        <w:rPr>
          <w:b/>
          <w:color w:val="000000"/>
          <w:sz w:val="28"/>
          <w:szCs w:val="26"/>
        </w:rPr>
        <w:t xml:space="preserve">(с изм. от 25.02.2019 года № 244, </w:t>
      </w:r>
    </w:p>
    <w:p w:rsidR="00970393" w:rsidRDefault="00970393" w:rsidP="00970393">
      <w:pPr>
        <w:jc w:val="both"/>
        <w:rPr>
          <w:b/>
          <w:color w:val="000000"/>
          <w:sz w:val="28"/>
          <w:szCs w:val="26"/>
        </w:rPr>
      </w:pPr>
      <w:r w:rsidRPr="00970393">
        <w:rPr>
          <w:b/>
          <w:color w:val="000000"/>
          <w:sz w:val="28"/>
          <w:szCs w:val="26"/>
        </w:rPr>
        <w:t xml:space="preserve">от 27.08.2019 года № 1137, </w:t>
      </w:r>
    </w:p>
    <w:p w:rsidR="00970393" w:rsidRPr="00970393" w:rsidRDefault="00970393" w:rsidP="00970393">
      <w:pPr>
        <w:jc w:val="both"/>
        <w:rPr>
          <w:b/>
          <w:color w:val="000000"/>
          <w:sz w:val="28"/>
          <w:szCs w:val="26"/>
        </w:rPr>
      </w:pPr>
      <w:r w:rsidRPr="00970393">
        <w:rPr>
          <w:b/>
          <w:color w:val="000000"/>
          <w:sz w:val="28"/>
          <w:szCs w:val="26"/>
        </w:rPr>
        <w:t xml:space="preserve">от 12.09.2019 года № 1210, </w:t>
      </w:r>
    </w:p>
    <w:p w:rsidR="00970393" w:rsidRDefault="00970393" w:rsidP="00970393">
      <w:pPr>
        <w:jc w:val="both"/>
        <w:rPr>
          <w:b/>
          <w:color w:val="000000"/>
          <w:sz w:val="28"/>
          <w:szCs w:val="26"/>
        </w:rPr>
      </w:pPr>
      <w:r w:rsidRPr="00970393">
        <w:rPr>
          <w:b/>
          <w:color w:val="000000"/>
          <w:sz w:val="28"/>
          <w:szCs w:val="26"/>
        </w:rPr>
        <w:t xml:space="preserve">от 10.10.2019 года № 1363, </w:t>
      </w:r>
    </w:p>
    <w:p w:rsidR="00970393" w:rsidRPr="00970393" w:rsidRDefault="00970393" w:rsidP="00970393">
      <w:pPr>
        <w:jc w:val="both"/>
        <w:rPr>
          <w:b/>
          <w:color w:val="000000"/>
          <w:sz w:val="28"/>
          <w:szCs w:val="26"/>
        </w:rPr>
      </w:pPr>
      <w:r>
        <w:rPr>
          <w:b/>
          <w:color w:val="000000"/>
          <w:sz w:val="28"/>
          <w:szCs w:val="26"/>
        </w:rPr>
        <w:t>от 31.12.2019 года</w:t>
      </w:r>
      <w:r w:rsidRPr="00970393">
        <w:rPr>
          <w:b/>
          <w:color w:val="000000"/>
          <w:sz w:val="28"/>
          <w:szCs w:val="26"/>
        </w:rPr>
        <w:t xml:space="preserve"> № 1793,</w:t>
      </w:r>
    </w:p>
    <w:p w:rsidR="00970393" w:rsidRDefault="00970393" w:rsidP="00970393">
      <w:pPr>
        <w:jc w:val="both"/>
        <w:rPr>
          <w:b/>
          <w:color w:val="000000"/>
          <w:sz w:val="28"/>
          <w:szCs w:val="26"/>
        </w:rPr>
      </w:pPr>
      <w:r>
        <w:rPr>
          <w:b/>
          <w:color w:val="000000"/>
          <w:sz w:val="28"/>
          <w:szCs w:val="26"/>
        </w:rPr>
        <w:t>от 05.03.2020 года</w:t>
      </w:r>
      <w:r w:rsidRPr="00970393">
        <w:rPr>
          <w:b/>
          <w:color w:val="000000"/>
          <w:sz w:val="28"/>
          <w:szCs w:val="26"/>
        </w:rPr>
        <w:t xml:space="preserve"> № 226, </w:t>
      </w:r>
    </w:p>
    <w:p w:rsidR="00970393" w:rsidRPr="00970393" w:rsidRDefault="00970393" w:rsidP="00970393">
      <w:pPr>
        <w:jc w:val="both"/>
        <w:rPr>
          <w:b/>
          <w:color w:val="000000"/>
          <w:sz w:val="28"/>
          <w:szCs w:val="26"/>
        </w:rPr>
      </w:pPr>
      <w:r>
        <w:rPr>
          <w:b/>
          <w:color w:val="000000"/>
          <w:sz w:val="28"/>
          <w:szCs w:val="26"/>
        </w:rPr>
        <w:t>от 16.06.2020 года</w:t>
      </w:r>
      <w:r w:rsidRPr="00970393">
        <w:rPr>
          <w:b/>
          <w:color w:val="000000"/>
          <w:sz w:val="28"/>
          <w:szCs w:val="26"/>
        </w:rPr>
        <w:t xml:space="preserve"> № 551,</w:t>
      </w:r>
    </w:p>
    <w:p w:rsidR="00970393" w:rsidRDefault="00970393" w:rsidP="00970393">
      <w:pPr>
        <w:jc w:val="both"/>
        <w:rPr>
          <w:b/>
          <w:color w:val="000000"/>
          <w:sz w:val="28"/>
          <w:szCs w:val="26"/>
        </w:rPr>
      </w:pPr>
      <w:r>
        <w:rPr>
          <w:b/>
          <w:color w:val="000000"/>
          <w:sz w:val="28"/>
          <w:szCs w:val="26"/>
        </w:rPr>
        <w:t>от 11.08.2020 года</w:t>
      </w:r>
      <w:r w:rsidRPr="00970393">
        <w:rPr>
          <w:b/>
          <w:color w:val="000000"/>
          <w:sz w:val="28"/>
          <w:szCs w:val="26"/>
        </w:rPr>
        <w:t xml:space="preserve"> № 782, </w:t>
      </w:r>
    </w:p>
    <w:p w:rsidR="00970393" w:rsidRPr="00970393" w:rsidRDefault="00970393" w:rsidP="00970393">
      <w:pPr>
        <w:jc w:val="both"/>
        <w:rPr>
          <w:b/>
          <w:color w:val="000000"/>
          <w:sz w:val="28"/>
          <w:szCs w:val="26"/>
        </w:rPr>
      </w:pPr>
      <w:r>
        <w:rPr>
          <w:b/>
          <w:color w:val="000000"/>
          <w:sz w:val="28"/>
          <w:szCs w:val="26"/>
        </w:rPr>
        <w:t>от 28.10.2020 года</w:t>
      </w:r>
      <w:r w:rsidRPr="00970393">
        <w:rPr>
          <w:b/>
          <w:color w:val="000000"/>
          <w:sz w:val="28"/>
          <w:szCs w:val="26"/>
        </w:rPr>
        <w:t xml:space="preserve"> № 1069, </w:t>
      </w:r>
    </w:p>
    <w:p w:rsidR="00970393" w:rsidRDefault="00970393" w:rsidP="00970393">
      <w:pPr>
        <w:jc w:val="both"/>
        <w:rPr>
          <w:b/>
          <w:color w:val="000000"/>
          <w:sz w:val="28"/>
          <w:szCs w:val="26"/>
        </w:rPr>
      </w:pPr>
      <w:r w:rsidRPr="00970393">
        <w:rPr>
          <w:b/>
          <w:color w:val="000000"/>
          <w:sz w:val="28"/>
          <w:szCs w:val="26"/>
        </w:rPr>
        <w:t xml:space="preserve">от </w:t>
      </w:r>
      <w:r>
        <w:rPr>
          <w:b/>
          <w:color w:val="000000"/>
          <w:sz w:val="28"/>
          <w:szCs w:val="26"/>
        </w:rPr>
        <w:t>04.12.2020 года</w:t>
      </w:r>
      <w:r w:rsidRPr="00970393">
        <w:rPr>
          <w:b/>
          <w:color w:val="000000"/>
          <w:sz w:val="28"/>
          <w:szCs w:val="26"/>
        </w:rPr>
        <w:t xml:space="preserve"> № 1254, </w:t>
      </w:r>
    </w:p>
    <w:p w:rsidR="00970393" w:rsidRDefault="00970393" w:rsidP="00970393">
      <w:pPr>
        <w:jc w:val="both"/>
        <w:rPr>
          <w:b/>
          <w:color w:val="000000"/>
          <w:sz w:val="28"/>
          <w:szCs w:val="26"/>
        </w:rPr>
      </w:pPr>
      <w:r>
        <w:rPr>
          <w:b/>
          <w:color w:val="000000"/>
          <w:sz w:val="28"/>
          <w:szCs w:val="26"/>
        </w:rPr>
        <w:t>от 30.12.2020 года</w:t>
      </w:r>
      <w:r w:rsidRPr="00970393">
        <w:rPr>
          <w:b/>
          <w:color w:val="000000"/>
          <w:sz w:val="28"/>
          <w:szCs w:val="26"/>
        </w:rPr>
        <w:t xml:space="preserve"> № 1400, </w:t>
      </w:r>
    </w:p>
    <w:p w:rsidR="00970393" w:rsidRPr="00970393" w:rsidRDefault="00970393" w:rsidP="00970393">
      <w:pPr>
        <w:jc w:val="both"/>
        <w:rPr>
          <w:b/>
          <w:color w:val="000000"/>
          <w:sz w:val="28"/>
          <w:szCs w:val="26"/>
        </w:rPr>
      </w:pPr>
      <w:r>
        <w:rPr>
          <w:b/>
          <w:color w:val="000000"/>
          <w:sz w:val="28"/>
          <w:szCs w:val="26"/>
        </w:rPr>
        <w:t>от 19.02.2021 года</w:t>
      </w:r>
      <w:r w:rsidRPr="00970393">
        <w:rPr>
          <w:b/>
          <w:color w:val="000000"/>
          <w:sz w:val="28"/>
          <w:szCs w:val="26"/>
        </w:rPr>
        <w:t xml:space="preserve"> № 172, </w:t>
      </w:r>
    </w:p>
    <w:p w:rsidR="00970393" w:rsidRDefault="00970393" w:rsidP="00970393">
      <w:pPr>
        <w:jc w:val="both"/>
        <w:rPr>
          <w:b/>
          <w:color w:val="000000"/>
          <w:sz w:val="28"/>
          <w:szCs w:val="26"/>
        </w:rPr>
      </w:pPr>
      <w:r>
        <w:rPr>
          <w:b/>
          <w:color w:val="000000"/>
          <w:sz w:val="28"/>
          <w:szCs w:val="26"/>
        </w:rPr>
        <w:t>от 25.11.2021 года</w:t>
      </w:r>
      <w:r w:rsidRPr="00970393">
        <w:rPr>
          <w:b/>
          <w:color w:val="000000"/>
          <w:sz w:val="28"/>
          <w:szCs w:val="26"/>
        </w:rPr>
        <w:t xml:space="preserve"> № 1406, </w:t>
      </w:r>
    </w:p>
    <w:p w:rsidR="00970393" w:rsidRPr="00970393" w:rsidRDefault="00970393" w:rsidP="00970393">
      <w:pPr>
        <w:jc w:val="both"/>
        <w:rPr>
          <w:b/>
          <w:color w:val="000000"/>
          <w:sz w:val="28"/>
          <w:szCs w:val="26"/>
        </w:rPr>
      </w:pPr>
      <w:r>
        <w:rPr>
          <w:b/>
          <w:color w:val="000000"/>
          <w:sz w:val="28"/>
          <w:szCs w:val="26"/>
        </w:rPr>
        <w:t>от 14.12.2021 года</w:t>
      </w:r>
      <w:r w:rsidRPr="00970393">
        <w:rPr>
          <w:b/>
          <w:color w:val="000000"/>
          <w:sz w:val="28"/>
          <w:szCs w:val="26"/>
        </w:rPr>
        <w:t xml:space="preserve"> № 1515)</w:t>
      </w:r>
    </w:p>
    <w:p w:rsidR="00970393" w:rsidRPr="00970393" w:rsidRDefault="00970393" w:rsidP="00970393">
      <w:pPr>
        <w:ind w:firstLine="567"/>
        <w:jc w:val="both"/>
        <w:rPr>
          <w:color w:val="000000"/>
          <w:sz w:val="28"/>
          <w:szCs w:val="26"/>
        </w:rPr>
      </w:pPr>
    </w:p>
    <w:p w:rsidR="00970393" w:rsidRPr="00970393" w:rsidRDefault="00970393" w:rsidP="00970393">
      <w:pPr>
        <w:shd w:val="clear" w:color="auto" w:fill="FFFFFF"/>
        <w:ind w:firstLine="567"/>
        <w:jc w:val="both"/>
        <w:rPr>
          <w:sz w:val="28"/>
          <w:szCs w:val="26"/>
        </w:rPr>
      </w:pPr>
      <w:r w:rsidRPr="00970393">
        <w:rPr>
          <w:sz w:val="28"/>
          <w:szCs w:val="26"/>
        </w:rPr>
        <w:t>В соответствии с Феде</w:t>
      </w:r>
      <w:r>
        <w:rPr>
          <w:sz w:val="28"/>
          <w:szCs w:val="26"/>
        </w:rPr>
        <w:t>ральным законом от 06.10.2003 года № 131-</w:t>
      </w:r>
      <w:r w:rsidRPr="00970393">
        <w:rPr>
          <w:sz w:val="28"/>
          <w:szCs w:val="26"/>
        </w:rPr>
        <w:t>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w:t>
      </w:r>
      <w:r>
        <w:rPr>
          <w:sz w:val="28"/>
          <w:szCs w:val="26"/>
        </w:rPr>
        <w:t xml:space="preserve"> от 04.10.2013 года</w:t>
      </w:r>
      <w:r w:rsidRPr="00970393">
        <w:rPr>
          <w:sz w:val="28"/>
          <w:szCs w:val="26"/>
        </w:rPr>
        <w:t xml:space="preserve">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970393" w:rsidRPr="00970393" w:rsidRDefault="00970393" w:rsidP="00970393">
      <w:pPr>
        <w:ind w:firstLine="567"/>
        <w:jc w:val="both"/>
        <w:rPr>
          <w:sz w:val="28"/>
          <w:szCs w:val="26"/>
        </w:rPr>
      </w:pPr>
    </w:p>
    <w:p w:rsidR="00970393" w:rsidRPr="00970393" w:rsidRDefault="00970393" w:rsidP="00970393">
      <w:pPr>
        <w:ind w:firstLine="567"/>
        <w:jc w:val="both"/>
        <w:rPr>
          <w:sz w:val="28"/>
          <w:szCs w:val="26"/>
        </w:rPr>
      </w:pPr>
      <w:bookmarkStart w:id="0" w:name="sub_1"/>
      <w:r w:rsidRPr="00970393">
        <w:rPr>
          <w:sz w:val="28"/>
          <w:szCs w:val="26"/>
        </w:rPr>
        <w:t xml:space="preserve">1. Внести в постановление администрации Калининского муниципального района Саратовской </w:t>
      </w:r>
      <w:r>
        <w:rPr>
          <w:sz w:val="28"/>
          <w:szCs w:val="26"/>
        </w:rPr>
        <w:t>области от 17.12.2018 года</w:t>
      </w:r>
      <w:r w:rsidRPr="00970393">
        <w:rPr>
          <w:sz w:val="28"/>
          <w:szCs w:val="26"/>
        </w:rPr>
        <w:t xml:space="preserve"> № 1427 «Об утве</w:t>
      </w:r>
      <w:r>
        <w:rPr>
          <w:sz w:val="28"/>
          <w:szCs w:val="26"/>
        </w:rPr>
        <w:t>рждении муниципальной программы</w:t>
      </w:r>
      <w:r w:rsidRPr="00970393">
        <w:rPr>
          <w:sz w:val="28"/>
          <w:szCs w:val="26"/>
        </w:rPr>
        <w:t xml:space="preserve"> «Укрепление и содержание материально-технической базы администрации Калининского муниципального района на </w:t>
      </w:r>
      <w:r>
        <w:rPr>
          <w:sz w:val="28"/>
          <w:szCs w:val="26"/>
        </w:rPr>
        <w:lastRenderedPageBreak/>
        <w:t>2019-2021 г</w:t>
      </w:r>
      <w:r w:rsidRPr="00970393">
        <w:rPr>
          <w:sz w:val="28"/>
          <w:szCs w:val="26"/>
        </w:rPr>
        <w:t xml:space="preserve">г.» </w:t>
      </w:r>
      <w:r>
        <w:rPr>
          <w:sz w:val="28"/>
          <w:szCs w:val="26"/>
        </w:rPr>
        <w:t>(с изменениями от 25.02.2019 года</w:t>
      </w:r>
      <w:r w:rsidRPr="00970393">
        <w:rPr>
          <w:sz w:val="28"/>
          <w:szCs w:val="26"/>
        </w:rPr>
        <w:t xml:space="preserve"> № 244, от </w:t>
      </w:r>
      <w:r>
        <w:rPr>
          <w:sz w:val="28"/>
          <w:szCs w:val="26"/>
        </w:rPr>
        <w:t>27.08.2019 года</w:t>
      </w:r>
      <w:r w:rsidRPr="00970393">
        <w:rPr>
          <w:sz w:val="28"/>
          <w:szCs w:val="26"/>
        </w:rPr>
        <w:t xml:space="preserve"> № 1137</w:t>
      </w:r>
      <w:r>
        <w:rPr>
          <w:sz w:val="28"/>
          <w:szCs w:val="26"/>
        </w:rPr>
        <w:t>, от 12.09.2019 года</w:t>
      </w:r>
      <w:r w:rsidRPr="00970393">
        <w:rPr>
          <w:sz w:val="28"/>
          <w:szCs w:val="26"/>
        </w:rPr>
        <w:t xml:space="preserve"> № 1210</w:t>
      </w:r>
      <w:r>
        <w:rPr>
          <w:sz w:val="28"/>
          <w:szCs w:val="26"/>
        </w:rPr>
        <w:t>, от 10.10.2019 года</w:t>
      </w:r>
      <w:r w:rsidRPr="00970393">
        <w:rPr>
          <w:sz w:val="28"/>
          <w:szCs w:val="26"/>
        </w:rPr>
        <w:t xml:space="preserve"> № 1363</w:t>
      </w:r>
      <w:r>
        <w:rPr>
          <w:sz w:val="28"/>
          <w:szCs w:val="26"/>
        </w:rPr>
        <w:t>, от 31.12.2019 года</w:t>
      </w:r>
      <w:r w:rsidRPr="00970393">
        <w:rPr>
          <w:sz w:val="28"/>
          <w:szCs w:val="26"/>
        </w:rPr>
        <w:t xml:space="preserve"> № 1793</w:t>
      </w:r>
      <w:r>
        <w:rPr>
          <w:sz w:val="28"/>
          <w:szCs w:val="26"/>
        </w:rPr>
        <w:t>, от 05.03.2020 года</w:t>
      </w:r>
      <w:r w:rsidRPr="00970393">
        <w:rPr>
          <w:sz w:val="28"/>
          <w:szCs w:val="26"/>
        </w:rPr>
        <w:t xml:space="preserve"> № 226</w:t>
      </w:r>
      <w:r>
        <w:rPr>
          <w:sz w:val="28"/>
          <w:szCs w:val="26"/>
        </w:rPr>
        <w:t>, от 16.06.2020 года</w:t>
      </w:r>
      <w:r w:rsidRPr="00970393">
        <w:rPr>
          <w:sz w:val="28"/>
          <w:szCs w:val="26"/>
        </w:rPr>
        <w:t xml:space="preserve"> № 551</w:t>
      </w:r>
      <w:r>
        <w:rPr>
          <w:sz w:val="28"/>
          <w:szCs w:val="26"/>
        </w:rPr>
        <w:t>, от 11.08.2020 года</w:t>
      </w:r>
      <w:r w:rsidRPr="00970393">
        <w:rPr>
          <w:sz w:val="28"/>
          <w:szCs w:val="26"/>
        </w:rPr>
        <w:t xml:space="preserve"> № 782</w:t>
      </w:r>
      <w:r>
        <w:rPr>
          <w:sz w:val="28"/>
          <w:szCs w:val="26"/>
        </w:rPr>
        <w:t>, от 28.10.2020 года</w:t>
      </w:r>
      <w:r w:rsidRPr="00970393">
        <w:rPr>
          <w:sz w:val="28"/>
          <w:szCs w:val="26"/>
        </w:rPr>
        <w:t xml:space="preserve"> № 1069, от </w:t>
      </w:r>
      <w:r>
        <w:rPr>
          <w:sz w:val="28"/>
          <w:szCs w:val="26"/>
        </w:rPr>
        <w:t>04.12.2020 года</w:t>
      </w:r>
      <w:r w:rsidRPr="00970393">
        <w:rPr>
          <w:sz w:val="28"/>
          <w:szCs w:val="26"/>
        </w:rPr>
        <w:t xml:space="preserve"> № 1254</w:t>
      </w:r>
      <w:r>
        <w:rPr>
          <w:sz w:val="28"/>
          <w:szCs w:val="26"/>
        </w:rPr>
        <w:t>, от 30.12.2020 года</w:t>
      </w:r>
      <w:r w:rsidRPr="00970393">
        <w:rPr>
          <w:sz w:val="28"/>
          <w:szCs w:val="26"/>
        </w:rPr>
        <w:t xml:space="preserve"> № 1400,</w:t>
      </w:r>
      <w:r w:rsidRPr="00970393">
        <w:rPr>
          <w:color w:val="000000"/>
          <w:sz w:val="28"/>
          <w:szCs w:val="26"/>
        </w:rPr>
        <w:t xml:space="preserve"> </w:t>
      </w:r>
      <w:r>
        <w:rPr>
          <w:bCs/>
          <w:color w:val="000000"/>
          <w:sz w:val="28"/>
          <w:szCs w:val="26"/>
        </w:rPr>
        <w:t>от 19.02.2021 года № 172, от 25.11.2021 года</w:t>
      </w:r>
      <w:r w:rsidRPr="00970393">
        <w:rPr>
          <w:bCs/>
          <w:color w:val="000000"/>
          <w:sz w:val="28"/>
          <w:szCs w:val="26"/>
        </w:rPr>
        <w:t xml:space="preserve"> № 1406,</w:t>
      </w:r>
      <w:r w:rsidRPr="00970393">
        <w:rPr>
          <w:color w:val="000000"/>
          <w:sz w:val="28"/>
          <w:szCs w:val="26"/>
        </w:rPr>
        <w:t xml:space="preserve"> </w:t>
      </w:r>
      <w:r>
        <w:rPr>
          <w:bCs/>
          <w:color w:val="000000"/>
          <w:sz w:val="28"/>
          <w:szCs w:val="26"/>
        </w:rPr>
        <w:t>от 14.12.2021 года</w:t>
      </w:r>
      <w:r w:rsidRPr="00970393">
        <w:rPr>
          <w:bCs/>
          <w:color w:val="000000"/>
          <w:sz w:val="28"/>
          <w:szCs w:val="26"/>
        </w:rPr>
        <w:t xml:space="preserve"> № 1515</w:t>
      </w:r>
      <w:r w:rsidRPr="00970393">
        <w:rPr>
          <w:sz w:val="28"/>
          <w:szCs w:val="26"/>
        </w:rPr>
        <w:t>) следующие изменения: приложение к постановлению изложить в новой редакции, согласно приложению.</w:t>
      </w:r>
    </w:p>
    <w:p w:rsidR="00970393" w:rsidRPr="00970393" w:rsidRDefault="00970393" w:rsidP="00970393">
      <w:pPr>
        <w:ind w:firstLine="567"/>
        <w:jc w:val="both"/>
        <w:rPr>
          <w:sz w:val="28"/>
          <w:szCs w:val="26"/>
        </w:rPr>
      </w:pPr>
      <w:bookmarkStart w:id="1" w:name="sub_6"/>
      <w:bookmarkEnd w:id="0"/>
      <w:r w:rsidRPr="00970393">
        <w:rPr>
          <w:sz w:val="28"/>
          <w:szCs w:val="26"/>
        </w:rPr>
        <w:t>2. Начальнику управления п</w:t>
      </w:r>
      <w:r>
        <w:rPr>
          <w:sz w:val="28"/>
          <w:szCs w:val="26"/>
        </w:rPr>
        <w:t>о вопросам культуры, информации</w:t>
      </w:r>
      <w:r w:rsidRPr="00970393">
        <w:rPr>
          <w:sz w:val="28"/>
          <w:szCs w:val="26"/>
        </w:rPr>
        <w:t xml:space="preserve"> и общественных отношений</w:t>
      </w:r>
      <w:r>
        <w:rPr>
          <w:sz w:val="28"/>
          <w:szCs w:val="26"/>
        </w:rPr>
        <w:t xml:space="preserve"> администрации</w:t>
      </w:r>
      <w:r w:rsidRPr="00970393">
        <w:rPr>
          <w:sz w:val="28"/>
          <w:szCs w:val="26"/>
        </w:rPr>
        <w:t xml:space="preserve">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70393" w:rsidRPr="00970393" w:rsidRDefault="00970393" w:rsidP="00970393">
      <w:pPr>
        <w:ind w:firstLine="567"/>
        <w:jc w:val="both"/>
        <w:rPr>
          <w:sz w:val="28"/>
          <w:szCs w:val="26"/>
        </w:rPr>
      </w:pPr>
      <w:r w:rsidRPr="00970393">
        <w:rPr>
          <w:sz w:val="28"/>
          <w:szCs w:val="26"/>
        </w:rPr>
        <w:t xml:space="preserve">3. Настоящее постановление вступает в силу с момента </w:t>
      </w:r>
      <w:r>
        <w:rPr>
          <w:sz w:val="28"/>
          <w:szCs w:val="26"/>
        </w:rPr>
        <w:t xml:space="preserve">его </w:t>
      </w:r>
      <w:r w:rsidRPr="00970393">
        <w:rPr>
          <w:sz w:val="28"/>
          <w:szCs w:val="26"/>
        </w:rPr>
        <w:t>подписания.</w:t>
      </w:r>
      <w:bookmarkEnd w:id="1"/>
    </w:p>
    <w:p w:rsidR="00970393" w:rsidRPr="00970393" w:rsidRDefault="00970393" w:rsidP="00970393">
      <w:pPr>
        <w:ind w:firstLine="567"/>
        <w:jc w:val="both"/>
        <w:rPr>
          <w:sz w:val="28"/>
          <w:szCs w:val="26"/>
        </w:rPr>
      </w:pPr>
      <w:r w:rsidRPr="00970393">
        <w:rPr>
          <w:sz w:val="28"/>
          <w:szCs w:val="26"/>
        </w:rPr>
        <w:t>4. Контроль за исполнением настоящего постановления возложить на заместителя главы администрации</w:t>
      </w:r>
      <w:r>
        <w:rPr>
          <w:sz w:val="28"/>
          <w:szCs w:val="26"/>
        </w:rPr>
        <w:t xml:space="preserve"> муниципального района</w:t>
      </w:r>
      <w:r w:rsidRPr="00970393">
        <w:rPr>
          <w:sz w:val="28"/>
          <w:szCs w:val="26"/>
        </w:rPr>
        <w:t xml:space="preserve"> по сельскому хозяйству и потребительскому рынку</w:t>
      </w:r>
      <w:r>
        <w:rPr>
          <w:sz w:val="28"/>
          <w:szCs w:val="26"/>
        </w:rPr>
        <w:t>, начальника управления</w:t>
      </w:r>
      <w:r w:rsidRPr="00970393">
        <w:rPr>
          <w:sz w:val="28"/>
          <w:szCs w:val="26"/>
        </w:rPr>
        <w:t xml:space="preserve"> сельского хозяйства и продовольствия</w:t>
      </w:r>
      <w:r>
        <w:rPr>
          <w:sz w:val="28"/>
          <w:szCs w:val="26"/>
        </w:rPr>
        <w:t xml:space="preserve"> </w:t>
      </w:r>
      <w:r w:rsidRPr="00970393">
        <w:rPr>
          <w:sz w:val="28"/>
          <w:szCs w:val="26"/>
        </w:rPr>
        <w:t>Лобазову</w:t>
      </w:r>
      <w:r>
        <w:rPr>
          <w:sz w:val="28"/>
          <w:szCs w:val="26"/>
        </w:rPr>
        <w:t xml:space="preserve"> М.В</w:t>
      </w:r>
      <w:r w:rsidRPr="00970393">
        <w:rPr>
          <w:sz w:val="28"/>
          <w:szCs w:val="26"/>
        </w:rPr>
        <w:t xml:space="preserve">. </w:t>
      </w:r>
    </w:p>
    <w:p w:rsidR="00801FDB" w:rsidRDefault="00801FDB" w:rsidP="001E5C3F">
      <w:pPr>
        <w:ind w:firstLine="567"/>
        <w:jc w:val="both"/>
        <w:rPr>
          <w:sz w:val="28"/>
          <w:szCs w:val="28"/>
        </w:rPr>
      </w:pPr>
    </w:p>
    <w:p w:rsidR="00B85BFD" w:rsidRDefault="00B85BFD" w:rsidP="001E5C3F">
      <w:pPr>
        <w:ind w:firstLine="567"/>
        <w:jc w:val="both"/>
        <w:rPr>
          <w:sz w:val="28"/>
          <w:szCs w:val="28"/>
        </w:rPr>
      </w:pPr>
    </w:p>
    <w:p w:rsidR="00970393" w:rsidRPr="001E5C3F" w:rsidRDefault="00970393" w:rsidP="001E5C3F">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021733" w:rsidRDefault="00021733" w:rsidP="00962DEC"/>
    <w:p w:rsidR="00021733" w:rsidRDefault="00021733" w:rsidP="00962DEC"/>
    <w:p w:rsidR="00021733" w:rsidRDefault="00021733" w:rsidP="00962DEC"/>
    <w:p w:rsidR="00021733" w:rsidRDefault="00021733" w:rsidP="00962DEC"/>
    <w:p w:rsidR="00021733" w:rsidRDefault="00021733" w:rsidP="00962DEC"/>
    <w:p w:rsidR="00021733" w:rsidRDefault="0002173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970393" w:rsidRDefault="00970393" w:rsidP="00962DEC"/>
    <w:p w:rsidR="00021733" w:rsidRDefault="00021733" w:rsidP="00962DEC"/>
    <w:p w:rsidR="00533E82" w:rsidRDefault="0036514D" w:rsidP="00962DEC">
      <w:r>
        <w:t>И</w:t>
      </w:r>
      <w:r w:rsidR="0079595B">
        <w:t>с</w:t>
      </w:r>
      <w:r w:rsidR="001821E5" w:rsidRPr="00F77DCF">
        <w:t>п.</w:t>
      </w:r>
      <w:r w:rsidR="005D239F">
        <w:t>:</w:t>
      </w:r>
      <w:r w:rsidR="001B22EF">
        <w:t xml:space="preserve"> </w:t>
      </w:r>
      <w:r w:rsidR="00970393">
        <w:t>Шагалова Е.В.</w:t>
      </w:r>
    </w:p>
    <w:p w:rsidR="0012711C" w:rsidRPr="0012711C" w:rsidRDefault="0012711C" w:rsidP="0012711C">
      <w:pPr>
        <w:ind w:left="6237"/>
        <w:rPr>
          <w:rStyle w:val="af7"/>
          <w:color w:val="000000" w:themeColor="text1"/>
          <w:sz w:val="28"/>
          <w:szCs w:val="28"/>
        </w:rPr>
      </w:pPr>
      <w:r w:rsidRPr="0012711C">
        <w:rPr>
          <w:rStyle w:val="af7"/>
          <w:color w:val="000000" w:themeColor="text1"/>
          <w:sz w:val="28"/>
          <w:szCs w:val="28"/>
        </w:rPr>
        <w:lastRenderedPageBreak/>
        <w:t xml:space="preserve">Приложение </w:t>
      </w:r>
    </w:p>
    <w:p w:rsidR="0012711C" w:rsidRPr="0012711C" w:rsidRDefault="0012711C" w:rsidP="0012711C">
      <w:pPr>
        <w:ind w:left="6237"/>
        <w:rPr>
          <w:rStyle w:val="af7"/>
          <w:color w:val="000000" w:themeColor="text1"/>
          <w:sz w:val="28"/>
          <w:szCs w:val="28"/>
        </w:rPr>
      </w:pPr>
      <w:r w:rsidRPr="0012711C">
        <w:rPr>
          <w:rStyle w:val="af7"/>
          <w:color w:val="000000" w:themeColor="text1"/>
          <w:sz w:val="28"/>
          <w:szCs w:val="28"/>
        </w:rPr>
        <w:t xml:space="preserve">к </w:t>
      </w:r>
      <w:hyperlink w:anchor="sub_0" w:history="1">
        <w:r w:rsidRPr="0012711C">
          <w:rPr>
            <w:rStyle w:val="ad"/>
            <w:b/>
            <w:color w:val="000000" w:themeColor="text1"/>
            <w:sz w:val="28"/>
            <w:szCs w:val="28"/>
            <w:u w:val="none"/>
          </w:rPr>
          <w:t>постановлению</w:t>
        </w:r>
      </w:hyperlink>
      <w:r w:rsidRPr="0012711C">
        <w:rPr>
          <w:rStyle w:val="af7"/>
          <w:b w:val="0"/>
          <w:color w:val="000000" w:themeColor="text1"/>
          <w:sz w:val="28"/>
          <w:szCs w:val="28"/>
        </w:rPr>
        <w:t xml:space="preserve"> </w:t>
      </w:r>
    </w:p>
    <w:p w:rsidR="0012711C" w:rsidRPr="0012711C" w:rsidRDefault="0012711C" w:rsidP="0012711C">
      <w:pPr>
        <w:ind w:left="6237"/>
        <w:rPr>
          <w:rStyle w:val="af7"/>
          <w:color w:val="000000" w:themeColor="text1"/>
          <w:sz w:val="28"/>
          <w:szCs w:val="28"/>
        </w:rPr>
      </w:pPr>
      <w:r w:rsidRPr="0012711C">
        <w:rPr>
          <w:rStyle w:val="af7"/>
          <w:color w:val="000000" w:themeColor="text1"/>
          <w:sz w:val="28"/>
          <w:szCs w:val="28"/>
        </w:rPr>
        <w:t>администрации МР</w:t>
      </w:r>
    </w:p>
    <w:p w:rsidR="0012711C" w:rsidRPr="0012711C" w:rsidRDefault="0012711C" w:rsidP="0012711C">
      <w:pPr>
        <w:ind w:left="6237"/>
        <w:rPr>
          <w:bCs/>
          <w:color w:val="000000" w:themeColor="text1"/>
          <w:sz w:val="28"/>
          <w:szCs w:val="28"/>
        </w:rPr>
      </w:pPr>
      <w:r w:rsidRPr="0012711C">
        <w:rPr>
          <w:rStyle w:val="af7"/>
          <w:color w:val="000000" w:themeColor="text1"/>
          <w:sz w:val="28"/>
          <w:szCs w:val="28"/>
        </w:rPr>
        <w:t xml:space="preserve">от </w:t>
      </w:r>
      <w:r w:rsidR="00970393">
        <w:rPr>
          <w:rStyle w:val="af7"/>
          <w:color w:val="000000" w:themeColor="text1"/>
          <w:sz w:val="28"/>
          <w:szCs w:val="28"/>
        </w:rPr>
        <w:t>28</w:t>
      </w:r>
      <w:r w:rsidRPr="0012711C">
        <w:rPr>
          <w:rStyle w:val="af7"/>
          <w:color w:val="000000" w:themeColor="text1"/>
          <w:sz w:val="28"/>
          <w:szCs w:val="28"/>
        </w:rPr>
        <w:t>.12.20</w:t>
      </w:r>
      <w:r>
        <w:rPr>
          <w:rStyle w:val="af7"/>
          <w:color w:val="000000" w:themeColor="text1"/>
          <w:sz w:val="28"/>
          <w:szCs w:val="28"/>
        </w:rPr>
        <w:t>21 года №</w:t>
      </w:r>
      <w:r w:rsidRPr="0012711C">
        <w:rPr>
          <w:rStyle w:val="af7"/>
          <w:color w:val="000000" w:themeColor="text1"/>
          <w:sz w:val="28"/>
          <w:szCs w:val="28"/>
        </w:rPr>
        <w:t xml:space="preserve"> 1</w:t>
      </w:r>
      <w:r>
        <w:rPr>
          <w:rStyle w:val="af7"/>
          <w:color w:val="000000" w:themeColor="text1"/>
          <w:sz w:val="28"/>
          <w:szCs w:val="28"/>
        </w:rPr>
        <w:t>61</w:t>
      </w:r>
      <w:r w:rsidR="00970393">
        <w:rPr>
          <w:rStyle w:val="af7"/>
          <w:color w:val="000000" w:themeColor="text1"/>
          <w:sz w:val="28"/>
          <w:szCs w:val="28"/>
        </w:rPr>
        <w:t>1</w:t>
      </w:r>
    </w:p>
    <w:p w:rsidR="0012711C" w:rsidRDefault="0012711C" w:rsidP="0012711C">
      <w:pPr>
        <w:rPr>
          <w:b/>
          <w:bCs/>
          <w:sz w:val="28"/>
          <w:szCs w:val="28"/>
        </w:rPr>
      </w:pPr>
    </w:p>
    <w:p w:rsidR="00970393" w:rsidRDefault="00970393" w:rsidP="00970393">
      <w:pPr>
        <w:jc w:val="center"/>
        <w:rPr>
          <w:b/>
          <w:bCs/>
          <w:sz w:val="28"/>
          <w:szCs w:val="28"/>
        </w:rPr>
      </w:pPr>
      <w:r>
        <w:rPr>
          <w:b/>
          <w:bCs/>
          <w:sz w:val="28"/>
          <w:szCs w:val="28"/>
        </w:rPr>
        <w:t>Паспорт муниципальной программы</w:t>
      </w:r>
    </w:p>
    <w:p w:rsidR="00970393" w:rsidRDefault="00970393" w:rsidP="00970393">
      <w:pPr>
        <w:jc w:val="center"/>
        <w:rPr>
          <w:b/>
          <w:bCs/>
          <w:sz w:val="28"/>
          <w:szCs w:val="28"/>
        </w:rPr>
      </w:pPr>
      <w:r>
        <w:rPr>
          <w:b/>
          <w:bCs/>
          <w:sz w:val="28"/>
          <w:szCs w:val="28"/>
        </w:rPr>
        <w:t>«Укрепление и содержание материально – технической базы администрации Калининского муниципального района на 2019-2021 гг.»</w:t>
      </w:r>
    </w:p>
    <w:p w:rsidR="00970393" w:rsidRDefault="00970393" w:rsidP="00970393">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 xml:space="preserve">Наименование муниципальной программы </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970393" w:rsidP="007C046A">
            <w:pPr>
              <w:jc w:val="both"/>
              <w:rPr>
                <w:sz w:val="28"/>
                <w:szCs w:val="28"/>
              </w:rPr>
            </w:pPr>
            <w:r>
              <w:rPr>
                <w:sz w:val="28"/>
                <w:szCs w:val="28"/>
              </w:rPr>
              <w:t>Укрепление и содержание</w:t>
            </w:r>
            <w:r w:rsidR="007C046A">
              <w:rPr>
                <w:sz w:val="28"/>
                <w:szCs w:val="28"/>
              </w:rPr>
              <w:t xml:space="preserve"> материально – технической базы</w:t>
            </w:r>
            <w:r>
              <w:rPr>
                <w:sz w:val="28"/>
                <w:szCs w:val="28"/>
              </w:rPr>
              <w:t xml:space="preserve"> администрации Калининского муницип</w:t>
            </w:r>
            <w:r w:rsidR="007C046A">
              <w:rPr>
                <w:sz w:val="28"/>
                <w:szCs w:val="28"/>
              </w:rPr>
              <w:t>ального района на 2019-2021 г</w:t>
            </w:r>
            <w:r>
              <w:rPr>
                <w:sz w:val="28"/>
                <w:szCs w:val="28"/>
              </w:rPr>
              <w:t>г</w:t>
            </w:r>
            <w:r w:rsidR="007C046A">
              <w:rPr>
                <w:sz w:val="28"/>
                <w:szCs w:val="28"/>
              </w:rPr>
              <w:t>.</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970393" w:rsidP="007C046A">
            <w:pPr>
              <w:jc w:val="both"/>
              <w:rPr>
                <w:sz w:val="28"/>
                <w:szCs w:val="28"/>
              </w:rPr>
            </w:pPr>
            <w:r>
              <w:rPr>
                <w:sz w:val="28"/>
                <w:szCs w:val="28"/>
              </w:rPr>
              <w:t>Фе</w:t>
            </w:r>
            <w:r w:rsidR="007C046A">
              <w:rPr>
                <w:sz w:val="28"/>
                <w:szCs w:val="28"/>
              </w:rPr>
              <w:t>деральный закон от 06.10.2003 года</w:t>
            </w:r>
            <w:r>
              <w:rPr>
                <w:sz w:val="28"/>
                <w:szCs w:val="28"/>
              </w:rPr>
              <w:t xml:space="preserve"> № 131-ФЗ </w:t>
            </w:r>
            <w:r w:rsidR="007C046A">
              <w:rPr>
                <w:sz w:val="28"/>
                <w:szCs w:val="28"/>
              </w:rPr>
              <w:t>«Об общих принципах организации</w:t>
            </w:r>
            <w:r>
              <w:rPr>
                <w:sz w:val="28"/>
                <w:szCs w:val="28"/>
              </w:rPr>
              <w:t xml:space="preserve"> местного самоуправления в Российской Федерации»</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970393" w:rsidP="007C046A">
            <w:pPr>
              <w:jc w:val="both"/>
              <w:rPr>
                <w:sz w:val="28"/>
                <w:szCs w:val="28"/>
              </w:rPr>
            </w:pPr>
            <w:r>
              <w:rPr>
                <w:sz w:val="28"/>
                <w:szCs w:val="28"/>
              </w:rPr>
              <w:t>Отдел экономики и потребительского рынка администрация Калининского муниципального района</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970393" w:rsidP="007C046A">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 МУП «Редакция газеты «Народная трибуна»</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Цели и задачи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7C046A" w:rsidP="007C046A">
            <w:pPr>
              <w:jc w:val="both"/>
              <w:rPr>
                <w:sz w:val="28"/>
                <w:szCs w:val="28"/>
              </w:rPr>
            </w:pPr>
            <w:r>
              <w:rPr>
                <w:sz w:val="28"/>
                <w:szCs w:val="28"/>
              </w:rPr>
              <w:t>Основной целью п</w:t>
            </w:r>
            <w:r w:rsidR="00970393">
              <w:rPr>
                <w:sz w:val="28"/>
                <w:szCs w:val="28"/>
              </w:rPr>
              <w:t xml:space="preserve">рограммы является реализация полномочий органов местного самоуправления, определённых Федеральным законом от </w:t>
            </w:r>
            <w:r>
              <w:rPr>
                <w:sz w:val="28"/>
                <w:szCs w:val="28"/>
              </w:rPr>
              <w:t>06.10.2003 года</w:t>
            </w:r>
            <w:r w:rsidR="00970393">
              <w:rPr>
                <w:sz w:val="28"/>
                <w:szCs w:val="28"/>
              </w:rPr>
              <w:t xml:space="preserve"> </w:t>
            </w:r>
            <w:r>
              <w:rPr>
                <w:sz w:val="28"/>
                <w:szCs w:val="28"/>
              </w:rPr>
              <w:t xml:space="preserve">№ 131-ФЗ </w:t>
            </w:r>
            <w:r w:rsidR="00970393">
              <w:rPr>
                <w:sz w:val="28"/>
                <w:szCs w:val="28"/>
              </w:rPr>
              <w:t xml:space="preserve">«Об общих принципах организации местного самоуправления в Российской Федерации», повышение качества и эффективности административно управленческих процессов.  </w:t>
            </w:r>
          </w:p>
          <w:p w:rsidR="00970393" w:rsidRDefault="00970393" w:rsidP="007C046A">
            <w:pPr>
              <w:jc w:val="both"/>
              <w:rPr>
                <w:sz w:val="28"/>
                <w:szCs w:val="28"/>
              </w:rPr>
            </w:pPr>
            <w:r>
              <w:rPr>
                <w:sz w:val="28"/>
                <w:szCs w:val="28"/>
              </w:rPr>
              <w:t>Задачи муниципальной программы:</w:t>
            </w:r>
          </w:p>
          <w:p w:rsidR="00970393" w:rsidRDefault="00970393" w:rsidP="007C046A">
            <w:pPr>
              <w:jc w:val="both"/>
              <w:rPr>
                <w:sz w:val="28"/>
                <w:szCs w:val="28"/>
              </w:rPr>
            </w:pPr>
            <w:r>
              <w:rPr>
                <w:sz w:val="28"/>
                <w:szCs w:val="28"/>
              </w:rPr>
              <w:t>- материально-техническое, информационное обеспечение деятельности администрации;</w:t>
            </w:r>
          </w:p>
          <w:p w:rsidR="00970393" w:rsidRDefault="00970393" w:rsidP="007C046A">
            <w:pPr>
              <w:jc w:val="both"/>
              <w:rPr>
                <w:sz w:val="28"/>
                <w:szCs w:val="28"/>
              </w:rPr>
            </w:pPr>
            <w:r>
              <w:rPr>
                <w:sz w:val="28"/>
                <w:szCs w:val="28"/>
              </w:rPr>
              <w:t>-</w:t>
            </w:r>
            <w:r w:rsidR="007C046A">
              <w:rPr>
                <w:sz w:val="28"/>
                <w:szCs w:val="28"/>
              </w:rPr>
              <w:t xml:space="preserve"> </w:t>
            </w:r>
            <w:r>
              <w:rPr>
                <w:sz w:val="28"/>
                <w:szCs w:val="28"/>
              </w:rPr>
              <w:t>укрепление и сохранение здоровья муниципальных служащих</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970393" w:rsidP="007C046A">
            <w:pPr>
              <w:jc w:val="both"/>
              <w:rPr>
                <w:sz w:val="28"/>
                <w:szCs w:val="28"/>
              </w:rPr>
            </w:pPr>
            <w:r>
              <w:rPr>
                <w:sz w:val="28"/>
                <w:szCs w:val="28"/>
              </w:rPr>
              <w:t xml:space="preserve">- процент освоения денежных средств выделенных на реализацию программы; </w:t>
            </w:r>
          </w:p>
          <w:p w:rsidR="00970393" w:rsidRDefault="00970393" w:rsidP="007C046A">
            <w:pPr>
              <w:jc w:val="both"/>
              <w:rPr>
                <w:sz w:val="28"/>
                <w:szCs w:val="28"/>
              </w:rPr>
            </w:pPr>
            <w:r>
              <w:rPr>
                <w:sz w:val="28"/>
                <w:szCs w:val="28"/>
              </w:rPr>
              <w:t xml:space="preserve">- доля муниципальных служащих, прошедших медицинскую </w:t>
            </w:r>
            <w:r w:rsidR="007C046A">
              <w:rPr>
                <w:sz w:val="28"/>
                <w:szCs w:val="28"/>
              </w:rPr>
              <w:t>диспансеризацию от</w:t>
            </w:r>
            <w:r>
              <w:rPr>
                <w:sz w:val="28"/>
                <w:szCs w:val="28"/>
              </w:rPr>
              <w:t xml:space="preserve"> числа муниципальных служащих, подлежащих диспансеризации</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 xml:space="preserve">Сроки реализации программы </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7C046A" w:rsidP="007C046A">
            <w:pPr>
              <w:jc w:val="both"/>
              <w:rPr>
                <w:sz w:val="28"/>
                <w:szCs w:val="28"/>
              </w:rPr>
            </w:pPr>
            <w:r>
              <w:rPr>
                <w:sz w:val="28"/>
                <w:szCs w:val="28"/>
              </w:rPr>
              <w:t>2019-2021 г</w:t>
            </w:r>
            <w:r w:rsidR="00970393">
              <w:rPr>
                <w:sz w:val="28"/>
                <w:szCs w:val="28"/>
              </w:rPr>
              <w:t>г.</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 xml:space="preserve">Объёмы и источники финансирования мероприятий (с </w:t>
            </w:r>
            <w:r>
              <w:rPr>
                <w:b/>
                <w:bCs/>
                <w:sz w:val="28"/>
                <w:szCs w:val="28"/>
              </w:rPr>
              <w:lastRenderedPageBreak/>
              <w:t>разбивкой по годам)</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970393" w:rsidP="007C046A">
            <w:pPr>
              <w:jc w:val="both"/>
              <w:rPr>
                <w:sz w:val="28"/>
                <w:szCs w:val="28"/>
              </w:rPr>
            </w:pPr>
            <w:r>
              <w:rPr>
                <w:sz w:val="28"/>
                <w:szCs w:val="28"/>
              </w:rPr>
              <w:lastRenderedPageBreak/>
              <w:t>Общий объём финансирования мероприятий программы составляет 2882</w:t>
            </w:r>
            <w:r w:rsidR="007C046A">
              <w:rPr>
                <w:sz w:val="28"/>
                <w:szCs w:val="28"/>
              </w:rPr>
              <w:t>,4 тыс. руб., в т.</w:t>
            </w:r>
            <w:r>
              <w:rPr>
                <w:sz w:val="28"/>
                <w:szCs w:val="28"/>
              </w:rPr>
              <w:t>ч. за счет средств районного бюджета 1577,9 тыс. руб., иных межбюджетных трансфертов – 1304,5 тыс. руб., из них:</w:t>
            </w:r>
          </w:p>
          <w:p w:rsidR="00970393" w:rsidRDefault="007C046A" w:rsidP="007C046A">
            <w:pPr>
              <w:jc w:val="both"/>
              <w:rPr>
                <w:sz w:val="28"/>
                <w:szCs w:val="28"/>
              </w:rPr>
            </w:pPr>
            <w:r>
              <w:rPr>
                <w:sz w:val="28"/>
                <w:szCs w:val="28"/>
              </w:rPr>
              <w:lastRenderedPageBreak/>
              <w:t>2019 год -</w:t>
            </w:r>
            <w:r w:rsidR="00970393">
              <w:rPr>
                <w:sz w:val="28"/>
                <w:szCs w:val="28"/>
              </w:rPr>
              <w:t xml:space="preserve"> 69</w:t>
            </w:r>
            <w:r>
              <w:rPr>
                <w:sz w:val="28"/>
                <w:szCs w:val="28"/>
              </w:rPr>
              <w:t>3,6 тыс. руб. (районный бюджет -</w:t>
            </w:r>
            <w:r w:rsidR="00970393">
              <w:rPr>
                <w:sz w:val="28"/>
                <w:szCs w:val="28"/>
              </w:rPr>
              <w:t xml:space="preserve"> 357,3 тыс. руб.</w:t>
            </w:r>
            <w:r>
              <w:rPr>
                <w:sz w:val="28"/>
                <w:szCs w:val="28"/>
              </w:rPr>
              <w:t>, иные межбюджетные трансферты -</w:t>
            </w:r>
            <w:r w:rsidR="00970393">
              <w:rPr>
                <w:sz w:val="28"/>
                <w:szCs w:val="28"/>
              </w:rPr>
              <w:t xml:space="preserve"> 336,3 тыс. руб.);</w:t>
            </w:r>
          </w:p>
          <w:p w:rsidR="00970393" w:rsidRDefault="007C046A" w:rsidP="007C046A">
            <w:pPr>
              <w:jc w:val="both"/>
              <w:rPr>
                <w:sz w:val="28"/>
                <w:szCs w:val="28"/>
              </w:rPr>
            </w:pPr>
            <w:r>
              <w:rPr>
                <w:sz w:val="28"/>
                <w:szCs w:val="28"/>
              </w:rPr>
              <w:t xml:space="preserve">2020 год - </w:t>
            </w:r>
            <w:r w:rsidR="00970393">
              <w:rPr>
                <w:sz w:val="28"/>
                <w:szCs w:val="28"/>
              </w:rPr>
              <w:t>100</w:t>
            </w:r>
            <w:r>
              <w:rPr>
                <w:sz w:val="28"/>
                <w:szCs w:val="28"/>
              </w:rPr>
              <w:t>4,6 тыс. руб. (районный бюджет -</w:t>
            </w:r>
            <w:r w:rsidR="00970393">
              <w:rPr>
                <w:sz w:val="28"/>
                <w:szCs w:val="28"/>
              </w:rPr>
              <w:t xml:space="preserve"> 540,6 тыс. руб.</w:t>
            </w:r>
            <w:r>
              <w:rPr>
                <w:sz w:val="28"/>
                <w:szCs w:val="28"/>
              </w:rPr>
              <w:t>, иные межбюджетные трансферты -</w:t>
            </w:r>
            <w:r w:rsidR="00970393">
              <w:rPr>
                <w:sz w:val="28"/>
                <w:szCs w:val="28"/>
              </w:rPr>
              <w:t xml:space="preserve"> 464,0 тыс. руб.;</w:t>
            </w:r>
          </w:p>
          <w:p w:rsidR="00970393" w:rsidRDefault="007C046A" w:rsidP="007C046A">
            <w:pPr>
              <w:jc w:val="both"/>
              <w:rPr>
                <w:sz w:val="28"/>
                <w:szCs w:val="28"/>
              </w:rPr>
            </w:pPr>
            <w:r>
              <w:rPr>
                <w:sz w:val="28"/>
                <w:szCs w:val="28"/>
              </w:rPr>
              <w:t>2021 год -</w:t>
            </w:r>
            <w:r w:rsidR="00970393">
              <w:rPr>
                <w:sz w:val="28"/>
                <w:szCs w:val="28"/>
              </w:rPr>
              <w:t xml:space="preserve"> 118</w:t>
            </w:r>
            <w:r>
              <w:rPr>
                <w:sz w:val="28"/>
                <w:szCs w:val="28"/>
              </w:rPr>
              <w:t>4,2 тыс. руб. (районный бюджет -</w:t>
            </w:r>
            <w:r w:rsidR="00970393">
              <w:rPr>
                <w:sz w:val="28"/>
                <w:szCs w:val="28"/>
              </w:rPr>
              <w:t xml:space="preserve"> 680,0 тыс. руб., иные межбюджетные трансферты</w:t>
            </w:r>
            <w:r>
              <w:rPr>
                <w:sz w:val="28"/>
                <w:szCs w:val="28"/>
              </w:rPr>
              <w:t xml:space="preserve"> -</w:t>
            </w:r>
            <w:r w:rsidR="00970393">
              <w:rPr>
                <w:sz w:val="28"/>
                <w:szCs w:val="28"/>
              </w:rPr>
              <w:t xml:space="preserve"> 504,2 тыс. руб. (прогнозно)</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lastRenderedPageBreak/>
              <w:t xml:space="preserve">Ожидаемые конечные результаты реализации программы </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970393" w:rsidP="007C046A">
            <w:pPr>
              <w:jc w:val="both"/>
              <w:rPr>
                <w:sz w:val="28"/>
                <w:szCs w:val="28"/>
              </w:rPr>
            </w:pPr>
            <w:r>
              <w:rPr>
                <w:sz w:val="28"/>
                <w:szCs w:val="28"/>
              </w:rPr>
              <w:t>Создание условий для эффективного осуществления органами местного самоуправлен</w:t>
            </w:r>
            <w:r w:rsidR="007C046A">
              <w:rPr>
                <w:sz w:val="28"/>
                <w:szCs w:val="28"/>
              </w:rPr>
              <w:t xml:space="preserve">ия полномочий, предусмотренных </w:t>
            </w:r>
            <w:r>
              <w:rPr>
                <w:sz w:val="28"/>
                <w:szCs w:val="28"/>
              </w:rPr>
              <w:t xml:space="preserve">Федеральным законом </w:t>
            </w:r>
            <w:r w:rsidR="007C046A">
              <w:rPr>
                <w:sz w:val="28"/>
                <w:szCs w:val="28"/>
              </w:rPr>
              <w:t>от 06.10.2003 года</w:t>
            </w:r>
            <w:r>
              <w:rPr>
                <w:sz w:val="28"/>
                <w:szCs w:val="28"/>
              </w:rPr>
              <w:t xml:space="preserve"> </w:t>
            </w:r>
            <w:r w:rsidR="007C046A">
              <w:rPr>
                <w:sz w:val="28"/>
                <w:szCs w:val="28"/>
              </w:rPr>
              <w:t xml:space="preserve">№ 131-ФЗ </w:t>
            </w:r>
            <w:r>
              <w:rPr>
                <w:sz w:val="28"/>
                <w:szCs w:val="28"/>
              </w:rPr>
              <w:t>«Об общих принципах организации местного самоуправления в Российской Федерации» (с изменениями и дополнениями)</w:t>
            </w:r>
          </w:p>
        </w:tc>
      </w:tr>
      <w:tr w:rsidR="00970393" w:rsidTr="00970393">
        <w:tc>
          <w:tcPr>
            <w:tcW w:w="2660" w:type="dxa"/>
            <w:tcBorders>
              <w:top w:val="single" w:sz="4" w:space="0" w:color="auto"/>
              <w:left w:val="single" w:sz="4" w:space="0" w:color="auto"/>
              <w:bottom w:val="single" w:sz="4" w:space="0" w:color="auto"/>
              <w:right w:val="single" w:sz="4" w:space="0" w:color="auto"/>
            </w:tcBorders>
            <w:hideMark/>
          </w:tcPr>
          <w:p w:rsidR="00970393" w:rsidRDefault="00970393" w:rsidP="005543B2">
            <w:pPr>
              <w:rPr>
                <w:b/>
                <w:bCs/>
                <w:sz w:val="28"/>
                <w:szCs w:val="28"/>
              </w:rPr>
            </w:pPr>
            <w:r>
              <w:rPr>
                <w:b/>
                <w:bCs/>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970393" w:rsidRDefault="007C046A" w:rsidP="007C046A">
            <w:pPr>
              <w:jc w:val="both"/>
              <w:rPr>
                <w:sz w:val="28"/>
                <w:szCs w:val="28"/>
              </w:rPr>
            </w:pPr>
            <w:r>
              <w:rPr>
                <w:sz w:val="28"/>
                <w:szCs w:val="28"/>
              </w:rPr>
              <w:t>Контроль за ходом реализации п</w:t>
            </w:r>
            <w:r w:rsidR="00970393">
              <w:rPr>
                <w:sz w:val="28"/>
                <w:szCs w:val="28"/>
              </w:rPr>
              <w:t>рограммы осуществляет администрация Калининского муниципального района</w:t>
            </w:r>
          </w:p>
        </w:tc>
      </w:tr>
    </w:tbl>
    <w:p w:rsidR="00970393" w:rsidRPr="007C046A" w:rsidRDefault="00970393" w:rsidP="007C046A">
      <w:pPr>
        <w:ind w:firstLine="567"/>
        <w:jc w:val="both"/>
        <w:rPr>
          <w:b/>
          <w:bCs/>
          <w:sz w:val="28"/>
          <w:szCs w:val="28"/>
        </w:rPr>
      </w:pPr>
    </w:p>
    <w:p w:rsidR="00970393" w:rsidRDefault="00970393" w:rsidP="007C046A">
      <w:pPr>
        <w:jc w:val="center"/>
        <w:rPr>
          <w:b/>
          <w:bCs/>
          <w:sz w:val="28"/>
          <w:szCs w:val="28"/>
        </w:rPr>
      </w:pPr>
      <w:r>
        <w:rPr>
          <w:sz w:val="28"/>
          <w:szCs w:val="28"/>
        </w:rPr>
        <w:t>1.</w:t>
      </w:r>
      <w:r>
        <w:t xml:space="preserve"> </w:t>
      </w:r>
      <w:r>
        <w:rPr>
          <w:b/>
          <w:bCs/>
          <w:sz w:val="28"/>
          <w:szCs w:val="28"/>
        </w:rPr>
        <w:t>Содержание проблемы и обоснование необходимости её решения программными методами</w:t>
      </w:r>
    </w:p>
    <w:p w:rsidR="00970393" w:rsidRDefault="00970393" w:rsidP="007C046A">
      <w:pPr>
        <w:ind w:firstLine="567"/>
        <w:jc w:val="both"/>
        <w:rPr>
          <w:sz w:val="28"/>
          <w:szCs w:val="28"/>
        </w:rPr>
      </w:pPr>
      <w:r>
        <w:rPr>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970393" w:rsidRDefault="00970393" w:rsidP="007C046A">
      <w:pPr>
        <w:ind w:firstLine="567"/>
        <w:jc w:val="both"/>
        <w:rPr>
          <w:sz w:val="28"/>
          <w:szCs w:val="28"/>
        </w:rPr>
      </w:pPr>
      <w:r>
        <w:rPr>
          <w:sz w:val="28"/>
          <w:szCs w:val="28"/>
        </w:rPr>
        <w:t>Настоящая программа отражает текущую деятельность администрации и направлена</w:t>
      </w:r>
      <w:r>
        <w:t xml:space="preserve"> </w:t>
      </w:r>
      <w:r>
        <w:rPr>
          <w:sz w:val="28"/>
          <w:szCs w:val="28"/>
        </w:rPr>
        <w:t>на регулирование следующих вопросов:</w:t>
      </w:r>
    </w:p>
    <w:p w:rsidR="00970393" w:rsidRDefault="007C046A" w:rsidP="007C046A">
      <w:pPr>
        <w:ind w:firstLine="567"/>
        <w:jc w:val="both"/>
        <w:rPr>
          <w:sz w:val="28"/>
          <w:szCs w:val="28"/>
        </w:rPr>
      </w:pPr>
      <w:r>
        <w:rPr>
          <w:sz w:val="28"/>
          <w:szCs w:val="28"/>
        </w:rPr>
        <w:t xml:space="preserve">- </w:t>
      </w:r>
      <w:r w:rsidR="00970393">
        <w:rPr>
          <w:sz w:val="28"/>
          <w:szCs w:val="28"/>
        </w:rPr>
        <w:t xml:space="preserve">размещение </w:t>
      </w:r>
      <w:r>
        <w:rPr>
          <w:sz w:val="28"/>
          <w:szCs w:val="28"/>
        </w:rPr>
        <w:t>в районной газете муниципально -</w:t>
      </w:r>
      <w:r w:rsidR="00970393">
        <w:rPr>
          <w:sz w:val="28"/>
          <w:szCs w:val="28"/>
        </w:rPr>
        <w:t xml:space="preserve"> правовых актов администрации и социально значимой информации;</w:t>
      </w:r>
    </w:p>
    <w:p w:rsidR="00970393" w:rsidRDefault="00970393" w:rsidP="007C046A">
      <w:pPr>
        <w:ind w:firstLine="567"/>
        <w:jc w:val="both"/>
        <w:rPr>
          <w:sz w:val="28"/>
          <w:szCs w:val="28"/>
        </w:rPr>
      </w:pPr>
      <w:r>
        <w:rPr>
          <w:sz w:val="28"/>
          <w:szCs w:val="28"/>
        </w:rPr>
        <w:t>- прохождение муниципальными служащими ежегодной диспансеризации;</w:t>
      </w:r>
    </w:p>
    <w:p w:rsidR="00970393" w:rsidRDefault="007C046A" w:rsidP="007C046A">
      <w:pPr>
        <w:ind w:firstLine="567"/>
        <w:jc w:val="both"/>
        <w:rPr>
          <w:sz w:val="28"/>
          <w:szCs w:val="28"/>
        </w:rPr>
      </w:pPr>
      <w:r>
        <w:rPr>
          <w:sz w:val="28"/>
          <w:szCs w:val="28"/>
        </w:rPr>
        <w:t xml:space="preserve">- </w:t>
      </w:r>
      <w:r w:rsidR="00970393">
        <w:rPr>
          <w:sz w:val="28"/>
          <w:szCs w:val="28"/>
        </w:rPr>
        <w:t>реализация мер, направленных на своевременную уплату налогов;</w:t>
      </w:r>
    </w:p>
    <w:p w:rsidR="00970393" w:rsidRDefault="00970393" w:rsidP="007C046A">
      <w:pPr>
        <w:ind w:firstLine="567"/>
        <w:jc w:val="both"/>
        <w:rPr>
          <w:sz w:val="28"/>
          <w:szCs w:val="28"/>
        </w:rPr>
      </w:pPr>
      <w:r>
        <w:rPr>
          <w:sz w:val="28"/>
          <w:szCs w:val="28"/>
        </w:rPr>
        <w:t>- финансирование затрат на материально техническое обеспечение деятельности администрации.</w:t>
      </w:r>
    </w:p>
    <w:p w:rsidR="00970393" w:rsidRDefault="00970393" w:rsidP="007C046A">
      <w:pPr>
        <w:ind w:firstLine="567"/>
        <w:jc w:val="both"/>
        <w:rPr>
          <w:sz w:val="28"/>
          <w:szCs w:val="28"/>
        </w:rPr>
      </w:pPr>
    </w:p>
    <w:p w:rsidR="00970393" w:rsidRDefault="00970393" w:rsidP="007C046A">
      <w:pPr>
        <w:jc w:val="center"/>
        <w:rPr>
          <w:b/>
          <w:bCs/>
          <w:sz w:val="28"/>
          <w:szCs w:val="28"/>
        </w:rPr>
      </w:pPr>
      <w:r>
        <w:rPr>
          <w:b/>
          <w:bCs/>
          <w:sz w:val="28"/>
          <w:szCs w:val="28"/>
        </w:rPr>
        <w:t>2. Основные цели и задачи программы</w:t>
      </w:r>
    </w:p>
    <w:p w:rsidR="00970393" w:rsidRDefault="007C046A" w:rsidP="007C046A">
      <w:pPr>
        <w:ind w:firstLine="567"/>
        <w:jc w:val="both"/>
        <w:rPr>
          <w:sz w:val="28"/>
          <w:szCs w:val="28"/>
        </w:rPr>
      </w:pPr>
      <w:r>
        <w:rPr>
          <w:sz w:val="28"/>
          <w:szCs w:val="28"/>
        </w:rPr>
        <w:t>Основной задачей п</w:t>
      </w:r>
      <w:r w:rsidR="00970393">
        <w:rPr>
          <w:sz w:val="28"/>
          <w:szCs w:val="28"/>
        </w:rPr>
        <w:t xml:space="preserve">рограммы является реализация полномочий органов местного самоуправления, определённых Федеральным законом </w:t>
      </w:r>
      <w:r>
        <w:rPr>
          <w:sz w:val="28"/>
          <w:szCs w:val="28"/>
        </w:rPr>
        <w:t>от 06.10.2003 года</w:t>
      </w:r>
      <w:r w:rsidR="00970393">
        <w:rPr>
          <w:sz w:val="28"/>
          <w:szCs w:val="28"/>
        </w:rPr>
        <w:t xml:space="preserve"> </w:t>
      </w:r>
      <w:r>
        <w:rPr>
          <w:sz w:val="28"/>
          <w:szCs w:val="28"/>
        </w:rPr>
        <w:t xml:space="preserve">№ 131-ФЗ </w:t>
      </w:r>
      <w:r w:rsidR="00970393">
        <w:rPr>
          <w:sz w:val="28"/>
          <w:szCs w:val="28"/>
        </w:rPr>
        <w:t>«Об общих принципах организации местного самоуправления в Российской Федерации» (с изменениями и дополнениями),</w:t>
      </w:r>
      <w:r w:rsidR="00970393">
        <w:rPr>
          <w:rFonts w:eastAsia="Calibri"/>
          <w:kern w:val="2"/>
          <w:sz w:val="28"/>
          <w:szCs w:val="28"/>
          <w:lang w:eastAsia="en-US"/>
        </w:rPr>
        <w:t xml:space="preserve"> </w:t>
      </w:r>
      <w:r w:rsidR="00970393">
        <w:rPr>
          <w:sz w:val="28"/>
          <w:szCs w:val="28"/>
        </w:rPr>
        <w:t xml:space="preserve">повышение качества и эффективности административно - управленческих процессов.  </w:t>
      </w:r>
    </w:p>
    <w:p w:rsidR="00970393" w:rsidRDefault="00970393" w:rsidP="007C046A">
      <w:pPr>
        <w:ind w:firstLine="567"/>
        <w:jc w:val="both"/>
        <w:rPr>
          <w:sz w:val="28"/>
          <w:szCs w:val="28"/>
        </w:rPr>
      </w:pPr>
      <w:r>
        <w:rPr>
          <w:sz w:val="28"/>
          <w:szCs w:val="28"/>
        </w:rPr>
        <w:lastRenderedPageBreak/>
        <w:t>Задачи муниципальной программы:</w:t>
      </w:r>
    </w:p>
    <w:p w:rsidR="00970393" w:rsidRDefault="00970393" w:rsidP="007C046A">
      <w:pPr>
        <w:ind w:firstLine="567"/>
        <w:jc w:val="both"/>
        <w:rPr>
          <w:sz w:val="28"/>
          <w:szCs w:val="28"/>
        </w:rPr>
      </w:pPr>
      <w:r>
        <w:rPr>
          <w:sz w:val="28"/>
          <w:szCs w:val="28"/>
        </w:rPr>
        <w:t>- материально-техническое, информационное обеспечение деятельности администрации;</w:t>
      </w:r>
    </w:p>
    <w:p w:rsidR="00970393" w:rsidRDefault="00970393" w:rsidP="007C046A">
      <w:pPr>
        <w:ind w:firstLine="567"/>
        <w:jc w:val="both"/>
        <w:rPr>
          <w:sz w:val="28"/>
          <w:szCs w:val="28"/>
        </w:rPr>
      </w:pPr>
      <w:r>
        <w:rPr>
          <w:sz w:val="28"/>
          <w:szCs w:val="28"/>
        </w:rPr>
        <w:t xml:space="preserve">- укрепление и сохранение здоровья муниципальных служащих. </w:t>
      </w:r>
    </w:p>
    <w:p w:rsidR="00970393" w:rsidRDefault="00970393" w:rsidP="007C046A">
      <w:pPr>
        <w:ind w:firstLine="567"/>
        <w:jc w:val="both"/>
        <w:rPr>
          <w:sz w:val="28"/>
          <w:szCs w:val="28"/>
        </w:rPr>
      </w:pPr>
    </w:p>
    <w:p w:rsidR="00970393" w:rsidRDefault="00970393" w:rsidP="00FB60D6">
      <w:pPr>
        <w:jc w:val="center"/>
        <w:rPr>
          <w:b/>
          <w:bCs/>
          <w:sz w:val="28"/>
          <w:szCs w:val="28"/>
        </w:rPr>
      </w:pPr>
      <w:r>
        <w:rPr>
          <w:b/>
          <w:bCs/>
          <w:sz w:val="28"/>
          <w:szCs w:val="28"/>
        </w:rPr>
        <w:t>3. Ресурсное обеспечение программы</w:t>
      </w:r>
    </w:p>
    <w:p w:rsidR="00970393" w:rsidRDefault="00970393" w:rsidP="007C046A">
      <w:pPr>
        <w:ind w:firstLine="567"/>
        <w:jc w:val="both"/>
        <w:rPr>
          <w:sz w:val="28"/>
          <w:szCs w:val="28"/>
        </w:rPr>
      </w:pPr>
      <w:r>
        <w:rPr>
          <w:sz w:val="28"/>
          <w:szCs w:val="28"/>
        </w:rPr>
        <w:t>Общий объём финансирования мероприятий программы со</w:t>
      </w:r>
      <w:r w:rsidR="00FB60D6">
        <w:rPr>
          <w:sz w:val="28"/>
          <w:szCs w:val="28"/>
        </w:rPr>
        <w:t>ставляет 2882,4 тыс. руб., в т.</w:t>
      </w:r>
      <w:r>
        <w:rPr>
          <w:sz w:val="28"/>
          <w:szCs w:val="28"/>
        </w:rPr>
        <w:t>ч. за счет средств районного бюджета 1577,9 тыс. руб., иных межбюджетных трансфертов – 1304,5 тыс. руб., из них:</w:t>
      </w:r>
    </w:p>
    <w:p w:rsidR="00970393" w:rsidRDefault="00FB60D6" w:rsidP="007C046A">
      <w:pPr>
        <w:ind w:firstLine="567"/>
        <w:jc w:val="both"/>
        <w:rPr>
          <w:sz w:val="28"/>
          <w:szCs w:val="28"/>
        </w:rPr>
      </w:pPr>
      <w:r>
        <w:rPr>
          <w:sz w:val="28"/>
          <w:szCs w:val="28"/>
        </w:rPr>
        <w:t>2019 год -</w:t>
      </w:r>
      <w:r w:rsidR="00970393">
        <w:rPr>
          <w:sz w:val="28"/>
          <w:szCs w:val="28"/>
        </w:rPr>
        <w:t xml:space="preserve"> 69</w:t>
      </w:r>
      <w:r>
        <w:rPr>
          <w:sz w:val="28"/>
          <w:szCs w:val="28"/>
        </w:rPr>
        <w:t>3,6 тыс. руб. (районный бюджет -</w:t>
      </w:r>
      <w:r w:rsidR="00970393">
        <w:rPr>
          <w:sz w:val="28"/>
          <w:szCs w:val="28"/>
        </w:rPr>
        <w:t xml:space="preserve"> 357,3 тыс. руб.</w:t>
      </w:r>
      <w:r>
        <w:rPr>
          <w:sz w:val="28"/>
          <w:szCs w:val="28"/>
        </w:rPr>
        <w:t>, иные межбюджетные трансферты -</w:t>
      </w:r>
      <w:r w:rsidR="00970393">
        <w:rPr>
          <w:sz w:val="28"/>
          <w:szCs w:val="28"/>
        </w:rPr>
        <w:t xml:space="preserve"> 336,3 тыс. руб.);</w:t>
      </w:r>
    </w:p>
    <w:p w:rsidR="00970393" w:rsidRDefault="00FB60D6" w:rsidP="007C046A">
      <w:pPr>
        <w:ind w:firstLine="567"/>
        <w:jc w:val="both"/>
        <w:rPr>
          <w:sz w:val="28"/>
          <w:szCs w:val="28"/>
        </w:rPr>
      </w:pPr>
      <w:r>
        <w:rPr>
          <w:sz w:val="28"/>
          <w:szCs w:val="28"/>
        </w:rPr>
        <w:t>2020 год -</w:t>
      </w:r>
      <w:r w:rsidR="00970393">
        <w:rPr>
          <w:sz w:val="28"/>
          <w:szCs w:val="28"/>
        </w:rPr>
        <w:t xml:space="preserve"> 100</w:t>
      </w:r>
      <w:r>
        <w:rPr>
          <w:sz w:val="28"/>
          <w:szCs w:val="28"/>
        </w:rPr>
        <w:t>4,6 тыс. руб. (районный бюджет -</w:t>
      </w:r>
      <w:r w:rsidR="00970393">
        <w:rPr>
          <w:sz w:val="28"/>
          <w:szCs w:val="28"/>
        </w:rPr>
        <w:t xml:space="preserve"> 540,6 тыс. руб</w:t>
      </w:r>
      <w:r>
        <w:rPr>
          <w:sz w:val="28"/>
          <w:szCs w:val="28"/>
        </w:rPr>
        <w:t>., иные межбюджетные трансферты -</w:t>
      </w:r>
      <w:r w:rsidR="00970393">
        <w:rPr>
          <w:sz w:val="28"/>
          <w:szCs w:val="28"/>
        </w:rPr>
        <w:t xml:space="preserve"> 464,0 тыс. руб.;</w:t>
      </w:r>
    </w:p>
    <w:p w:rsidR="00970393" w:rsidRDefault="00FB60D6" w:rsidP="007C046A">
      <w:pPr>
        <w:ind w:firstLine="567"/>
        <w:jc w:val="both"/>
        <w:rPr>
          <w:sz w:val="28"/>
          <w:szCs w:val="28"/>
        </w:rPr>
      </w:pPr>
      <w:r>
        <w:rPr>
          <w:sz w:val="28"/>
          <w:szCs w:val="28"/>
        </w:rPr>
        <w:t>2021 год -</w:t>
      </w:r>
      <w:r w:rsidR="00970393">
        <w:rPr>
          <w:sz w:val="28"/>
          <w:szCs w:val="28"/>
        </w:rPr>
        <w:t xml:space="preserve"> 1184,2 тыс. руб. (районный бюджет </w:t>
      </w:r>
      <w:r>
        <w:rPr>
          <w:sz w:val="28"/>
          <w:szCs w:val="28"/>
        </w:rPr>
        <w:t>-</w:t>
      </w:r>
      <w:r w:rsidR="00970393">
        <w:rPr>
          <w:sz w:val="28"/>
          <w:szCs w:val="28"/>
        </w:rPr>
        <w:t xml:space="preserve"> 680,0 тыс. руб., иные межбюджетные трансферты</w:t>
      </w:r>
      <w:r>
        <w:rPr>
          <w:sz w:val="28"/>
          <w:szCs w:val="28"/>
        </w:rPr>
        <w:t xml:space="preserve"> -</w:t>
      </w:r>
      <w:r w:rsidR="00970393">
        <w:rPr>
          <w:sz w:val="28"/>
          <w:szCs w:val="28"/>
        </w:rPr>
        <w:t xml:space="preserve"> 504,2 тыс. руб. (прогнозно).</w:t>
      </w:r>
    </w:p>
    <w:p w:rsidR="00970393" w:rsidRDefault="00970393" w:rsidP="007C046A">
      <w:pPr>
        <w:ind w:firstLine="567"/>
        <w:jc w:val="both"/>
        <w:rPr>
          <w:rFonts w:eastAsia="Calibri"/>
          <w:kern w:val="2"/>
          <w:sz w:val="28"/>
          <w:szCs w:val="28"/>
          <w:lang w:eastAsia="en-US"/>
        </w:rPr>
      </w:pPr>
    </w:p>
    <w:p w:rsidR="00FB60D6" w:rsidRDefault="00970393" w:rsidP="00FB60D6">
      <w:pPr>
        <w:jc w:val="center"/>
        <w:rPr>
          <w:b/>
          <w:bCs/>
          <w:sz w:val="28"/>
          <w:szCs w:val="28"/>
        </w:rPr>
      </w:pPr>
      <w:r>
        <w:rPr>
          <w:b/>
          <w:bCs/>
          <w:sz w:val="28"/>
          <w:szCs w:val="28"/>
        </w:rPr>
        <w:t>4. Орга</w:t>
      </w:r>
      <w:r w:rsidR="00FB60D6">
        <w:rPr>
          <w:b/>
          <w:bCs/>
          <w:sz w:val="28"/>
          <w:szCs w:val="28"/>
        </w:rPr>
        <w:t>низация управления реализацией п</w:t>
      </w:r>
      <w:r>
        <w:rPr>
          <w:b/>
          <w:bCs/>
          <w:sz w:val="28"/>
          <w:szCs w:val="28"/>
        </w:rPr>
        <w:t>рограммы</w:t>
      </w:r>
    </w:p>
    <w:p w:rsidR="00970393" w:rsidRDefault="00970393" w:rsidP="00FB60D6">
      <w:pPr>
        <w:jc w:val="center"/>
        <w:rPr>
          <w:b/>
          <w:bCs/>
          <w:sz w:val="28"/>
          <w:szCs w:val="28"/>
        </w:rPr>
      </w:pPr>
      <w:r>
        <w:rPr>
          <w:b/>
          <w:bCs/>
          <w:sz w:val="28"/>
          <w:szCs w:val="28"/>
        </w:rPr>
        <w:t>и контроль за её выполнением</w:t>
      </w:r>
    </w:p>
    <w:p w:rsidR="00970393" w:rsidRDefault="00970393" w:rsidP="007C046A">
      <w:pPr>
        <w:ind w:firstLine="567"/>
        <w:jc w:val="both"/>
        <w:rPr>
          <w:sz w:val="28"/>
          <w:szCs w:val="28"/>
        </w:rPr>
      </w:pPr>
      <w:r>
        <w:rPr>
          <w:sz w:val="28"/>
          <w:szCs w:val="28"/>
        </w:rPr>
        <w:t>Программой определен круг исполнителей, которые несут ответственность за выполнение программных мероприятий.</w:t>
      </w:r>
    </w:p>
    <w:p w:rsidR="00970393" w:rsidRDefault="00FB60D6" w:rsidP="007C046A">
      <w:pPr>
        <w:ind w:firstLine="567"/>
        <w:jc w:val="both"/>
        <w:rPr>
          <w:sz w:val="28"/>
          <w:szCs w:val="28"/>
        </w:rPr>
      </w:pPr>
      <w:r>
        <w:rPr>
          <w:sz w:val="28"/>
          <w:szCs w:val="28"/>
        </w:rPr>
        <w:t>Отдел экономики</w:t>
      </w:r>
      <w:r w:rsidR="00970393">
        <w:rPr>
          <w:sz w:val="28"/>
          <w:szCs w:val="28"/>
        </w:rPr>
        <w:t xml:space="preserve"> и потребительского рынка администрации Калининского муниципального района:</w:t>
      </w:r>
    </w:p>
    <w:p w:rsidR="00970393" w:rsidRDefault="00970393" w:rsidP="007C046A">
      <w:pPr>
        <w:ind w:firstLine="567"/>
        <w:jc w:val="both"/>
        <w:rPr>
          <w:sz w:val="28"/>
          <w:szCs w:val="28"/>
        </w:rPr>
      </w:pPr>
      <w:r>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970393" w:rsidRDefault="00970393" w:rsidP="007C046A">
      <w:pPr>
        <w:ind w:firstLine="567"/>
        <w:jc w:val="both"/>
        <w:rPr>
          <w:sz w:val="28"/>
          <w:szCs w:val="28"/>
        </w:rPr>
      </w:pPr>
      <w:r>
        <w:rPr>
          <w:sz w:val="28"/>
          <w:szCs w:val="28"/>
        </w:rPr>
        <w:t>- вносит, при необходимости, предложения о корректировке программы;</w:t>
      </w:r>
    </w:p>
    <w:p w:rsidR="00970393" w:rsidRDefault="00FB60D6" w:rsidP="007C046A">
      <w:pPr>
        <w:ind w:firstLine="567"/>
        <w:jc w:val="both"/>
        <w:rPr>
          <w:sz w:val="28"/>
          <w:szCs w:val="28"/>
        </w:rPr>
      </w:pPr>
      <w:r>
        <w:rPr>
          <w:sz w:val="28"/>
          <w:szCs w:val="28"/>
        </w:rPr>
        <w:t xml:space="preserve">- </w:t>
      </w:r>
      <w:r w:rsidR="00970393">
        <w:rPr>
          <w:sz w:val="28"/>
          <w:szCs w:val="28"/>
        </w:rPr>
        <w:t>проводит оценку эффективности реализации муниципальной программы.</w:t>
      </w:r>
    </w:p>
    <w:p w:rsidR="00970393" w:rsidRDefault="00970393" w:rsidP="007C046A">
      <w:pPr>
        <w:ind w:firstLine="567"/>
        <w:jc w:val="both"/>
        <w:rPr>
          <w:sz w:val="28"/>
          <w:szCs w:val="28"/>
        </w:rPr>
      </w:pPr>
      <w:r>
        <w:rPr>
          <w:sz w:val="28"/>
          <w:szCs w:val="28"/>
        </w:rPr>
        <w:t>Контроль за ходом исполнения программы осуществляет администрация Калининского муниципального района.</w:t>
      </w:r>
    </w:p>
    <w:p w:rsidR="00970393" w:rsidRDefault="00970393" w:rsidP="007C046A">
      <w:pPr>
        <w:ind w:firstLine="567"/>
        <w:jc w:val="both"/>
        <w:rPr>
          <w:sz w:val="28"/>
          <w:szCs w:val="28"/>
        </w:rPr>
      </w:pPr>
    </w:p>
    <w:p w:rsidR="00970393" w:rsidRDefault="00970393" w:rsidP="00FB60D6">
      <w:pPr>
        <w:jc w:val="center"/>
        <w:rPr>
          <w:b/>
          <w:bCs/>
          <w:sz w:val="28"/>
          <w:szCs w:val="28"/>
        </w:rPr>
      </w:pPr>
      <w:r>
        <w:rPr>
          <w:b/>
          <w:bCs/>
          <w:sz w:val="28"/>
          <w:szCs w:val="28"/>
        </w:rPr>
        <w:t>5. Оценка эффективности реализации программы</w:t>
      </w:r>
    </w:p>
    <w:p w:rsidR="00970393" w:rsidRDefault="00970393" w:rsidP="007C046A">
      <w:pPr>
        <w:ind w:firstLine="567"/>
        <w:jc w:val="both"/>
        <w:rPr>
          <w:sz w:val="28"/>
          <w:szCs w:val="28"/>
        </w:rPr>
      </w:pPr>
      <w:r>
        <w:rPr>
          <w:sz w:val="28"/>
          <w:szCs w:val="28"/>
        </w:rPr>
        <w:t xml:space="preserve">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w:t>
      </w:r>
      <w:r w:rsidR="00FB60D6">
        <w:rPr>
          <w:sz w:val="28"/>
          <w:szCs w:val="28"/>
        </w:rPr>
        <w:t>от 06.10.2003 года</w:t>
      </w:r>
      <w:r>
        <w:rPr>
          <w:sz w:val="28"/>
          <w:szCs w:val="28"/>
        </w:rPr>
        <w:t xml:space="preserve"> </w:t>
      </w:r>
      <w:r w:rsidR="00FB60D6">
        <w:rPr>
          <w:sz w:val="28"/>
          <w:szCs w:val="28"/>
        </w:rPr>
        <w:t xml:space="preserve">№ 131-ФЗ </w:t>
      </w:r>
      <w:r>
        <w:rPr>
          <w:sz w:val="28"/>
          <w:szCs w:val="28"/>
        </w:rPr>
        <w:t>«Об общих принципах организации местного самоуправления в Российской Федерации».</w:t>
      </w:r>
    </w:p>
    <w:p w:rsidR="00970393" w:rsidRDefault="00970393" w:rsidP="007C046A">
      <w:pPr>
        <w:ind w:firstLine="567"/>
        <w:jc w:val="both"/>
        <w:rPr>
          <w:sz w:val="28"/>
          <w:szCs w:val="28"/>
        </w:rPr>
      </w:pPr>
    </w:p>
    <w:p w:rsidR="00970393" w:rsidRDefault="00970393" w:rsidP="00970393">
      <w:pPr>
        <w:jc w:val="center"/>
        <w:rPr>
          <w:b/>
          <w:sz w:val="28"/>
          <w:szCs w:val="28"/>
        </w:rPr>
      </w:pPr>
      <w:r>
        <w:rPr>
          <w:b/>
          <w:sz w:val="28"/>
          <w:szCs w:val="28"/>
        </w:rPr>
        <w:t>Показатель для проведения оценки эффективности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992"/>
        <w:gridCol w:w="993"/>
        <w:gridCol w:w="992"/>
        <w:gridCol w:w="850"/>
      </w:tblGrid>
      <w:tr w:rsidR="00970393" w:rsidTr="00FB60D6">
        <w:tc>
          <w:tcPr>
            <w:tcW w:w="5920" w:type="dxa"/>
            <w:tcBorders>
              <w:top w:val="single" w:sz="4" w:space="0" w:color="auto"/>
              <w:left w:val="single" w:sz="4" w:space="0" w:color="auto"/>
              <w:bottom w:val="single" w:sz="4" w:space="0" w:color="auto"/>
              <w:right w:val="single" w:sz="4" w:space="0" w:color="auto"/>
            </w:tcBorders>
            <w:hideMark/>
          </w:tcPr>
          <w:p w:rsidR="00970393" w:rsidRDefault="00970393" w:rsidP="005543B2">
            <w:pPr>
              <w:jc w:val="center"/>
              <w:rPr>
                <w:b/>
                <w:bCs/>
                <w:sz w:val="28"/>
                <w:szCs w:val="28"/>
              </w:rPr>
            </w:pPr>
            <w:r>
              <w:rPr>
                <w:b/>
                <w:bCs/>
                <w:sz w:val="28"/>
                <w:szCs w:val="28"/>
              </w:rPr>
              <w:t>Показатель</w:t>
            </w:r>
          </w:p>
        </w:tc>
        <w:tc>
          <w:tcPr>
            <w:tcW w:w="992" w:type="dxa"/>
            <w:tcBorders>
              <w:top w:val="single" w:sz="4" w:space="0" w:color="auto"/>
              <w:left w:val="single" w:sz="4" w:space="0" w:color="auto"/>
              <w:bottom w:val="single" w:sz="4" w:space="0" w:color="auto"/>
              <w:right w:val="single" w:sz="4" w:space="0" w:color="auto"/>
            </w:tcBorders>
            <w:hideMark/>
          </w:tcPr>
          <w:p w:rsidR="00970393" w:rsidRDefault="00970393" w:rsidP="005543B2">
            <w:pPr>
              <w:jc w:val="center"/>
              <w:rPr>
                <w:b/>
                <w:bCs/>
                <w:sz w:val="28"/>
                <w:szCs w:val="28"/>
              </w:rPr>
            </w:pPr>
            <w:r>
              <w:rPr>
                <w:b/>
                <w:bCs/>
                <w:sz w:val="28"/>
                <w:szCs w:val="28"/>
              </w:rPr>
              <w:t>2018</w:t>
            </w:r>
          </w:p>
        </w:tc>
        <w:tc>
          <w:tcPr>
            <w:tcW w:w="993" w:type="dxa"/>
            <w:tcBorders>
              <w:top w:val="single" w:sz="4" w:space="0" w:color="auto"/>
              <w:left w:val="single" w:sz="4" w:space="0" w:color="auto"/>
              <w:bottom w:val="single" w:sz="4" w:space="0" w:color="auto"/>
              <w:right w:val="single" w:sz="4" w:space="0" w:color="auto"/>
            </w:tcBorders>
            <w:hideMark/>
          </w:tcPr>
          <w:p w:rsidR="00970393" w:rsidRDefault="00970393" w:rsidP="005543B2">
            <w:pPr>
              <w:jc w:val="center"/>
              <w:rPr>
                <w:b/>
                <w:bCs/>
                <w:sz w:val="28"/>
                <w:szCs w:val="28"/>
              </w:rPr>
            </w:pPr>
            <w:r>
              <w:rPr>
                <w:b/>
                <w:bCs/>
                <w:sz w:val="28"/>
                <w:szCs w:val="28"/>
              </w:rPr>
              <w:t>2019</w:t>
            </w:r>
          </w:p>
        </w:tc>
        <w:tc>
          <w:tcPr>
            <w:tcW w:w="992" w:type="dxa"/>
            <w:tcBorders>
              <w:top w:val="single" w:sz="4" w:space="0" w:color="auto"/>
              <w:left w:val="single" w:sz="4" w:space="0" w:color="auto"/>
              <w:bottom w:val="single" w:sz="4" w:space="0" w:color="auto"/>
              <w:right w:val="single" w:sz="4" w:space="0" w:color="auto"/>
            </w:tcBorders>
            <w:hideMark/>
          </w:tcPr>
          <w:p w:rsidR="00970393" w:rsidRDefault="00970393" w:rsidP="005543B2">
            <w:pPr>
              <w:jc w:val="center"/>
              <w:rPr>
                <w:b/>
                <w:bCs/>
                <w:sz w:val="28"/>
                <w:szCs w:val="28"/>
              </w:rPr>
            </w:pPr>
            <w:r>
              <w:rPr>
                <w:b/>
                <w:bCs/>
                <w:sz w:val="28"/>
                <w:szCs w:val="28"/>
              </w:rPr>
              <w:t>2020</w:t>
            </w:r>
          </w:p>
        </w:tc>
        <w:tc>
          <w:tcPr>
            <w:tcW w:w="850" w:type="dxa"/>
            <w:tcBorders>
              <w:top w:val="single" w:sz="4" w:space="0" w:color="auto"/>
              <w:left w:val="single" w:sz="4" w:space="0" w:color="auto"/>
              <w:bottom w:val="single" w:sz="4" w:space="0" w:color="auto"/>
              <w:right w:val="single" w:sz="4" w:space="0" w:color="auto"/>
            </w:tcBorders>
            <w:hideMark/>
          </w:tcPr>
          <w:p w:rsidR="00970393" w:rsidRDefault="00970393" w:rsidP="005543B2">
            <w:pPr>
              <w:jc w:val="center"/>
              <w:rPr>
                <w:b/>
                <w:bCs/>
                <w:sz w:val="28"/>
                <w:szCs w:val="28"/>
              </w:rPr>
            </w:pPr>
            <w:r>
              <w:rPr>
                <w:b/>
                <w:bCs/>
                <w:sz w:val="28"/>
                <w:szCs w:val="28"/>
              </w:rPr>
              <w:t>2021</w:t>
            </w:r>
          </w:p>
        </w:tc>
      </w:tr>
      <w:tr w:rsidR="00970393" w:rsidTr="00FB60D6">
        <w:tc>
          <w:tcPr>
            <w:tcW w:w="5920" w:type="dxa"/>
            <w:tcBorders>
              <w:top w:val="single" w:sz="4" w:space="0" w:color="auto"/>
              <w:left w:val="single" w:sz="4" w:space="0" w:color="auto"/>
              <w:bottom w:val="single" w:sz="4" w:space="0" w:color="auto"/>
              <w:right w:val="single" w:sz="4" w:space="0" w:color="auto"/>
            </w:tcBorders>
            <w:hideMark/>
          </w:tcPr>
          <w:p w:rsidR="00970393" w:rsidRDefault="00970393" w:rsidP="00FB60D6">
            <w:pPr>
              <w:jc w:val="both"/>
              <w:rPr>
                <w:b/>
                <w:bCs/>
                <w:sz w:val="28"/>
                <w:szCs w:val="28"/>
              </w:rPr>
            </w:pPr>
            <w:r>
              <w:rPr>
                <w:sz w:val="28"/>
                <w:szCs w:val="28"/>
              </w:rPr>
              <w:t>доля муниципальных служащих, прошедших</w:t>
            </w:r>
            <w:r w:rsidR="00FB60D6">
              <w:rPr>
                <w:sz w:val="28"/>
                <w:szCs w:val="28"/>
              </w:rPr>
              <w:t xml:space="preserve"> медицинскую диспансеризацию от</w:t>
            </w:r>
            <w:r>
              <w:rPr>
                <w:sz w:val="28"/>
                <w:szCs w:val="28"/>
              </w:rPr>
              <w:t xml:space="preserve"> числа муниципальных служащих, подлежащих диспансеризации, %</w:t>
            </w:r>
          </w:p>
        </w:tc>
        <w:tc>
          <w:tcPr>
            <w:tcW w:w="992"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r>
      <w:tr w:rsidR="00970393" w:rsidTr="00FB60D6">
        <w:tc>
          <w:tcPr>
            <w:tcW w:w="5920" w:type="dxa"/>
            <w:tcBorders>
              <w:top w:val="single" w:sz="4" w:space="0" w:color="auto"/>
              <w:left w:val="single" w:sz="4" w:space="0" w:color="auto"/>
              <w:bottom w:val="single" w:sz="4" w:space="0" w:color="auto"/>
              <w:right w:val="single" w:sz="4" w:space="0" w:color="auto"/>
            </w:tcBorders>
          </w:tcPr>
          <w:p w:rsidR="00970393" w:rsidRDefault="00970393" w:rsidP="00FB60D6">
            <w:pPr>
              <w:jc w:val="both"/>
              <w:rPr>
                <w:sz w:val="28"/>
                <w:szCs w:val="28"/>
              </w:rPr>
            </w:pPr>
            <w:r>
              <w:rPr>
                <w:sz w:val="28"/>
                <w:szCs w:val="28"/>
              </w:rPr>
              <w:t>процент освоения денежных средств выделенных на реализацию программы, %</w:t>
            </w:r>
          </w:p>
        </w:tc>
        <w:tc>
          <w:tcPr>
            <w:tcW w:w="992"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970393" w:rsidRPr="00FB60D6" w:rsidRDefault="00970393" w:rsidP="005543B2">
            <w:pPr>
              <w:jc w:val="center"/>
              <w:rPr>
                <w:bCs/>
                <w:sz w:val="28"/>
                <w:szCs w:val="28"/>
              </w:rPr>
            </w:pPr>
            <w:r w:rsidRPr="00FB60D6">
              <w:rPr>
                <w:bCs/>
                <w:sz w:val="28"/>
                <w:szCs w:val="28"/>
              </w:rPr>
              <w:t>100</w:t>
            </w:r>
          </w:p>
        </w:tc>
      </w:tr>
    </w:tbl>
    <w:p w:rsidR="00FB60D6" w:rsidRDefault="00FB60D6" w:rsidP="00970393">
      <w:pPr>
        <w:ind w:firstLine="6804"/>
        <w:jc w:val="right"/>
      </w:pPr>
    </w:p>
    <w:p w:rsidR="00FB60D6" w:rsidRDefault="00FB60D6" w:rsidP="00970393">
      <w:pPr>
        <w:ind w:firstLine="6804"/>
        <w:jc w:val="right"/>
        <w:sectPr w:rsidR="00FB60D6" w:rsidSect="007E5F8F">
          <w:pgSz w:w="11906" w:h="16838"/>
          <w:pgMar w:top="851" w:right="567" w:bottom="1134" w:left="1701" w:header="170" w:footer="0" w:gutter="0"/>
          <w:cols w:space="720"/>
          <w:docGrid w:linePitch="299"/>
        </w:sectPr>
      </w:pPr>
    </w:p>
    <w:p w:rsidR="00970393" w:rsidRPr="003962BD" w:rsidRDefault="00970393" w:rsidP="00970393">
      <w:pPr>
        <w:jc w:val="center"/>
        <w:rPr>
          <w:b/>
          <w:bCs/>
          <w:sz w:val="28"/>
          <w:szCs w:val="28"/>
        </w:rPr>
      </w:pPr>
      <w:r>
        <w:rPr>
          <w:b/>
          <w:bCs/>
          <w:sz w:val="28"/>
          <w:szCs w:val="28"/>
        </w:rPr>
        <w:lastRenderedPageBreak/>
        <w:t xml:space="preserve">6. </w:t>
      </w:r>
      <w:r w:rsidRPr="003962BD">
        <w:rPr>
          <w:b/>
          <w:bCs/>
          <w:sz w:val="28"/>
          <w:szCs w:val="28"/>
        </w:rPr>
        <w:t>Перечень программных мероприятий муниципальной программы</w:t>
      </w:r>
    </w:p>
    <w:p w:rsidR="00FB60D6" w:rsidRDefault="00970393" w:rsidP="00970393">
      <w:pPr>
        <w:jc w:val="center"/>
        <w:rPr>
          <w:b/>
          <w:bCs/>
          <w:sz w:val="28"/>
          <w:szCs w:val="28"/>
        </w:rPr>
      </w:pPr>
      <w:r w:rsidRPr="003962BD">
        <w:rPr>
          <w:b/>
          <w:bCs/>
          <w:sz w:val="28"/>
          <w:szCs w:val="28"/>
        </w:rPr>
        <w:t xml:space="preserve">«Укрепление и содержание </w:t>
      </w:r>
      <w:r>
        <w:rPr>
          <w:b/>
          <w:bCs/>
          <w:sz w:val="28"/>
          <w:szCs w:val="28"/>
        </w:rPr>
        <w:t xml:space="preserve">материально – технической базы </w:t>
      </w:r>
      <w:r w:rsidRPr="003962BD">
        <w:rPr>
          <w:b/>
          <w:bCs/>
          <w:sz w:val="28"/>
          <w:szCs w:val="28"/>
        </w:rPr>
        <w:t xml:space="preserve">администрации Калининского </w:t>
      </w:r>
    </w:p>
    <w:p w:rsidR="00970393" w:rsidRDefault="00FB60D6" w:rsidP="00970393">
      <w:pPr>
        <w:jc w:val="center"/>
        <w:rPr>
          <w:b/>
          <w:bCs/>
          <w:sz w:val="28"/>
          <w:szCs w:val="28"/>
        </w:rPr>
      </w:pPr>
      <w:r>
        <w:rPr>
          <w:b/>
          <w:bCs/>
          <w:sz w:val="28"/>
          <w:szCs w:val="28"/>
        </w:rPr>
        <w:t>муниципального района на 2019-</w:t>
      </w:r>
      <w:r w:rsidR="00970393" w:rsidRPr="003962BD">
        <w:rPr>
          <w:b/>
          <w:bCs/>
          <w:sz w:val="28"/>
          <w:szCs w:val="28"/>
        </w:rPr>
        <w:t xml:space="preserve">2021 </w:t>
      </w:r>
      <w:r>
        <w:rPr>
          <w:b/>
          <w:bCs/>
          <w:sz w:val="28"/>
          <w:szCs w:val="28"/>
        </w:rPr>
        <w:t>г</w:t>
      </w:r>
      <w:r w:rsidR="00970393" w:rsidRPr="003962BD">
        <w:rPr>
          <w:b/>
          <w:bCs/>
          <w:sz w:val="28"/>
          <w:szCs w:val="28"/>
        </w:rPr>
        <w:t>г.»</w:t>
      </w:r>
    </w:p>
    <w:p w:rsidR="00970393" w:rsidRDefault="00970393" w:rsidP="00970393">
      <w:pPr>
        <w:jc w:val="center"/>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709"/>
        <w:gridCol w:w="1276"/>
        <w:gridCol w:w="1842"/>
        <w:gridCol w:w="1276"/>
        <w:gridCol w:w="1843"/>
        <w:gridCol w:w="1276"/>
        <w:gridCol w:w="1842"/>
        <w:gridCol w:w="1276"/>
        <w:gridCol w:w="2126"/>
      </w:tblGrid>
      <w:tr w:rsidR="00FB60D6" w:rsidRPr="00FC62B6" w:rsidTr="00FB60D6">
        <w:trPr>
          <w:trHeight w:val="269"/>
        </w:trPr>
        <w:tc>
          <w:tcPr>
            <w:tcW w:w="567" w:type="dxa"/>
            <w:vMerge w:val="restart"/>
          </w:tcPr>
          <w:p w:rsidR="00970393" w:rsidRPr="00FB60D6" w:rsidRDefault="00970393" w:rsidP="005543B2">
            <w:pPr>
              <w:pStyle w:val="ac"/>
              <w:rPr>
                <w:rFonts w:ascii="Times New Roman" w:hAnsi="Times New Roman" w:cs="Times New Roman"/>
                <w:b/>
                <w:sz w:val="22"/>
                <w:szCs w:val="22"/>
              </w:rPr>
            </w:pPr>
            <w:r w:rsidRPr="00FB60D6">
              <w:rPr>
                <w:rFonts w:ascii="Times New Roman" w:hAnsi="Times New Roman" w:cs="Times New Roman"/>
                <w:b/>
                <w:sz w:val="22"/>
                <w:szCs w:val="22"/>
              </w:rPr>
              <w:t>№</w:t>
            </w:r>
          </w:p>
          <w:p w:rsidR="00970393" w:rsidRPr="00FB60D6" w:rsidRDefault="00970393" w:rsidP="005543B2">
            <w:pPr>
              <w:pStyle w:val="ac"/>
              <w:rPr>
                <w:rFonts w:ascii="Times New Roman" w:hAnsi="Times New Roman" w:cs="Times New Roman"/>
                <w:b/>
                <w:sz w:val="22"/>
                <w:szCs w:val="22"/>
              </w:rPr>
            </w:pPr>
            <w:r w:rsidRPr="00FB60D6">
              <w:rPr>
                <w:rFonts w:ascii="Times New Roman" w:hAnsi="Times New Roman" w:cs="Times New Roman"/>
                <w:b/>
                <w:sz w:val="22"/>
                <w:szCs w:val="22"/>
              </w:rPr>
              <w:t>п/п</w:t>
            </w:r>
          </w:p>
        </w:tc>
        <w:tc>
          <w:tcPr>
            <w:tcW w:w="1985" w:type="dxa"/>
            <w:vMerge w:val="restart"/>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Наименование</w:t>
            </w:r>
          </w:p>
          <w:p w:rsidR="00970393" w:rsidRPr="00FB60D6" w:rsidRDefault="00970393" w:rsidP="00FB60D6">
            <w:pPr>
              <w:jc w:val="center"/>
              <w:rPr>
                <w:b/>
                <w:sz w:val="22"/>
                <w:szCs w:val="22"/>
              </w:rPr>
            </w:pPr>
            <w:r w:rsidRPr="00FB60D6">
              <w:rPr>
                <w:b/>
                <w:sz w:val="22"/>
                <w:szCs w:val="22"/>
              </w:rPr>
              <w:t>мероприятия программы</w:t>
            </w:r>
          </w:p>
        </w:tc>
        <w:tc>
          <w:tcPr>
            <w:tcW w:w="709" w:type="dxa"/>
            <w:vMerge w:val="restart"/>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Срок исполнения</w:t>
            </w:r>
          </w:p>
        </w:tc>
        <w:tc>
          <w:tcPr>
            <w:tcW w:w="1276" w:type="dxa"/>
            <w:vMerge w:val="restart"/>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Общий объем финансирования, тыс. руб.</w:t>
            </w:r>
          </w:p>
        </w:tc>
        <w:tc>
          <w:tcPr>
            <w:tcW w:w="3118" w:type="dxa"/>
            <w:gridSpan w:val="2"/>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2019 год</w:t>
            </w:r>
          </w:p>
        </w:tc>
        <w:tc>
          <w:tcPr>
            <w:tcW w:w="3119" w:type="dxa"/>
            <w:gridSpan w:val="2"/>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2020 год</w:t>
            </w:r>
          </w:p>
        </w:tc>
        <w:tc>
          <w:tcPr>
            <w:tcW w:w="3118" w:type="dxa"/>
            <w:gridSpan w:val="2"/>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2021 год</w:t>
            </w:r>
          </w:p>
        </w:tc>
        <w:tc>
          <w:tcPr>
            <w:tcW w:w="2126" w:type="dxa"/>
            <w:vMerge w:val="restart"/>
          </w:tcPr>
          <w:p w:rsidR="00FB60D6" w:rsidRDefault="00970393" w:rsidP="005543B2">
            <w:pPr>
              <w:pStyle w:val="ac"/>
              <w:jc w:val="center"/>
              <w:rPr>
                <w:rFonts w:ascii="Times New Roman" w:hAnsi="Times New Roman" w:cs="Times New Roman"/>
                <w:b/>
                <w:sz w:val="22"/>
                <w:szCs w:val="22"/>
              </w:rPr>
            </w:pPr>
            <w:r w:rsidRPr="00FB60D6">
              <w:rPr>
                <w:rFonts w:ascii="Times New Roman" w:hAnsi="Times New Roman" w:cs="Times New Roman"/>
                <w:b/>
                <w:sz w:val="22"/>
                <w:szCs w:val="22"/>
              </w:rPr>
              <w:t xml:space="preserve">Ответственный </w:t>
            </w:r>
          </w:p>
          <w:p w:rsidR="00970393" w:rsidRPr="00FB60D6" w:rsidRDefault="00970393" w:rsidP="005543B2">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за исполнение</w:t>
            </w:r>
          </w:p>
        </w:tc>
      </w:tr>
      <w:tr w:rsidR="00FB60D6" w:rsidRPr="00FC62B6" w:rsidTr="00FB60D6">
        <w:trPr>
          <w:trHeight w:val="555"/>
        </w:trPr>
        <w:tc>
          <w:tcPr>
            <w:tcW w:w="567" w:type="dxa"/>
            <w:vMerge/>
          </w:tcPr>
          <w:p w:rsidR="00970393" w:rsidRPr="00FB60D6" w:rsidRDefault="00970393" w:rsidP="005543B2">
            <w:pPr>
              <w:pStyle w:val="ac"/>
              <w:rPr>
                <w:rFonts w:ascii="Times New Roman" w:hAnsi="Times New Roman" w:cs="Times New Roman"/>
                <w:b/>
                <w:sz w:val="22"/>
                <w:szCs w:val="22"/>
              </w:rPr>
            </w:pPr>
          </w:p>
        </w:tc>
        <w:tc>
          <w:tcPr>
            <w:tcW w:w="1985" w:type="dxa"/>
            <w:vMerge/>
          </w:tcPr>
          <w:p w:rsidR="00970393" w:rsidRPr="00FB60D6" w:rsidRDefault="00970393" w:rsidP="00FB60D6">
            <w:pPr>
              <w:pStyle w:val="ac"/>
              <w:ind w:left="602"/>
              <w:jc w:val="center"/>
              <w:rPr>
                <w:rFonts w:ascii="Times New Roman" w:hAnsi="Times New Roman" w:cs="Times New Roman"/>
                <w:b/>
                <w:sz w:val="22"/>
                <w:szCs w:val="22"/>
              </w:rPr>
            </w:pPr>
          </w:p>
        </w:tc>
        <w:tc>
          <w:tcPr>
            <w:tcW w:w="709" w:type="dxa"/>
            <w:vMerge/>
          </w:tcPr>
          <w:p w:rsidR="00970393" w:rsidRPr="00FB60D6" w:rsidRDefault="00970393" w:rsidP="00FB60D6">
            <w:pPr>
              <w:pStyle w:val="ac"/>
              <w:jc w:val="center"/>
              <w:rPr>
                <w:rFonts w:ascii="Times New Roman" w:hAnsi="Times New Roman" w:cs="Times New Roman"/>
                <w:b/>
                <w:sz w:val="22"/>
                <w:szCs w:val="22"/>
              </w:rPr>
            </w:pPr>
          </w:p>
        </w:tc>
        <w:tc>
          <w:tcPr>
            <w:tcW w:w="1276" w:type="dxa"/>
            <w:vMerge/>
          </w:tcPr>
          <w:p w:rsidR="00970393" w:rsidRPr="00FB60D6" w:rsidRDefault="00970393" w:rsidP="00FB60D6">
            <w:pPr>
              <w:pStyle w:val="ac"/>
              <w:jc w:val="center"/>
              <w:rPr>
                <w:rFonts w:ascii="Times New Roman" w:hAnsi="Times New Roman" w:cs="Times New Roman"/>
                <w:b/>
                <w:sz w:val="22"/>
                <w:szCs w:val="22"/>
              </w:rPr>
            </w:pPr>
          </w:p>
        </w:tc>
        <w:tc>
          <w:tcPr>
            <w:tcW w:w="1842" w:type="dxa"/>
            <w:tcBorders>
              <w:right w:val="single" w:sz="4" w:space="0" w:color="auto"/>
            </w:tcBorders>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Иные межбюджетные трансферты бюджетам МР области</w:t>
            </w:r>
          </w:p>
        </w:tc>
        <w:tc>
          <w:tcPr>
            <w:tcW w:w="1276" w:type="dxa"/>
            <w:tcBorders>
              <w:left w:val="single" w:sz="4" w:space="0" w:color="auto"/>
            </w:tcBorders>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Местный бюджет</w:t>
            </w:r>
          </w:p>
          <w:p w:rsidR="00970393" w:rsidRPr="00FB60D6" w:rsidRDefault="00970393" w:rsidP="00FB60D6">
            <w:pPr>
              <w:pStyle w:val="ac"/>
              <w:jc w:val="center"/>
              <w:rPr>
                <w:rFonts w:ascii="Times New Roman" w:hAnsi="Times New Roman" w:cs="Times New Roman"/>
                <w:b/>
                <w:sz w:val="22"/>
                <w:szCs w:val="22"/>
              </w:rPr>
            </w:pPr>
          </w:p>
        </w:tc>
        <w:tc>
          <w:tcPr>
            <w:tcW w:w="1843" w:type="dxa"/>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Иные межбюджетные трансферты бюджетам МР области</w:t>
            </w:r>
          </w:p>
        </w:tc>
        <w:tc>
          <w:tcPr>
            <w:tcW w:w="1276" w:type="dxa"/>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Местный бюджет</w:t>
            </w:r>
          </w:p>
          <w:p w:rsidR="00970393" w:rsidRPr="00FB60D6" w:rsidRDefault="00970393" w:rsidP="00FB60D6">
            <w:pPr>
              <w:pStyle w:val="ac"/>
              <w:jc w:val="center"/>
              <w:rPr>
                <w:rFonts w:ascii="Times New Roman" w:hAnsi="Times New Roman" w:cs="Times New Roman"/>
                <w:b/>
                <w:sz w:val="22"/>
                <w:szCs w:val="22"/>
              </w:rPr>
            </w:pPr>
          </w:p>
        </w:tc>
        <w:tc>
          <w:tcPr>
            <w:tcW w:w="1842" w:type="dxa"/>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Иные межбюджетные трансферты бюджетам МР области (прогнозно)</w:t>
            </w:r>
          </w:p>
        </w:tc>
        <w:tc>
          <w:tcPr>
            <w:tcW w:w="1276" w:type="dxa"/>
          </w:tcPr>
          <w:p w:rsidR="00970393" w:rsidRPr="00FB60D6" w:rsidRDefault="00970393" w:rsidP="00FB60D6">
            <w:pPr>
              <w:pStyle w:val="ac"/>
              <w:jc w:val="center"/>
              <w:rPr>
                <w:rFonts w:ascii="Times New Roman" w:hAnsi="Times New Roman" w:cs="Times New Roman"/>
                <w:b/>
                <w:sz w:val="22"/>
                <w:szCs w:val="22"/>
              </w:rPr>
            </w:pPr>
            <w:r w:rsidRPr="00FB60D6">
              <w:rPr>
                <w:rFonts w:ascii="Times New Roman" w:hAnsi="Times New Roman" w:cs="Times New Roman"/>
                <w:b/>
                <w:sz w:val="22"/>
                <w:szCs w:val="22"/>
              </w:rPr>
              <w:t>Местный бюджет</w:t>
            </w:r>
          </w:p>
          <w:p w:rsidR="00970393" w:rsidRPr="00FB60D6" w:rsidRDefault="00970393" w:rsidP="00FB60D6">
            <w:pPr>
              <w:jc w:val="center"/>
              <w:rPr>
                <w:b/>
                <w:sz w:val="22"/>
                <w:szCs w:val="22"/>
              </w:rPr>
            </w:pPr>
          </w:p>
          <w:p w:rsidR="00970393" w:rsidRPr="00FB60D6" w:rsidRDefault="00970393" w:rsidP="00FB60D6">
            <w:pPr>
              <w:pStyle w:val="ac"/>
              <w:jc w:val="center"/>
              <w:rPr>
                <w:rFonts w:ascii="Times New Roman" w:hAnsi="Times New Roman" w:cs="Times New Roman"/>
                <w:b/>
                <w:sz w:val="22"/>
                <w:szCs w:val="22"/>
              </w:rPr>
            </w:pPr>
          </w:p>
        </w:tc>
        <w:tc>
          <w:tcPr>
            <w:tcW w:w="2126" w:type="dxa"/>
            <w:vMerge/>
          </w:tcPr>
          <w:p w:rsidR="00970393" w:rsidRPr="00FC62B6" w:rsidRDefault="00970393" w:rsidP="005543B2">
            <w:pPr>
              <w:pStyle w:val="ac"/>
              <w:rPr>
                <w:rFonts w:ascii="Times New Roman" w:hAnsi="Times New Roman" w:cs="Times New Roman"/>
                <w:sz w:val="24"/>
                <w:szCs w:val="24"/>
              </w:rPr>
            </w:pPr>
          </w:p>
        </w:tc>
      </w:tr>
      <w:tr w:rsidR="00FB60D6" w:rsidRPr="00FC62B6" w:rsidTr="00FB60D6">
        <w:tc>
          <w:tcPr>
            <w:tcW w:w="567" w:type="dxa"/>
          </w:tcPr>
          <w:p w:rsidR="00970393" w:rsidRPr="00FC62B6" w:rsidRDefault="00970393" w:rsidP="00FB60D6">
            <w:pPr>
              <w:pStyle w:val="ac"/>
              <w:jc w:val="center"/>
              <w:rPr>
                <w:rFonts w:ascii="Times New Roman" w:hAnsi="Times New Roman" w:cs="Times New Roman"/>
                <w:sz w:val="24"/>
                <w:szCs w:val="24"/>
              </w:rPr>
            </w:pPr>
            <w:r w:rsidRPr="00FC62B6">
              <w:rPr>
                <w:rFonts w:ascii="Times New Roman" w:hAnsi="Times New Roman" w:cs="Times New Roman"/>
                <w:sz w:val="24"/>
                <w:szCs w:val="24"/>
              </w:rPr>
              <w:t>1.</w:t>
            </w:r>
          </w:p>
        </w:tc>
        <w:tc>
          <w:tcPr>
            <w:tcW w:w="1985" w:type="dxa"/>
          </w:tcPr>
          <w:p w:rsidR="00970393" w:rsidRPr="00FC62B6" w:rsidRDefault="00970393" w:rsidP="00FB60D6">
            <w:pPr>
              <w:pStyle w:val="ac"/>
              <w:rPr>
                <w:rFonts w:ascii="Times New Roman" w:hAnsi="Times New Roman" w:cs="Times New Roman"/>
                <w:sz w:val="24"/>
                <w:szCs w:val="24"/>
              </w:rPr>
            </w:pPr>
            <w:r w:rsidRPr="00FC62B6">
              <w:rPr>
                <w:rFonts w:ascii="Times New Roman" w:hAnsi="Times New Roman" w:cs="Times New Roman"/>
                <w:sz w:val="24"/>
                <w:szCs w:val="24"/>
              </w:rPr>
              <w:t>-</w:t>
            </w:r>
            <w:r w:rsidR="00FB60D6">
              <w:rPr>
                <w:rFonts w:ascii="Times New Roman" w:hAnsi="Times New Roman" w:cs="Times New Roman"/>
                <w:sz w:val="24"/>
                <w:szCs w:val="24"/>
              </w:rPr>
              <w:t xml:space="preserve"> </w:t>
            </w:r>
            <w:r w:rsidRPr="00FC62B6">
              <w:rPr>
                <w:rFonts w:ascii="Times New Roman" w:hAnsi="Times New Roman" w:cs="Times New Roman"/>
                <w:sz w:val="24"/>
                <w:szCs w:val="24"/>
              </w:rPr>
              <w:t>прочие работы,  услуги</w:t>
            </w:r>
          </w:p>
        </w:tc>
        <w:tc>
          <w:tcPr>
            <w:tcW w:w="709" w:type="dxa"/>
            <w:vMerge w:val="restart"/>
          </w:tcPr>
          <w:p w:rsidR="00970393" w:rsidRDefault="00970393" w:rsidP="005543B2">
            <w:pPr>
              <w:pStyle w:val="ac"/>
              <w:rPr>
                <w:rFonts w:ascii="Times New Roman" w:hAnsi="Times New Roman" w:cs="Times New Roman"/>
                <w:sz w:val="24"/>
                <w:szCs w:val="24"/>
              </w:rPr>
            </w:pPr>
          </w:p>
          <w:p w:rsidR="00970393" w:rsidRDefault="00970393" w:rsidP="005543B2">
            <w:pPr>
              <w:pStyle w:val="ac"/>
              <w:rPr>
                <w:rFonts w:ascii="Times New Roman" w:hAnsi="Times New Roman" w:cs="Times New Roman"/>
                <w:sz w:val="24"/>
                <w:szCs w:val="24"/>
              </w:rPr>
            </w:pPr>
          </w:p>
          <w:p w:rsidR="00970393" w:rsidRDefault="00970393" w:rsidP="005543B2">
            <w:pPr>
              <w:pStyle w:val="ac"/>
              <w:rPr>
                <w:rFonts w:ascii="Times New Roman" w:hAnsi="Times New Roman" w:cs="Times New Roman"/>
                <w:sz w:val="24"/>
                <w:szCs w:val="24"/>
              </w:rPr>
            </w:pPr>
          </w:p>
          <w:p w:rsidR="00970393" w:rsidRDefault="00970393" w:rsidP="005543B2">
            <w:pPr>
              <w:pStyle w:val="ac"/>
              <w:rPr>
                <w:rFonts w:ascii="Times New Roman" w:hAnsi="Times New Roman" w:cs="Times New Roman"/>
                <w:sz w:val="24"/>
                <w:szCs w:val="24"/>
              </w:rPr>
            </w:pPr>
          </w:p>
          <w:p w:rsidR="00970393" w:rsidRDefault="00970393" w:rsidP="005543B2">
            <w:pPr>
              <w:pStyle w:val="ac"/>
              <w:rPr>
                <w:rFonts w:ascii="Times New Roman" w:hAnsi="Times New Roman" w:cs="Times New Roman"/>
                <w:sz w:val="24"/>
                <w:szCs w:val="24"/>
              </w:rPr>
            </w:pPr>
          </w:p>
          <w:p w:rsidR="00970393" w:rsidRDefault="00970393" w:rsidP="005543B2">
            <w:pPr>
              <w:pStyle w:val="ac"/>
              <w:rPr>
                <w:rFonts w:ascii="Times New Roman" w:hAnsi="Times New Roman" w:cs="Times New Roman"/>
                <w:sz w:val="24"/>
                <w:szCs w:val="24"/>
              </w:rPr>
            </w:pPr>
          </w:p>
          <w:p w:rsidR="00970393" w:rsidRDefault="00970393" w:rsidP="005543B2">
            <w:pPr>
              <w:pStyle w:val="ac"/>
              <w:rPr>
                <w:rFonts w:ascii="Times New Roman" w:hAnsi="Times New Roman" w:cs="Times New Roman"/>
                <w:sz w:val="24"/>
                <w:szCs w:val="24"/>
              </w:rPr>
            </w:pPr>
          </w:p>
          <w:p w:rsidR="00970393" w:rsidRPr="00FC62B6" w:rsidRDefault="00970393" w:rsidP="005543B2">
            <w:pPr>
              <w:pStyle w:val="ac"/>
              <w:rPr>
                <w:rFonts w:ascii="Times New Roman" w:hAnsi="Times New Roman" w:cs="Times New Roman"/>
                <w:sz w:val="24"/>
                <w:szCs w:val="24"/>
              </w:rPr>
            </w:pPr>
            <w:r>
              <w:rPr>
                <w:rFonts w:ascii="Times New Roman" w:hAnsi="Times New Roman" w:cs="Times New Roman"/>
                <w:sz w:val="24"/>
                <w:szCs w:val="24"/>
              </w:rPr>
              <w:t>2019-2021</w:t>
            </w:r>
          </w:p>
        </w:tc>
        <w:tc>
          <w:tcPr>
            <w:tcW w:w="1276" w:type="dxa"/>
          </w:tcPr>
          <w:p w:rsidR="00970393" w:rsidRPr="00FC62B6"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85,6</w:t>
            </w:r>
          </w:p>
        </w:tc>
        <w:tc>
          <w:tcPr>
            <w:tcW w:w="1842" w:type="dxa"/>
            <w:tcBorders>
              <w:right w:val="single" w:sz="4" w:space="0" w:color="auto"/>
            </w:tcBorders>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84,7</w:t>
            </w:r>
          </w:p>
        </w:tc>
        <w:tc>
          <w:tcPr>
            <w:tcW w:w="1843"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0,9</w:t>
            </w:r>
          </w:p>
        </w:tc>
        <w:tc>
          <w:tcPr>
            <w:tcW w:w="1842"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970393" w:rsidRDefault="00970393" w:rsidP="005543B2">
            <w:r w:rsidRPr="00801258">
              <w:rPr>
                <w:sz w:val="24"/>
                <w:szCs w:val="24"/>
              </w:rPr>
              <w:t>МБУ «Ц</w:t>
            </w:r>
            <w:r>
              <w:rPr>
                <w:sz w:val="24"/>
                <w:szCs w:val="24"/>
              </w:rPr>
              <w:t>Б</w:t>
            </w:r>
            <w:r w:rsidRPr="00801258">
              <w:rPr>
                <w:sz w:val="24"/>
                <w:szCs w:val="24"/>
              </w:rPr>
              <w:t xml:space="preserve"> администрации Калининского муниципального района»</w:t>
            </w:r>
          </w:p>
        </w:tc>
      </w:tr>
      <w:tr w:rsidR="00FB60D6" w:rsidRPr="00FC62B6" w:rsidTr="00FB60D6">
        <w:tc>
          <w:tcPr>
            <w:tcW w:w="567" w:type="dxa"/>
          </w:tcPr>
          <w:p w:rsidR="00970393" w:rsidRPr="00FC62B6" w:rsidRDefault="00970393" w:rsidP="00FB60D6">
            <w:pPr>
              <w:pStyle w:val="ac"/>
              <w:jc w:val="center"/>
              <w:rPr>
                <w:rFonts w:ascii="Times New Roman" w:hAnsi="Times New Roman" w:cs="Times New Roman"/>
                <w:sz w:val="24"/>
                <w:szCs w:val="24"/>
              </w:rPr>
            </w:pPr>
            <w:r w:rsidRPr="00FC62B6">
              <w:rPr>
                <w:rFonts w:ascii="Times New Roman" w:hAnsi="Times New Roman" w:cs="Times New Roman"/>
                <w:sz w:val="24"/>
                <w:szCs w:val="24"/>
              </w:rPr>
              <w:t>2.</w:t>
            </w:r>
          </w:p>
        </w:tc>
        <w:tc>
          <w:tcPr>
            <w:tcW w:w="1985" w:type="dxa"/>
          </w:tcPr>
          <w:p w:rsidR="00970393" w:rsidRPr="00FC62B6" w:rsidRDefault="00970393" w:rsidP="00FB60D6">
            <w:pPr>
              <w:jc w:val="both"/>
              <w:rPr>
                <w:sz w:val="24"/>
                <w:szCs w:val="24"/>
              </w:rPr>
            </w:pPr>
            <w:r w:rsidRPr="00FC62B6">
              <w:rPr>
                <w:bCs/>
                <w:sz w:val="24"/>
                <w:szCs w:val="24"/>
              </w:rPr>
              <w:t>-</w:t>
            </w:r>
            <w:r w:rsidR="00FB60D6">
              <w:rPr>
                <w:bCs/>
                <w:sz w:val="24"/>
                <w:szCs w:val="24"/>
              </w:rPr>
              <w:t xml:space="preserve"> </w:t>
            </w:r>
            <w:r w:rsidRPr="00FC62B6">
              <w:rPr>
                <w:bCs/>
                <w:sz w:val="24"/>
                <w:szCs w:val="24"/>
              </w:rPr>
              <w:t xml:space="preserve"> иные выплаты текущего характера организациям (взносы в Ассоциацию)</w:t>
            </w:r>
          </w:p>
        </w:tc>
        <w:tc>
          <w:tcPr>
            <w:tcW w:w="709" w:type="dxa"/>
            <w:vMerge/>
          </w:tcPr>
          <w:p w:rsidR="00970393" w:rsidRPr="00FC62B6" w:rsidRDefault="00970393" w:rsidP="005543B2">
            <w:pPr>
              <w:pStyle w:val="ac"/>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342,88</w:t>
            </w:r>
          </w:p>
        </w:tc>
        <w:tc>
          <w:tcPr>
            <w:tcW w:w="1842" w:type="dxa"/>
            <w:tcBorders>
              <w:right w:val="single" w:sz="4" w:space="0" w:color="auto"/>
            </w:tcBorders>
          </w:tcPr>
          <w:p w:rsidR="00970393" w:rsidRPr="008C4DB9" w:rsidRDefault="00970393" w:rsidP="005543B2">
            <w:pPr>
              <w:pStyle w:val="ac"/>
              <w:jc w:val="center"/>
              <w:rPr>
                <w:rFonts w:ascii="Times New Roman" w:hAnsi="Times New Roman" w:cs="Times New Roman"/>
                <w:sz w:val="24"/>
                <w:szCs w:val="24"/>
              </w:rPr>
            </w:pPr>
          </w:p>
        </w:tc>
        <w:tc>
          <w:tcPr>
            <w:tcW w:w="1276" w:type="dxa"/>
          </w:tcPr>
          <w:p w:rsidR="00970393" w:rsidRPr="008C4DB9" w:rsidRDefault="00970393" w:rsidP="005543B2">
            <w:pPr>
              <w:pStyle w:val="ac"/>
              <w:jc w:val="center"/>
              <w:rPr>
                <w:rFonts w:ascii="Times New Roman" w:hAnsi="Times New Roman" w:cs="Times New Roman"/>
                <w:sz w:val="24"/>
                <w:szCs w:val="24"/>
              </w:rPr>
            </w:pPr>
            <w:r w:rsidRPr="008C4DB9">
              <w:rPr>
                <w:rFonts w:ascii="Times New Roman" w:hAnsi="Times New Roman" w:cs="Times New Roman"/>
                <w:sz w:val="24"/>
                <w:szCs w:val="24"/>
              </w:rPr>
              <w:t>133,88</w:t>
            </w:r>
          </w:p>
        </w:tc>
        <w:tc>
          <w:tcPr>
            <w:tcW w:w="1843"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50,0</w:t>
            </w:r>
          </w:p>
        </w:tc>
        <w:tc>
          <w:tcPr>
            <w:tcW w:w="1842"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159,0</w:t>
            </w:r>
          </w:p>
        </w:tc>
        <w:tc>
          <w:tcPr>
            <w:tcW w:w="2126" w:type="dxa"/>
          </w:tcPr>
          <w:p w:rsidR="00970393" w:rsidRDefault="00970393" w:rsidP="005543B2">
            <w:r w:rsidRPr="00801258">
              <w:rPr>
                <w:sz w:val="24"/>
                <w:szCs w:val="24"/>
              </w:rPr>
              <w:t>МБУ</w:t>
            </w:r>
            <w:r>
              <w:rPr>
                <w:sz w:val="24"/>
                <w:szCs w:val="24"/>
              </w:rPr>
              <w:t xml:space="preserve"> «ЦБ</w:t>
            </w:r>
            <w:r w:rsidRPr="00801258">
              <w:rPr>
                <w:sz w:val="24"/>
                <w:szCs w:val="24"/>
              </w:rPr>
              <w:t xml:space="preserve"> администрации Калининского муниципального района»</w:t>
            </w:r>
          </w:p>
        </w:tc>
      </w:tr>
      <w:tr w:rsidR="00FB60D6" w:rsidRPr="00FC62B6" w:rsidTr="00FB60D6">
        <w:tc>
          <w:tcPr>
            <w:tcW w:w="567" w:type="dxa"/>
          </w:tcPr>
          <w:p w:rsidR="00970393" w:rsidRPr="00FC62B6" w:rsidRDefault="00970393" w:rsidP="00FB60D6">
            <w:pPr>
              <w:pStyle w:val="ac"/>
              <w:jc w:val="center"/>
              <w:rPr>
                <w:rFonts w:ascii="Times New Roman" w:hAnsi="Times New Roman" w:cs="Times New Roman"/>
                <w:sz w:val="24"/>
                <w:szCs w:val="24"/>
              </w:rPr>
            </w:pPr>
            <w:r w:rsidRPr="00FC62B6">
              <w:rPr>
                <w:rFonts w:ascii="Times New Roman" w:hAnsi="Times New Roman" w:cs="Times New Roman"/>
                <w:sz w:val="24"/>
                <w:szCs w:val="24"/>
              </w:rPr>
              <w:t>3.</w:t>
            </w:r>
          </w:p>
        </w:tc>
        <w:tc>
          <w:tcPr>
            <w:tcW w:w="1985" w:type="dxa"/>
          </w:tcPr>
          <w:p w:rsidR="00970393" w:rsidRPr="00FC62B6" w:rsidRDefault="00970393" w:rsidP="00FB60D6">
            <w:pPr>
              <w:jc w:val="both"/>
              <w:rPr>
                <w:bCs/>
                <w:sz w:val="24"/>
                <w:szCs w:val="24"/>
              </w:rPr>
            </w:pPr>
            <w:r w:rsidRPr="00FC62B6">
              <w:rPr>
                <w:bCs/>
                <w:sz w:val="24"/>
                <w:szCs w:val="24"/>
              </w:rPr>
              <w:t>- увеличение стоимости материальных запасов</w:t>
            </w:r>
          </w:p>
        </w:tc>
        <w:tc>
          <w:tcPr>
            <w:tcW w:w="709" w:type="dxa"/>
            <w:vMerge/>
          </w:tcPr>
          <w:p w:rsidR="00970393" w:rsidRPr="00FC62B6" w:rsidRDefault="00970393" w:rsidP="005543B2">
            <w:pPr>
              <w:pStyle w:val="ac"/>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132,0</w:t>
            </w:r>
          </w:p>
        </w:tc>
        <w:tc>
          <w:tcPr>
            <w:tcW w:w="1842" w:type="dxa"/>
            <w:tcBorders>
              <w:right w:val="single" w:sz="4" w:space="0" w:color="auto"/>
            </w:tcBorders>
          </w:tcPr>
          <w:p w:rsidR="00970393" w:rsidRPr="008C4DB9" w:rsidRDefault="00970393" w:rsidP="005543B2">
            <w:pPr>
              <w:pStyle w:val="ac"/>
              <w:jc w:val="center"/>
              <w:rPr>
                <w:rFonts w:ascii="Times New Roman" w:hAnsi="Times New Roman" w:cs="Times New Roman"/>
                <w:sz w:val="24"/>
                <w:szCs w:val="24"/>
              </w:rPr>
            </w:pPr>
          </w:p>
        </w:tc>
        <w:tc>
          <w:tcPr>
            <w:tcW w:w="1276" w:type="dxa"/>
          </w:tcPr>
          <w:p w:rsidR="00970393" w:rsidRPr="008C4DB9" w:rsidRDefault="00970393" w:rsidP="005543B2">
            <w:pPr>
              <w:pStyle w:val="ac"/>
              <w:jc w:val="center"/>
              <w:rPr>
                <w:rFonts w:ascii="Times New Roman" w:hAnsi="Times New Roman" w:cs="Times New Roman"/>
                <w:sz w:val="24"/>
                <w:szCs w:val="24"/>
              </w:rPr>
            </w:pPr>
            <w:r w:rsidRPr="008C4DB9">
              <w:rPr>
                <w:rFonts w:ascii="Times New Roman" w:hAnsi="Times New Roman" w:cs="Times New Roman"/>
                <w:sz w:val="24"/>
                <w:szCs w:val="24"/>
              </w:rPr>
              <w:t>123,6</w:t>
            </w:r>
          </w:p>
        </w:tc>
        <w:tc>
          <w:tcPr>
            <w:tcW w:w="1843"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p>
        </w:tc>
        <w:tc>
          <w:tcPr>
            <w:tcW w:w="1842"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8,4</w:t>
            </w:r>
          </w:p>
        </w:tc>
        <w:tc>
          <w:tcPr>
            <w:tcW w:w="2126" w:type="dxa"/>
          </w:tcPr>
          <w:p w:rsidR="00970393" w:rsidRDefault="00970393" w:rsidP="005543B2">
            <w:r w:rsidRPr="00801258">
              <w:rPr>
                <w:sz w:val="24"/>
                <w:szCs w:val="24"/>
              </w:rPr>
              <w:t>МБУ «Ц</w:t>
            </w:r>
            <w:r>
              <w:rPr>
                <w:sz w:val="24"/>
                <w:szCs w:val="24"/>
              </w:rPr>
              <w:t>Б</w:t>
            </w:r>
            <w:r w:rsidRPr="00801258">
              <w:rPr>
                <w:sz w:val="24"/>
                <w:szCs w:val="24"/>
              </w:rPr>
              <w:t xml:space="preserve"> администрации Калининского муниципального района»</w:t>
            </w:r>
          </w:p>
        </w:tc>
      </w:tr>
      <w:tr w:rsidR="00FB60D6" w:rsidRPr="00FC62B6" w:rsidTr="00FB60D6">
        <w:tc>
          <w:tcPr>
            <w:tcW w:w="567" w:type="dxa"/>
          </w:tcPr>
          <w:p w:rsidR="00970393" w:rsidRPr="00FC62B6" w:rsidRDefault="00970393" w:rsidP="00FB60D6">
            <w:pPr>
              <w:pStyle w:val="ac"/>
              <w:jc w:val="center"/>
              <w:rPr>
                <w:rFonts w:ascii="Times New Roman" w:hAnsi="Times New Roman" w:cs="Times New Roman"/>
                <w:sz w:val="24"/>
                <w:szCs w:val="24"/>
              </w:rPr>
            </w:pPr>
            <w:r w:rsidRPr="00FC62B6">
              <w:rPr>
                <w:rFonts w:ascii="Times New Roman" w:hAnsi="Times New Roman" w:cs="Times New Roman"/>
                <w:sz w:val="24"/>
                <w:szCs w:val="24"/>
              </w:rPr>
              <w:t>4.</w:t>
            </w:r>
          </w:p>
        </w:tc>
        <w:tc>
          <w:tcPr>
            <w:tcW w:w="1985" w:type="dxa"/>
          </w:tcPr>
          <w:p w:rsidR="00970393" w:rsidRPr="00FC62B6" w:rsidRDefault="00970393" w:rsidP="00FB60D6">
            <w:pPr>
              <w:jc w:val="both"/>
              <w:rPr>
                <w:bCs/>
                <w:sz w:val="24"/>
                <w:szCs w:val="24"/>
              </w:rPr>
            </w:pPr>
            <w:r w:rsidRPr="00FC62B6">
              <w:rPr>
                <w:bCs/>
                <w:sz w:val="24"/>
                <w:szCs w:val="24"/>
              </w:rPr>
              <w:t>-</w:t>
            </w:r>
            <w:r w:rsidR="00FB60D6">
              <w:rPr>
                <w:bCs/>
                <w:sz w:val="24"/>
                <w:szCs w:val="24"/>
              </w:rPr>
              <w:t xml:space="preserve"> </w:t>
            </w:r>
            <w:r w:rsidRPr="00FC62B6">
              <w:rPr>
                <w:bCs/>
                <w:sz w:val="24"/>
                <w:szCs w:val="24"/>
              </w:rPr>
              <w:t>уплата налогов, пошлин и сборов</w:t>
            </w:r>
          </w:p>
        </w:tc>
        <w:tc>
          <w:tcPr>
            <w:tcW w:w="709" w:type="dxa"/>
            <w:vMerge/>
          </w:tcPr>
          <w:p w:rsidR="00970393" w:rsidRPr="00FC62B6" w:rsidRDefault="00970393" w:rsidP="005543B2">
            <w:pPr>
              <w:pStyle w:val="ac"/>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31,22</w:t>
            </w:r>
          </w:p>
        </w:tc>
        <w:tc>
          <w:tcPr>
            <w:tcW w:w="1842" w:type="dxa"/>
            <w:tcBorders>
              <w:right w:val="single" w:sz="4" w:space="0" w:color="auto"/>
            </w:tcBorders>
          </w:tcPr>
          <w:p w:rsidR="00970393" w:rsidRPr="008C4DB9" w:rsidRDefault="00970393" w:rsidP="005543B2">
            <w:pPr>
              <w:pStyle w:val="ac"/>
              <w:jc w:val="center"/>
              <w:rPr>
                <w:rFonts w:ascii="Times New Roman" w:hAnsi="Times New Roman" w:cs="Times New Roman"/>
                <w:sz w:val="24"/>
                <w:szCs w:val="24"/>
              </w:rPr>
            </w:pPr>
          </w:p>
        </w:tc>
        <w:tc>
          <w:tcPr>
            <w:tcW w:w="1276" w:type="dxa"/>
          </w:tcPr>
          <w:p w:rsidR="00970393" w:rsidRPr="008C4DB9" w:rsidRDefault="00970393" w:rsidP="005543B2">
            <w:pPr>
              <w:pStyle w:val="ac"/>
              <w:jc w:val="center"/>
              <w:rPr>
                <w:rFonts w:ascii="Times New Roman" w:hAnsi="Times New Roman" w:cs="Times New Roman"/>
                <w:sz w:val="24"/>
                <w:szCs w:val="24"/>
              </w:rPr>
            </w:pPr>
            <w:r w:rsidRPr="008C4DB9">
              <w:rPr>
                <w:rFonts w:ascii="Times New Roman" w:hAnsi="Times New Roman" w:cs="Times New Roman"/>
                <w:sz w:val="24"/>
                <w:szCs w:val="24"/>
              </w:rPr>
              <w:t>15,12</w:t>
            </w:r>
          </w:p>
        </w:tc>
        <w:tc>
          <w:tcPr>
            <w:tcW w:w="1843"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16,1</w:t>
            </w:r>
          </w:p>
        </w:tc>
        <w:tc>
          <w:tcPr>
            <w:tcW w:w="1842"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p>
        </w:tc>
        <w:tc>
          <w:tcPr>
            <w:tcW w:w="2126" w:type="dxa"/>
          </w:tcPr>
          <w:p w:rsidR="00970393" w:rsidRDefault="00970393" w:rsidP="005543B2">
            <w:r w:rsidRPr="00801258">
              <w:rPr>
                <w:sz w:val="24"/>
                <w:szCs w:val="24"/>
              </w:rPr>
              <w:t>МБУ «Ц</w:t>
            </w:r>
            <w:r>
              <w:rPr>
                <w:sz w:val="24"/>
                <w:szCs w:val="24"/>
              </w:rPr>
              <w:t>Б</w:t>
            </w:r>
            <w:r w:rsidRPr="00801258">
              <w:rPr>
                <w:sz w:val="24"/>
                <w:szCs w:val="24"/>
              </w:rPr>
              <w:t xml:space="preserve"> администрации Калининского муниципального района»</w:t>
            </w:r>
          </w:p>
        </w:tc>
      </w:tr>
      <w:tr w:rsidR="00FB60D6" w:rsidRPr="00FC62B6" w:rsidTr="00FB60D6">
        <w:tc>
          <w:tcPr>
            <w:tcW w:w="567" w:type="dxa"/>
          </w:tcPr>
          <w:p w:rsidR="00970393" w:rsidRPr="00FC62B6" w:rsidRDefault="00970393" w:rsidP="00FB60D6">
            <w:pPr>
              <w:pStyle w:val="ac"/>
              <w:jc w:val="center"/>
              <w:rPr>
                <w:rFonts w:ascii="Times New Roman" w:hAnsi="Times New Roman" w:cs="Times New Roman"/>
                <w:sz w:val="24"/>
                <w:szCs w:val="24"/>
              </w:rPr>
            </w:pPr>
            <w:r w:rsidRPr="00FC62B6">
              <w:rPr>
                <w:rFonts w:ascii="Times New Roman" w:hAnsi="Times New Roman" w:cs="Times New Roman"/>
                <w:sz w:val="24"/>
                <w:szCs w:val="24"/>
              </w:rPr>
              <w:t>5.</w:t>
            </w:r>
          </w:p>
        </w:tc>
        <w:tc>
          <w:tcPr>
            <w:tcW w:w="1985" w:type="dxa"/>
          </w:tcPr>
          <w:p w:rsidR="00970393" w:rsidRPr="00FC62B6" w:rsidRDefault="00970393" w:rsidP="00FB60D6">
            <w:pPr>
              <w:jc w:val="both"/>
              <w:rPr>
                <w:sz w:val="24"/>
                <w:szCs w:val="24"/>
              </w:rPr>
            </w:pPr>
            <w:r w:rsidRPr="00FC62B6">
              <w:rPr>
                <w:sz w:val="24"/>
                <w:szCs w:val="24"/>
              </w:rPr>
              <w:t xml:space="preserve">- </w:t>
            </w:r>
            <w:r w:rsidR="00FB60D6">
              <w:rPr>
                <w:sz w:val="24"/>
                <w:szCs w:val="24"/>
              </w:rPr>
              <w:t xml:space="preserve"> </w:t>
            </w:r>
            <w:r w:rsidRPr="00FC62B6">
              <w:rPr>
                <w:sz w:val="24"/>
                <w:szCs w:val="24"/>
              </w:rPr>
              <w:t xml:space="preserve">размещение социально </w:t>
            </w:r>
            <w:r w:rsidRPr="00FC62B6">
              <w:rPr>
                <w:sz w:val="24"/>
                <w:szCs w:val="24"/>
              </w:rPr>
              <w:lastRenderedPageBreak/>
              <w:t>значимой информации в печатных СМИ, учрежденных органами местного самоуправления</w:t>
            </w:r>
          </w:p>
        </w:tc>
        <w:tc>
          <w:tcPr>
            <w:tcW w:w="709" w:type="dxa"/>
            <w:vMerge/>
          </w:tcPr>
          <w:p w:rsidR="00970393" w:rsidRPr="00FC62B6" w:rsidRDefault="00970393" w:rsidP="005543B2">
            <w:pPr>
              <w:pStyle w:val="ac"/>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b/>
                <w:sz w:val="24"/>
                <w:szCs w:val="24"/>
              </w:rPr>
            </w:pPr>
            <w:r w:rsidRPr="00FC62B6">
              <w:rPr>
                <w:rFonts w:ascii="Times New Roman" w:hAnsi="Times New Roman" w:cs="Times New Roman"/>
                <w:b/>
                <w:sz w:val="24"/>
                <w:szCs w:val="24"/>
              </w:rPr>
              <w:t>336,3</w:t>
            </w:r>
          </w:p>
        </w:tc>
        <w:tc>
          <w:tcPr>
            <w:tcW w:w="1842" w:type="dxa"/>
            <w:tcBorders>
              <w:right w:val="single" w:sz="4" w:space="0" w:color="auto"/>
            </w:tcBorders>
          </w:tcPr>
          <w:p w:rsidR="00970393" w:rsidRPr="008C4DB9" w:rsidRDefault="00970393" w:rsidP="005543B2">
            <w:pPr>
              <w:pStyle w:val="ac"/>
              <w:jc w:val="center"/>
              <w:rPr>
                <w:rFonts w:ascii="Times New Roman" w:hAnsi="Times New Roman" w:cs="Times New Roman"/>
                <w:sz w:val="24"/>
                <w:szCs w:val="24"/>
              </w:rPr>
            </w:pPr>
            <w:r w:rsidRPr="008C4DB9">
              <w:rPr>
                <w:rFonts w:ascii="Times New Roman" w:hAnsi="Times New Roman" w:cs="Times New Roman"/>
                <w:sz w:val="24"/>
                <w:szCs w:val="24"/>
              </w:rPr>
              <w:t>336,3</w:t>
            </w:r>
          </w:p>
        </w:tc>
        <w:tc>
          <w:tcPr>
            <w:tcW w:w="1276" w:type="dxa"/>
          </w:tcPr>
          <w:p w:rsidR="00970393" w:rsidRPr="008C4DB9" w:rsidRDefault="00970393" w:rsidP="005543B2">
            <w:pPr>
              <w:pStyle w:val="ac"/>
              <w:jc w:val="center"/>
              <w:rPr>
                <w:rFonts w:ascii="Times New Roman" w:hAnsi="Times New Roman" w:cs="Times New Roman"/>
                <w:sz w:val="24"/>
                <w:szCs w:val="24"/>
              </w:rPr>
            </w:pPr>
          </w:p>
        </w:tc>
        <w:tc>
          <w:tcPr>
            <w:tcW w:w="1843"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p>
        </w:tc>
        <w:tc>
          <w:tcPr>
            <w:tcW w:w="1842"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p>
        </w:tc>
        <w:tc>
          <w:tcPr>
            <w:tcW w:w="2126" w:type="dxa"/>
          </w:tcPr>
          <w:p w:rsidR="00970393" w:rsidRPr="00FC62B6" w:rsidRDefault="00970393" w:rsidP="005543B2">
            <w:pPr>
              <w:pStyle w:val="ac"/>
              <w:jc w:val="left"/>
              <w:rPr>
                <w:rFonts w:ascii="Times New Roman" w:hAnsi="Times New Roman" w:cs="Times New Roman"/>
                <w:sz w:val="24"/>
                <w:szCs w:val="24"/>
              </w:rPr>
            </w:pPr>
            <w:r>
              <w:rPr>
                <w:rFonts w:ascii="Times New Roman" w:hAnsi="Times New Roman" w:cs="Times New Roman"/>
                <w:sz w:val="24"/>
                <w:szCs w:val="24"/>
              </w:rPr>
              <w:t xml:space="preserve">МУП «Редакция газеты «Народная </w:t>
            </w:r>
            <w:r>
              <w:rPr>
                <w:rFonts w:ascii="Times New Roman" w:hAnsi="Times New Roman" w:cs="Times New Roman"/>
                <w:sz w:val="24"/>
                <w:szCs w:val="24"/>
              </w:rPr>
              <w:lastRenderedPageBreak/>
              <w:t>трибуна», МБУ</w:t>
            </w:r>
            <w:r w:rsidRPr="009032A5">
              <w:rPr>
                <w:rFonts w:ascii="Times New Roman" w:hAnsi="Times New Roman" w:cs="Times New Roman"/>
                <w:sz w:val="24"/>
                <w:szCs w:val="24"/>
              </w:rPr>
              <w:t xml:space="preserve"> «Ц</w:t>
            </w:r>
            <w:r>
              <w:rPr>
                <w:rFonts w:ascii="Times New Roman" w:hAnsi="Times New Roman" w:cs="Times New Roman"/>
                <w:sz w:val="24"/>
                <w:szCs w:val="24"/>
              </w:rPr>
              <w:t>Б</w:t>
            </w:r>
            <w:r w:rsidRPr="009032A5">
              <w:rPr>
                <w:rFonts w:ascii="Times New Roman" w:hAnsi="Times New Roman" w:cs="Times New Roman"/>
                <w:sz w:val="24"/>
                <w:szCs w:val="24"/>
              </w:rPr>
              <w:t xml:space="preserve"> администрации Калининского муниципального района»</w:t>
            </w:r>
          </w:p>
        </w:tc>
      </w:tr>
      <w:tr w:rsidR="00FB60D6" w:rsidRPr="00FC62B6" w:rsidTr="00FB60D6">
        <w:tc>
          <w:tcPr>
            <w:tcW w:w="567" w:type="dxa"/>
          </w:tcPr>
          <w:p w:rsidR="00970393" w:rsidRPr="00FC62B6" w:rsidRDefault="00970393" w:rsidP="00FB60D6">
            <w:pPr>
              <w:pStyle w:val="ac"/>
              <w:jc w:val="center"/>
              <w:rPr>
                <w:rFonts w:ascii="Times New Roman" w:hAnsi="Times New Roman" w:cs="Times New Roman"/>
                <w:sz w:val="24"/>
                <w:szCs w:val="24"/>
              </w:rPr>
            </w:pPr>
            <w:r w:rsidRPr="00FC62B6">
              <w:rPr>
                <w:rFonts w:ascii="Times New Roman" w:hAnsi="Times New Roman" w:cs="Times New Roman"/>
                <w:sz w:val="24"/>
                <w:szCs w:val="24"/>
              </w:rPr>
              <w:lastRenderedPageBreak/>
              <w:t>6.</w:t>
            </w:r>
          </w:p>
        </w:tc>
        <w:tc>
          <w:tcPr>
            <w:tcW w:w="1985" w:type="dxa"/>
          </w:tcPr>
          <w:p w:rsidR="00970393" w:rsidRPr="00FC62B6" w:rsidRDefault="00970393" w:rsidP="00FB60D6">
            <w:pPr>
              <w:jc w:val="both"/>
              <w:rPr>
                <w:sz w:val="24"/>
                <w:szCs w:val="24"/>
              </w:rPr>
            </w:pPr>
            <w:r>
              <w:rPr>
                <w:sz w:val="24"/>
                <w:szCs w:val="24"/>
              </w:rPr>
              <w:t>Погашение кредиторской задолженности прошлых лет (взносы в Ассоциацию СМО)</w:t>
            </w:r>
          </w:p>
        </w:tc>
        <w:tc>
          <w:tcPr>
            <w:tcW w:w="709" w:type="dxa"/>
            <w:vMerge/>
          </w:tcPr>
          <w:p w:rsidR="00970393" w:rsidRPr="00FC62B6" w:rsidRDefault="00970393" w:rsidP="005543B2">
            <w:pPr>
              <w:pStyle w:val="ac"/>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136,2</w:t>
            </w:r>
          </w:p>
        </w:tc>
        <w:tc>
          <w:tcPr>
            <w:tcW w:w="1842" w:type="dxa"/>
            <w:tcBorders>
              <w:right w:val="single" w:sz="4" w:space="0" w:color="auto"/>
            </w:tcBorders>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p>
        </w:tc>
        <w:tc>
          <w:tcPr>
            <w:tcW w:w="1843"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73,6</w:t>
            </w:r>
          </w:p>
        </w:tc>
        <w:tc>
          <w:tcPr>
            <w:tcW w:w="1842" w:type="dxa"/>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62,6</w:t>
            </w:r>
          </w:p>
        </w:tc>
        <w:tc>
          <w:tcPr>
            <w:tcW w:w="2126" w:type="dxa"/>
          </w:tcPr>
          <w:p w:rsidR="00970393" w:rsidRPr="009032A5" w:rsidRDefault="00970393" w:rsidP="005543B2">
            <w:pPr>
              <w:pStyle w:val="ac"/>
              <w:jc w:val="left"/>
              <w:rPr>
                <w:rFonts w:ascii="Times New Roman" w:hAnsi="Times New Roman" w:cs="Times New Roman"/>
                <w:sz w:val="24"/>
                <w:szCs w:val="24"/>
              </w:rPr>
            </w:pPr>
            <w:r>
              <w:rPr>
                <w:rFonts w:ascii="Times New Roman" w:hAnsi="Times New Roman" w:cs="Times New Roman"/>
                <w:sz w:val="24"/>
                <w:szCs w:val="24"/>
              </w:rPr>
              <w:t>МБУ</w:t>
            </w:r>
            <w:r w:rsidRPr="009032A5">
              <w:rPr>
                <w:rFonts w:ascii="Times New Roman" w:hAnsi="Times New Roman" w:cs="Times New Roman"/>
                <w:sz w:val="24"/>
                <w:szCs w:val="24"/>
              </w:rPr>
              <w:t xml:space="preserve"> «Ц</w:t>
            </w:r>
            <w:r>
              <w:rPr>
                <w:rFonts w:ascii="Times New Roman" w:hAnsi="Times New Roman" w:cs="Times New Roman"/>
                <w:sz w:val="24"/>
                <w:szCs w:val="24"/>
              </w:rPr>
              <w:t xml:space="preserve">Б </w:t>
            </w:r>
            <w:r w:rsidRPr="009032A5">
              <w:rPr>
                <w:rFonts w:ascii="Times New Roman" w:hAnsi="Times New Roman" w:cs="Times New Roman"/>
                <w:sz w:val="24"/>
                <w:szCs w:val="24"/>
              </w:rPr>
              <w:t>администрации Калининского муниципального района»</w:t>
            </w:r>
          </w:p>
        </w:tc>
      </w:tr>
      <w:tr w:rsidR="00FB60D6" w:rsidRPr="00FC62B6" w:rsidTr="00FB60D6">
        <w:tc>
          <w:tcPr>
            <w:tcW w:w="567" w:type="dxa"/>
          </w:tcPr>
          <w:p w:rsidR="00970393" w:rsidRPr="00FC62B6" w:rsidRDefault="00970393" w:rsidP="00FB60D6">
            <w:pPr>
              <w:pStyle w:val="ac"/>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rsidR="00970393" w:rsidRPr="00FC62B6" w:rsidRDefault="00970393" w:rsidP="00FB60D6">
            <w:pPr>
              <w:jc w:val="both"/>
              <w:rPr>
                <w:sz w:val="24"/>
                <w:szCs w:val="24"/>
              </w:rPr>
            </w:pPr>
            <w:r>
              <w:rPr>
                <w:sz w:val="24"/>
                <w:szCs w:val="24"/>
              </w:rPr>
              <w:t>Субсидии муниципальному унитарному предприятию «Редакция газеты «Народная трибуна»</w:t>
            </w:r>
          </w:p>
        </w:tc>
        <w:tc>
          <w:tcPr>
            <w:tcW w:w="709" w:type="dxa"/>
            <w:vMerge/>
          </w:tcPr>
          <w:p w:rsidR="00970393" w:rsidRPr="00FC62B6" w:rsidRDefault="00970393" w:rsidP="005543B2">
            <w:pPr>
              <w:pStyle w:val="ac"/>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1818,2</w:t>
            </w:r>
          </w:p>
        </w:tc>
        <w:tc>
          <w:tcPr>
            <w:tcW w:w="1842" w:type="dxa"/>
            <w:tcBorders>
              <w:right w:val="single" w:sz="4" w:space="0" w:color="auto"/>
            </w:tcBorders>
          </w:tcPr>
          <w:p w:rsidR="00970393" w:rsidRPr="00FC62B6" w:rsidRDefault="00970393" w:rsidP="005543B2">
            <w:pPr>
              <w:pStyle w:val="ac"/>
              <w:jc w:val="center"/>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sz w:val="24"/>
                <w:szCs w:val="24"/>
              </w:rPr>
            </w:pPr>
          </w:p>
        </w:tc>
        <w:tc>
          <w:tcPr>
            <w:tcW w:w="1843"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464,0</w:t>
            </w: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400,0</w:t>
            </w:r>
          </w:p>
        </w:tc>
        <w:tc>
          <w:tcPr>
            <w:tcW w:w="1842"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504,2</w:t>
            </w:r>
          </w:p>
        </w:tc>
        <w:tc>
          <w:tcPr>
            <w:tcW w:w="1276" w:type="dxa"/>
          </w:tcPr>
          <w:p w:rsidR="00970393" w:rsidRPr="00FC62B6" w:rsidRDefault="00970393" w:rsidP="005543B2">
            <w:pPr>
              <w:pStyle w:val="ac"/>
              <w:jc w:val="center"/>
              <w:rPr>
                <w:rFonts w:ascii="Times New Roman" w:hAnsi="Times New Roman" w:cs="Times New Roman"/>
                <w:sz w:val="24"/>
                <w:szCs w:val="24"/>
              </w:rPr>
            </w:pPr>
            <w:r>
              <w:rPr>
                <w:rFonts w:ascii="Times New Roman" w:hAnsi="Times New Roman" w:cs="Times New Roman"/>
                <w:sz w:val="24"/>
                <w:szCs w:val="24"/>
              </w:rPr>
              <w:t>450,0</w:t>
            </w:r>
          </w:p>
        </w:tc>
        <w:tc>
          <w:tcPr>
            <w:tcW w:w="2126" w:type="dxa"/>
          </w:tcPr>
          <w:p w:rsidR="00970393" w:rsidRDefault="00970393" w:rsidP="005543B2">
            <w:pPr>
              <w:pStyle w:val="ac"/>
              <w:jc w:val="left"/>
              <w:rPr>
                <w:rFonts w:ascii="Times New Roman" w:hAnsi="Times New Roman" w:cs="Times New Roman"/>
                <w:sz w:val="24"/>
                <w:szCs w:val="24"/>
              </w:rPr>
            </w:pPr>
            <w:r>
              <w:rPr>
                <w:rFonts w:ascii="Times New Roman" w:hAnsi="Times New Roman" w:cs="Times New Roman"/>
                <w:sz w:val="24"/>
                <w:szCs w:val="24"/>
              </w:rPr>
              <w:t>МУП «Редакция газеты «Народная трибуна», МБУ</w:t>
            </w:r>
            <w:r w:rsidRPr="009032A5">
              <w:rPr>
                <w:rFonts w:ascii="Times New Roman" w:hAnsi="Times New Roman" w:cs="Times New Roman"/>
                <w:sz w:val="24"/>
                <w:szCs w:val="24"/>
              </w:rPr>
              <w:t xml:space="preserve"> «Ц</w:t>
            </w:r>
            <w:r>
              <w:rPr>
                <w:rFonts w:ascii="Times New Roman" w:hAnsi="Times New Roman" w:cs="Times New Roman"/>
                <w:sz w:val="24"/>
                <w:szCs w:val="24"/>
              </w:rPr>
              <w:t>Б</w:t>
            </w:r>
            <w:r w:rsidRPr="009032A5">
              <w:rPr>
                <w:rFonts w:ascii="Times New Roman" w:hAnsi="Times New Roman" w:cs="Times New Roman"/>
                <w:sz w:val="24"/>
                <w:szCs w:val="24"/>
              </w:rPr>
              <w:t xml:space="preserve"> администрации Калининского муниципального района»</w:t>
            </w:r>
          </w:p>
        </w:tc>
      </w:tr>
      <w:tr w:rsidR="00FB60D6" w:rsidRPr="00FC62B6" w:rsidTr="00FB60D6">
        <w:tc>
          <w:tcPr>
            <w:tcW w:w="567" w:type="dxa"/>
          </w:tcPr>
          <w:p w:rsidR="00970393" w:rsidRPr="00FC62B6" w:rsidRDefault="00970393" w:rsidP="005543B2">
            <w:pPr>
              <w:pStyle w:val="ac"/>
              <w:rPr>
                <w:rFonts w:ascii="Times New Roman" w:hAnsi="Times New Roman" w:cs="Times New Roman"/>
                <w:sz w:val="24"/>
                <w:szCs w:val="24"/>
              </w:rPr>
            </w:pPr>
          </w:p>
        </w:tc>
        <w:tc>
          <w:tcPr>
            <w:tcW w:w="1985" w:type="dxa"/>
          </w:tcPr>
          <w:p w:rsidR="00970393" w:rsidRPr="00FC62B6" w:rsidRDefault="00970393" w:rsidP="005543B2">
            <w:pPr>
              <w:rPr>
                <w:b/>
                <w:sz w:val="24"/>
                <w:szCs w:val="24"/>
              </w:rPr>
            </w:pPr>
            <w:r w:rsidRPr="00FC62B6">
              <w:rPr>
                <w:b/>
                <w:sz w:val="24"/>
                <w:szCs w:val="24"/>
              </w:rPr>
              <w:t>ИТОГО</w:t>
            </w:r>
          </w:p>
        </w:tc>
        <w:tc>
          <w:tcPr>
            <w:tcW w:w="709" w:type="dxa"/>
          </w:tcPr>
          <w:p w:rsidR="00970393" w:rsidRPr="00FC62B6" w:rsidRDefault="00970393" w:rsidP="005543B2">
            <w:pPr>
              <w:pStyle w:val="ac"/>
              <w:rPr>
                <w:rFonts w:ascii="Times New Roman" w:hAnsi="Times New Roman" w:cs="Times New Roman"/>
                <w:sz w:val="24"/>
                <w:szCs w:val="24"/>
              </w:rPr>
            </w:pPr>
          </w:p>
        </w:tc>
        <w:tc>
          <w:tcPr>
            <w:tcW w:w="1276" w:type="dxa"/>
          </w:tcPr>
          <w:p w:rsidR="00970393" w:rsidRPr="00FC62B6"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2882,4</w:t>
            </w:r>
          </w:p>
        </w:tc>
        <w:tc>
          <w:tcPr>
            <w:tcW w:w="1842" w:type="dxa"/>
            <w:tcBorders>
              <w:right w:val="single" w:sz="4" w:space="0" w:color="auto"/>
            </w:tcBorders>
          </w:tcPr>
          <w:p w:rsidR="00970393" w:rsidRPr="002B7313" w:rsidRDefault="00970393" w:rsidP="005543B2">
            <w:pPr>
              <w:pStyle w:val="ac"/>
              <w:jc w:val="center"/>
              <w:rPr>
                <w:rFonts w:ascii="Times New Roman" w:hAnsi="Times New Roman" w:cs="Times New Roman"/>
                <w:b/>
                <w:sz w:val="24"/>
                <w:szCs w:val="24"/>
              </w:rPr>
            </w:pPr>
            <w:r w:rsidRPr="002B7313">
              <w:rPr>
                <w:rFonts w:ascii="Times New Roman" w:hAnsi="Times New Roman" w:cs="Times New Roman"/>
                <w:b/>
                <w:sz w:val="24"/>
                <w:szCs w:val="24"/>
              </w:rPr>
              <w:t>336,3</w:t>
            </w:r>
          </w:p>
        </w:tc>
        <w:tc>
          <w:tcPr>
            <w:tcW w:w="1276" w:type="dxa"/>
          </w:tcPr>
          <w:p w:rsidR="00970393" w:rsidRPr="002B7313"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357,3</w:t>
            </w:r>
          </w:p>
        </w:tc>
        <w:tc>
          <w:tcPr>
            <w:tcW w:w="1843" w:type="dxa"/>
          </w:tcPr>
          <w:p w:rsidR="00970393" w:rsidRPr="002B7313"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464,0</w:t>
            </w:r>
          </w:p>
        </w:tc>
        <w:tc>
          <w:tcPr>
            <w:tcW w:w="1276" w:type="dxa"/>
          </w:tcPr>
          <w:p w:rsidR="00970393" w:rsidRPr="002B7313"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540,6</w:t>
            </w:r>
          </w:p>
        </w:tc>
        <w:tc>
          <w:tcPr>
            <w:tcW w:w="1842" w:type="dxa"/>
          </w:tcPr>
          <w:p w:rsidR="00970393" w:rsidRPr="002B7313"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504,2</w:t>
            </w:r>
          </w:p>
        </w:tc>
        <w:tc>
          <w:tcPr>
            <w:tcW w:w="1276" w:type="dxa"/>
          </w:tcPr>
          <w:p w:rsidR="00970393" w:rsidRPr="002B7313" w:rsidRDefault="00970393" w:rsidP="005543B2">
            <w:pPr>
              <w:pStyle w:val="ac"/>
              <w:jc w:val="center"/>
              <w:rPr>
                <w:rFonts w:ascii="Times New Roman" w:hAnsi="Times New Roman" w:cs="Times New Roman"/>
                <w:b/>
                <w:sz w:val="24"/>
                <w:szCs w:val="24"/>
              </w:rPr>
            </w:pPr>
            <w:r>
              <w:rPr>
                <w:rFonts w:ascii="Times New Roman" w:hAnsi="Times New Roman" w:cs="Times New Roman"/>
                <w:b/>
                <w:sz w:val="24"/>
                <w:szCs w:val="24"/>
              </w:rPr>
              <w:t>680,0</w:t>
            </w:r>
          </w:p>
        </w:tc>
        <w:tc>
          <w:tcPr>
            <w:tcW w:w="2126" w:type="dxa"/>
          </w:tcPr>
          <w:p w:rsidR="00970393" w:rsidRPr="00FC62B6" w:rsidRDefault="00970393" w:rsidP="005543B2">
            <w:pPr>
              <w:pStyle w:val="ac"/>
              <w:rPr>
                <w:rFonts w:ascii="Times New Roman" w:hAnsi="Times New Roman" w:cs="Times New Roman"/>
                <w:sz w:val="24"/>
                <w:szCs w:val="24"/>
              </w:rPr>
            </w:pPr>
          </w:p>
        </w:tc>
      </w:tr>
    </w:tbl>
    <w:p w:rsidR="00970393" w:rsidRDefault="00970393" w:rsidP="00FB60D6">
      <w:pPr>
        <w:rPr>
          <w:b/>
          <w:bCs/>
          <w:sz w:val="28"/>
          <w:szCs w:val="28"/>
        </w:rPr>
      </w:pPr>
    </w:p>
    <w:p w:rsidR="00970393" w:rsidRDefault="00970393" w:rsidP="00FB60D6">
      <w:pPr>
        <w:rPr>
          <w:b/>
          <w:bCs/>
          <w:sz w:val="28"/>
          <w:szCs w:val="28"/>
        </w:rPr>
      </w:pPr>
    </w:p>
    <w:p w:rsidR="00FB60D6" w:rsidRDefault="00FB60D6" w:rsidP="00FB60D6">
      <w:pPr>
        <w:rPr>
          <w:b/>
          <w:bCs/>
          <w:sz w:val="28"/>
          <w:szCs w:val="28"/>
        </w:rPr>
      </w:pPr>
    </w:p>
    <w:p w:rsidR="00FB60D6" w:rsidRDefault="00FB60D6" w:rsidP="00FB60D6">
      <w:pPr>
        <w:ind w:left="-709" w:right="-456"/>
        <w:rPr>
          <w:b/>
          <w:bCs/>
          <w:sz w:val="28"/>
          <w:szCs w:val="28"/>
        </w:rPr>
      </w:pPr>
      <w:r>
        <w:rPr>
          <w:b/>
          <w:bCs/>
          <w:sz w:val="28"/>
          <w:szCs w:val="28"/>
        </w:rPr>
        <w:t>Верно:</w:t>
      </w:r>
    </w:p>
    <w:p w:rsidR="00FB60D6" w:rsidRDefault="00FB60D6" w:rsidP="00FB60D6">
      <w:pPr>
        <w:ind w:left="-709" w:right="-456"/>
        <w:rPr>
          <w:b/>
          <w:bCs/>
          <w:sz w:val="28"/>
          <w:szCs w:val="28"/>
        </w:rPr>
      </w:pPr>
      <w:r>
        <w:rPr>
          <w:b/>
          <w:bCs/>
          <w:sz w:val="28"/>
          <w:szCs w:val="28"/>
        </w:rPr>
        <w:t>начальник отдела делопроизводства</w:t>
      </w:r>
    </w:p>
    <w:p w:rsidR="00FB60D6" w:rsidRDefault="00FB60D6" w:rsidP="00FB60D6">
      <w:pPr>
        <w:ind w:left="-709" w:right="-456"/>
        <w:rPr>
          <w:b/>
          <w:bCs/>
          <w:sz w:val="28"/>
          <w:szCs w:val="28"/>
        </w:rPr>
      </w:pPr>
      <w:r>
        <w:rPr>
          <w:b/>
          <w:bCs/>
          <w:sz w:val="28"/>
          <w:szCs w:val="28"/>
        </w:rPr>
        <w:t>администрации МР                                                                                                                                                                      О.И. Сигачева</w:t>
      </w:r>
    </w:p>
    <w:p w:rsidR="00970393" w:rsidRPr="004F7C56" w:rsidRDefault="00970393" w:rsidP="00FB60D6">
      <w:pPr>
        <w:ind w:left="11340" w:right="-456"/>
        <w:rPr>
          <w:b/>
          <w:sz w:val="28"/>
          <w:szCs w:val="28"/>
          <w:u w:val="single"/>
        </w:rPr>
      </w:pPr>
    </w:p>
    <w:p w:rsidR="00970393" w:rsidRDefault="00970393" w:rsidP="00FB60D6"/>
    <w:sectPr w:rsidR="00970393" w:rsidSect="00FB60D6">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843" w:rsidRDefault="00EC2843">
      <w:r>
        <w:separator/>
      </w:r>
    </w:p>
  </w:endnote>
  <w:endnote w:type="continuationSeparator" w:id="1">
    <w:p w:rsidR="00EC2843" w:rsidRDefault="00EC2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843" w:rsidRDefault="00EC2843">
      <w:r>
        <w:separator/>
      </w:r>
    </w:p>
  </w:footnote>
  <w:footnote w:type="continuationSeparator" w:id="1">
    <w:p w:rsidR="00EC2843" w:rsidRDefault="00EC2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43"/>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2021-12-28T06:25:00Z</cp:lastPrinted>
  <dcterms:created xsi:type="dcterms:W3CDTF">2021-12-28T06:57:00Z</dcterms:created>
  <dcterms:modified xsi:type="dcterms:W3CDTF">2021-12-28T07:28:00Z</dcterms:modified>
</cp:coreProperties>
</file>