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260610" w:rsidP="00877329">
      <w:pPr>
        <w:jc w:val="center"/>
      </w:pPr>
      <w:r>
        <w:t>от 28 декабря 2024</w:t>
      </w:r>
      <w:r w:rsidR="00877329" w:rsidRPr="009D19B7">
        <w:t xml:space="preserve"> года № </w:t>
      </w:r>
      <w:r>
        <w:t>1966</w:t>
      </w:r>
    </w:p>
    <w:p w:rsidR="00877329" w:rsidRPr="009D19B7" w:rsidRDefault="00877329" w:rsidP="00502BCC"/>
    <w:p w:rsidR="00877329" w:rsidRPr="009D19B7" w:rsidRDefault="00877329" w:rsidP="00877329">
      <w:pPr>
        <w:jc w:val="center"/>
      </w:pPr>
      <w:r w:rsidRPr="009D19B7">
        <w:t>г. Калининск</w:t>
      </w:r>
    </w:p>
    <w:p w:rsidR="00876D05" w:rsidRPr="00B6442D" w:rsidRDefault="00876D05" w:rsidP="00876D05">
      <w:pPr>
        <w:ind w:firstLine="567"/>
        <w:jc w:val="both"/>
        <w:rPr>
          <w:sz w:val="27"/>
          <w:szCs w:val="27"/>
        </w:rPr>
      </w:pPr>
    </w:p>
    <w:p w:rsidR="00876D05" w:rsidRPr="00B6442D" w:rsidRDefault="00876D05" w:rsidP="00876D05">
      <w:pPr>
        <w:jc w:val="both"/>
        <w:rPr>
          <w:b/>
          <w:sz w:val="27"/>
          <w:szCs w:val="27"/>
        </w:rPr>
      </w:pPr>
      <w:r w:rsidRPr="00B6442D">
        <w:rPr>
          <w:b/>
          <w:sz w:val="27"/>
          <w:szCs w:val="27"/>
        </w:rPr>
        <w:t xml:space="preserve">О признании утратившем силу </w:t>
      </w:r>
    </w:p>
    <w:p w:rsidR="00876D05" w:rsidRPr="00B6442D" w:rsidRDefault="00876D05" w:rsidP="00876D05">
      <w:pPr>
        <w:jc w:val="both"/>
        <w:rPr>
          <w:b/>
          <w:sz w:val="27"/>
          <w:szCs w:val="27"/>
        </w:rPr>
      </w:pPr>
      <w:r w:rsidRPr="00B6442D">
        <w:rPr>
          <w:b/>
          <w:sz w:val="27"/>
          <w:szCs w:val="27"/>
        </w:rPr>
        <w:t xml:space="preserve">постановления администрации </w:t>
      </w:r>
    </w:p>
    <w:p w:rsidR="00876D05" w:rsidRPr="00B6442D" w:rsidRDefault="00876D05" w:rsidP="00876D05">
      <w:pPr>
        <w:jc w:val="both"/>
        <w:rPr>
          <w:b/>
          <w:sz w:val="27"/>
          <w:szCs w:val="27"/>
        </w:rPr>
      </w:pPr>
      <w:r w:rsidRPr="00B6442D">
        <w:rPr>
          <w:b/>
          <w:sz w:val="27"/>
          <w:szCs w:val="27"/>
        </w:rPr>
        <w:t xml:space="preserve">Калининского муниципального </w:t>
      </w:r>
    </w:p>
    <w:p w:rsidR="00876D05" w:rsidRPr="00B6442D" w:rsidRDefault="00876D05" w:rsidP="00876D05">
      <w:pPr>
        <w:jc w:val="both"/>
        <w:rPr>
          <w:b/>
          <w:sz w:val="27"/>
          <w:szCs w:val="27"/>
        </w:rPr>
      </w:pPr>
      <w:r w:rsidRPr="00B6442D">
        <w:rPr>
          <w:b/>
          <w:sz w:val="27"/>
          <w:szCs w:val="27"/>
        </w:rPr>
        <w:t xml:space="preserve">района Саратовской области </w:t>
      </w:r>
    </w:p>
    <w:p w:rsidR="00876D05" w:rsidRPr="00B6442D" w:rsidRDefault="00876D05" w:rsidP="00876D05">
      <w:pPr>
        <w:jc w:val="both"/>
        <w:rPr>
          <w:b/>
          <w:sz w:val="27"/>
          <w:szCs w:val="27"/>
        </w:rPr>
      </w:pPr>
      <w:r w:rsidRPr="00B6442D">
        <w:rPr>
          <w:b/>
          <w:sz w:val="27"/>
          <w:szCs w:val="27"/>
        </w:rPr>
        <w:t>от 16.01.2017 года № 26</w:t>
      </w:r>
    </w:p>
    <w:p w:rsidR="00876D05" w:rsidRPr="00B6442D" w:rsidRDefault="00876D05" w:rsidP="00876D05">
      <w:pPr>
        <w:ind w:firstLine="567"/>
        <w:jc w:val="both"/>
        <w:rPr>
          <w:sz w:val="27"/>
          <w:szCs w:val="27"/>
        </w:rPr>
      </w:pPr>
    </w:p>
    <w:p w:rsidR="00876D05" w:rsidRPr="00B6442D" w:rsidRDefault="00876D05" w:rsidP="00876D05">
      <w:pPr>
        <w:ind w:firstLine="567"/>
        <w:jc w:val="both"/>
        <w:rPr>
          <w:sz w:val="27"/>
          <w:szCs w:val="27"/>
        </w:rPr>
      </w:pPr>
      <w:r w:rsidRPr="00B6442D">
        <w:rPr>
          <w:sz w:val="27"/>
          <w:szCs w:val="27"/>
        </w:rPr>
        <w:t>В соответствии со ст. 48 Федерального закона от 06.10.2003 года № 131-ФЗ «Об общих принципах организации местного самоуправления в РФ»,</w:t>
      </w:r>
      <w:r w:rsidR="00B6442D" w:rsidRPr="00B6442D">
        <w:rPr>
          <w:sz w:val="27"/>
          <w:szCs w:val="27"/>
        </w:rPr>
        <w:t xml:space="preserve"> протестом</w:t>
      </w:r>
      <w:r w:rsidRPr="00B6442D">
        <w:rPr>
          <w:sz w:val="27"/>
          <w:szCs w:val="27"/>
        </w:rPr>
        <w:t xml:space="preserve"> прокуратуры Калининского </w:t>
      </w:r>
      <w:r w:rsidR="00B6442D" w:rsidRPr="00B6442D">
        <w:rPr>
          <w:sz w:val="27"/>
          <w:szCs w:val="27"/>
        </w:rPr>
        <w:t>района Саратовской области от 10</w:t>
      </w:r>
      <w:r w:rsidRPr="00B6442D">
        <w:rPr>
          <w:sz w:val="27"/>
          <w:szCs w:val="27"/>
        </w:rPr>
        <w:t>.06.2024 года № 20-05-2024, руководствуясь Уставом Калининского муниципального района Саратовской области, ПОСТАНОВЛЯЕТ:</w:t>
      </w:r>
    </w:p>
    <w:p w:rsidR="00876D05" w:rsidRPr="00B6442D" w:rsidRDefault="00876D05" w:rsidP="00876D05">
      <w:pPr>
        <w:ind w:firstLine="567"/>
        <w:jc w:val="both"/>
        <w:rPr>
          <w:sz w:val="27"/>
          <w:szCs w:val="27"/>
        </w:rPr>
      </w:pPr>
    </w:p>
    <w:p w:rsidR="00876D05" w:rsidRPr="00B6442D" w:rsidRDefault="00876D05" w:rsidP="00876D05">
      <w:pPr>
        <w:ind w:firstLine="567"/>
        <w:jc w:val="both"/>
        <w:rPr>
          <w:sz w:val="27"/>
          <w:szCs w:val="27"/>
        </w:rPr>
      </w:pPr>
      <w:r w:rsidRPr="00B6442D">
        <w:rPr>
          <w:sz w:val="27"/>
          <w:szCs w:val="27"/>
        </w:rPr>
        <w:t>1. Признать утратившим силу постановление администрации Калининского муниципального района Саратовской области от 16.01.2017 года № 26 «Об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w:t>
      </w:r>
    </w:p>
    <w:p w:rsidR="00876D05" w:rsidRPr="00CC1E58" w:rsidRDefault="00876D05" w:rsidP="00876D05">
      <w:pPr>
        <w:ind w:firstLine="567"/>
        <w:jc w:val="both"/>
        <w:rPr>
          <w:color w:val="000000" w:themeColor="text1"/>
          <w:sz w:val="27"/>
          <w:szCs w:val="27"/>
        </w:rPr>
      </w:pPr>
      <w:r w:rsidRPr="00CC1E58">
        <w:rPr>
          <w:color w:val="000000" w:themeColor="text1"/>
          <w:sz w:val="27"/>
          <w:szCs w:val="27"/>
        </w:rPr>
        <w:t xml:space="preserve">2. </w:t>
      </w:r>
      <w:r w:rsidRPr="00CC1E58">
        <w:rPr>
          <w:color w:val="000000" w:themeColor="text1"/>
          <w:sz w:val="27"/>
          <w:szCs w:val="27"/>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76D05" w:rsidRPr="00CC1E58" w:rsidRDefault="00876D05" w:rsidP="00876D05">
      <w:pPr>
        <w:ind w:firstLine="567"/>
        <w:jc w:val="both"/>
        <w:rPr>
          <w:color w:val="000000" w:themeColor="text1"/>
          <w:sz w:val="27"/>
          <w:szCs w:val="27"/>
        </w:rPr>
      </w:pPr>
      <w:r w:rsidRPr="00CC1E58">
        <w:rPr>
          <w:color w:val="000000" w:themeColor="text1"/>
          <w:sz w:val="27"/>
          <w:szCs w:val="27"/>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876D05" w:rsidRPr="00CC1E58" w:rsidRDefault="00876D05" w:rsidP="00876D05">
      <w:pPr>
        <w:pStyle w:val="ConsPlusTitle"/>
        <w:widowControl/>
        <w:ind w:firstLine="567"/>
        <w:jc w:val="both"/>
        <w:rPr>
          <w:b w:val="0"/>
          <w:color w:val="000000" w:themeColor="text1"/>
          <w:sz w:val="27"/>
          <w:szCs w:val="27"/>
        </w:rPr>
      </w:pPr>
      <w:r w:rsidRPr="00CC1E58">
        <w:rPr>
          <w:b w:val="0"/>
          <w:color w:val="000000" w:themeColor="text1"/>
          <w:sz w:val="27"/>
          <w:szCs w:val="27"/>
        </w:rPr>
        <w:t>4. Настоящее постановление вступает в силу после его официального опубликования (обнародования).</w:t>
      </w:r>
    </w:p>
    <w:p w:rsidR="00876D05" w:rsidRPr="00B6442D" w:rsidRDefault="00876D05" w:rsidP="00876D05">
      <w:pPr>
        <w:ind w:firstLine="567"/>
        <w:jc w:val="both"/>
        <w:rPr>
          <w:sz w:val="27"/>
          <w:szCs w:val="27"/>
        </w:rPr>
      </w:pPr>
      <w:r w:rsidRPr="00B6442D">
        <w:rPr>
          <w:sz w:val="27"/>
          <w:szCs w:val="27"/>
        </w:rPr>
        <w:t>5. Контроль за исполнением настоящего постановления возложить на начальника управления жилищно-коммунального хозяйства администрации муниципального района Соболев А.Ф.</w:t>
      </w:r>
    </w:p>
    <w:p w:rsidR="00F22679" w:rsidRPr="00876D05" w:rsidRDefault="00F22679" w:rsidP="00876D05">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0A26DF">
        <w:t xml:space="preserve">.: </w:t>
      </w:r>
      <w:r w:rsidR="00876D05">
        <w:t>Лазарева С.Г.</w:t>
      </w:r>
    </w:p>
    <w:sectPr w:rsidR="00C70055" w:rsidSect="00482BBB">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F9E" w:rsidRDefault="00F74F9E">
      <w:r>
        <w:separator/>
      </w:r>
    </w:p>
  </w:endnote>
  <w:endnote w:type="continuationSeparator" w:id="1">
    <w:p w:rsidR="00F74F9E" w:rsidRDefault="00F74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F9E" w:rsidRDefault="00F74F9E">
      <w:r>
        <w:separator/>
      </w:r>
    </w:p>
  </w:footnote>
  <w:footnote w:type="continuationSeparator" w:id="1">
    <w:p w:rsidR="00F74F9E" w:rsidRDefault="00F74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6615C0"/>
    <w:multiLevelType w:val="hybridMultilevel"/>
    <w:tmpl w:val="2F6CC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3">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6"/>
  </w:num>
  <w:num w:numId="3">
    <w:abstractNumId w:val="13"/>
  </w:num>
  <w:num w:numId="4">
    <w:abstractNumId w:val="8"/>
  </w:num>
  <w:num w:numId="5">
    <w:abstractNumId w:val="11"/>
  </w:num>
  <w:num w:numId="6">
    <w:abstractNumId w:val="14"/>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2A1"/>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67B54"/>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35F"/>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4F13"/>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8A"/>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883"/>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587"/>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10"/>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231"/>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4BF"/>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27F27"/>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096"/>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C6A"/>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3E0"/>
    <w:rsid w:val="004377B6"/>
    <w:rsid w:val="00437A6F"/>
    <w:rsid w:val="00437A81"/>
    <w:rsid w:val="00440040"/>
    <w:rsid w:val="0044086F"/>
    <w:rsid w:val="00440D27"/>
    <w:rsid w:val="00441FFA"/>
    <w:rsid w:val="0044263F"/>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586"/>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BCC"/>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327"/>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8F2"/>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05E"/>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3F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1C3"/>
    <w:rsid w:val="006B137E"/>
    <w:rsid w:val="006B1839"/>
    <w:rsid w:val="006B18FD"/>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568"/>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224"/>
    <w:rsid w:val="00764798"/>
    <w:rsid w:val="007651CF"/>
    <w:rsid w:val="0076526B"/>
    <w:rsid w:val="007652F6"/>
    <w:rsid w:val="0076539E"/>
    <w:rsid w:val="00765497"/>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387"/>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6D"/>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05"/>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341"/>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BCA"/>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BDB"/>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57D"/>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373"/>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96D"/>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2D"/>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32D"/>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E77AD"/>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81"/>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2D4"/>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58"/>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9D2"/>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728"/>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3FA8"/>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B3"/>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9D3"/>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679"/>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F9E"/>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29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2025-01-22T06:56:00Z</cp:lastPrinted>
  <dcterms:created xsi:type="dcterms:W3CDTF">2025-01-24T13:22:00Z</dcterms:created>
  <dcterms:modified xsi:type="dcterms:W3CDTF">2025-01-24T13:22:00Z</dcterms:modified>
</cp:coreProperties>
</file>