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01EEC">
        <w:t>05</w:t>
      </w:r>
      <w:r w:rsidR="0030375B">
        <w:t xml:space="preserve"> июня</w:t>
      </w:r>
      <w:r w:rsidR="009D7A78" w:rsidRPr="009D19B7">
        <w:t xml:space="preserve"> 2025</w:t>
      </w:r>
      <w:r w:rsidR="00877329" w:rsidRPr="009D19B7">
        <w:t xml:space="preserve"> года № </w:t>
      </w:r>
      <w:r w:rsidR="00EF44B3">
        <w:t>826</w:t>
      </w:r>
    </w:p>
    <w:p w:rsidR="00877329" w:rsidRPr="009D19B7" w:rsidRDefault="00877329" w:rsidP="0007374D"/>
    <w:p w:rsidR="00877329" w:rsidRPr="009D19B7" w:rsidRDefault="00877329" w:rsidP="00877329">
      <w:pPr>
        <w:jc w:val="center"/>
      </w:pPr>
      <w:r w:rsidRPr="009D19B7">
        <w:t>г. Калининск</w:t>
      </w:r>
    </w:p>
    <w:p w:rsidR="005172B9" w:rsidRPr="005172B9" w:rsidRDefault="005172B9" w:rsidP="005172B9">
      <w:pPr>
        <w:ind w:firstLine="567"/>
        <w:jc w:val="both"/>
        <w:rPr>
          <w:sz w:val="28"/>
          <w:szCs w:val="27"/>
        </w:rPr>
      </w:pPr>
      <w:bookmarkStart w:id="0" w:name="_GoBack"/>
      <w:bookmarkEnd w:id="0"/>
    </w:p>
    <w:p w:rsidR="005172B9" w:rsidRPr="005172B9" w:rsidRDefault="005172B9" w:rsidP="005172B9">
      <w:pPr>
        <w:jc w:val="both"/>
        <w:rPr>
          <w:b/>
          <w:sz w:val="28"/>
          <w:szCs w:val="27"/>
        </w:rPr>
      </w:pPr>
      <w:r w:rsidRPr="005172B9">
        <w:rPr>
          <w:b/>
          <w:sz w:val="28"/>
          <w:szCs w:val="27"/>
        </w:rPr>
        <w:t>О внесении изменений в постановление</w:t>
      </w:r>
    </w:p>
    <w:p w:rsidR="005172B9" w:rsidRDefault="005172B9" w:rsidP="005172B9">
      <w:pPr>
        <w:jc w:val="both"/>
        <w:rPr>
          <w:b/>
          <w:sz w:val="28"/>
          <w:szCs w:val="27"/>
        </w:rPr>
      </w:pPr>
      <w:r w:rsidRPr="005172B9">
        <w:rPr>
          <w:b/>
          <w:sz w:val="28"/>
          <w:szCs w:val="27"/>
        </w:rPr>
        <w:t xml:space="preserve">администрации Калининского </w:t>
      </w:r>
    </w:p>
    <w:p w:rsidR="005172B9" w:rsidRDefault="005172B9" w:rsidP="005172B9">
      <w:pPr>
        <w:jc w:val="both"/>
        <w:rPr>
          <w:b/>
          <w:sz w:val="28"/>
          <w:szCs w:val="27"/>
        </w:rPr>
      </w:pPr>
      <w:r w:rsidRPr="005172B9">
        <w:rPr>
          <w:b/>
          <w:sz w:val="28"/>
          <w:szCs w:val="27"/>
        </w:rPr>
        <w:t>муниципального</w:t>
      </w:r>
      <w:r>
        <w:rPr>
          <w:b/>
          <w:sz w:val="28"/>
          <w:szCs w:val="27"/>
        </w:rPr>
        <w:t xml:space="preserve"> </w:t>
      </w:r>
      <w:r w:rsidRPr="005172B9">
        <w:rPr>
          <w:b/>
          <w:sz w:val="28"/>
          <w:szCs w:val="27"/>
        </w:rPr>
        <w:t xml:space="preserve">района Саратовской </w:t>
      </w:r>
    </w:p>
    <w:p w:rsidR="005172B9" w:rsidRPr="005172B9" w:rsidRDefault="005172B9" w:rsidP="005172B9">
      <w:pPr>
        <w:jc w:val="both"/>
        <w:rPr>
          <w:b/>
          <w:sz w:val="28"/>
          <w:szCs w:val="27"/>
        </w:rPr>
      </w:pPr>
      <w:r w:rsidRPr="005172B9">
        <w:rPr>
          <w:b/>
          <w:sz w:val="28"/>
          <w:szCs w:val="27"/>
        </w:rPr>
        <w:t>области от 07.02.2017 года №</w:t>
      </w:r>
      <w:r>
        <w:rPr>
          <w:b/>
          <w:sz w:val="28"/>
          <w:szCs w:val="27"/>
        </w:rPr>
        <w:t xml:space="preserve"> </w:t>
      </w:r>
      <w:r w:rsidRPr="005172B9">
        <w:rPr>
          <w:b/>
          <w:sz w:val="28"/>
          <w:szCs w:val="27"/>
        </w:rPr>
        <w:t>100</w:t>
      </w:r>
    </w:p>
    <w:p w:rsidR="005172B9" w:rsidRPr="005172B9" w:rsidRDefault="005172B9" w:rsidP="005172B9">
      <w:pPr>
        <w:ind w:firstLine="567"/>
        <w:jc w:val="both"/>
        <w:rPr>
          <w:sz w:val="28"/>
          <w:szCs w:val="27"/>
        </w:rPr>
      </w:pPr>
    </w:p>
    <w:p w:rsidR="005172B9" w:rsidRDefault="005172B9" w:rsidP="005172B9">
      <w:pPr>
        <w:ind w:firstLine="567"/>
        <w:jc w:val="both"/>
        <w:rPr>
          <w:sz w:val="28"/>
          <w:szCs w:val="27"/>
        </w:rPr>
      </w:pPr>
      <w:r>
        <w:rPr>
          <w:sz w:val="28"/>
          <w:szCs w:val="27"/>
        </w:rPr>
        <w:t xml:space="preserve">В соответствии </w:t>
      </w:r>
      <w:r w:rsidRPr="005172B9">
        <w:rPr>
          <w:sz w:val="28"/>
          <w:szCs w:val="27"/>
        </w:rPr>
        <w:t>с Федеральными законами от 06.10.2003</w:t>
      </w:r>
      <w:r>
        <w:rPr>
          <w:sz w:val="28"/>
          <w:szCs w:val="27"/>
        </w:rPr>
        <w:t xml:space="preserve"> года</w:t>
      </w:r>
      <w:r w:rsidRPr="005172B9">
        <w:rPr>
          <w:sz w:val="28"/>
          <w:szCs w:val="27"/>
        </w:rPr>
        <w:t xml:space="preserve"> №</w:t>
      </w:r>
      <w:r>
        <w:rPr>
          <w:sz w:val="28"/>
          <w:szCs w:val="27"/>
        </w:rPr>
        <w:t xml:space="preserve"> </w:t>
      </w:r>
      <w:r w:rsidRPr="005172B9">
        <w:rPr>
          <w:sz w:val="28"/>
          <w:szCs w:val="27"/>
        </w:rPr>
        <w:t>131-ФЗ «Об общих принципах орга</w:t>
      </w:r>
      <w:r>
        <w:rPr>
          <w:sz w:val="28"/>
          <w:szCs w:val="27"/>
        </w:rPr>
        <w:t>низации местного самоуправления</w:t>
      </w:r>
      <w:r w:rsidRPr="005172B9">
        <w:rPr>
          <w:sz w:val="28"/>
          <w:szCs w:val="27"/>
        </w:rPr>
        <w:t xml:space="preserve"> в Российской Федерации», от 27.07.2010</w:t>
      </w:r>
      <w:r>
        <w:rPr>
          <w:sz w:val="28"/>
          <w:szCs w:val="27"/>
        </w:rPr>
        <w:t xml:space="preserve"> года</w:t>
      </w:r>
      <w:r w:rsidRPr="005172B9">
        <w:rPr>
          <w:sz w:val="28"/>
          <w:szCs w:val="27"/>
        </w:rPr>
        <w:t xml:space="preserve"> №</w:t>
      </w:r>
      <w:r>
        <w:rPr>
          <w:sz w:val="28"/>
          <w:szCs w:val="27"/>
        </w:rPr>
        <w:t xml:space="preserve"> </w:t>
      </w:r>
      <w:r w:rsidRPr="005172B9">
        <w:rPr>
          <w:sz w:val="28"/>
          <w:szCs w:val="27"/>
        </w:rPr>
        <w:t>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5172B9" w:rsidRPr="005172B9" w:rsidRDefault="005172B9" w:rsidP="005172B9">
      <w:pPr>
        <w:ind w:firstLine="567"/>
        <w:jc w:val="both"/>
        <w:rPr>
          <w:sz w:val="28"/>
          <w:szCs w:val="27"/>
        </w:rPr>
      </w:pPr>
    </w:p>
    <w:p w:rsidR="005172B9" w:rsidRPr="005172B9" w:rsidRDefault="005172B9" w:rsidP="005172B9">
      <w:pPr>
        <w:pStyle w:val="ConsPlusNormal0"/>
        <w:numPr>
          <w:ilvl w:val="0"/>
          <w:numId w:val="16"/>
        </w:numPr>
        <w:adjustRightInd/>
        <w:ind w:left="0" w:firstLine="567"/>
        <w:jc w:val="both"/>
        <w:rPr>
          <w:rFonts w:ascii="Times New Roman" w:hAnsi="Times New Roman"/>
          <w:color w:val="000000"/>
          <w:sz w:val="28"/>
          <w:szCs w:val="26"/>
        </w:rPr>
      </w:pPr>
      <w:r>
        <w:rPr>
          <w:rFonts w:ascii="Times New Roman" w:hAnsi="Times New Roman"/>
          <w:color w:val="000000"/>
          <w:sz w:val="28"/>
          <w:szCs w:val="26"/>
        </w:rPr>
        <w:t xml:space="preserve"> </w:t>
      </w:r>
      <w:r w:rsidRPr="005172B9">
        <w:rPr>
          <w:rFonts w:ascii="Times New Roman" w:hAnsi="Times New Roman"/>
          <w:color w:val="000000"/>
          <w:sz w:val="28"/>
          <w:szCs w:val="26"/>
        </w:rPr>
        <w:t>Внести в постановление администрации Калининского муниципального района Саратовской области от 07.02.2017 года № 100 «Об утверждении административного регламента предоставления муниципальной услуги «Принятие решения о переводе жилого помещения в нежилое помещение и нежилого помещения в жилое помещение» (с изменениями от 27.11.2018 года №</w:t>
      </w:r>
      <w:r>
        <w:rPr>
          <w:rFonts w:ascii="Times New Roman" w:hAnsi="Times New Roman"/>
          <w:color w:val="000000"/>
          <w:sz w:val="28"/>
          <w:szCs w:val="26"/>
        </w:rPr>
        <w:t xml:space="preserve"> </w:t>
      </w:r>
      <w:r w:rsidRPr="005172B9">
        <w:rPr>
          <w:rFonts w:ascii="Times New Roman" w:hAnsi="Times New Roman"/>
          <w:color w:val="000000"/>
          <w:sz w:val="28"/>
          <w:szCs w:val="26"/>
        </w:rPr>
        <w:t>1324, от 28.02.2024 года №</w:t>
      </w:r>
      <w:r>
        <w:rPr>
          <w:rFonts w:ascii="Times New Roman" w:hAnsi="Times New Roman"/>
          <w:color w:val="000000"/>
          <w:sz w:val="28"/>
          <w:szCs w:val="26"/>
        </w:rPr>
        <w:t xml:space="preserve"> </w:t>
      </w:r>
      <w:r w:rsidRPr="005172B9">
        <w:rPr>
          <w:rFonts w:ascii="Times New Roman" w:hAnsi="Times New Roman"/>
          <w:color w:val="000000"/>
          <w:sz w:val="28"/>
          <w:szCs w:val="26"/>
        </w:rPr>
        <w:t>208, от 25.03.2024 года №</w:t>
      </w:r>
      <w:r>
        <w:rPr>
          <w:rFonts w:ascii="Times New Roman" w:hAnsi="Times New Roman"/>
          <w:color w:val="000000"/>
          <w:sz w:val="28"/>
          <w:szCs w:val="26"/>
        </w:rPr>
        <w:t xml:space="preserve"> </w:t>
      </w:r>
      <w:r w:rsidRPr="005172B9">
        <w:rPr>
          <w:rFonts w:ascii="Times New Roman" w:hAnsi="Times New Roman"/>
          <w:color w:val="000000"/>
          <w:sz w:val="28"/>
          <w:szCs w:val="26"/>
        </w:rPr>
        <w:t>285, от 25.06.2024 года №</w:t>
      </w:r>
      <w:r>
        <w:rPr>
          <w:rFonts w:ascii="Times New Roman" w:hAnsi="Times New Roman"/>
          <w:color w:val="000000"/>
          <w:sz w:val="28"/>
          <w:szCs w:val="26"/>
        </w:rPr>
        <w:t xml:space="preserve"> </w:t>
      </w:r>
      <w:r w:rsidRPr="005172B9">
        <w:rPr>
          <w:rFonts w:ascii="Times New Roman" w:hAnsi="Times New Roman"/>
          <w:color w:val="000000"/>
          <w:sz w:val="28"/>
          <w:szCs w:val="26"/>
        </w:rPr>
        <w:t xml:space="preserve">727) следующие изменения: </w:t>
      </w:r>
      <w:r>
        <w:rPr>
          <w:rFonts w:ascii="Times New Roman" w:hAnsi="Times New Roman"/>
          <w:color w:val="000000"/>
          <w:sz w:val="28"/>
          <w:szCs w:val="26"/>
        </w:rPr>
        <w:t>п</w:t>
      </w:r>
      <w:r w:rsidRPr="005172B9">
        <w:rPr>
          <w:rFonts w:ascii="Times New Roman" w:hAnsi="Times New Roman"/>
          <w:color w:val="000000"/>
          <w:sz w:val="28"/>
          <w:szCs w:val="26"/>
        </w:rPr>
        <w:t>риложение к постановлению изложить в новой редакции согласно приложению.</w:t>
      </w:r>
    </w:p>
    <w:p w:rsidR="005172B9" w:rsidRPr="005172B9" w:rsidRDefault="005172B9" w:rsidP="005172B9">
      <w:pPr>
        <w:pStyle w:val="af"/>
        <w:tabs>
          <w:tab w:val="left" w:pos="1134"/>
        </w:tabs>
        <w:spacing w:after="0" w:line="240" w:lineRule="auto"/>
        <w:ind w:left="0" w:firstLine="567"/>
        <w:contextualSpacing w:val="0"/>
        <w:jc w:val="both"/>
        <w:rPr>
          <w:rFonts w:ascii="Times New Roman" w:hAnsi="Times New Roman"/>
          <w:color w:val="000000"/>
          <w:sz w:val="28"/>
          <w:szCs w:val="28"/>
        </w:rPr>
      </w:pPr>
      <w:r w:rsidRPr="005172B9">
        <w:rPr>
          <w:rFonts w:ascii="Times New Roman" w:hAnsi="Times New Roman"/>
          <w:color w:val="000000"/>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172B9" w:rsidRPr="005172B9" w:rsidRDefault="005172B9" w:rsidP="005172B9">
      <w:pPr>
        <w:numPr>
          <w:ilvl w:val="0"/>
          <w:numId w:val="16"/>
        </w:numPr>
        <w:ind w:left="0" w:firstLine="567"/>
        <w:jc w:val="both"/>
        <w:rPr>
          <w:color w:val="000000"/>
          <w:sz w:val="28"/>
          <w:szCs w:val="28"/>
        </w:rPr>
      </w:pPr>
      <w:r w:rsidRPr="005172B9">
        <w:rPr>
          <w:color w:val="000000"/>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5172B9" w:rsidRPr="005172B9" w:rsidRDefault="005172B9" w:rsidP="005172B9">
      <w:pPr>
        <w:ind w:firstLine="567"/>
        <w:jc w:val="both"/>
        <w:rPr>
          <w:color w:val="000000"/>
          <w:sz w:val="28"/>
          <w:szCs w:val="28"/>
        </w:rPr>
      </w:pPr>
      <w:r w:rsidRPr="005172B9">
        <w:rPr>
          <w:color w:val="000000"/>
          <w:sz w:val="28"/>
          <w:szCs w:val="28"/>
        </w:rPr>
        <w:t>4. Настоящее постановление вступает в силу с момента его официального опубликования (обнародования).</w:t>
      </w:r>
    </w:p>
    <w:p w:rsidR="005172B9" w:rsidRPr="005172B9" w:rsidRDefault="005172B9" w:rsidP="005172B9">
      <w:pPr>
        <w:ind w:firstLine="567"/>
        <w:jc w:val="both"/>
        <w:rPr>
          <w:color w:val="000000"/>
          <w:sz w:val="28"/>
          <w:szCs w:val="28"/>
        </w:rPr>
      </w:pPr>
      <w:r w:rsidRPr="005172B9">
        <w:rPr>
          <w:color w:val="000000"/>
          <w:sz w:val="28"/>
          <w:szCs w:val="28"/>
        </w:rPr>
        <w:lastRenderedPageBreak/>
        <w:t>5. Контроль за исполнением настоящего постановления возложить на первого заместителя главы администрации муниципального района Кузину Т.Г.</w:t>
      </w:r>
    </w:p>
    <w:p w:rsidR="008F51AA" w:rsidRPr="005172B9" w:rsidRDefault="008F51AA" w:rsidP="005172B9">
      <w:pPr>
        <w:ind w:firstLine="567"/>
        <w:jc w:val="both"/>
        <w:rPr>
          <w:sz w:val="28"/>
          <w:szCs w:val="26"/>
        </w:rPr>
      </w:pPr>
    </w:p>
    <w:p w:rsidR="008821C1" w:rsidRPr="00331825" w:rsidRDefault="008821C1" w:rsidP="00331825">
      <w:pPr>
        <w:ind w:firstLine="567"/>
        <w:jc w:val="both"/>
        <w:rPr>
          <w:sz w:val="28"/>
          <w:szCs w:val="26"/>
        </w:rPr>
      </w:pPr>
    </w:p>
    <w:p w:rsidR="008821C1" w:rsidRPr="003607EF" w:rsidRDefault="008821C1" w:rsidP="003607EF">
      <w:pPr>
        <w:ind w:firstLine="567"/>
        <w:jc w:val="both"/>
        <w:rPr>
          <w:sz w:val="28"/>
          <w:szCs w:val="26"/>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607EF" w:rsidRDefault="003607EF" w:rsidP="00AB5A2E">
      <w:pPr>
        <w:jc w:val="both"/>
        <w:rPr>
          <w:color w:val="000000" w:themeColor="text1"/>
        </w:rPr>
      </w:pPr>
    </w:p>
    <w:p w:rsidR="00A82CF8" w:rsidRDefault="00A82CF8"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5172B9" w:rsidRDefault="005172B9" w:rsidP="00AB5A2E">
      <w:pPr>
        <w:jc w:val="both"/>
        <w:rPr>
          <w:color w:val="000000" w:themeColor="text1"/>
        </w:rPr>
      </w:pPr>
    </w:p>
    <w:p w:rsidR="00331825" w:rsidRDefault="00331825" w:rsidP="00AB5A2E">
      <w:pPr>
        <w:jc w:val="both"/>
        <w:rPr>
          <w:color w:val="000000" w:themeColor="text1"/>
        </w:rPr>
      </w:pPr>
    </w:p>
    <w:p w:rsidR="00A82CF8" w:rsidRDefault="00A82CF8"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331825">
        <w:rPr>
          <w:color w:val="000000" w:themeColor="text1"/>
        </w:rPr>
        <w:t>Лазарева С.Г.</w:t>
      </w:r>
    </w:p>
    <w:p w:rsidR="005172B9" w:rsidRDefault="005172B9" w:rsidP="005172B9">
      <w:pPr>
        <w:ind w:left="6096"/>
        <w:rPr>
          <w:b/>
          <w:bCs/>
          <w:sz w:val="28"/>
          <w:szCs w:val="28"/>
        </w:rPr>
      </w:pPr>
      <w:r w:rsidRPr="001808E0">
        <w:rPr>
          <w:b/>
          <w:bCs/>
          <w:sz w:val="28"/>
          <w:szCs w:val="28"/>
        </w:rPr>
        <w:lastRenderedPageBreak/>
        <w:t xml:space="preserve">Приложение </w:t>
      </w:r>
    </w:p>
    <w:p w:rsidR="005172B9" w:rsidRDefault="005172B9" w:rsidP="005172B9">
      <w:pPr>
        <w:ind w:left="6096"/>
        <w:rPr>
          <w:b/>
          <w:bCs/>
          <w:sz w:val="28"/>
          <w:szCs w:val="28"/>
        </w:rPr>
      </w:pPr>
      <w:r w:rsidRPr="001808E0">
        <w:rPr>
          <w:b/>
          <w:bCs/>
          <w:sz w:val="28"/>
          <w:szCs w:val="28"/>
        </w:rPr>
        <w:t>к постано</w:t>
      </w:r>
      <w:r>
        <w:rPr>
          <w:b/>
          <w:bCs/>
          <w:sz w:val="28"/>
          <w:szCs w:val="28"/>
        </w:rPr>
        <w:t xml:space="preserve">влению </w:t>
      </w:r>
    </w:p>
    <w:p w:rsidR="005172B9" w:rsidRDefault="005172B9" w:rsidP="005172B9">
      <w:pPr>
        <w:ind w:left="6096"/>
        <w:rPr>
          <w:b/>
          <w:bCs/>
          <w:sz w:val="28"/>
          <w:szCs w:val="28"/>
        </w:rPr>
      </w:pPr>
      <w:r w:rsidRPr="001808E0">
        <w:rPr>
          <w:b/>
          <w:bCs/>
          <w:sz w:val="28"/>
          <w:szCs w:val="28"/>
        </w:rPr>
        <w:t xml:space="preserve">администрации МР </w:t>
      </w:r>
    </w:p>
    <w:p w:rsidR="005172B9" w:rsidRPr="001808E0" w:rsidRDefault="005172B9" w:rsidP="005172B9">
      <w:pPr>
        <w:ind w:left="6096"/>
        <w:rPr>
          <w:b/>
          <w:bCs/>
          <w:sz w:val="28"/>
          <w:szCs w:val="28"/>
        </w:rPr>
      </w:pPr>
      <w:r>
        <w:rPr>
          <w:b/>
          <w:bCs/>
          <w:sz w:val="28"/>
          <w:szCs w:val="28"/>
        </w:rPr>
        <w:t xml:space="preserve">от 08.06.2025 года №826 </w:t>
      </w:r>
    </w:p>
    <w:p w:rsidR="005172B9" w:rsidRPr="005172B9" w:rsidRDefault="005172B9" w:rsidP="005172B9">
      <w:pPr>
        <w:jc w:val="both"/>
        <w:rPr>
          <w:sz w:val="28"/>
          <w:szCs w:val="28"/>
        </w:rPr>
      </w:pPr>
    </w:p>
    <w:p w:rsidR="005172B9" w:rsidRPr="005172B9" w:rsidRDefault="005172B9" w:rsidP="005172B9">
      <w:pPr>
        <w:pStyle w:val="af5"/>
        <w:spacing w:before="0" w:beforeAutospacing="0"/>
        <w:jc w:val="center"/>
        <w:rPr>
          <w:b/>
          <w:color w:val="auto"/>
          <w:sz w:val="28"/>
          <w:szCs w:val="28"/>
        </w:rPr>
      </w:pPr>
      <w:bookmarkStart w:id="1" w:name="Par34"/>
      <w:bookmarkEnd w:id="1"/>
      <w:r>
        <w:rPr>
          <w:b/>
          <w:color w:val="auto"/>
          <w:sz w:val="28"/>
          <w:szCs w:val="28"/>
        </w:rPr>
        <w:t>Административный регламент</w:t>
      </w:r>
    </w:p>
    <w:p w:rsidR="005172B9" w:rsidRPr="005172B9" w:rsidRDefault="005172B9" w:rsidP="005172B9">
      <w:pPr>
        <w:pStyle w:val="af5"/>
        <w:spacing w:before="0" w:beforeAutospacing="0"/>
        <w:jc w:val="center"/>
        <w:rPr>
          <w:b/>
          <w:color w:val="auto"/>
          <w:sz w:val="28"/>
          <w:szCs w:val="28"/>
        </w:rPr>
      </w:pPr>
      <w:r w:rsidRPr="005172B9">
        <w:rPr>
          <w:b/>
          <w:color w:val="auto"/>
          <w:sz w:val="28"/>
          <w:szCs w:val="28"/>
        </w:rPr>
        <w:t xml:space="preserve">Предоставления муниципальной услуги </w:t>
      </w:r>
    </w:p>
    <w:p w:rsidR="005172B9" w:rsidRDefault="005172B9" w:rsidP="005172B9">
      <w:pPr>
        <w:jc w:val="center"/>
        <w:rPr>
          <w:b/>
          <w:sz w:val="28"/>
          <w:szCs w:val="28"/>
        </w:rPr>
      </w:pPr>
      <w:r w:rsidRPr="005172B9">
        <w:rPr>
          <w:b/>
          <w:sz w:val="28"/>
          <w:szCs w:val="28"/>
        </w:rPr>
        <w:t xml:space="preserve">«Принятие решения о переводе жилого помещения в нежилое помещение </w:t>
      </w:r>
    </w:p>
    <w:p w:rsidR="005172B9" w:rsidRDefault="005172B9" w:rsidP="005172B9">
      <w:pPr>
        <w:jc w:val="center"/>
        <w:rPr>
          <w:b/>
          <w:sz w:val="28"/>
          <w:szCs w:val="28"/>
        </w:rPr>
      </w:pPr>
      <w:r w:rsidRPr="005172B9">
        <w:rPr>
          <w:b/>
          <w:sz w:val="28"/>
          <w:szCs w:val="28"/>
        </w:rPr>
        <w:t>и нежилого помещения в жилое помещение»</w:t>
      </w:r>
    </w:p>
    <w:p w:rsidR="005172B9" w:rsidRPr="005172B9" w:rsidRDefault="005172B9" w:rsidP="005172B9">
      <w:pPr>
        <w:jc w:val="center"/>
        <w:rPr>
          <w:b/>
          <w:sz w:val="28"/>
          <w:szCs w:val="28"/>
        </w:rPr>
      </w:pPr>
    </w:p>
    <w:p w:rsidR="005172B9" w:rsidRPr="005172B9" w:rsidRDefault="005172B9" w:rsidP="005172B9">
      <w:pPr>
        <w:pStyle w:val="af5"/>
        <w:spacing w:before="0" w:beforeAutospacing="0"/>
        <w:jc w:val="center"/>
        <w:rPr>
          <w:color w:val="auto"/>
          <w:sz w:val="28"/>
          <w:szCs w:val="28"/>
        </w:rPr>
      </w:pPr>
      <w:r>
        <w:rPr>
          <w:rStyle w:val="aff3"/>
          <w:color w:val="auto"/>
          <w:sz w:val="28"/>
          <w:szCs w:val="28"/>
        </w:rPr>
        <w:t>1</w:t>
      </w:r>
      <w:r w:rsidRPr="005172B9">
        <w:rPr>
          <w:rStyle w:val="aff3"/>
          <w:color w:val="auto"/>
          <w:sz w:val="28"/>
          <w:szCs w:val="28"/>
        </w:rPr>
        <w:t>. О</w:t>
      </w:r>
      <w:r>
        <w:rPr>
          <w:rStyle w:val="aff3"/>
          <w:color w:val="auto"/>
          <w:sz w:val="28"/>
          <w:szCs w:val="28"/>
        </w:rPr>
        <w:t>бщие положения</w:t>
      </w:r>
    </w:p>
    <w:p w:rsidR="005172B9" w:rsidRPr="005172B9" w:rsidRDefault="005172B9" w:rsidP="005172B9">
      <w:pPr>
        <w:pStyle w:val="af5"/>
        <w:spacing w:before="0" w:beforeAutospacing="0"/>
        <w:ind w:firstLine="567"/>
        <w:rPr>
          <w:color w:val="000000" w:themeColor="text1"/>
          <w:sz w:val="28"/>
          <w:szCs w:val="28"/>
        </w:rPr>
      </w:pPr>
    </w:p>
    <w:p w:rsidR="005172B9" w:rsidRPr="005172B9" w:rsidRDefault="005172B9" w:rsidP="005172B9">
      <w:pPr>
        <w:pStyle w:val="af5"/>
        <w:spacing w:before="0" w:beforeAutospacing="0"/>
        <w:jc w:val="center"/>
        <w:rPr>
          <w:b/>
          <w:color w:val="000000" w:themeColor="text1"/>
          <w:sz w:val="28"/>
          <w:szCs w:val="28"/>
        </w:rPr>
      </w:pPr>
      <w:r w:rsidRPr="005172B9">
        <w:rPr>
          <w:b/>
          <w:color w:val="000000" w:themeColor="text1"/>
          <w:sz w:val="28"/>
          <w:szCs w:val="28"/>
        </w:rPr>
        <w:t>Предмет регулирования муниципальной услуги</w:t>
      </w:r>
    </w:p>
    <w:p w:rsidR="005172B9" w:rsidRPr="005172B9" w:rsidRDefault="005172B9" w:rsidP="005172B9">
      <w:pPr>
        <w:ind w:right="-286" w:firstLine="567"/>
        <w:jc w:val="both"/>
        <w:rPr>
          <w:color w:val="000000" w:themeColor="text1"/>
          <w:sz w:val="28"/>
          <w:szCs w:val="28"/>
        </w:rPr>
      </w:pPr>
      <w:r>
        <w:rPr>
          <w:color w:val="000000" w:themeColor="text1"/>
          <w:sz w:val="28"/>
          <w:szCs w:val="28"/>
        </w:rPr>
        <w:t xml:space="preserve">1.1. </w:t>
      </w:r>
      <w:r w:rsidRPr="005172B9">
        <w:rPr>
          <w:color w:val="000000" w:themeColor="text1"/>
          <w:sz w:val="28"/>
          <w:szCs w:val="28"/>
        </w:rPr>
        <w:t xml:space="preserve">Административный регламент предоставления муниципальной услуги </w:t>
      </w:r>
      <w:r w:rsidRPr="005172B9">
        <w:rPr>
          <w:bCs/>
          <w:color w:val="000000" w:themeColor="text1"/>
          <w:sz w:val="28"/>
          <w:szCs w:val="28"/>
        </w:rPr>
        <w:t>«</w:t>
      </w:r>
      <w:r w:rsidRPr="005172B9">
        <w:rPr>
          <w:color w:val="000000" w:themeColor="text1"/>
          <w:sz w:val="28"/>
          <w:szCs w:val="28"/>
          <w:lang w:eastAsia="ar-SA"/>
        </w:rPr>
        <w:t>Принятие решения о переводе жилого помещения в нежилое помещение и нежилого помещения в жилое помещение</w:t>
      </w:r>
      <w:r w:rsidRPr="005172B9">
        <w:rPr>
          <w:bCs/>
          <w:color w:val="000000" w:themeColor="text1"/>
          <w:sz w:val="28"/>
          <w:szCs w:val="28"/>
        </w:rPr>
        <w:t>»</w:t>
      </w:r>
      <w:r w:rsidRPr="005172B9">
        <w:rPr>
          <w:color w:val="000000" w:themeColor="text1"/>
          <w:sz w:val="28"/>
          <w:szCs w:val="28"/>
        </w:rPr>
        <w:t xml:space="preserve"> (далее - регламент) разработан в целях повышения качества исполнения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5172B9" w:rsidRPr="005172B9" w:rsidRDefault="005172B9" w:rsidP="005172B9">
      <w:pPr>
        <w:pStyle w:val="ConsPlusNormal0"/>
        <w:ind w:firstLine="567"/>
        <w:jc w:val="both"/>
        <w:rPr>
          <w:rFonts w:ascii="Times New Roman" w:hAnsi="Times New Roman"/>
          <w:color w:val="000000" w:themeColor="text1"/>
          <w:sz w:val="28"/>
          <w:szCs w:val="28"/>
        </w:rPr>
      </w:pPr>
      <w:r w:rsidRPr="005172B9">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5172B9" w:rsidRPr="005172B9" w:rsidRDefault="005172B9" w:rsidP="005172B9">
      <w:pPr>
        <w:ind w:right="-286" w:firstLine="567"/>
        <w:jc w:val="both"/>
        <w:rPr>
          <w:color w:val="000000" w:themeColor="text1"/>
          <w:sz w:val="28"/>
          <w:szCs w:val="28"/>
        </w:rPr>
      </w:pPr>
    </w:p>
    <w:p w:rsidR="005172B9" w:rsidRPr="005172B9" w:rsidRDefault="005172B9" w:rsidP="005172B9">
      <w:pPr>
        <w:pStyle w:val="af5"/>
        <w:spacing w:before="0" w:beforeAutospacing="0"/>
        <w:jc w:val="center"/>
        <w:rPr>
          <w:b/>
          <w:color w:val="auto"/>
          <w:sz w:val="28"/>
          <w:szCs w:val="28"/>
        </w:rPr>
      </w:pPr>
      <w:r w:rsidRPr="005172B9">
        <w:rPr>
          <w:b/>
          <w:color w:val="auto"/>
          <w:sz w:val="28"/>
          <w:szCs w:val="28"/>
        </w:rPr>
        <w:t>Круг заявителей</w:t>
      </w:r>
    </w:p>
    <w:p w:rsidR="005172B9" w:rsidRPr="005172B9" w:rsidRDefault="005172B9" w:rsidP="005172B9">
      <w:pPr>
        <w:ind w:firstLine="567"/>
        <w:jc w:val="both"/>
        <w:rPr>
          <w:bCs/>
          <w:color w:val="000000" w:themeColor="text1"/>
          <w:sz w:val="28"/>
          <w:szCs w:val="23"/>
        </w:rPr>
      </w:pPr>
      <w:r w:rsidRPr="005172B9">
        <w:rPr>
          <w:color w:val="000000" w:themeColor="text1"/>
          <w:sz w:val="28"/>
          <w:szCs w:val="23"/>
        </w:rPr>
        <w:t xml:space="preserve">1.2. </w:t>
      </w:r>
      <w:r w:rsidRPr="005172B9">
        <w:rPr>
          <w:bCs/>
          <w:color w:val="000000" w:themeColor="text1"/>
          <w:sz w:val="28"/>
          <w:szCs w:val="23"/>
        </w:rPr>
        <w:t>Заявителем на предоставление муниципальной услуги является собственник (физическое или юридическое лицо) или уполномоченное им лицо, имеющее намерение провести переустройство и (или) перепланировку жилого помещения (далее - заявитель).</w:t>
      </w:r>
    </w:p>
    <w:p w:rsidR="005172B9" w:rsidRPr="005172B9" w:rsidRDefault="005172B9" w:rsidP="005172B9">
      <w:pPr>
        <w:pStyle w:val="ConsPlusNormal0"/>
        <w:ind w:firstLine="567"/>
        <w:jc w:val="both"/>
        <w:rPr>
          <w:rFonts w:ascii="Times New Roman" w:hAnsi="Times New Roman"/>
          <w:color w:val="000000" w:themeColor="text1"/>
          <w:sz w:val="28"/>
          <w:szCs w:val="23"/>
        </w:rPr>
      </w:pPr>
      <w:r w:rsidRPr="005172B9">
        <w:rPr>
          <w:rFonts w:ascii="Times New Roman" w:hAnsi="Times New Roman"/>
          <w:color w:val="000000" w:themeColor="text1"/>
          <w:sz w:val="28"/>
          <w:szCs w:val="23"/>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w:t>
      </w:r>
      <w:r w:rsidRPr="005172B9">
        <w:rPr>
          <w:rFonts w:ascii="Times New Roman" w:hAnsi="Times New Roman"/>
          <w:color w:val="000000" w:themeColor="text1"/>
          <w:sz w:val="28"/>
          <w:szCs w:val="23"/>
        </w:rPr>
        <w:lastRenderedPageBreak/>
        <w:t>статьями 9,</w:t>
      </w:r>
      <w:r>
        <w:rPr>
          <w:rFonts w:ascii="Times New Roman" w:hAnsi="Times New Roman"/>
          <w:color w:val="000000" w:themeColor="text1"/>
          <w:sz w:val="28"/>
          <w:szCs w:val="23"/>
        </w:rPr>
        <w:t xml:space="preserve"> </w:t>
      </w:r>
      <w:r w:rsidRPr="005172B9">
        <w:rPr>
          <w:rFonts w:ascii="Times New Roman" w:hAnsi="Times New Roman"/>
          <w:color w:val="000000" w:themeColor="text1"/>
          <w:sz w:val="28"/>
          <w:szCs w:val="23"/>
        </w:rPr>
        <w:t>10 и 14 Федерального закона от 29 декабря 2022 года №</w:t>
      </w:r>
      <w:r>
        <w:rPr>
          <w:rFonts w:ascii="Times New Roman" w:hAnsi="Times New Roman"/>
          <w:color w:val="000000" w:themeColor="text1"/>
          <w:sz w:val="28"/>
          <w:szCs w:val="23"/>
        </w:rPr>
        <w:t xml:space="preserve"> </w:t>
      </w:r>
      <w:r w:rsidRPr="005172B9">
        <w:rPr>
          <w:rFonts w:ascii="Times New Roman" w:hAnsi="Times New Roman"/>
          <w:color w:val="000000" w:themeColor="text1"/>
          <w:sz w:val="28"/>
          <w:szCs w:val="23"/>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172B9" w:rsidRPr="005172B9" w:rsidRDefault="005172B9" w:rsidP="005172B9">
      <w:pPr>
        <w:pStyle w:val="ConsPlusNormal0"/>
        <w:ind w:firstLine="567"/>
        <w:jc w:val="both"/>
        <w:rPr>
          <w:rFonts w:ascii="Times New Roman" w:hAnsi="Times New Roman"/>
          <w:color w:val="000000" w:themeColor="text1"/>
          <w:sz w:val="28"/>
          <w:szCs w:val="23"/>
        </w:rPr>
      </w:pPr>
      <w:r w:rsidRPr="005172B9">
        <w:rPr>
          <w:rFonts w:ascii="Times New Roman" w:hAnsi="Times New Roman"/>
          <w:color w:val="000000" w:themeColor="text1"/>
          <w:sz w:val="28"/>
          <w:szCs w:val="23"/>
        </w:rPr>
        <w:t>При предоставлении муниципальной услуги в электронной форме идентификации и аутентификация могут осуществляться посредством:</w:t>
      </w:r>
    </w:p>
    <w:p w:rsidR="005172B9" w:rsidRPr="005172B9" w:rsidRDefault="005172B9" w:rsidP="005172B9">
      <w:pPr>
        <w:pStyle w:val="ConsPlusNormal0"/>
        <w:numPr>
          <w:ilvl w:val="0"/>
          <w:numId w:val="48"/>
        </w:numPr>
        <w:ind w:left="0" w:firstLine="567"/>
        <w:jc w:val="both"/>
        <w:rPr>
          <w:rFonts w:ascii="Times New Roman" w:hAnsi="Times New Roman"/>
          <w:color w:val="000000" w:themeColor="text1"/>
          <w:sz w:val="28"/>
          <w:szCs w:val="23"/>
        </w:rPr>
      </w:pPr>
      <w:r>
        <w:rPr>
          <w:rFonts w:ascii="Times New Roman" w:hAnsi="Times New Roman"/>
          <w:color w:val="000000" w:themeColor="text1"/>
          <w:sz w:val="28"/>
          <w:szCs w:val="23"/>
        </w:rPr>
        <w:t xml:space="preserve"> Единой системы идентификации</w:t>
      </w:r>
      <w:r w:rsidRPr="005172B9">
        <w:rPr>
          <w:rFonts w:ascii="Times New Roman" w:hAnsi="Times New Roman"/>
          <w:color w:val="000000" w:themeColor="text1"/>
          <w:sz w:val="28"/>
          <w:szCs w:val="23"/>
        </w:rPr>
        <w:t xml:space="preserve"> или и</w:t>
      </w:r>
      <w:r>
        <w:rPr>
          <w:rFonts w:ascii="Times New Roman" w:hAnsi="Times New Roman"/>
          <w:color w:val="000000" w:themeColor="text1"/>
          <w:sz w:val="28"/>
          <w:szCs w:val="23"/>
        </w:rPr>
        <w:t>ных государственных информационн</w:t>
      </w:r>
      <w:r w:rsidRPr="005172B9">
        <w:rPr>
          <w:rFonts w:ascii="Times New Roman" w:hAnsi="Times New Roman"/>
          <w:color w:val="000000" w:themeColor="text1"/>
          <w:sz w:val="28"/>
          <w:szCs w:val="23"/>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5172B9" w:rsidRPr="005172B9" w:rsidRDefault="005172B9" w:rsidP="005172B9">
      <w:pPr>
        <w:pStyle w:val="ConsPlusNormal0"/>
        <w:numPr>
          <w:ilvl w:val="0"/>
          <w:numId w:val="48"/>
        </w:numPr>
        <w:ind w:left="0" w:firstLine="567"/>
        <w:jc w:val="both"/>
        <w:rPr>
          <w:rFonts w:ascii="Times New Roman" w:hAnsi="Times New Roman"/>
          <w:color w:val="000000" w:themeColor="text1"/>
          <w:sz w:val="28"/>
          <w:szCs w:val="23"/>
        </w:rPr>
      </w:pPr>
      <w:r w:rsidRPr="005172B9">
        <w:rPr>
          <w:rFonts w:ascii="Times New Roman" w:hAnsi="Times New Roman"/>
          <w:color w:val="000000" w:themeColor="text1"/>
          <w:sz w:val="28"/>
          <w:szCs w:val="23"/>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3"/>
        </w:rPr>
        <w:t xml:space="preserve"> </w:t>
      </w:r>
      <w:r w:rsidRPr="005172B9">
        <w:rPr>
          <w:rFonts w:ascii="Times New Roman" w:hAnsi="Times New Roman"/>
          <w:color w:val="000000" w:themeColor="text1"/>
          <w:sz w:val="28"/>
          <w:szCs w:val="23"/>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172B9" w:rsidRPr="002B3F00" w:rsidRDefault="005172B9" w:rsidP="005172B9">
      <w:pPr>
        <w:ind w:firstLine="567"/>
        <w:jc w:val="both"/>
        <w:rPr>
          <w:b/>
          <w:sz w:val="23"/>
          <w:szCs w:val="23"/>
        </w:rPr>
      </w:pPr>
    </w:p>
    <w:p w:rsidR="005172B9" w:rsidRPr="005172B9" w:rsidRDefault="005172B9" w:rsidP="005172B9">
      <w:pPr>
        <w:jc w:val="center"/>
        <w:rPr>
          <w:b/>
          <w:sz w:val="28"/>
          <w:szCs w:val="28"/>
        </w:rPr>
      </w:pPr>
      <w:r w:rsidRPr="005172B9">
        <w:rPr>
          <w:b/>
          <w:sz w:val="28"/>
          <w:szCs w:val="28"/>
        </w:rPr>
        <w:t>Порядок информирования о предоставлении</w:t>
      </w:r>
      <w:r>
        <w:rPr>
          <w:b/>
          <w:sz w:val="28"/>
          <w:szCs w:val="28"/>
        </w:rPr>
        <w:t xml:space="preserve"> </w:t>
      </w:r>
      <w:r w:rsidRPr="005172B9">
        <w:rPr>
          <w:b/>
          <w:sz w:val="28"/>
          <w:szCs w:val="28"/>
        </w:rPr>
        <w:t>муниципальной услуги</w:t>
      </w:r>
    </w:p>
    <w:p w:rsidR="005172B9" w:rsidRPr="005172B9" w:rsidRDefault="005172B9" w:rsidP="005172B9">
      <w:pPr>
        <w:pStyle w:val="ConsPlusCell"/>
        <w:ind w:firstLine="567"/>
        <w:jc w:val="both"/>
        <w:rPr>
          <w:rFonts w:ascii="Times New Roman" w:hAnsi="Times New Roman" w:cs="Times New Roman"/>
          <w:sz w:val="28"/>
          <w:szCs w:val="23"/>
        </w:rPr>
      </w:pPr>
      <w:r w:rsidRPr="005172B9">
        <w:rPr>
          <w:rFonts w:ascii="Times New Roman" w:hAnsi="Times New Roman" w:cs="Times New Roman"/>
          <w:sz w:val="28"/>
          <w:szCs w:val="23"/>
        </w:rPr>
        <w:t>1.3. Информация о процедуре предоставления муниципальной услуги предоставляется муниципальными служащими</w:t>
      </w:r>
      <w:r w:rsidRPr="005172B9">
        <w:rPr>
          <w:rFonts w:ascii="Times New Roman" w:hAnsi="Times New Roman" w:cs="Times New Roman"/>
          <w:color w:val="000000"/>
          <w:sz w:val="28"/>
          <w:szCs w:val="23"/>
          <w:lang w:eastAsia="ar-SA"/>
        </w:rPr>
        <w:t xml:space="preserve"> </w:t>
      </w:r>
      <w:r w:rsidRPr="005172B9">
        <w:rPr>
          <w:rFonts w:ascii="Times New Roman" w:hAnsi="Times New Roman" w:cs="Times New Roman"/>
          <w:sz w:val="28"/>
          <w:szCs w:val="23"/>
        </w:rPr>
        <w:t>отдела Управления жилищно-коммунального хозяйства администрации Калининского муниципального района Саратовской области</w:t>
      </w:r>
      <w:r>
        <w:rPr>
          <w:rFonts w:ascii="Times New Roman" w:hAnsi="Times New Roman" w:cs="Times New Roman"/>
          <w:sz w:val="28"/>
          <w:szCs w:val="23"/>
        </w:rPr>
        <w:t xml:space="preserve"> (далее -</w:t>
      </w:r>
      <w:r w:rsidRPr="005172B9">
        <w:rPr>
          <w:rFonts w:ascii="Times New Roman" w:hAnsi="Times New Roman" w:cs="Times New Roman"/>
          <w:sz w:val="28"/>
          <w:szCs w:val="23"/>
        </w:rPr>
        <w:t xml:space="preserve"> сотрудники Управления), а также размещается на информационных стендах, сайте Администрации в информационно-телекоммуникационной сети «Интернет» </w:t>
      </w:r>
      <w:r w:rsidRPr="005172B9">
        <w:rPr>
          <w:rFonts w:ascii="Times New Roman" w:hAnsi="Times New Roman" w:cs="Times New Roman"/>
          <w:color w:val="000000"/>
          <w:sz w:val="28"/>
          <w:szCs w:val="23"/>
          <w:lang w:val="en-US"/>
        </w:rPr>
        <w:t>http</w:t>
      </w:r>
      <w:r w:rsidRPr="005172B9">
        <w:rPr>
          <w:rFonts w:ascii="Times New Roman" w:hAnsi="Times New Roman" w:cs="Times New Roman"/>
          <w:color w:val="000000"/>
          <w:sz w:val="28"/>
          <w:szCs w:val="23"/>
        </w:rPr>
        <w:t>//</w:t>
      </w:r>
      <w:r w:rsidRPr="005172B9">
        <w:rPr>
          <w:rFonts w:ascii="Times New Roman" w:hAnsi="Times New Roman" w:cs="Times New Roman"/>
          <w:color w:val="000000"/>
          <w:sz w:val="28"/>
          <w:szCs w:val="23"/>
          <w:lang w:val="en-US"/>
        </w:rPr>
        <w:t>kalininsk</w:t>
      </w:r>
      <w:r w:rsidRPr="005172B9">
        <w:rPr>
          <w:rFonts w:ascii="Times New Roman" w:hAnsi="Times New Roman" w:cs="Times New Roman"/>
          <w:color w:val="000000"/>
          <w:sz w:val="28"/>
          <w:szCs w:val="23"/>
        </w:rPr>
        <w:t>.</w:t>
      </w:r>
      <w:r w:rsidRPr="005172B9">
        <w:rPr>
          <w:rFonts w:ascii="Times New Roman" w:hAnsi="Times New Roman" w:cs="Times New Roman"/>
          <w:color w:val="000000"/>
          <w:sz w:val="28"/>
          <w:szCs w:val="23"/>
          <w:lang w:val="en-US"/>
        </w:rPr>
        <w:t>sarmo</w:t>
      </w:r>
      <w:r w:rsidRPr="005172B9">
        <w:rPr>
          <w:rFonts w:ascii="Times New Roman" w:hAnsi="Times New Roman" w:cs="Times New Roman"/>
          <w:color w:val="000000"/>
          <w:sz w:val="28"/>
          <w:szCs w:val="23"/>
        </w:rPr>
        <w:t>.</w:t>
      </w:r>
      <w:r w:rsidRPr="005172B9">
        <w:rPr>
          <w:rFonts w:ascii="Times New Roman" w:hAnsi="Times New Roman" w:cs="Times New Roman"/>
          <w:color w:val="000000"/>
          <w:sz w:val="28"/>
          <w:szCs w:val="23"/>
          <w:lang w:val="en-US"/>
        </w:rPr>
        <w:t>ru</w:t>
      </w:r>
      <w:r w:rsidRPr="005172B9">
        <w:rPr>
          <w:rFonts w:ascii="Times New Roman" w:hAnsi="Times New Roman" w:cs="Times New Roman"/>
          <w:sz w:val="28"/>
          <w:szCs w:val="23"/>
        </w:rPr>
        <w:t>, на портале государственных и муниципальных услуг (функций) (</w:t>
      </w:r>
      <w:r w:rsidRPr="005172B9">
        <w:rPr>
          <w:rFonts w:ascii="Times New Roman" w:hAnsi="Times New Roman" w:cs="Times New Roman"/>
          <w:sz w:val="28"/>
          <w:szCs w:val="23"/>
          <w:lang w:val="en-US"/>
        </w:rPr>
        <w:t>http</w:t>
      </w:r>
      <w:r w:rsidRPr="005172B9">
        <w:rPr>
          <w:rFonts w:ascii="Times New Roman" w:hAnsi="Times New Roman" w:cs="Times New Roman"/>
          <w:sz w:val="28"/>
          <w:szCs w:val="23"/>
        </w:rPr>
        <w:t>:/</w:t>
      </w:r>
      <w:r w:rsidRPr="005172B9">
        <w:rPr>
          <w:rFonts w:ascii="Times New Roman" w:hAnsi="Times New Roman" w:cs="Times New Roman"/>
          <w:sz w:val="28"/>
          <w:szCs w:val="23"/>
          <w:lang w:val="en-US"/>
        </w:rPr>
        <w:t>www</w:t>
      </w:r>
      <w:r w:rsidRPr="005172B9">
        <w:rPr>
          <w:rFonts w:ascii="Times New Roman" w:hAnsi="Times New Roman" w:cs="Times New Roman"/>
          <w:sz w:val="28"/>
          <w:szCs w:val="23"/>
        </w:rPr>
        <w:t>.</w:t>
      </w:r>
      <w:r w:rsidRPr="005172B9">
        <w:rPr>
          <w:rFonts w:ascii="Times New Roman" w:hAnsi="Times New Roman" w:cs="Times New Roman"/>
          <w:sz w:val="28"/>
          <w:szCs w:val="23"/>
          <w:lang w:val="en-US"/>
        </w:rPr>
        <w:t>gosuslugi</w:t>
      </w:r>
      <w:r w:rsidRPr="005172B9">
        <w:rPr>
          <w:rFonts w:ascii="Times New Roman" w:hAnsi="Times New Roman" w:cs="Times New Roman"/>
          <w:sz w:val="28"/>
          <w:szCs w:val="23"/>
        </w:rPr>
        <w:t>.</w:t>
      </w:r>
      <w:r w:rsidRPr="005172B9">
        <w:rPr>
          <w:rFonts w:ascii="Times New Roman" w:hAnsi="Times New Roman" w:cs="Times New Roman"/>
          <w:sz w:val="28"/>
          <w:szCs w:val="23"/>
          <w:lang w:val="en-US"/>
        </w:rPr>
        <w:t>ru</w:t>
      </w:r>
      <w:r w:rsidRPr="005172B9">
        <w:rPr>
          <w:rFonts w:ascii="Times New Roman" w:hAnsi="Times New Roman" w:cs="Times New Roman"/>
          <w:sz w:val="28"/>
          <w:szCs w:val="23"/>
        </w:rPr>
        <w:t>/http://64.gosuslugi.ru/), в многофункциональном центре (далее - МФЦ).</w:t>
      </w:r>
    </w:p>
    <w:p w:rsidR="005172B9" w:rsidRPr="005172B9" w:rsidRDefault="005172B9" w:rsidP="005172B9">
      <w:pPr>
        <w:ind w:firstLine="567"/>
        <w:jc w:val="both"/>
        <w:rPr>
          <w:sz w:val="28"/>
          <w:szCs w:val="23"/>
        </w:rPr>
      </w:pPr>
      <w:r w:rsidRPr="005172B9">
        <w:rPr>
          <w:sz w:val="28"/>
          <w:szCs w:val="23"/>
        </w:rPr>
        <w:t xml:space="preserve">Местонахождение: Управление жилищно-коммунального хозяйства администрации Калининского муниципального района расположено по адресу: 412484, Саратовская область, город Калининск, улица Коллективная, 61. </w:t>
      </w:r>
    </w:p>
    <w:p w:rsidR="005172B9" w:rsidRPr="005172B9" w:rsidRDefault="005172B9" w:rsidP="005172B9">
      <w:pPr>
        <w:ind w:firstLine="567"/>
        <w:jc w:val="both"/>
        <w:rPr>
          <w:sz w:val="28"/>
          <w:szCs w:val="23"/>
        </w:rPr>
      </w:pPr>
      <w:r w:rsidRPr="005172B9">
        <w:rPr>
          <w:sz w:val="28"/>
          <w:szCs w:val="23"/>
        </w:rPr>
        <w:t xml:space="preserve">Почтовый адрес: Управление жилищно-коммунального хозяйства администрации Калининского муниципального района расположено по адресу: 412484, Саратовская область, город Калининск, улица Коллективная, 61. </w:t>
      </w:r>
    </w:p>
    <w:p w:rsidR="005172B9" w:rsidRPr="005172B9" w:rsidRDefault="005172B9" w:rsidP="005172B9">
      <w:pPr>
        <w:ind w:firstLine="567"/>
        <w:jc w:val="both"/>
        <w:rPr>
          <w:sz w:val="28"/>
          <w:szCs w:val="23"/>
        </w:rPr>
      </w:pPr>
      <w:r w:rsidRPr="005172B9">
        <w:rPr>
          <w:sz w:val="28"/>
          <w:szCs w:val="23"/>
        </w:rPr>
        <w:t>Сотрудники Управления осуществляют прием заявителей в соответствии со следующим графиком:</w:t>
      </w:r>
    </w:p>
    <w:p w:rsidR="005172B9" w:rsidRPr="005172B9" w:rsidRDefault="005172B9" w:rsidP="005172B9">
      <w:pPr>
        <w:ind w:firstLine="567"/>
        <w:jc w:val="both"/>
        <w:rPr>
          <w:sz w:val="28"/>
          <w:szCs w:val="23"/>
        </w:rPr>
      </w:pPr>
      <w:r w:rsidRPr="005172B9">
        <w:rPr>
          <w:sz w:val="28"/>
          <w:szCs w:val="23"/>
        </w:rPr>
        <w:t>- понедельник - четверг с 8.00 до 17.00 ч</w:t>
      </w:r>
      <w:r w:rsidR="00772C96">
        <w:rPr>
          <w:sz w:val="28"/>
          <w:szCs w:val="23"/>
        </w:rPr>
        <w:t>.</w:t>
      </w:r>
    </w:p>
    <w:p w:rsidR="005172B9" w:rsidRPr="005172B9" w:rsidRDefault="005172B9" w:rsidP="005172B9">
      <w:pPr>
        <w:ind w:firstLine="567"/>
        <w:jc w:val="both"/>
        <w:rPr>
          <w:sz w:val="28"/>
          <w:szCs w:val="23"/>
        </w:rPr>
      </w:pPr>
      <w:r w:rsidRPr="005172B9">
        <w:rPr>
          <w:sz w:val="28"/>
          <w:szCs w:val="23"/>
        </w:rPr>
        <w:t xml:space="preserve">- пятница с 8.00 до 16.00 </w:t>
      </w:r>
    </w:p>
    <w:p w:rsidR="005172B9" w:rsidRPr="005172B9" w:rsidRDefault="005172B9" w:rsidP="005172B9">
      <w:pPr>
        <w:ind w:firstLine="567"/>
        <w:jc w:val="both"/>
        <w:rPr>
          <w:sz w:val="28"/>
          <w:szCs w:val="23"/>
        </w:rPr>
      </w:pPr>
      <w:r w:rsidRPr="005172B9">
        <w:rPr>
          <w:sz w:val="28"/>
          <w:szCs w:val="23"/>
        </w:rPr>
        <w:t xml:space="preserve">- перерыв с 12:00-13:00 </w:t>
      </w:r>
    </w:p>
    <w:p w:rsidR="005172B9" w:rsidRPr="005172B9" w:rsidRDefault="005172B9" w:rsidP="005172B9">
      <w:pPr>
        <w:ind w:firstLine="567"/>
        <w:jc w:val="both"/>
        <w:rPr>
          <w:sz w:val="28"/>
          <w:szCs w:val="23"/>
        </w:rPr>
      </w:pPr>
      <w:r w:rsidRPr="005172B9">
        <w:rPr>
          <w:sz w:val="28"/>
          <w:szCs w:val="23"/>
        </w:rPr>
        <w:t>- выходные дни: суббота, воскресенье.</w:t>
      </w:r>
    </w:p>
    <w:p w:rsidR="005172B9" w:rsidRPr="005172B9" w:rsidRDefault="005172B9" w:rsidP="005172B9">
      <w:pPr>
        <w:ind w:firstLine="567"/>
        <w:jc w:val="both"/>
        <w:rPr>
          <w:sz w:val="28"/>
          <w:szCs w:val="23"/>
        </w:rPr>
      </w:pPr>
      <w:r w:rsidRPr="005172B9">
        <w:rPr>
          <w:sz w:val="28"/>
          <w:szCs w:val="23"/>
        </w:rPr>
        <w:t>- приёмные дни понедельник, среда, пятница - с 8.00 до 12.00</w:t>
      </w:r>
    </w:p>
    <w:p w:rsidR="005172B9" w:rsidRPr="005172B9" w:rsidRDefault="005172B9" w:rsidP="005172B9">
      <w:pPr>
        <w:ind w:firstLine="567"/>
        <w:jc w:val="both"/>
        <w:rPr>
          <w:sz w:val="28"/>
          <w:szCs w:val="23"/>
        </w:rPr>
      </w:pPr>
      <w:r w:rsidRPr="005172B9">
        <w:rPr>
          <w:sz w:val="28"/>
          <w:szCs w:val="23"/>
        </w:rPr>
        <w:t>Прием получателей муниципальной услуги ведется без предварительной записи.</w:t>
      </w:r>
    </w:p>
    <w:p w:rsidR="005172B9" w:rsidRPr="005172B9" w:rsidRDefault="00772C96" w:rsidP="005172B9">
      <w:pPr>
        <w:widowControl w:val="0"/>
        <w:ind w:firstLine="567"/>
        <w:jc w:val="both"/>
        <w:rPr>
          <w:sz w:val="28"/>
          <w:szCs w:val="23"/>
        </w:rPr>
      </w:pPr>
      <w:r>
        <w:rPr>
          <w:sz w:val="28"/>
          <w:szCs w:val="23"/>
        </w:rPr>
        <w:lastRenderedPageBreak/>
        <w:t>Электронная почта -</w:t>
      </w:r>
      <w:r w:rsidR="005172B9" w:rsidRPr="005172B9">
        <w:rPr>
          <w:sz w:val="28"/>
          <w:szCs w:val="23"/>
        </w:rPr>
        <w:t xml:space="preserve"> kalininsk-GKH@yandex.ru</w:t>
      </w:r>
    </w:p>
    <w:p w:rsidR="005172B9" w:rsidRPr="005172B9" w:rsidRDefault="005172B9" w:rsidP="005172B9">
      <w:pPr>
        <w:widowControl w:val="0"/>
        <w:ind w:firstLine="567"/>
        <w:jc w:val="both"/>
        <w:rPr>
          <w:sz w:val="28"/>
          <w:szCs w:val="23"/>
        </w:rPr>
      </w:pPr>
      <w:bookmarkStart w:id="2" w:name="Par62"/>
      <w:bookmarkEnd w:id="2"/>
      <w:r w:rsidRPr="005172B9">
        <w:rPr>
          <w:sz w:val="28"/>
          <w:szCs w:val="23"/>
        </w:rPr>
        <w:t>1.4. Прием и выдача документов, связанных с предоставлением муниципальной услуги производится по адресу:</w:t>
      </w:r>
    </w:p>
    <w:p w:rsidR="005172B9" w:rsidRPr="005172B9" w:rsidRDefault="005172B9" w:rsidP="005172B9">
      <w:pPr>
        <w:pStyle w:val="af5"/>
        <w:spacing w:before="0" w:beforeAutospacing="0"/>
        <w:ind w:firstLine="567"/>
        <w:rPr>
          <w:sz w:val="28"/>
          <w:szCs w:val="23"/>
        </w:rPr>
      </w:pPr>
      <w:bookmarkStart w:id="3" w:name="Par66"/>
      <w:bookmarkEnd w:id="3"/>
      <w:r w:rsidRPr="005172B9">
        <w:rPr>
          <w:sz w:val="28"/>
          <w:szCs w:val="23"/>
        </w:rPr>
        <w:t>41284, Саратовская область, город Калининск,  улица  Коллективная, 61</w:t>
      </w:r>
    </w:p>
    <w:p w:rsidR="005172B9" w:rsidRPr="005172B9" w:rsidRDefault="005172B9" w:rsidP="005172B9">
      <w:pPr>
        <w:ind w:firstLine="567"/>
        <w:jc w:val="both"/>
        <w:rPr>
          <w:sz w:val="28"/>
          <w:szCs w:val="23"/>
        </w:rPr>
      </w:pPr>
      <w:r w:rsidRPr="005172B9">
        <w:rPr>
          <w:sz w:val="28"/>
          <w:szCs w:val="23"/>
        </w:rPr>
        <w:t>Телефон для справок: 31-5-34.</w:t>
      </w:r>
    </w:p>
    <w:p w:rsidR="005172B9" w:rsidRPr="005172B9" w:rsidRDefault="005172B9" w:rsidP="005172B9">
      <w:pPr>
        <w:widowControl w:val="0"/>
        <w:ind w:firstLine="567"/>
        <w:jc w:val="both"/>
        <w:rPr>
          <w:sz w:val="28"/>
          <w:szCs w:val="23"/>
        </w:rPr>
      </w:pPr>
      <w:r w:rsidRPr="005172B9">
        <w:rPr>
          <w:sz w:val="28"/>
          <w:szCs w:val="23"/>
        </w:rPr>
        <w:t>1.5. Территориальные органы федеральных органов исполнительной власти, участие которых необходимо при предоставлении государственной услуги:</w:t>
      </w:r>
    </w:p>
    <w:p w:rsidR="005172B9" w:rsidRPr="005172B9" w:rsidRDefault="005172B9" w:rsidP="005172B9">
      <w:pPr>
        <w:pStyle w:val="aa"/>
        <w:ind w:firstLine="567"/>
        <w:jc w:val="both"/>
        <w:rPr>
          <w:rFonts w:ascii="Times New Roman" w:hAnsi="Times New Roman"/>
          <w:sz w:val="28"/>
          <w:szCs w:val="23"/>
        </w:rPr>
      </w:pPr>
      <w:r w:rsidRPr="005172B9">
        <w:rPr>
          <w:rFonts w:ascii="Times New Roman" w:hAnsi="Times New Roman"/>
          <w:sz w:val="28"/>
          <w:szCs w:val="23"/>
        </w:rPr>
        <w:t xml:space="preserve">Управление Федеральной службы государственной регистрации, кадастра и картографии по Саратовской области; </w:t>
      </w:r>
    </w:p>
    <w:p w:rsidR="005172B9" w:rsidRPr="005172B9" w:rsidRDefault="005172B9" w:rsidP="005172B9">
      <w:pPr>
        <w:widowControl w:val="0"/>
        <w:ind w:firstLine="567"/>
        <w:jc w:val="both"/>
        <w:rPr>
          <w:sz w:val="28"/>
          <w:szCs w:val="23"/>
        </w:rPr>
      </w:pPr>
      <w:r w:rsidRPr="005172B9">
        <w:rPr>
          <w:sz w:val="28"/>
          <w:szCs w:val="23"/>
        </w:rPr>
        <w:t>1.6. Информирование по вопросам предоставления муниципальной услуги осуществляется следующими способами:</w:t>
      </w:r>
    </w:p>
    <w:p w:rsidR="005172B9" w:rsidRPr="005172B9" w:rsidRDefault="005172B9" w:rsidP="005172B9">
      <w:pPr>
        <w:widowControl w:val="0"/>
        <w:ind w:firstLine="567"/>
        <w:jc w:val="both"/>
        <w:rPr>
          <w:sz w:val="28"/>
          <w:szCs w:val="23"/>
        </w:rPr>
      </w:pPr>
      <w:r w:rsidRPr="005172B9">
        <w:rPr>
          <w:sz w:val="28"/>
          <w:szCs w:val="23"/>
        </w:rPr>
        <w:tab/>
      </w:r>
      <w:r w:rsidR="00772C96">
        <w:rPr>
          <w:sz w:val="28"/>
          <w:szCs w:val="23"/>
        </w:rPr>
        <w:t xml:space="preserve">- </w:t>
      </w:r>
      <w:r w:rsidRPr="005172B9">
        <w:rPr>
          <w:sz w:val="28"/>
          <w:szCs w:val="23"/>
        </w:rPr>
        <w:t>индивидуальное устное информирование непосредственно в  Управлении ЖКХ;</w:t>
      </w:r>
    </w:p>
    <w:p w:rsidR="005172B9" w:rsidRPr="005172B9" w:rsidRDefault="00772C96" w:rsidP="005172B9">
      <w:pPr>
        <w:pStyle w:val="ConsPlusTitle"/>
        <w:widowControl/>
        <w:ind w:firstLine="567"/>
        <w:jc w:val="both"/>
        <w:rPr>
          <w:b w:val="0"/>
          <w:bCs w:val="0"/>
          <w:sz w:val="28"/>
          <w:szCs w:val="23"/>
        </w:rPr>
      </w:pPr>
      <w:r>
        <w:rPr>
          <w:b w:val="0"/>
          <w:bCs w:val="0"/>
          <w:sz w:val="28"/>
          <w:szCs w:val="23"/>
        </w:rPr>
        <w:t xml:space="preserve">- </w:t>
      </w:r>
      <w:r w:rsidR="005172B9" w:rsidRPr="005172B9">
        <w:rPr>
          <w:b w:val="0"/>
          <w:bCs w:val="0"/>
          <w:sz w:val="28"/>
          <w:szCs w:val="23"/>
        </w:rPr>
        <w:t>индивидуальное устное информирование по телефону;</w:t>
      </w:r>
    </w:p>
    <w:p w:rsidR="005172B9" w:rsidRPr="005172B9" w:rsidRDefault="00772C96" w:rsidP="005172B9">
      <w:pPr>
        <w:ind w:firstLine="567"/>
        <w:jc w:val="both"/>
        <w:rPr>
          <w:sz w:val="28"/>
          <w:szCs w:val="23"/>
        </w:rPr>
      </w:pPr>
      <w:r>
        <w:rPr>
          <w:bCs/>
          <w:sz w:val="28"/>
          <w:szCs w:val="23"/>
        </w:rPr>
        <w:t xml:space="preserve">- </w:t>
      </w:r>
      <w:r w:rsidR="005172B9" w:rsidRPr="005172B9">
        <w:rPr>
          <w:bCs/>
          <w:sz w:val="28"/>
          <w:szCs w:val="23"/>
        </w:rPr>
        <w:t xml:space="preserve">индивидуальное информирование </w:t>
      </w:r>
      <w:r w:rsidR="005172B9" w:rsidRPr="005172B9">
        <w:rPr>
          <w:sz w:val="28"/>
          <w:szCs w:val="23"/>
        </w:rPr>
        <w:t>в письменной форме, в том числе в форме электронного документа;</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публичное письменное информирование;</w:t>
      </w:r>
    </w:p>
    <w:p w:rsidR="005172B9" w:rsidRPr="005172B9" w:rsidRDefault="00772C96" w:rsidP="005172B9">
      <w:pPr>
        <w:widowControl w:val="0"/>
        <w:ind w:firstLine="567"/>
        <w:jc w:val="both"/>
        <w:rPr>
          <w:sz w:val="28"/>
          <w:szCs w:val="23"/>
        </w:rPr>
      </w:pPr>
      <w:r>
        <w:rPr>
          <w:sz w:val="28"/>
          <w:szCs w:val="23"/>
        </w:rPr>
        <w:t xml:space="preserve">- </w:t>
      </w:r>
      <w:r w:rsidR="005172B9" w:rsidRPr="005172B9">
        <w:rPr>
          <w:sz w:val="28"/>
          <w:szCs w:val="23"/>
        </w:rPr>
        <w:t xml:space="preserve">публичное устное информирование. </w:t>
      </w:r>
    </w:p>
    <w:p w:rsidR="005172B9" w:rsidRPr="005172B9" w:rsidRDefault="005172B9" w:rsidP="005172B9">
      <w:pPr>
        <w:widowControl w:val="0"/>
        <w:ind w:firstLine="567"/>
        <w:jc w:val="both"/>
        <w:rPr>
          <w:sz w:val="28"/>
          <w:szCs w:val="23"/>
        </w:rPr>
      </w:pPr>
      <w:r w:rsidRPr="005172B9">
        <w:rPr>
          <w:sz w:val="28"/>
          <w:szCs w:val="23"/>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5172B9" w:rsidRPr="005172B9" w:rsidRDefault="005172B9" w:rsidP="005172B9">
      <w:pPr>
        <w:widowControl w:val="0"/>
        <w:ind w:firstLine="567"/>
        <w:jc w:val="both"/>
        <w:rPr>
          <w:sz w:val="28"/>
          <w:szCs w:val="23"/>
        </w:rPr>
      </w:pPr>
      <w:r w:rsidRPr="005172B9">
        <w:rPr>
          <w:sz w:val="28"/>
          <w:szCs w:val="23"/>
        </w:rPr>
        <w:t xml:space="preserve">1.7.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w:t>
      </w:r>
      <w:r w:rsidRPr="005172B9">
        <w:rPr>
          <w:bCs/>
          <w:sz w:val="28"/>
          <w:szCs w:val="23"/>
        </w:rPr>
        <w:t xml:space="preserve">пунктом </w:t>
      </w:r>
      <w:r w:rsidRPr="005172B9">
        <w:rPr>
          <w:sz w:val="28"/>
          <w:szCs w:val="23"/>
        </w:rPr>
        <w:t>1.3</w:t>
      </w:r>
      <w:r w:rsidR="00772C96">
        <w:rPr>
          <w:sz w:val="28"/>
          <w:szCs w:val="23"/>
        </w:rPr>
        <w:t>.</w:t>
      </w:r>
      <w:r w:rsidRPr="005172B9">
        <w:rPr>
          <w:sz w:val="28"/>
          <w:szCs w:val="23"/>
        </w:rPr>
        <w:t xml:space="preserve"> настоящего Административного регламента.</w:t>
      </w:r>
    </w:p>
    <w:p w:rsidR="005172B9" w:rsidRPr="005172B9" w:rsidRDefault="005172B9" w:rsidP="005172B9">
      <w:pPr>
        <w:widowControl w:val="0"/>
        <w:ind w:firstLine="567"/>
        <w:jc w:val="both"/>
        <w:rPr>
          <w:sz w:val="28"/>
          <w:szCs w:val="23"/>
        </w:rPr>
      </w:pPr>
      <w:r w:rsidRPr="005172B9">
        <w:rPr>
          <w:sz w:val="28"/>
          <w:szCs w:val="23"/>
        </w:rPr>
        <w:t xml:space="preserve">1.8. Индивидуальное устное информирование непосредственно в Управлении ЖКХ администрации КМР сотрудниками Управления по адресу, указанному в пункте 1.4. настоящего Административного регламента. </w:t>
      </w:r>
    </w:p>
    <w:p w:rsidR="005172B9" w:rsidRPr="005172B9" w:rsidRDefault="005172B9" w:rsidP="005172B9">
      <w:pPr>
        <w:widowControl w:val="0"/>
        <w:ind w:firstLine="567"/>
        <w:jc w:val="both"/>
        <w:rPr>
          <w:sz w:val="28"/>
          <w:szCs w:val="23"/>
        </w:rPr>
      </w:pPr>
      <w:r w:rsidRPr="005172B9">
        <w:rPr>
          <w:sz w:val="28"/>
          <w:szCs w:val="23"/>
        </w:rPr>
        <w:t>1.9. При ответах на личные обращения сотрудники управления подробно и в вежливой (корректной) форме информируют обратившихся по вопросам:</w:t>
      </w:r>
    </w:p>
    <w:p w:rsidR="005172B9" w:rsidRPr="005172B9" w:rsidRDefault="00772C96" w:rsidP="005172B9">
      <w:pPr>
        <w:widowControl w:val="0"/>
        <w:ind w:firstLine="567"/>
        <w:jc w:val="both"/>
        <w:rPr>
          <w:sz w:val="28"/>
          <w:szCs w:val="23"/>
        </w:rPr>
      </w:pPr>
      <w:r>
        <w:rPr>
          <w:sz w:val="28"/>
          <w:szCs w:val="23"/>
        </w:rPr>
        <w:t xml:space="preserve">- </w:t>
      </w:r>
      <w:r w:rsidR="005172B9" w:rsidRPr="005172B9">
        <w:rPr>
          <w:sz w:val="28"/>
          <w:szCs w:val="23"/>
        </w:rPr>
        <w:t>местонахождения и графике работы Управления ЖКХ администрации КМР,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5172B9" w:rsidRPr="005172B9" w:rsidRDefault="00772C96" w:rsidP="005172B9">
      <w:pPr>
        <w:widowControl w:val="0"/>
        <w:ind w:firstLine="567"/>
        <w:jc w:val="both"/>
        <w:rPr>
          <w:sz w:val="28"/>
          <w:szCs w:val="23"/>
        </w:rPr>
      </w:pPr>
      <w:r>
        <w:rPr>
          <w:sz w:val="28"/>
          <w:szCs w:val="23"/>
        </w:rPr>
        <w:t xml:space="preserve">- </w:t>
      </w:r>
      <w:r w:rsidR="005172B9" w:rsidRPr="005172B9">
        <w:rPr>
          <w:sz w:val="28"/>
          <w:szCs w:val="23"/>
        </w:rPr>
        <w:t>наименования правовых актов, регулирующих предоставление муниципальной услуги;</w:t>
      </w:r>
    </w:p>
    <w:p w:rsidR="005172B9" w:rsidRPr="005172B9" w:rsidRDefault="00772C96" w:rsidP="005172B9">
      <w:pPr>
        <w:widowControl w:val="0"/>
        <w:ind w:firstLine="567"/>
        <w:jc w:val="both"/>
        <w:rPr>
          <w:sz w:val="28"/>
          <w:szCs w:val="23"/>
        </w:rPr>
      </w:pPr>
      <w:r>
        <w:rPr>
          <w:sz w:val="28"/>
          <w:szCs w:val="23"/>
        </w:rPr>
        <w:t xml:space="preserve">- </w:t>
      </w:r>
      <w:r w:rsidR="005172B9" w:rsidRPr="005172B9">
        <w:rPr>
          <w:sz w:val="28"/>
          <w:szCs w:val="23"/>
        </w:rPr>
        <w:t>перечень документов, которые необходимы для предоставления муниципальной услуги по регламенту;</w:t>
      </w:r>
    </w:p>
    <w:p w:rsidR="005172B9" w:rsidRPr="005172B9" w:rsidRDefault="00772C96" w:rsidP="005172B9">
      <w:pPr>
        <w:widowControl w:val="0"/>
        <w:ind w:firstLine="567"/>
        <w:jc w:val="both"/>
        <w:rPr>
          <w:sz w:val="28"/>
          <w:szCs w:val="23"/>
        </w:rPr>
      </w:pPr>
      <w:r>
        <w:rPr>
          <w:sz w:val="28"/>
          <w:szCs w:val="23"/>
        </w:rPr>
        <w:t xml:space="preserve">- </w:t>
      </w:r>
      <w:r w:rsidR="005172B9" w:rsidRPr="005172B9">
        <w:rPr>
          <w:sz w:val="28"/>
          <w:szCs w:val="23"/>
        </w:rPr>
        <w:t>по форме заполнения документов;</w:t>
      </w:r>
    </w:p>
    <w:p w:rsidR="005172B9" w:rsidRPr="005172B9" w:rsidRDefault="00772C96" w:rsidP="005172B9">
      <w:pPr>
        <w:widowControl w:val="0"/>
        <w:ind w:firstLine="567"/>
        <w:jc w:val="both"/>
        <w:rPr>
          <w:sz w:val="28"/>
          <w:szCs w:val="23"/>
        </w:rPr>
      </w:pPr>
      <w:r>
        <w:rPr>
          <w:sz w:val="28"/>
          <w:szCs w:val="23"/>
        </w:rPr>
        <w:t xml:space="preserve">- </w:t>
      </w:r>
      <w:r w:rsidR="005172B9" w:rsidRPr="005172B9">
        <w:rPr>
          <w:sz w:val="28"/>
          <w:szCs w:val="23"/>
        </w:rPr>
        <w:t>требования, предъявляемые к представляемым документам;</w:t>
      </w:r>
    </w:p>
    <w:p w:rsidR="005172B9" w:rsidRPr="005172B9" w:rsidRDefault="00772C96" w:rsidP="005172B9">
      <w:pPr>
        <w:widowControl w:val="0"/>
        <w:ind w:firstLine="567"/>
        <w:jc w:val="both"/>
        <w:rPr>
          <w:sz w:val="28"/>
          <w:szCs w:val="23"/>
        </w:rPr>
      </w:pPr>
      <w:r>
        <w:rPr>
          <w:sz w:val="28"/>
          <w:szCs w:val="23"/>
        </w:rPr>
        <w:t xml:space="preserve">- </w:t>
      </w:r>
      <w:r w:rsidR="005172B9" w:rsidRPr="005172B9">
        <w:rPr>
          <w:sz w:val="28"/>
          <w:szCs w:val="23"/>
        </w:rPr>
        <w:t>срок предоставления муниципальной услуги;</w:t>
      </w:r>
    </w:p>
    <w:p w:rsidR="005172B9" w:rsidRPr="005172B9" w:rsidRDefault="00772C96" w:rsidP="005172B9">
      <w:pPr>
        <w:widowControl w:val="0"/>
        <w:ind w:firstLine="567"/>
        <w:jc w:val="both"/>
        <w:rPr>
          <w:sz w:val="28"/>
          <w:szCs w:val="23"/>
        </w:rPr>
      </w:pPr>
      <w:r>
        <w:rPr>
          <w:sz w:val="28"/>
          <w:szCs w:val="23"/>
        </w:rPr>
        <w:t xml:space="preserve">- </w:t>
      </w:r>
      <w:r w:rsidR="005172B9" w:rsidRPr="005172B9">
        <w:rPr>
          <w:sz w:val="28"/>
          <w:szCs w:val="23"/>
        </w:rPr>
        <w:t>основания для отказа в предоставлении муниципальной услуги;</w:t>
      </w:r>
    </w:p>
    <w:p w:rsidR="005172B9" w:rsidRPr="005172B9" w:rsidRDefault="00772C96" w:rsidP="005172B9">
      <w:pPr>
        <w:widowControl w:val="0"/>
        <w:ind w:firstLine="567"/>
        <w:jc w:val="both"/>
        <w:rPr>
          <w:sz w:val="28"/>
          <w:szCs w:val="23"/>
        </w:rPr>
      </w:pPr>
      <w:r>
        <w:rPr>
          <w:sz w:val="28"/>
          <w:szCs w:val="23"/>
        </w:rPr>
        <w:lastRenderedPageBreak/>
        <w:t xml:space="preserve">- </w:t>
      </w:r>
      <w:r w:rsidR="005172B9" w:rsidRPr="005172B9">
        <w:rPr>
          <w:sz w:val="28"/>
          <w:szCs w:val="23"/>
        </w:rPr>
        <w:t>порядок обжалования действий (бездействия) и решений, осуществляемых (принятых) в ходе предоставления муниципальной услуги;</w:t>
      </w:r>
    </w:p>
    <w:p w:rsidR="005172B9" w:rsidRPr="005172B9" w:rsidRDefault="005172B9" w:rsidP="005172B9">
      <w:pPr>
        <w:widowControl w:val="0"/>
        <w:ind w:firstLine="567"/>
        <w:jc w:val="both"/>
        <w:rPr>
          <w:sz w:val="28"/>
          <w:szCs w:val="23"/>
        </w:rPr>
      </w:pPr>
      <w:r w:rsidRPr="005172B9">
        <w:rPr>
          <w:sz w:val="28"/>
          <w:szCs w:val="23"/>
        </w:rPr>
        <w:t>1.11. Для получения информации по вопросам предоставления муниципальной услуги заявители могут обратиться к сотрудникам Управления по телефону, в соответствии с графиком приема заявителей, предусмотренным пунктом 1.3</w:t>
      </w:r>
      <w:r w:rsidR="00772C96">
        <w:rPr>
          <w:sz w:val="28"/>
          <w:szCs w:val="23"/>
        </w:rPr>
        <w:t>.</w:t>
      </w:r>
      <w:r w:rsidRPr="005172B9">
        <w:rPr>
          <w:sz w:val="28"/>
          <w:szCs w:val="23"/>
        </w:rPr>
        <w:t xml:space="preserve"> настоящего Административного регламента.</w:t>
      </w:r>
    </w:p>
    <w:p w:rsidR="005172B9" w:rsidRPr="005172B9" w:rsidRDefault="005172B9" w:rsidP="005172B9">
      <w:pPr>
        <w:widowControl w:val="0"/>
        <w:ind w:firstLine="567"/>
        <w:jc w:val="both"/>
        <w:rPr>
          <w:sz w:val="28"/>
          <w:szCs w:val="23"/>
        </w:rPr>
      </w:pPr>
      <w:r w:rsidRPr="005172B9">
        <w:rPr>
          <w:sz w:val="28"/>
          <w:szCs w:val="23"/>
        </w:rPr>
        <w:t>1.12. Номера телефонов сотрудников Управления указаны в пункте 1.4</w:t>
      </w:r>
      <w:r w:rsidR="00772C96">
        <w:rPr>
          <w:sz w:val="28"/>
          <w:szCs w:val="23"/>
        </w:rPr>
        <w:t>.</w:t>
      </w:r>
      <w:r w:rsidRPr="005172B9">
        <w:rPr>
          <w:sz w:val="28"/>
          <w:szCs w:val="23"/>
        </w:rPr>
        <w:t xml:space="preserve"> настоящего Административного регламента.</w:t>
      </w:r>
    </w:p>
    <w:p w:rsidR="005172B9" w:rsidRPr="005172B9" w:rsidRDefault="005172B9" w:rsidP="005172B9">
      <w:pPr>
        <w:widowControl w:val="0"/>
        <w:ind w:firstLine="567"/>
        <w:jc w:val="both"/>
        <w:rPr>
          <w:sz w:val="28"/>
          <w:szCs w:val="23"/>
        </w:rPr>
      </w:pPr>
      <w:r w:rsidRPr="005172B9">
        <w:rPr>
          <w:sz w:val="28"/>
          <w:szCs w:val="23"/>
        </w:rPr>
        <w:t>Информирование по телефону по процедуре предоставления муниципальной услуги осуществляется сотрудниками отдела.</w:t>
      </w:r>
    </w:p>
    <w:p w:rsidR="005172B9" w:rsidRPr="005172B9" w:rsidRDefault="005172B9" w:rsidP="005172B9">
      <w:pPr>
        <w:widowControl w:val="0"/>
        <w:ind w:firstLine="567"/>
        <w:jc w:val="both"/>
        <w:rPr>
          <w:sz w:val="28"/>
          <w:szCs w:val="23"/>
        </w:rPr>
      </w:pPr>
      <w:r w:rsidRPr="005172B9">
        <w:rPr>
          <w:sz w:val="28"/>
          <w:szCs w:val="23"/>
        </w:rPr>
        <w:t>При ответах на телефонные обращения сотрудники отдела подробно и в вежливой (корректной) форме информируют обратившихся по следующим вопросам:</w:t>
      </w:r>
    </w:p>
    <w:p w:rsidR="005172B9" w:rsidRPr="005172B9" w:rsidRDefault="00772C96" w:rsidP="005172B9">
      <w:pPr>
        <w:widowControl w:val="0"/>
        <w:ind w:firstLine="567"/>
        <w:jc w:val="both"/>
        <w:rPr>
          <w:sz w:val="28"/>
          <w:szCs w:val="23"/>
        </w:rPr>
      </w:pPr>
      <w:r>
        <w:rPr>
          <w:sz w:val="28"/>
          <w:szCs w:val="23"/>
        </w:rPr>
        <w:t xml:space="preserve">- </w:t>
      </w:r>
      <w:r w:rsidR="005172B9" w:rsidRPr="005172B9">
        <w:rPr>
          <w:sz w:val="28"/>
          <w:szCs w:val="23"/>
        </w:rPr>
        <w:t>местонахождения и графике работы Управления ЖКХ администрации КМР, местонахождении и графиках работы государственных органов, обращение в которые необходимо для получения муниципальной услуги;</w:t>
      </w:r>
    </w:p>
    <w:p w:rsidR="005172B9" w:rsidRPr="005172B9" w:rsidRDefault="00772C96" w:rsidP="005172B9">
      <w:pPr>
        <w:pStyle w:val="af5"/>
        <w:spacing w:before="0" w:beforeAutospacing="0"/>
        <w:ind w:firstLine="567"/>
        <w:rPr>
          <w:color w:val="auto"/>
          <w:sz w:val="28"/>
          <w:szCs w:val="23"/>
        </w:rPr>
      </w:pPr>
      <w:r>
        <w:rPr>
          <w:color w:val="auto"/>
          <w:sz w:val="28"/>
          <w:szCs w:val="23"/>
        </w:rPr>
        <w:t xml:space="preserve">- </w:t>
      </w:r>
      <w:r w:rsidR="005172B9" w:rsidRPr="005172B9">
        <w:rPr>
          <w:color w:val="auto"/>
          <w:sz w:val="28"/>
          <w:szCs w:val="23"/>
        </w:rPr>
        <w:t>наименования правовых актов, регулирующих предоставление муниципальной услуги;</w:t>
      </w:r>
    </w:p>
    <w:p w:rsidR="005172B9" w:rsidRPr="005172B9" w:rsidRDefault="00772C96" w:rsidP="005172B9">
      <w:pPr>
        <w:pStyle w:val="af5"/>
        <w:spacing w:before="0" w:beforeAutospacing="0"/>
        <w:ind w:firstLine="567"/>
        <w:rPr>
          <w:color w:val="auto"/>
          <w:sz w:val="28"/>
          <w:szCs w:val="23"/>
        </w:rPr>
      </w:pPr>
      <w:r>
        <w:rPr>
          <w:color w:val="auto"/>
          <w:sz w:val="28"/>
          <w:szCs w:val="23"/>
        </w:rPr>
        <w:t xml:space="preserve">- </w:t>
      </w:r>
      <w:r w:rsidR="005172B9" w:rsidRPr="005172B9">
        <w:rPr>
          <w:color w:val="auto"/>
          <w:sz w:val="28"/>
          <w:szCs w:val="23"/>
        </w:rPr>
        <w:t>перечень документов, которые необходимы для предоставления муниципальной услуги по регламенту;</w:t>
      </w:r>
    </w:p>
    <w:p w:rsidR="005172B9" w:rsidRPr="005172B9" w:rsidRDefault="00772C96" w:rsidP="005172B9">
      <w:pPr>
        <w:pStyle w:val="af5"/>
        <w:spacing w:before="0" w:beforeAutospacing="0"/>
        <w:ind w:firstLine="567"/>
        <w:rPr>
          <w:color w:val="auto"/>
          <w:sz w:val="28"/>
          <w:szCs w:val="23"/>
        </w:rPr>
      </w:pPr>
      <w:r>
        <w:rPr>
          <w:color w:val="auto"/>
          <w:sz w:val="28"/>
          <w:szCs w:val="23"/>
        </w:rPr>
        <w:t xml:space="preserve">- </w:t>
      </w:r>
      <w:r w:rsidR="005172B9" w:rsidRPr="005172B9">
        <w:rPr>
          <w:color w:val="auto"/>
          <w:sz w:val="28"/>
          <w:szCs w:val="23"/>
        </w:rPr>
        <w:t>по форме заполнения документов;</w:t>
      </w:r>
    </w:p>
    <w:p w:rsidR="005172B9" w:rsidRPr="005172B9" w:rsidRDefault="00772C96" w:rsidP="005172B9">
      <w:pPr>
        <w:pStyle w:val="af5"/>
        <w:spacing w:before="0" w:beforeAutospacing="0"/>
        <w:ind w:firstLine="567"/>
        <w:rPr>
          <w:color w:val="auto"/>
          <w:sz w:val="28"/>
          <w:szCs w:val="23"/>
        </w:rPr>
      </w:pPr>
      <w:r>
        <w:rPr>
          <w:color w:val="auto"/>
          <w:sz w:val="28"/>
          <w:szCs w:val="23"/>
        </w:rPr>
        <w:t xml:space="preserve">- </w:t>
      </w:r>
      <w:r w:rsidR="005172B9" w:rsidRPr="005172B9">
        <w:rPr>
          <w:color w:val="auto"/>
          <w:sz w:val="28"/>
          <w:szCs w:val="23"/>
        </w:rPr>
        <w:t>требования, предъявляемые к представляемым документам;</w:t>
      </w:r>
    </w:p>
    <w:p w:rsidR="005172B9" w:rsidRPr="005172B9" w:rsidRDefault="00772C96" w:rsidP="005172B9">
      <w:pPr>
        <w:pStyle w:val="af5"/>
        <w:spacing w:before="0" w:beforeAutospacing="0"/>
        <w:ind w:firstLine="567"/>
        <w:rPr>
          <w:color w:val="auto"/>
          <w:sz w:val="28"/>
          <w:szCs w:val="23"/>
        </w:rPr>
      </w:pPr>
      <w:r>
        <w:rPr>
          <w:color w:val="auto"/>
          <w:sz w:val="28"/>
          <w:szCs w:val="23"/>
        </w:rPr>
        <w:t xml:space="preserve">- </w:t>
      </w:r>
      <w:r w:rsidR="005172B9" w:rsidRPr="005172B9">
        <w:rPr>
          <w:color w:val="auto"/>
          <w:sz w:val="28"/>
          <w:szCs w:val="23"/>
        </w:rPr>
        <w:t>срок предоставления муниципальной услуги;</w:t>
      </w:r>
    </w:p>
    <w:p w:rsidR="005172B9" w:rsidRPr="005172B9" w:rsidRDefault="00772C96" w:rsidP="005172B9">
      <w:pPr>
        <w:pStyle w:val="af5"/>
        <w:spacing w:before="0" w:beforeAutospacing="0"/>
        <w:ind w:firstLine="567"/>
        <w:rPr>
          <w:color w:val="auto"/>
          <w:sz w:val="28"/>
          <w:szCs w:val="23"/>
        </w:rPr>
      </w:pPr>
      <w:r>
        <w:rPr>
          <w:color w:val="auto"/>
          <w:sz w:val="28"/>
          <w:szCs w:val="23"/>
        </w:rPr>
        <w:t xml:space="preserve">- </w:t>
      </w:r>
      <w:r w:rsidR="005172B9" w:rsidRPr="005172B9">
        <w:rPr>
          <w:color w:val="auto"/>
          <w:sz w:val="28"/>
          <w:szCs w:val="23"/>
        </w:rPr>
        <w:t>основания для отказа в предоставлении муниципальной услуги;</w:t>
      </w:r>
    </w:p>
    <w:p w:rsidR="005172B9" w:rsidRPr="005172B9" w:rsidRDefault="00772C96" w:rsidP="005172B9">
      <w:pPr>
        <w:pStyle w:val="af5"/>
        <w:spacing w:before="0" w:beforeAutospacing="0"/>
        <w:ind w:firstLine="567"/>
        <w:rPr>
          <w:color w:val="auto"/>
          <w:sz w:val="28"/>
          <w:szCs w:val="23"/>
        </w:rPr>
      </w:pPr>
      <w:r>
        <w:rPr>
          <w:color w:val="auto"/>
          <w:sz w:val="28"/>
          <w:szCs w:val="23"/>
        </w:rPr>
        <w:t xml:space="preserve">- </w:t>
      </w:r>
      <w:r w:rsidR="005172B9" w:rsidRPr="005172B9">
        <w:rPr>
          <w:color w:val="auto"/>
          <w:sz w:val="28"/>
          <w:szCs w:val="23"/>
        </w:rPr>
        <w:t>порядок обжалования действий (бездействия) и решений, осуществляемых (принятых) в ходе предоставления муниципальной услуги.</w:t>
      </w:r>
    </w:p>
    <w:p w:rsidR="005172B9" w:rsidRPr="005172B9" w:rsidRDefault="005172B9" w:rsidP="005172B9">
      <w:pPr>
        <w:widowControl w:val="0"/>
        <w:ind w:firstLine="567"/>
        <w:jc w:val="both"/>
        <w:rPr>
          <w:sz w:val="28"/>
          <w:szCs w:val="23"/>
        </w:rPr>
      </w:pPr>
      <w:r w:rsidRPr="005172B9">
        <w:rPr>
          <w:sz w:val="28"/>
          <w:szCs w:val="23"/>
        </w:rPr>
        <w:t>1.13. Для получения информации по вопросам предоставления муниципальной услуги заявители могут обратиться в Управление ЖКХ администрации КМР письменно посредством почтовой связи, электронной почты, либо подав письменное обращение непосредственно в Управление ЖКХ администрации КМР Почтовый и электронный адреса Администрации указаны в пункте 1.3</w:t>
      </w:r>
      <w:r w:rsidR="00772C96">
        <w:rPr>
          <w:sz w:val="28"/>
          <w:szCs w:val="23"/>
        </w:rPr>
        <w:t>.</w:t>
      </w:r>
      <w:r w:rsidRPr="005172B9">
        <w:rPr>
          <w:sz w:val="28"/>
          <w:szCs w:val="23"/>
        </w:rPr>
        <w:t xml:space="preserve"> настоящего Административного регламента.</w:t>
      </w:r>
    </w:p>
    <w:p w:rsidR="005172B9" w:rsidRPr="005172B9" w:rsidRDefault="005172B9" w:rsidP="005172B9">
      <w:pPr>
        <w:widowControl w:val="0"/>
        <w:ind w:firstLine="567"/>
        <w:jc w:val="both"/>
        <w:rPr>
          <w:sz w:val="28"/>
          <w:szCs w:val="23"/>
        </w:rPr>
      </w:pPr>
      <w:r w:rsidRPr="005172B9">
        <w:rPr>
          <w:sz w:val="28"/>
          <w:szCs w:val="23"/>
        </w:rPr>
        <w:t>1.14. Письменные (электронные) обращения заявителей подлежат обязательной регистрации в течение трех календарных дней с момента поступления.</w:t>
      </w:r>
    </w:p>
    <w:p w:rsidR="005172B9" w:rsidRPr="005172B9" w:rsidRDefault="005172B9" w:rsidP="005172B9">
      <w:pPr>
        <w:ind w:firstLine="567"/>
        <w:jc w:val="both"/>
        <w:rPr>
          <w:sz w:val="28"/>
          <w:szCs w:val="23"/>
        </w:rPr>
      </w:pPr>
      <w:r w:rsidRPr="005172B9">
        <w:rPr>
          <w:sz w:val="28"/>
          <w:szCs w:val="23"/>
        </w:rPr>
        <w:t xml:space="preserve">1.15. В письменном обращении указываются: </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фамилия, имя, отчество (последнее - при наличии) (в случае обращения физического лица);</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полное наименование заявителя (в случае обращения от имени юридического лица);</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почтовый адрес, по которому должен быть направлен ответ, уведомление о переадресации обращения;</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предмет обращения;</w:t>
      </w:r>
    </w:p>
    <w:p w:rsidR="005172B9" w:rsidRPr="005172B9" w:rsidRDefault="00772C96" w:rsidP="005172B9">
      <w:pPr>
        <w:ind w:firstLine="567"/>
        <w:jc w:val="both"/>
        <w:rPr>
          <w:sz w:val="28"/>
          <w:szCs w:val="23"/>
        </w:rPr>
      </w:pPr>
      <w:r>
        <w:rPr>
          <w:sz w:val="28"/>
          <w:szCs w:val="23"/>
        </w:rPr>
        <w:lastRenderedPageBreak/>
        <w:t xml:space="preserve">- </w:t>
      </w:r>
      <w:r w:rsidR="005172B9" w:rsidRPr="005172B9">
        <w:rPr>
          <w:sz w:val="28"/>
          <w:szCs w:val="23"/>
        </w:rPr>
        <w:t>личная подпись заявителя (в случае обращения физического лица);</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дата составления обращения.</w:t>
      </w:r>
    </w:p>
    <w:p w:rsidR="005172B9" w:rsidRPr="005172B9" w:rsidRDefault="005172B9" w:rsidP="005172B9">
      <w:pPr>
        <w:ind w:firstLine="567"/>
        <w:jc w:val="both"/>
        <w:rPr>
          <w:sz w:val="28"/>
          <w:szCs w:val="23"/>
        </w:rPr>
      </w:pPr>
      <w:r w:rsidRPr="005172B9">
        <w:rPr>
          <w:sz w:val="28"/>
          <w:szCs w:val="23"/>
        </w:rPr>
        <w:t>В подтверждение своих доводов заявитель по своему желанию прилагает к письменному обращению документы и материалы либо их копии.</w:t>
      </w:r>
    </w:p>
    <w:p w:rsidR="005172B9" w:rsidRPr="005172B9" w:rsidRDefault="005172B9" w:rsidP="005172B9">
      <w:pPr>
        <w:ind w:firstLine="567"/>
        <w:jc w:val="both"/>
        <w:rPr>
          <w:sz w:val="28"/>
          <w:szCs w:val="23"/>
        </w:rPr>
      </w:pPr>
      <w:r w:rsidRPr="005172B9">
        <w:rPr>
          <w:sz w:val="28"/>
          <w:szCs w:val="23"/>
        </w:rPr>
        <w:t xml:space="preserve">1.16. Для работы с обращениями, поступившими по электронной почте, назначается ответственное должностное лицо Управления, которое не менее одного раза в день проверяет наличие обращений. </w:t>
      </w:r>
    </w:p>
    <w:p w:rsidR="005172B9" w:rsidRPr="005172B9" w:rsidRDefault="005172B9" w:rsidP="005172B9">
      <w:pPr>
        <w:ind w:firstLine="567"/>
        <w:jc w:val="both"/>
        <w:rPr>
          <w:sz w:val="28"/>
          <w:szCs w:val="23"/>
        </w:rPr>
      </w:pPr>
      <w:r w:rsidRPr="005172B9">
        <w:rPr>
          <w:sz w:val="28"/>
          <w:szCs w:val="23"/>
        </w:rPr>
        <w:t xml:space="preserve">1.17. Обращение, поступившее в Управление в форме электронного документа, должно содержать следующую информацию: </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 xml:space="preserve">фамилию, имя, отчество (последнее - при наличии) (в случае обращения физического лица); </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полное наименование заявителя (в случае обращения от имени юридического лица);</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адрес электронной почты, если ответ должен быть направлен в форме электронного документа;</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почтовый адрес, если ответ должен быть направлен в письменной форме;</w:t>
      </w:r>
    </w:p>
    <w:p w:rsidR="005172B9" w:rsidRPr="005172B9" w:rsidRDefault="00772C96" w:rsidP="005172B9">
      <w:pPr>
        <w:ind w:firstLine="567"/>
        <w:jc w:val="both"/>
        <w:rPr>
          <w:sz w:val="28"/>
          <w:szCs w:val="23"/>
        </w:rPr>
      </w:pPr>
      <w:r>
        <w:rPr>
          <w:sz w:val="28"/>
          <w:szCs w:val="23"/>
        </w:rPr>
        <w:t xml:space="preserve">- </w:t>
      </w:r>
      <w:r w:rsidR="005172B9" w:rsidRPr="005172B9">
        <w:rPr>
          <w:sz w:val="28"/>
          <w:szCs w:val="23"/>
        </w:rPr>
        <w:t xml:space="preserve">предмет обращения. </w:t>
      </w:r>
    </w:p>
    <w:p w:rsidR="005172B9" w:rsidRPr="005172B9" w:rsidRDefault="005172B9" w:rsidP="005172B9">
      <w:pPr>
        <w:ind w:firstLine="567"/>
        <w:jc w:val="both"/>
        <w:rPr>
          <w:sz w:val="28"/>
          <w:szCs w:val="23"/>
        </w:rPr>
      </w:pPr>
      <w:r w:rsidRPr="005172B9">
        <w:rPr>
          <w:sz w:val="28"/>
          <w:szCs w:val="23"/>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172B9" w:rsidRPr="005172B9" w:rsidRDefault="005172B9" w:rsidP="005172B9">
      <w:pPr>
        <w:ind w:firstLine="567"/>
        <w:jc w:val="both"/>
        <w:rPr>
          <w:sz w:val="28"/>
          <w:szCs w:val="23"/>
        </w:rPr>
      </w:pPr>
      <w:r w:rsidRPr="005172B9">
        <w:rPr>
          <w:sz w:val="28"/>
          <w:szCs w:val="23"/>
        </w:rPr>
        <w:t>1.18. Рассмотрение письменного (электронного) обращения осуществляется в течение 10 календарных дней со дня регистрации обращения.</w:t>
      </w:r>
    </w:p>
    <w:p w:rsidR="005172B9" w:rsidRPr="005172B9" w:rsidRDefault="005172B9" w:rsidP="005172B9">
      <w:pPr>
        <w:ind w:firstLine="567"/>
        <w:jc w:val="both"/>
        <w:rPr>
          <w:sz w:val="28"/>
          <w:szCs w:val="23"/>
        </w:rPr>
      </w:pPr>
      <w:r w:rsidRPr="005172B9">
        <w:rPr>
          <w:sz w:val="28"/>
          <w:szCs w:val="23"/>
        </w:rPr>
        <w:t>1.19. Ответ на обращение дается в простой, четкой и понятной форме с указанием должности, фамилии, имени и отчества, номера телефона исполнителя, подписывается начальником Управления ЖКХ или иным уполномоченным лицом.</w:t>
      </w:r>
    </w:p>
    <w:p w:rsidR="005172B9" w:rsidRPr="005172B9" w:rsidRDefault="005172B9" w:rsidP="005172B9">
      <w:pPr>
        <w:widowControl w:val="0"/>
        <w:ind w:firstLine="567"/>
        <w:jc w:val="both"/>
        <w:rPr>
          <w:sz w:val="28"/>
          <w:szCs w:val="23"/>
        </w:rPr>
      </w:pPr>
      <w:r w:rsidRPr="005172B9">
        <w:rPr>
          <w:sz w:val="28"/>
          <w:szCs w:val="23"/>
        </w:rPr>
        <w:t>1.20.</w:t>
      </w:r>
      <w:r w:rsidR="00772C96">
        <w:rPr>
          <w:sz w:val="28"/>
          <w:szCs w:val="23"/>
        </w:rPr>
        <w:t xml:space="preserve"> </w:t>
      </w:r>
      <w:r w:rsidRPr="005172B9">
        <w:rPr>
          <w:sz w:val="28"/>
          <w:szCs w:val="23"/>
        </w:rPr>
        <w:t xml:space="preserve">Ответ на обращение, поступившее в Управление ЖКХ,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случае отсутствия в тексте обращения почтового или электронного адреса, на который должен быть направлен ответ, он направляется по электронному адресу, с которого был отправлен. </w:t>
      </w:r>
    </w:p>
    <w:p w:rsidR="005172B9" w:rsidRPr="005172B9" w:rsidRDefault="005172B9" w:rsidP="005172B9">
      <w:pPr>
        <w:pStyle w:val="af5"/>
        <w:tabs>
          <w:tab w:val="num" w:pos="229"/>
          <w:tab w:val="num" w:pos="700"/>
          <w:tab w:val="num" w:pos="1276"/>
        </w:tabs>
        <w:spacing w:before="0" w:beforeAutospacing="0"/>
        <w:ind w:firstLine="567"/>
        <w:rPr>
          <w:sz w:val="28"/>
          <w:szCs w:val="23"/>
        </w:rPr>
      </w:pPr>
      <w:r w:rsidRPr="005172B9">
        <w:rPr>
          <w:bCs/>
          <w:sz w:val="28"/>
          <w:szCs w:val="23"/>
        </w:rPr>
        <w:t xml:space="preserve">1.21. </w:t>
      </w:r>
      <w:r w:rsidRPr="005172B9">
        <w:rPr>
          <w:sz w:val="28"/>
          <w:szCs w:val="23"/>
        </w:rPr>
        <w:t>Информирование заявителей по предоставлению муниципальной услуги осуществляется на безвозмездной основе.</w:t>
      </w:r>
    </w:p>
    <w:p w:rsidR="005172B9" w:rsidRPr="005172B9" w:rsidRDefault="005172B9" w:rsidP="005172B9">
      <w:pPr>
        <w:pStyle w:val="ConsPlusCell"/>
        <w:ind w:firstLine="567"/>
        <w:jc w:val="both"/>
        <w:rPr>
          <w:rFonts w:ascii="Times New Roman" w:hAnsi="Times New Roman" w:cs="Times New Roman"/>
          <w:sz w:val="28"/>
          <w:szCs w:val="23"/>
        </w:rPr>
      </w:pPr>
      <w:r w:rsidRPr="005172B9">
        <w:rPr>
          <w:rFonts w:ascii="Times New Roman" w:hAnsi="Times New Roman" w:cs="Times New Roman"/>
          <w:bCs/>
          <w:sz w:val="28"/>
          <w:szCs w:val="23"/>
        </w:rPr>
        <w:t>1.22. Публичное письменное информирование осуществляется путем размещения на</w:t>
      </w:r>
      <w:r w:rsidRPr="005172B9">
        <w:rPr>
          <w:rFonts w:ascii="Times New Roman" w:hAnsi="Times New Roman" w:cs="Times New Roman"/>
          <w:sz w:val="28"/>
          <w:szCs w:val="23"/>
        </w:rPr>
        <w:t xml:space="preserve"> информационных стендах, расположенных в </w:t>
      </w:r>
      <w:r w:rsidR="00772C96">
        <w:rPr>
          <w:rFonts w:ascii="Times New Roman" w:hAnsi="Times New Roman" w:cs="Times New Roman"/>
          <w:sz w:val="28"/>
          <w:szCs w:val="23"/>
        </w:rPr>
        <w:t>здании по адресу: г. Калининск,</w:t>
      </w:r>
      <w:r w:rsidRPr="005172B9">
        <w:rPr>
          <w:rFonts w:ascii="Times New Roman" w:hAnsi="Times New Roman" w:cs="Times New Roman"/>
          <w:sz w:val="28"/>
          <w:szCs w:val="23"/>
        </w:rPr>
        <w:t xml:space="preserve"> ул. Коллективная, 61, на сайте Администрации в информационно-телекоммуникационной сети «Интернет» </w:t>
      </w:r>
      <w:r w:rsidRPr="00772C96">
        <w:rPr>
          <w:rFonts w:ascii="Times New Roman" w:hAnsi="Times New Roman" w:cs="Times New Roman"/>
          <w:color w:val="000000"/>
          <w:sz w:val="28"/>
          <w:szCs w:val="23"/>
          <w:lang w:val="en-US"/>
        </w:rPr>
        <w:t>http</w:t>
      </w:r>
      <w:r w:rsidRPr="00772C96">
        <w:rPr>
          <w:rFonts w:ascii="Times New Roman" w:hAnsi="Times New Roman" w:cs="Times New Roman"/>
          <w:color w:val="000000"/>
          <w:sz w:val="28"/>
          <w:szCs w:val="23"/>
        </w:rPr>
        <w:t>//</w:t>
      </w:r>
      <w:r w:rsidRPr="00772C96">
        <w:rPr>
          <w:rFonts w:ascii="Times New Roman" w:hAnsi="Times New Roman" w:cs="Times New Roman"/>
          <w:color w:val="000000"/>
          <w:sz w:val="28"/>
          <w:szCs w:val="23"/>
          <w:lang w:val="en-US"/>
        </w:rPr>
        <w:t>kalininsk</w:t>
      </w:r>
      <w:r w:rsidRPr="00772C96">
        <w:rPr>
          <w:rFonts w:ascii="Times New Roman" w:hAnsi="Times New Roman" w:cs="Times New Roman"/>
          <w:color w:val="000000"/>
          <w:sz w:val="28"/>
          <w:szCs w:val="23"/>
        </w:rPr>
        <w:t>.</w:t>
      </w:r>
      <w:r w:rsidRPr="00772C96">
        <w:rPr>
          <w:rFonts w:ascii="Times New Roman" w:hAnsi="Times New Roman" w:cs="Times New Roman"/>
          <w:color w:val="000000"/>
          <w:sz w:val="28"/>
          <w:szCs w:val="23"/>
          <w:lang w:val="en-US"/>
        </w:rPr>
        <w:t>sarmo</w:t>
      </w:r>
      <w:r w:rsidRPr="00772C96">
        <w:rPr>
          <w:rFonts w:ascii="Times New Roman" w:hAnsi="Times New Roman" w:cs="Times New Roman"/>
          <w:color w:val="000000"/>
          <w:sz w:val="28"/>
          <w:szCs w:val="23"/>
        </w:rPr>
        <w:t>.</w:t>
      </w:r>
      <w:r w:rsidRPr="00772C96">
        <w:rPr>
          <w:rFonts w:ascii="Times New Roman" w:hAnsi="Times New Roman" w:cs="Times New Roman"/>
          <w:color w:val="000000"/>
          <w:sz w:val="28"/>
          <w:szCs w:val="23"/>
          <w:lang w:val="en-US"/>
        </w:rPr>
        <w:t>ru</w:t>
      </w:r>
      <w:r w:rsidRPr="005172B9">
        <w:rPr>
          <w:rFonts w:ascii="Times New Roman" w:hAnsi="Times New Roman" w:cs="Times New Roman"/>
          <w:color w:val="000000"/>
          <w:sz w:val="28"/>
          <w:szCs w:val="23"/>
        </w:rPr>
        <w:t>.</w:t>
      </w:r>
      <w:r w:rsidRPr="005172B9">
        <w:rPr>
          <w:rFonts w:ascii="Times New Roman" w:hAnsi="Times New Roman" w:cs="Times New Roman"/>
          <w:sz w:val="28"/>
          <w:szCs w:val="23"/>
        </w:rPr>
        <w:t>, на портале государственных и муниципальных услуг (функций) (</w:t>
      </w:r>
      <w:r w:rsidRPr="005172B9">
        <w:rPr>
          <w:rFonts w:ascii="Times New Roman" w:hAnsi="Times New Roman" w:cs="Times New Roman"/>
          <w:sz w:val="28"/>
          <w:szCs w:val="23"/>
          <w:lang w:val="en-US"/>
        </w:rPr>
        <w:t>http</w:t>
      </w:r>
      <w:r w:rsidRPr="005172B9">
        <w:rPr>
          <w:rFonts w:ascii="Times New Roman" w:hAnsi="Times New Roman" w:cs="Times New Roman"/>
          <w:sz w:val="28"/>
          <w:szCs w:val="23"/>
        </w:rPr>
        <w:t>:/</w:t>
      </w:r>
      <w:r w:rsidRPr="005172B9">
        <w:rPr>
          <w:rFonts w:ascii="Times New Roman" w:hAnsi="Times New Roman" w:cs="Times New Roman"/>
          <w:sz w:val="28"/>
          <w:szCs w:val="23"/>
          <w:lang w:val="en-US"/>
        </w:rPr>
        <w:t>www</w:t>
      </w:r>
      <w:r w:rsidRPr="005172B9">
        <w:rPr>
          <w:rFonts w:ascii="Times New Roman" w:hAnsi="Times New Roman" w:cs="Times New Roman"/>
          <w:sz w:val="28"/>
          <w:szCs w:val="23"/>
        </w:rPr>
        <w:t>.</w:t>
      </w:r>
      <w:r w:rsidRPr="005172B9">
        <w:rPr>
          <w:rFonts w:ascii="Times New Roman" w:hAnsi="Times New Roman" w:cs="Times New Roman"/>
          <w:sz w:val="28"/>
          <w:szCs w:val="23"/>
          <w:lang w:val="en-US"/>
        </w:rPr>
        <w:t>gosuslugi</w:t>
      </w:r>
      <w:r w:rsidRPr="005172B9">
        <w:rPr>
          <w:rFonts w:ascii="Times New Roman" w:hAnsi="Times New Roman" w:cs="Times New Roman"/>
          <w:sz w:val="28"/>
          <w:szCs w:val="23"/>
        </w:rPr>
        <w:t>.</w:t>
      </w:r>
      <w:r w:rsidRPr="005172B9">
        <w:rPr>
          <w:rFonts w:ascii="Times New Roman" w:hAnsi="Times New Roman" w:cs="Times New Roman"/>
          <w:sz w:val="28"/>
          <w:szCs w:val="23"/>
          <w:lang w:val="en-US"/>
        </w:rPr>
        <w:t>ru</w:t>
      </w:r>
      <w:r w:rsidRPr="005172B9">
        <w:rPr>
          <w:rFonts w:ascii="Times New Roman" w:hAnsi="Times New Roman" w:cs="Times New Roman"/>
          <w:sz w:val="28"/>
          <w:szCs w:val="23"/>
        </w:rPr>
        <w:t>/ http://64.gosuslugi.ru/), в многофункциональном центре (далее - МФЦ) следующей информации:</w:t>
      </w:r>
    </w:p>
    <w:p w:rsidR="005172B9" w:rsidRPr="005172B9" w:rsidRDefault="00772C96" w:rsidP="005172B9">
      <w:pPr>
        <w:pStyle w:val="ConsPlusNormal0"/>
        <w:widowControl/>
        <w:tabs>
          <w:tab w:val="left" w:pos="1418"/>
        </w:tabs>
        <w:ind w:firstLine="567"/>
        <w:jc w:val="both"/>
        <w:rPr>
          <w:rFonts w:ascii="Times New Roman" w:hAnsi="Times New Roman"/>
          <w:sz w:val="28"/>
          <w:szCs w:val="23"/>
        </w:rPr>
      </w:pPr>
      <w:r>
        <w:rPr>
          <w:rFonts w:ascii="Times New Roman" w:hAnsi="Times New Roman"/>
          <w:sz w:val="28"/>
          <w:szCs w:val="23"/>
        </w:rPr>
        <w:lastRenderedPageBreak/>
        <w:t xml:space="preserve">- </w:t>
      </w:r>
      <w:r w:rsidR="005172B9" w:rsidRPr="005172B9">
        <w:rPr>
          <w:rFonts w:ascii="Times New Roman" w:hAnsi="Times New Roman"/>
          <w:sz w:val="28"/>
          <w:szCs w:val="23"/>
        </w:rPr>
        <w:t>выдержки из нормативных правовых актов, регулирующих деятельность по предоставлению муниципальной услуги;</w:t>
      </w:r>
    </w:p>
    <w:p w:rsidR="005172B9" w:rsidRPr="005172B9" w:rsidRDefault="00772C96" w:rsidP="005172B9">
      <w:pPr>
        <w:pStyle w:val="ConsPlusNormal0"/>
        <w:widowControl/>
        <w:tabs>
          <w:tab w:val="left" w:pos="1418"/>
        </w:tabs>
        <w:ind w:firstLine="567"/>
        <w:jc w:val="both"/>
        <w:rPr>
          <w:rFonts w:ascii="Times New Roman" w:hAnsi="Times New Roman"/>
          <w:sz w:val="28"/>
          <w:szCs w:val="23"/>
        </w:rPr>
      </w:pPr>
      <w:r>
        <w:rPr>
          <w:rFonts w:ascii="Times New Roman" w:hAnsi="Times New Roman"/>
          <w:sz w:val="28"/>
          <w:szCs w:val="23"/>
        </w:rPr>
        <w:t xml:space="preserve">- </w:t>
      </w:r>
      <w:r w:rsidR="005172B9" w:rsidRPr="005172B9">
        <w:rPr>
          <w:rFonts w:ascii="Times New Roman" w:hAnsi="Times New Roman"/>
          <w:sz w:val="28"/>
          <w:szCs w:val="23"/>
        </w:rPr>
        <w:t>текста Административного регламента;</w:t>
      </w:r>
    </w:p>
    <w:p w:rsidR="005172B9" w:rsidRPr="005172B9" w:rsidRDefault="00772C96" w:rsidP="005172B9">
      <w:pPr>
        <w:pStyle w:val="ConsPlusNormal0"/>
        <w:widowControl/>
        <w:tabs>
          <w:tab w:val="left" w:pos="1418"/>
        </w:tabs>
        <w:ind w:firstLine="567"/>
        <w:jc w:val="both"/>
        <w:rPr>
          <w:rFonts w:ascii="Times New Roman" w:hAnsi="Times New Roman"/>
          <w:sz w:val="28"/>
          <w:szCs w:val="23"/>
        </w:rPr>
      </w:pPr>
      <w:r>
        <w:rPr>
          <w:rFonts w:ascii="Times New Roman" w:hAnsi="Times New Roman"/>
          <w:sz w:val="28"/>
          <w:szCs w:val="23"/>
        </w:rPr>
        <w:t xml:space="preserve">- </w:t>
      </w:r>
      <w:r w:rsidR="005172B9" w:rsidRPr="005172B9">
        <w:rPr>
          <w:rFonts w:ascii="Times New Roman" w:hAnsi="Times New Roman"/>
          <w:sz w:val="28"/>
          <w:szCs w:val="23"/>
        </w:rPr>
        <w:t>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5172B9" w:rsidRPr="005172B9" w:rsidRDefault="00772C96" w:rsidP="005172B9">
      <w:pPr>
        <w:pStyle w:val="ConsPlusNormal0"/>
        <w:widowControl/>
        <w:tabs>
          <w:tab w:val="left" w:pos="1418"/>
        </w:tabs>
        <w:ind w:firstLine="567"/>
        <w:jc w:val="both"/>
        <w:rPr>
          <w:rFonts w:ascii="Times New Roman" w:hAnsi="Times New Roman"/>
          <w:sz w:val="28"/>
          <w:szCs w:val="23"/>
        </w:rPr>
      </w:pPr>
      <w:r>
        <w:rPr>
          <w:rFonts w:ascii="Times New Roman" w:hAnsi="Times New Roman"/>
          <w:sz w:val="28"/>
          <w:szCs w:val="23"/>
        </w:rPr>
        <w:t xml:space="preserve">- </w:t>
      </w:r>
      <w:r w:rsidR="005172B9" w:rsidRPr="005172B9">
        <w:rPr>
          <w:rFonts w:ascii="Times New Roman" w:hAnsi="Times New Roman"/>
          <w:sz w:val="28"/>
          <w:szCs w:val="23"/>
        </w:rPr>
        <w:t>перечня оснований для отказа в предоставлении муниципальной услуги;</w:t>
      </w:r>
    </w:p>
    <w:p w:rsidR="005172B9" w:rsidRPr="005172B9" w:rsidRDefault="00772C96" w:rsidP="005172B9">
      <w:pPr>
        <w:pStyle w:val="ConsPlusNormal0"/>
        <w:widowControl/>
        <w:tabs>
          <w:tab w:val="left" w:pos="1418"/>
        </w:tabs>
        <w:ind w:firstLine="567"/>
        <w:jc w:val="both"/>
        <w:rPr>
          <w:rFonts w:ascii="Times New Roman" w:hAnsi="Times New Roman"/>
          <w:sz w:val="28"/>
          <w:szCs w:val="23"/>
        </w:rPr>
      </w:pPr>
      <w:r>
        <w:rPr>
          <w:rFonts w:ascii="Times New Roman" w:hAnsi="Times New Roman"/>
          <w:sz w:val="28"/>
          <w:szCs w:val="23"/>
        </w:rPr>
        <w:t xml:space="preserve">- </w:t>
      </w:r>
      <w:r w:rsidR="005172B9" w:rsidRPr="005172B9">
        <w:rPr>
          <w:rFonts w:ascii="Times New Roman" w:hAnsi="Times New Roman"/>
          <w:sz w:val="28"/>
          <w:szCs w:val="23"/>
        </w:rPr>
        <w:t>графика приема заявителей.</w:t>
      </w:r>
    </w:p>
    <w:p w:rsidR="005172B9" w:rsidRPr="005172B9" w:rsidRDefault="005172B9" w:rsidP="005172B9">
      <w:pPr>
        <w:widowControl w:val="0"/>
        <w:ind w:firstLine="567"/>
        <w:jc w:val="both"/>
        <w:rPr>
          <w:sz w:val="28"/>
          <w:szCs w:val="23"/>
        </w:rPr>
      </w:pPr>
      <w:r w:rsidRPr="005172B9">
        <w:rPr>
          <w:sz w:val="28"/>
          <w:szCs w:val="23"/>
        </w:rPr>
        <w:t>1.23. Публичное устное информирование осуществляется Управлением ЖКХ администрации КМР с привлечением средств массовой информации.</w:t>
      </w:r>
    </w:p>
    <w:p w:rsidR="005172B9" w:rsidRPr="005172B9" w:rsidRDefault="005172B9" w:rsidP="005172B9">
      <w:pPr>
        <w:widowControl w:val="0"/>
        <w:ind w:firstLine="567"/>
        <w:jc w:val="both"/>
        <w:rPr>
          <w:sz w:val="28"/>
          <w:szCs w:val="23"/>
        </w:rPr>
      </w:pPr>
      <w:r w:rsidRPr="005172B9">
        <w:rPr>
          <w:sz w:val="28"/>
          <w:szCs w:val="23"/>
        </w:rPr>
        <w:t>1.24. Со дня представления заявления и документов для предоставления муниципальной услуги в пределах графика приема заявителей, указанного в пункте 1.5</w:t>
      </w:r>
      <w:r w:rsidR="00772C96">
        <w:rPr>
          <w:sz w:val="28"/>
          <w:szCs w:val="23"/>
        </w:rPr>
        <w:t>.</w:t>
      </w:r>
      <w:r w:rsidRPr="005172B9">
        <w:rPr>
          <w:sz w:val="28"/>
          <w:szCs w:val="23"/>
        </w:rPr>
        <w:t xml:space="preserve"> настоящего Административного регламента, заявитель  имеет право на получение сведений о ходе предоставления муниципальной услуги по телефону, электронной почте, непосредственно в Управлении ЖКХ, а также посредством портала государственных и муниципальных услуг (функций) (</w:t>
      </w:r>
      <w:r w:rsidRPr="005172B9">
        <w:rPr>
          <w:sz w:val="28"/>
          <w:szCs w:val="23"/>
          <w:lang w:val="en-US"/>
        </w:rPr>
        <w:t>http</w:t>
      </w:r>
      <w:r w:rsidRPr="005172B9">
        <w:rPr>
          <w:sz w:val="28"/>
          <w:szCs w:val="23"/>
        </w:rPr>
        <w:t>:/</w:t>
      </w:r>
      <w:r w:rsidRPr="005172B9">
        <w:rPr>
          <w:sz w:val="28"/>
          <w:szCs w:val="23"/>
          <w:lang w:val="en-US"/>
        </w:rPr>
        <w:t>www</w:t>
      </w:r>
      <w:r w:rsidRPr="005172B9">
        <w:rPr>
          <w:sz w:val="28"/>
          <w:szCs w:val="23"/>
        </w:rPr>
        <w:t>.</w:t>
      </w:r>
      <w:r w:rsidRPr="005172B9">
        <w:rPr>
          <w:sz w:val="28"/>
          <w:szCs w:val="23"/>
          <w:lang w:val="en-US"/>
        </w:rPr>
        <w:t>gosuslugi</w:t>
      </w:r>
      <w:r w:rsidRPr="005172B9">
        <w:rPr>
          <w:sz w:val="28"/>
          <w:szCs w:val="23"/>
        </w:rPr>
        <w:t>.</w:t>
      </w:r>
      <w:r w:rsidRPr="005172B9">
        <w:rPr>
          <w:sz w:val="28"/>
          <w:szCs w:val="23"/>
          <w:lang w:val="en-US"/>
        </w:rPr>
        <w:t>ru</w:t>
      </w:r>
      <w:r w:rsidRPr="005172B9">
        <w:rPr>
          <w:sz w:val="28"/>
          <w:szCs w:val="23"/>
        </w:rPr>
        <w:t>/http://64.gosuslugi.ru/), в случае подачи заявления в электронной форме через указанный портал.</w:t>
      </w:r>
    </w:p>
    <w:p w:rsidR="005172B9" w:rsidRPr="005172B9" w:rsidRDefault="005172B9" w:rsidP="005172B9">
      <w:pPr>
        <w:widowControl w:val="0"/>
        <w:ind w:firstLine="567"/>
        <w:jc w:val="both"/>
        <w:rPr>
          <w:sz w:val="28"/>
          <w:szCs w:val="23"/>
        </w:rPr>
      </w:pPr>
    </w:p>
    <w:p w:rsidR="005172B9" w:rsidRDefault="004506D6" w:rsidP="004506D6">
      <w:pPr>
        <w:pStyle w:val="af5"/>
        <w:spacing w:before="0" w:beforeAutospacing="0"/>
        <w:jc w:val="center"/>
        <w:rPr>
          <w:b/>
          <w:color w:val="auto"/>
          <w:sz w:val="28"/>
          <w:szCs w:val="23"/>
        </w:rPr>
      </w:pPr>
      <w:r w:rsidRPr="004506D6">
        <w:rPr>
          <w:b/>
          <w:color w:val="auto"/>
          <w:sz w:val="28"/>
          <w:szCs w:val="23"/>
        </w:rPr>
        <w:t>2</w:t>
      </w:r>
      <w:r>
        <w:rPr>
          <w:b/>
          <w:color w:val="auto"/>
          <w:sz w:val="28"/>
          <w:szCs w:val="23"/>
        </w:rPr>
        <w:t>. Стандарт предоставления муниципальной услуги</w:t>
      </w:r>
    </w:p>
    <w:p w:rsidR="00EA2326" w:rsidRPr="004506D6" w:rsidRDefault="00EA2326" w:rsidP="004506D6">
      <w:pPr>
        <w:pStyle w:val="af5"/>
        <w:spacing w:before="0" w:beforeAutospacing="0"/>
        <w:jc w:val="center"/>
        <w:rPr>
          <w:b/>
          <w:color w:val="auto"/>
          <w:sz w:val="28"/>
          <w:szCs w:val="23"/>
        </w:rPr>
      </w:pPr>
    </w:p>
    <w:p w:rsidR="00EA2326" w:rsidRDefault="005172B9" w:rsidP="00EA2326">
      <w:pPr>
        <w:jc w:val="center"/>
        <w:outlineLvl w:val="1"/>
        <w:rPr>
          <w:b/>
          <w:bCs/>
          <w:sz w:val="28"/>
          <w:szCs w:val="23"/>
        </w:rPr>
      </w:pPr>
      <w:r w:rsidRPr="00EA2326">
        <w:rPr>
          <w:b/>
          <w:sz w:val="28"/>
          <w:szCs w:val="23"/>
        </w:rPr>
        <w:t>Наи</w:t>
      </w:r>
      <w:r w:rsidR="004506D6" w:rsidRPr="00EA2326">
        <w:rPr>
          <w:b/>
          <w:sz w:val="28"/>
          <w:szCs w:val="23"/>
        </w:rPr>
        <w:t>менование муниципальной услуги,</w:t>
      </w:r>
      <w:r w:rsidRPr="00EA2326">
        <w:rPr>
          <w:b/>
          <w:sz w:val="28"/>
          <w:szCs w:val="23"/>
        </w:rPr>
        <w:t xml:space="preserve"> наименование органов исполнительной власти, </w:t>
      </w:r>
      <w:r w:rsidRPr="00EA2326">
        <w:rPr>
          <w:b/>
          <w:bCs/>
          <w:sz w:val="28"/>
          <w:szCs w:val="23"/>
        </w:rPr>
        <w:t xml:space="preserve">обращение в которые необходимо </w:t>
      </w:r>
    </w:p>
    <w:p w:rsidR="005172B9" w:rsidRPr="00EA2326" w:rsidRDefault="005172B9" w:rsidP="00EA2326">
      <w:pPr>
        <w:jc w:val="center"/>
        <w:outlineLvl w:val="1"/>
        <w:rPr>
          <w:b/>
          <w:bCs/>
          <w:sz w:val="28"/>
          <w:szCs w:val="23"/>
        </w:rPr>
      </w:pPr>
      <w:r w:rsidRPr="00EA2326">
        <w:rPr>
          <w:b/>
          <w:bCs/>
          <w:sz w:val="28"/>
          <w:szCs w:val="23"/>
        </w:rPr>
        <w:t>для предоставления муниципальной услуги</w:t>
      </w:r>
    </w:p>
    <w:p w:rsidR="005172B9" w:rsidRPr="004506D6" w:rsidRDefault="005172B9" w:rsidP="004506D6">
      <w:pPr>
        <w:pStyle w:val="af5"/>
        <w:spacing w:before="0" w:beforeAutospacing="0"/>
        <w:ind w:firstLine="567"/>
        <w:rPr>
          <w:sz w:val="28"/>
          <w:szCs w:val="23"/>
        </w:rPr>
      </w:pPr>
      <w:r w:rsidRPr="004506D6">
        <w:rPr>
          <w:color w:val="auto"/>
          <w:sz w:val="28"/>
          <w:szCs w:val="23"/>
        </w:rPr>
        <w:t xml:space="preserve">2.1. Наименование муниципальной услуги </w:t>
      </w:r>
      <w:r w:rsidRPr="004506D6">
        <w:rPr>
          <w:sz w:val="28"/>
          <w:szCs w:val="23"/>
        </w:rPr>
        <w:t>-</w:t>
      </w:r>
      <w:r w:rsidRPr="004506D6">
        <w:rPr>
          <w:sz w:val="28"/>
          <w:szCs w:val="23"/>
          <w:lang w:eastAsia="ar-SA"/>
        </w:rPr>
        <w:t xml:space="preserve"> </w:t>
      </w:r>
      <w:r w:rsidRPr="004506D6">
        <w:rPr>
          <w:sz w:val="28"/>
          <w:szCs w:val="23"/>
        </w:rPr>
        <w:t>Принятие решения о переводе жилого помещения в нежилое помещение и нежилого помещения в жилое помещение</w:t>
      </w:r>
      <w:r w:rsidRPr="004506D6">
        <w:rPr>
          <w:bCs/>
          <w:sz w:val="28"/>
          <w:szCs w:val="23"/>
        </w:rPr>
        <w:t>.</w:t>
      </w:r>
    </w:p>
    <w:p w:rsidR="005172B9" w:rsidRPr="004506D6" w:rsidRDefault="005172B9" w:rsidP="004506D6">
      <w:pPr>
        <w:pStyle w:val="af5"/>
        <w:spacing w:before="0" w:beforeAutospacing="0"/>
        <w:ind w:firstLine="567"/>
        <w:rPr>
          <w:sz w:val="28"/>
          <w:szCs w:val="23"/>
        </w:rPr>
      </w:pPr>
      <w:r w:rsidRPr="004506D6">
        <w:rPr>
          <w:color w:val="auto"/>
          <w:sz w:val="28"/>
          <w:szCs w:val="23"/>
        </w:rPr>
        <w:t xml:space="preserve">2.2. </w:t>
      </w:r>
      <w:r w:rsidRPr="004506D6">
        <w:rPr>
          <w:sz w:val="28"/>
          <w:szCs w:val="23"/>
        </w:rPr>
        <w:t>Муниципальная услуга предоставляется администрацией Калининского муниципального района Саратовской области (далее - администрация), осуществляется через функционал</w:t>
      </w:r>
      <w:r w:rsidR="004506D6">
        <w:rPr>
          <w:sz w:val="28"/>
          <w:szCs w:val="23"/>
        </w:rPr>
        <w:t>ьное структурное подразделение -</w:t>
      </w:r>
      <w:r w:rsidRPr="004506D6">
        <w:rPr>
          <w:sz w:val="28"/>
          <w:szCs w:val="23"/>
        </w:rPr>
        <w:t xml:space="preserve"> Управление жилищно-коммунального хозяйства администрации Калининского муниципального района Саратовской области (далее </w:t>
      </w:r>
      <w:r w:rsidR="004506D6">
        <w:rPr>
          <w:sz w:val="28"/>
          <w:szCs w:val="23"/>
        </w:rPr>
        <w:t>-</w:t>
      </w:r>
      <w:r w:rsidRPr="004506D6">
        <w:rPr>
          <w:sz w:val="28"/>
          <w:szCs w:val="23"/>
        </w:rPr>
        <w:t xml:space="preserve"> Управление ЖКХ).</w:t>
      </w:r>
    </w:p>
    <w:p w:rsidR="005172B9" w:rsidRPr="004506D6" w:rsidRDefault="005172B9" w:rsidP="004506D6">
      <w:pPr>
        <w:pStyle w:val="af5"/>
        <w:spacing w:before="0" w:beforeAutospacing="0"/>
        <w:ind w:firstLine="567"/>
        <w:rPr>
          <w:sz w:val="28"/>
          <w:szCs w:val="23"/>
        </w:rPr>
      </w:pPr>
      <w:r w:rsidRPr="004506D6">
        <w:rPr>
          <w:sz w:val="28"/>
          <w:szCs w:val="23"/>
        </w:rPr>
        <w:t>2.3. В процессе предоставления муниципальной услуги отдел взаимодействует с:</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 xml:space="preserve">Управлением Федеральной службы государственной регистрации, кадастра и картографии по Саратовской области; </w:t>
      </w:r>
    </w:p>
    <w:p w:rsidR="005172B9" w:rsidRPr="004506D6" w:rsidRDefault="005172B9" w:rsidP="004506D6">
      <w:pPr>
        <w:ind w:firstLine="567"/>
        <w:jc w:val="both"/>
        <w:outlineLvl w:val="1"/>
        <w:rPr>
          <w:sz w:val="28"/>
          <w:szCs w:val="23"/>
        </w:rPr>
      </w:pPr>
      <w:r w:rsidRPr="004506D6">
        <w:rPr>
          <w:sz w:val="28"/>
          <w:szCs w:val="23"/>
        </w:rPr>
        <w:t>При предоставлении муниципальной услуги отделу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администрацией Калининского муниципального района  Саратовской области.</w:t>
      </w:r>
    </w:p>
    <w:p w:rsidR="005172B9" w:rsidRPr="004506D6" w:rsidRDefault="005172B9" w:rsidP="004506D6">
      <w:pPr>
        <w:ind w:firstLine="567"/>
        <w:jc w:val="both"/>
        <w:outlineLvl w:val="1"/>
        <w:rPr>
          <w:sz w:val="28"/>
          <w:szCs w:val="23"/>
        </w:rPr>
      </w:pPr>
      <w:r w:rsidRPr="004506D6">
        <w:rPr>
          <w:sz w:val="28"/>
          <w:szCs w:val="23"/>
        </w:rPr>
        <w:lastRenderedPageBreak/>
        <w:t xml:space="preserve">2.3.1. Требования к помещениям организаций, участвующих </w:t>
      </w:r>
      <w:r w:rsidR="004506D6">
        <w:rPr>
          <w:sz w:val="28"/>
          <w:szCs w:val="23"/>
        </w:rPr>
        <w:t xml:space="preserve">в предоставлении муниципальной </w:t>
      </w:r>
      <w:r w:rsidRPr="004506D6">
        <w:rPr>
          <w:sz w:val="28"/>
          <w:szCs w:val="23"/>
        </w:rPr>
        <w:t>услуги.</w:t>
      </w:r>
    </w:p>
    <w:p w:rsidR="005172B9" w:rsidRPr="004506D6" w:rsidRDefault="005172B9" w:rsidP="004506D6">
      <w:pPr>
        <w:ind w:firstLine="567"/>
        <w:jc w:val="both"/>
        <w:outlineLvl w:val="1"/>
        <w:rPr>
          <w:sz w:val="28"/>
          <w:szCs w:val="23"/>
        </w:rPr>
      </w:pPr>
      <w:r w:rsidRPr="004506D6">
        <w:rPr>
          <w:sz w:val="28"/>
          <w:szCs w:val="23"/>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5172B9" w:rsidRPr="004506D6" w:rsidRDefault="005172B9" w:rsidP="004506D6">
      <w:pPr>
        <w:ind w:firstLine="567"/>
        <w:jc w:val="both"/>
        <w:outlineLvl w:val="1"/>
        <w:rPr>
          <w:sz w:val="28"/>
          <w:szCs w:val="23"/>
        </w:rPr>
      </w:pPr>
      <w:r w:rsidRPr="004506D6">
        <w:rPr>
          <w:sz w:val="28"/>
          <w:szCs w:val="23"/>
        </w:rPr>
        <w:t>Помещения оснащаются:</w:t>
      </w:r>
    </w:p>
    <w:p w:rsidR="005172B9" w:rsidRPr="004506D6" w:rsidRDefault="005172B9" w:rsidP="004506D6">
      <w:pPr>
        <w:ind w:firstLine="567"/>
        <w:jc w:val="both"/>
        <w:outlineLvl w:val="1"/>
        <w:rPr>
          <w:sz w:val="28"/>
          <w:szCs w:val="23"/>
        </w:rPr>
      </w:pPr>
      <w:r w:rsidRPr="004506D6">
        <w:rPr>
          <w:sz w:val="28"/>
          <w:szCs w:val="23"/>
        </w:rPr>
        <w:t>противопожарной системой и средствами пожаротушения;</w:t>
      </w:r>
    </w:p>
    <w:p w:rsidR="005172B9" w:rsidRPr="004506D6" w:rsidRDefault="005172B9" w:rsidP="004506D6">
      <w:pPr>
        <w:ind w:firstLine="567"/>
        <w:jc w:val="both"/>
        <w:outlineLvl w:val="1"/>
        <w:rPr>
          <w:sz w:val="28"/>
          <w:szCs w:val="23"/>
        </w:rPr>
      </w:pPr>
      <w:r w:rsidRPr="004506D6">
        <w:rPr>
          <w:sz w:val="28"/>
          <w:szCs w:val="23"/>
        </w:rPr>
        <w:t>системой оповещения о возникновении чрезвычайной ситуации;</w:t>
      </w:r>
    </w:p>
    <w:p w:rsidR="005172B9" w:rsidRPr="004506D6" w:rsidRDefault="005172B9" w:rsidP="004506D6">
      <w:pPr>
        <w:ind w:firstLine="567"/>
        <w:jc w:val="both"/>
        <w:outlineLvl w:val="1"/>
        <w:rPr>
          <w:sz w:val="28"/>
          <w:szCs w:val="23"/>
        </w:rPr>
      </w:pPr>
      <w:r w:rsidRPr="004506D6">
        <w:rPr>
          <w:sz w:val="28"/>
          <w:szCs w:val="23"/>
        </w:rPr>
        <w:t>системой охранной сигнализации;</w:t>
      </w:r>
    </w:p>
    <w:p w:rsidR="005172B9" w:rsidRPr="004506D6" w:rsidRDefault="005172B9" w:rsidP="004506D6">
      <w:pPr>
        <w:ind w:firstLine="567"/>
        <w:jc w:val="both"/>
        <w:outlineLvl w:val="1"/>
        <w:rPr>
          <w:sz w:val="28"/>
          <w:szCs w:val="23"/>
        </w:rPr>
      </w:pPr>
      <w:r w:rsidRPr="004506D6">
        <w:rPr>
          <w:sz w:val="28"/>
          <w:szCs w:val="23"/>
        </w:rPr>
        <w:t>средствами оказания первой медицинской помощи;</w:t>
      </w:r>
    </w:p>
    <w:p w:rsidR="005172B9" w:rsidRPr="004506D6" w:rsidRDefault="005172B9" w:rsidP="004506D6">
      <w:pPr>
        <w:ind w:firstLine="567"/>
        <w:jc w:val="both"/>
        <w:outlineLvl w:val="1"/>
        <w:rPr>
          <w:sz w:val="28"/>
          <w:szCs w:val="23"/>
        </w:rPr>
      </w:pPr>
      <w:r w:rsidRPr="004506D6">
        <w:rPr>
          <w:sz w:val="28"/>
          <w:szCs w:val="23"/>
        </w:rPr>
        <w:t>туалетными комнатами для посетителей.</w:t>
      </w:r>
    </w:p>
    <w:p w:rsidR="005172B9" w:rsidRPr="004506D6" w:rsidRDefault="005172B9" w:rsidP="004506D6">
      <w:pPr>
        <w:ind w:firstLine="567"/>
        <w:jc w:val="both"/>
        <w:outlineLvl w:val="1"/>
        <w:rPr>
          <w:sz w:val="28"/>
          <w:szCs w:val="23"/>
        </w:rPr>
      </w:pPr>
      <w:r w:rsidRPr="004506D6">
        <w:rPr>
          <w:sz w:val="28"/>
          <w:szCs w:val="23"/>
        </w:rPr>
        <w:t>Входы в туалетные комнаты оснащаются условными обозначениями и, при необходимости, разъясняющими надписями.</w:t>
      </w:r>
    </w:p>
    <w:p w:rsidR="005172B9" w:rsidRPr="004506D6" w:rsidRDefault="005172B9" w:rsidP="004506D6">
      <w:pPr>
        <w:ind w:firstLine="567"/>
        <w:jc w:val="both"/>
        <w:outlineLvl w:val="1"/>
        <w:rPr>
          <w:sz w:val="28"/>
          <w:szCs w:val="23"/>
        </w:rPr>
      </w:pPr>
      <w:r w:rsidRPr="004506D6">
        <w:rPr>
          <w:sz w:val="28"/>
          <w:szCs w:val="23"/>
        </w:rPr>
        <w:t>Входы в помещения посетителям с животными (кроме собаки-проводника), в том числе с птицей, запрещается.</w:t>
      </w:r>
    </w:p>
    <w:p w:rsidR="005172B9" w:rsidRPr="004506D6" w:rsidRDefault="005172B9" w:rsidP="004506D6">
      <w:pPr>
        <w:ind w:firstLine="567"/>
        <w:jc w:val="both"/>
        <w:outlineLvl w:val="1"/>
        <w:rPr>
          <w:sz w:val="28"/>
          <w:szCs w:val="23"/>
        </w:rPr>
      </w:pPr>
      <w:r w:rsidRPr="004506D6">
        <w:rPr>
          <w:sz w:val="28"/>
          <w:szCs w:val="23"/>
        </w:rPr>
        <w:t>2.3.1.1. Обращение, поступившее в форме электронного документа, подлежит рассмотрению в порядке, установленном Федеральным законом от 02.05.2006 года №</w:t>
      </w:r>
      <w:r w:rsidR="004506D6">
        <w:rPr>
          <w:sz w:val="28"/>
          <w:szCs w:val="23"/>
        </w:rPr>
        <w:t xml:space="preserve"> </w:t>
      </w:r>
      <w:r w:rsidRPr="004506D6">
        <w:rPr>
          <w:sz w:val="28"/>
          <w:szCs w:val="23"/>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172B9" w:rsidRPr="004506D6" w:rsidRDefault="005172B9" w:rsidP="004506D6">
      <w:pPr>
        <w:ind w:firstLine="567"/>
        <w:jc w:val="both"/>
        <w:outlineLvl w:val="1"/>
        <w:rPr>
          <w:sz w:val="28"/>
          <w:szCs w:val="23"/>
        </w:rPr>
      </w:pPr>
      <w:r w:rsidRPr="004506D6">
        <w:rPr>
          <w:sz w:val="28"/>
          <w:szCs w:val="23"/>
        </w:rPr>
        <w:t>«В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указанном в обращении. В случае если заявитель направил обращение в письменной форме по почтовому адресу, ответ на обращение направляется в 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разъяснениями порядк</w:t>
      </w:r>
      <w:r w:rsidR="004506D6">
        <w:rPr>
          <w:sz w:val="28"/>
          <w:szCs w:val="23"/>
        </w:rPr>
        <w:t>а обжалования судебного решения</w:t>
      </w:r>
      <w:r w:rsidRPr="004506D6">
        <w:rPr>
          <w:sz w:val="28"/>
          <w:szCs w:val="23"/>
        </w:rPr>
        <w:t>, может быть размещен с соблюдением требований части 2 статьи 6 Федерального закона №</w:t>
      </w:r>
      <w:r w:rsidR="004506D6">
        <w:rPr>
          <w:sz w:val="28"/>
          <w:szCs w:val="23"/>
        </w:rPr>
        <w:t xml:space="preserve"> </w:t>
      </w:r>
      <w:r w:rsidRPr="004506D6">
        <w:rPr>
          <w:sz w:val="28"/>
          <w:szCs w:val="23"/>
        </w:rPr>
        <w:t>59-ФЗ от 02.05.2006 года на официальном сайте данных органа местного самоуправления в информационно-телекоммуникационной сети «Интернет». 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 В случае поступления письменного обращения, содержащего вопрос, ответ на который размещен в соответствии с ч.</w:t>
      </w:r>
      <w:r w:rsidR="004506D6">
        <w:rPr>
          <w:sz w:val="28"/>
          <w:szCs w:val="23"/>
        </w:rPr>
        <w:t xml:space="preserve"> </w:t>
      </w:r>
      <w:r w:rsidRPr="004506D6">
        <w:rPr>
          <w:sz w:val="28"/>
          <w:szCs w:val="23"/>
        </w:rPr>
        <w:t>4 ст.</w:t>
      </w:r>
      <w:r w:rsidR="004506D6">
        <w:rPr>
          <w:sz w:val="28"/>
          <w:szCs w:val="23"/>
        </w:rPr>
        <w:t xml:space="preserve"> </w:t>
      </w:r>
      <w:r w:rsidRPr="004506D6">
        <w:rPr>
          <w:sz w:val="28"/>
          <w:szCs w:val="23"/>
        </w:rPr>
        <w:t>10 Федерального закона №</w:t>
      </w:r>
      <w:r w:rsidR="004506D6">
        <w:rPr>
          <w:sz w:val="28"/>
          <w:szCs w:val="23"/>
        </w:rPr>
        <w:t xml:space="preserve"> </w:t>
      </w:r>
      <w:r w:rsidRPr="004506D6">
        <w:rPr>
          <w:sz w:val="28"/>
          <w:szCs w:val="23"/>
        </w:rPr>
        <w:t xml:space="preserve">59-ФЗ 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на котором </w:t>
      </w:r>
      <w:r w:rsidRPr="004506D6">
        <w:rPr>
          <w:sz w:val="28"/>
          <w:szCs w:val="23"/>
        </w:rPr>
        <w:lastRenderedPageBreak/>
        <w:t>размещен ответ на вопрос, поставленный в обращении, при этом обращение, содержащее обжалование судебного решения, не возвращается».</w:t>
      </w:r>
    </w:p>
    <w:p w:rsidR="005172B9" w:rsidRPr="004506D6" w:rsidRDefault="005172B9" w:rsidP="004506D6">
      <w:pPr>
        <w:ind w:firstLine="567"/>
        <w:jc w:val="both"/>
        <w:outlineLvl w:val="1"/>
        <w:rPr>
          <w:sz w:val="28"/>
          <w:szCs w:val="23"/>
        </w:rPr>
      </w:pPr>
      <w:r w:rsidRPr="004506D6">
        <w:rPr>
          <w:sz w:val="28"/>
          <w:szCs w:val="23"/>
        </w:rPr>
        <w:t>2.3.2. Требования к обеспечению доступности муниципальных услуг для инвалидов:</w:t>
      </w:r>
    </w:p>
    <w:p w:rsidR="005172B9" w:rsidRPr="004506D6" w:rsidRDefault="004506D6" w:rsidP="004506D6">
      <w:pPr>
        <w:ind w:firstLine="567"/>
        <w:jc w:val="both"/>
        <w:outlineLvl w:val="1"/>
        <w:rPr>
          <w:sz w:val="28"/>
          <w:szCs w:val="23"/>
        </w:rPr>
      </w:pPr>
      <w:r>
        <w:rPr>
          <w:sz w:val="28"/>
          <w:szCs w:val="23"/>
        </w:rPr>
        <w:t xml:space="preserve">- </w:t>
      </w:r>
      <w:r w:rsidR="005172B9" w:rsidRPr="004506D6">
        <w:rPr>
          <w:sz w:val="28"/>
          <w:szCs w:val="23"/>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72B9" w:rsidRPr="004506D6" w:rsidRDefault="004506D6" w:rsidP="004506D6">
      <w:pPr>
        <w:ind w:firstLine="567"/>
        <w:jc w:val="both"/>
        <w:outlineLvl w:val="1"/>
        <w:rPr>
          <w:sz w:val="28"/>
          <w:szCs w:val="23"/>
        </w:rPr>
      </w:pPr>
      <w:r>
        <w:rPr>
          <w:sz w:val="28"/>
          <w:szCs w:val="23"/>
        </w:rPr>
        <w:t xml:space="preserve">- </w:t>
      </w:r>
      <w:r w:rsidR="005172B9" w:rsidRPr="004506D6">
        <w:rPr>
          <w:sz w:val="28"/>
          <w:szCs w:val="23"/>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5172B9" w:rsidRPr="004506D6" w:rsidRDefault="004506D6" w:rsidP="004506D6">
      <w:pPr>
        <w:ind w:firstLine="567"/>
        <w:jc w:val="both"/>
        <w:outlineLvl w:val="1"/>
        <w:rPr>
          <w:sz w:val="28"/>
          <w:szCs w:val="23"/>
        </w:rPr>
      </w:pPr>
      <w:r>
        <w:rPr>
          <w:sz w:val="28"/>
          <w:szCs w:val="23"/>
        </w:rPr>
        <w:t xml:space="preserve">- </w:t>
      </w:r>
      <w:r w:rsidR="005172B9" w:rsidRPr="004506D6">
        <w:rPr>
          <w:sz w:val="28"/>
          <w:szCs w:val="23"/>
        </w:rPr>
        <w:t>оказание работниками иной необходимой инвалидам помощи в преодолении барьеров, мешающих получению ими услуг наравне с другими лицами;</w:t>
      </w:r>
    </w:p>
    <w:p w:rsidR="005172B9" w:rsidRPr="004506D6" w:rsidRDefault="004506D6" w:rsidP="004506D6">
      <w:pPr>
        <w:ind w:firstLine="567"/>
        <w:jc w:val="both"/>
        <w:outlineLvl w:val="1"/>
        <w:rPr>
          <w:sz w:val="28"/>
          <w:szCs w:val="23"/>
        </w:rPr>
      </w:pPr>
      <w:r>
        <w:rPr>
          <w:sz w:val="28"/>
          <w:szCs w:val="23"/>
        </w:rPr>
        <w:t xml:space="preserve">- </w:t>
      </w:r>
      <w:r w:rsidR="005172B9" w:rsidRPr="004506D6">
        <w:rPr>
          <w:sz w:val="28"/>
          <w:szCs w:val="23"/>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 контура в регистратуре».</w:t>
      </w:r>
    </w:p>
    <w:p w:rsidR="005172B9" w:rsidRPr="004506D6" w:rsidRDefault="005172B9" w:rsidP="004506D6">
      <w:pPr>
        <w:ind w:firstLine="567"/>
        <w:jc w:val="both"/>
        <w:outlineLvl w:val="1"/>
        <w:rPr>
          <w:sz w:val="28"/>
          <w:szCs w:val="23"/>
        </w:rPr>
      </w:pPr>
    </w:p>
    <w:p w:rsidR="005172B9" w:rsidRPr="000F0813" w:rsidRDefault="005172B9" w:rsidP="000F0813">
      <w:pPr>
        <w:jc w:val="center"/>
        <w:outlineLvl w:val="1"/>
        <w:rPr>
          <w:b/>
          <w:sz w:val="28"/>
          <w:szCs w:val="23"/>
        </w:rPr>
      </w:pPr>
      <w:r w:rsidRPr="000F0813">
        <w:rPr>
          <w:b/>
          <w:sz w:val="28"/>
          <w:szCs w:val="23"/>
        </w:rPr>
        <w:t>Результат предоставления муниципальной услуги</w:t>
      </w:r>
    </w:p>
    <w:p w:rsidR="005172B9" w:rsidRPr="004506D6" w:rsidRDefault="005172B9" w:rsidP="004506D6">
      <w:pPr>
        <w:ind w:firstLine="567"/>
        <w:jc w:val="both"/>
        <w:rPr>
          <w:sz w:val="28"/>
          <w:szCs w:val="23"/>
        </w:rPr>
      </w:pPr>
      <w:r w:rsidRPr="004506D6">
        <w:rPr>
          <w:sz w:val="28"/>
          <w:szCs w:val="23"/>
        </w:rPr>
        <w:t>2.4. Результатом предоставления муниципальной услуги является:</w:t>
      </w:r>
    </w:p>
    <w:p w:rsidR="005172B9" w:rsidRPr="004506D6" w:rsidRDefault="005172B9" w:rsidP="004506D6">
      <w:pPr>
        <w:widowControl w:val="0"/>
        <w:suppressAutoHyphens/>
        <w:ind w:firstLine="567"/>
        <w:jc w:val="both"/>
        <w:rPr>
          <w:color w:val="000000"/>
          <w:sz w:val="28"/>
          <w:szCs w:val="23"/>
          <w:lang w:eastAsia="ar-SA"/>
        </w:rPr>
      </w:pPr>
      <w:r w:rsidRPr="004506D6">
        <w:rPr>
          <w:color w:val="000000"/>
          <w:sz w:val="28"/>
          <w:szCs w:val="23"/>
          <w:lang w:eastAsia="ar-SA"/>
        </w:rPr>
        <w:t>- выдача решения о переводе (отказе в переводе) жилого (нежилого) помещения в нежилое (жилое) помещение (далее - Уведомление).</w:t>
      </w:r>
    </w:p>
    <w:p w:rsidR="005172B9" w:rsidRPr="004506D6" w:rsidRDefault="005172B9" w:rsidP="004506D6">
      <w:pPr>
        <w:pStyle w:val="af5"/>
        <w:spacing w:before="0" w:beforeAutospacing="0"/>
        <w:ind w:firstLine="567"/>
        <w:rPr>
          <w:color w:val="auto"/>
          <w:sz w:val="28"/>
          <w:szCs w:val="23"/>
        </w:rPr>
      </w:pPr>
    </w:p>
    <w:p w:rsidR="005172B9" w:rsidRPr="000F0813" w:rsidRDefault="005172B9" w:rsidP="000F0813">
      <w:pPr>
        <w:pStyle w:val="af5"/>
        <w:spacing w:before="0" w:beforeAutospacing="0"/>
        <w:jc w:val="center"/>
        <w:rPr>
          <w:b/>
          <w:color w:val="auto"/>
          <w:sz w:val="28"/>
          <w:szCs w:val="23"/>
        </w:rPr>
      </w:pPr>
      <w:r w:rsidRPr="000F0813">
        <w:rPr>
          <w:b/>
          <w:color w:val="auto"/>
          <w:sz w:val="28"/>
          <w:szCs w:val="23"/>
        </w:rPr>
        <w:t>Сроки предоставления государственной услуги</w:t>
      </w:r>
    </w:p>
    <w:p w:rsidR="005172B9" w:rsidRPr="004506D6" w:rsidRDefault="005172B9" w:rsidP="004506D6">
      <w:pPr>
        <w:ind w:firstLine="567"/>
        <w:jc w:val="both"/>
        <w:rPr>
          <w:sz w:val="28"/>
          <w:szCs w:val="23"/>
        </w:rPr>
      </w:pPr>
      <w:r w:rsidRPr="004506D6">
        <w:rPr>
          <w:sz w:val="28"/>
          <w:szCs w:val="23"/>
        </w:rPr>
        <w:t xml:space="preserve">2.5. Решение о переводе или об отказе в переводе помещения должно быть принято по результатам рассмотрения соответствующего заявления и иных </w:t>
      </w:r>
      <w:r w:rsidR="000F0813">
        <w:rPr>
          <w:sz w:val="28"/>
          <w:szCs w:val="23"/>
        </w:rPr>
        <w:t xml:space="preserve">представленных в соответствии с </w:t>
      </w:r>
      <w:r w:rsidRPr="004506D6">
        <w:rPr>
          <w:sz w:val="28"/>
          <w:szCs w:val="23"/>
        </w:rPr>
        <w:t>пунктом 2.7.1. регламента</w:t>
      </w:r>
      <w:r w:rsidRPr="004506D6">
        <w:rPr>
          <w:color w:val="FF0000"/>
          <w:sz w:val="28"/>
          <w:szCs w:val="23"/>
        </w:rPr>
        <w:t xml:space="preserve"> </w:t>
      </w:r>
      <w:r w:rsidR="000F0813">
        <w:rPr>
          <w:sz w:val="28"/>
          <w:szCs w:val="23"/>
        </w:rPr>
        <w:t>документов,</w:t>
      </w:r>
      <w:r w:rsidRPr="004506D6">
        <w:rPr>
          <w:sz w:val="28"/>
          <w:szCs w:val="23"/>
        </w:rPr>
        <w:t xml:space="preserve"> не позднее чем через сорок пять дней со дня представления документов, обязанность по представлению которых возложена на заявителя. В случае представления заявителем документов, указанных в пункте 2.7.1.,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2.6. Не позднее чем через три рабочих дня со дня</w:t>
      </w:r>
      <w:r w:rsidR="000F0813">
        <w:rPr>
          <w:rFonts w:ascii="Times New Roman" w:hAnsi="Times New Roman"/>
          <w:sz w:val="28"/>
          <w:szCs w:val="23"/>
        </w:rPr>
        <w:t xml:space="preserve"> принятия одного из указанных в пункте 2.5. </w:t>
      </w:r>
      <w:r w:rsidRPr="004506D6">
        <w:rPr>
          <w:rFonts w:ascii="Times New Roman" w:hAnsi="Times New Roman"/>
          <w:sz w:val="28"/>
          <w:szCs w:val="23"/>
        </w:rPr>
        <w:t>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lastRenderedPageBreak/>
        <w:t xml:space="preserve">2.7. </w:t>
      </w:r>
      <w:r w:rsidRPr="004506D6">
        <w:rPr>
          <w:rFonts w:ascii="Times New Roman" w:hAnsi="Times New Roman"/>
          <w:bCs/>
          <w:sz w:val="28"/>
          <w:szCs w:val="23"/>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рабочих дней со дня соответствующего обращения заявителя в Управление ЖКХ.</w:t>
      </w:r>
    </w:p>
    <w:p w:rsidR="005172B9" w:rsidRPr="004506D6" w:rsidRDefault="005172B9" w:rsidP="004506D6">
      <w:pPr>
        <w:suppressAutoHyphens/>
        <w:ind w:firstLine="567"/>
        <w:jc w:val="both"/>
        <w:rPr>
          <w:sz w:val="28"/>
          <w:szCs w:val="23"/>
        </w:rPr>
      </w:pPr>
    </w:p>
    <w:p w:rsidR="000F0813" w:rsidRDefault="005172B9" w:rsidP="000F0813">
      <w:pPr>
        <w:pStyle w:val="af5"/>
        <w:spacing w:before="0" w:beforeAutospacing="0"/>
        <w:jc w:val="center"/>
        <w:rPr>
          <w:b/>
          <w:color w:val="auto"/>
          <w:sz w:val="28"/>
          <w:szCs w:val="23"/>
        </w:rPr>
      </w:pPr>
      <w:r w:rsidRPr="000F0813">
        <w:rPr>
          <w:b/>
          <w:color w:val="auto"/>
          <w:sz w:val="28"/>
          <w:szCs w:val="23"/>
        </w:rPr>
        <w:t xml:space="preserve">Исчерпывающий перечень документов, необходимых </w:t>
      </w:r>
    </w:p>
    <w:p w:rsidR="005172B9" w:rsidRPr="000F0813" w:rsidRDefault="000F0813" w:rsidP="000F0813">
      <w:pPr>
        <w:pStyle w:val="af5"/>
        <w:spacing w:before="0" w:beforeAutospacing="0"/>
        <w:jc w:val="center"/>
        <w:rPr>
          <w:b/>
          <w:color w:val="auto"/>
          <w:sz w:val="28"/>
          <w:szCs w:val="23"/>
        </w:rPr>
      </w:pPr>
      <w:r>
        <w:rPr>
          <w:b/>
          <w:color w:val="auto"/>
          <w:sz w:val="28"/>
          <w:szCs w:val="23"/>
        </w:rPr>
        <w:t xml:space="preserve">для предоставления </w:t>
      </w:r>
      <w:r w:rsidR="005172B9" w:rsidRPr="000F0813">
        <w:rPr>
          <w:b/>
          <w:color w:val="auto"/>
          <w:sz w:val="28"/>
          <w:szCs w:val="23"/>
        </w:rPr>
        <w:t>муниципальной услуги</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2.9. Перечень документов, необходимых для получения государственной услуги</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2.9.1. Заявитель представляет в Управление ЖКХ либо через портал государственных и муниципальных услуг (функций) (</w:t>
      </w:r>
      <w:r w:rsidRPr="004506D6">
        <w:rPr>
          <w:rFonts w:ascii="Times New Roman" w:hAnsi="Times New Roman"/>
          <w:sz w:val="28"/>
          <w:szCs w:val="23"/>
          <w:lang w:val="en-US"/>
        </w:rPr>
        <w:t>http</w:t>
      </w:r>
      <w:r w:rsidRPr="004506D6">
        <w:rPr>
          <w:rFonts w:ascii="Times New Roman" w:hAnsi="Times New Roman"/>
          <w:sz w:val="28"/>
          <w:szCs w:val="23"/>
        </w:rPr>
        <w:t>:/</w:t>
      </w:r>
      <w:r w:rsidRPr="004506D6">
        <w:rPr>
          <w:rFonts w:ascii="Times New Roman" w:hAnsi="Times New Roman"/>
          <w:sz w:val="28"/>
          <w:szCs w:val="23"/>
          <w:lang w:val="en-US"/>
        </w:rPr>
        <w:t>www</w:t>
      </w:r>
      <w:r w:rsidRPr="004506D6">
        <w:rPr>
          <w:rFonts w:ascii="Times New Roman" w:hAnsi="Times New Roman"/>
          <w:sz w:val="28"/>
          <w:szCs w:val="23"/>
        </w:rPr>
        <w:t>.</w:t>
      </w:r>
      <w:r w:rsidRPr="004506D6">
        <w:rPr>
          <w:rFonts w:ascii="Times New Roman" w:hAnsi="Times New Roman"/>
          <w:sz w:val="28"/>
          <w:szCs w:val="23"/>
          <w:lang w:val="en-US"/>
        </w:rPr>
        <w:t>gosuslugi</w:t>
      </w:r>
      <w:r w:rsidRPr="004506D6">
        <w:rPr>
          <w:rFonts w:ascii="Times New Roman" w:hAnsi="Times New Roman"/>
          <w:sz w:val="28"/>
          <w:szCs w:val="23"/>
        </w:rPr>
        <w:t>.</w:t>
      </w:r>
      <w:r w:rsidRPr="004506D6">
        <w:rPr>
          <w:rFonts w:ascii="Times New Roman" w:hAnsi="Times New Roman"/>
          <w:sz w:val="28"/>
          <w:szCs w:val="23"/>
          <w:lang w:val="en-US"/>
        </w:rPr>
        <w:t>ru</w:t>
      </w:r>
      <w:r w:rsidRPr="004506D6">
        <w:rPr>
          <w:rFonts w:ascii="Times New Roman" w:hAnsi="Times New Roman"/>
          <w:sz w:val="28"/>
          <w:szCs w:val="23"/>
        </w:rPr>
        <w:t xml:space="preserve">/http://64.gosuslugi.ru/), в многофункциональный центр: </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1) заявление о переводе (перепланировке) помещения;</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2) правоустанавливающие документы на переводимое помещение (подлинники или засвидетельствованные в нотариальном порядке копии);</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4) поэтажный план дома, в котором находится переводимое помещение;</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172B9" w:rsidRPr="004506D6" w:rsidRDefault="005172B9" w:rsidP="004506D6">
      <w:pPr>
        <w:pStyle w:val="aa"/>
        <w:tabs>
          <w:tab w:val="left" w:pos="9356"/>
        </w:tabs>
        <w:ind w:firstLine="567"/>
        <w:jc w:val="both"/>
        <w:rPr>
          <w:rFonts w:ascii="Times New Roman" w:hAnsi="Times New Roman"/>
          <w:sz w:val="28"/>
          <w:szCs w:val="23"/>
        </w:rPr>
      </w:pPr>
      <w:r w:rsidRPr="004506D6">
        <w:rPr>
          <w:rFonts w:ascii="Times New Roman" w:hAnsi="Times New Roman"/>
          <w:sz w:val="28"/>
          <w:szCs w:val="23"/>
        </w:rPr>
        <w:t>7) согласие каждого собственника всех помещений, примыкающих к переводимому помещению, на перевод жилого помещения в нежилое помещение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w:t>
      </w:r>
      <w:r w:rsidR="0017247B">
        <w:rPr>
          <w:rFonts w:ascii="Times New Roman" w:hAnsi="Times New Roman"/>
          <w:sz w:val="28"/>
          <w:szCs w:val="23"/>
        </w:rPr>
        <w:t>я, имя, отчество (при наличии)</w:t>
      </w:r>
      <w:r w:rsidRPr="004506D6">
        <w:rPr>
          <w:rFonts w:ascii="Times New Roman" w:hAnsi="Times New Roman"/>
          <w:sz w:val="28"/>
          <w:szCs w:val="23"/>
        </w:rPr>
        <w:t xml:space="preserve"> собственника помещения, примыкающего к переводимому помещению, полное наименование и основной государственный регистрац</w:t>
      </w:r>
      <w:r w:rsidR="0017247B">
        <w:rPr>
          <w:rFonts w:ascii="Times New Roman" w:hAnsi="Times New Roman"/>
          <w:sz w:val="28"/>
          <w:szCs w:val="23"/>
        </w:rPr>
        <w:t>ионный номер юридического лица -</w:t>
      </w:r>
      <w:r w:rsidRPr="004506D6">
        <w:rPr>
          <w:rFonts w:ascii="Times New Roman" w:hAnsi="Times New Roman"/>
          <w:sz w:val="28"/>
          <w:szCs w:val="23"/>
        </w:rPr>
        <w:t xml:space="preserve">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 Кроме того, часть 2.2. статьи 23 Жилищного кодекса РФ определяет содержание прилагаемого заявления о переводе жилого помещения в нежилое помещение, которое оформляется собственником помещения, примыкающего к переводимому помещению, в письменной </w:t>
      </w:r>
      <w:r w:rsidRPr="004506D6">
        <w:rPr>
          <w:rFonts w:ascii="Times New Roman" w:hAnsi="Times New Roman"/>
          <w:sz w:val="28"/>
          <w:szCs w:val="23"/>
        </w:rPr>
        <w:lastRenderedPageBreak/>
        <w:t>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w:t>
      </w:r>
      <w:r w:rsidR="0017247B">
        <w:rPr>
          <w:rFonts w:ascii="Times New Roman" w:hAnsi="Times New Roman"/>
          <w:sz w:val="28"/>
          <w:szCs w:val="23"/>
        </w:rPr>
        <w:t>ионный номер юридического лица -</w:t>
      </w:r>
      <w:r w:rsidRPr="004506D6">
        <w:rPr>
          <w:rFonts w:ascii="Times New Roman" w:hAnsi="Times New Roman"/>
          <w:sz w:val="28"/>
          <w:szCs w:val="23"/>
        </w:rPr>
        <w:t xml:space="preserve">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2.9.2. Заявитель вправе не представ</w:t>
      </w:r>
      <w:r w:rsidR="0017247B">
        <w:rPr>
          <w:rFonts w:ascii="Times New Roman" w:hAnsi="Times New Roman"/>
          <w:sz w:val="28"/>
          <w:szCs w:val="23"/>
        </w:rPr>
        <w:t xml:space="preserve">лять документы, предусмотренные пунктами 3 и 4 части </w:t>
      </w:r>
      <w:r w:rsidRPr="004506D6">
        <w:rPr>
          <w:rFonts w:ascii="Times New Roman" w:hAnsi="Times New Roman"/>
          <w:sz w:val="28"/>
          <w:szCs w:val="23"/>
        </w:rPr>
        <w:t xml:space="preserve">пункта 2.7.1., а также в случае, если право на переводимое помещение зарегистрировано в Едином государственном реестре прав на недвижимое имущество и сделок с </w:t>
      </w:r>
      <w:r w:rsidR="0017247B">
        <w:rPr>
          <w:rFonts w:ascii="Times New Roman" w:hAnsi="Times New Roman"/>
          <w:sz w:val="28"/>
          <w:szCs w:val="23"/>
        </w:rPr>
        <w:t xml:space="preserve">ним, документы, предусмотренные подпунктом </w:t>
      </w:r>
      <w:r w:rsidRPr="004506D6">
        <w:rPr>
          <w:rFonts w:ascii="Times New Roman" w:hAnsi="Times New Roman"/>
          <w:sz w:val="28"/>
          <w:szCs w:val="23"/>
        </w:rPr>
        <w:t>2 пункта 2.7.1</w:t>
      </w:r>
      <w:r w:rsidR="0017247B">
        <w:rPr>
          <w:rFonts w:ascii="Times New Roman" w:hAnsi="Times New Roman"/>
          <w:sz w:val="28"/>
          <w:szCs w:val="23"/>
        </w:rPr>
        <w:t>.</w:t>
      </w:r>
      <w:r w:rsidRPr="004506D6">
        <w:rPr>
          <w:rFonts w:ascii="Times New Roman" w:hAnsi="Times New Roman"/>
          <w:sz w:val="28"/>
          <w:szCs w:val="23"/>
        </w:rPr>
        <w:t xml:space="preserve"> регламента. Для рассмотрения заявления о переводе помещения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3) поэтажный план дома, в котором находится переводимое помещение.</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2.9.3.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w:t>
      </w:r>
      <w:r w:rsidR="0017247B">
        <w:rPr>
          <w:rFonts w:ascii="Times New Roman" w:hAnsi="Times New Roman"/>
          <w:sz w:val="28"/>
          <w:szCs w:val="23"/>
        </w:rPr>
        <w:t xml:space="preserve">ля допускается в соответствии с </w:t>
      </w:r>
      <w:r w:rsidRPr="004506D6">
        <w:rPr>
          <w:rFonts w:ascii="Times New Roman" w:hAnsi="Times New Roman"/>
          <w:sz w:val="28"/>
          <w:szCs w:val="23"/>
        </w:rPr>
        <w:t>пунктом 2.7.1</w:t>
      </w:r>
      <w:r w:rsidR="0017247B">
        <w:rPr>
          <w:rFonts w:ascii="Times New Roman" w:hAnsi="Times New Roman"/>
          <w:sz w:val="28"/>
          <w:szCs w:val="23"/>
        </w:rPr>
        <w:t>.</w:t>
      </w:r>
      <w:r w:rsidRPr="004506D6">
        <w:rPr>
          <w:rFonts w:ascii="Times New Roman" w:hAnsi="Times New Roman"/>
          <w:sz w:val="28"/>
          <w:szCs w:val="23"/>
        </w:rPr>
        <w:t xml:space="preserve"> регламента. Заявителю выдается расписка в получении </w:t>
      </w:r>
      <w:r w:rsidR="0017247B">
        <w:rPr>
          <w:rFonts w:ascii="Times New Roman" w:hAnsi="Times New Roman"/>
          <w:sz w:val="28"/>
          <w:szCs w:val="23"/>
        </w:rPr>
        <w:t>согласно приложение № 3 к регламенту</w:t>
      </w:r>
      <w:r w:rsidRPr="004506D6">
        <w:rPr>
          <w:rFonts w:ascii="Times New Roman" w:hAnsi="Times New Roman"/>
          <w:sz w:val="28"/>
          <w:szCs w:val="23"/>
        </w:rPr>
        <w:t xml:space="preserve"> от заявителя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регламента,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172B9" w:rsidRPr="004506D6" w:rsidRDefault="005172B9" w:rsidP="004506D6">
      <w:pPr>
        <w:pStyle w:val="aa"/>
        <w:ind w:firstLine="567"/>
        <w:jc w:val="both"/>
        <w:rPr>
          <w:rFonts w:ascii="Times New Roman" w:hAnsi="Times New Roman"/>
          <w:sz w:val="28"/>
          <w:szCs w:val="23"/>
        </w:rPr>
      </w:pPr>
      <w:r w:rsidRPr="004506D6">
        <w:rPr>
          <w:rFonts w:ascii="Times New Roman" w:hAnsi="Times New Roman"/>
          <w:sz w:val="28"/>
          <w:szCs w:val="23"/>
        </w:rPr>
        <w:t xml:space="preserve">2.9.4. Тексты документов должны быть читаемы, не должны содержать подчисток либо приписок, зачеркнутых слов и иных не оговоренных в них исправлений. Копии представляемых документов являются надлежащим образом заверенными, если удостоверены нотариально или уполномоченным </w:t>
      </w:r>
      <w:r w:rsidRPr="004506D6">
        <w:rPr>
          <w:rFonts w:ascii="Times New Roman" w:hAnsi="Times New Roman"/>
          <w:sz w:val="28"/>
          <w:szCs w:val="23"/>
        </w:rPr>
        <w:lastRenderedPageBreak/>
        <w:t xml:space="preserve">органом, выдавшим документ. Возможно представление незаверенных копий при условии предъявления оригинала документа, при этом копия документа сверяется с оригиналом лицом, принимающим документы. </w:t>
      </w:r>
    </w:p>
    <w:p w:rsidR="005172B9" w:rsidRPr="004506D6" w:rsidRDefault="005172B9" w:rsidP="004506D6">
      <w:pPr>
        <w:ind w:firstLine="567"/>
        <w:jc w:val="both"/>
        <w:outlineLvl w:val="1"/>
        <w:rPr>
          <w:sz w:val="28"/>
          <w:szCs w:val="23"/>
        </w:rPr>
      </w:pPr>
    </w:p>
    <w:p w:rsidR="0017247B" w:rsidRDefault="005172B9" w:rsidP="0017247B">
      <w:pPr>
        <w:jc w:val="center"/>
        <w:outlineLvl w:val="1"/>
        <w:rPr>
          <w:b/>
          <w:sz w:val="28"/>
          <w:szCs w:val="23"/>
        </w:rPr>
      </w:pPr>
      <w:r w:rsidRPr="0017247B">
        <w:rPr>
          <w:b/>
          <w:sz w:val="28"/>
          <w:szCs w:val="23"/>
        </w:rPr>
        <w:t xml:space="preserve">Исчерпывающий перечень оснований для приостановления </w:t>
      </w:r>
    </w:p>
    <w:p w:rsidR="005172B9" w:rsidRPr="0017247B" w:rsidRDefault="005172B9" w:rsidP="0017247B">
      <w:pPr>
        <w:jc w:val="center"/>
        <w:outlineLvl w:val="1"/>
        <w:rPr>
          <w:b/>
          <w:sz w:val="28"/>
          <w:szCs w:val="23"/>
        </w:rPr>
      </w:pPr>
      <w:r w:rsidRPr="0017247B">
        <w:rPr>
          <w:b/>
          <w:sz w:val="28"/>
          <w:szCs w:val="23"/>
        </w:rPr>
        <w:t>или отказа в предоставлении муниципальной услуги</w:t>
      </w:r>
    </w:p>
    <w:p w:rsidR="005172B9" w:rsidRPr="004506D6" w:rsidRDefault="005172B9" w:rsidP="0017247B">
      <w:pPr>
        <w:pStyle w:val="aa"/>
        <w:ind w:firstLine="567"/>
        <w:jc w:val="both"/>
        <w:rPr>
          <w:rFonts w:ascii="Times New Roman" w:hAnsi="Times New Roman"/>
          <w:sz w:val="28"/>
          <w:szCs w:val="23"/>
        </w:rPr>
      </w:pPr>
      <w:r w:rsidRPr="004506D6">
        <w:rPr>
          <w:rFonts w:ascii="Times New Roman" w:hAnsi="Times New Roman"/>
          <w:sz w:val="28"/>
          <w:szCs w:val="23"/>
        </w:rPr>
        <w:t>2.9.5. Основаниями для отказа в предоставлении муниципальной услуги</w:t>
      </w:r>
      <w:r w:rsidR="0017247B">
        <w:rPr>
          <w:rFonts w:ascii="Times New Roman" w:hAnsi="Times New Roman"/>
          <w:sz w:val="28"/>
          <w:szCs w:val="23"/>
        </w:rPr>
        <w:t xml:space="preserve"> </w:t>
      </w:r>
      <w:r w:rsidRPr="004506D6">
        <w:rPr>
          <w:rFonts w:ascii="Times New Roman" w:hAnsi="Times New Roman"/>
          <w:sz w:val="28"/>
          <w:szCs w:val="23"/>
        </w:rPr>
        <w:t>могут являться:</w:t>
      </w:r>
    </w:p>
    <w:p w:rsidR="005172B9" w:rsidRPr="004506D6" w:rsidRDefault="005172B9" w:rsidP="004506D6">
      <w:pPr>
        <w:ind w:firstLine="567"/>
        <w:jc w:val="both"/>
        <w:outlineLvl w:val="0"/>
        <w:rPr>
          <w:rFonts w:eastAsia="Calibri"/>
          <w:sz w:val="28"/>
          <w:szCs w:val="23"/>
        </w:rPr>
      </w:pPr>
      <w:r w:rsidRPr="004506D6">
        <w:rPr>
          <w:rFonts w:eastAsia="Calibri"/>
          <w:sz w:val="28"/>
          <w:szCs w:val="23"/>
        </w:rPr>
        <w:t>Отказ в переводе жилого помещения в нежилое помещение или нежилого помещения в жилое помещение допускается в случае:</w:t>
      </w:r>
    </w:p>
    <w:p w:rsidR="005172B9" w:rsidRPr="004506D6" w:rsidRDefault="0017247B" w:rsidP="004506D6">
      <w:pPr>
        <w:ind w:firstLine="567"/>
        <w:jc w:val="both"/>
        <w:outlineLvl w:val="0"/>
        <w:rPr>
          <w:rFonts w:eastAsia="Calibri"/>
          <w:sz w:val="28"/>
          <w:szCs w:val="23"/>
        </w:rPr>
      </w:pPr>
      <w:r>
        <w:rPr>
          <w:rFonts w:eastAsia="Calibri"/>
          <w:sz w:val="28"/>
          <w:szCs w:val="23"/>
        </w:rPr>
        <w:t xml:space="preserve">1) непредставления определенных </w:t>
      </w:r>
      <w:r w:rsidR="005172B9" w:rsidRPr="004506D6">
        <w:rPr>
          <w:rFonts w:eastAsia="Calibri"/>
          <w:sz w:val="28"/>
          <w:szCs w:val="23"/>
        </w:rPr>
        <w:t>пунктом 2.7.1. регламента документов, обязанность по представлению которых возложена на заявителя;</w:t>
      </w:r>
    </w:p>
    <w:p w:rsidR="005172B9" w:rsidRPr="004506D6" w:rsidRDefault="005172B9" w:rsidP="004506D6">
      <w:pPr>
        <w:ind w:firstLine="567"/>
        <w:jc w:val="both"/>
        <w:outlineLvl w:val="0"/>
        <w:rPr>
          <w:rFonts w:eastAsia="Calibri"/>
          <w:sz w:val="28"/>
          <w:szCs w:val="23"/>
        </w:rPr>
      </w:pPr>
      <w:r w:rsidRPr="004506D6">
        <w:rPr>
          <w:rFonts w:eastAsia="Calibri"/>
          <w:sz w:val="28"/>
          <w:szCs w:val="23"/>
        </w:rPr>
        <w:t>1.1)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17247B">
        <w:rPr>
          <w:rFonts w:eastAsia="Calibri"/>
          <w:sz w:val="28"/>
          <w:szCs w:val="23"/>
        </w:rPr>
        <w:t xml:space="preserve">илое помещение в соответствии с </w:t>
      </w:r>
      <w:r w:rsidRPr="004506D6">
        <w:rPr>
          <w:rFonts w:eastAsia="Calibri"/>
          <w:sz w:val="28"/>
          <w:szCs w:val="23"/>
        </w:rPr>
        <w:t>пунктом 2.7.1.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2.7.1. регламента, и не получил от заявителя такие документ и (или) информацию в течение пятнадцати рабочих дней со дня направления уведомления;</w:t>
      </w:r>
    </w:p>
    <w:p w:rsidR="005172B9" w:rsidRPr="004506D6" w:rsidRDefault="005172B9" w:rsidP="004506D6">
      <w:pPr>
        <w:ind w:firstLine="567"/>
        <w:jc w:val="both"/>
        <w:outlineLvl w:val="0"/>
        <w:rPr>
          <w:rFonts w:eastAsia="Calibri"/>
          <w:sz w:val="28"/>
          <w:szCs w:val="23"/>
        </w:rPr>
      </w:pPr>
      <w:r w:rsidRPr="004506D6">
        <w:rPr>
          <w:rFonts w:eastAsia="Calibri"/>
          <w:sz w:val="28"/>
          <w:szCs w:val="23"/>
        </w:rPr>
        <w:t>2) представления документов в ненадлежащий орган;</w:t>
      </w:r>
    </w:p>
    <w:p w:rsidR="005172B9" w:rsidRPr="004506D6" w:rsidRDefault="005172B9" w:rsidP="004506D6">
      <w:pPr>
        <w:ind w:firstLine="567"/>
        <w:jc w:val="both"/>
        <w:outlineLvl w:val="0"/>
        <w:rPr>
          <w:rFonts w:eastAsia="Calibri"/>
          <w:sz w:val="28"/>
          <w:szCs w:val="23"/>
        </w:rPr>
      </w:pPr>
      <w:r w:rsidRPr="004506D6">
        <w:rPr>
          <w:rFonts w:eastAsia="Calibri"/>
          <w:sz w:val="28"/>
          <w:szCs w:val="23"/>
        </w:rPr>
        <w:t>3) несоблюдения предусмотренных</w:t>
      </w:r>
      <w:r w:rsidR="0017247B">
        <w:rPr>
          <w:rFonts w:eastAsia="Calibri"/>
          <w:sz w:val="28"/>
          <w:szCs w:val="23"/>
        </w:rPr>
        <w:t xml:space="preserve"> </w:t>
      </w:r>
      <w:r w:rsidRPr="0017247B">
        <w:rPr>
          <w:rFonts w:eastAsia="Calibri"/>
          <w:sz w:val="28"/>
          <w:szCs w:val="23"/>
        </w:rPr>
        <w:t>статьей 22</w:t>
      </w:r>
      <w:r w:rsidR="0017247B">
        <w:rPr>
          <w:rFonts w:eastAsia="Calibri"/>
          <w:sz w:val="28"/>
          <w:szCs w:val="23"/>
        </w:rPr>
        <w:t xml:space="preserve"> </w:t>
      </w:r>
      <w:r w:rsidRPr="004506D6">
        <w:rPr>
          <w:rFonts w:eastAsia="Calibri"/>
          <w:sz w:val="28"/>
          <w:szCs w:val="23"/>
        </w:rPr>
        <w:t>ЖК РФ условий перевода помещения;</w:t>
      </w:r>
    </w:p>
    <w:p w:rsidR="005172B9" w:rsidRPr="004506D6" w:rsidRDefault="005172B9" w:rsidP="004506D6">
      <w:pPr>
        <w:ind w:firstLine="567"/>
        <w:jc w:val="both"/>
        <w:outlineLvl w:val="0"/>
        <w:rPr>
          <w:rFonts w:eastAsia="Calibri"/>
          <w:sz w:val="28"/>
          <w:szCs w:val="23"/>
        </w:rPr>
      </w:pPr>
      <w:r w:rsidRPr="004506D6">
        <w:rPr>
          <w:rFonts w:eastAsia="Calibri"/>
          <w:sz w:val="28"/>
          <w:szCs w:val="23"/>
        </w:rPr>
        <w:t>4) несоответствия проекта переустройства и (или) перепланировки жилого помещения требованиям законодательства.</w:t>
      </w:r>
    </w:p>
    <w:p w:rsidR="005172B9" w:rsidRPr="004506D6" w:rsidRDefault="005172B9" w:rsidP="004506D6">
      <w:pPr>
        <w:ind w:firstLine="567"/>
        <w:jc w:val="both"/>
        <w:outlineLvl w:val="0"/>
        <w:rPr>
          <w:rFonts w:eastAsia="Calibri"/>
          <w:sz w:val="28"/>
          <w:szCs w:val="23"/>
        </w:rPr>
      </w:pPr>
      <w:r w:rsidRPr="004506D6">
        <w:rPr>
          <w:rFonts w:eastAsia="Calibri"/>
          <w:sz w:val="28"/>
          <w:szCs w:val="23"/>
        </w:rPr>
        <w:t>2.9.6. Решение об отказе в переводе помещения должно содержать основания отказа с обязательной ссылко</w:t>
      </w:r>
      <w:r w:rsidR="0017247B">
        <w:rPr>
          <w:rFonts w:eastAsia="Calibri"/>
          <w:sz w:val="28"/>
          <w:szCs w:val="23"/>
        </w:rPr>
        <w:t xml:space="preserve">й на нарушения, предусмотренные частью 1 </w:t>
      </w:r>
      <w:r w:rsidRPr="004506D6">
        <w:rPr>
          <w:rFonts w:eastAsia="Calibri"/>
          <w:sz w:val="28"/>
          <w:szCs w:val="23"/>
        </w:rPr>
        <w:t>пункта 2.9.5.</w:t>
      </w:r>
    </w:p>
    <w:p w:rsidR="005172B9" w:rsidRPr="004506D6" w:rsidRDefault="005172B9" w:rsidP="004506D6">
      <w:pPr>
        <w:ind w:firstLine="567"/>
        <w:jc w:val="both"/>
        <w:outlineLvl w:val="0"/>
        <w:rPr>
          <w:rFonts w:eastAsia="Calibri"/>
          <w:sz w:val="28"/>
          <w:szCs w:val="23"/>
        </w:rPr>
      </w:pPr>
      <w:r w:rsidRPr="004506D6">
        <w:rPr>
          <w:rFonts w:eastAsia="Calibri"/>
          <w:sz w:val="28"/>
          <w:szCs w:val="23"/>
        </w:rPr>
        <w:t>2.9.7.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172B9" w:rsidRPr="004506D6" w:rsidRDefault="005172B9" w:rsidP="004506D6">
      <w:pPr>
        <w:ind w:firstLine="567"/>
        <w:jc w:val="both"/>
        <w:outlineLvl w:val="0"/>
        <w:rPr>
          <w:sz w:val="28"/>
          <w:szCs w:val="23"/>
        </w:rPr>
      </w:pPr>
    </w:p>
    <w:p w:rsidR="0017247B" w:rsidRDefault="005172B9" w:rsidP="0017247B">
      <w:pPr>
        <w:pStyle w:val="af5"/>
        <w:spacing w:before="0" w:beforeAutospacing="0"/>
        <w:jc w:val="center"/>
        <w:rPr>
          <w:b/>
          <w:color w:val="auto"/>
          <w:sz w:val="28"/>
          <w:szCs w:val="23"/>
        </w:rPr>
      </w:pPr>
      <w:r w:rsidRPr="0017247B">
        <w:rPr>
          <w:b/>
          <w:color w:val="auto"/>
          <w:sz w:val="28"/>
          <w:szCs w:val="23"/>
        </w:rPr>
        <w:t xml:space="preserve">Максимальный срок ожидания в очереди при подаче запроса </w:t>
      </w:r>
    </w:p>
    <w:p w:rsidR="005172B9" w:rsidRPr="0017247B" w:rsidRDefault="005172B9" w:rsidP="0017247B">
      <w:pPr>
        <w:pStyle w:val="af5"/>
        <w:spacing w:before="0" w:beforeAutospacing="0"/>
        <w:jc w:val="center"/>
        <w:rPr>
          <w:b/>
          <w:color w:val="auto"/>
          <w:sz w:val="28"/>
          <w:szCs w:val="23"/>
        </w:rPr>
      </w:pPr>
      <w:r w:rsidRPr="0017247B">
        <w:rPr>
          <w:b/>
          <w:color w:val="auto"/>
          <w:sz w:val="28"/>
          <w:szCs w:val="23"/>
        </w:rPr>
        <w:t>о предоставлении муниципальной услуги и при получении результата предоставления муниципальной услуги</w:t>
      </w:r>
    </w:p>
    <w:p w:rsidR="005172B9" w:rsidRPr="0017247B" w:rsidRDefault="005172B9" w:rsidP="0017247B">
      <w:pPr>
        <w:pStyle w:val="af5"/>
        <w:spacing w:before="0" w:beforeAutospacing="0"/>
        <w:ind w:firstLine="567"/>
        <w:rPr>
          <w:color w:val="000000" w:themeColor="text1"/>
          <w:sz w:val="28"/>
          <w:szCs w:val="23"/>
        </w:rPr>
      </w:pPr>
      <w:r w:rsidRPr="0017247B">
        <w:rPr>
          <w:color w:val="000000" w:themeColor="text1"/>
          <w:sz w:val="28"/>
          <w:szCs w:val="23"/>
        </w:rPr>
        <w:t>2.10. Максимальный срок ожидания в очереди при подаче запроса и при получении результата п</w:t>
      </w:r>
      <w:r w:rsidR="0017247B">
        <w:rPr>
          <w:color w:val="000000" w:themeColor="text1"/>
          <w:sz w:val="28"/>
          <w:szCs w:val="23"/>
        </w:rPr>
        <w:t xml:space="preserve">о предоставлению муниципальной услуги </w:t>
      </w:r>
      <w:r w:rsidRPr="0017247B">
        <w:rPr>
          <w:color w:val="000000" w:themeColor="text1"/>
          <w:sz w:val="28"/>
          <w:szCs w:val="23"/>
        </w:rPr>
        <w:t xml:space="preserve">не должен превышать 15 минут. </w:t>
      </w:r>
    </w:p>
    <w:p w:rsidR="005172B9" w:rsidRPr="004506D6" w:rsidRDefault="005172B9" w:rsidP="0017247B">
      <w:pPr>
        <w:pStyle w:val="ConsPlusNormal0"/>
        <w:widowControl/>
        <w:ind w:firstLine="567"/>
        <w:jc w:val="both"/>
        <w:rPr>
          <w:rFonts w:ascii="Times New Roman" w:hAnsi="Times New Roman"/>
          <w:sz w:val="28"/>
          <w:szCs w:val="23"/>
        </w:rPr>
      </w:pPr>
      <w:r w:rsidRPr="0017247B">
        <w:rPr>
          <w:rFonts w:ascii="Times New Roman" w:hAnsi="Times New Roman"/>
          <w:color w:val="000000" w:themeColor="text1"/>
          <w:sz w:val="28"/>
          <w:szCs w:val="23"/>
        </w:rPr>
        <w:lastRenderedPageBreak/>
        <w:t>2.11. Максимальный срок ожидания в очереди на прием к должностному лицу отдела для получения консультации не должен превышать 15 минут.</w:t>
      </w:r>
    </w:p>
    <w:p w:rsidR="005172B9" w:rsidRPr="004506D6" w:rsidRDefault="005172B9" w:rsidP="004506D6">
      <w:pPr>
        <w:pStyle w:val="ConsPlusNormal0"/>
        <w:widowControl/>
        <w:ind w:firstLine="567"/>
        <w:jc w:val="both"/>
        <w:rPr>
          <w:rFonts w:ascii="Times New Roman" w:hAnsi="Times New Roman"/>
          <w:sz w:val="28"/>
          <w:szCs w:val="23"/>
        </w:rPr>
      </w:pPr>
    </w:p>
    <w:p w:rsidR="0017247B" w:rsidRDefault="005172B9" w:rsidP="0017247B">
      <w:pPr>
        <w:pStyle w:val="ConsPlusNormal0"/>
        <w:widowControl/>
        <w:jc w:val="center"/>
        <w:rPr>
          <w:rFonts w:ascii="Times New Roman" w:hAnsi="Times New Roman"/>
          <w:b/>
          <w:sz w:val="28"/>
          <w:szCs w:val="23"/>
        </w:rPr>
      </w:pPr>
      <w:r w:rsidRPr="0017247B">
        <w:rPr>
          <w:rFonts w:ascii="Times New Roman" w:hAnsi="Times New Roman"/>
          <w:b/>
          <w:sz w:val="28"/>
          <w:szCs w:val="23"/>
        </w:rPr>
        <w:t xml:space="preserve">Срок и порядок регистрации запроса заявителя </w:t>
      </w:r>
    </w:p>
    <w:p w:rsidR="005172B9" w:rsidRPr="0017247B" w:rsidRDefault="005172B9" w:rsidP="0017247B">
      <w:pPr>
        <w:pStyle w:val="ConsPlusNormal0"/>
        <w:widowControl/>
        <w:jc w:val="center"/>
        <w:rPr>
          <w:rFonts w:ascii="Times New Roman" w:hAnsi="Times New Roman"/>
          <w:b/>
          <w:sz w:val="28"/>
          <w:szCs w:val="23"/>
        </w:rPr>
      </w:pPr>
      <w:r w:rsidRPr="0017247B">
        <w:rPr>
          <w:rFonts w:ascii="Times New Roman" w:hAnsi="Times New Roman"/>
          <w:b/>
          <w:sz w:val="28"/>
          <w:szCs w:val="23"/>
        </w:rPr>
        <w:t>о предоставлении муниципальной услуги</w:t>
      </w:r>
    </w:p>
    <w:p w:rsidR="005172B9" w:rsidRPr="004506D6" w:rsidRDefault="005172B9" w:rsidP="004506D6">
      <w:pPr>
        <w:pStyle w:val="ConsPlusNormal0"/>
        <w:widowControl/>
        <w:shd w:val="clear" w:color="auto" w:fill="FFFFFF"/>
        <w:tabs>
          <w:tab w:val="left" w:pos="720"/>
        </w:tabs>
        <w:ind w:firstLine="567"/>
        <w:jc w:val="both"/>
        <w:rPr>
          <w:rFonts w:ascii="Times New Roman" w:hAnsi="Times New Roman"/>
          <w:sz w:val="28"/>
          <w:szCs w:val="23"/>
          <w:shd w:val="clear" w:color="auto" w:fill="FFFFFF"/>
        </w:rPr>
      </w:pPr>
      <w:r w:rsidRPr="004506D6">
        <w:rPr>
          <w:rFonts w:ascii="Times New Roman" w:hAnsi="Times New Roman"/>
          <w:sz w:val="28"/>
          <w:szCs w:val="23"/>
        </w:rPr>
        <w:t>2.12. Запрос о предоставлении муниципальной услуги подлежит обязательной регистрации в день его поступления на портал государственных и муниципальных услуг (функций) (</w:t>
      </w:r>
      <w:r w:rsidRPr="004506D6">
        <w:rPr>
          <w:rFonts w:ascii="Times New Roman" w:hAnsi="Times New Roman"/>
          <w:sz w:val="28"/>
          <w:szCs w:val="23"/>
          <w:lang w:val="en-US"/>
        </w:rPr>
        <w:t>http</w:t>
      </w:r>
      <w:r w:rsidRPr="004506D6">
        <w:rPr>
          <w:rFonts w:ascii="Times New Roman" w:hAnsi="Times New Roman"/>
          <w:sz w:val="28"/>
          <w:szCs w:val="23"/>
        </w:rPr>
        <w:t>:/</w:t>
      </w:r>
      <w:r w:rsidRPr="004506D6">
        <w:rPr>
          <w:rFonts w:ascii="Times New Roman" w:hAnsi="Times New Roman"/>
          <w:sz w:val="28"/>
          <w:szCs w:val="23"/>
          <w:lang w:val="en-US"/>
        </w:rPr>
        <w:t>www</w:t>
      </w:r>
      <w:r w:rsidRPr="004506D6">
        <w:rPr>
          <w:rFonts w:ascii="Times New Roman" w:hAnsi="Times New Roman"/>
          <w:sz w:val="28"/>
          <w:szCs w:val="23"/>
        </w:rPr>
        <w:t>.</w:t>
      </w:r>
      <w:r w:rsidRPr="004506D6">
        <w:rPr>
          <w:rFonts w:ascii="Times New Roman" w:hAnsi="Times New Roman"/>
          <w:sz w:val="28"/>
          <w:szCs w:val="23"/>
          <w:lang w:val="en-US"/>
        </w:rPr>
        <w:t>gosuslugi</w:t>
      </w:r>
      <w:r w:rsidRPr="004506D6">
        <w:rPr>
          <w:rFonts w:ascii="Times New Roman" w:hAnsi="Times New Roman"/>
          <w:sz w:val="28"/>
          <w:szCs w:val="23"/>
        </w:rPr>
        <w:t>.</w:t>
      </w:r>
      <w:r w:rsidRPr="004506D6">
        <w:rPr>
          <w:rFonts w:ascii="Times New Roman" w:hAnsi="Times New Roman"/>
          <w:sz w:val="28"/>
          <w:szCs w:val="23"/>
          <w:lang w:val="en-US"/>
        </w:rPr>
        <w:t>ru</w:t>
      </w:r>
      <w:r w:rsidRPr="004506D6">
        <w:rPr>
          <w:rFonts w:ascii="Times New Roman" w:hAnsi="Times New Roman"/>
          <w:sz w:val="28"/>
          <w:szCs w:val="23"/>
        </w:rPr>
        <w:t xml:space="preserve">/http://64.gosuslugi.ru/), в многофункциональный центр и в Управление ЖКХ специалистами Управления ЖКХ, в соответствии </w:t>
      </w:r>
      <w:r w:rsidRPr="004506D6">
        <w:rPr>
          <w:rFonts w:ascii="Times New Roman" w:hAnsi="Times New Roman"/>
          <w:sz w:val="28"/>
          <w:szCs w:val="23"/>
          <w:shd w:val="clear" w:color="auto" w:fill="FFFFFF"/>
        </w:rPr>
        <w:t>с Инструкцией по делопроизводству.</w:t>
      </w:r>
    </w:p>
    <w:p w:rsidR="005172B9" w:rsidRPr="004506D6" w:rsidRDefault="005172B9" w:rsidP="004506D6">
      <w:pPr>
        <w:pStyle w:val="ConsPlusNormal0"/>
        <w:widowControl/>
        <w:shd w:val="clear" w:color="auto" w:fill="FFFFFF"/>
        <w:tabs>
          <w:tab w:val="left" w:pos="720"/>
        </w:tabs>
        <w:ind w:firstLine="567"/>
        <w:jc w:val="both"/>
        <w:rPr>
          <w:rFonts w:ascii="Times New Roman" w:hAnsi="Times New Roman"/>
          <w:sz w:val="28"/>
          <w:szCs w:val="23"/>
        </w:rPr>
      </w:pPr>
    </w:p>
    <w:p w:rsidR="005172B9" w:rsidRPr="0017247B" w:rsidRDefault="005172B9" w:rsidP="0017247B">
      <w:pPr>
        <w:pStyle w:val="af5"/>
        <w:spacing w:before="0" w:beforeAutospacing="0"/>
        <w:jc w:val="center"/>
        <w:rPr>
          <w:b/>
          <w:color w:val="auto"/>
          <w:sz w:val="28"/>
          <w:szCs w:val="23"/>
        </w:rPr>
      </w:pPr>
      <w:r w:rsidRPr="0017247B">
        <w:rPr>
          <w:b/>
          <w:color w:val="auto"/>
          <w:sz w:val="28"/>
          <w:szCs w:val="23"/>
        </w:rPr>
        <w:t>Порядок получения информации заявителями по вопросам предоставления муниципальной услуги</w:t>
      </w:r>
    </w:p>
    <w:p w:rsidR="005172B9" w:rsidRPr="004506D6" w:rsidRDefault="005172B9" w:rsidP="004506D6">
      <w:pPr>
        <w:pStyle w:val="af5"/>
        <w:shd w:val="clear" w:color="auto" w:fill="FFFFFF"/>
        <w:spacing w:before="0" w:beforeAutospacing="0"/>
        <w:ind w:firstLine="567"/>
        <w:rPr>
          <w:color w:val="auto"/>
          <w:sz w:val="28"/>
          <w:szCs w:val="23"/>
        </w:rPr>
      </w:pPr>
      <w:r w:rsidRPr="004506D6">
        <w:rPr>
          <w:color w:val="auto"/>
          <w:sz w:val="28"/>
          <w:szCs w:val="23"/>
        </w:rPr>
        <w:t>2.13. Заявители, представившие на портал государственных и муниципальных услуг (функций) (</w:t>
      </w:r>
      <w:r w:rsidRPr="004506D6">
        <w:rPr>
          <w:color w:val="auto"/>
          <w:sz w:val="28"/>
          <w:szCs w:val="23"/>
          <w:lang w:val="en-US"/>
        </w:rPr>
        <w:t>http</w:t>
      </w:r>
      <w:r w:rsidRPr="004506D6">
        <w:rPr>
          <w:color w:val="auto"/>
          <w:sz w:val="28"/>
          <w:szCs w:val="23"/>
        </w:rPr>
        <w:t>:/</w:t>
      </w:r>
      <w:r w:rsidRPr="004506D6">
        <w:rPr>
          <w:color w:val="auto"/>
          <w:sz w:val="28"/>
          <w:szCs w:val="23"/>
          <w:lang w:val="en-US"/>
        </w:rPr>
        <w:t>www</w:t>
      </w:r>
      <w:r w:rsidRPr="004506D6">
        <w:rPr>
          <w:color w:val="auto"/>
          <w:sz w:val="28"/>
          <w:szCs w:val="23"/>
        </w:rPr>
        <w:t>.</w:t>
      </w:r>
      <w:r w:rsidRPr="004506D6">
        <w:rPr>
          <w:color w:val="auto"/>
          <w:sz w:val="28"/>
          <w:szCs w:val="23"/>
          <w:lang w:val="en-US"/>
        </w:rPr>
        <w:t>gosuslugi</w:t>
      </w:r>
      <w:r w:rsidRPr="004506D6">
        <w:rPr>
          <w:color w:val="auto"/>
          <w:sz w:val="28"/>
          <w:szCs w:val="23"/>
        </w:rPr>
        <w:t>.</w:t>
      </w:r>
      <w:r w:rsidRPr="004506D6">
        <w:rPr>
          <w:color w:val="auto"/>
          <w:sz w:val="28"/>
          <w:szCs w:val="23"/>
          <w:lang w:val="en-US"/>
        </w:rPr>
        <w:t>ru</w:t>
      </w:r>
      <w:r w:rsidRPr="004506D6">
        <w:rPr>
          <w:color w:val="auto"/>
          <w:sz w:val="28"/>
          <w:szCs w:val="23"/>
        </w:rPr>
        <w:t>/http://64.gosuslugi.ru/), в многофункциональный центр или Управление ЖКХ документы для получения муниципальной услуги, в обязательном порядке информируются специалистами МФЦ или Управления ЖКХ:</w:t>
      </w:r>
    </w:p>
    <w:p w:rsidR="005172B9" w:rsidRPr="004506D6" w:rsidRDefault="0017247B" w:rsidP="004506D6">
      <w:pPr>
        <w:pStyle w:val="af5"/>
        <w:spacing w:before="0" w:beforeAutospacing="0"/>
        <w:ind w:firstLine="567"/>
        <w:rPr>
          <w:color w:val="auto"/>
          <w:sz w:val="28"/>
          <w:szCs w:val="23"/>
        </w:rPr>
      </w:pPr>
      <w:r>
        <w:rPr>
          <w:color w:val="auto"/>
          <w:sz w:val="28"/>
          <w:szCs w:val="23"/>
        </w:rPr>
        <w:t xml:space="preserve">- </w:t>
      </w:r>
      <w:r w:rsidR="005172B9" w:rsidRPr="004506D6">
        <w:rPr>
          <w:color w:val="auto"/>
          <w:sz w:val="28"/>
          <w:szCs w:val="23"/>
        </w:rPr>
        <w:t>о возможности отказа в предоставлении муниципальной услуги и его основаниях;</w:t>
      </w:r>
    </w:p>
    <w:p w:rsidR="005172B9" w:rsidRPr="004506D6" w:rsidRDefault="0017247B" w:rsidP="004506D6">
      <w:pPr>
        <w:pStyle w:val="af5"/>
        <w:spacing w:before="0" w:beforeAutospacing="0"/>
        <w:ind w:firstLine="567"/>
        <w:rPr>
          <w:color w:val="auto"/>
          <w:sz w:val="28"/>
          <w:szCs w:val="23"/>
        </w:rPr>
      </w:pPr>
      <w:r>
        <w:rPr>
          <w:color w:val="auto"/>
          <w:sz w:val="28"/>
          <w:szCs w:val="23"/>
        </w:rPr>
        <w:t xml:space="preserve">- </w:t>
      </w:r>
      <w:r w:rsidR="005172B9" w:rsidRPr="004506D6">
        <w:rPr>
          <w:color w:val="auto"/>
          <w:sz w:val="28"/>
          <w:szCs w:val="23"/>
        </w:rPr>
        <w:t xml:space="preserve">о сроке рассмотрения документов и возможности получения конечного результата предоставления муниципальной услуги. </w:t>
      </w:r>
    </w:p>
    <w:p w:rsidR="005172B9" w:rsidRPr="004506D6" w:rsidRDefault="005172B9" w:rsidP="004506D6">
      <w:pPr>
        <w:pStyle w:val="ConsPlusNormal0"/>
        <w:widowControl/>
        <w:ind w:firstLine="567"/>
        <w:jc w:val="both"/>
        <w:rPr>
          <w:rFonts w:ascii="Times New Roman" w:hAnsi="Times New Roman"/>
          <w:sz w:val="28"/>
          <w:szCs w:val="23"/>
        </w:rPr>
      </w:pPr>
    </w:p>
    <w:p w:rsidR="0017247B" w:rsidRDefault="005172B9" w:rsidP="0017247B">
      <w:pPr>
        <w:pStyle w:val="ConsPlusNormal0"/>
        <w:widowControl/>
        <w:jc w:val="center"/>
        <w:rPr>
          <w:rFonts w:ascii="Times New Roman" w:hAnsi="Times New Roman"/>
          <w:b/>
          <w:sz w:val="28"/>
          <w:szCs w:val="23"/>
        </w:rPr>
      </w:pPr>
      <w:r w:rsidRPr="0017247B">
        <w:rPr>
          <w:rFonts w:ascii="Times New Roman" w:hAnsi="Times New Roman"/>
          <w:b/>
          <w:sz w:val="28"/>
          <w:szCs w:val="23"/>
        </w:rPr>
        <w:t xml:space="preserve">Требования к помещениям, в которых предоставляется </w:t>
      </w:r>
    </w:p>
    <w:p w:rsidR="005172B9" w:rsidRPr="0017247B" w:rsidRDefault="005172B9" w:rsidP="0017247B">
      <w:pPr>
        <w:pStyle w:val="ConsPlusNormal0"/>
        <w:widowControl/>
        <w:jc w:val="center"/>
        <w:rPr>
          <w:rFonts w:ascii="Times New Roman" w:hAnsi="Times New Roman"/>
          <w:b/>
          <w:sz w:val="28"/>
          <w:szCs w:val="23"/>
        </w:rPr>
      </w:pPr>
      <w:r w:rsidRPr="0017247B">
        <w:rPr>
          <w:rFonts w:ascii="Times New Roman" w:hAnsi="Times New Roman"/>
          <w:b/>
          <w:sz w:val="28"/>
          <w:szCs w:val="23"/>
        </w:rPr>
        <w:t>муниципальная услуга</w:t>
      </w:r>
    </w:p>
    <w:p w:rsidR="005172B9" w:rsidRPr="00F91F47" w:rsidRDefault="005172B9" w:rsidP="00F91F47">
      <w:pPr>
        <w:overflowPunct/>
        <w:ind w:firstLine="567"/>
        <w:jc w:val="both"/>
        <w:textAlignment w:val="auto"/>
        <w:rPr>
          <w:color w:val="000000" w:themeColor="text1"/>
          <w:sz w:val="28"/>
          <w:szCs w:val="23"/>
        </w:rPr>
      </w:pPr>
      <w:r w:rsidRPr="00F91F47">
        <w:rPr>
          <w:color w:val="000000" w:themeColor="text1"/>
          <w:sz w:val="28"/>
          <w:szCs w:val="23"/>
        </w:rPr>
        <w:t xml:space="preserve">2.14. 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w:t>
      </w:r>
      <w:r w:rsidRPr="00F91F47">
        <w:rPr>
          <w:bCs/>
          <w:color w:val="000000" w:themeColor="text1"/>
          <w:sz w:val="28"/>
          <w:szCs w:val="23"/>
        </w:rPr>
        <w:t xml:space="preserve">беспрепятственного </w:t>
      </w:r>
      <w:r w:rsidRPr="00F91F47">
        <w:rPr>
          <w:color w:val="000000" w:themeColor="text1"/>
          <w:sz w:val="28"/>
          <w:szCs w:val="23"/>
        </w:rPr>
        <w:t xml:space="preserve">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172B9" w:rsidRPr="00F91F47" w:rsidRDefault="005172B9" w:rsidP="00F91F47">
      <w:pPr>
        <w:overflowPunct/>
        <w:ind w:firstLine="567"/>
        <w:jc w:val="both"/>
        <w:textAlignment w:val="auto"/>
        <w:rPr>
          <w:color w:val="000000" w:themeColor="text1"/>
          <w:sz w:val="28"/>
          <w:szCs w:val="23"/>
        </w:rPr>
      </w:pPr>
      <w:r w:rsidRPr="00F91F47">
        <w:rPr>
          <w:color w:val="000000" w:themeColor="text1"/>
          <w:sz w:val="28"/>
          <w:szCs w:val="23"/>
        </w:rPr>
        <w:t xml:space="preserve">Для </w:t>
      </w:r>
      <w:r w:rsidRPr="00F91F47">
        <w:rPr>
          <w:bCs/>
          <w:color w:val="000000" w:themeColor="text1"/>
          <w:sz w:val="28"/>
          <w:szCs w:val="23"/>
        </w:rPr>
        <w:t xml:space="preserve">парковки </w:t>
      </w:r>
      <w:r w:rsidRPr="00F91F47">
        <w:rPr>
          <w:color w:val="000000" w:themeColor="text1"/>
          <w:sz w:val="28"/>
          <w:szCs w:val="23"/>
        </w:rPr>
        <w:t xml:space="preserve">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5172B9" w:rsidRPr="00F91F47" w:rsidRDefault="00F91F47" w:rsidP="00F91F47">
      <w:pPr>
        <w:overflowPunct/>
        <w:ind w:firstLine="567"/>
        <w:jc w:val="both"/>
        <w:textAlignment w:val="auto"/>
        <w:rPr>
          <w:color w:val="000000" w:themeColor="text1"/>
          <w:sz w:val="28"/>
          <w:szCs w:val="23"/>
        </w:rPr>
      </w:pPr>
      <w:r>
        <w:rPr>
          <w:color w:val="000000" w:themeColor="text1"/>
          <w:sz w:val="28"/>
          <w:szCs w:val="23"/>
        </w:rPr>
        <w:t xml:space="preserve">- </w:t>
      </w:r>
      <w:r w:rsidR="005172B9" w:rsidRPr="00F91F47">
        <w:rPr>
          <w:color w:val="000000" w:themeColor="text1"/>
          <w:sz w:val="28"/>
          <w:szCs w:val="23"/>
        </w:rPr>
        <w:t xml:space="preserve">граждане, имеющие ограничение способности к самостоятельному передвижению любой степени выраженности (1, 2 или 3 степени); </w:t>
      </w:r>
    </w:p>
    <w:p w:rsidR="005172B9" w:rsidRPr="00F91F47" w:rsidRDefault="00F91F47" w:rsidP="00F91F47">
      <w:pPr>
        <w:overflowPunct/>
        <w:ind w:firstLine="567"/>
        <w:jc w:val="both"/>
        <w:textAlignment w:val="auto"/>
        <w:rPr>
          <w:color w:val="000000" w:themeColor="text1"/>
          <w:sz w:val="28"/>
          <w:szCs w:val="23"/>
        </w:rPr>
      </w:pPr>
      <w:r>
        <w:rPr>
          <w:color w:val="000000" w:themeColor="text1"/>
          <w:sz w:val="28"/>
          <w:szCs w:val="23"/>
        </w:rPr>
        <w:t xml:space="preserve">- </w:t>
      </w:r>
      <w:r w:rsidR="005172B9" w:rsidRPr="00F91F47">
        <w:rPr>
          <w:color w:val="000000" w:themeColor="text1"/>
          <w:sz w:val="28"/>
          <w:szCs w:val="23"/>
        </w:rPr>
        <w:t>граждане, получившие до вступления в силу постановления Правительства Росс</w:t>
      </w:r>
      <w:r>
        <w:rPr>
          <w:color w:val="000000" w:themeColor="text1"/>
          <w:sz w:val="28"/>
          <w:szCs w:val="23"/>
        </w:rPr>
        <w:t>ийской Федерации от 10.02.2020 №</w:t>
      </w:r>
      <w:r w:rsidR="005172B9" w:rsidRPr="00F91F47">
        <w:rPr>
          <w:color w:val="000000" w:themeColor="text1"/>
          <w:sz w:val="28"/>
          <w:szCs w:val="23"/>
        </w:rPr>
        <w:t xml:space="preserve">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5172B9" w:rsidRPr="00F91F47" w:rsidRDefault="005172B9" w:rsidP="00F91F47">
      <w:pPr>
        <w:overflowPunct/>
        <w:ind w:firstLine="567"/>
        <w:jc w:val="both"/>
        <w:textAlignment w:val="auto"/>
        <w:rPr>
          <w:color w:val="000000" w:themeColor="text1"/>
          <w:sz w:val="28"/>
          <w:szCs w:val="23"/>
        </w:rPr>
      </w:pPr>
      <w:r w:rsidRPr="00F91F47">
        <w:rPr>
          <w:color w:val="000000" w:themeColor="text1"/>
          <w:sz w:val="28"/>
          <w:szCs w:val="23"/>
        </w:rPr>
        <w:lastRenderedPageBreak/>
        <w:t xml:space="preserve">В помещении, в котором предоставляется муниципальная услуга, создаются условия для беспрепятственного доступа в него </w:t>
      </w:r>
      <w:r w:rsidRPr="00F91F47">
        <w:rPr>
          <w:bCs/>
          <w:color w:val="000000" w:themeColor="text1"/>
          <w:sz w:val="28"/>
          <w:szCs w:val="23"/>
        </w:rPr>
        <w:t xml:space="preserve">инвалидов </w:t>
      </w:r>
      <w:r w:rsidRPr="00F91F47">
        <w:rPr>
          <w:color w:val="000000" w:themeColor="text1"/>
          <w:sz w:val="28"/>
          <w:szCs w:val="23"/>
        </w:rPr>
        <w:t xml:space="preserve">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5172B9" w:rsidRPr="00F91F47" w:rsidRDefault="005172B9" w:rsidP="00F91F47">
      <w:pPr>
        <w:overflowPunct/>
        <w:ind w:firstLine="567"/>
        <w:jc w:val="both"/>
        <w:textAlignment w:val="auto"/>
        <w:rPr>
          <w:color w:val="000000" w:themeColor="text1"/>
          <w:sz w:val="28"/>
          <w:szCs w:val="23"/>
        </w:rPr>
      </w:pPr>
      <w:r w:rsidRPr="00F91F47">
        <w:rPr>
          <w:color w:val="000000" w:themeColor="text1"/>
          <w:sz w:val="28"/>
          <w:szCs w:val="23"/>
        </w:rPr>
        <w:t xml:space="preserve">Помещения для предоставления муниципальной услуги </w:t>
      </w:r>
      <w:r w:rsidRPr="00F91F47">
        <w:rPr>
          <w:bCs/>
          <w:color w:val="000000" w:themeColor="text1"/>
          <w:sz w:val="28"/>
          <w:szCs w:val="23"/>
        </w:rPr>
        <w:t xml:space="preserve">снабжаются </w:t>
      </w:r>
      <w:r w:rsidRPr="00F91F47">
        <w:rPr>
          <w:color w:val="000000" w:themeColor="text1"/>
          <w:sz w:val="28"/>
          <w:szCs w:val="23"/>
        </w:rPr>
        <w:t xml:space="preserve">соответствующими </w:t>
      </w:r>
      <w:r w:rsidRPr="00F91F47">
        <w:rPr>
          <w:bCs/>
          <w:color w:val="000000" w:themeColor="text1"/>
          <w:sz w:val="28"/>
          <w:szCs w:val="23"/>
        </w:rPr>
        <w:t xml:space="preserve">табличками </w:t>
      </w:r>
      <w:r w:rsidRPr="00F91F47">
        <w:rPr>
          <w:color w:val="000000" w:themeColor="text1"/>
          <w:sz w:val="28"/>
          <w:szCs w:val="23"/>
        </w:rPr>
        <w:t xml:space="preserve">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5172B9" w:rsidRPr="00F91F47" w:rsidRDefault="005172B9" w:rsidP="00F91F47">
      <w:pPr>
        <w:ind w:firstLine="567"/>
        <w:jc w:val="both"/>
        <w:rPr>
          <w:color w:val="000000" w:themeColor="text1"/>
          <w:sz w:val="28"/>
          <w:szCs w:val="23"/>
        </w:rPr>
      </w:pPr>
      <w:r w:rsidRPr="00F91F47">
        <w:rPr>
          <w:color w:val="000000" w:themeColor="text1"/>
          <w:sz w:val="28"/>
          <w:szCs w:val="23"/>
        </w:rPr>
        <w:t xml:space="preserve">Для </w:t>
      </w:r>
      <w:r w:rsidRPr="00F91F47">
        <w:rPr>
          <w:bCs/>
          <w:color w:val="000000" w:themeColor="text1"/>
          <w:sz w:val="28"/>
          <w:szCs w:val="23"/>
        </w:rPr>
        <w:t xml:space="preserve">свободного получения информации </w:t>
      </w:r>
      <w:r w:rsidRPr="00F91F47">
        <w:rPr>
          <w:color w:val="000000" w:themeColor="text1"/>
          <w:sz w:val="28"/>
          <w:szCs w:val="23"/>
        </w:rPr>
        <w:t xml:space="preserve">о фамилиях, именах, отчествах и должностях специалистов, предоставляющих муниципальную услугу, указанные </w:t>
      </w:r>
      <w:r w:rsidRPr="00F91F47">
        <w:rPr>
          <w:bCs/>
          <w:color w:val="000000" w:themeColor="text1"/>
          <w:sz w:val="28"/>
          <w:szCs w:val="23"/>
        </w:rPr>
        <w:t xml:space="preserve">должностные </w:t>
      </w:r>
      <w:r w:rsidRPr="00F91F47">
        <w:rPr>
          <w:color w:val="000000" w:themeColor="text1"/>
          <w:sz w:val="28"/>
          <w:szCs w:val="23"/>
        </w:rPr>
        <w:t>лица</w:t>
      </w:r>
      <w:r w:rsidR="00F91F47">
        <w:rPr>
          <w:color w:val="000000" w:themeColor="text1"/>
          <w:sz w:val="28"/>
          <w:szCs w:val="23"/>
        </w:rPr>
        <w:t xml:space="preserve"> </w:t>
      </w:r>
      <w:r w:rsidRPr="00F91F47">
        <w:rPr>
          <w:color w:val="000000" w:themeColor="text1"/>
          <w:sz w:val="28"/>
          <w:szCs w:val="23"/>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5172B9" w:rsidRPr="00F91F47" w:rsidRDefault="005172B9" w:rsidP="00F91F47">
      <w:pPr>
        <w:overflowPunct/>
        <w:ind w:firstLine="567"/>
        <w:jc w:val="both"/>
        <w:textAlignment w:val="auto"/>
        <w:rPr>
          <w:color w:val="000000" w:themeColor="text1"/>
          <w:sz w:val="28"/>
          <w:szCs w:val="23"/>
        </w:rPr>
      </w:pPr>
      <w:r w:rsidRPr="00F91F47">
        <w:rPr>
          <w:bCs/>
          <w:color w:val="000000" w:themeColor="text1"/>
          <w:sz w:val="28"/>
          <w:szCs w:val="23"/>
        </w:rPr>
        <w:t>Специалист</w:t>
      </w:r>
      <w:r w:rsidRPr="00F91F47">
        <w:rPr>
          <w:color w:val="000000" w:themeColor="text1"/>
          <w:sz w:val="28"/>
          <w:szCs w:val="23"/>
        </w:rPr>
        <w:t xml:space="preserve">, предоставляющий муниципальную услугу, </w:t>
      </w:r>
      <w:r w:rsidRPr="00F91F47">
        <w:rPr>
          <w:bCs/>
          <w:color w:val="000000" w:themeColor="text1"/>
          <w:sz w:val="28"/>
          <w:szCs w:val="23"/>
        </w:rPr>
        <w:t xml:space="preserve">обязан </w:t>
      </w:r>
      <w:r w:rsidRPr="00F91F47">
        <w:rPr>
          <w:color w:val="000000" w:themeColor="text1"/>
          <w:sz w:val="28"/>
          <w:szCs w:val="23"/>
        </w:rPr>
        <w:t xml:space="preserve">предложить заявителю воспользоваться стулом, находящимся рядом с рабочим местом данного специалиста. </w:t>
      </w:r>
    </w:p>
    <w:p w:rsidR="005172B9" w:rsidRDefault="005172B9" w:rsidP="00F91F47">
      <w:pPr>
        <w:ind w:firstLine="567"/>
        <w:jc w:val="both"/>
        <w:rPr>
          <w:color w:val="000000" w:themeColor="text1"/>
          <w:sz w:val="28"/>
          <w:szCs w:val="23"/>
        </w:rPr>
      </w:pPr>
      <w:r w:rsidRPr="00F91F47">
        <w:rPr>
          <w:color w:val="000000" w:themeColor="text1"/>
          <w:sz w:val="28"/>
          <w:szCs w:val="23"/>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w:t>
      </w:r>
      <w:r w:rsidRPr="00F91F47">
        <w:rPr>
          <w:bCs/>
          <w:color w:val="000000" w:themeColor="text1"/>
          <w:sz w:val="28"/>
          <w:szCs w:val="23"/>
        </w:rPr>
        <w:t xml:space="preserve">стенды </w:t>
      </w:r>
      <w:r w:rsidRPr="00F91F47">
        <w:rPr>
          <w:color w:val="000000" w:themeColor="text1"/>
          <w:sz w:val="28"/>
          <w:szCs w:val="23"/>
        </w:rPr>
        <w:t xml:space="preserve">оборудуются в </w:t>
      </w:r>
      <w:r w:rsidRPr="00F91F47">
        <w:rPr>
          <w:bCs/>
          <w:color w:val="000000" w:themeColor="text1"/>
          <w:sz w:val="28"/>
          <w:szCs w:val="23"/>
        </w:rPr>
        <w:t xml:space="preserve">доступном </w:t>
      </w:r>
      <w:r w:rsidRPr="00F91F47">
        <w:rPr>
          <w:color w:val="000000" w:themeColor="text1"/>
          <w:sz w:val="28"/>
          <w:szCs w:val="23"/>
        </w:rPr>
        <w:t>для заявителей помещении администрации.</w:t>
      </w:r>
    </w:p>
    <w:p w:rsidR="00F91F47" w:rsidRPr="00F91F47" w:rsidRDefault="00F91F47" w:rsidP="00F91F47">
      <w:pPr>
        <w:ind w:firstLine="567"/>
        <w:jc w:val="both"/>
        <w:rPr>
          <w:color w:val="000000" w:themeColor="text1"/>
          <w:sz w:val="28"/>
          <w:szCs w:val="23"/>
        </w:rPr>
      </w:pPr>
    </w:p>
    <w:p w:rsidR="005172B9" w:rsidRPr="00F91F47" w:rsidRDefault="005172B9" w:rsidP="00F91F47">
      <w:pPr>
        <w:pStyle w:val="af5"/>
        <w:spacing w:before="0" w:beforeAutospacing="0"/>
        <w:jc w:val="center"/>
        <w:rPr>
          <w:b/>
          <w:color w:val="auto"/>
          <w:sz w:val="28"/>
          <w:szCs w:val="23"/>
        </w:rPr>
      </w:pPr>
      <w:r w:rsidRPr="00F91F47">
        <w:rPr>
          <w:b/>
          <w:color w:val="auto"/>
          <w:sz w:val="28"/>
          <w:szCs w:val="23"/>
        </w:rPr>
        <w:t>Показатели доступности и качества муниципальной услуги</w:t>
      </w:r>
    </w:p>
    <w:p w:rsidR="005172B9" w:rsidRPr="004506D6" w:rsidRDefault="005172B9" w:rsidP="004506D6">
      <w:pPr>
        <w:pStyle w:val="af5"/>
        <w:spacing w:before="0" w:beforeAutospacing="0"/>
        <w:ind w:firstLine="567"/>
        <w:rPr>
          <w:color w:val="auto"/>
          <w:sz w:val="28"/>
          <w:szCs w:val="23"/>
        </w:rPr>
      </w:pPr>
      <w:r w:rsidRPr="004506D6">
        <w:rPr>
          <w:color w:val="auto"/>
          <w:sz w:val="28"/>
          <w:szCs w:val="23"/>
        </w:rPr>
        <w:t>2.15. Показа</w:t>
      </w:r>
      <w:r w:rsidR="00D43A99">
        <w:rPr>
          <w:color w:val="auto"/>
          <w:sz w:val="28"/>
          <w:szCs w:val="23"/>
        </w:rPr>
        <w:t xml:space="preserve">тели доступности муниципальной </w:t>
      </w:r>
      <w:r w:rsidRPr="004506D6">
        <w:rPr>
          <w:color w:val="auto"/>
          <w:sz w:val="28"/>
          <w:szCs w:val="23"/>
        </w:rPr>
        <w:t>услуги:</w:t>
      </w:r>
    </w:p>
    <w:p w:rsidR="005172B9" w:rsidRPr="004506D6" w:rsidRDefault="005172B9" w:rsidP="004506D6">
      <w:pPr>
        <w:pStyle w:val="af5"/>
        <w:tabs>
          <w:tab w:val="left" w:pos="540"/>
        </w:tabs>
        <w:spacing w:before="0" w:beforeAutospacing="0"/>
        <w:ind w:firstLine="567"/>
        <w:rPr>
          <w:color w:val="auto"/>
          <w:sz w:val="28"/>
          <w:szCs w:val="23"/>
        </w:rPr>
      </w:pPr>
      <w:r w:rsidRPr="004506D6">
        <w:rPr>
          <w:color w:val="auto"/>
          <w:sz w:val="28"/>
          <w:szCs w:val="23"/>
        </w:rPr>
        <w:t>1) рациональный процесс предоставления муниципальной услуги;</w:t>
      </w:r>
    </w:p>
    <w:p w:rsidR="005172B9" w:rsidRPr="004506D6" w:rsidRDefault="005172B9" w:rsidP="004506D6">
      <w:pPr>
        <w:pStyle w:val="af5"/>
        <w:spacing w:before="0" w:beforeAutospacing="0"/>
        <w:ind w:firstLine="567"/>
        <w:rPr>
          <w:color w:val="auto"/>
          <w:sz w:val="28"/>
          <w:szCs w:val="23"/>
        </w:rPr>
      </w:pPr>
      <w:r w:rsidRPr="004506D6">
        <w:rPr>
          <w:color w:val="auto"/>
          <w:sz w:val="28"/>
          <w:szCs w:val="23"/>
        </w:rPr>
        <w:t>2) ясность информации, объясняющей процедуры оказания муниципальной услуги;</w:t>
      </w:r>
    </w:p>
    <w:p w:rsidR="005172B9" w:rsidRPr="004506D6" w:rsidRDefault="005172B9" w:rsidP="004506D6">
      <w:pPr>
        <w:pStyle w:val="af5"/>
        <w:spacing w:before="0" w:beforeAutospacing="0"/>
        <w:ind w:firstLine="567"/>
        <w:rPr>
          <w:color w:val="auto"/>
          <w:sz w:val="28"/>
          <w:szCs w:val="23"/>
        </w:rPr>
      </w:pPr>
      <w:r w:rsidRPr="004506D6">
        <w:rPr>
          <w:color w:val="auto"/>
          <w:sz w:val="28"/>
          <w:szCs w:val="23"/>
        </w:rPr>
        <w:t>3) наличие различных информационных ресурсов для возможности получения муниципальной услуги;</w:t>
      </w:r>
    </w:p>
    <w:p w:rsidR="005172B9" w:rsidRPr="004506D6" w:rsidRDefault="005172B9" w:rsidP="004506D6">
      <w:pPr>
        <w:pStyle w:val="af5"/>
        <w:spacing w:before="0" w:beforeAutospacing="0"/>
        <w:ind w:firstLine="567"/>
        <w:rPr>
          <w:color w:val="auto"/>
          <w:sz w:val="28"/>
          <w:szCs w:val="23"/>
        </w:rPr>
      </w:pPr>
      <w:r w:rsidRPr="004506D6">
        <w:rPr>
          <w:color w:val="auto"/>
          <w:sz w:val="28"/>
          <w:szCs w:val="23"/>
        </w:rPr>
        <w:t>4) доступность перечня документов для предо</w:t>
      </w:r>
      <w:r w:rsidR="00D43A99">
        <w:rPr>
          <w:color w:val="auto"/>
          <w:sz w:val="28"/>
          <w:szCs w:val="23"/>
        </w:rPr>
        <w:t xml:space="preserve">ставления муниципальной услуги на </w:t>
      </w:r>
      <w:r w:rsidRPr="004506D6">
        <w:rPr>
          <w:color w:val="auto"/>
          <w:sz w:val="28"/>
          <w:szCs w:val="23"/>
        </w:rPr>
        <w:t xml:space="preserve">информационном стенде и сайте администрации; </w:t>
      </w:r>
    </w:p>
    <w:p w:rsidR="005172B9" w:rsidRPr="004506D6" w:rsidRDefault="005172B9" w:rsidP="004506D6">
      <w:pPr>
        <w:pStyle w:val="af5"/>
        <w:spacing w:before="0" w:beforeAutospacing="0"/>
        <w:ind w:firstLine="567"/>
        <w:rPr>
          <w:color w:val="auto"/>
          <w:sz w:val="28"/>
          <w:szCs w:val="23"/>
        </w:rPr>
      </w:pPr>
      <w:r w:rsidRPr="004506D6">
        <w:rPr>
          <w:color w:val="auto"/>
          <w:sz w:val="28"/>
          <w:szCs w:val="23"/>
        </w:rPr>
        <w:t>2.16. Показатели качества муниципальной услуги:</w:t>
      </w:r>
    </w:p>
    <w:p w:rsidR="005172B9" w:rsidRPr="004506D6" w:rsidRDefault="005172B9" w:rsidP="004506D6">
      <w:pPr>
        <w:pStyle w:val="af5"/>
        <w:spacing w:before="0" w:beforeAutospacing="0"/>
        <w:ind w:firstLine="567"/>
        <w:rPr>
          <w:color w:val="auto"/>
          <w:sz w:val="28"/>
          <w:szCs w:val="23"/>
        </w:rPr>
      </w:pPr>
      <w:r w:rsidRPr="004506D6">
        <w:rPr>
          <w:color w:val="auto"/>
          <w:sz w:val="28"/>
          <w:szCs w:val="23"/>
        </w:rPr>
        <w:t>1) соответствие требованиям регламента;</w:t>
      </w:r>
    </w:p>
    <w:p w:rsidR="005172B9" w:rsidRPr="004506D6" w:rsidRDefault="005172B9" w:rsidP="004506D6">
      <w:pPr>
        <w:pStyle w:val="af5"/>
        <w:spacing w:before="0" w:beforeAutospacing="0"/>
        <w:ind w:firstLine="567"/>
        <w:rPr>
          <w:color w:val="auto"/>
          <w:sz w:val="28"/>
          <w:szCs w:val="23"/>
        </w:rPr>
      </w:pPr>
      <w:r w:rsidRPr="004506D6">
        <w:rPr>
          <w:color w:val="auto"/>
          <w:sz w:val="28"/>
          <w:szCs w:val="23"/>
        </w:rPr>
        <w:t xml:space="preserve">2) качество подготовленных в процессе предоставления муниципальной услуги документов; </w:t>
      </w:r>
    </w:p>
    <w:p w:rsidR="005172B9" w:rsidRPr="004506D6" w:rsidRDefault="005172B9" w:rsidP="004506D6">
      <w:pPr>
        <w:pStyle w:val="af5"/>
        <w:spacing w:before="0" w:beforeAutospacing="0"/>
        <w:ind w:firstLine="567"/>
        <w:rPr>
          <w:color w:val="auto"/>
          <w:sz w:val="28"/>
          <w:szCs w:val="23"/>
        </w:rPr>
      </w:pPr>
      <w:r w:rsidRPr="004506D6">
        <w:rPr>
          <w:color w:val="auto"/>
          <w:sz w:val="28"/>
          <w:szCs w:val="23"/>
        </w:rPr>
        <w:lastRenderedPageBreak/>
        <w:t>3) соблюдение сроков предоставления муниципальной услуги;</w:t>
      </w:r>
    </w:p>
    <w:p w:rsidR="005172B9" w:rsidRPr="004506D6" w:rsidRDefault="005172B9" w:rsidP="004506D6">
      <w:pPr>
        <w:pStyle w:val="af5"/>
        <w:spacing w:before="0" w:beforeAutospacing="0"/>
        <w:ind w:firstLine="567"/>
        <w:rPr>
          <w:color w:val="auto"/>
          <w:sz w:val="28"/>
          <w:szCs w:val="23"/>
        </w:rPr>
      </w:pPr>
      <w:r w:rsidRPr="004506D6">
        <w:rPr>
          <w:color w:val="auto"/>
          <w:sz w:val="28"/>
          <w:szCs w:val="23"/>
        </w:rPr>
        <w:t>4) отсутствие (наличие) нарушений требований законодательства о предоставлении муниципальной услуги.</w:t>
      </w:r>
    </w:p>
    <w:p w:rsidR="005172B9" w:rsidRPr="004506D6" w:rsidRDefault="005172B9" w:rsidP="004506D6">
      <w:pPr>
        <w:ind w:firstLine="567"/>
        <w:jc w:val="both"/>
        <w:outlineLvl w:val="1"/>
        <w:rPr>
          <w:sz w:val="28"/>
          <w:szCs w:val="23"/>
        </w:rPr>
      </w:pPr>
      <w:r w:rsidRPr="004506D6">
        <w:rPr>
          <w:sz w:val="28"/>
          <w:szCs w:val="23"/>
        </w:rPr>
        <w:t>2.17.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5172B9" w:rsidRPr="004506D6" w:rsidRDefault="005172B9" w:rsidP="004506D6">
      <w:pPr>
        <w:ind w:firstLine="567"/>
        <w:jc w:val="both"/>
        <w:rPr>
          <w:sz w:val="28"/>
          <w:szCs w:val="23"/>
        </w:rPr>
      </w:pPr>
      <w:r w:rsidRPr="004506D6">
        <w:rPr>
          <w:sz w:val="28"/>
          <w:szCs w:val="23"/>
        </w:rPr>
        <w:t>2.17.1. Муниципальная услуга предоставляется на бесплатной основе.</w:t>
      </w:r>
    </w:p>
    <w:p w:rsidR="005172B9" w:rsidRPr="004506D6" w:rsidRDefault="005172B9" w:rsidP="004506D6">
      <w:pPr>
        <w:pStyle w:val="af5"/>
        <w:spacing w:before="0" w:beforeAutospacing="0"/>
        <w:ind w:firstLine="567"/>
        <w:rPr>
          <w:color w:val="auto"/>
          <w:sz w:val="28"/>
          <w:szCs w:val="23"/>
        </w:rPr>
      </w:pPr>
    </w:p>
    <w:p w:rsidR="005172B9" w:rsidRDefault="00594DD8" w:rsidP="00654042">
      <w:pPr>
        <w:pStyle w:val="af5"/>
        <w:spacing w:before="0" w:beforeAutospacing="0"/>
        <w:jc w:val="center"/>
        <w:rPr>
          <w:rStyle w:val="aff3"/>
          <w:color w:val="000000" w:themeColor="text1"/>
          <w:sz w:val="28"/>
          <w:szCs w:val="28"/>
        </w:rPr>
      </w:pPr>
      <w:r w:rsidRPr="00594DD8">
        <w:rPr>
          <w:rStyle w:val="aff3"/>
          <w:color w:val="000000" w:themeColor="text1"/>
          <w:sz w:val="28"/>
          <w:szCs w:val="28"/>
        </w:rPr>
        <w:t>3</w:t>
      </w:r>
      <w:r>
        <w:rPr>
          <w:rStyle w:val="aff3"/>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w:t>
      </w:r>
    </w:p>
    <w:p w:rsidR="00654042" w:rsidRPr="00594DD8" w:rsidRDefault="00654042" w:rsidP="00654042">
      <w:pPr>
        <w:pStyle w:val="af5"/>
        <w:spacing w:before="0" w:beforeAutospacing="0"/>
        <w:jc w:val="center"/>
        <w:rPr>
          <w:rStyle w:val="aff3"/>
          <w:color w:val="000000" w:themeColor="text1"/>
          <w:sz w:val="28"/>
          <w:szCs w:val="28"/>
        </w:rPr>
      </w:pPr>
    </w:p>
    <w:p w:rsidR="005172B9" w:rsidRPr="00594DD8" w:rsidRDefault="005172B9" w:rsidP="00654042">
      <w:pPr>
        <w:pStyle w:val="af5"/>
        <w:spacing w:before="0" w:beforeAutospacing="0"/>
        <w:jc w:val="center"/>
        <w:rPr>
          <w:b/>
          <w:color w:val="000000" w:themeColor="text1"/>
          <w:sz w:val="28"/>
          <w:szCs w:val="28"/>
        </w:rPr>
      </w:pPr>
      <w:r w:rsidRPr="00594DD8">
        <w:rPr>
          <w:b/>
          <w:color w:val="000000" w:themeColor="text1"/>
          <w:sz w:val="28"/>
          <w:szCs w:val="28"/>
        </w:rPr>
        <w:t>Исчерпывающий перечень административных процедур</w:t>
      </w:r>
    </w:p>
    <w:p w:rsidR="005172B9" w:rsidRPr="00594DD8" w:rsidRDefault="005172B9" w:rsidP="005172B9">
      <w:pPr>
        <w:ind w:firstLine="567"/>
        <w:jc w:val="both"/>
        <w:rPr>
          <w:color w:val="000000" w:themeColor="text1"/>
          <w:sz w:val="28"/>
          <w:szCs w:val="28"/>
        </w:rPr>
      </w:pPr>
      <w:r w:rsidRPr="00594DD8">
        <w:rPr>
          <w:color w:val="000000" w:themeColor="text1"/>
          <w:sz w:val="28"/>
          <w:szCs w:val="28"/>
        </w:rPr>
        <w:t>Предоставление муниципальной услуги включает в себя следующие административные процедуры:</w:t>
      </w:r>
    </w:p>
    <w:p w:rsidR="005172B9" w:rsidRPr="00594DD8" w:rsidRDefault="00654042" w:rsidP="005172B9">
      <w:pPr>
        <w:ind w:firstLine="567"/>
        <w:jc w:val="both"/>
        <w:rPr>
          <w:color w:val="000000" w:themeColor="text1"/>
          <w:sz w:val="28"/>
          <w:szCs w:val="28"/>
        </w:rPr>
      </w:pPr>
      <w:bookmarkStart w:id="4" w:name="sub_13011"/>
      <w:r>
        <w:rPr>
          <w:color w:val="000000" w:themeColor="text1"/>
          <w:sz w:val="28"/>
          <w:szCs w:val="28"/>
        </w:rPr>
        <w:t>3.1. П</w:t>
      </w:r>
      <w:r w:rsidR="005172B9" w:rsidRPr="00594DD8">
        <w:rPr>
          <w:color w:val="000000" w:themeColor="text1"/>
          <w:sz w:val="28"/>
          <w:szCs w:val="28"/>
        </w:rPr>
        <w:t>рием и регистрация заявления о переводе помещения и приложенных к нему документов;</w:t>
      </w:r>
    </w:p>
    <w:p w:rsidR="005172B9" w:rsidRPr="00594DD8" w:rsidRDefault="00654042" w:rsidP="005172B9">
      <w:pPr>
        <w:ind w:firstLine="567"/>
        <w:jc w:val="both"/>
        <w:rPr>
          <w:color w:val="000000" w:themeColor="text1"/>
          <w:sz w:val="28"/>
          <w:szCs w:val="28"/>
        </w:rPr>
      </w:pPr>
      <w:r>
        <w:rPr>
          <w:color w:val="000000" w:themeColor="text1"/>
          <w:sz w:val="28"/>
          <w:szCs w:val="28"/>
        </w:rPr>
        <w:t>3.2. Р</w:t>
      </w:r>
      <w:r w:rsidR="005172B9" w:rsidRPr="00594DD8">
        <w:rPr>
          <w:color w:val="000000" w:themeColor="text1"/>
          <w:sz w:val="28"/>
          <w:szCs w:val="28"/>
        </w:rPr>
        <w:t>ассмотрение документов и принятие решения о переводе помещения или об отказе в переводе помещения;</w:t>
      </w:r>
    </w:p>
    <w:p w:rsidR="005172B9" w:rsidRPr="00594DD8" w:rsidRDefault="005172B9" w:rsidP="005172B9">
      <w:pPr>
        <w:ind w:firstLine="567"/>
        <w:jc w:val="both"/>
        <w:rPr>
          <w:color w:val="000000" w:themeColor="text1"/>
          <w:sz w:val="28"/>
          <w:szCs w:val="28"/>
        </w:rPr>
      </w:pPr>
      <w:r w:rsidRPr="00594DD8">
        <w:rPr>
          <w:color w:val="000000" w:themeColor="text1"/>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5172B9" w:rsidRPr="00594DD8" w:rsidRDefault="00654042" w:rsidP="005172B9">
      <w:pPr>
        <w:ind w:firstLine="567"/>
        <w:jc w:val="both"/>
        <w:rPr>
          <w:color w:val="000000" w:themeColor="text1"/>
          <w:sz w:val="28"/>
          <w:szCs w:val="28"/>
        </w:rPr>
      </w:pPr>
      <w:r>
        <w:rPr>
          <w:color w:val="000000" w:themeColor="text1"/>
          <w:sz w:val="28"/>
          <w:szCs w:val="28"/>
        </w:rPr>
        <w:t>3.4. П</w:t>
      </w:r>
      <w:r w:rsidR="005172B9" w:rsidRPr="00594DD8">
        <w:rPr>
          <w:color w:val="000000" w:themeColor="text1"/>
          <w:sz w:val="28"/>
          <w:szCs w:val="28"/>
        </w:rPr>
        <w:t>одготовка Уведомления;</w:t>
      </w:r>
    </w:p>
    <w:p w:rsidR="005172B9" w:rsidRPr="00594DD8" w:rsidRDefault="00654042" w:rsidP="005172B9">
      <w:pPr>
        <w:ind w:firstLine="567"/>
        <w:jc w:val="both"/>
        <w:rPr>
          <w:color w:val="000000" w:themeColor="text1"/>
          <w:sz w:val="28"/>
          <w:szCs w:val="28"/>
        </w:rPr>
      </w:pPr>
      <w:r>
        <w:rPr>
          <w:color w:val="000000" w:themeColor="text1"/>
          <w:sz w:val="28"/>
          <w:szCs w:val="28"/>
        </w:rPr>
        <w:t>3.5. В</w:t>
      </w:r>
      <w:r w:rsidR="005172B9" w:rsidRPr="00594DD8">
        <w:rPr>
          <w:color w:val="000000" w:themeColor="text1"/>
          <w:sz w:val="28"/>
          <w:szCs w:val="28"/>
        </w:rPr>
        <w:t>ыдача Заявителю Уведомления.</w:t>
      </w:r>
    </w:p>
    <w:p w:rsidR="005172B9" w:rsidRPr="00594DD8" w:rsidRDefault="00654042" w:rsidP="00E014E5">
      <w:pPr>
        <w:widowControl w:val="0"/>
        <w:suppressAutoHyphens/>
        <w:ind w:firstLine="567"/>
        <w:jc w:val="both"/>
        <w:rPr>
          <w:b/>
          <w:color w:val="000000" w:themeColor="text1"/>
          <w:sz w:val="28"/>
          <w:szCs w:val="28"/>
          <w:lang w:eastAsia="ar-SA"/>
        </w:rPr>
      </w:pPr>
      <w:bookmarkStart w:id="5" w:name="sub_321"/>
      <w:bookmarkEnd w:id="4"/>
      <w:r>
        <w:rPr>
          <w:b/>
          <w:color w:val="000000" w:themeColor="text1"/>
          <w:sz w:val="28"/>
          <w:szCs w:val="28"/>
          <w:lang w:eastAsia="ar-SA"/>
        </w:rPr>
        <w:t xml:space="preserve">3.1. </w:t>
      </w:r>
      <w:r w:rsidR="005172B9" w:rsidRPr="00594DD8">
        <w:rPr>
          <w:b/>
          <w:color w:val="000000" w:themeColor="text1"/>
          <w:sz w:val="28"/>
          <w:szCs w:val="28"/>
          <w:lang w:eastAsia="ar-SA"/>
        </w:rPr>
        <w:t>Прием и регистрация заявления о переводе помещения и приложенных к нему документов.</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bookmarkStart w:id="6" w:name="sub_13021"/>
      <w:bookmarkEnd w:id="5"/>
      <w:r w:rsidRPr="00594DD8">
        <w:rPr>
          <w:color w:val="000000" w:themeColor="text1"/>
          <w:sz w:val="28"/>
          <w:szCs w:val="28"/>
          <w:lang w:eastAsia="ar-SA"/>
        </w:rPr>
        <w:t>3.1.1. Основанием для начала исполнения административной процедуры является личное обращение Заявителя в Управление ЖКХ с заявлением о переводе жилого помещения в нежилое помещение или нежилого помещения в жилое помещение либо направление заявления по почте с приложе</w:t>
      </w:r>
      <w:r w:rsidR="00654042">
        <w:rPr>
          <w:color w:val="000000" w:themeColor="text1"/>
          <w:sz w:val="28"/>
          <w:szCs w:val="28"/>
          <w:lang w:eastAsia="ar-SA"/>
        </w:rPr>
        <w:t xml:space="preserve">нием документов, указанных в п. </w:t>
      </w:r>
      <w:r w:rsidRPr="00594DD8">
        <w:rPr>
          <w:color w:val="000000" w:themeColor="text1"/>
          <w:sz w:val="28"/>
          <w:szCs w:val="28"/>
          <w:lang w:eastAsia="ar-SA"/>
        </w:rPr>
        <w:t>2.7.1. настоящего Регламента.</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bookmarkStart w:id="7" w:name="sub_13022"/>
      <w:bookmarkEnd w:id="6"/>
      <w:r w:rsidRPr="00594DD8">
        <w:rPr>
          <w:color w:val="000000" w:themeColor="text1"/>
          <w:sz w:val="28"/>
          <w:szCs w:val="28"/>
          <w:lang w:eastAsia="ar-SA"/>
        </w:rPr>
        <w:t>3.1.2. Ответственным за выполнение данной административной процедуры является специалист Управления ЖКХ (далее - Специалист, ответственный за прием документов).</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bookmarkStart w:id="8" w:name="sub_13023"/>
      <w:bookmarkEnd w:id="7"/>
      <w:r w:rsidRPr="00594DD8">
        <w:rPr>
          <w:color w:val="000000" w:themeColor="text1"/>
          <w:sz w:val="28"/>
          <w:szCs w:val="28"/>
          <w:lang w:eastAsia="ar-SA"/>
        </w:rPr>
        <w:t>3.1.3. Прием и регистрация заявления и документов при обращении лично.</w:t>
      </w:r>
    </w:p>
    <w:bookmarkEnd w:id="8"/>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Специалист, ответственный за прием документов, проверяет:</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статус Заявителя;</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оформление заявления по форме, указанной в приложении N 2 к настоящему Регламенту;</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отсутствие в заявлении и прилагаемых к заявлению документах неоговорённых исправлений, серьёзных повреждений, не позволяющих однозначно истолковать их содержание, подчисток либо приписок, зачеркнутых слов;</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отсутствие в заявлении и прилагаемых к нему документах записей, исполненных карандашом.</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lastRenderedPageBreak/>
        <w:t xml:space="preserve">Если при приеме документов не обнаружены основания для отказа в предоставлении муниципальной услуги, Специалист, ответственный за прием документов, регистрирует заявление в журнале регистрации и выдает Заявителю расписку в получении документов по </w:t>
      </w:r>
      <w:r w:rsidR="00654042">
        <w:rPr>
          <w:color w:val="000000" w:themeColor="text1"/>
          <w:sz w:val="28"/>
          <w:szCs w:val="28"/>
          <w:lang w:eastAsia="ar-SA"/>
        </w:rPr>
        <w:t xml:space="preserve">форме, указанной в приложении № </w:t>
      </w:r>
      <w:r w:rsidRPr="00594DD8">
        <w:rPr>
          <w:color w:val="000000" w:themeColor="text1"/>
          <w:sz w:val="28"/>
          <w:szCs w:val="28"/>
          <w:lang w:eastAsia="ar-SA"/>
        </w:rPr>
        <w:t>3 к настоящему Регламенту.</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Журнал регистрации должен содержать следующие сведения:</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порядковый номер;</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дату обращения;</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фамилию и инициалы Заявителя;</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фамилию и инициалы собственника помещения.</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Журнал регистрации должен быть пронумерован, прошнурован, скреплён печатью, подписью начальника Управления ЖКХ. Нумерация в журнале регистрации ведется последовательно, начиная с первого номера, со сквозной нумерацией.</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Все исправления в журнале регистрации должны быть оговорены надписью "Исправленному верить" и подтверждены печатью.</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Время выполнения данной процедуры - не более 45 минут.</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В случае наличия оснований для отказа в предоставлении муниципальной услуги Специалист, ответственный за прием документов, устно уведомляет Заявителя о наличии выявленных обстоятельств, препятствующих приему заявления, и предлагает принять меры по устранению данных обстоятельств.</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По требованию Заявителя Специалист, ответственный за прием документов, готовит уведомление об отказе в предоставлении муниципальной услуги с указанием причин отказа. Подписанное начальником Управления ЖКХ, либо лицом его замещающим, уведомление об отказе вместе с представленными документами направляется Заявителю.</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bookmarkStart w:id="9" w:name="sub_13024"/>
      <w:r w:rsidRPr="00594DD8">
        <w:rPr>
          <w:color w:val="000000" w:themeColor="text1"/>
          <w:sz w:val="28"/>
          <w:szCs w:val="28"/>
          <w:lang w:eastAsia="ar-SA"/>
        </w:rPr>
        <w:t>3.1.4. Прием и регистрация заявления и документов от Заявителя по почте.</w:t>
      </w:r>
    </w:p>
    <w:bookmarkEnd w:id="9"/>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Специалист, ответственный за прием документов, проверяет:</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статус Заявителя;</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оформление заявления по форме, указ</w:t>
      </w:r>
      <w:r w:rsidR="00654042">
        <w:rPr>
          <w:color w:val="000000" w:themeColor="text1"/>
          <w:sz w:val="28"/>
          <w:szCs w:val="28"/>
          <w:lang w:eastAsia="ar-SA"/>
        </w:rPr>
        <w:t>анной в приложении №</w:t>
      </w:r>
      <w:r w:rsidRPr="00594DD8">
        <w:rPr>
          <w:color w:val="000000" w:themeColor="text1"/>
          <w:sz w:val="28"/>
          <w:szCs w:val="28"/>
          <w:lang w:eastAsia="ar-SA"/>
        </w:rPr>
        <w:t>2 к настоящему Регламенту;</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отсутствие в заявлении и прилагаемых к заявлению документах неоговорённых исправлений, серьёзных повреждений, не позволяющих однозначно истолковать их содержание, подчисток либо приписок, зачеркнутых слов;</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отсутствие в заявлении и прилагаемых к нему документах записей, исполненных карандашом.</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При отсутствии оснований для отказа в предоставлении муниципальной услуги Специалист, ответственный за прием документов, регистрирует заявление в журнале регистрации.</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В случае наличия оснований для отказа в предоставлении муниципальной услуги, Специалист, ответственный за прием документов, осуществляет подготовку уведомления об отказе в предоставлении муниципальной услуги с указанием причин отказа.</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 xml:space="preserve">Подписанное начальником Управления ЖКХ, либо лицом его замещающим, уведомление об отказе в предоставлении муниципальной услуги </w:t>
      </w:r>
      <w:r w:rsidRPr="00594DD8">
        <w:rPr>
          <w:color w:val="000000" w:themeColor="text1"/>
          <w:sz w:val="28"/>
          <w:szCs w:val="28"/>
          <w:lang w:eastAsia="ar-SA"/>
        </w:rPr>
        <w:lastRenderedPageBreak/>
        <w:t>вместе с представленными документами в течение пяти рабочих дней направляется Заявителю по почте по адресу, указанному в заявлении.</w:t>
      </w:r>
    </w:p>
    <w:p w:rsidR="005172B9" w:rsidRPr="00594DD8" w:rsidRDefault="005172B9" w:rsidP="005172B9">
      <w:pPr>
        <w:pStyle w:val="p15"/>
        <w:spacing w:before="0" w:beforeAutospacing="0" w:after="0" w:afterAutospacing="0"/>
        <w:ind w:firstLine="567"/>
        <w:jc w:val="both"/>
        <w:rPr>
          <w:color w:val="000000" w:themeColor="text1"/>
          <w:sz w:val="28"/>
          <w:szCs w:val="28"/>
          <w:lang w:eastAsia="ar-SA"/>
        </w:rPr>
      </w:pPr>
      <w:r w:rsidRPr="00594DD8">
        <w:rPr>
          <w:color w:val="000000" w:themeColor="text1"/>
          <w:sz w:val="28"/>
          <w:szCs w:val="28"/>
          <w:lang w:eastAsia="ar-SA"/>
        </w:rPr>
        <w:t>На следующий день после регистрации Заявление и документы передаются специалисту Управления, ответственному за рассмотрение документов.</w:t>
      </w:r>
    </w:p>
    <w:p w:rsidR="005172B9" w:rsidRPr="00594DD8" w:rsidRDefault="005172B9" w:rsidP="005172B9">
      <w:pPr>
        <w:pStyle w:val="p15"/>
        <w:spacing w:before="0" w:beforeAutospacing="0" w:after="0" w:afterAutospacing="0"/>
        <w:ind w:firstLine="567"/>
        <w:jc w:val="both"/>
        <w:rPr>
          <w:rStyle w:val="s1"/>
          <w:color w:val="000000" w:themeColor="text1"/>
          <w:sz w:val="28"/>
          <w:szCs w:val="28"/>
        </w:rPr>
      </w:pPr>
      <w:r w:rsidRPr="00594DD8">
        <w:rPr>
          <w:rStyle w:val="s1"/>
          <w:color w:val="000000" w:themeColor="text1"/>
          <w:sz w:val="28"/>
          <w:szCs w:val="28"/>
        </w:rPr>
        <w:t>Заявление о предоставлении согласовании переустройства и (или) перепланировки с прилагаемыми к нему в соответствии с пунктом 2.7.1</w:t>
      </w:r>
      <w:r w:rsidR="00654042">
        <w:rPr>
          <w:rStyle w:val="s1"/>
          <w:color w:val="000000" w:themeColor="text1"/>
          <w:sz w:val="28"/>
          <w:szCs w:val="28"/>
        </w:rPr>
        <w:t>.</w:t>
      </w:r>
      <w:r w:rsidRPr="00594DD8">
        <w:rPr>
          <w:rStyle w:val="s1"/>
          <w:color w:val="000000" w:themeColor="text1"/>
          <w:sz w:val="28"/>
          <w:szCs w:val="28"/>
        </w:rPr>
        <w:t xml:space="preserve"> регламента документами по выбору заявителя могут быть: </w:t>
      </w:r>
    </w:p>
    <w:p w:rsidR="005172B9" w:rsidRPr="00594DD8" w:rsidRDefault="005172B9" w:rsidP="005172B9">
      <w:pPr>
        <w:pStyle w:val="p15"/>
        <w:spacing w:before="0" w:beforeAutospacing="0" w:after="0" w:afterAutospacing="0"/>
        <w:ind w:firstLine="567"/>
        <w:jc w:val="both"/>
        <w:rPr>
          <w:color w:val="000000" w:themeColor="text1"/>
          <w:sz w:val="28"/>
          <w:szCs w:val="28"/>
        </w:rPr>
      </w:pPr>
      <w:r w:rsidRPr="00594DD8">
        <w:rPr>
          <w:rStyle w:val="s1"/>
          <w:color w:val="000000" w:themeColor="text1"/>
          <w:sz w:val="28"/>
          <w:szCs w:val="28"/>
        </w:rPr>
        <w:t>- представлены непосредственно в Управление ЖКХ;</w:t>
      </w:r>
    </w:p>
    <w:p w:rsidR="005172B9" w:rsidRPr="00594DD8" w:rsidRDefault="005172B9" w:rsidP="005172B9">
      <w:pPr>
        <w:pStyle w:val="p15"/>
        <w:spacing w:before="0" w:beforeAutospacing="0" w:after="0" w:afterAutospacing="0"/>
        <w:ind w:firstLine="567"/>
        <w:rPr>
          <w:color w:val="000000" w:themeColor="text1"/>
          <w:sz w:val="28"/>
          <w:szCs w:val="28"/>
        </w:rPr>
      </w:pPr>
      <w:r w:rsidRPr="00594DD8">
        <w:rPr>
          <w:rStyle w:val="s1"/>
          <w:color w:val="000000" w:themeColor="text1"/>
          <w:sz w:val="28"/>
          <w:szCs w:val="28"/>
        </w:rPr>
        <w:t>- направлены по почте в адрес Управления ЖКХ;</w:t>
      </w:r>
    </w:p>
    <w:p w:rsidR="005172B9" w:rsidRPr="00594DD8" w:rsidRDefault="005172B9" w:rsidP="005172B9">
      <w:pPr>
        <w:pStyle w:val="p15"/>
        <w:spacing w:before="0" w:beforeAutospacing="0" w:after="0" w:afterAutospacing="0"/>
        <w:ind w:firstLine="567"/>
        <w:jc w:val="both"/>
        <w:rPr>
          <w:color w:val="000000" w:themeColor="text1"/>
          <w:sz w:val="28"/>
          <w:szCs w:val="28"/>
        </w:rPr>
      </w:pPr>
      <w:r w:rsidRPr="00594DD8">
        <w:rPr>
          <w:rStyle w:val="s1"/>
          <w:color w:val="000000" w:themeColor="text1"/>
          <w:sz w:val="28"/>
          <w:szCs w:val="28"/>
        </w:rPr>
        <w:t xml:space="preserve">- направлены через </w:t>
      </w:r>
      <w:r w:rsidRPr="00594DD8">
        <w:rPr>
          <w:color w:val="000000" w:themeColor="text1"/>
          <w:sz w:val="28"/>
          <w:szCs w:val="28"/>
        </w:rPr>
        <w:t>портал государственных и муниципальных услуг (функций) (</w:t>
      </w:r>
      <w:r w:rsidRPr="00594DD8">
        <w:rPr>
          <w:color w:val="000000" w:themeColor="text1"/>
          <w:sz w:val="28"/>
          <w:szCs w:val="28"/>
          <w:lang w:val="en-US"/>
        </w:rPr>
        <w:t>http</w:t>
      </w:r>
      <w:r w:rsidRPr="00594DD8">
        <w:rPr>
          <w:color w:val="000000" w:themeColor="text1"/>
          <w:sz w:val="28"/>
          <w:szCs w:val="28"/>
        </w:rPr>
        <w:t>:/</w:t>
      </w:r>
      <w:r w:rsidRPr="00594DD8">
        <w:rPr>
          <w:color w:val="000000" w:themeColor="text1"/>
          <w:sz w:val="28"/>
          <w:szCs w:val="28"/>
          <w:lang w:val="en-US"/>
        </w:rPr>
        <w:t>www</w:t>
      </w:r>
      <w:r w:rsidRPr="00594DD8">
        <w:rPr>
          <w:color w:val="000000" w:themeColor="text1"/>
          <w:sz w:val="28"/>
          <w:szCs w:val="28"/>
        </w:rPr>
        <w:t>.</w:t>
      </w:r>
      <w:r w:rsidRPr="00594DD8">
        <w:rPr>
          <w:color w:val="000000" w:themeColor="text1"/>
          <w:sz w:val="28"/>
          <w:szCs w:val="28"/>
          <w:lang w:val="en-US"/>
        </w:rPr>
        <w:t>gosuslugi</w:t>
      </w:r>
      <w:r w:rsidRPr="00594DD8">
        <w:rPr>
          <w:color w:val="000000" w:themeColor="text1"/>
          <w:sz w:val="28"/>
          <w:szCs w:val="28"/>
        </w:rPr>
        <w:t>.</w:t>
      </w:r>
      <w:r w:rsidRPr="00594DD8">
        <w:rPr>
          <w:color w:val="000000" w:themeColor="text1"/>
          <w:sz w:val="28"/>
          <w:szCs w:val="28"/>
          <w:lang w:val="en-US"/>
        </w:rPr>
        <w:t>ru</w:t>
      </w:r>
      <w:r w:rsidRPr="00594DD8">
        <w:rPr>
          <w:color w:val="000000" w:themeColor="text1"/>
          <w:sz w:val="28"/>
          <w:szCs w:val="28"/>
        </w:rPr>
        <w:t>/http://64.gosuslugi.ru/);</w:t>
      </w:r>
    </w:p>
    <w:p w:rsidR="005172B9" w:rsidRPr="00594DD8" w:rsidRDefault="005172B9" w:rsidP="005172B9">
      <w:pPr>
        <w:pStyle w:val="p15"/>
        <w:spacing w:before="0" w:beforeAutospacing="0" w:after="0" w:afterAutospacing="0"/>
        <w:ind w:firstLine="567"/>
        <w:jc w:val="both"/>
        <w:rPr>
          <w:color w:val="000000" w:themeColor="text1"/>
          <w:sz w:val="28"/>
          <w:szCs w:val="28"/>
        </w:rPr>
      </w:pPr>
      <w:r w:rsidRPr="00594DD8">
        <w:rPr>
          <w:color w:val="000000" w:themeColor="text1"/>
          <w:sz w:val="28"/>
          <w:szCs w:val="28"/>
        </w:rPr>
        <w:t>- в многофункциональный центр.</w:t>
      </w:r>
    </w:p>
    <w:p w:rsidR="005172B9" w:rsidRPr="00594DD8" w:rsidRDefault="005172B9" w:rsidP="00654042">
      <w:pPr>
        <w:widowControl w:val="0"/>
        <w:suppressAutoHyphens/>
        <w:ind w:firstLine="567"/>
        <w:jc w:val="both"/>
        <w:rPr>
          <w:b/>
          <w:color w:val="000000" w:themeColor="text1"/>
          <w:sz w:val="28"/>
          <w:szCs w:val="28"/>
          <w:lang w:eastAsia="ar-SA"/>
        </w:rPr>
      </w:pPr>
      <w:bookmarkStart w:id="10" w:name="sub_1303"/>
      <w:r w:rsidRPr="00594DD8">
        <w:rPr>
          <w:b/>
          <w:color w:val="000000" w:themeColor="text1"/>
          <w:sz w:val="28"/>
          <w:szCs w:val="28"/>
          <w:lang w:eastAsia="ar-SA"/>
        </w:rPr>
        <w:t>3.2. Рассмотрение документов и принятие решения о переводе помещения или об отказе в переводе помещения.</w:t>
      </w:r>
    </w:p>
    <w:p w:rsidR="005172B9" w:rsidRPr="00594DD8" w:rsidRDefault="005172B9" w:rsidP="00654042">
      <w:pPr>
        <w:widowControl w:val="0"/>
        <w:suppressAutoHyphens/>
        <w:ind w:firstLine="567"/>
        <w:jc w:val="both"/>
        <w:rPr>
          <w:color w:val="000000" w:themeColor="text1"/>
          <w:sz w:val="28"/>
          <w:szCs w:val="28"/>
          <w:lang w:eastAsia="ar-SA"/>
        </w:rPr>
      </w:pPr>
      <w:bookmarkStart w:id="11" w:name="sub_13031"/>
      <w:bookmarkEnd w:id="10"/>
      <w:r w:rsidRPr="00594DD8">
        <w:rPr>
          <w:color w:val="000000" w:themeColor="text1"/>
          <w:sz w:val="28"/>
          <w:szCs w:val="28"/>
          <w:lang w:eastAsia="ar-SA"/>
        </w:rPr>
        <w:t>3.2.1. Основанием для начала исполнения административной процедуры является факт регистрации заявления в журнале регистрации.</w:t>
      </w:r>
    </w:p>
    <w:p w:rsidR="005172B9" w:rsidRPr="00594DD8" w:rsidRDefault="005172B9" w:rsidP="00654042">
      <w:pPr>
        <w:widowControl w:val="0"/>
        <w:suppressAutoHyphens/>
        <w:ind w:firstLine="567"/>
        <w:jc w:val="both"/>
        <w:rPr>
          <w:color w:val="000000" w:themeColor="text1"/>
          <w:sz w:val="28"/>
          <w:szCs w:val="28"/>
          <w:lang w:eastAsia="ar-SA"/>
        </w:rPr>
      </w:pPr>
      <w:bookmarkStart w:id="12" w:name="sub_13032"/>
      <w:bookmarkEnd w:id="11"/>
      <w:r w:rsidRPr="00594DD8">
        <w:rPr>
          <w:color w:val="000000" w:themeColor="text1"/>
          <w:sz w:val="28"/>
          <w:szCs w:val="28"/>
          <w:lang w:eastAsia="ar-SA"/>
        </w:rPr>
        <w:t>3.2.2. Ответственным за выполнение данной административной процедуры является специалист Управления (далее - Специалист).</w:t>
      </w:r>
    </w:p>
    <w:p w:rsidR="005172B9" w:rsidRPr="00594DD8" w:rsidRDefault="005172B9" w:rsidP="00654042">
      <w:pPr>
        <w:widowControl w:val="0"/>
        <w:suppressAutoHyphens/>
        <w:ind w:firstLine="567"/>
        <w:jc w:val="both"/>
        <w:rPr>
          <w:color w:val="000000" w:themeColor="text1"/>
          <w:sz w:val="28"/>
          <w:szCs w:val="28"/>
          <w:lang w:eastAsia="ar-SA"/>
        </w:rPr>
      </w:pPr>
      <w:bookmarkStart w:id="13" w:name="sub_13033"/>
      <w:bookmarkEnd w:id="12"/>
      <w:r w:rsidRPr="00594DD8">
        <w:rPr>
          <w:color w:val="000000" w:themeColor="text1"/>
          <w:sz w:val="28"/>
          <w:szCs w:val="28"/>
          <w:lang w:eastAsia="ar-SA"/>
        </w:rPr>
        <w:t>3.2.3. Специалист осуществляет проверку представленных документов на:</w:t>
      </w:r>
    </w:p>
    <w:bookmarkEnd w:id="13"/>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 нал</w:t>
      </w:r>
      <w:r w:rsidR="00654042">
        <w:rPr>
          <w:color w:val="000000" w:themeColor="text1"/>
          <w:sz w:val="28"/>
          <w:szCs w:val="28"/>
          <w:lang w:eastAsia="ar-SA"/>
        </w:rPr>
        <w:t xml:space="preserve">ичие документов, указанных в п. </w:t>
      </w:r>
      <w:r w:rsidRPr="00594DD8">
        <w:rPr>
          <w:color w:val="000000" w:themeColor="text1"/>
          <w:sz w:val="28"/>
          <w:szCs w:val="28"/>
          <w:lang w:eastAsia="ar-SA"/>
        </w:rPr>
        <w:t>2.5</w:t>
      </w:r>
      <w:r w:rsidR="00476215">
        <w:rPr>
          <w:color w:val="000000" w:themeColor="text1"/>
          <w:sz w:val="28"/>
          <w:szCs w:val="28"/>
          <w:lang w:eastAsia="ar-SA"/>
        </w:rPr>
        <w:t>.</w:t>
      </w:r>
      <w:r w:rsidRPr="00594DD8">
        <w:rPr>
          <w:color w:val="000000" w:themeColor="text1"/>
          <w:sz w:val="28"/>
          <w:szCs w:val="28"/>
          <w:lang w:eastAsia="ar-SA"/>
        </w:rPr>
        <w:t xml:space="preserve"> настоящего Регламента;</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 соб</w:t>
      </w:r>
      <w:r w:rsidR="00654042">
        <w:rPr>
          <w:color w:val="000000" w:themeColor="text1"/>
          <w:sz w:val="28"/>
          <w:szCs w:val="28"/>
          <w:lang w:eastAsia="ar-SA"/>
        </w:rPr>
        <w:t xml:space="preserve">людение предусмотренных статьей </w:t>
      </w:r>
      <w:r w:rsidRPr="00594DD8">
        <w:rPr>
          <w:color w:val="000000" w:themeColor="text1"/>
          <w:sz w:val="28"/>
          <w:szCs w:val="28"/>
          <w:lang w:eastAsia="ar-SA"/>
        </w:rPr>
        <w:t>22 Жилищного кодекса Российской Федерации условий перевода помещения.</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Отказ в переводе жилого помещения в нежилое помещение или нежилого помещения в жилое помещение допускается в случае:</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 непредставле</w:t>
      </w:r>
      <w:r w:rsidR="00654042">
        <w:rPr>
          <w:color w:val="000000" w:themeColor="text1"/>
          <w:sz w:val="28"/>
          <w:szCs w:val="28"/>
          <w:lang w:eastAsia="ar-SA"/>
        </w:rPr>
        <w:t>ния определенных пунктом 2.7.1.</w:t>
      </w:r>
      <w:r w:rsidRPr="00594DD8">
        <w:rPr>
          <w:color w:val="000000" w:themeColor="text1"/>
          <w:sz w:val="28"/>
          <w:szCs w:val="28"/>
          <w:lang w:eastAsia="ar-SA"/>
        </w:rPr>
        <w:t xml:space="preserve"> настоящего Регламента документов;</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 представления документов в ненадлежащий орган;</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 несоб</w:t>
      </w:r>
      <w:r w:rsidR="00654042">
        <w:rPr>
          <w:color w:val="000000" w:themeColor="text1"/>
          <w:sz w:val="28"/>
          <w:szCs w:val="28"/>
          <w:lang w:eastAsia="ar-SA"/>
        </w:rPr>
        <w:t xml:space="preserve">людения предусмотренных статьей </w:t>
      </w:r>
      <w:r w:rsidRPr="00594DD8">
        <w:rPr>
          <w:color w:val="000000" w:themeColor="text1"/>
          <w:sz w:val="28"/>
          <w:szCs w:val="28"/>
          <w:lang w:eastAsia="ar-SA"/>
        </w:rPr>
        <w:t>22 Жилищного Кодекса Российской Федерации условий перевода помещения;</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 несоответствия проекта переустройства и (или) перепланировки жилого помещения требованиям законодательства.</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При отсутствии оснований для отказа в переводе помещения принимается решение о переводе помещения.</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Решение о переводе или об отказе в переводе помещения оформляется решением начальника Управления ЖКХ.</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Приказ о принятии решения об отказе в переводе помещения должно содержать основания отказа.</w:t>
      </w:r>
    </w:p>
    <w:p w:rsidR="005172B9" w:rsidRPr="00594DD8" w:rsidRDefault="005172B9" w:rsidP="00654042">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3.2.4. Максимальный срок выполнения действия составляет 44 календарных дня со дня поступления документов Специалисту.</w:t>
      </w:r>
    </w:p>
    <w:p w:rsidR="005172B9" w:rsidRPr="00594DD8" w:rsidRDefault="005172B9" w:rsidP="00654042">
      <w:pPr>
        <w:widowControl w:val="0"/>
        <w:suppressAutoHyphens/>
        <w:ind w:firstLine="567"/>
        <w:jc w:val="both"/>
        <w:rPr>
          <w:color w:val="000000" w:themeColor="text1"/>
          <w:sz w:val="28"/>
          <w:szCs w:val="28"/>
          <w:lang w:eastAsia="ar-SA"/>
        </w:rPr>
      </w:pPr>
      <w:bookmarkStart w:id="14" w:name="sub_13034"/>
      <w:r w:rsidRPr="00594DD8">
        <w:rPr>
          <w:color w:val="000000" w:themeColor="text1"/>
          <w:sz w:val="28"/>
          <w:szCs w:val="28"/>
          <w:lang w:eastAsia="ar-SA"/>
        </w:rPr>
        <w:t>3.2.5. Если для обеспечения использования помещения в качестве жилого помещения не требуется проведение его переустройства, и (или) перепланировки, и (или иных работ, то решение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о назначении такого помещения.</w:t>
      </w:r>
    </w:p>
    <w:bookmarkEnd w:id="14"/>
    <w:p w:rsidR="005172B9" w:rsidRPr="00AA46CC" w:rsidRDefault="005172B9" w:rsidP="005172B9">
      <w:pPr>
        <w:ind w:firstLine="567"/>
        <w:jc w:val="both"/>
        <w:rPr>
          <w:b/>
          <w:color w:val="000000" w:themeColor="text1"/>
          <w:sz w:val="28"/>
          <w:szCs w:val="28"/>
        </w:rPr>
      </w:pPr>
      <w:r w:rsidRPr="00AA46CC">
        <w:rPr>
          <w:b/>
          <w:color w:val="000000" w:themeColor="text1"/>
          <w:sz w:val="28"/>
          <w:szCs w:val="28"/>
        </w:rPr>
        <w:lastRenderedPageBreak/>
        <w:t>3.3. Формирование и направление межведомственных запросов в органы (организации), участвующие в предоставлении муниципальной услуги</w:t>
      </w:r>
      <w:r w:rsidR="00476215">
        <w:rPr>
          <w:b/>
          <w:color w:val="000000" w:themeColor="text1"/>
          <w:sz w:val="28"/>
          <w:szCs w:val="28"/>
        </w:rPr>
        <w:t>.</w:t>
      </w:r>
    </w:p>
    <w:p w:rsidR="005172B9" w:rsidRPr="00594DD8" w:rsidRDefault="005172B9" w:rsidP="005172B9">
      <w:pPr>
        <w:ind w:firstLine="567"/>
        <w:jc w:val="both"/>
        <w:outlineLvl w:val="3"/>
        <w:rPr>
          <w:color w:val="000000" w:themeColor="text1"/>
          <w:sz w:val="28"/>
          <w:szCs w:val="28"/>
        </w:rPr>
      </w:pPr>
      <w:r w:rsidRPr="00594DD8">
        <w:rPr>
          <w:color w:val="000000" w:themeColor="text1"/>
          <w:sz w:val="28"/>
          <w:szCs w:val="28"/>
        </w:rPr>
        <w:t>3.3.1. Основанием для начала административной процедуры по запросу документов на основе меж</w:t>
      </w:r>
      <w:r w:rsidR="00476215">
        <w:rPr>
          <w:color w:val="000000" w:themeColor="text1"/>
          <w:sz w:val="28"/>
          <w:szCs w:val="28"/>
        </w:rPr>
        <w:t xml:space="preserve">ведомственного информационного </w:t>
      </w:r>
      <w:r w:rsidRPr="00594DD8">
        <w:rPr>
          <w:color w:val="000000" w:themeColor="text1"/>
          <w:sz w:val="28"/>
          <w:szCs w:val="28"/>
        </w:rPr>
        <w:t>взаимодействия управления ЖКХ и органов участвующих в предоставлении муниципальных услуг по месту нахождения заявителей является непредставление заявителями по собственной инициативе (самостоятельно) документов.</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 xml:space="preserve">Направление запроса осуществляется по каналам единой системы межведомственного электронного взаимодействия. </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 xml:space="preserve">Направление </w:t>
      </w:r>
      <w:bookmarkStart w:id="15" w:name="YANDEX_109"/>
      <w:bookmarkEnd w:id="15"/>
      <w:r w:rsidR="00476215">
        <w:rPr>
          <w:color w:val="000000" w:themeColor="text1"/>
          <w:sz w:val="28"/>
          <w:szCs w:val="28"/>
        </w:rPr>
        <w:t>межведомственного</w:t>
      </w:r>
      <w:r w:rsidRPr="00594DD8">
        <w:rPr>
          <w:color w:val="000000" w:themeColor="text1"/>
          <w:sz w:val="28"/>
          <w:szCs w:val="28"/>
        </w:rPr>
        <w:t xml:space="preserve"> </w:t>
      </w:r>
      <w:bookmarkStart w:id="16" w:name="YANDEX_110"/>
      <w:bookmarkEnd w:id="16"/>
      <w:r w:rsidR="00476215">
        <w:rPr>
          <w:color w:val="000000" w:themeColor="text1"/>
          <w:sz w:val="28"/>
          <w:szCs w:val="28"/>
        </w:rPr>
        <w:t>запроса</w:t>
      </w:r>
      <w:r w:rsidRPr="00594DD8">
        <w:rPr>
          <w:color w:val="000000" w:themeColor="text1"/>
          <w:sz w:val="28"/>
          <w:szCs w:val="28"/>
        </w:rPr>
        <w:t xml:space="preserve"> в бумажном виде допускается только в случае невозможности направления </w:t>
      </w:r>
      <w:bookmarkStart w:id="17" w:name="YANDEX_111"/>
      <w:bookmarkEnd w:id="17"/>
      <w:r w:rsidR="00476215">
        <w:rPr>
          <w:color w:val="000000" w:themeColor="text1"/>
          <w:sz w:val="28"/>
          <w:szCs w:val="28"/>
        </w:rPr>
        <w:t>межведомственных</w:t>
      </w:r>
      <w:r w:rsidRPr="00594DD8">
        <w:rPr>
          <w:color w:val="000000" w:themeColor="text1"/>
          <w:sz w:val="28"/>
          <w:szCs w:val="28"/>
        </w:rPr>
        <w:t xml:space="preserve"> </w:t>
      </w:r>
      <w:bookmarkStart w:id="18" w:name="YANDEX_112"/>
      <w:bookmarkEnd w:id="18"/>
      <w:r w:rsidR="00476215">
        <w:rPr>
          <w:color w:val="000000" w:themeColor="text1"/>
          <w:sz w:val="28"/>
          <w:szCs w:val="28"/>
        </w:rPr>
        <w:t>запросов</w:t>
      </w:r>
      <w:r w:rsidRPr="00594DD8">
        <w:rPr>
          <w:color w:val="000000" w:themeColor="text1"/>
          <w:sz w:val="28"/>
          <w:szCs w:val="28"/>
        </w:rPr>
        <w:t xml:space="preserve">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3.3.2. Межведомственный запрос о представлении документов и (или) информации для предоставления муниципальной услуги должен содержать:</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1) наименование организации, направляющей межведомственный запрос;</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2) наименование органов, в адрес которых направляется межведомственный запрос;</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3) наименование муниципальной услуги, для предоставления которой необходимо представление документа и (или) информации;</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5) сведения, необходимые для представления документа и (или) информации, в соответствии с пунктами 2.11</w:t>
      </w:r>
      <w:r w:rsidR="00476215">
        <w:rPr>
          <w:color w:val="000000" w:themeColor="text1"/>
          <w:sz w:val="28"/>
          <w:szCs w:val="28"/>
        </w:rPr>
        <w:t>.</w:t>
      </w:r>
      <w:r w:rsidRPr="00594DD8">
        <w:rPr>
          <w:color w:val="000000" w:themeColor="text1"/>
          <w:sz w:val="28"/>
          <w:szCs w:val="28"/>
        </w:rPr>
        <w:t xml:space="preserve"> и 2.13</w:t>
      </w:r>
      <w:r w:rsidR="00476215">
        <w:rPr>
          <w:color w:val="000000" w:themeColor="text1"/>
          <w:sz w:val="28"/>
          <w:szCs w:val="28"/>
        </w:rPr>
        <w:t>.</w:t>
      </w:r>
      <w:r w:rsidRPr="00594DD8">
        <w:rPr>
          <w:color w:val="000000" w:themeColor="text1"/>
          <w:sz w:val="28"/>
          <w:szCs w:val="28"/>
        </w:rPr>
        <w:t xml:space="preserve"> регламента;</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6) контактную информацию для направления ответа на межведомственный запрос;</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7) дату направления межведомственного запроса;</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172B9" w:rsidRPr="00594DD8" w:rsidRDefault="005172B9" w:rsidP="005172B9">
      <w:pPr>
        <w:ind w:firstLine="567"/>
        <w:jc w:val="both"/>
        <w:outlineLvl w:val="1"/>
        <w:rPr>
          <w:color w:val="000000" w:themeColor="text1"/>
          <w:sz w:val="28"/>
          <w:szCs w:val="28"/>
        </w:rPr>
      </w:pPr>
      <w:r w:rsidRPr="00594DD8">
        <w:rPr>
          <w:color w:val="000000" w:themeColor="text1"/>
          <w:sz w:val="28"/>
          <w:szCs w:val="28"/>
        </w:rPr>
        <w:t xml:space="preserve">3.3.3. Результатом административной процедуры является получение Управлением запрашиваемых документов. Полученные документы приобщаются к делу заявителя. </w:t>
      </w:r>
    </w:p>
    <w:p w:rsidR="005172B9" w:rsidRPr="00594DD8" w:rsidRDefault="005172B9" w:rsidP="00476215">
      <w:pPr>
        <w:widowControl w:val="0"/>
        <w:suppressAutoHyphens/>
        <w:ind w:firstLine="567"/>
        <w:jc w:val="both"/>
        <w:rPr>
          <w:b/>
          <w:color w:val="000000" w:themeColor="text1"/>
          <w:sz w:val="28"/>
          <w:szCs w:val="28"/>
          <w:lang w:eastAsia="ar-SA"/>
        </w:rPr>
      </w:pPr>
      <w:bookmarkStart w:id="19" w:name="sub_13045"/>
      <w:bookmarkStart w:id="20" w:name="sub_1304"/>
      <w:r w:rsidRPr="00594DD8">
        <w:rPr>
          <w:b/>
          <w:color w:val="000000" w:themeColor="text1"/>
          <w:sz w:val="28"/>
          <w:szCs w:val="28"/>
          <w:lang w:eastAsia="ar-SA"/>
        </w:rPr>
        <w:t>3.4. Подготовка Уведомления.</w:t>
      </w:r>
    </w:p>
    <w:p w:rsidR="005172B9" w:rsidRPr="00594DD8" w:rsidRDefault="005172B9" w:rsidP="00476215">
      <w:pPr>
        <w:widowControl w:val="0"/>
        <w:suppressAutoHyphens/>
        <w:ind w:firstLine="567"/>
        <w:jc w:val="both"/>
        <w:rPr>
          <w:color w:val="000000" w:themeColor="text1"/>
          <w:sz w:val="28"/>
          <w:szCs w:val="28"/>
          <w:lang w:eastAsia="ar-SA"/>
        </w:rPr>
      </w:pPr>
      <w:bookmarkStart w:id="21" w:name="sub_13041"/>
      <w:bookmarkEnd w:id="20"/>
      <w:r w:rsidRPr="00594DD8">
        <w:rPr>
          <w:color w:val="000000" w:themeColor="text1"/>
          <w:sz w:val="28"/>
          <w:szCs w:val="28"/>
          <w:lang w:eastAsia="ar-SA"/>
        </w:rPr>
        <w:t>3.4.1. Основанием для начала исполнения административной процедуры является факт издания приказа.</w:t>
      </w:r>
    </w:p>
    <w:p w:rsidR="005172B9" w:rsidRPr="00594DD8" w:rsidRDefault="005172B9" w:rsidP="00476215">
      <w:pPr>
        <w:widowControl w:val="0"/>
        <w:suppressAutoHyphens/>
        <w:ind w:firstLine="567"/>
        <w:jc w:val="both"/>
        <w:rPr>
          <w:color w:val="000000" w:themeColor="text1"/>
          <w:sz w:val="28"/>
          <w:szCs w:val="28"/>
          <w:lang w:eastAsia="ar-SA"/>
        </w:rPr>
      </w:pPr>
      <w:bookmarkStart w:id="22" w:name="sub_13042"/>
      <w:bookmarkEnd w:id="21"/>
      <w:r w:rsidRPr="00594DD8">
        <w:rPr>
          <w:color w:val="000000" w:themeColor="text1"/>
          <w:sz w:val="28"/>
          <w:szCs w:val="28"/>
          <w:lang w:eastAsia="ar-SA"/>
        </w:rPr>
        <w:t>3.4.2. Ответственным за выполнение данной административной процедуры является Специалист Управления ЖКХ.</w:t>
      </w:r>
    </w:p>
    <w:p w:rsidR="005172B9" w:rsidRPr="00594DD8" w:rsidRDefault="005172B9" w:rsidP="00476215">
      <w:pPr>
        <w:widowControl w:val="0"/>
        <w:suppressAutoHyphens/>
        <w:ind w:firstLine="567"/>
        <w:jc w:val="both"/>
        <w:rPr>
          <w:color w:val="000000" w:themeColor="text1"/>
          <w:sz w:val="28"/>
          <w:szCs w:val="28"/>
          <w:lang w:eastAsia="ar-SA"/>
        </w:rPr>
      </w:pPr>
      <w:bookmarkStart w:id="23" w:name="sub_13043"/>
      <w:bookmarkEnd w:id="22"/>
      <w:r w:rsidRPr="00594DD8">
        <w:rPr>
          <w:color w:val="000000" w:themeColor="text1"/>
          <w:sz w:val="28"/>
          <w:szCs w:val="28"/>
          <w:lang w:eastAsia="ar-SA"/>
        </w:rPr>
        <w:t>3.4.3. Специалист осуществляет подготовку Уведомления по форме в соответствии с приложением N 4 к настоящему Регламенту.</w:t>
      </w:r>
    </w:p>
    <w:bookmarkEnd w:id="23"/>
    <w:p w:rsidR="005172B9" w:rsidRPr="00594DD8" w:rsidRDefault="005172B9" w:rsidP="00476215">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Уведомление подписывается начальником Управления ЖКХ.</w:t>
      </w:r>
    </w:p>
    <w:p w:rsidR="005172B9" w:rsidRPr="00594DD8" w:rsidRDefault="005172B9" w:rsidP="00476215">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 xml:space="preserve">Максимальный срок выполнения действия составляет один рабочий день </w:t>
      </w:r>
      <w:r w:rsidRPr="00594DD8">
        <w:rPr>
          <w:color w:val="000000" w:themeColor="text1"/>
          <w:sz w:val="28"/>
          <w:szCs w:val="28"/>
          <w:lang w:eastAsia="ar-SA"/>
        </w:rPr>
        <w:lastRenderedPageBreak/>
        <w:t>со дня издания распоряжения.</w:t>
      </w:r>
    </w:p>
    <w:p w:rsidR="005172B9" w:rsidRPr="00594DD8" w:rsidRDefault="005172B9" w:rsidP="00476215">
      <w:pPr>
        <w:widowControl w:val="0"/>
        <w:suppressAutoHyphens/>
        <w:ind w:firstLine="567"/>
        <w:jc w:val="both"/>
        <w:rPr>
          <w:color w:val="000000" w:themeColor="text1"/>
          <w:sz w:val="28"/>
          <w:szCs w:val="28"/>
          <w:lang w:eastAsia="ar-SA"/>
        </w:rPr>
      </w:pPr>
      <w:bookmarkStart w:id="24" w:name="sub_13044"/>
      <w:r w:rsidRPr="00594DD8">
        <w:rPr>
          <w:color w:val="000000" w:themeColor="text1"/>
          <w:sz w:val="28"/>
          <w:szCs w:val="28"/>
          <w:lang w:eastAsia="ar-SA"/>
        </w:rPr>
        <w:t>3.4.4. Уведомление регистрируется в журнале прохождения заявлений о переводе помещения.</w:t>
      </w:r>
    </w:p>
    <w:p w:rsidR="005172B9" w:rsidRPr="00594DD8" w:rsidRDefault="005172B9" w:rsidP="00476215">
      <w:pPr>
        <w:widowControl w:val="0"/>
        <w:suppressAutoHyphens/>
        <w:ind w:firstLine="567"/>
        <w:jc w:val="both"/>
        <w:rPr>
          <w:b/>
          <w:color w:val="000000" w:themeColor="text1"/>
          <w:sz w:val="28"/>
          <w:szCs w:val="28"/>
          <w:lang w:eastAsia="ar-SA"/>
        </w:rPr>
      </w:pPr>
      <w:bookmarkStart w:id="25" w:name="sub_1305"/>
      <w:bookmarkEnd w:id="24"/>
      <w:r w:rsidRPr="00594DD8">
        <w:rPr>
          <w:b/>
          <w:color w:val="000000" w:themeColor="text1"/>
          <w:sz w:val="28"/>
          <w:szCs w:val="28"/>
          <w:lang w:eastAsia="ar-SA"/>
        </w:rPr>
        <w:t>3.5. Выдача Заявителю Уведомления.</w:t>
      </w:r>
    </w:p>
    <w:p w:rsidR="005172B9" w:rsidRPr="00594DD8" w:rsidRDefault="005172B9" w:rsidP="00476215">
      <w:pPr>
        <w:widowControl w:val="0"/>
        <w:suppressAutoHyphens/>
        <w:ind w:firstLine="567"/>
        <w:jc w:val="both"/>
        <w:rPr>
          <w:color w:val="000000" w:themeColor="text1"/>
          <w:sz w:val="28"/>
          <w:szCs w:val="28"/>
          <w:lang w:eastAsia="ar-SA"/>
        </w:rPr>
      </w:pPr>
      <w:bookmarkStart w:id="26" w:name="sub_13051"/>
      <w:bookmarkEnd w:id="25"/>
      <w:r w:rsidRPr="00594DD8">
        <w:rPr>
          <w:color w:val="000000" w:themeColor="text1"/>
          <w:sz w:val="28"/>
          <w:szCs w:val="28"/>
          <w:lang w:eastAsia="ar-SA"/>
        </w:rPr>
        <w:t>3.5.1. Основанием для начала исполнения административной процедуры является факт подписания главой Уведомления.</w:t>
      </w:r>
    </w:p>
    <w:p w:rsidR="005172B9" w:rsidRPr="00594DD8" w:rsidRDefault="005172B9" w:rsidP="00476215">
      <w:pPr>
        <w:widowControl w:val="0"/>
        <w:suppressAutoHyphens/>
        <w:ind w:firstLine="567"/>
        <w:jc w:val="both"/>
        <w:rPr>
          <w:color w:val="000000" w:themeColor="text1"/>
          <w:sz w:val="28"/>
          <w:szCs w:val="28"/>
          <w:lang w:eastAsia="ar-SA"/>
        </w:rPr>
      </w:pPr>
      <w:bookmarkStart w:id="27" w:name="sub_13052"/>
      <w:bookmarkEnd w:id="26"/>
      <w:r w:rsidRPr="00594DD8">
        <w:rPr>
          <w:color w:val="000000" w:themeColor="text1"/>
          <w:sz w:val="28"/>
          <w:szCs w:val="28"/>
          <w:lang w:eastAsia="ar-SA"/>
        </w:rPr>
        <w:t>3.5.2. Ответственным за выполнение данной административной процедуры является Специалист Управления.</w:t>
      </w:r>
    </w:p>
    <w:p w:rsidR="005172B9" w:rsidRPr="00594DD8" w:rsidRDefault="005172B9" w:rsidP="00476215">
      <w:pPr>
        <w:widowControl w:val="0"/>
        <w:suppressAutoHyphens/>
        <w:ind w:firstLine="567"/>
        <w:jc w:val="both"/>
        <w:rPr>
          <w:color w:val="000000" w:themeColor="text1"/>
          <w:sz w:val="28"/>
          <w:szCs w:val="28"/>
          <w:lang w:eastAsia="ar-SA"/>
        </w:rPr>
      </w:pPr>
      <w:bookmarkStart w:id="28" w:name="sub_13053"/>
      <w:bookmarkEnd w:id="27"/>
      <w:r w:rsidRPr="00594DD8">
        <w:rPr>
          <w:color w:val="000000" w:themeColor="text1"/>
          <w:sz w:val="28"/>
          <w:szCs w:val="28"/>
          <w:lang w:eastAsia="ar-SA"/>
        </w:rPr>
        <w:t>3.5.3. Специалист выдает или направляет по адресу, указанному в заявлении, Уведомление с приложением постановления о принятом решении.</w:t>
      </w:r>
    </w:p>
    <w:bookmarkEnd w:id="28"/>
    <w:p w:rsidR="005172B9" w:rsidRPr="00594DD8" w:rsidRDefault="005172B9" w:rsidP="00476215">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Способ получения Уведомления указывается Заявителем в заявлении на перевод помещения. При желании Заявителя получить уведомление путем личного вручения Специалист в день подписания Уведомления по телефону извещает об этом Заявителя. Если Заявитель не явился в течение двух рабочих дней, Уведомление направляется заявителю по почте.</w:t>
      </w:r>
    </w:p>
    <w:p w:rsidR="005172B9" w:rsidRPr="00594DD8" w:rsidRDefault="005172B9" w:rsidP="00476215">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Одновременно с выдачей или направлением Уведомления Специалист письменно информирует о принятом решении о переводе помещения или об отказе в переводе помещения собственников помещений, примыкающих к помещению, в отношении которого принято указанное решение.</w:t>
      </w:r>
    </w:p>
    <w:p w:rsidR="005172B9" w:rsidRPr="00594DD8" w:rsidRDefault="005172B9" w:rsidP="00476215">
      <w:pPr>
        <w:widowControl w:val="0"/>
        <w:suppressAutoHyphens/>
        <w:ind w:firstLine="567"/>
        <w:jc w:val="both"/>
        <w:rPr>
          <w:color w:val="000000" w:themeColor="text1"/>
          <w:sz w:val="28"/>
          <w:szCs w:val="28"/>
          <w:lang w:eastAsia="ar-SA"/>
        </w:rPr>
      </w:pPr>
      <w:r w:rsidRPr="00594DD8">
        <w:rPr>
          <w:color w:val="000000" w:themeColor="text1"/>
          <w:sz w:val="28"/>
          <w:szCs w:val="28"/>
          <w:lang w:eastAsia="ar-SA"/>
        </w:rPr>
        <w:t>Максимальный срок выполнения действия составляет два рабочих дня со дня подписания начальником Управления ЖКХ.</w:t>
      </w:r>
    </w:p>
    <w:p w:rsidR="005172B9" w:rsidRPr="00594DD8" w:rsidRDefault="005172B9" w:rsidP="005172B9">
      <w:pPr>
        <w:pStyle w:val="ConsPlusNormal0"/>
        <w:ind w:firstLine="567"/>
        <w:jc w:val="both"/>
        <w:rPr>
          <w:rFonts w:ascii="Times New Roman" w:hAnsi="Times New Roman"/>
          <w:color w:val="000000" w:themeColor="text1"/>
          <w:sz w:val="28"/>
          <w:szCs w:val="28"/>
        </w:rPr>
      </w:pPr>
      <w:r w:rsidRPr="00594DD8">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5172B9" w:rsidRPr="00594DD8" w:rsidRDefault="005172B9" w:rsidP="005172B9">
      <w:pPr>
        <w:pStyle w:val="ConsPlusNormal0"/>
        <w:ind w:firstLine="567"/>
        <w:jc w:val="both"/>
        <w:rPr>
          <w:rFonts w:ascii="Times New Roman" w:hAnsi="Times New Roman"/>
          <w:color w:val="000000" w:themeColor="text1"/>
          <w:sz w:val="28"/>
          <w:szCs w:val="28"/>
        </w:rPr>
      </w:pPr>
      <w:r w:rsidRPr="00594DD8">
        <w:rPr>
          <w:rFonts w:ascii="Times New Roman" w:hAnsi="Times New Roman"/>
          <w:color w:val="000000" w:themeColor="text1"/>
          <w:sz w:val="28"/>
          <w:szCs w:val="28"/>
        </w:rPr>
        <w:t>-</w:t>
      </w:r>
      <w:r w:rsidR="00476215">
        <w:rPr>
          <w:rFonts w:ascii="Times New Roman" w:hAnsi="Times New Roman"/>
          <w:color w:val="000000" w:themeColor="text1"/>
          <w:sz w:val="28"/>
          <w:szCs w:val="28"/>
        </w:rPr>
        <w:t xml:space="preserve"> </w:t>
      </w:r>
      <w:r w:rsidRPr="00594DD8">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72B9" w:rsidRPr="00594DD8" w:rsidRDefault="005172B9" w:rsidP="005172B9">
      <w:pPr>
        <w:pStyle w:val="ConsPlusNormal0"/>
        <w:ind w:firstLine="567"/>
        <w:jc w:val="both"/>
        <w:rPr>
          <w:rFonts w:ascii="Times New Roman" w:hAnsi="Times New Roman"/>
          <w:color w:val="000000" w:themeColor="text1"/>
          <w:sz w:val="28"/>
          <w:szCs w:val="28"/>
        </w:rPr>
      </w:pPr>
      <w:r w:rsidRPr="00594DD8">
        <w:rPr>
          <w:rFonts w:ascii="Times New Roman" w:hAnsi="Times New Roman"/>
          <w:color w:val="000000" w:themeColor="text1"/>
          <w:sz w:val="28"/>
          <w:szCs w:val="28"/>
        </w:rPr>
        <w:t>-</w:t>
      </w:r>
      <w:r w:rsidR="00476215">
        <w:rPr>
          <w:rFonts w:ascii="Times New Roman" w:hAnsi="Times New Roman"/>
          <w:color w:val="000000" w:themeColor="text1"/>
          <w:sz w:val="28"/>
          <w:szCs w:val="28"/>
        </w:rPr>
        <w:t xml:space="preserve"> </w:t>
      </w:r>
      <w:r w:rsidRPr="00594DD8">
        <w:rPr>
          <w:rFonts w:ascii="Times New Roman" w:hAnsi="Times New Roman"/>
          <w:color w:val="000000" w:themeColor="text1"/>
          <w:sz w:val="28"/>
          <w:szCs w:val="28"/>
        </w:rPr>
        <w:t>информационных технологий, предусмотренных статьями 9,</w:t>
      </w:r>
      <w:r w:rsidR="00476215">
        <w:rPr>
          <w:rFonts w:ascii="Times New Roman" w:hAnsi="Times New Roman"/>
          <w:color w:val="000000" w:themeColor="text1"/>
          <w:sz w:val="28"/>
          <w:szCs w:val="28"/>
        </w:rPr>
        <w:t xml:space="preserve"> </w:t>
      </w:r>
      <w:r w:rsidRPr="00594DD8">
        <w:rPr>
          <w:rFonts w:ascii="Times New Roman" w:hAnsi="Times New Roman"/>
          <w:color w:val="000000" w:themeColor="text1"/>
          <w:sz w:val="28"/>
          <w:szCs w:val="28"/>
        </w:rPr>
        <w:t>10 и 14 Федерального закона от 29.12.2022</w:t>
      </w:r>
      <w:r w:rsidR="00476215">
        <w:rPr>
          <w:rFonts w:ascii="Times New Roman" w:hAnsi="Times New Roman"/>
          <w:color w:val="000000" w:themeColor="text1"/>
          <w:sz w:val="28"/>
          <w:szCs w:val="28"/>
        </w:rPr>
        <w:t xml:space="preserve"> года </w:t>
      </w:r>
      <w:r w:rsidRPr="00594DD8">
        <w:rPr>
          <w:rFonts w:ascii="Times New Roman" w:hAnsi="Times New Roman"/>
          <w:color w:val="000000" w:themeColor="text1"/>
          <w:sz w:val="28"/>
          <w:szCs w:val="28"/>
        </w:rPr>
        <w:t>№</w:t>
      </w:r>
      <w:r w:rsidR="00476215">
        <w:rPr>
          <w:rFonts w:ascii="Times New Roman" w:hAnsi="Times New Roman"/>
          <w:color w:val="000000" w:themeColor="text1"/>
          <w:sz w:val="28"/>
          <w:szCs w:val="28"/>
        </w:rPr>
        <w:t xml:space="preserve"> </w:t>
      </w:r>
      <w:r w:rsidRPr="00594DD8">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9"/>
    <w:p w:rsidR="005172B9" w:rsidRPr="00594DD8" w:rsidRDefault="005172B9" w:rsidP="00476215">
      <w:pPr>
        <w:rPr>
          <w:b/>
          <w:bCs/>
          <w:color w:val="000000" w:themeColor="text1"/>
          <w:sz w:val="28"/>
          <w:szCs w:val="28"/>
          <w:lang w:eastAsia="ar-SA"/>
        </w:rPr>
      </w:pPr>
    </w:p>
    <w:p w:rsidR="005172B9" w:rsidRPr="00594DD8" w:rsidRDefault="005172B9" w:rsidP="00476215">
      <w:pPr>
        <w:rPr>
          <w:b/>
          <w:bCs/>
          <w:color w:val="000000" w:themeColor="text1"/>
          <w:sz w:val="28"/>
          <w:szCs w:val="28"/>
          <w:lang w:eastAsia="ar-SA"/>
        </w:rPr>
      </w:pPr>
    </w:p>
    <w:p w:rsidR="005172B9" w:rsidRPr="00594DD8" w:rsidRDefault="005172B9" w:rsidP="00476215">
      <w:pPr>
        <w:rPr>
          <w:b/>
          <w:bCs/>
          <w:color w:val="000000" w:themeColor="text1"/>
          <w:sz w:val="28"/>
          <w:szCs w:val="28"/>
          <w:lang w:eastAsia="ar-SA"/>
        </w:rPr>
      </w:pPr>
    </w:p>
    <w:p w:rsidR="005172B9" w:rsidRPr="00476215" w:rsidRDefault="00476215" w:rsidP="00476215">
      <w:pPr>
        <w:jc w:val="center"/>
        <w:rPr>
          <w:bCs/>
          <w:color w:val="000000" w:themeColor="text1"/>
          <w:sz w:val="28"/>
          <w:szCs w:val="28"/>
          <w:lang w:eastAsia="ar-SA"/>
        </w:rPr>
      </w:pPr>
      <w:r w:rsidRPr="00476215">
        <w:rPr>
          <w:bCs/>
          <w:color w:val="000000" w:themeColor="text1"/>
          <w:sz w:val="28"/>
          <w:szCs w:val="28"/>
          <w:lang w:eastAsia="ar-SA"/>
        </w:rPr>
        <w:t>_______________________</w:t>
      </w:r>
    </w:p>
    <w:p w:rsidR="005172B9" w:rsidRPr="00594DD8" w:rsidRDefault="005172B9" w:rsidP="00476215">
      <w:pPr>
        <w:rPr>
          <w:b/>
          <w:bCs/>
          <w:color w:val="000000" w:themeColor="text1"/>
          <w:sz w:val="28"/>
          <w:szCs w:val="28"/>
          <w:lang w:eastAsia="ar-SA"/>
        </w:rPr>
      </w:pPr>
    </w:p>
    <w:p w:rsidR="005172B9" w:rsidRDefault="005172B9" w:rsidP="00476215">
      <w:pPr>
        <w:rPr>
          <w:b/>
          <w:bCs/>
          <w:color w:val="000000"/>
          <w:lang w:eastAsia="ar-SA"/>
        </w:rPr>
      </w:pPr>
    </w:p>
    <w:p w:rsidR="005172B9" w:rsidRDefault="005172B9" w:rsidP="005172B9">
      <w:pPr>
        <w:jc w:val="right"/>
        <w:rPr>
          <w:b/>
          <w:bCs/>
          <w:color w:val="000000"/>
          <w:lang w:eastAsia="ar-SA"/>
        </w:rPr>
      </w:pPr>
    </w:p>
    <w:p w:rsidR="005172B9" w:rsidRDefault="005172B9" w:rsidP="005172B9">
      <w:pPr>
        <w:jc w:val="right"/>
        <w:rPr>
          <w:b/>
          <w:bCs/>
          <w:color w:val="000000"/>
          <w:lang w:eastAsia="ar-SA"/>
        </w:rPr>
      </w:pPr>
    </w:p>
    <w:p w:rsidR="005172B9" w:rsidRDefault="005172B9" w:rsidP="005172B9">
      <w:pPr>
        <w:jc w:val="right"/>
        <w:rPr>
          <w:b/>
          <w:bCs/>
          <w:color w:val="000000"/>
          <w:lang w:eastAsia="ar-SA"/>
        </w:rPr>
      </w:pPr>
    </w:p>
    <w:p w:rsidR="005172B9" w:rsidRDefault="005172B9" w:rsidP="005172B9">
      <w:pPr>
        <w:jc w:val="right"/>
        <w:rPr>
          <w:b/>
          <w:bCs/>
          <w:color w:val="000000"/>
          <w:lang w:eastAsia="ar-SA"/>
        </w:rPr>
      </w:pPr>
    </w:p>
    <w:p w:rsidR="005172B9" w:rsidRDefault="005172B9" w:rsidP="005172B9">
      <w:pPr>
        <w:jc w:val="right"/>
        <w:rPr>
          <w:b/>
          <w:bCs/>
          <w:color w:val="000000"/>
          <w:lang w:eastAsia="ar-SA"/>
        </w:rPr>
      </w:pPr>
    </w:p>
    <w:p w:rsidR="005172B9" w:rsidRDefault="005172B9" w:rsidP="005172B9">
      <w:pPr>
        <w:jc w:val="right"/>
        <w:rPr>
          <w:b/>
          <w:bCs/>
          <w:color w:val="000000"/>
          <w:lang w:eastAsia="ar-SA"/>
        </w:rPr>
      </w:pPr>
    </w:p>
    <w:p w:rsidR="005172B9" w:rsidRDefault="005172B9" w:rsidP="005172B9">
      <w:pPr>
        <w:jc w:val="right"/>
        <w:rPr>
          <w:b/>
          <w:bCs/>
          <w:color w:val="000000"/>
          <w:lang w:eastAsia="ar-SA"/>
        </w:rPr>
      </w:pPr>
    </w:p>
    <w:p w:rsidR="005172B9" w:rsidRPr="00866211" w:rsidRDefault="00866211" w:rsidP="00866211">
      <w:pPr>
        <w:ind w:left="5103"/>
        <w:rPr>
          <w:b/>
          <w:color w:val="000000"/>
          <w:sz w:val="28"/>
          <w:szCs w:val="28"/>
          <w:lang w:eastAsia="ar-SA"/>
        </w:rPr>
      </w:pPr>
      <w:r>
        <w:rPr>
          <w:b/>
          <w:bCs/>
          <w:color w:val="000000"/>
          <w:sz w:val="28"/>
          <w:szCs w:val="28"/>
          <w:lang w:eastAsia="ar-SA"/>
        </w:rPr>
        <w:lastRenderedPageBreak/>
        <w:t>Приложение №</w:t>
      </w:r>
      <w:r w:rsidR="005172B9" w:rsidRPr="00866211">
        <w:rPr>
          <w:b/>
          <w:bCs/>
          <w:color w:val="000000"/>
          <w:sz w:val="28"/>
          <w:szCs w:val="28"/>
          <w:lang w:eastAsia="ar-SA"/>
        </w:rPr>
        <w:t>1</w:t>
      </w:r>
      <w:r w:rsidR="005172B9" w:rsidRPr="00866211">
        <w:rPr>
          <w:b/>
          <w:color w:val="000000"/>
          <w:sz w:val="28"/>
          <w:szCs w:val="28"/>
          <w:lang w:eastAsia="ar-SA"/>
        </w:rPr>
        <w:t xml:space="preserve"> </w:t>
      </w:r>
    </w:p>
    <w:p w:rsidR="005172B9" w:rsidRPr="00866211" w:rsidRDefault="005172B9" w:rsidP="00866211">
      <w:pPr>
        <w:widowControl w:val="0"/>
        <w:suppressAutoHyphens/>
        <w:ind w:left="5103"/>
        <w:rPr>
          <w:color w:val="000000"/>
          <w:sz w:val="28"/>
          <w:szCs w:val="28"/>
          <w:lang w:eastAsia="ar-SA"/>
        </w:rPr>
      </w:pPr>
      <w:r w:rsidRPr="00866211">
        <w:rPr>
          <w:b/>
          <w:bCs/>
          <w:color w:val="000000"/>
          <w:sz w:val="28"/>
          <w:szCs w:val="28"/>
          <w:lang w:eastAsia="ar-SA"/>
        </w:rPr>
        <w:t xml:space="preserve">к </w:t>
      </w:r>
      <w:r w:rsidRPr="00866211">
        <w:rPr>
          <w:b/>
          <w:color w:val="000000"/>
          <w:sz w:val="28"/>
          <w:szCs w:val="28"/>
          <w:lang w:eastAsia="ar-SA"/>
        </w:rPr>
        <w:t>административному регламенту</w:t>
      </w:r>
    </w:p>
    <w:p w:rsidR="005172B9" w:rsidRPr="00866211" w:rsidRDefault="005172B9" w:rsidP="00866211">
      <w:pPr>
        <w:widowControl w:val="0"/>
        <w:suppressAutoHyphens/>
        <w:ind w:firstLine="720"/>
        <w:jc w:val="both"/>
        <w:rPr>
          <w:color w:val="000000"/>
          <w:sz w:val="28"/>
          <w:szCs w:val="28"/>
          <w:lang w:eastAsia="ar-SA"/>
        </w:rPr>
      </w:pPr>
    </w:p>
    <w:p w:rsidR="00866211" w:rsidRPr="00866211" w:rsidRDefault="005172B9" w:rsidP="00866211">
      <w:pPr>
        <w:widowControl w:val="0"/>
        <w:tabs>
          <w:tab w:val="num" w:pos="0"/>
          <w:tab w:val="left" w:pos="426"/>
        </w:tabs>
        <w:suppressAutoHyphens/>
        <w:jc w:val="center"/>
        <w:outlineLvl w:val="0"/>
        <w:rPr>
          <w:b/>
          <w:bCs/>
          <w:color w:val="000000"/>
          <w:sz w:val="27"/>
          <w:szCs w:val="27"/>
          <w:lang w:eastAsia="ar-SA"/>
        </w:rPr>
      </w:pPr>
      <w:r w:rsidRPr="00866211">
        <w:rPr>
          <w:b/>
          <w:bCs/>
          <w:color w:val="000000"/>
          <w:sz w:val="27"/>
          <w:szCs w:val="27"/>
          <w:lang w:eastAsia="ar-SA"/>
        </w:rPr>
        <w:t xml:space="preserve">Информация </w:t>
      </w:r>
    </w:p>
    <w:p w:rsidR="00866211" w:rsidRPr="00866211" w:rsidRDefault="005172B9" w:rsidP="00866211">
      <w:pPr>
        <w:widowControl w:val="0"/>
        <w:tabs>
          <w:tab w:val="num" w:pos="0"/>
          <w:tab w:val="left" w:pos="426"/>
        </w:tabs>
        <w:suppressAutoHyphens/>
        <w:jc w:val="center"/>
        <w:outlineLvl w:val="0"/>
        <w:rPr>
          <w:b/>
          <w:bCs/>
          <w:color w:val="000000"/>
          <w:sz w:val="27"/>
          <w:szCs w:val="27"/>
          <w:lang w:eastAsia="ar-SA"/>
        </w:rPr>
      </w:pPr>
      <w:r w:rsidRPr="00866211">
        <w:rPr>
          <w:b/>
          <w:bCs/>
          <w:color w:val="000000"/>
          <w:sz w:val="27"/>
          <w:szCs w:val="27"/>
          <w:lang w:eastAsia="ar-SA"/>
        </w:rPr>
        <w:t xml:space="preserve">о месте нахождения и графике работы организаций, </w:t>
      </w:r>
    </w:p>
    <w:p w:rsidR="005172B9" w:rsidRPr="00866211" w:rsidRDefault="005172B9" w:rsidP="00866211">
      <w:pPr>
        <w:widowControl w:val="0"/>
        <w:tabs>
          <w:tab w:val="num" w:pos="0"/>
          <w:tab w:val="left" w:pos="426"/>
        </w:tabs>
        <w:suppressAutoHyphens/>
        <w:jc w:val="center"/>
        <w:outlineLvl w:val="0"/>
        <w:rPr>
          <w:b/>
          <w:bCs/>
          <w:color w:val="000000"/>
          <w:sz w:val="27"/>
          <w:szCs w:val="27"/>
          <w:lang w:eastAsia="ar-SA"/>
        </w:rPr>
      </w:pPr>
      <w:r w:rsidRPr="00866211">
        <w:rPr>
          <w:b/>
          <w:bCs/>
          <w:color w:val="000000"/>
          <w:sz w:val="27"/>
          <w:szCs w:val="27"/>
          <w:lang w:eastAsia="ar-SA"/>
        </w:rPr>
        <w:t>обращение в которые необходимо для предоставления муниципальной услуги</w:t>
      </w:r>
    </w:p>
    <w:p w:rsidR="005172B9" w:rsidRPr="00866211" w:rsidRDefault="005172B9" w:rsidP="00866211">
      <w:pPr>
        <w:widowControl w:val="0"/>
        <w:suppressAutoHyphens/>
        <w:ind w:firstLine="720"/>
        <w:jc w:val="both"/>
        <w:rPr>
          <w:color w:val="000000"/>
          <w:sz w:val="27"/>
          <w:szCs w:val="27"/>
          <w:lang w:eastAsia="ar-SA"/>
        </w:rPr>
      </w:pPr>
    </w:p>
    <w:tbl>
      <w:tblPr>
        <w:tblW w:w="9639" w:type="dxa"/>
        <w:tblInd w:w="108" w:type="dxa"/>
        <w:tblLayout w:type="fixed"/>
        <w:tblLook w:val="0000"/>
      </w:tblPr>
      <w:tblGrid>
        <w:gridCol w:w="3398"/>
        <w:gridCol w:w="2410"/>
        <w:gridCol w:w="1280"/>
        <w:gridCol w:w="2551"/>
      </w:tblGrid>
      <w:tr w:rsidR="005172B9" w:rsidRPr="00866211" w:rsidTr="00866211">
        <w:tc>
          <w:tcPr>
            <w:tcW w:w="3398" w:type="dxa"/>
            <w:tcBorders>
              <w:top w:val="single" w:sz="4" w:space="0" w:color="000000"/>
              <w:left w:val="single" w:sz="4" w:space="0" w:color="000000"/>
              <w:bottom w:val="single" w:sz="4" w:space="0" w:color="000000"/>
            </w:tcBorders>
          </w:tcPr>
          <w:p w:rsidR="005172B9" w:rsidRPr="00866211" w:rsidRDefault="005172B9" w:rsidP="007212C9">
            <w:pPr>
              <w:widowControl w:val="0"/>
              <w:suppressAutoHyphens/>
              <w:snapToGrid w:val="0"/>
              <w:jc w:val="center"/>
              <w:rPr>
                <w:b/>
                <w:color w:val="000000"/>
                <w:sz w:val="27"/>
                <w:szCs w:val="27"/>
                <w:lang w:eastAsia="ar-SA"/>
              </w:rPr>
            </w:pPr>
            <w:r w:rsidRPr="00866211">
              <w:rPr>
                <w:b/>
                <w:color w:val="000000"/>
                <w:sz w:val="27"/>
                <w:szCs w:val="27"/>
                <w:lang w:eastAsia="ar-SA"/>
              </w:rPr>
              <w:t>Наименование организации</w:t>
            </w:r>
          </w:p>
        </w:tc>
        <w:tc>
          <w:tcPr>
            <w:tcW w:w="2410" w:type="dxa"/>
            <w:tcBorders>
              <w:top w:val="single" w:sz="4" w:space="0" w:color="000000"/>
              <w:left w:val="single" w:sz="4" w:space="0" w:color="000000"/>
              <w:bottom w:val="single" w:sz="4" w:space="0" w:color="000000"/>
            </w:tcBorders>
          </w:tcPr>
          <w:p w:rsidR="005172B9" w:rsidRPr="00866211" w:rsidRDefault="005172B9" w:rsidP="007212C9">
            <w:pPr>
              <w:widowControl w:val="0"/>
              <w:suppressAutoHyphens/>
              <w:snapToGrid w:val="0"/>
              <w:jc w:val="center"/>
              <w:rPr>
                <w:b/>
                <w:color w:val="000000"/>
                <w:sz w:val="27"/>
                <w:szCs w:val="27"/>
                <w:lang w:eastAsia="ar-SA"/>
              </w:rPr>
            </w:pPr>
            <w:r w:rsidRPr="00866211">
              <w:rPr>
                <w:b/>
                <w:color w:val="000000"/>
                <w:sz w:val="27"/>
                <w:szCs w:val="27"/>
                <w:lang w:eastAsia="ar-SA"/>
              </w:rPr>
              <w:t>Адрес</w:t>
            </w:r>
          </w:p>
        </w:tc>
        <w:tc>
          <w:tcPr>
            <w:tcW w:w="1280" w:type="dxa"/>
            <w:tcBorders>
              <w:top w:val="single" w:sz="4" w:space="0" w:color="000000"/>
              <w:left w:val="single" w:sz="4" w:space="0" w:color="000000"/>
              <w:bottom w:val="single" w:sz="4" w:space="0" w:color="000000"/>
            </w:tcBorders>
          </w:tcPr>
          <w:p w:rsidR="005172B9" w:rsidRPr="00866211" w:rsidRDefault="005172B9" w:rsidP="007212C9">
            <w:pPr>
              <w:widowControl w:val="0"/>
              <w:suppressAutoHyphens/>
              <w:snapToGrid w:val="0"/>
              <w:jc w:val="center"/>
              <w:rPr>
                <w:b/>
                <w:color w:val="000000"/>
                <w:sz w:val="27"/>
                <w:szCs w:val="27"/>
                <w:lang w:eastAsia="ar-SA"/>
              </w:rPr>
            </w:pPr>
            <w:r w:rsidRPr="00866211">
              <w:rPr>
                <w:b/>
                <w:color w:val="000000"/>
                <w:sz w:val="27"/>
                <w:szCs w:val="27"/>
                <w:lang w:eastAsia="ar-SA"/>
              </w:rPr>
              <w:t>Телефон</w:t>
            </w:r>
          </w:p>
        </w:tc>
        <w:tc>
          <w:tcPr>
            <w:tcW w:w="2551" w:type="dxa"/>
            <w:tcBorders>
              <w:top w:val="single" w:sz="4" w:space="0" w:color="000000"/>
              <w:left w:val="single" w:sz="4" w:space="0" w:color="000000"/>
              <w:bottom w:val="single" w:sz="4" w:space="0" w:color="000000"/>
              <w:right w:val="single" w:sz="4" w:space="0" w:color="000000"/>
            </w:tcBorders>
          </w:tcPr>
          <w:p w:rsidR="005172B9" w:rsidRPr="00866211" w:rsidRDefault="005172B9" w:rsidP="007212C9">
            <w:pPr>
              <w:widowControl w:val="0"/>
              <w:suppressAutoHyphens/>
              <w:snapToGrid w:val="0"/>
              <w:jc w:val="center"/>
              <w:rPr>
                <w:b/>
                <w:color w:val="000000"/>
                <w:sz w:val="27"/>
                <w:szCs w:val="27"/>
                <w:lang w:eastAsia="ar-SA"/>
              </w:rPr>
            </w:pPr>
            <w:r w:rsidRPr="00866211">
              <w:rPr>
                <w:b/>
                <w:color w:val="000000"/>
                <w:sz w:val="27"/>
                <w:szCs w:val="27"/>
                <w:lang w:eastAsia="ar-SA"/>
              </w:rPr>
              <w:t>График работы</w:t>
            </w:r>
          </w:p>
        </w:tc>
      </w:tr>
      <w:tr w:rsidR="005172B9" w:rsidRPr="00866211" w:rsidTr="00866211">
        <w:tc>
          <w:tcPr>
            <w:tcW w:w="3398" w:type="dxa"/>
            <w:tcBorders>
              <w:top w:val="single" w:sz="4" w:space="0" w:color="000000"/>
              <w:left w:val="single" w:sz="4" w:space="0" w:color="000000"/>
              <w:bottom w:val="single" w:sz="4" w:space="0" w:color="000000"/>
            </w:tcBorders>
          </w:tcPr>
          <w:p w:rsidR="005172B9" w:rsidRPr="00866211" w:rsidRDefault="005172B9" w:rsidP="007212C9">
            <w:pPr>
              <w:widowControl w:val="0"/>
              <w:suppressAutoHyphens/>
              <w:snapToGrid w:val="0"/>
              <w:jc w:val="both"/>
              <w:rPr>
                <w:color w:val="000000"/>
                <w:sz w:val="27"/>
                <w:szCs w:val="27"/>
                <w:lang w:eastAsia="ar-SA"/>
              </w:rPr>
            </w:pPr>
            <w:r w:rsidRPr="00866211">
              <w:rPr>
                <w:color w:val="000000"/>
                <w:sz w:val="27"/>
                <w:szCs w:val="27"/>
                <w:lang w:eastAsia="ar-SA"/>
              </w:rPr>
              <w:t>Управление Ж</w:t>
            </w:r>
            <w:r w:rsidR="00866211">
              <w:rPr>
                <w:color w:val="000000"/>
                <w:sz w:val="27"/>
                <w:szCs w:val="27"/>
                <w:lang w:eastAsia="ar-SA"/>
              </w:rPr>
              <w:t>КХ администрации Калининского муниципального района</w:t>
            </w:r>
            <w:r w:rsidRPr="00866211">
              <w:rPr>
                <w:color w:val="000000"/>
                <w:sz w:val="27"/>
                <w:szCs w:val="27"/>
                <w:lang w:eastAsia="ar-SA"/>
              </w:rPr>
              <w:t xml:space="preserve"> Саратовской области</w:t>
            </w:r>
          </w:p>
        </w:tc>
        <w:tc>
          <w:tcPr>
            <w:tcW w:w="2410" w:type="dxa"/>
            <w:tcBorders>
              <w:top w:val="single" w:sz="4" w:space="0" w:color="000000"/>
              <w:left w:val="single" w:sz="4" w:space="0" w:color="000000"/>
              <w:bottom w:val="single" w:sz="4" w:space="0" w:color="000000"/>
            </w:tcBorders>
          </w:tcPr>
          <w:p w:rsidR="005172B9" w:rsidRPr="00866211" w:rsidRDefault="00866211" w:rsidP="007212C9">
            <w:pPr>
              <w:widowControl w:val="0"/>
              <w:suppressAutoHyphens/>
              <w:snapToGrid w:val="0"/>
              <w:jc w:val="both"/>
              <w:rPr>
                <w:color w:val="000000"/>
                <w:sz w:val="27"/>
                <w:szCs w:val="27"/>
                <w:lang w:eastAsia="ar-SA"/>
              </w:rPr>
            </w:pPr>
            <w:r>
              <w:rPr>
                <w:color w:val="000000"/>
                <w:sz w:val="27"/>
                <w:szCs w:val="27"/>
                <w:lang w:eastAsia="ar-SA"/>
              </w:rPr>
              <w:t xml:space="preserve">г. </w:t>
            </w:r>
            <w:r w:rsidR="005172B9" w:rsidRPr="00866211">
              <w:rPr>
                <w:color w:val="000000"/>
                <w:sz w:val="27"/>
                <w:szCs w:val="27"/>
                <w:lang w:eastAsia="ar-SA"/>
              </w:rPr>
              <w:t>Калининск, ул. Коллективная, 61</w:t>
            </w:r>
          </w:p>
        </w:tc>
        <w:tc>
          <w:tcPr>
            <w:tcW w:w="1280" w:type="dxa"/>
            <w:tcBorders>
              <w:top w:val="single" w:sz="4" w:space="0" w:color="000000"/>
              <w:left w:val="single" w:sz="4" w:space="0" w:color="000000"/>
              <w:bottom w:val="single" w:sz="4" w:space="0" w:color="000000"/>
            </w:tcBorders>
          </w:tcPr>
          <w:p w:rsidR="005172B9" w:rsidRPr="00866211" w:rsidRDefault="005172B9" w:rsidP="007212C9">
            <w:pPr>
              <w:widowControl w:val="0"/>
              <w:suppressAutoHyphens/>
              <w:snapToGrid w:val="0"/>
              <w:jc w:val="center"/>
              <w:rPr>
                <w:color w:val="000000"/>
                <w:sz w:val="27"/>
                <w:szCs w:val="27"/>
                <w:lang w:eastAsia="ar-SA"/>
              </w:rPr>
            </w:pPr>
            <w:r w:rsidRPr="00866211">
              <w:rPr>
                <w:color w:val="000000"/>
                <w:sz w:val="27"/>
                <w:szCs w:val="27"/>
                <w:lang w:eastAsia="ar-SA"/>
              </w:rPr>
              <w:t>31534</w:t>
            </w:r>
          </w:p>
        </w:tc>
        <w:tc>
          <w:tcPr>
            <w:tcW w:w="2551" w:type="dxa"/>
            <w:tcBorders>
              <w:top w:val="single" w:sz="4" w:space="0" w:color="000000"/>
              <w:left w:val="single" w:sz="4" w:space="0" w:color="000000"/>
              <w:bottom w:val="single" w:sz="4" w:space="0" w:color="000000"/>
              <w:right w:val="single" w:sz="4" w:space="0" w:color="000000"/>
            </w:tcBorders>
          </w:tcPr>
          <w:p w:rsidR="005172B9" w:rsidRPr="00866211" w:rsidRDefault="005172B9" w:rsidP="00866211">
            <w:pPr>
              <w:widowControl w:val="0"/>
              <w:suppressAutoHyphens/>
              <w:snapToGrid w:val="0"/>
              <w:jc w:val="both"/>
              <w:rPr>
                <w:color w:val="000000"/>
                <w:sz w:val="27"/>
                <w:szCs w:val="27"/>
                <w:lang w:eastAsia="ar-SA"/>
              </w:rPr>
            </w:pPr>
            <w:r w:rsidRPr="00866211">
              <w:rPr>
                <w:color w:val="000000"/>
                <w:sz w:val="27"/>
                <w:szCs w:val="27"/>
                <w:lang w:eastAsia="ar-SA"/>
              </w:rPr>
              <w:t>Понедельник, вторник, среда, четверг, пятница: с 08.00 до 17.00</w:t>
            </w:r>
          </w:p>
        </w:tc>
      </w:tr>
    </w:tbl>
    <w:p w:rsidR="005172B9" w:rsidRPr="00866211" w:rsidRDefault="005172B9" w:rsidP="005172B9">
      <w:pPr>
        <w:widowControl w:val="0"/>
        <w:suppressAutoHyphens/>
        <w:ind w:firstLine="720"/>
        <w:jc w:val="both"/>
        <w:rPr>
          <w:rFonts w:ascii="Arial" w:hAnsi="Arial" w:cs="Arial"/>
          <w:color w:val="000000"/>
          <w:sz w:val="28"/>
          <w:szCs w:val="28"/>
          <w:lang w:eastAsia="ar-SA"/>
        </w:rPr>
      </w:pPr>
    </w:p>
    <w:p w:rsidR="005172B9" w:rsidRPr="003D1B2A" w:rsidRDefault="005172B9" w:rsidP="005172B9">
      <w:pPr>
        <w:widowControl w:val="0"/>
        <w:suppressAutoHyphens/>
        <w:ind w:left="567"/>
        <w:jc w:val="right"/>
        <w:rPr>
          <w:rFonts w:ascii="Arial" w:hAnsi="Arial" w:cs="Arial"/>
          <w:color w:val="000000"/>
          <w:lang w:eastAsia="ar-SA"/>
        </w:rPr>
      </w:pPr>
      <w:bookmarkStart w:id="29" w:name="sub_10200"/>
    </w:p>
    <w:p w:rsidR="005172B9" w:rsidRPr="003D1B2A" w:rsidRDefault="005172B9" w:rsidP="005172B9">
      <w:pPr>
        <w:widowControl w:val="0"/>
        <w:suppressAutoHyphens/>
        <w:ind w:firstLine="698"/>
        <w:jc w:val="right"/>
        <w:rPr>
          <w:rFonts w:ascii="Arial" w:hAnsi="Arial" w:cs="Arial"/>
          <w:color w:val="000000"/>
          <w:lang w:eastAsia="ar-SA"/>
        </w:rPr>
      </w:pPr>
    </w:p>
    <w:p w:rsidR="005172B9" w:rsidRPr="003D1B2A" w:rsidRDefault="005172B9" w:rsidP="005172B9">
      <w:pPr>
        <w:widowControl w:val="0"/>
        <w:suppressAutoHyphens/>
        <w:ind w:firstLine="698"/>
        <w:jc w:val="right"/>
        <w:rPr>
          <w:rFonts w:ascii="Arial" w:hAnsi="Arial" w:cs="Arial"/>
          <w:color w:val="000000"/>
          <w:lang w:eastAsia="ar-SA"/>
        </w:rPr>
      </w:pPr>
    </w:p>
    <w:bookmarkEnd w:id="29"/>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rFonts w:ascii="Arial" w:hAnsi="Arial" w:cs="Arial"/>
          <w:color w:val="000000"/>
          <w:lang w:eastAsia="ar-SA"/>
        </w:rPr>
      </w:pPr>
    </w:p>
    <w:p w:rsidR="005172B9" w:rsidRPr="003D1B2A" w:rsidRDefault="005172B9" w:rsidP="005172B9">
      <w:pPr>
        <w:widowControl w:val="0"/>
        <w:suppressAutoHyphens/>
        <w:jc w:val="right"/>
        <w:rPr>
          <w:b/>
          <w:bCs/>
          <w:color w:val="000000"/>
          <w:lang w:eastAsia="ar-SA"/>
        </w:rPr>
      </w:pPr>
    </w:p>
    <w:p w:rsidR="005172B9" w:rsidRPr="003D1B2A" w:rsidRDefault="005172B9" w:rsidP="005172B9">
      <w:pPr>
        <w:widowControl w:val="0"/>
        <w:suppressAutoHyphens/>
        <w:jc w:val="right"/>
        <w:rPr>
          <w:b/>
          <w:bCs/>
          <w:color w:val="000000"/>
          <w:lang w:eastAsia="ar-SA"/>
        </w:rPr>
      </w:pPr>
    </w:p>
    <w:p w:rsidR="005172B9" w:rsidRPr="003D1B2A" w:rsidRDefault="005172B9" w:rsidP="005172B9">
      <w:pPr>
        <w:widowControl w:val="0"/>
        <w:suppressAutoHyphens/>
        <w:jc w:val="right"/>
        <w:rPr>
          <w:b/>
          <w:bCs/>
          <w:color w:val="000000"/>
          <w:lang w:eastAsia="ar-SA"/>
        </w:rPr>
      </w:pPr>
    </w:p>
    <w:p w:rsidR="005172B9" w:rsidRPr="003D1B2A" w:rsidRDefault="005172B9" w:rsidP="005172B9">
      <w:pPr>
        <w:widowControl w:val="0"/>
        <w:suppressAutoHyphens/>
        <w:jc w:val="right"/>
        <w:rPr>
          <w:b/>
          <w:bCs/>
          <w:color w:val="000000"/>
          <w:lang w:eastAsia="ar-SA"/>
        </w:rPr>
      </w:pPr>
    </w:p>
    <w:p w:rsidR="005172B9" w:rsidRPr="003D1B2A" w:rsidRDefault="005172B9" w:rsidP="005172B9">
      <w:pPr>
        <w:widowControl w:val="0"/>
        <w:suppressAutoHyphens/>
        <w:jc w:val="right"/>
        <w:rPr>
          <w:b/>
          <w:bCs/>
          <w:color w:val="000000"/>
          <w:lang w:eastAsia="ar-SA"/>
        </w:rPr>
      </w:pPr>
    </w:p>
    <w:p w:rsidR="005172B9" w:rsidRPr="003D1B2A" w:rsidRDefault="005172B9" w:rsidP="005172B9">
      <w:pPr>
        <w:widowControl w:val="0"/>
        <w:suppressAutoHyphens/>
        <w:jc w:val="right"/>
        <w:rPr>
          <w:b/>
          <w:bCs/>
          <w:color w:val="000000"/>
          <w:lang w:eastAsia="ar-SA"/>
        </w:rPr>
      </w:pPr>
    </w:p>
    <w:p w:rsidR="005172B9" w:rsidRPr="003D1B2A" w:rsidRDefault="005172B9" w:rsidP="005172B9">
      <w:pPr>
        <w:widowControl w:val="0"/>
        <w:suppressAutoHyphens/>
        <w:jc w:val="right"/>
        <w:rPr>
          <w:b/>
          <w:bCs/>
          <w:color w:val="000000"/>
          <w:lang w:eastAsia="ar-SA"/>
        </w:rPr>
      </w:pPr>
    </w:p>
    <w:p w:rsidR="005172B9" w:rsidRPr="003D1B2A" w:rsidRDefault="005172B9" w:rsidP="005172B9">
      <w:pPr>
        <w:widowControl w:val="0"/>
        <w:suppressAutoHyphens/>
        <w:jc w:val="right"/>
        <w:rPr>
          <w:b/>
          <w:bCs/>
          <w:color w:val="000000"/>
          <w:lang w:eastAsia="ar-SA"/>
        </w:rPr>
      </w:pPr>
    </w:p>
    <w:p w:rsidR="005172B9" w:rsidRPr="003D1B2A" w:rsidRDefault="005172B9" w:rsidP="005172B9">
      <w:pPr>
        <w:widowControl w:val="0"/>
        <w:suppressAutoHyphens/>
        <w:jc w:val="right"/>
        <w:rPr>
          <w:b/>
          <w:bCs/>
          <w:color w:val="000000"/>
          <w:lang w:eastAsia="ar-SA"/>
        </w:rPr>
      </w:pPr>
    </w:p>
    <w:p w:rsidR="005172B9" w:rsidRPr="003D1B2A" w:rsidRDefault="005172B9" w:rsidP="005172B9">
      <w:pPr>
        <w:widowControl w:val="0"/>
        <w:suppressAutoHyphens/>
        <w:jc w:val="right"/>
        <w:rPr>
          <w:b/>
          <w:bCs/>
          <w:color w:val="000000"/>
          <w:lang w:eastAsia="ar-SA"/>
        </w:rPr>
      </w:pPr>
    </w:p>
    <w:p w:rsidR="00197A89" w:rsidRPr="00866211" w:rsidRDefault="00197A89" w:rsidP="00197A89">
      <w:pPr>
        <w:ind w:left="5103"/>
        <w:rPr>
          <w:b/>
          <w:color w:val="000000"/>
          <w:sz w:val="28"/>
          <w:szCs w:val="28"/>
          <w:lang w:eastAsia="ar-SA"/>
        </w:rPr>
      </w:pPr>
      <w:r>
        <w:rPr>
          <w:b/>
          <w:bCs/>
          <w:color w:val="000000"/>
          <w:sz w:val="28"/>
          <w:szCs w:val="28"/>
          <w:lang w:eastAsia="ar-SA"/>
        </w:rPr>
        <w:lastRenderedPageBreak/>
        <w:t>Приложение №2</w:t>
      </w:r>
      <w:r w:rsidRPr="00866211">
        <w:rPr>
          <w:b/>
          <w:color w:val="000000"/>
          <w:sz w:val="28"/>
          <w:szCs w:val="28"/>
          <w:lang w:eastAsia="ar-SA"/>
        </w:rPr>
        <w:t xml:space="preserve"> </w:t>
      </w:r>
    </w:p>
    <w:p w:rsidR="005172B9" w:rsidRPr="003D1B2A" w:rsidRDefault="00197A89" w:rsidP="00197A89">
      <w:pPr>
        <w:widowControl w:val="0"/>
        <w:suppressAutoHyphens/>
        <w:ind w:left="5103"/>
        <w:jc w:val="both"/>
        <w:rPr>
          <w:color w:val="000000"/>
          <w:lang w:eastAsia="ar-SA"/>
        </w:rPr>
      </w:pPr>
      <w:r w:rsidRPr="00866211">
        <w:rPr>
          <w:b/>
          <w:bCs/>
          <w:color w:val="000000"/>
          <w:sz w:val="28"/>
          <w:szCs w:val="28"/>
          <w:lang w:eastAsia="ar-SA"/>
        </w:rPr>
        <w:t xml:space="preserve">к </w:t>
      </w:r>
      <w:r w:rsidRPr="00866211">
        <w:rPr>
          <w:b/>
          <w:color w:val="000000"/>
          <w:sz w:val="28"/>
          <w:szCs w:val="28"/>
          <w:lang w:eastAsia="ar-SA"/>
        </w:rPr>
        <w:t>административному регламенту</w:t>
      </w:r>
    </w:p>
    <w:p w:rsidR="005172B9" w:rsidRPr="00197A89" w:rsidRDefault="005172B9" w:rsidP="00197A89">
      <w:pPr>
        <w:widowControl w:val="0"/>
        <w:suppressAutoHyphens/>
        <w:jc w:val="both"/>
        <w:rPr>
          <w:i/>
          <w:iCs/>
          <w:color w:val="000000"/>
          <w:sz w:val="27"/>
          <w:szCs w:val="27"/>
          <w:lang w:eastAsia="ar-SA"/>
        </w:rPr>
      </w:pPr>
    </w:p>
    <w:p w:rsidR="005172B9" w:rsidRPr="00197A89" w:rsidRDefault="005172B9" w:rsidP="00197A89">
      <w:pPr>
        <w:widowControl w:val="0"/>
        <w:suppressAutoHyphens/>
        <w:jc w:val="center"/>
        <w:rPr>
          <w:b/>
          <w:color w:val="000000"/>
          <w:sz w:val="27"/>
          <w:szCs w:val="27"/>
          <w:lang w:eastAsia="ar-SA"/>
        </w:rPr>
      </w:pPr>
      <w:r w:rsidRPr="00197A89">
        <w:rPr>
          <w:b/>
          <w:color w:val="000000"/>
          <w:sz w:val="27"/>
          <w:szCs w:val="27"/>
          <w:lang w:eastAsia="ar-SA"/>
        </w:rPr>
        <w:t>Форма заявления о переводе жилого помещения в нежилое помещение</w:t>
      </w:r>
    </w:p>
    <w:p w:rsidR="005172B9" w:rsidRPr="00197A89" w:rsidRDefault="005172B9" w:rsidP="00197A89">
      <w:pPr>
        <w:widowControl w:val="0"/>
        <w:suppressAutoHyphens/>
        <w:jc w:val="center"/>
        <w:rPr>
          <w:b/>
          <w:color w:val="000000"/>
          <w:sz w:val="27"/>
          <w:szCs w:val="27"/>
          <w:lang w:eastAsia="ar-SA"/>
        </w:rPr>
      </w:pPr>
      <w:r w:rsidRPr="00197A89">
        <w:rPr>
          <w:b/>
          <w:color w:val="000000"/>
          <w:sz w:val="27"/>
          <w:szCs w:val="27"/>
          <w:lang w:eastAsia="ar-SA"/>
        </w:rPr>
        <w:t>и нежилого помещения в жилое помещение</w:t>
      </w:r>
    </w:p>
    <w:p w:rsidR="005172B9" w:rsidRPr="00197A89" w:rsidRDefault="005172B9" w:rsidP="00197A89">
      <w:pPr>
        <w:widowControl w:val="0"/>
        <w:suppressAutoHyphens/>
        <w:ind w:firstLine="567"/>
        <w:jc w:val="both"/>
        <w:rPr>
          <w:color w:val="000000"/>
          <w:sz w:val="27"/>
          <w:szCs w:val="27"/>
          <w:lang w:eastAsia="ar-SA"/>
        </w:rPr>
      </w:pPr>
    </w:p>
    <w:p w:rsidR="00197A89" w:rsidRDefault="005172B9" w:rsidP="00197A89">
      <w:pPr>
        <w:widowControl w:val="0"/>
        <w:suppressAutoHyphens/>
        <w:jc w:val="center"/>
        <w:rPr>
          <w:b/>
          <w:bCs/>
          <w:color w:val="000000"/>
          <w:sz w:val="27"/>
          <w:szCs w:val="27"/>
          <w:lang w:eastAsia="ar-SA"/>
        </w:rPr>
      </w:pPr>
      <w:r w:rsidRPr="00197A89">
        <w:rPr>
          <w:b/>
          <w:bCs/>
          <w:color w:val="000000"/>
          <w:sz w:val="27"/>
          <w:szCs w:val="27"/>
          <w:lang w:eastAsia="ar-SA"/>
        </w:rPr>
        <w:t xml:space="preserve">Заявление в Управление ЖКХ </w:t>
      </w:r>
    </w:p>
    <w:p w:rsidR="00197A89" w:rsidRDefault="005172B9" w:rsidP="00197A89">
      <w:pPr>
        <w:widowControl w:val="0"/>
        <w:suppressAutoHyphens/>
        <w:jc w:val="center"/>
        <w:rPr>
          <w:b/>
          <w:bCs/>
          <w:color w:val="000000"/>
          <w:sz w:val="27"/>
          <w:szCs w:val="27"/>
          <w:lang w:eastAsia="ar-SA"/>
        </w:rPr>
      </w:pPr>
      <w:r w:rsidRPr="00197A89">
        <w:rPr>
          <w:b/>
          <w:bCs/>
          <w:color w:val="000000"/>
          <w:sz w:val="27"/>
          <w:szCs w:val="27"/>
          <w:lang w:eastAsia="ar-SA"/>
        </w:rPr>
        <w:t xml:space="preserve">администрации Калининского муниципального района </w:t>
      </w:r>
    </w:p>
    <w:p w:rsidR="005172B9" w:rsidRPr="00197A89" w:rsidRDefault="005172B9" w:rsidP="00197A89">
      <w:pPr>
        <w:widowControl w:val="0"/>
        <w:suppressAutoHyphens/>
        <w:jc w:val="center"/>
        <w:rPr>
          <w:b/>
          <w:bCs/>
          <w:color w:val="000000"/>
          <w:sz w:val="27"/>
          <w:szCs w:val="27"/>
          <w:lang w:eastAsia="ar-SA"/>
        </w:rPr>
      </w:pPr>
      <w:r w:rsidRPr="00197A89">
        <w:rPr>
          <w:b/>
          <w:bCs/>
          <w:color w:val="000000"/>
          <w:sz w:val="27"/>
          <w:szCs w:val="27"/>
          <w:lang w:eastAsia="ar-SA"/>
        </w:rPr>
        <w:t>Саратовской области</w:t>
      </w:r>
    </w:p>
    <w:p w:rsidR="005172B9" w:rsidRPr="00197A89" w:rsidRDefault="005172B9" w:rsidP="00197A89">
      <w:pPr>
        <w:widowControl w:val="0"/>
        <w:suppressAutoHyphens/>
        <w:ind w:firstLine="567"/>
        <w:jc w:val="center"/>
        <w:rPr>
          <w:color w:val="000000"/>
          <w:sz w:val="27"/>
          <w:szCs w:val="27"/>
          <w:lang w:eastAsia="ar-SA"/>
        </w:rPr>
      </w:pPr>
    </w:p>
    <w:p w:rsidR="005172B9" w:rsidRPr="00197A89" w:rsidRDefault="00197A89" w:rsidP="00197A89">
      <w:pPr>
        <w:widowControl w:val="0"/>
        <w:suppressAutoHyphens/>
        <w:jc w:val="both"/>
        <w:rPr>
          <w:color w:val="000000"/>
          <w:lang w:eastAsia="ar-SA"/>
        </w:rPr>
      </w:pPr>
      <w:r>
        <w:rPr>
          <w:color w:val="000000"/>
          <w:sz w:val="27"/>
          <w:szCs w:val="27"/>
          <w:lang w:eastAsia="ar-SA"/>
        </w:rPr>
        <w:t>__________________________</w:t>
      </w:r>
      <w:r w:rsidR="005172B9" w:rsidRPr="00197A89">
        <w:rPr>
          <w:color w:val="000000"/>
          <w:sz w:val="27"/>
          <w:szCs w:val="27"/>
          <w:lang w:eastAsia="ar-SA"/>
        </w:rPr>
        <w:t xml:space="preserve"> помещения в _______________________ помещение </w:t>
      </w:r>
      <w:r w:rsidR="005172B9" w:rsidRPr="00197A89">
        <w:rPr>
          <w:color w:val="000000"/>
          <w:lang w:eastAsia="ar-SA"/>
        </w:rPr>
        <w:t>(жилого/нежил</w:t>
      </w:r>
      <w:r>
        <w:rPr>
          <w:color w:val="000000"/>
          <w:lang w:eastAsia="ar-SA"/>
        </w:rPr>
        <w:t xml:space="preserve">ого - указать)     </w:t>
      </w:r>
      <w:r w:rsidR="005172B9" w:rsidRPr="00197A89">
        <w:rPr>
          <w:color w:val="000000"/>
          <w:lang w:eastAsia="ar-SA"/>
        </w:rPr>
        <w:t>(нежилое/жилое - указать)</w:t>
      </w:r>
    </w:p>
    <w:p w:rsidR="005172B9" w:rsidRPr="00197A89" w:rsidRDefault="005172B9" w:rsidP="00197A89">
      <w:pPr>
        <w:widowControl w:val="0"/>
        <w:suppressAutoHyphens/>
        <w:jc w:val="both"/>
        <w:rPr>
          <w:color w:val="000000"/>
          <w:sz w:val="27"/>
          <w:szCs w:val="27"/>
          <w:lang w:eastAsia="ar-SA"/>
        </w:rPr>
      </w:pPr>
      <w:r w:rsidRPr="00197A89">
        <w:rPr>
          <w:color w:val="000000"/>
          <w:sz w:val="27"/>
          <w:szCs w:val="27"/>
          <w:lang w:eastAsia="ar-SA"/>
        </w:rPr>
        <w:t>от ____________________________________________________________________</w:t>
      </w:r>
    </w:p>
    <w:p w:rsidR="005172B9" w:rsidRPr="00197A89" w:rsidRDefault="005172B9" w:rsidP="00197A89">
      <w:pPr>
        <w:widowControl w:val="0"/>
        <w:suppressAutoHyphens/>
        <w:jc w:val="center"/>
        <w:rPr>
          <w:color w:val="000000"/>
          <w:lang w:eastAsia="ar-SA"/>
        </w:rPr>
      </w:pPr>
      <w:r w:rsidRPr="00197A89">
        <w:rPr>
          <w:color w:val="000000"/>
          <w:lang w:eastAsia="ar-SA"/>
        </w:rPr>
        <w:t>(указывается собственник помещения либо собственники помещения,</w:t>
      </w:r>
      <w:r w:rsidR="00197A89" w:rsidRPr="00197A89">
        <w:rPr>
          <w:color w:val="000000"/>
          <w:lang w:eastAsia="ar-SA"/>
        </w:rPr>
        <w:t xml:space="preserve"> находящегося в общей</w:t>
      </w:r>
      <w:r w:rsidR="00197A89">
        <w:rPr>
          <w:color w:val="000000"/>
          <w:lang w:eastAsia="ar-SA"/>
        </w:rPr>
        <w:t xml:space="preserve"> </w:t>
      </w:r>
      <w:r w:rsidR="00197A89" w:rsidRPr="00197A89">
        <w:rPr>
          <w:color w:val="000000"/>
          <w:lang w:eastAsia="ar-SA"/>
        </w:rPr>
        <w:t>собственности</w:t>
      </w:r>
    </w:p>
    <w:p w:rsidR="005172B9" w:rsidRPr="00197A89" w:rsidRDefault="005172B9" w:rsidP="00197A89">
      <w:pPr>
        <w:widowControl w:val="0"/>
        <w:suppressAutoHyphens/>
        <w:jc w:val="both"/>
        <w:rPr>
          <w:color w:val="000000"/>
          <w:sz w:val="27"/>
          <w:szCs w:val="27"/>
          <w:lang w:eastAsia="ar-SA"/>
        </w:rPr>
      </w:pPr>
      <w:r w:rsidRPr="00197A89">
        <w:rPr>
          <w:color w:val="000000"/>
          <w:sz w:val="27"/>
          <w:szCs w:val="27"/>
          <w:lang w:eastAsia="ar-SA"/>
        </w:rPr>
        <w:t>_____________________________________________________________</w:t>
      </w:r>
      <w:r w:rsidR="00197A89">
        <w:rPr>
          <w:color w:val="000000"/>
          <w:sz w:val="27"/>
          <w:szCs w:val="27"/>
          <w:lang w:eastAsia="ar-SA"/>
        </w:rPr>
        <w:t>_____</w:t>
      </w:r>
      <w:r w:rsidRPr="00197A89">
        <w:rPr>
          <w:color w:val="000000"/>
          <w:sz w:val="27"/>
          <w:szCs w:val="27"/>
          <w:lang w:eastAsia="ar-SA"/>
        </w:rPr>
        <w:t>___</w:t>
      </w:r>
    </w:p>
    <w:p w:rsidR="00197A89" w:rsidRPr="00197A89" w:rsidRDefault="005172B9" w:rsidP="00197A89">
      <w:pPr>
        <w:widowControl w:val="0"/>
        <w:suppressAutoHyphens/>
        <w:jc w:val="center"/>
        <w:rPr>
          <w:color w:val="000000"/>
          <w:lang w:eastAsia="ar-SA"/>
        </w:rPr>
      </w:pPr>
      <w:r w:rsidRPr="00197A89">
        <w:rPr>
          <w:color w:val="000000"/>
          <w:lang w:eastAsia="ar-SA"/>
        </w:rPr>
        <w:t>двух и более лиц, в случае, если ни</w:t>
      </w:r>
      <w:r w:rsidR="00197A89">
        <w:rPr>
          <w:color w:val="000000"/>
          <w:lang w:eastAsia="ar-SA"/>
        </w:rPr>
        <w:t xml:space="preserve"> </w:t>
      </w:r>
      <w:r w:rsidR="00197A89" w:rsidRPr="00197A89">
        <w:rPr>
          <w:color w:val="000000"/>
          <w:lang w:eastAsia="ar-SA"/>
        </w:rPr>
        <w:t>один из собственников не уполномочен в установленном порядке</w:t>
      </w:r>
      <w:r w:rsidR="00197A89">
        <w:rPr>
          <w:color w:val="000000"/>
          <w:lang w:eastAsia="ar-SA"/>
        </w:rPr>
        <w:t xml:space="preserve"> </w:t>
      </w:r>
      <w:r w:rsidR="00197A89" w:rsidRPr="00197A89">
        <w:rPr>
          <w:color w:val="000000"/>
          <w:lang w:eastAsia="ar-SA"/>
        </w:rPr>
        <w:t>представлять их интересы)</w:t>
      </w:r>
    </w:p>
    <w:p w:rsidR="005172B9" w:rsidRPr="00197A89" w:rsidRDefault="005172B9" w:rsidP="00197A89">
      <w:pPr>
        <w:widowControl w:val="0"/>
        <w:suppressAutoHyphens/>
        <w:jc w:val="both"/>
        <w:rPr>
          <w:color w:val="000000"/>
          <w:sz w:val="27"/>
          <w:szCs w:val="27"/>
          <w:lang w:eastAsia="ar-SA"/>
        </w:rPr>
      </w:pPr>
      <w:r w:rsidRPr="00197A89">
        <w:rPr>
          <w:color w:val="000000"/>
          <w:sz w:val="27"/>
          <w:szCs w:val="27"/>
          <w:lang w:eastAsia="ar-SA"/>
        </w:rPr>
        <w:t>_______________________________________________________________</w:t>
      </w:r>
      <w:r w:rsidR="00197A89">
        <w:rPr>
          <w:color w:val="000000"/>
          <w:sz w:val="27"/>
          <w:szCs w:val="27"/>
          <w:lang w:eastAsia="ar-SA"/>
        </w:rPr>
        <w:t>_____</w:t>
      </w:r>
      <w:r w:rsidRPr="00197A89">
        <w:rPr>
          <w:color w:val="000000"/>
          <w:sz w:val="27"/>
          <w:szCs w:val="27"/>
          <w:lang w:eastAsia="ar-SA"/>
        </w:rPr>
        <w:t>_</w:t>
      </w:r>
    </w:p>
    <w:p w:rsidR="005172B9" w:rsidRPr="00197A89" w:rsidRDefault="005172B9" w:rsidP="00197A89">
      <w:pPr>
        <w:widowControl w:val="0"/>
        <w:suppressAutoHyphens/>
        <w:jc w:val="both"/>
        <w:rPr>
          <w:color w:val="000000"/>
          <w:sz w:val="27"/>
          <w:szCs w:val="27"/>
          <w:lang w:eastAsia="ar-SA"/>
        </w:rPr>
      </w:pPr>
      <w:r w:rsidRPr="00197A89">
        <w:rPr>
          <w:color w:val="000000"/>
          <w:sz w:val="27"/>
          <w:szCs w:val="27"/>
          <w:lang w:eastAsia="ar-SA"/>
        </w:rPr>
        <w:t>______________________________________________________________</w:t>
      </w:r>
      <w:r w:rsidR="00197A89">
        <w:rPr>
          <w:color w:val="000000"/>
          <w:sz w:val="27"/>
          <w:szCs w:val="27"/>
          <w:lang w:eastAsia="ar-SA"/>
        </w:rPr>
        <w:t>_____</w:t>
      </w:r>
      <w:r w:rsidRPr="00197A89">
        <w:rPr>
          <w:color w:val="000000"/>
          <w:sz w:val="27"/>
          <w:szCs w:val="27"/>
          <w:lang w:eastAsia="ar-SA"/>
        </w:rPr>
        <w:t>__</w:t>
      </w:r>
    </w:p>
    <w:p w:rsidR="005172B9" w:rsidRPr="00197A89" w:rsidRDefault="005172B9" w:rsidP="00197A89">
      <w:pPr>
        <w:widowControl w:val="0"/>
        <w:suppressAutoHyphens/>
        <w:jc w:val="both"/>
        <w:rPr>
          <w:color w:val="000000"/>
          <w:sz w:val="27"/>
          <w:szCs w:val="27"/>
          <w:lang w:eastAsia="ar-SA"/>
        </w:rPr>
      </w:pPr>
      <w:r w:rsidRPr="00197A89">
        <w:rPr>
          <w:color w:val="000000"/>
          <w:sz w:val="27"/>
          <w:szCs w:val="27"/>
          <w:lang w:eastAsia="ar-SA"/>
        </w:rPr>
        <w:t>________________________________________________________________</w:t>
      </w:r>
      <w:r w:rsidR="00197A89">
        <w:rPr>
          <w:color w:val="000000"/>
          <w:sz w:val="27"/>
          <w:szCs w:val="27"/>
          <w:lang w:eastAsia="ar-SA"/>
        </w:rPr>
        <w:t>_____</w:t>
      </w:r>
    </w:p>
    <w:p w:rsidR="005172B9" w:rsidRPr="00197A89" w:rsidRDefault="005172B9" w:rsidP="00197A89">
      <w:pPr>
        <w:widowControl w:val="0"/>
        <w:suppressAutoHyphens/>
        <w:ind w:firstLine="567"/>
        <w:jc w:val="both"/>
        <w:rPr>
          <w:color w:val="000000"/>
          <w:sz w:val="27"/>
          <w:szCs w:val="27"/>
          <w:lang w:eastAsia="ar-SA"/>
        </w:rPr>
      </w:pPr>
    </w:p>
    <w:p w:rsidR="005172B9" w:rsidRPr="00197A89" w:rsidRDefault="005172B9" w:rsidP="00197A89">
      <w:pPr>
        <w:widowControl w:val="0"/>
        <w:suppressAutoHyphens/>
        <w:ind w:firstLine="567"/>
        <w:jc w:val="both"/>
        <w:rPr>
          <w:color w:val="000000"/>
          <w:sz w:val="27"/>
          <w:szCs w:val="27"/>
          <w:lang w:eastAsia="ar-SA"/>
        </w:rPr>
      </w:pPr>
      <w:r w:rsidRPr="00197A89">
        <w:rPr>
          <w:bCs/>
          <w:color w:val="000000"/>
          <w:sz w:val="27"/>
          <w:szCs w:val="27"/>
          <w:lang w:eastAsia="ar-SA"/>
        </w:rPr>
        <w:t>Примечание.</w:t>
      </w:r>
      <w:r w:rsidRPr="00197A89">
        <w:rPr>
          <w:color w:val="000000"/>
          <w:sz w:val="27"/>
          <w:szCs w:val="27"/>
          <w:lang w:eastAsia="ar-SA"/>
        </w:rPr>
        <w:t xml:space="preserve"> Для физических лиц ук</w:t>
      </w:r>
      <w:r w:rsidR="00197A89">
        <w:rPr>
          <w:color w:val="000000"/>
          <w:sz w:val="27"/>
          <w:szCs w:val="27"/>
          <w:lang w:eastAsia="ar-SA"/>
        </w:rPr>
        <w:t>азываются: фамилия, имя,</w:t>
      </w:r>
      <w:r w:rsidRPr="00197A89">
        <w:rPr>
          <w:color w:val="000000"/>
          <w:sz w:val="27"/>
          <w:szCs w:val="27"/>
          <w:lang w:eastAsia="ar-SA"/>
        </w:rPr>
        <w:t xml:space="preserve"> отчество, реквизиты документа, удостовер</w:t>
      </w:r>
      <w:r w:rsidR="00197A89">
        <w:rPr>
          <w:color w:val="000000"/>
          <w:sz w:val="27"/>
          <w:szCs w:val="27"/>
          <w:lang w:eastAsia="ar-SA"/>
        </w:rPr>
        <w:t xml:space="preserve">яющего личность (серия, номер, </w:t>
      </w:r>
      <w:r w:rsidRPr="00197A89">
        <w:rPr>
          <w:color w:val="000000"/>
          <w:sz w:val="27"/>
          <w:szCs w:val="27"/>
          <w:lang w:eastAsia="ar-SA"/>
        </w:rPr>
        <w:t>кем и когда выдан), место жительства, номер телефона; для  пр</w:t>
      </w:r>
      <w:r w:rsidR="00197A89">
        <w:rPr>
          <w:color w:val="000000"/>
          <w:sz w:val="27"/>
          <w:szCs w:val="27"/>
          <w:lang w:eastAsia="ar-SA"/>
        </w:rPr>
        <w:t xml:space="preserve">едставителя  физического лица указываются: фамилия, имя, отчество представителя, </w:t>
      </w:r>
      <w:r w:rsidRPr="00197A89">
        <w:rPr>
          <w:color w:val="000000"/>
          <w:sz w:val="27"/>
          <w:szCs w:val="27"/>
          <w:lang w:eastAsia="ar-SA"/>
        </w:rPr>
        <w:t>реквизиты доверенности, которая прилагается к заявлению.</w:t>
      </w:r>
    </w:p>
    <w:p w:rsidR="005172B9" w:rsidRPr="00197A89" w:rsidRDefault="00197A89" w:rsidP="00197A89">
      <w:pPr>
        <w:widowControl w:val="0"/>
        <w:suppressAutoHyphens/>
        <w:ind w:firstLine="567"/>
        <w:jc w:val="both"/>
        <w:rPr>
          <w:color w:val="000000"/>
          <w:sz w:val="27"/>
          <w:szCs w:val="27"/>
          <w:lang w:eastAsia="ar-SA"/>
        </w:rPr>
      </w:pPr>
      <w:r>
        <w:rPr>
          <w:color w:val="000000"/>
          <w:sz w:val="27"/>
          <w:szCs w:val="27"/>
          <w:lang w:eastAsia="ar-SA"/>
        </w:rPr>
        <w:t xml:space="preserve">Для юридических лиц указываются: наименование, </w:t>
      </w:r>
      <w:r w:rsidR="005172B9" w:rsidRPr="00197A89">
        <w:rPr>
          <w:color w:val="000000"/>
          <w:sz w:val="27"/>
          <w:szCs w:val="27"/>
          <w:lang w:eastAsia="ar-SA"/>
        </w:rPr>
        <w:t xml:space="preserve">организационно-правовая </w:t>
      </w:r>
      <w:r>
        <w:rPr>
          <w:color w:val="000000"/>
          <w:sz w:val="27"/>
          <w:szCs w:val="27"/>
          <w:lang w:eastAsia="ar-SA"/>
        </w:rPr>
        <w:t xml:space="preserve">форма, адрес места нахождения, номер телефона, фамилия, </w:t>
      </w:r>
      <w:r w:rsidR="005172B9" w:rsidRPr="00197A89">
        <w:rPr>
          <w:color w:val="000000"/>
          <w:sz w:val="27"/>
          <w:szCs w:val="27"/>
          <w:lang w:eastAsia="ar-SA"/>
        </w:rPr>
        <w:t>имя, отчество лица, уполном</w:t>
      </w:r>
      <w:r>
        <w:rPr>
          <w:color w:val="000000"/>
          <w:sz w:val="27"/>
          <w:szCs w:val="27"/>
          <w:lang w:eastAsia="ar-SA"/>
        </w:rPr>
        <w:t xml:space="preserve">оченного представлять интересы </w:t>
      </w:r>
      <w:r w:rsidR="005172B9" w:rsidRPr="00197A89">
        <w:rPr>
          <w:color w:val="000000"/>
          <w:sz w:val="27"/>
          <w:szCs w:val="27"/>
          <w:lang w:eastAsia="ar-SA"/>
        </w:rPr>
        <w:t>юридическог</w:t>
      </w:r>
      <w:r>
        <w:rPr>
          <w:color w:val="000000"/>
          <w:sz w:val="27"/>
          <w:szCs w:val="27"/>
          <w:lang w:eastAsia="ar-SA"/>
        </w:rPr>
        <w:t>о</w:t>
      </w:r>
      <w:r w:rsidR="005172B9" w:rsidRPr="00197A89">
        <w:rPr>
          <w:color w:val="000000"/>
          <w:sz w:val="27"/>
          <w:szCs w:val="27"/>
          <w:lang w:eastAsia="ar-SA"/>
        </w:rPr>
        <w:t xml:space="preserve"> лица, </w:t>
      </w:r>
      <w:r>
        <w:rPr>
          <w:color w:val="000000"/>
          <w:sz w:val="27"/>
          <w:szCs w:val="27"/>
          <w:lang w:eastAsia="ar-SA"/>
        </w:rPr>
        <w:t>с указанием реквизитов документа, удостоверяющего эти правомочия</w:t>
      </w:r>
      <w:r w:rsidR="005172B9" w:rsidRPr="00197A89">
        <w:rPr>
          <w:color w:val="000000"/>
          <w:sz w:val="27"/>
          <w:szCs w:val="27"/>
          <w:lang w:eastAsia="ar-SA"/>
        </w:rPr>
        <w:t xml:space="preserve"> и прилагаемого к заявлению.</w:t>
      </w:r>
    </w:p>
    <w:p w:rsidR="005172B9" w:rsidRPr="00197A89" w:rsidRDefault="005172B9" w:rsidP="00197A89">
      <w:pPr>
        <w:widowControl w:val="0"/>
        <w:suppressAutoHyphens/>
        <w:ind w:firstLine="567"/>
        <w:jc w:val="both"/>
        <w:rPr>
          <w:color w:val="000000"/>
          <w:sz w:val="27"/>
          <w:szCs w:val="27"/>
          <w:lang w:eastAsia="ar-SA"/>
        </w:rPr>
      </w:pP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Место нахождения помещения: город Калининск,______________________________________________</w:t>
      </w:r>
      <w:r w:rsidR="004363C0">
        <w:rPr>
          <w:color w:val="000000"/>
          <w:sz w:val="27"/>
          <w:szCs w:val="27"/>
          <w:lang w:eastAsia="ar-SA"/>
        </w:rPr>
        <w:t>____________</w:t>
      </w:r>
      <w:r w:rsidRPr="00197A89">
        <w:rPr>
          <w:color w:val="000000"/>
          <w:sz w:val="27"/>
          <w:szCs w:val="27"/>
          <w:lang w:eastAsia="ar-SA"/>
        </w:rPr>
        <w:t>_</w:t>
      </w:r>
    </w:p>
    <w:p w:rsidR="004363C0" w:rsidRPr="004363C0" w:rsidRDefault="005172B9" w:rsidP="004363C0">
      <w:pPr>
        <w:widowControl w:val="0"/>
        <w:suppressAutoHyphens/>
        <w:ind w:firstLine="567"/>
        <w:jc w:val="center"/>
        <w:rPr>
          <w:color w:val="000000"/>
          <w:lang w:eastAsia="ar-SA"/>
        </w:rPr>
      </w:pPr>
      <w:r w:rsidRPr="004363C0">
        <w:rPr>
          <w:color w:val="000000"/>
          <w:lang w:eastAsia="ar-SA"/>
        </w:rPr>
        <w:t xml:space="preserve">          </w:t>
      </w:r>
      <w:r w:rsidR="004363C0">
        <w:rPr>
          <w:color w:val="000000"/>
          <w:lang w:eastAsia="ar-SA"/>
        </w:rPr>
        <w:t xml:space="preserve">   </w:t>
      </w:r>
      <w:r w:rsidRPr="004363C0">
        <w:rPr>
          <w:color w:val="000000"/>
          <w:lang w:eastAsia="ar-SA"/>
        </w:rPr>
        <w:t>(указываются улица, дом,</w:t>
      </w:r>
      <w:r w:rsidR="004363C0" w:rsidRPr="004363C0">
        <w:rPr>
          <w:color w:val="000000"/>
          <w:lang w:eastAsia="ar-SA"/>
        </w:rPr>
        <w:t xml:space="preserve"> корпус, строение, квартира (комната), подъезд, этаж)</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________________________________________________________________</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 xml:space="preserve">Собственник(и) помещения: </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________________________________________________________________</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________________________________________________________________</w:t>
      </w:r>
    </w:p>
    <w:p w:rsidR="005172B9" w:rsidRPr="00197A89" w:rsidRDefault="005172B9" w:rsidP="00197A89">
      <w:pPr>
        <w:widowControl w:val="0"/>
        <w:suppressAutoHyphens/>
        <w:ind w:firstLine="567"/>
        <w:jc w:val="both"/>
        <w:rPr>
          <w:color w:val="000000"/>
          <w:sz w:val="27"/>
          <w:szCs w:val="27"/>
          <w:lang w:eastAsia="ar-SA"/>
        </w:rPr>
      </w:pP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Прошу разрешить перевод _________________________</w:t>
      </w:r>
      <w:r w:rsidR="000134D6">
        <w:rPr>
          <w:color w:val="000000"/>
          <w:sz w:val="27"/>
          <w:szCs w:val="27"/>
          <w:lang w:eastAsia="ar-SA"/>
        </w:rPr>
        <w:t>__</w:t>
      </w:r>
      <w:r w:rsidRPr="00197A89">
        <w:rPr>
          <w:color w:val="000000"/>
          <w:sz w:val="27"/>
          <w:szCs w:val="27"/>
          <w:lang w:eastAsia="ar-SA"/>
        </w:rPr>
        <w:t>_____ помещения</w:t>
      </w:r>
    </w:p>
    <w:p w:rsidR="005172B9" w:rsidRPr="004363C0" w:rsidRDefault="005172B9" w:rsidP="00197A89">
      <w:pPr>
        <w:widowControl w:val="0"/>
        <w:suppressAutoHyphens/>
        <w:ind w:firstLine="567"/>
        <w:jc w:val="both"/>
        <w:rPr>
          <w:color w:val="000000"/>
          <w:lang w:eastAsia="ar-SA"/>
        </w:rPr>
      </w:pPr>
      <w:r w:rsidRPr="004363C0">
        <w:rPr>
          <w:color w:val="000000"/>
          <w:lang w:eastAsia="ar-SA"/>
        </w:rPr>
        <w:t xml:space="preserve">                                   </w:t>
      </w:r>
      <w:r w:rsidR="004363C0">
        <w:rPr>
          <w:color w:val="000000"/>
          <w:lang w:eastAsia="ar-SA"/>
        </w:rPr>
        <w:t xml:space="preserve">                         </w:t>
      </w:r>
      <w:r w:rsidRPr="004363C0">
        <w:rPr>
          <w:color w:val="000000"/>
          <w:lang w:eastAsia="ar-SA"/>
        </w:rPr>
        <w:t xml:space="preserve">             (жилого/нежилого - указать)</w:t>
      </w:r>
    </w:p>
    <w:p w:rsidR="004363C0" w:rsidRDefault="005172B9" w:rsidP="00197A89">
      <w:pPr>
        <w:widowControl w:val="0"/>
        <w:suppressAutoHyphens/>
        <w:ind w:firstLine="567"/>
        <w:rPr>
          <w:color w:val="000000"/>
          <w:sz w:val="27"/>
          <w:szCs w:val="27"/>
          <w:lang w:eastAsia="ar-SA"/>
        </w:rPr>
      </w:pPr>
      <w:r w:rsidRPr="00197A89">
        <w:rPr>
          <w:color w:val="000000"/>
          <w:sz w:val="27"/>
          <w:szCs w:val="27"/>
          <w:lang w:eastAsia="ar-SA"/>
        </w:rPr>
        <w:t>в __________________________________</w:t>
      </w:r>
      <w:r w:rsidR="004363C0">
        <w:rPr>
          <w:color w:val="000000"/>
          <w:sz w:val="27"/>
          <w:szCs w:val="27"/>
          <w:lang w:eastAsia="ar-SA"/>
        </w:rPr>
        <w:t>_______</w:t>
      </w:r>
      <w:r w:rsidR="000134D6">
        <w:rPr>
          <w:color w:val="000000"/>
          <w:sz w:val="27"/>
          <w:szCs w:val="27"/>
          <w:lang w:eastAsia="ar-SA"/>
        </w:rPr>
        <w:t>___________</w:t>
      </w:r>
      <w:r w:rsidR="004363C0">
        <w:rPr>
          <w:color w:val="000000"/>
          <w:sz w:val="27"/>
          <w:szCs w:val="27"/>
          <w:lang w:eastAsia="ar-SA"/>
        </w:rPr>
        <w:t xml:space="preserve">___ помещение, </w:t>
      </w:r>
    </w:p>
    <w:p w:rsidR="005172B9" w:rsidRPr="004363C0" w:rsidRDefault="004363C0" w:rsidP="00197A89">
      <w:pPr>
        <w:widowControl w:val="0"/>
        <w:suppressAutoHyphens/>
        <w:ind w:firstLine="567"/>
        <w:rPr>
          <w:color w:val="000000"/>
          <w:lang w:eastAsia="ar-SA"/>
        </w:rPr>
      </w:pPr>
      <w:r>
        <w:rPr>
          <w:color w:val="000000"/>
          <w:sz w:val="27"/>
          <w:szCs w:val="27"/>
          <w:lang w:eastAsia="ar-SA"/>
        </w:rPr>
        <w:t xml:space="preserve">                           </w:t>
      </w:r>
      <w:r w:rsidR="005172B9" w:rsidRPr="004363C0">
        <w:rPr>
          <w:color w:val="000000"/>
          <w:lang w:eastAsia="ar-SA"/>
        </w:rPr>
        <w:t>(нежилое/жилое – указать)</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Нежилое помещение будет использоваться для размещения в нем ______</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________________________________________________________________</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Заверяю, что право собственно</w:t>
      </w:r>
      <w:r w:rsidR="000134D6">
        <w:rPr>
          <w:color w:val="000000"/>
          <w:sz w:val="27"/>
          <w:szCs w:val="27"/>
          <w:lang w:eastAsia="ar-SA"/>
        </w:rPr>
        <w:t xml:space="preserve">сти на помещение не обременено </w:t>
      </w:r>
      <w:r w:rsidRPr="00197A89">
        <w:rPr>
          <w:color w:val="000000"/>
          <w:sz w:val="27"/>
          <w:szCs w:val="27"/>
          <w:lang w:eastAsia="ar-SA"/>
        </w:rPr>
        <w:t>правами каких-либо лиц.</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 xml:space="preserve">Обязуюсь использовать данное помещение, не нарушая прав и охраняемых </w:t>
      </w:r>
      <w:r w:rsidRPr="00197A89">
        <w:rPr>
          <w:color w:val="000000"/>
          <w:sz w:val="27"/>
          <w:szCs w:val="27"/>
          <w:lang w:eastAsia="ar-SA"/>
        </w:rPr>
        <w:lastRenderedPageBreak/>
        <w:t>законом интересов других лиц согласно действующему в Российской Федерации законодат</w:t>
      </w:r>
      <w:r w:rsidR="000134D6">
        <w:rPr>
          <w:color w:val="000000"/>
          <w:sz w:val="27"/>
          <w:szCs w:val="27"/>
          <w:lang w:eastAsia="ar-SA"/>
        </w:rPr>
        <w:t>ельству, участвовать в расходах по совместной эксплуатации</w:t>
      </w:r>
      <w:r w:rsidRPr="00197A89">
        <w:rPr>
          <w:color w:val="000000"/>
          <w:sz w:val="27"/>
          <w:szCs w:val="27"/>
          <w:lang w:eastAsia="ar-SA"/>
        </w:rPr>
        <w:t xml:space="preserve"> и обслуживанию всего строения соразмерно занимаемой площади.</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К заявлению прилагаются следующие документы:</w:t>
      </w:r>
    </w:p>
    <w:p w:rsidR="005172B9" w:rsidRPr="00197A89" w:rsidRDefault="005172B9" w:rsidP="000134D6">
      <w:pPr>
        <w:widowControl w:val="0"/>
        <w:suppressAutoHyphens/>
        <w:ind w:firstLine="567"/>
        <w:jc w:val="both"/>
        <w:rPr>
          <w:color w:val="000000"/>
          <w:sz w:val="27"/>
          <w:szCs w:val="27"/>
          <w:lang w:eastAsia="ar-SA"/>
        </w:rPr>
      </w:pPr>
      <w:r w:rsidRPr="00197A89">
        <w:rPr>
          <w:color w:val="000000"/>
          <w:sz w:val="27"/>
          <w:szCs w:val="27"/>
          <w:lang w:eastAsia="ar-SA"/>
        </w:rPr>
        <w:t>1) _________________________________________________________</w:t>
      </w:r>
      <w:r w:rsidR="000134D6">
        <w:rPr>
          <w:color w:val="000000"/>
          <w:sz w:val="27"/>
          <w:szCs w:val="27"/>
          <w:lang w:eastAsia="ar-SA"/>
        </w:rPr>
        <w:t>___</w:t>
      </w:r>
      <w:r w:rsidRPr="00197A89">
        <w:rPr>
          <w:color w:val="000000"/>
          <w:sz w:val="27"/>
          <w:szCs w:val="27"/>
          <w:lang w:eastAsia="ar-SA"/>
        </w:rPr>
        <w:t>___</w:t>
      </w:r>
    </w:p>
    <w:p w:rsidR="005172B9" w:rsidRPr="000134D6" w:rsidRDefault="005172B9" w:rsidP="000134D6">
      <w:pPr>
        <w:widowControl w:val="0"/>
        <w:suppressAutoHyphens/>
        <w:ind w:firstLine="567"/>
        <w:jc w:val="both"/>
        <w:rPr>
          <w:color w:val="000000"/>
          <w:lang w:eastAsia="ar-SA"/>
        </w:rPr>
      </w:pPr>
      <w:r w:rsidRPr="000134D6">
        <w:rPr>
          <w:color w:val="000000"/>
          <w:lang w:eastAsia="ar-SA"/>
        </w:rPr>
        <w:t xml:space="preserve">        (указываются вид и реквизиты правоустанавливающего документа на</w:t>
      </w:r>
      <w:r w:rsidR="000134D6" w:rsidRPr="000134D6">
        <w:rPr>
          <w:color w:val="000000"/>
          <w:lang w:eastAsia="ar-SA"/>
        </w:rPr>
        <w:t xml:space="preserve"> переводимое помещение</w:t>
      </w:r>
    </w:p>
    <w:p w:rsidR="005172B9" w:rsidRPr="00197A89" w:rsidRDefault="005172B9" w:rsidP="000134D6">
      <w:pPr>
        <w:widowControl w:val="0"/>
        <w:suppressAutoHyphens/>
        <w:ind w:firstLine="567"/>
        <w:jc w:val="both"/>
        <w:rPr>
          <w:color w:val="000000"/>
          <w:sz w:val="27"/>
          <w:szCs w:val="27"/>
          <w:lang w:eastAsia="ar-SA"/>
        </w:rPr>
      </w:pPr>
      <w:r w:rsidRPr="00197A89">
        <w:rPr>
          <w:color w:val="000000"/>
          <w:sz w:val="27"/>
          <w:szCs w:val="27"/>
          <w:lang w:eastAsia="ar-SA"/>
        </w:rPr>
        <w:t>________________________________________________</w:t>
      </w:r>
      <w:r w:rsidR="000134D6">
        <w:rPr>
          <w:color w:val="000000"/>
          <w:sz w:val="27"/>
          <w:szCs w:val="27"/>
          <w:lang w:eastAsia="ar-SA"/>
        </w:rPr>
        <w:t>_____</w:t>
      </w:r>
      <w:r w:rsidRPr="00197A89">
        <w:rPr>
          <w:color w:val="000000"/>
          <w:sz w:val="27"/>
          <w:szCs w:val="27"/>
          <w:lang w:eastAsia="ar-SA"/>
        </w:rPr>
        <w:t xml:space="preserve"> на ____ листах;</w:t>
      </w:r>
    </w:p>
    <w:p w:rsidR="005172B9" w:rsidRPr="000134D6" w:rsidRDefault="005172B9" w:rsidP="000134D6">
      <w:pPr>
        <w:widowControl w:val="0"/>
        <w:suppressAutoHyphens/>
        <w:ind w:firstLine="567"/>
        <w:jc w:val="center"/>
        <w:rPr>
          <w:color w:val="000000"/>
          <w:lang w:eastAsia="ar-SA"/>
        </w:rPr>
      </w:pPr>
      <w:r w:rsidRPr="000134D6">
        <w:rPr>
          <w:color w:val="000000"/>
          <w:lang w:eastAsia="ar-SA"/>
        </w:rPr>
        <w:t>(с отме</w:t>
      </w:r>
      <w:r w:rsidR="000134D6">
        <w:rPr>
          <w:color w:val="000000"/>
          <w:lang w:eastAsia="ar-SA"/>
        </w:rPr>
        <w:t xml:space="preserve">ткой: подлинник или </w:t>
      </w:r>
      <w:r w:rsidRPr="000134D6">
        <w:rPr>
          <w:color w:val="000000"/>
          <w:lang w:eastAsia="ar-SA"/>
        </w:rPr>
        <w:t>нотариально заверенная копия)</w:t>
      </w:r>
    </w:p>
    <w:p w:rsidR="005172B9" w:rsidRPr="00197A89" w:rsidRDefault="005172B9" w:rsidP="000134D6">
      <w:pPr>
        <w:widowControl w:val="0"/>
        <w:suppressAutoHyphens/>
        <w:ind w:firstLine="567"/>
        <w:jc w:val="both"/>
        <w:rPr>
          <w:color w:val="000000"/>
          <w:sz w:val="27"/>
          <w:szCs w:val="27"/>
          <w:lang w:eastAsia="ar-SA"/>
        </w:rPr>
      </w:pPr>
      <w:r w:rsidRPr="00197A89">
        <w:rPr>
          <w:color w:val="000000"/>
          <w:sz w:val="27"/>
          <w:szCs w:val="27"/>
          <w:lang w:eastAsia="ar-SA"/>
        </w:rPr>
        <w:t>2) техническая документация __________________________________</w:t>
      </w:r>
      <w:r w:rsidR="000134D6">
        <w:rPr>
          <w:color w:val="000000"/>
          <w:sz w:val="27"/>
          <w:szCs w:val="27"/>
          <w:lang w:eastAsia="ar-SA"/>
        </w:rPr>
        <w:t>____</w:t>
      </w:r>
      <w:r w:rsidRPr="00197A89">
        <w:rPr>
          <w:color w:val="000000"/>
          <w:sz w:val="27"/>
          <w:szCs w:val="27"/>
          <w:lang w:eastAsia="ar-SA"/>
        </w:rPr>
        <w:t>__</w:t>
      </w:r>
    </w:p>
    <w:p w:rsidR="005172B9" w:rsidRPr="000134D6" w:rsidRDefault="005172B9" w:rsidP="000134D6">
      <w:pPr>
        <w:widowControl w:val="0"/>
        <w:suppressAutoHyphens/>
        <w:ind w:firstLine="567"/>
        <w:jc w:val="both"/>
        <w:rPr>
          <w:color w:val="000000"/>
          <w:lang w:eastAsia="ar-SA"/>
        </w:rPr>
      </w:pPr>
      <w:r w:rsidRPr="000134D6">
        <w:rPr>
          <w:color w:val="000000"/>
          <w:lang w:eastAsia="ar-SA"/>
        </w:rPr>
        <w:t xml:space="preserve">                                       </w:t>
      </w:r>
      <w:r w:rsidR="000134D6">
        <w:rPr>
          <w:color w:val="000000"/>
          <w:lang w:eastAsia="ar-SA"/>
        </w:rPr>
        <w:t xml:space="preserve">                           </w:t>
      </w:r>
      <w:r w:rsidRPr="000134D6">
        <w:rPr>
          <w:color w:val="000000"/>
          <w:lang w:eastAsia="ar-SA"/>
        </w:rPr>
        <w:t>(план переводимого помещения с его</w:t>
      </w:r>
      <w:r w:rsidR="000134D6" w:rsidRPr="000134D6">
        <w:rPr>
          <w:color w:val="000000"/>
          <w:lang w:eastAsia="ar-SA"/>
        </w:rPr>
        <w:t xml:space="preserve"> техническим описанием</w:t>
      </w:r>
    </w:p>
    <w:p w:rsidR="005172B9" w:rsidRPr="00197A89" w:rsidRDefault="005172B9" w:rsidP="000134D6">
      <w:pPr>
        <w:widowControl w:val="0"/>
        <w:suppressAutoHyphens/>
        <w:ind w:firstLine="567"/>
        <w:jc w:val="both"/>
        <w:rPr>
          <w:color w:val="000000"/>
          <w:sz w:val="27"/>
          <w:szCs w:val="27"/>
          <w:lang w:eastAsia="ar-SA"/>
        </w:rPr>
      </w:pPr>
      <w:r w:rsidRPr="00197A89">
        <w:rPr>
          <w:color w:val="000000"/>
          <w:sz w:val="27"/>
          <w:szCs w:val="27"/>
          <w:lang w:eastAsia="ar-SA"/>
        </w:rPr>
        <w:t>________________________________________________________________</w:t>
      </w:r>
      <w:r w:rsidR="000134D6">
        <w:rPr>
          <w:color w:val="000000"/>
          <w:sz w:val="27"/>
          <w:szCs w:val="27"/>
          <w:lang w:eastAsia="ar-SA"/>
        </w:rPr>
        <w:t>_</w:t>
      </w:r>
    </w:p>
    <w:p w:rsidR="000134D6" w:rsidRPr="000134D6" w:rsidRDefault="005172B9" w:rsidP="000134D6">
      <w:pPr>
        <w:widowControl w:val="0"/>
        <w:suppressAutoHyphens/>
        <w:ind w:firstLine="567"/>
        <w:jc w:val="both"/>
        <w:rPr>
          <w:color w:val="000000"/>
          <w:lang w:eastAsia="ar-SA"/>
        </w:rPr>
      </w:pPr>
      <w:r w:rsidRPr="000134D6">
        <w:rPr>
          <w:color w:val="000000"/>
          <w:lang w:eastAsia="ar-SA"/>
        </w:rPr>
        <w:t xml:space="preserve"> (в случае, если переводимое помещение</w:t>
      </w:r>
      <w:r w:rsidR="000134D6" w:rsidRPr="000134D6">
        <w:rPr>
          <w:color w:val="000000"/>
          <w:lang w:eastAsia="ar-SA"/>
        </w:rPr>
        <w:t xml:space="preserve"> является жилым, технический паспорт такого помещения)</w:t>
      </w:r>
    </w:p>
    <w:p w:rsidR="005172B9" w:rsidRPr="00197A89" w:rsidRDefault="005172B9" w:rsidP="000134D6">
      <w:pPr>
        <w:widowControl w:val="0"/>
        <w:suppressAutoHyphens/>
        <w:ind w:firstLine="567"/>
        <w:jc w:val="both"/>
        <w:rPr>
          <w:color w:val="000000"/>
          <w:sz w:val="27"/>
          <w:szCs w:val="27"/>
          <w:lang w:eastAsia="ar-SA"/>
        </w:rPr>
      </w:pPr>
      <w:r w:rsidRPr="00197A89">
        <w:rPr>
          <w:color w:val="000000"/>
          <w:sz w:val="27"/>
          <w:szCs w:val="27"/>
          <w:lang w:eastAsia="ar-SA"/>
        </w:rPr>
        <w:t>_________________________________________________</w:t>
      </w:r>
      <w:r w:rsidR="000134D6">
        <w:rPr>
          <w:color w:val="000000"/>
          <w:sz w:val="27"/>
          <w:szCs w:val="27"/>
          <w:lang w:eastAsia="ar-SA"/>
        </w:rPr>
        <w:t>___</w:t>
      </w:r>
      <w:r w:rsidRPr="00197A89">
        <w:rPr>
          <w:color w:val="000000"/>
          <w:sz w:val="27"/>
          <w:szCs w:val="27"/>
          <w:lang w:eastAsia="ar-SA"/>
        </w:rPr>
        <w:t>_на ____ листах;</w:t>
      </w:r>
    </w:p>
    <w:p w:rsidR="005172B9" w:rsidRPr="00197A89" w:rsidRDefault="005172B9" w:rsidP="000134D6">
      <w:pPr>
        <w:widowControl w:val="0"/>
        <w:suppressAutoHyphens/>
        <w:ind w:firstLine="567"/>
        <w:jc w:val="both"/>
        <w:rPr>
          <w:color w:val="000000"/>
          <w:sz w:val="27"/>
          <w:szCs w:val="27"/>
          <w:lang w:eastAsia="ar-SA"/>
        </w:rPr>
      </w:pPr>
      <w:r w:rsidRPr="00197A89">
        <w:rPr>
          <w:color w:val="000000"/>
          <w:sz w:val="27"/>
          <w:szCs w:val="27"/>
          <w:lang w:eastAsia="ar-SA"/>
        </w:rPr>
        <w:t xml:space="preserve">3) </w:t>
      </w:r>
      <w:r w:rsidR="000134D6">
        <w:rPr>
          <w:color w:val="000000"/>
          <w:sz w:val="27"/>
          <w:szCs w:val="27"/>
          <w:lang w:eastAsia="ar-SA"/>
        </w:rPr>
        <w:t xml:space="preserve">поэтажный план дома, в котором находится переводимое </w:t>
      </w:r>
      <w:r w:rsidRPr="00197A89">
        <w:rPr>
          <w:color w:val="000000"/>
          <w:sz w:val="27"/>
          <w:szCs w:val="27"/>
          <w:lang w:eastAsia="ar-SA"/>
        </w:rPr>
        <w:t>помещение на _________ листах.</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4) Проект переустройства и (или) перепланировки на ________</w:t>
      </w:r>
      <w:r w:rsidR="000134D6">
        <w:rPr>
          <w:color w:val="000000"/>
          <w:sz w:val="27"/>
          <w:szCs w:val="27"/>
          <w:lang w:eastAsia="ar-SA"/>
        </w:rPr>
        <w:t>_____</w:t>
      </w:r>
      <w:r w:rsidRPr="00197A89">
        <w:rPr>
          <w:color w:val="000000"/>
          <w:sz w:val="27"/>
          <w:szCs w:val="27"/>
          <w:lang w:eastAsia="ar-SA"/>
        </w:rPr>
        <w:t>_ листах.</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5) Иные документы: _________________________________________</w:t>
      </w:r>
      <w:r w:rsidR="000134D6">
        <w:rPr>
          <w:color w:val="000000"/>
          <w:sz w:val="27"/>
          <w:szCs w:val="27"/>
          <w:lang w:eastAsia="ar-SA"/>
        </w:rPr>
        <w:t>_____</w:t>
      </w:r>
      <w:r w:rsidRPr="00197A89">
        <w:rPr>
          <w:color w:val="000000"/>
          <w:sz w:val="27"/>
          <w:szCs w:val="27"/>
          <w:lang w:eastAsia="ar-SA"/>
        </w:rPr>
        <w:t>__</w:t>
      </w:r>
    </w:p>
    <w:p w:rsidR="005172B9" w:rsidRPr="000134D6" w:rsidRDefault="005172B9" w:rsidP="00197A89">
      <w:pPr>
        <w:widowControl w:val="0"/>
        <w:suppressAutoHyphens/>
        <w:ind w:firstLine="567"/>
        <w:jc w:val="both"/>
        <w:rPr>
          <w:color w:val="000000"/>
          <w:lang w:eastAsia="ar-SA"/>
        </w:rPr>
      </w:pPr>
      <w:r w:rsidRPr="000134D6">
        <w:rPr>
          <w:color w:val="000000"/>
          <w:lang w:eastAsia="ar-SA"/>
        </w:rPr>
        <w:t xml:space="preserve">                                </w:t>
      </w:r>
      <w:r w:rsidR="000134D6">
        <w:rPr>
          <w:color w:val="000000"/>
          <w:lang w:eastAsia="ar-SA"/>
        </w:rPr>
        <w:t xml:space="preserve">               </w:t>
      </w:r>
      <w:r w:rsidRPr="000134D6">
        <w:rPr>
          <w:color w:val="000000"/>
          <w:lang w:eastAsia="ar-SA"/>
        </w:rPr>
        <w:t xml:space="preserve">         (доверенности, выписки из уставов и др.)</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Уведомление о принятом решении о переводе помещения прошу</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________________________________________________________________</w:t>
      </w:r>
    </w:p>
    <w:p w:rsidR="005172B9" w:rsidRPr="000134D6" w:rsidRDefault="005172B9" w:rsidP="00197A89">
      <w:pPr>
        <w:widowControl w:val="0"/>
        <w:suppressAutoHyphens/>
        <w:ind w:firstLine="567"/>
        <w:jc w:val="both"/>
        <w:rPr>
          <w:color w:val="000000"/>
          <w:lang w:eastAsia="ar-SA"/>
        </w:rPr>
      </w:pPr>
      <w:r w:rsidRPr="000134D6">
        <w:rPr>
          <w:color w:val="000000"/>
          <w:lang w:eastAsia="ar-SA"/>
        </w:rPr>
        <w:t xml:space="preserve">                         </w:t>
      </w:r>
      <w:r w:rsidR="000134D6">
        <w:rPr>
          <w:color w:val="000000"/>
          <w:lang w:eastAsia="ar-SA"/>
        </w:rPr>
        <w:t xml:space="preserve">          </w:t>
      </w:r>
      <w:r w:rsidRPr="000134D6">
        <w:rPr>
          <w:color w:val="000000"/>
          <w:lang w:eastAsia="ar-SA"/>
        </w:rPr>
        <w:t xml:space="preserve">           (направить по почте/выдать на руки)</w:t>
      </w:r>
    </w:p>
    <w:p w:rsidR="005172B9" w:rsidRPr="00197A89" w:rsidRDefault="005172B9" w:rsidP="00197A89">
      <w:pPr>
        <w:widowControl w:val="0"/>
        <w:suppressAutoHyphens/>
        <w:ind w:firstLine="567"/>
        <w:jc w:val="both"/>
        <w:rPr>
          <w:color w:val="000000"/>
          <w:sz w:val="27"/>
          <w:szCs w:val="27"/>
          <w:lang w:eastAsia="ar-SA"/>
        </w:rPr>
      </w:pP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Подписи лиц, подавших заявление:</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 __________ 20 __ г.  __________ _______________________________</w:t>
      </w:r>
    </w:p>
    <w:p w:rsidR="005172B9" w:rsidRPr="000134D6" w:rsidRDefault="005172B9" w:rsidP="00197A89">
      <w:pPr>
        <w:widowControl w:val="0"/>
        <w:suppressAutoHyphens/>
        <w:ind w:firstLine="567"/>
        <w:jc w:val="both"/>
        <w:rPr>
          <w:color w:val="000000"/>
          <w:lang w:eastAsia="ar-SA"/>
        </w:rPr>
      </w:pPr>
      <w:r w:rsidRPr="000134D6">
        <w:rPr>
          <w:color w:val="000000"/>
          <w:lang w:eastAsia="ar-SA"/>
        </w:rPr>
        <w:t xml:space="preserve">     </w:t>
      </w:r>
      <w:r w:rsidR="000134D6">
        <w:rPr>
          <w:color w:val="000000"/>
          <w:lang w:eastAsia="ar-SA"/>
        </w:rPr>
        <w:t xml:space="preserve">                   </w:t>
      </w:r>
      <w:r w:rsidRPr="000134D6">
        <w:rPr>
          <w:color w:val="000000"/>
          <w:lang w:eastAsia="ar-SA"/>
        </w:rPr>
        <w:t xml:space="preserve"> (дата)           </w:t>
      </w:r>
      <w:r w:rsidR="000134D6">
        <w:rPr>
          <w:color w:val="000000"/>
          <w:lang w:eastAsia="ar-SA"/>
        </w:rPr>
        <w:t xml:space="preserve">              </w:t>
      </w:r>
      <w:r w:rsidRPr="000134D6">
        <w:rPr>
          <w:color w:val="000000"/>
          <w:lang w:eastAsia="ar-SA"/>
        </w:rPr>
        <w:t xml:space="preserve">      (подпись)  </w:t>
      </w:r>
      <w:r w:rsidR="000134D6">
        <w:rPr>
          <w:color w:val="000000"/>
          <w:lang w:eastAsia="ar-SA"/>
        </w:rPr>
        <w:t xml:space="preserve">           </w:t>
      </w:r>
      <w:r w:rsidRPr="000134D6">
        <w:rPr>
          <w:color w:val="000000"/>
          <w:lang w:eastAsia="ar-SA"/>
        </w:rPr>
        <w:t xml:space="preserve">  (расшифровка подписи заявителя)</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 __________ 20 __ г.  __________ _______________________________</w:t>
      </w:r>
    </w:p>
    <w:p w:rsidR="005172B9" w:rsidRPr="000134D6" w:rsidRDefault="005172B9" w:rsidP="00197A89">
      <w:pPr>
        <w:widowControl w:val="0"/>
        <w:suppressAutoHyphens/>
        <w:ind w:firstLine="567"/>
        <w:jc w:val="both"/>
        <w:rPr>
          <w:color w:val="000000"/>
          <w:lang w:eastAsia="ar-SA"/>
        </w:rPr>
      </w:pPr>
      <w:r w:rsidRPr="000134D6">
        <w:rPr>
          <w:color w:val="000000"/>
          <w:lang w:eastAsia="ar-SA"/>
        </w:rPr>
        <w:t xml:space="preserve">   </w:t>
      </w:r>
      <w:r w:rsidR="000134D6">
        <w:rPr>
          <w:color w:val="000000"/>
          <w:lang w:eastAsia="ar-SA"/>
        </w:rPr>
        <w:t xml:space="preserve">                   </w:t>
      </w:r>
      <w:r w:rsidRPr="000134D6">
        <w:rPr>
          <w:color w:val="000000"/>
          <w:lang w:eastAsia="ar-SA"/>
        </w:rPr>
        <w:t xml:space="preserve">   (дата)                </w:t>
      </w:r>
      <w:r w:rsidR="000134D6">
        <w:rPr>
          <w:color w:val="000000"/>
          <w:lang w:eastAsia="ar-SA"/>
        </w:rPr>
        <w:t xml:space="preserve">              </w:t>
      </w:r>
      <w:r w:rsidRPr="000134D6">
        <w:rPr>
          <w:color w:val="000000"/>
          <w:lang w:eastAsia="ar-SA"/>
        </w:rPr>
        <w:t xml:space="preserve"> (подпись)  </w:t>
      </w:r>
      <w:r w:rsidR="000134D6">
        <w:rPr>
          <w:color w:val="000000"/>
          <w:lang w:eastAsia="ar-SA"/>
        </w:rPr>
        <w:t xml:space="preserve">            </w:t>
      </w:r>
      <w:r w:rsidRPr="000134D6">
        <w:rPr>
          <w:color w:val="000000"/>
          <w:lang w:eastAsia="ar-SA"/>
        </w:rPr>
        <w:t xml:space="preserve">  (расшифровка подписи заявителя)</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 __________ 20 __ г.  _________  _______________________________</w:t>
      </w:r>
    </w:p>
    <w:p w:rsidR="005172B9" w:rsidRPr="000134D6" w:rsidRDefault="005172B9" w:rsidP="00197A89">
      <w:pPr>
        <w:widowControl w:val="0"/>
        <w:suppressAutoHyphens/>
        <w:ind w:firstLine="567"/>
        <w:jc w:val="both"/>
        <w:rPr>
          <w:color w:val="000000"/>
          <w:lang w:eastAsia="ar-SA"/>
        </w:rPr>
      </w:pPr>
      <w:r w:rsidRPr="000134D6">
        <w:rPr>
          <w:color w:val="000000"/>
          <w:lang w:eastAsia="ar-SA"/>
        </w:rPr>
        <w:t xml:space="preserve">     </w:t>
      </w:r>
      <w:r w:rsidR="000134D6">
        <w:rPr>
          <w:color w:val="000000"/>
          <w:lang w:eastAsia="ar-SA"/>
        </w:rPr>
        <w:t xml:space="preserve">                   </w:t>
      </w:r>
      <w:r w:rsidRPr="000134D6">
        <w:rPr>
          <w:color w:val="000000"/>
          <w:lang w:eastAsia="ar-SA"/>
        </w:rPr>
        <w:t xml:space="preserve"> (дата)               </w:t>
      </w:r>
      <w:r w:rsidR="000134D6">
        <w:rPr>
          <w:color w:val="000000"/>
          <w:lang w:eastAsia="ar-SA"/>
        </w:rPr>
        <w:t xml:space="preserve">              </w:t>
      </w:r>
      <w:r w:rsidRPr="000134D6">
        <w:rPr>
          <w:color w:val="000000"/>
          <w:lang w:eastAsia="ar-SA"/>
        </w:rPr>
        <w:t xml:space="preserve">  (подпись)    </w:t>
      </w:r>
      <w:r w:rsidR="000134D6">
        <w:rPr>
          <w:color w:val="000000"/>
          <w:lang w:eastAsia="ar-SA"/>
        </w:rPr>
        <w:t xml:space="preserve">            </w:t>
      </w:r>
      <w:r w:rsidRPr="000134D6">
        <w:rPr>
          <w:color w:val="000000"/>
          <w:lang w:eastAsia="ar-SA"/>
        </w:rPr>
        <w:t>(расшифровка подписи заявителя)</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 __________ 20 __ г.  __________ _______________________________</w:t>
      </w:r>
    </w:p>
    <w:p w:rsidR="005172B9" w:rsidRPr="000134D6" w:rsidRDefault="005172B9" w:rsidP="00197A89">
      <w:pPr>
        <w:widowControl w:val="0"/>
        <w:suppressAutoHyphens/>
        <w:ind w:firstLine="567"/>
        <w:jc w:val="both"/>
        <w:rPr>
          <w:color w:val="000000"/>
          <w:lang w:eastAsia="ar-SA"/>
        </w:rPr>
      </w:pPr>
      <w:r w:rsidRPr="000134D6">
        <w:rPr>
          <w:color w:val="000000"/>
          <w:lang w:eastAsia="ar-SA"/>
        </w:rPr>
        <w:t xml:space="preserve">    </w:t>
      </w:r>
      <w:r w:rsidR="000134D6">
        <w:rPr>
          <w:color w:val="000000"/>
          <w:lang w:eastAsia="ar-SA"/>
        </w:rPr>
        <w:t xml:space="preserve">                   </w:t>
      </w:r>
      <w:r w:rsidRPr="000134D6">
        <w:rPr>
          <w:color w:val="000000"/>
          <w:lang w:eastAsia="ar-SA"/>
        </w:rPr>
        <w:t xml:space="preserve">  (дата)            </w:t>
      </w:r>
      <w:r w:rsidR="000134D6">
        <w:rPr>
          <w:color w:val="000000"/>
          <w:lang w:eastAsia="ar-SA"/>
        </w:rPr>
        <w:t xml:space="preserve">              </w:t>
      </w:r>
      <w:r w:rsidRPr="000134D6">
        <w:rPr>
          <w:color w:val="000000"/>
          <w:lang w:eastAsia="ar-SA"/>
        </w:rPr>
        <w:t xml:space="preserve">     (подпись) </w:t>
      </w:r>
      <w:r w:rsidR="000134D6">
        <w:rPr>
          <w:color w:val="000000"/>
          <w:lang w:eastAsia="ar-SA"/>
        </w:rPr>
        <w:t xml:space="preserve">            </w:t>
      </w:r>
      <w:r w:rsidRPr="000134D6">
        <w:rPr>
          <w:color w:val="000000"/>
          <w:lang w:eastAsia="ar-SA"/>
        </w:rPr>
        <w:t xml:space="preserve">   (расшифровка подписи</w:t>
      </w:r>
      <w:r w:rsidRPr="00197A89">
        <w:rPr>
          <w:color w:val="000000"/>
          <w:sz w:val="27"/>
          <w:szCs w:val="27"/>
          <w:lang w:eastAsia="ar-SA"/>
        </w:rPr>
        <w:t xml:space="preserve"> </w:t>
      </w:r>
      <w:r w:rsidRPr="000134D6">
        <w:rPr>
          <w:color w:val="000000"/>
          <w:lang w:eastAsia="ar-SA"/>
        </w:rPr>
        <w:t>заявителя)</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(следующие позиции заполняются должностным лицом, принявшим заявление)</w:t>
      </w:r>
    </w:p>
    <w:p w:rsidR="005172B9" w:rsidRPr="00197A89" w:rsidRDefault="005172B9" w:rsidP="00197A89">
      <w:pPr>
        <w:widowControl w:val="0"/>
        <w:suppressAutoHyphens/>
        <w:ind w:firstLine="567"/>
        <w:jc w:val="both"/>
        <w:rPr>
          <w:color w:val="000000"/>
          <w:sz w:val="27"/>
          <w:szCs w:val="27"/>
          <w:lang w:eastAsia="ar-SA"/>
        </w:rPr>
      </w:pP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Документы представлены на приеме  "____" ___________________ 20__ г.</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Входящий номер регистрации заявления    ___________________________</w:t>
      </w:r>
    </w:p>
    <w:p w:rsidR="005172B9" w:rsidRPr="00197A89" w:rsidRDefault="005172B9" w:rsidP="00197A89">
      <w:pPr>
        <w:widowControl w:val="0"/>
        <w:suppressAutoHyphens/>
        <w:ind w:firstLine="567"/>
        <w:rPr>
          <w:color w:val="000000"/>
          <w:sz w:val="27"/>
          <w:szCs w:val="27"/>
          <w:lang w:eastAsia="ar-SA"/>
        </w:rPr>
      </w:pP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Выдана расписка в получении документов "____" ______________ 20__ г.</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 xml:space="preserve">                                                       N_________________________________</w:t>
      </w:r>
      <w:r w:rsidR="000134D6">
        <w:rPr>
          <w:color w:val="000000"/>
          <w:sz w:val="27"/>
          <w:szCs w:val="27"/>
          <w:lang w:eastAsia="ar-SA"/>
        </w:rPr>
        <w:t>_</w:t>
      </w:r>
    </w:p>
    <w:p w:rsidR="005172B9" w:rsidRPr="00197A89" w:rsidRDefault="005172B9" w:rsidP="00197A89">
      <w:pPr>
        <w:widowControl w:val="0"/>
        <w:suppressAutoHyphens/>
        <w:ind w:firstLine="567"/>
        <w:rPr>
          <w:color w:val="000000"/>
          <w:sz w:val="27"/>
          <w:szCs w:val="27"/>
          <w:lang w:eastAsia="ar-SA"/>
        </w:rPr>
      </w:pP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Расписку получил                       "____" ___________________ 20__ г.</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 xml:space="preserve">                                                   __________________________________</w:t>
      </w:r>
      <w:r w:rsidR="000134D6">
        <w:rPr>
          <w:color w:val="000000"/>
          <w:sz w:val="27"/>
          <w:szCs w:val="27"/>
          <w:lang w:eastAsia="ar-SA"/>
        </w:rPr>
        <w:t>____</w:t>
      </w:r>
    </w:p>
    <w:p w:rsidR="005172B9" w:rsidRPr="000134D6" w:rsidRDefault="005172B9" w:rsidP="00197A89">
      <w:pPr>
        <w:widowControl w:val="0"/>
        <w:suppressAutoHyphens/>
        <w:ind w:firstLine="567"/>
        <w:jc w:val="both"/>
        <w:rPr>
          <w:color w:val="000000"/>
          <w:lang w:eastAsia="ar-SA"/>
        </w:rPr>
      </w:pPr>
      <w:r w:rsidRPr="000134D6">
        <w:rPr>
          <w:color w:val="000000"/>
          <w:lang w:eastAsia="ar-SA"/>
        </w:rPr>
        <w:t xml:space="preserve">                </w:t>
      </w:r>
      <w:r w:rsidR="000134D6">
        <w:rPr>
          <w:color w:val="000000"/>
          <w:lang w:eastAsia="ar-SA"/>
        </w:rPr>
        <w:t xml:space="preserve">                              </w:t>
      </w:r>
      <w:r w:rsidRPr="000134D6">
        <w:rPr>
          <w:color w:val="000000"/>
          <w:lang w:eastAsia="ar-SA"/>
        </w:rPr>
        <w:t xml:space="preserve">                                                (подпись заявителя)</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 xml:space="preserve">                                                    _________________________________</w:t>
      </w:r>
      <w:r w:rsidR="000134D6">
        <w:rPr>
          <w:color w:val="000000"/>
          <w:sz w:val="27"/>
          <w:szCs w:val="27"/>
          <w:lang w:eastAsia="ar-SA"/>
        </w:rPr>
        <w:t>____</w:t>
      </w:r>
      <w:r w:rsidRPr="00197A89">
        <w:rPr>
          <w:color w:val="000000"/>
          <w:sz w:val="27"/>
          <w:szCs w:val="27"/>
          <w:lang w:eastAsia="ar-SA"/>
        </w:rPr>
        <w:t>_</w:t>
      </w:r>
    </w:p>
    <w:p w:rsidR="005172B9" w:rsidRPr="000134D6" w:rsidRDefault="005172B9" w:rsidP="00197A89">
      <w:pPr>
        <w:widowControl w:val="0"/>
        <w:suppressAutoHyphens/>
        <w:ind w:firstLine="567"/>
        <w:jc w:val="both"/>
        <w:rPr>
          <w:color w:val="000000"/>
          <w:lang w:eastAsia="ar-SA"/>
        </w:rPr>
      </w:pPr>
      <w:r w:rsidRPr="000134D6">
        <w:rPr>
          <w:color w:val="000000"/>
          <w:lang w:eastAsia="ar-SA"/>
        </w:rPr>
        <w:t xml:space="preserve">                                                               </w:t>
      </w:r>
      <w:r w:rsidR="000134D6">
        <w:rPr>
          <w:color w:val="000000"/>
          <w:lang w:eastAsia="ar-SA"/>
        </w:rPr>
        <w:t xml:space="preserve">                                  </w:t>
      </w:r>
      <w:r w:rsidRPr="000134D6">
        <w:rPr>
          <w:color w:val="000000"/>
          <w:lang w:eastAsia="ar-SA"/>
        </w:rPr>
        <w:t xml:space="preserve">   (должность,</w:t>
      </w:r>
    </w:p>
    <w:p w:rsidR="005172B9" w:rsidRPr="00197A89" w:rsidRDefault="005172B9" w:rsidP="00197A89">
      <w:pPr>
        <w:widowControl w:val="0"/>
        <w:suppressAutoHyphens/>
        <w:ind w:firstLine="567"/>
        <w:jc w:val="both"/>
        <w:rPr>
          <w:color w:val="000000"/>
          <w:sz w:val="27"/>
          <w:szCs w:val="27"/>
          <w:lang w:eastAsia="ar-SA"/>
        </w:rPr>
      </w:pPr>
      <w:r w:rsidRPr="00197A89">
        <w:rPr>
          <w:color w:val="000000"/>
          <w:sz w:val="27"/>
          <w:szCs w:val="27"/>
          <w:lang w:eastAsia="ar-SA"/>
        </w:rPr>
        <w:t>_____________________________________________   _________________</w:t>
      </w:r>
    </w:p>
    <w:p w:rsidR="005172B9" w:rsidRPr="000134D6" w:rsidRDefault="000134D6" w:rsidP="00197A89">
      <w:pPr>
        <w:widowControl w:val="0"/>
        <w:suppressAutoHyphens/>
        <w:ind w:firstLine="567"/>
        <w:jc w:val="both"/>
        <w:rPr>
          <w:color w:val="000000"/>
          <w:lang w:eastAsia="ar-SA"/>
        </w:rPr>
      </w:pPr>
      <w:r>
        <w:rPr>
          <w:color w:val="000000"/>
          <w:lang w:eastAsia="ar-SA"/>
        </w:rPr>
        <w:t xml:space="preserve">                 </w:t>
      </w:r>
      <w:r w:rsidR="005172B9" w:rsidRPr="000134D6">
        <w:rPr>
          <w:color w:val="000000"/>
          <w:lang w:eastAsia="ar-SA"/>
        </w:rPr>
        <w:t xml:space="preserve">(Ф.И.О. должностного лица, принявшего заявление)      </w:t>
      </w:r>
      <w:r>
        <w:rPr>
          <w:color w:val="000000"/>
          <w:lang w:eastAsia="ar-SA"/>
        </w:rPr>
        <w:t xml:space="preserve">            </w:t>
      </w:r>
      <w:r w:rsidR="005172B9" w:rsidRPr="000134D6">
        <w:rPr>
          <w:color w:val="000000"/>
          <w:lang w:eastAsia="ar-SA"/>
        </w:rPr>
        <w:t xml:space="preserve">            (подпись)</w:t>
      </w:r>
    </w:p>
    <w:p w:rsidR="005172B9" w:rsidRPr="00197A89" w:rsidRDefault="005172B9" w:rsidP="005172B9">
      <w:pPr>
        <w:widowControl w:val="0"/>
        <w:suppressAutoHyphens/>
        <w:ind w:left="567" w:right="-286" w:firstLine="567"/>
        <w:jc w:val="both"/>
        <w:rPr>
          <w:color w:val="000000"/>
          <w:sz w:val="27"/>
          <w:szCs w:val="27"/>
          <w:lang w:eastAsia="ar-SA"/>
        </w:rPr>
      </w:pPr>
    </w:p>
    <w:p w:rsidR="005172B9" w:rsidRPr="00197A89" w:rsidRDefault="005172B9" w:rsidP="005172B9">
      <w:pPr>
        <w:widowControl w:val="0"/>
        <w:suppressAutoHyphens/>
        <w:ind w:left="567" w:right="-286" w:firstLine="567"/>
        <w:jc w:val="right"/>
        <w:rPr>
          <w:color w:val="000000"/>
          <w:sz w:val="27"/>
          <w:szCs w:val="27"/>
          <w:lang w:eastAsia="ar-SA"/>
        </w:rPr>
      </w:pPr>
      <w:bookmarkStart w:id="30" w:name="sub_10300"/>
    </w:p>
    <w:p w:rsidR="005172B9" w:rsidRPr="00197A89" w:rsidRDefault="005172B9" w:rsidP="005172B9">
      <w:pPr>
        <w:widowControl w:val="0"/>
        <w:suppressAutoHyphens/>
        <w:ind w:left="567" w:right="-286" w:firstLine="567"/>
        <w:jc w:val="right"/>
        <w:rPr>
          <w:color w:val="000000"/>
          <w:sz w:val="27"/>
          <w:szCs w:val="27"/>
          <w:lang w:eastAsia="ar-SA"/>
        </w:rPr>
      </w:pPr>
    </w:p>
    <w:p w:rsidR="005172B9" w:rsidRPr="003D1B2A" w:rsidRDefault="005172B9" w:rsidP="005172B9">
      <w:pPr>
        <w:widowControl w:val="0"/>
        <w:suppressAutoHyphens/>
        <w:ind w:left="567" w:right="-286" w:firstLine="567"/>
        <w:jc w:val="right"/>
        <w:rPr>
          <w:rFonts w:ascii="Arial" w:hAnsi="Arial" w:cs="Arial"/>
          <w:color w:val="000000"/>
          <w:lang w:eastAsia="ar-SA"/>
        </w:rPr>
      </w:pPr>
    </w:p>
    <w:bookmarkEnd w:id="30"/>
    <w:p w:rsidR="00B433E3" w:rsidRPr="00866211" w:rsidRDefault="00B433E3" w:rsidP="00B433E3">
      <w:pPr>
        <w:ind w:left="5103"/>
        <w:rPr>
          <w:b/>
          <w:color w:val="000000"/>
          <w:sz w:val="28"/>
          <w:szCs w:val="28"/>
          <w:lang w:eastAsia="ar-SA"/>
        </w:rPr>
      </w:pPr>
      <w:r>
        <w:rPr>
          <w:b/>
          <w:bCs/>
          <w:color w:val="000000"/>
          <w:sz w:val="28"/>
          <w:szCs w:val="28"/>
          <w:lang w:eastAsia="ar-SA"/>
        </w:rPr>
        <w:lastRenderedPageBreak/>
        <w:t>Приложение №3</w:t>
      </w:r>
      <w:r w:rsidRPr="00866211">
        <w:rPr>
          <w:b/>
          <w:color w:val="000000"/>
          <w:sz w:val="28"/>
          <w:szCs w:val="28"/>
          <w:lang w:eastAsia="ar-SA"/>
        </w:rPr>
        <w:t xml:space="preserve"> </w:t>
      </w:r>
    </w:p>
    <w:p w:rsidR="00B433E3" w:rsidRPr="003D1B2A" w:rsidRDefault="00B433E3" w:rsidP="00B433E3">
      <w:pPr>
        <w:widowControl w:val="0"/>
        <w:suppressAutoHyphens/>
        <w:ind w:left="5103"/>
        <w:jc w:val="both"/>
        <w:rPr>
          <w:color w:val="000000"/>
          <w:lang w:eastAsia="ar-SA"/>
        </w:rPr>
      </w:pPr>
      <w:r w:rsidRPr="00866211">
        <w:rPr>
          <w:b/>
          <w:bCs/>
          <w:color w:val="000000"/>
          <w:sz w:val="28"/>
          <w:szCs w:val="28"/>
          <w:lang w:eastAsia="ar-SA"/>
        </w:rPr>
        <w:t xml:space="preserve">к </w:t>
      </w:r>
      <w:r w:rsidRPr="00866211">
        <w:rPr>
          <w:b/>
          <w:color w:val="000000"/>
          <w:sz w:val="28"/>
          <w:szCs w:val="28"/>
          <w:lang w:eastAsia="ar-SA"/>
        </w:rPr>
        <w:t>административному регламенту</w:t>
      </w:r>
    </w:p>
    <w:p w:rsidR="005172B9" w:rsidRPr="00B433E3" w:rsidRDefault="005172B9" w:rsidP="00B433E3">
      <w:pPr>
        <w:widowControl w:val="0"/>
        <w:suppressAutoHyphens/>
        <w:jc w:val="center"/>
        <w:rPr>
          <w:color w:val="000000"/>
          <w:sz w:val="27"/>
          <w:szCs w:val="27"/>
          <w:lang w:eastAsia="ar-SA"/>
        </w:rPr>
      </w:pPr>
    </w:p>
    <w:p w:rsidR="005172B9" w:rsidRPr="00B433E3" w:rsidRDefault="005172B9" w:rsidP="00B433E3">
      <w:pPr>
        <w:widowControl w:val="0"/>
        <w:suppressAutoHyphens/>
        <w:ind w:left="426" w:right="-286"/>
        <w:jc w:val="center"/>
        <w:rPr>
          <w:b/>
          <w:color w:val="000000"/>
          <w:sz w:val="27"/>
          <w:szCs w:val="27"/>
          <w:lang w:eastAsia="ar-SA"/>
        </w:rPr>
      </w:pPr>
      <w:r w:rsidRPr="00B433E3">
        <w:rPr>
          <w:b/>
          <w:color w:val="000000"/>
          <w:sz w:val="27"/>
          <w:szCs w:val="27"/>
          <w:lang w:eastAsia="ar-SA"/>
        </w:rPr>
        <w:t>Форма расписки в получении документов на перевод жилого помещения</w:t>
      </w:r>
    </w:p>
    <w:p w:rsidR="005172B9" w:rsidRPr="00B433E3" w:rsidRDefault="005172B9" w:rsidP="00B433E3">
      <w:pPr>
        <w:widowControl w:val="0"/>
        <w:suppressAutoHyphens/>
        <w:ind w:left="426" w:right="-286"/>
        <w:jc w:val="center"/>
        <w:rPr>
          <w:b/>
          <w:color w:val="000000"/>
          <w:sz w:val="27"/>
          <w:szCs w:val="27"/>
          <w:lang w:eastAsia="ar-SA"/>
        </w:rPr>
      </w:pPr>
      <w:r w:rsidRPr="00B433E3">
        <w:rPr>
          <w:b/>
          <w:color w:val="000000"/>
          <w:sz w:val="27"/>
          <w:szCs w:val="27"/>
          <w:lang w:eastAsia="ar-SA"/>
        </w:rPr>
        <w:t>в нежилое помещение и нежилого помещения в жилое помещение</w:t>
      </w:r>
    </w:p>
    <w:p w:rsidR="005172B9" w:rsidRPr="00B433E3" w:rsidRDefault="005172B9" w:rsidP="00B433E3">
      <w:pPr>
        <w:widowControl w:val="0"/>
        <w:suppressAutoHyphens/>
        <w:ind w:right="-286"/>
        <w:jc w:val="both"/>
        <w:rPr>
          <w:color w:val="000000"/>
          <w:sz w:val="27"/>
          <w:szCs w:val="27"/>
          <w:lang w:eastAsia="ar-SA"/>
        </w:rPr>
      </w:pPr>
    </w:p>
    <w:p w:rsidR="005172B9" w:rsidRPr="00B433E3" w:rsidRDefault="005172B9" w:rsidP="00B433E3">
      <w:pPr>
        <w:widowControl w:val="0"/>
        <w:suppressAutoHyphens/>
        <w:ind w:right="-286"/>
        <w:jc w:val="center"/>
        <w:rPr>
          <w:b/>
          <w:bCs/>
          <w:color w:val="000000"/>
          <w:sz w:val="27"/>
          <w:szCs w:val="27"/>
          <w:lang w:eastAsia="ar-SA"/>
        </w:rPr>
      </w:pPr>
      <w:r w:rsidRPr="00B433E3">
        <w:rPr>
          <w:b/>
          <w:bCs/>
          <w:color w:val="000000"/>
          <w:sz w:val="27"/>
          <w:szCs w:val="27"/>
          <w:lang w:eastAsia="ar-SA"/>
        </w:rPr>
        <w:t>Расписка</w:t>
      </w:r>
    </w:p>
    <w:p w:rsidR="005172B9" w:rsidRPr="00B433E3" w:rsidRDefault="005172B9" w:rsidP="00B433E3">
      <w:pPr>
        <w:widowControl w:val="0"/>
        <w:suppressAutoHyphens/>
        <w:ind w:right="-286"/>
        <w:jc w:val="center"/>
        <w:rPr>
          <w:b/>
          <w:bCs/>
          <w:color w:val="000000"/>
          <w:sz w:val="27"/>
          <w:szCs w:val="27"/>
          <w:lang w:eastAsia="ar-SA"/>
        </w:rPr>
      </w:pPr>
      <w:r w:rsidRPr="00B433E3">
        <w:rPr>
          <w:b/>
          <w:bCs/>
          <w:color w:val="000000"/>
          <w:sz w:val="27"/>
          <w:szCs w:val="27"/>
          <w:lang w:eastAsia="ar-SA"/>
        </w:rPr>
        <w:t>в получении документов на перевод</w:t>
      </w:r>
    </w:p>
    <w:p w:rsidR="005172B9" w:rsidRPr="00B433E3" w:rsidRDefault="005172B9" w:rsidP="00B433E3">
      <w:pPr>
        <w:widowControl w:val="0"/>
        <w:suppressAutoHyphens/>
        <w:ind w:right="-1"/>
        <w:jc w:val="both"/>
        <w:rPr>
          <w:color w:val="000000"/>
          <w:sz w:val="27"/>
          <w:szCs w:val="27"/>
          <w:lang w:eastAsia="ar-SA"/>
        </w:rPr>
      </w:pPr>
    </w:p>
    <w:p w:rsidR="005172B9" w:rsidRPr="00B433E3" w:rsidRDefault="005172B9" w:rsidP="00B433E3">
      <w:pPr>
        <w:widowControl w:val="0"/>
        <w:suppressAutoHyphens/>
        <w:ind w:right="-1"/>
        <w:jc w:val="both"/>
        <w:rPr>
          <w:color w:val="000000"/>
          <w:lang w:eastAsia="ar-SA"/>
        </w:rPr>
      </w:pPr>
      <w:r w:rsidRPr="00B433E3">
        <w:rPr>
          <w:color w:val="000000"/>
          <w:sz w:val="27"/>
          <w:szCs w:val="27"/>
          <w:lang w:eastAsia="ar-SA"/>
        </w:rPr>
        <w:t>____</w:t>
      </w:r>
      <w:r w:rsidR="00B433E3">
        <w:rPr>
          <w:color w:val="000000"/>
          <w:sz w:val="27"/>
          <w:szCs w:val="27"/>
          <w:lang w:eastAsia="ar-SA"/>
        </w:rPr>
        <w:t>____________________</w:t>
      </w:r>
      <w:r w:rsidRPr="00B433E3">
        <w:rPr>
          <w:color w:val="000000"/>
          <w:sz w:val="27"/>
          <w:szCs w:val="27"/>
          <w:lang w:eastAsia="ar-SA"/>
        </w:rPr>
        <w:t xml:space="preserve"> помещения в ___</w:t>
      </w:r>
      <w:r w:rsidR="00B433E3">
        <w:rPr>
          <w:color w:val="000000"/>
          <w:sz w:val="27"/>
          <w:szCs w:val="27"/>
          <w:lang w:eastAsia="ar-SA"/>
        </w:rPr>
        <w:t xml:space="preserve">_________________помещение, </w:t>
      </w:r>
      <w:r w:rsidRPr="00B433E3">
        <w:rPr>
          <w:color w:val="000000"/>
          <w:lang w:eastAsia="ar-SA"/>
        </w:rPr>
        <w:t>(жилого/нежилого)                                             (нежилое/жилое)</w:t>
      </w:r>
    </w:p>
    <w:p w:rsidR="005172B9" w:rsidRPr="00B433E3" w:rsidRDefault="005172B9" w:rsidP="00B433E3">
      <w:pPr>
        <w:widowControl w:val="0"/>
        <w:suppressAutoHyphens/>
        <w:ind w:right="-1"/>
        <w:rPr>
          <w:color w:val="000000"/>
          <w:sz w:val="27"/>
          <w:szCs w:val="27"/>
          <w:lang w:eastAsia="ar-SA"/>
        </w:rPr>
      </w:pPr>
      <w:r w:rsidRPr="00B433E3">
        <w:rPr>
          <w:color w:val="000000"/>
          <w:sz w:val="27"/>
          <w:szCs w:val="27"/>
          <w:lang w:eastAsia="ar-SA"/>
        </w:rPr>
        <w:t>расположенного по адресу:______________________________________________</w:t>
      </w:r>
    </w:p>
    <w:p w:rsidR="005172B9" w:rsidRPr="00B433E3" w:rsidRDefault="005172B9" w:rsidP="00B433E3">
      <w:pPr>
        <w:widowControl w:val="0"/>
        <w:suppressAutoHyphens/>
        <w:ind w:right="-1"/>
        <w:jc w:val="both"/>
        <w:rPr>
          <w:color w:val="000000"/>
          <w:sz w:val="27"/>
          <w:szCs w:val="27"/>
          <w:lang w:eastAsia="ar-SA"/>
        </w:rPr>
      </w:pPr>
    </w:p>
    <w:tbl>
      <w:tblPr>
        <w:tblW w:w="9781" w:type="dxa"/>
        <w:tblInd w:w="108" w:type="dxa"/>
        <w:tblLayout w:type="fixed"/>
        <w:tblLook w:val="0000"/>
      </w:tblPr>
      <w:tblGrid>
        <w:gridCol w:w="567"/>
        <w:gridCol w:w="2127"/>
        <w:gridCol w:w="1275"/>
        <w:gridCol w:w="1276"/>
        <w:gridCol w:w="1134"/>
        <w:gridCol w:w="1134"/>
        <w:gridCol w:w="1134"/>
        <w:gridCol w:w="1134"/>
      </w:tblGrid>
      <w:tr w:rsidR="005172B9" w:rsidRPr="00B433E3" w:rsidTr="00C701A8">
        <w:trPr>
          <w:cantSplit/>
          <w:trHeight w:hRule="exact" w:val="332"/>
        </w:trPr>
        <w:tc>
          <w:tcPr>
            <w:tcW w:w="567" w:type="dxa"/>
            <w:vMerge w:val="restart"/>
            <w:tcBorders>
              <w:top w:val="single" w:sz="4" w:space="0" w:color="000000"/>
              <w:left w:val="single" w:sz="4" w:space="0" w:color="000000"/>
              <w:bottom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 п/п</w:t>
            </w:r>
          </w:p>
        </w:tc>
        <w:tc>
          <w:tcPr>
            <w:tcW w:w="2127" w:type="dxa"/>
            <w:vMerge w:val="restart"/>
            <w:tcBorders>
              <w:top w:val="single" w:sz="4" w:space="0" w:color="000000"/>
              <w:left w:val="single" w:sz="4" w:space="0" w:color="000000"/>
              <w:bottom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Наименование и реквизиты документов</w:t>
            </w:r>
          </w:p>
        </w:tc>
        <w:tc>
          <w:tcPr>
            <w:tcW w:w="3685" w:type="dxa"/>
            <w:gridSpan w:val="3"/>
            <w:tcBorders>
              <w:top w:val="single" w:sz="4" w:space="0" w:color="000000"/>
              <w:left w:val="single" w:sz="4" w:space="0" w:color="000000"/>
              <w:bottom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Количество экз.</w:t>
            </w:r>
          </w:p>
        </w:tc>
        <w:tc>
          <w:tcPr>
            <w:tcW w:w="3402" w:type="dxa"/>
            <w:gridSpan w:val="3"/>
            <w:tcBorders>
              <w:top w:val="single" w:sz="4" w:space="0" w:color="000000"/>
              <w:left w:val="single" w:sz="4" w:space="0" w:color="000000"/>
              <w:bottom w:val="single" w:sz="4" w:space="0" w:color="000000"/>
              <w:right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Количество листов</w:t>
            </w:r>
          </w:p>
        </w:tc>
      </w:tr>
      <w:tr w:rsidR="005172B9" w:rsidRPr="00B433E3" w:rsidTr="00C701A8">
        <w:trPr>
          <w:cantSplit/>
        </w:trPr>
        <w:tc>
          <w:tcPr>
            <w:tcW w:w="567" w:type="dxa"/>
            <w:vMerge/>
            <w:tcBorders>
              <w:top w:val="single" w:sz="4" w:space="0" w:color="000000"/>
              <w:left w:val="single" w:sz="4" w:space="0" w:color="000000"/>
              <w:bottom w:val="single" w:sz="4" w:space="0" w:color="000000"/>
            </w:tcBorders>
          </w:tcPr>
          <w:p w:rsidR="005172B9" w:rsidRPr="00C701A8" w:rsidRDefault="005172B9" w:rsidP="00C701A8">
            <w:pPr>
              <w:widowControl w:val="0"/>
              <w:suppressAutoHyphens/>
              <w:ind w:right="-1"/>
              <w:jc w:val="center"/>
              <w:rPr>
                <w:b/>
                <w:color w:val="000000"/>
                <w:sz w:val="24"/>
                <w:szCs w:val="24"/>
                <w:lang w:eastAsia="ar-SA"/>
              </w:rPr>
            </w:pPr>
          </w:p>
        </w:tc>
        <w:tc>
          <w:tcPr>
            <w:tcW w:w="2127" w:type="dxa"/>
            <w:vMerge/>
            <w:tcBorders>
              <w:top w:val="single" w:sz="4" w:space="0" w:color="000000"/>
              <w:left w:val="single" w:sz="4" w:space="0" w:color="000000"/>
              <w:bottom w:val="single" w:sz="4" w:space="0" w:color="000000"/>
            </w:tcBorders>
          </w:tcPr>
          <w:p w:rsidR="005172B9" w:rsidRPr="00C701A8" w:rsidRDefault="005172B9" w:rsidP="00C701A8">
            <w:pPr>
              <w:widowControl w:val="0"/>
              <w:suppressAutoHyphens/>
              <w:ind w:right="-1"/>
              <w:jc w:val="center"/>
              <w:rPr>
                <w:b/>
                <w:color w:val="000000"/>
                <w:sz w:val="24"/>
                <w:szCs w:val="24"/>
                <w:lang w:eastAsia="ar-SA"/>
              </w:rPr>
            </w:pPr>
          </w:p>
        </w:tc>
        <w:tc>
          <w:tcPr>
            <w:tcW w:w="1275" w:type="dxa"/>
            <w:tcBorders>
              <w:top w:val="single" w:sz="4" w:space="0" w:color="000000"/>
              <w:left w:val="single" w:sz="4" w:space="0" w:color="000000"/>
              <w:bottom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подлин</w:t>
            </w:r>
          </w:p>
        </w:tc>
        <w:tc>
          <w:tcPr>
            <w:tcW w:w="1276" w:type="dxa"/>
            <w:tcBorders>
              <w:top w:val="single" w:sz="4" w:space="0" w:color="000000"/>
              <w:left w:val="single" w:sz="4" w:space="0" w:color="000000"/>
              <w:bottom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нотар. заверен. копия</w:t>
            </w:r>
          </w:p>
        </w:tc>
        <w:tc>
          <w:tcPr>
            <w:tcW w:w="1134" w:type="dxa"/>
            <w:tcBorders>
              <w:top w:val="single" w:sz="4" w:space="0" w:color="000000"/>
              <w:left w:val="single" w:sz="4" w:space="0" w:color="000000"/>
              <w:bottom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ксерокопия</w:t>
            </w:r>
          </w:p>
        </w:tc>
        <w:tc>
          <w:tcPr>
            <w:tcW w:w="1134" w:type="dxa"/>
            <w:tcBorders>
              <w:top w:val="single" w:sz="4" w:space="0" w:color="000000"/>
              <w:left w:val="single" w:sz="4" w:space="0" w:color="000000"/>
              <w:bottom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подлин</w:t>
            </w:r>
          </w:p>
        </w:tc>
        <w:tc>
          <w:tcPr>
            <w:tcW w:w="1134" w:type="dxa"/>
            <w:tcBorders>
              <w:top w:val="single" w:sz="4" w:space="0" w:color="000000"/>
              <w:left w:val="single" w:sz="4" w:space="0" w:color="000000"/>
              <w:bottom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нотар. заверен. копия</w:t>
            </w:r>
          </w:p>
        </w:tc>
        <w:tc>
          <w:tcPr>
            <w:tcW w:w="1134" w:type="dxa"/>
            <w:tcBorders>
              <w:top w:val="single" w:sz="4" w:space="0" w:color="000000"/>
              <w:left w:val="single" w:sz="4" w:space="0" w:color="000000"/>
              <w:bottom w:val="single" w:sz="4" w:space="0" w:color="000000"/>
              <w:right w:val="single" w:sz="4" w:space="0" w:color="000000"/>
            </w:tcBorders>
          </w:tcPr>
          <w:p w:rsidR="005172B9" w:rsidRPr="00C701A8" w:rsidRDefault="005172B9" w:rsidP="00C701A8">
            <w:pPr>
              <w:widowControl w:val="0"/>
              <w:suppressAutoHyphens/>
              <w:snapToGrid w:val="0"/>
              <w:ind w:right="-1"/>
              <w:jc w:val="center"/>
              <w:rPr>
                <w:b/>
                <w:color w:val="000000"/>
                <w:sz w:val="24"/>
                <w:szCs w:val="24"/>
                <w:lang w:eastAsia="ar-SA"/>
              </w:rPr>
            </w:pPr>
            <w:r w:rsidRPr="00C701A8">
              <w:rPr>
                <w:b/>
                <w:color w:val="000000"/>
                <w:sz w:val="24"/>
                <w:szCs w:val="24"/>
                <w:lang w:eastAsia="ar-SA"/>
              </w:rPr>
              <w:t>ксерокопия</w:t>
            </w:r>
          </w:p>
        </w:tc>
      </w:tr>
      <w:tr w:rsidR="005172B9" w:rsidRPr="00B433E3" w:rsidTr="00C701A8">
        <w:tc>
          <w:tcPr>
            <w:tcW w:w="56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212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5"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6"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r>
      <w:tr w:rsidR="005172B9" w:rsidRPr="00B433E3" w:rsidTr="00C701A8">
        <w:tc>
          <w:tcPr>
            <w:tcW w:w="56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212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5"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6"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r>
      <w:tr w:rsidR="005172B9" w:rsidRPr="00B433E3" w:rsidTr="00C701A8">
        <w:tc>
          <w:tcPr>
            <w:tcW w:w="56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212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5"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6"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r>
      <w:tr w:rsidR="005172B9" w:rsidRPr="00B433E3" w:rsidTr="00C701A8">
        <w:tc>
          <w:tcPr>
            <w:tcW w:w="56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212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5"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6"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r>
      <w:tr w:rsidR="005172B9" w:rsidRPr="00B433E3" w:rsidTr="00C701A8">
        <w:tc>
          <w:tcPr>
            <w:tcW w:w="56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212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5"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6"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r>
      <w:tr w:rsidR="005172B9" w:rsidRPr="00B433E3" w:rsidTr="00C701A8">
        <w:tc>
          <w:tcPr>
            <w:tcW w:w="56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2127"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5"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276"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5172B9" w:rsidRPr="00B433E3" w:rsidRDefault="005172B9" w:rsidP="00B433E3">
            <w:pPr>
              <w:widowControl w:val="0"/>
              <w:suppressAutoHyphens/>
              <w:snapToGrid w:val="0"/>
              <w:ind w:right="-1"/>
              <w:jc w:val="both"/>
              <w:rPr>
                <w:color w:val="000000"/>
                <w:sz w:val="27"/>
                <w:szCs w:val="27"/>
                <w:lang w:eastAsia="ar-SA"/>
              </w:rPr>
            </w:pPr>
          </w:p>
        </w:tc>
      </w:tr>
    </w:tbl>
    <w:p w:rsidR="005172B9" w:rsidRPr="00B433E3" w:rsidRDefault="005172B9" w:rsidP="00B433E3">
      <w:pPr>
        <w:widowControl w:val="0"/>
        <w:suppressAutoHyphens/>
        <w:ind w:right="-1" w:firstLine="720"/>
        <w:jc w:val="both"/>
        <w:rPr>
          <w:color w:val="000000"/>
          <w:sz w:val="27"/>
          <w:szCs w:val="27"/>
          <w:lang w:eastAsia="ar-SA"/>
        </w:rPr>
      </w:pPr>
    </w:p>
    <w:p w:rsidR="005172B9" w:rsidRPr="00B433E3" w:rsidRDefault="005172B9" w:rsidP="00B433E3">
      <w:pPr>
        <w:widowControl w:val="0"/>
        <w:suppressAutoHyphens/>
        <w:ind w:right="-1"/>
        <w:jc w:val="both"/>
        <w:rPr>
          <w:color w:val="000000"/>
          <w:sz w:val="27"/>
          <w:szCs w:val="27"/>
          <w:lang w:eastAsia="ar-SA"/>
        </w:rPr>
      </w:pPr>
      <w:r w:rsidRPr="00B433E3">
        <w:rPr>
          <w:color w:val="000000"/>
          <w:sz w:val="27"/>
          <w:szCs w:val="27"/>
          <w:lang w:eastAsia="ar-SA"/>
        </w:rPr>
        <w:t>Заявитель: _________________________________________        _____________</w:t>
      </w:r>
    </w:p>
    <w:p w:rsidR="005172B9" w:rsidRPr="00C701A8" w:rsidRDefault="005172B9" w:rsidP="00B433E3">
      <w:pPr>
        <w:widowControl w:val="0"/>
        <w:suppressAutoHyphens/>
        <w:ind w:right="-1"/>
        <w:jc w:val="both"/>
        <w:rPr>
          <w:color w:val="000000"/>
          <w:lang w:eastAsia="ar-SA"/>
        </w:rPr>
      </w:pPr>
      <w:r w:rsidRPr="00C701A8">
        <w:rPr>
          <w:color w:val="000000"/>
          <w:lang w:eastAsia="ar-SA"/>
        </w:rPr>
        <w:t xml:space="preserve">                                          (фамилия, имя, отчество)         </w:t>
      </w:r>
      <w:r w:rsidR="00D00385">
        <w:rPr>
          <w:color w:val="000000"/>
          <w:lang w:eastAsia="ar-SA"/>
        </w:rPr>
        <w:t xml:space="preserve">                                         </w:t>
      </w:r>
      <w:r w:rsidRPr="00C701A8">
        <w:rPr>
          <w:color w:val="000000"/>
          <w:lang w:eastAsia="ar-SA"/>
        </w:rPr>
        <w:t xml:space="preserve">                  (подпись)</w:t>
      </w:r>
    </w:p>
    <w:p w:rsidR="005172B9" w:rsidRPr="00C701A8" w:rsidRDefault="005172B9" w:rsidP="00B433E3">
      <w:pPr>
        <w:widowControl w:val="0"/>
        <w:suppressAutoHyphens/>
        <w:ind w:right="-1" w:firstLine="720"/>
        <w:jc w:val="both"/>
        <w:rPr>
          <w:color w:val="000000"/>
          <w:lang w:eastAsia="ar-SA"/>
        </w:rPr>
      </w:pPr>
    </w:p>
    <w:p w:rsidR="005172B9" w:rsidRPr="00B433E3" w:rsidRDefault="005172B9" w:rsidP="00B433E3">
      <w:pPr>
        <w:widowControl w:val="0"/>
        <w:suppressAutoHyphens/>
        <w:ind w:right="-1"/>
        <w:jc w:val="both"/>
        <w:rPr>
          <w:color w:val="000000"/>
          <w:sz w:val="27"/>
          <w:szCs w:val="27"/>
          <w:lang w:eastAsia="ar-SA"/>
        </w:rPr>
      </w:pPr>
      <w:r w:rsidRPr="00B433E3">
        <w:rPr>
          <w:color w:val="000000"/>
          <w:sz w:val="27"/>
          <w:szCs w:val="27"/>
          <w:lang w:eastAsia="ar-SA"/>
        </w:rPr>
        <w:t>Управление ЖКХ администрации Калининского МР:</w:t>
      </w:r>
    </w:p>
    <w:p w:rsidR="005172B9" w:rsidRPr="00B433E3" w:rsidRDefault="005172B9" w:rsidP="00B433E3">
      <w:pPr>
        <w:widowControl w:val="0"/>
        <w:suppressAutoHyphens/>
        <w:ind w:right="-1"/>
        <w:jc w:val="both"/>
        <w:rPr>
          <w:color w:val="000000"/>
          <w:sz w:val="27"/>
          <w:szCs w:val="27"/>
          <w:lang w:eastAsia="ar-SA"/>
        </w:rPr>
      </w:pPr>
      <w:r w:rsidRPr="00B433E3">
        <w:rPr>
          <w:color w:val="000000"/>
          <w:sz w:val="27"/>
          <w:szCs w:val="27"/>
          <w:lang w:eastAsia="ar-SA"/>
        </w:rPr>
        <w:t>_____________________________________________________ ______________</w:t>
      </w:r>
    </w:p>
    <w:p w:rsidR="005172B9" w:rsidRPr="00D00385" w:rsidRDefault="005172B9" w:rsidP="00D00385">
      <w:pPr>
        <w:widowControl w:val="0"/>
        <w:suppressAutoHyphens/>
        <w:ind w:right="-1"/>
        <w:jc w:val="both"/>
        <w:rPr>
          <w:color w:val="000000"/>
          <w:lang w:eastAsia="ar-SA"/>
        </w:rPr>
      </w:pPr>
      <w:r w:rsidRPr="00D00385">
        <w:rPr>
          <w:color w:val="000000"/>
          <w:lang w:eastAsia="ar-SA"/>
        </w:rPr>
        <w:t>(должность, фамилия, имя, отчество ра</w:t>
      </w:r>
      <w:r w:rsidR="00D00385">
        <w:rPr>
          <w:color w:val="000000"/>
          <w:lang w:eastAsia="ar-SA"/>
        </w:rPr>
        <w:t xml:space="preserve">ботника, </w:t>
      </w:r>
      <w:r w:rsidR="00D00385" w:rsidRPr="00D00385">
        <w:rPr>
          <w:color w:val="000000"/>
          <w:lang w:eastAsia="ar-SA"/>
        </w:rPr>
        <w:t>принявшего документы)</w:t>
      </w:r>
      <w:r w:rsidR="00D00385">
        <w:rPr>
          <w:color w:val="000000"/>
          <w:lang w:eastAsia="ar-SA"/>
        </w:rPr>
        <w:t xml:space="preserve">                               </w:t>
      </w:r>
      <w:r w:rsidRPr="00D00385">
        <w:rPr>
          <w:color w:val="000000"/>
          <w:lang w:eastAsia="ar-SA"/>
        </w:rPr>
        <w:t xml:space="preserve"> (подпись)</w:t>
      </w:r>
    </w:p>
    <w:p w:rsidR="005172B9" w:rsidRPr="00B433E3" w:rsidRDefault="005172B9" w:rsidP="00B433E3">
      <w:pPr>
        <w:widowControl w:val="0"/>
        <w:suppressAutoHyphens/>
        <w:ind w:right="-1"/>
        <w:jc w:val="both"/>
        <w:rPr>
          <w:color w:val="000000"/>
          <w:sz w:val="27"/>
          <w:szCs w:val="27"/>
          <w:lang w:eastAsia="ar-SA"/>
        </w:rPr>
      </w:pPr>
      <w:r w:rsidRPr="00B433E3">
        <w:rPr>
          <w:color w:val="000000"/>
          <w:sz w:val="27"/>
          <w:szCs w:val="27"/>
          <w:lang w:eastAsia="ar-SA"/>
        </w:rPr>
        <w:t>"___" ____________ 20 ___ г.</w:t>
      </w:r>
    </w:p>
    <w:p w:rsidR="005172B9" w:rsidRPr="00D00385" w:rsidRDefault="005172B9" w:rsidP="00B433E3">
      <w:pPr>
        <w:widowControl w:val="0"/>
        <w:suppressAutoHyphens/>
        <w:ind w:right="-1"/>
        <w:rPr>
          <w:color w:val="000000"/>
          <w:lang w:eastAsia="ar-SA"/>
        </w:rPr>
      </w:pPr>
      <w:r w:rsidRPr="00D00385">
        <w:rPr>
          <w:color w:val="000000"/>
          <w:lang w:eastAsia="ar-SA"/>
        </w:rPr>
        <w:t xml:space="preserve">    </w:t>
      </w:r>
      <w:r w:rsidR="00D00385">
        <w:rPr>
          <w:color w:val="000000"/>
          <w:lang w:eastAsia="ar-SA"/>
        </w:rPr>
        <w:t xml:space="preserve">      </w:t>
      </w:r>
      <w:r w:rsidRPr="00D00385">
        <w:rPr>
          <w:color w:val="000000"/>
          <w:lang w:eastAsia="ar-SA"/>
        </w:rPr>
        <w:t xml:space="preserve">   (дата выдачи расписки)</w:t>
      </w:r>
    </w:p>
    <w:p w:rsidR="005172B9" w:rsidRPr="00B433E3" w:rsidRDefault="005172B9" w:rsidP="00B433E3">
      <w:pPr>
        <w:widowControl w:val="0"/>
        <w:suppressAutoHyphens/>
        <w:ind w:right="-1" w:firstLine="720"/>
        <w:jc w:val="both"/>
        <w:rPr>
          <w:color w:val="000000"/>
          <w:sz w:val="27"/>
          <w:szCs w:val="27"/>
          <w:lang w:eastAsia="ar-SA"/>
        </w:rPr>
      </w:pPr>
    </w:p>
    <w:p w:rsidR="005172B9" w:rsidRPr="00B433E3" w:rsidRDefault="005172B9" w:rsidP="00B433E3">
      <w:pPr>
        <w:widowControl w:val="0"/>
        <w:suppressAutoHyphens/>
        <w:ind w:right="-1"/>
        <w:jc w:val="both"/>
        <w:rPr>
          <w:color w:val="000000"/>
          <w:sz w:val="27"/>
          <w:szCs w:val="27"/>
          <w:lang w:eastAsia="ar-SA"/>
        </w:rPr>
      </w:pPr>
      <w:r w:rsidRPr="00B433E3">
        <w:rPr>
          <w:color w:val="000000"/>
          <w:sz w:val="27"/>
          <w:szCs w:val="27"/>
          <w:lang w:eastAsia="ar-SA"/>
        </w:rPr>
        <w:t xml:space="preserve">     Документы возвращены Заявителю в полном объеме.</w:t>
      </w:r>
    </w:p>
    <w:p w:rsidR="005172B9" w:rsidRPr="00B433E3" w:rsidRDefault="005172B9" w:rsidP="00B433E3">
      <w:pPr>
        <w:widowControl w:val="0"/>
        <w:suppressAutoHyphens/>
        <w:ind w:right="-1"/>
        <w:jc w:val="both"/>
        <w:rPr>
          <w:color w:val="000000"/>
          <w:sz w:val="27"/>
          <w:szCs w:val="27"/>
          <w:lang w:eastAsia="ar-SA"/>
        </w:rPr>
      </w:pPr>
      <w:r w:rsidRPr="00B433E3">
        <w:rPr>
          <w:color w:val="000000"/>
          <w:sz w:val="27"/>
          <w:szCs w:val="27"/>
          <w:lang w:eastAsia="ar-SA"/>
        </w:rPr>
        <w:t>___________________________________________________________________</w:t>
      </w:r>
    </w:p>
    <w:p w:rsidR="005172B9" w:rsidRPr="00D00385" w:rsidRDefault="005172B9" w:rsidP="00B433E3">
      <w:pPr>
        <w:widowControl w:val="0"/>
        <w:suppressAutoHyphens/>
        <w:ind w:right="-1"/>
        <w:jc w:val="center"/>
        <w:rPr>
          <w:color w:val="000000"/>
          <w:lang w:eastAsia="ar-SA"/>
        </w:rPr>
      </w:pPr>
      <w:r w:rsidRPr="00D00385">
        <w:rPr>
          <w:color w:val="000000"/>
          <w:lang w:eastAsia="ar-SA"/>
        </w:rPr>
        <w:t>(должность, Ф.И.О. работника, выдавшего документы)</w:t>
      </w:r>
    </w:p>
    <w:p w:rsidR="005172B9" w:rsidRPr="00B433E3" w:rsidRDefault="005172B9" w:rsidP="00B433E3">
      <w:pPr>
        <w:widowControl w:val="0"/>
        <w:suppressAutoHyphens/>
        <w:ind w:right="-1"/>
        <w:rPr>
          <w:color w:val="000000"/>
          <w:sz w:val="27"/>
          <w:szCs w:val="27"/>
          <w:lang w:eastAsia="ar-SA"/>
        </w:rPr>
      </w:pPr>
      <w:r w:rsidRPr="00B433E3">
        <w:rPr>
          <w:color w:val="000000"/>
          <w:sz w:val="27"/>
          <w:szCs w:val="27"/>
          <w:lang w:eastAsia="ar-SA"/>
        </w:rPr>
        <w:t>_____________________________________________________________</w:t>
      </w:r>
      <w:r w:rsidR="00D00385">
        <w:rPr>
          <w:color w:val="000000"/>
          <w:sz w:val="27"/>
          <w:szCs w:val="27"/>
          <w:lang w:eastAsia="ar-SA"/>
        </w:rPr>
        <w:t>__</w:t>
      </w:r>
      <w:r w:rsidRPr="00B433E3">
        <w:rPr>
          <w:color w:val="000000"/>
          <w:sz w:val="27"/>
          <w:szCs w:val="27"/>
          <w:lang w:eastAsia="ar-SA"/>
        </w:rPr>
        <w:t>______</w:t>
      </w:r>
    </w:p>
    <w:p w:rsidR="005172B9" w:rsidRPr="00D00385" w:rsidRDefault="005172B9" w:rsidP="00B433E3">
      <w:pPr>
        <w:widowControl w:val="0"/>
        <w:suppressAutoHyphens/>
        <w:ind w:right="-1"/>
        <w:jc w:val="center"/>
        <w:rPr>
          <w:color w:val="000000"/>
          <w:lang w:eastAsia="ar-SA"/>
        </w:rPr>
      </w:pPr>
      <w:r w:rsidRPr="00D00385">
        <w:rPr>
          <w:color w:val="000000"/>
          <w:lang w:eastAsia="ar-SA"/>
        </w:rPr>
        <w:t>(Ф.И.О., подпись лица, получившего документы)</w:t>
      </w:r>
    </w:p>
    <w:p w:rsidR="00D00385" w:rsidRDefault="00D00385" w:rsidP="00B433E3">
      <w:pPr>
        <w:widowControl w:val="0"/>
        <w:suppressAutoHyphens/>
        <w:jc w:val="both"/>
        <w:rPr>
          <w:color w:val="000000"/>
          <w:sz w:val="27"/>
          <w:szCs w:val="27"/>
          <w:lang w:eastAsia="ar-SA"/>
        </w:rPr>
      </w:pPr>
    </w:p>
    <w:p w:rsidR="005172B9" w:rsidRPr="00B433E3" w:rsidRDefault="005172B9" w:rsidP="00B433E3">
      <w:pPr>
        <w:widowControl w:val="0"/>
        <w:suppressAutoHyphens/>
        <w:jc w:val="both"/>
        <w:rPr>
          <w:color w:val="000000"/>
          <w:sz w:val="27"/>
          <w:szCs w:val="27"/>
          <w:lang w:eastAsia="ar-SA"/>
        </w:rPr>
      </w:pPr>
      <w:r w:rsidRPr="00B433E3">
        <w:rPr>
          <w:color w:val="000000"/>
          <w:sz w:val="27"/>
          <w:szCs w:val="27"/>
          <w:lang w:eastAsia="ar-SA"/>
        </w:rPr>
        <w:t>"___" ____________ 20 ___ г.</w:t>
      </w:r>
    </w:p>
    <w:p w:rsidR="005172B9" w:rsidRPr="00D00385" w:rsidRDefault="005172B9" w:rsidP="00B433E3">
      <w:pPr>
        <w:widowControl w:val="0"/>
        <w:suppressAutoHyphens/>
        <w:jc w:val="both"/>
        <w:rPr>
          <w:color w:val="000000"/>
          <w:lang w:eastAsia="ar-SA"/>
        </w:rPr>
      </w:pPr>
      <w:r w:rsidRPr="00D00385">
        <w:rPr>
          <w:color w:val="000000"/>
          <w:lang w:eastAsia="ar-SA"/>
        </w:rPr>
        <w:t xml:space="preserve">    (дата выдачи документов)</w:t>
      </w:r>
    </w:p>
    <w:p w:rsidR="005172B9" w:rsidRPr="00D00385" w:rsidRDefault="005172B9" w:rsidP="005172B9">
      <w:pPr>
        <w:widowControl w:val="0"/>
        <w:suppressAutoHyphens/>
        <w:rPr>
          <w:color w:val="000000"/>
          <w:lang w:eastAsia="ar-SA"/>
        </w:rPr>
      </w:pPr>
    </w:p>
    <w:p w:rsidR="005172B9" w:rsidRPr="003D1B2A" w:rsidRDefault="005172B9" w:rsidP="005172B9">
      <w:pPr>
        <w:widowControl w:val="0"/>
        <w:suppressAutoHyphens/>
        <w:ind w:right="-286"/>
        <w:jc w:val="right"/>
        <w:rPr>
          <w:rFonts w:ascii="Arial" w:hAnsi="Arial" w:cs="Arial"/>
          <w:color w:val="000000"/>
          <w:lang w:eastAsia="ar-SA"/>
        </w:rPr>
      </w:pPr>
    </w:p>
    <w:p w:rsidR="005172B9" w:rsidRPr="003D1B2A" w:rsidRDefault="005172B9" w:rsidP="005172B9">
      <w:pPr>
        <w:widowControl w:val="0"/>
        <w:suppressAutoHyphens/>
        <w:ind w:right="-286"/>
        <w:jc w:val="right"/>
        <w:rPr>
          <w:rFonts w:ascii="Arial" w:hAnsi="Arial" w:cs="Arial"/>
          <w:color w:val="000000"/>
          <w:lang w:eastAsia="ar-SA"/>
        </w:rPr>
      </w:pPr>
    </w:p>
    <w:p w:rsidR="005172B9" w:rsidRPr="003D1B2A" w:rsidRDefault="005172B9" w:rsidP="005172B9">
      <w:pPr>
        <w:widowControl w:val="0"/>
        <w:suppressAutoHyphens/>
        <w:ind w:right="-286"/>
        <w:jc w:val="right"/>
        <w:rPr>
          <w:rFonts w:ascii="Arial" w:hAnsi="Arial" w:cs="Arial"/>
          <w:color w:val="000000"/>
          <w:lang w:eastAsia="ar-SA"/>
        </w:rPr>
      </w:pPr>
    </w:p>
    <w:p w:rsidR="005172B9" w:rsidRPr="003D1B2A" w:rsidRDefault="005172B9" w:rsidP="005172B9">
      <w:pPr>
        <w:widowControl w:val="0"/>
        <w:suppressAutoHyphens/>
        <w:ind w:right="-286"/>
        <w:jc w:val="right"/>
        <w:rPr>
          <w:rFonts w:ascii="Arial" w:hAnsi="Arial" w:cs="Arial"/>
          <w:color w:val="000000"/>
          <w:lang w:eastAsia="ar-SA"/>
        </w:rPr>
      </w:pPr>
    </w:p>
    <w:p w:rsidR="005172B9" w:rsidRPr="003D1B2A" w:rsidRDefault="005172B9" w:rsidP="005172B9">
      <w:pPr>
        <w:widowControl w:val="0"/>
        <w:suppressAutoHyphens/>
        <w:ind w:right="-286"/>
        <w:jc w:val="right"/>
        <w:rPr>
          <w:rFonts w:ascii="Arial" w:hAnsi="Arial" w:cs="Arial"/>
          <w:color w:val="000000"/>
          <w:lang w:eastAsia="ar-SA"/>
        </w:rPr>
      </w:pPr>
    </w:p>
    <w:p w:rsidR="005172B9" w:rsidRPr="003D1B2A" w:rsidRDefault="005172B9" w:rsidP="005172B9">
      <w:pPr>
        <w:widowControl w:val="0"/>
        <w:suppressAutoHyphens/>
        <w:ind w:right="-286"/>
        <w:jc w:val="right"/>
        <w:rPr>
          <w:b/>
          <w:bCs/>
          <w:color w:val="000000"/>
          <w:lang w:eastAsia="ar-SA"/>
        </w:rPr>
      </w:pPr>
    </w:p>
    <w:p w:rsidR="005172B9" w:rsidRPr="003D1B2A" w:rsidRDefault="005172B9" w:rsidP="005172B9">
      <w:pPr>
        <w:widowControl w:val="0"/>
        <w:suppressAutoHyphens/>
        <w:ind w:right="-286"/>
        <w:jc w:val="right"/>
        <w:rPr>
          <w:b/>
          <w:bCs/>
          <w:color w:val="000000"/>
          <w:lang w:eastAsia="ar-SA"/>
        </w:rPr>
      </w:pPr>
    </w:p>
    <w:p w:rsidR="005172B9" w:rsidRPr="003D1B2A" w:rsidRDefault="005172B9" w:rsidP="005172B9">
      <w:pPr>
        <w:widowControl w:val="0"/>
        <w:suppressAutoHyphens/>
        <w:ind w:right="-286"/>
        <w:jc w:val="right"/>
        <w:rPr>
          <w:b/>
          <w:bCs/>
          <w:color w:val="000000"/>
          <w:lang w:eastAsia="ar-SA"/>
        </w:rPr>
      </w:pPr>
    </w:p>
    <w:p w:rsidR="005172B9" w:rsidRPr="003D1B2A" w:rsidRDefault="005172B9" w:rsidP="005172B9">
      <w:pPr>
        <w:widowControl w:val="0"/>
        <w:suppressAutoHyphens/>
        <w:ind w:right="-286"/>
        <w:jc w:val="right"/>
        <w:rPr>
          <w:b/>
          <w:bCs/>
          <w:color w:val="000000"/>
          <w:lang w:eastAsia="ar-SA"/>
        </w:rPr>
      </w:pPr>
    </w:p>
    <w:p w:rsidR="005172B9" w:rsidRPr="003D1B2A" w:rsidRDefault="005172B9" w:rsidP="005172B9">
      <w:pPr>
        <w:widowControl w:val="0"/>
        <w:suppressAutoHyphens/>
        <w:ind w:right="-286"/>
        <w:jc w:val="right"/>
        <w:rPr>
          <w:b/>
          <w:bCs/>
          <w:color w:val="000000"/>
          <w:lang w:eastAsia="ar-SA"/>
        </w:rPr>
      </w:pPr>
    </w:p>
    <w:p w:rsidR="00B7528C" w:rsidRPr="00866211" w:rsidRDefault="00B7528C" w:rsidP="00B7528C">
      <w:pPr>
        <w:ind w:left="5103"/>
        <w:rPr>
          <w:b/>
          <w:color w:val="000000"/>
          <w:sz w:val="28"/>
          <w:szCs w:val="28"/>
          <w:lang w:eastAsia="ar-SA"/>
        </w:rPr>
      </w:pPr>
      <w:r>
        <w:rPr>
          <w:b/>
          <w:bCs/>
          <w:color w:val="000000"/>
          <w:sz w:val="28"/>
          <w:szCs w:val="28"/>
          <w:lang w:eastAsia="ar-SA"/>
        </w:rPr>
        <w:lastRenderedPageBreak/>
        <w:t>Приложение №4</w:t>
      </w:r>
      <w:r w:rsidRPr="00866211">
        <w:rPr>
          <w:b/>
          <w:color w:val="000000"/>
          <w:sz w:val="28"/>
          <w:szCs w:val="28"/>
          <w:lang w:eastAsia="ar-SA"/>
        </w:rPr>
        <w:t xml:space="preserve"> </w:t>
      </w:r>
    </w:p>
    <w:p w:rsidR="00B7528C" w:rsidRPr="003D1B2A" w:rsidRDefault="00B7528C" w:rsidP="00B7528C">
      <w:pPr>
        <w:widowControl w:val="0"/>
        <w:suppressAutoHyphens/>
        <w:ind w:left="5103"/>
        <w:jc w:val="both"/>
        <w:rPr>
          <w:color w:val="000000"/>
          <w:lang w:eastAsia="ar-SA"/>
        </w:rPr>
      </w:pPr>
      <w:r w:rsidRPr="00866211">
        <w:rPr>
          <w:b/>
          <w:bCs/>
          <w:color w:val="000000"/>
          <w:sz w:val="28"/>
          <w:szCs w:val="28"/>
          <w:lang w:eastAsia="ar-SA"/>
        </w:rPr>
        <w:t xml:space="preserve">к </w:t>
      </w:r>
      <w:r w:rsidRPr="00866211">
        <w:rPr>
          <w:b/>
          <w:color w:val="000000"/>
          <w:sz w:val="28"/>
          <w:szCs w:val="28"/>
          <w:lang w:eastAsia="ar-SA"/>
        </w:rPr>
        <w:t>административному регламенту</w:t>
      </w:r>
    </w:p>
    <w:p w:rsidR="005172B9" w:rsidRPr="00B7528C" w:rsidRDefault="005172B9" w:rsidP="00B7528C">
      <w:pPr>
        <w:widowControl w:val="0"/>
        <w:suppressAutoHyphens/>
        <w:ind w:right="-286" w:firstLine="720"/>
        <w:jc w:val="center"/>
        <w:rPr>
          <w:color w:val="000000"/>
          <w:sz w:val="28"/>
          <w:szCs w:val="28"/>
          <w:lang w:eastAsia="ar-SA"/>
        </w:rPr>
      </w:pPr>
    </w:p>
    <w:p w:rsidR="005172B9" w:rsidRPr="00B7528C" w:rsidRDefault="005172B9" w:rsidP="00B7528C">
      <w:pPr>
        <w:widowControl w:val="0"/>
        <w:suppressAutoHyphens/>
        <w:jc w:val="center"/>
        <w:rPr>
          <w:rFonts w:ascii="Courier New" w:hAnsi="Courier New" w:cs="Courier New"/>
          <w:b/>
          <w:color w:val="000000"/>
          <w:sz w:val="28"/>
          <w:szCs w:val="28"/>
          <w:lang w:eastAsia="ar-SA"/>
        </w:rPr>
      </w:pPr>
      <w:r w:rsidRPr="00B7528C">
        <w:rPr>
          <w:rFonts w:cs="Courier New"/>
          <w:b/>
          <w:color w:val="000000"/>
          <w:sz w:val="28"/>
          <w:szCs w:val="28"/>
          <w:lang w:eastAsia="ar-SA"/>
        </w:rPr>
        <w:t>Уведомление о переводе (отказе в переводе) жилого (нежилого)</w:t>
      </w:r>
    </w:p>
    <w:p w:rsidR="005172B9" w:rsidRPr="00B7528C" w:rsidRDefault="005172B9" w:rsidP="00B7528C">
      <w:pPr>
        <w:widowControl w:val="0"/>
        <w:suppressAutoHyphens/>
        <w:jc w:val="center"/>
        <w:rPr>
          <w:rFonts w:ascii="Courier New" w:hAnsi="Courier New" w:cs="Courier New"/>
          <w:b/>
          <w:bCs/>
          <w:color w:val="000000"/>
          <w:sz w:val="28"/>
          <w:szCs w:val="28"/>
          <w:lang w:eastAsia="ar-SA"/>
        </w:rPr>
      </w:pPr>
      <w:r w:rsidRPr="00B7528C">
        <w:rPr>
          <w:rFonts w:cs="Courier New"/>
          <w:b/>
          <w:color w:val="000000"/>
          <w:sz w:val="28"/>
          <w:szCs w:val="28"/>
          <w:lang w:eastAsia="ar-SA"/>
        </w:rPr>
        <w:t>помещения в нежилое (жилое) помещение</w:t>
      </w:r>
    </w:p>
    <w:p w:rsidR="005172B9" w:rsidRPr="00B7528C" w:rsidRDefault="005172B9" w:rsidP="00B7528C">
      <w:pPr>
        <w:widowControl w:val="0"/>
        <w:suppressAutoHyphens/>
        <w:jc w:val="center"/>
        <w:rPr>
          <w:rFonts w:ascii="Courier New" w:hAnsi="Courier New" w:cs="Courier New"/>
          <w:color w:val="000000"/>
          <w:sz w:val="28"/>
          <w:szCs w:val="28"/>
          <w:lang w:eastAsia="ar-SA"/>
        </w:rPr>
      </w:pPr>
    </w:p>
    <w:p w:rsidR="005172B9" w:rsidRPr="001E42B3" w:rsidRDefault="005172B9" w:rsidP="00B048DF">
      <w:pPr>
        <w:widowControl w:val="0"/>
        <w:suppressAutoHyphens/>
        <w:ind w:left="5670"/>
        <w:rPr>
          <w:color w:val="000000"/>
          <w:sz w:val="27"/>
          <w:szCs w:val="27"/>
          <w:lang w:eastAsia="ar-SA"/>
        </w:rPr>
      </w:pPr>
    </w:p>
    <w:p w:rsidR="005172B9" w:rsidRPr="001E42B3" w:rsidRDefault="005172B9" w:rsidP="00B048DF">
      <w:pPr>
        <w:widowControl w:val="0"/>
        <w:suppressAutoHyphens/>
        <w:ind w:left="5670"/>
        <w:rPr>
          <w:color w:val="000000"/>
          <w:sz w:val="27"/>
          <w:szCs w:val="27"/>
          <w:lang w:eastAsia="ar-SA"/>
        </w:rPr>
      </w:pPr>
      <w:r w:rsidRPr="001E42B3">
        <w:rPr>
          <w:color w:val="000000"/>
          <w:sz w:val="27"/>
          <w:szCs w:val="27"/>
          <w:lang w:eastAsia="ar-SA"/>
        </w:rPr>
        <w:t>Кому _____________</w:t>
      </w:r>
      <w:r w:rsidR="001E42B3">
        <w:rPr>
          <w:color w:val="000000"/>
          <w:sz w:val="27"/>
          <w:szCs w:val="27"/>
          <w:lang w:eastAsia="ar-SA"/>
        </w:rPr>
        <w:t>________</w:t>
      </w:r>
      <w:r w:rsidRPr="001E42B3">
        <w:rPr>
          <w:color w:val="000000"/>
          <w:sz w:val="27"/>
          <w:szCs w:val="27"/>
          <w:lang w:eastAsia="ar-SA"/>
        </w:rPr>
        <w:t>__</w:t>
      </w:r>
    </w:p>
    <w:p w:rsidR="005172B9" w:rsidRPr="001E42B3" w:rsidRDefault="001E42B3" w:rsidP="00B048DF">
      <w:pPr>
        <w:widowControl w:val="0"/>
        <w:suppressAutoHyphens/>
        <w:ind w:left="5670"/>
        <w:rPr>
          <w:color w:val="000000"/>
          <w:lang w:eastAsia="ar-SA"/>
        </w:rPr>
      </w:pPr>
      <w:r w:rsidRPr="001E42B3">
        <w:rPr>
          <w:color w:val="000000"/>
          <w:lang w:eastAsia="ar-SA"/>
        </w:rPr>
        <w:t xml:space="preserve">      </w:t>
      </w:r>
      <w:r w:rsidR="005172B9" w:rsidRPr="001E42B3">
        <w:rPr>
          <w:color w:val="000000"/>
          <w:lang w:eastAsia="ar-SA"/>
        </w:rPr>
        <w:t xml:space="preserve">(фамилия, имя, отчество </w:t>
      </w:r>
    </w:p>
    <w:p w:rsidR="005172B9" w:rsidRPr="001E42B3" w:rsidRDefault="005172B9" w:rsidP="00B048DF">
      <w:pPr>
        <w:widowControl w:val="0"/>
        <w:suppressAutoHyphens/>
        <w:ind w:left="5670"/>
        <w:rPr>
          <w:color w:val="000000"/>
          <w:sz w:val="27"/>
          <w:szCs w:val="27"/>
          <w:lang w:eastAsia="ar-SA"/>
        </w:rPr>
      </w:pPr>
      <w:r w:rsidRPr="001E42B3">
        <w:rPr>
          <w:color w:val="000000"/>
          <w:sz w:val="27"/>
          <w:szCs w:val="27"/>
          <w:lang w:eastAsia="ar-SA"/>
        </w:rPr>
        <w:t>______________</w:t>
      </w:r>
      <w:r w:rsidR="001E42B3">
        <w:rPr>
          <w:color w:val="000000"/>
          <w:sz w:val="27"/>
          <w:szCs w:val="27"/>
          <w:lang w:eastAsia="ar-SA"/>
        </w:rPr>
        <w:t>_____________</w:t>
      </w:r>
      <w:r w:rsidRPr="001E42B3">
        <w:rPr>
          <w:color w:val="000000"/>
          <w:sz w:val="27"/>
          <w:szCs w:val="27"/>
          <w:lang w:eastAsia="ar-SA"/>
        </w:rPr>
        <w:t>_</w:t>
      </w:r>
    </w:p>
    <w:p w:rsidR="001E42B3" w:rsidRDefault="005172B9" w:rsidP="00B048DF">
      <w:pPr>
        <w:widowControl w:val="0"/>
        <w:suppressAutoHyphens/>
        <w:ind w:left="5670"/>
        <w:rPr>
          <w:color w:val="000000"/>
          <w:sz w:val="27"/>
          <w:szCs w:val="27"/>
          <w:lang w:eastAsia="ar-SA"/>
        </w:rPr>
      </w:pPr>
      <w:r w:rsidRPr="001E42B3">
        <w:rPr>
          <w:color w:val="000000"/>
          <w:lang w:eastAsia="ar-SA"/>
        </w:rPr>
        <w:t xml:space="preserve">       </w:t>
      </w:r>
      <w:r w:rsidR="001E42B3" w:rsidRPr="001E42B3">
        <w:rPr>
          <w:color w:val="000000"/>
          <w:lang w:eastAsia="ar-SA"/>
        </w:rPr>
        <w:t xml:space="preserve">      </w:t>
      </w:r>
      <w:r w:rsidRPr="001E42B3">
        <w:rPr>
          <w:color w:val="000000"/>
          <w:lang w:eastAsia="ar-SA"/>
        </w:rPr>
        <w:t>для граждан;</w:t>
      </w:r>
      <w:r w:rsidRPr="001E42B3">
        <w:rPr>
          <w:color w:val="000000"/>
          <w:sz w:val="27"/>
          <w:szCs w:val="27"/>
          <w:lang w:eastAsia="ar-SA"/>
        </w:rPr>
        <w:t xml:space="preserve"> </w:t>
      </w:r>
    </w:p>
    <w:p w:rsidR="005172B9" w:rsidRPr="001E42B3" w:rsidRDefault="005172B9" w:rsidP="00B048DF">
      <w:pPr>
        <w:widowControl w:val="0"/>
        <w:suppressAutoHyphens/>
        <w:ind w:left="5670"/>
        <w:rPr>
          <w:color w:val="000000"/>
          <w:sz w:val="27"/>
          <w:szCs w:val="27"/>
          <w:lang w:eastAsia="ar-SA"/>
        </w:rPr>
      </w:pPr>
      <w:r w:rsidRPr="001E42B3">
        <w:rPr>
          <w:color w:val="000000"/>
          <w:sz w:val="27"/>
          <w:szCs w:val="27"/>
          <w:lang w:eastAsia="ar-SA"/>
        </w:rPr>
        <w:t>______________________</w:t>
      </w:r>
      <w:r w:rsidR="001E42B3">
        <w:rPr>
          <w:color w:val="000000"/>
          <w:sz w:val="27"/>
          <w:szCs w:val="27"/>
          <w:lang w:eastAsia="ar-SA"/>
        </w:rPr>
        <w:t>______</w:t>
      </w:r>
    </w:p>
    <w:p w:rsidR="005172B9" w:rsidRPr="001E42B3" w:rsidRDefault="001E42B3" w:rsidP="00B048DF">
      <w:pPr>
        <w:widowControl w:val="0"/>
        <w:suppressAutoHyphens/>
        <w:ind w:left="5670"/>
        <w:rPr>
          <w:color w:val="000000"/>
          <w:lang w:eastAsia="ar-SA"/>
        </w:rPr>
      </w:pPr>
      <w:r>
        <w:rPr>
          <w:color w:val="000000"/>
          <w:lang w:eastAsia="ar-SA"/>
        </w:rPr>
        <w:t xml:space="preserve">   </w:t>
      </w:r>
      <w:r w:rsidR="005172B9" w:rsidRPr="001E42B3">
        <w:rPr>
          <w:color w:val="000000"/>
          <w:lang w:eastAsia="ar-SA"/>
        </w:rPr>
        <w:t xml:space="preserve">полное наименование организации </w:t>
      </w:r>
    </w:p>
    <w:p w:rsidR="005172B9" w:rsidRPr="001E42B3" w:rsidRDefault="001E42B3" w:rsidP="00B048DF">
      <w:pPr>
        <w:widowControl w:val="0"/>
        <w:suppressAutoHyphens/>
        <w:ind w:left="5670"/>
        <w:rPr>
          <w:color w:val="000000"/>
          <w:sz w:val="27"/>
          <w:szCs w:val="27"/>
          <w:lang w:eastAsia="ar-SA"/>
        </w:rPr>
      </w:pPr>
      <w:r>
        <w:rPr>
          <w:color w:val="000000"/>
          <w:sz w:val="27"/>
          <w:szCs w:val="27"/>
          <w:lang w:eastAsia="ar-SA"/>
        </w:rPr>
        <w:t>____________________________</w:t>
      </w:r>
    </w:p>
    <w:p w:rsidR="005172B9" w:rsidRPr="001E42B3" w:rsidRDefault="001E42B3" w:rsidP="00B048DF">
      <w:pPr>
        <w:widowControl w:val="0"/>
        <w:suppressAutoHyphens/>
        <w:ind w:left="5670"/>
        <w:rPr>
          <w:color w:val="000000"/>
          <w:lang w:eastAsia="ar-SA"/>
        </w:rPr>
      </w:pPr>
      <w:r>
        <w:rPr>
          <w:color w:val="000000"/>
          <w:lang w:eastAsia="ar-SA"/>
        </w:rPr>
        <w:t xml:space="preserve">            </w:t>
      </w:r>
      <w:r w:rsidR="005172B9" w:rsidRPr="001E42B3">
        <w:rPr>
          <w:color w:val="000000"/>
          <w:lang w:eastAsia="ar-SA"/>
        </w:rPr>
        <w:t>для юридических лиц);</w:t>
      </w:r>
    </w:p>
    <w:p w:rsidR="005172B9" w:rsidRPr="001E42B3" w:rsidRDefault="005172B9" w:rsidP="00B048DF">
      <w:pPr>
        <w:widowControl w:val="0"/>
        <w:suppressAutoHyphens/>
        <w:ind w:left="5670"/>
        <w:rPr>
          <w:color w:val="000000"/>
          <w:sz w:val="27"/>
          <w:szCs w:val="27"/>
          <w:lang w:eastAsia="ar-SA"/>
        </w:rPr>
      </w:pPr>
    </w:p>
    <w:p w:rsidR="005172B9" w:rsidRPr="001E42B3" w:rsidRDefault="001E42B3" w:rsidP="00B048DF">
      <w:pPr>
        <w:widowControl w:val="0"/>
        <w:suppressAutoHyphens/>
        <w:ind w:left="5670"/>
        <w:rPr>
          <w:color w:val="000000"/>
          <w:sz w:val="27"/>
          <w:szCs w:val="27"/>
          <w:lang w:eastAsia="ar-SA"/>
        </w:rPr>
      </w:pPr>
      <w:r>
        <w:rPr>
          <w:color w:val="000000"/>
          <w:sz w:val="27"/>
          <w:szCs w:val="27"/>
          <w:lang w:eastAsia="ar-SA"/>
        </w:rPr>
        <w:t>Куда ________________________</w:t>
      </w:r>
    </w:p>
    <w:p w:rsidR="001E42B3" w:rsidRDefault="001E42B3" w:rsidP="00B048DF">
      <w:pPr>
        <w:widowControl w:val="0"/>
        <w:suppressAutoHyphens/>
        <w:ind w:left="5670"/>
        <w:rPr>
          <w:color w:val="000000"/>
          <w:lang w:eastAsia="ar-SA"/>
        </w:rPr>
      </w:pPr>
      <w:r>
        <w:rPr>
          <w:color w:val="000000"/>
          <w:lang w:eastAsia="ar-SA"/>
        </w:rPr>
        <w:t xml:space="preserve">            </w:t>
      </w:r>
      <w:r w:rsidR="005172B9" w:rsidRPr="001E42B3">
        <w:rPr>
          <w:color w:val="000000"/>
          <w:lang w:eastAsia="ar-SA"/>
        </w:rPr>
        <w:t xml:space="preserve"> (почтовый индекс и адрес заявителя </w:t>
      </w:r>
    </w:p>
    <w:p w:rsidR="001E42B3" w:rsidRPr="001E42B3" w:rsidRDefault="001E42B3" w:rsidP="00B048DF">
      <w:pPr>
        <w:widowControl w:val="0"/>
        <w:suppressAutoHyphens/>
        <w:ind w:left="5670"/>
        <w:rPr>
          <w:color w:val="000000"/>
          <w:sz w:val="27"/>
          <w:szCs w:val="27"/>
          <w:lang w:eastAsia="ar-SA"/>
        </w:rPr>
      </w:pPr>
      <w:r>
        <w:rPr>
          <w:color w:val="000000"/>
          <w:lang w:eastAsia="ar-SA"/>
        </w:rPr>
        <w:t xml:space="preserve">              </w:t>
      </w:r>
      <w:r w:rsidR="005172B9" w:rsidRPr="001E42B3">
        <w:rPr>
          <w:color w:val="000000"/>
          <w:lang w:eastAsia="ar-SA"/>
        </w:rPr>
        <w:t>согласно заявлению</w:t>
      </w:r>
      <w:r>
        <w:rPr>
          <w:color w:val="000000"/>
          <w:lang w:eastAsia="ar-SA"/>
        </w:rPr>
        <w:t xml:space="preserve"> </w:t>
      </w:r>
      <w:r w:rsidRPr="001E42B3">
        <w:rPr>
          <w:color w:val="000000"/>
          <w:lang w:eastAsia="ar-SA"/>
        </w:rPr>
        <w:t>о переводе)</w:t>
      </w:r>
    </w:p>
    <w:p w:rsidR="001E42B3" w:rsidRDefault="005172B9" w:rsidP="00B048DF">
      <w:pPr>
        <w:widowControl w:val="0"/>
        <w:suppressAutoHyphens/>
        <w:ind w:left="5670"/>
        <w:rPr>
          <w:color w:val="000000"/>
          <w:sz w:val="27"/>
          <w:szCs w:val="27"/>
          <w:lang w:eastAsia="ar-SA"/>
        </w:rPr>
      </w:pPr>
      <w:r w:rsidRPr="001E42B3">
        <w:rPr>
          <w:color w:val="000000"/>
          <w:sz w:val="27"/>
          <w:szCs w:val="27"/>
          <w:lang w:eastAsia="ar-SA"/>
        </w:rPr>
        <w:t>_______________________</w:t>
      </w:r>
      <w:r w:rsidR="001E42B3">
        <w:rPr>
          <w:color w:val="000000"/>
          <w:sz w:val="27"/>
          <w:szCs w:val="27"/>
          <w:lang w:eastAsia="ar-SA"/>
        </w:rPr>
        <w:t>____</w:t>
      </w:r>
      <w:r w:rsidRPr="001E42B3">
        <w:rPr>
          <w:color w:val="000000"/>
          <w:sz w:val="27"/>
          <w:szCs w:val="27"/>
          <w:lang w:eastAsia="ar-SA"/>
        </w:rPr>
        <w:t>_</w:t>
      </w:r>
      <w:r w:rsidR="001E42B3">
        <w:rPr>
          <w:color w:val="000000"/>
          <w:sz w:val="27"/>
          <w:szCs w:val="27"/>
          <w:lang w:eastAsia="ar-SA"/>
        </w:rPr>
        <w:t xml:space="preserve"> </w:t>
      </w:r>
    </w:p>
    <w:p w:rsidR="005172B9" w:rsidRPr="001E42B3" w:rsidRDefault="001E42B3" w:rsidP="00B048DF">
      <w:pPr>
        <w:widowControl w:val="0"/>
        <w:suppressAutoHyphens/>
        <w:ind w:left="5670"/>
        <w:rPr>
          <w:color w:val="000000"/>
          <w:sz w:val="27"/>
          <w:szCs w:val="27"/>
          <w:lang w:eastAsia="ar-SA"/>
        </w:rPr>
      </w:pPr>
      <w:r>
        <w:rPr>
          <w:color w:val="000000"/>
          <w:sz w:val="27"/>
          <w:szCs w:val="27"/>
          <w:lang w:eastAsia="ar-SA"/>
        </w:rPr>
        <w:t>_____________________________</w:t>
      </w:r>
    </w:p>
    <w:p w:rsidR="005172B9" w:rsidRPr="001E42B3" w:rsidRDefault="005172B9" w:rsidP="001E42B3">
      <w:pPr>
        <w:widowControl w:val="0"/>
        <w:suppressAutoHyphens/>
        <w:rPr>
          <w:rFonts w:ascii="Arial" w:hAnsi="Arial" w:cs="Arial"/>
          <w:color w:val="000000"/>
          <w:sz w:val="27"/>
          <w:szCs w:val="27"/>
          <w:lang w:eastAsia="ar-SA"/>
        </w:rPr>
      </w:pPr>
    </w:p>
    <w:p w:rsidR="005172B9" w:rsidRPr="001E42B3" w:rsidRDefault="005172B9" w:rsidP="005172B9">
      <w:pPr>
        <w:widowControl w:val="0"/>
        <w:suppressAutoHyphens/>
        <w:jc w:val="center"/>
        <w:rPr>
          <w:b/>
          <w:bCs/>
          <w:color w:val="000000"/>
          <w:sz w:val="27"/>
          <w:szCs w:val="27"/>
          <w:lang w:eastAsia="ar-SA"/>
        </w:rPr>
      </w:pPr>
      <w:r w:rsidRPr="001E42B3">
        <w:rPr>
          <w:b/>
          <w:bCs/>
          <w:color w:val="000000"/>
          <w:sz w:val="27"/>
          <w:szCs w:val="27"/>
          <w:lang w:eastAsia="ar-SA"/>
        </w:rPr>
        <w:t>Уведомление</w:t>
      </w:r>
    </w:p>
    <w:p w:rsidR="005172B9" w:rsidRPr="001E42B3" w:rsidRDefault="005172B9" w:rsidP="005172B9">
      <w:pPr>
        <w:widowControl w:val="0"/>
        <w:suppressAutoHyphens/>
        <w:jc w:val="center"/>
        <w:rPr>
          <w:b/>
          <w:bCs/>
          <w:color w:val="000000"/>
          <w:sz w:val="27"/>
          <w:szCs w:val="27"/>
          <w:lang w:eastAsia="ar-SA"/>
        </w:rPr>
      </w:pPr>
      <w:r w:rsidRPr="001E42B3">
        <w:rPr>
          <w:b/>
          <w:bCs/>
          <w:color w:val="000000"/>
          <w:sz w:val="27"/>
          <w:szCs w:val="27"/>
          <w:lang w:eastAsia="ar-SA"/>
        </w:rPr>
        <w:t>о переводе (отказе в переводе) жилого (нежилого)</w:t>
      </w:r>
    </w:p>
    <w:p w:rsidR="005172B9" w:rsidRPr="001E42B3" w:rsidRDefault="005172B9" w:rsidP="005172B9">
      <w:pPr>
        <w:widowControl w:val="0"/>
        <w:suppressAutoHyphens/>
        <w:jc w:val="center"/>
        <w:rPr>
          <w:b/>
          <w:bCs/>
          <w:color w:val="000000"/>
          <w:sz w:val="27"/>
          <w:szCs w:val="27"/>
          <w:lang w:eastAsia="ar-SA"/>
        </w:rPr>
      </w:pPr>
      <w:r w:rsidRPr="001E42B3">
        <w:rPr>
          <w:b/>
          <w:bCs/>
          <w:color w:val="000000"/>
          <w:sz w:val="27"/>
          <w:szCs w:val="27"/>
          <w:lang w:eastAsia="ar-SA"/>
        </w:rPr>
        <w:t>помещения в нежилое (жилое) помещение</w:t>
      </w:r>
    </w:p>
    <w:p w:rsidR="005172B9" w:rsidRPr="001E42B3" w:rsidRDefault="005172B9" w:rsidP="00B048DF">
      <w:pPr>
        <w:widowControl w:val="0"/>
        <w:suppressAutoHyphens/>
        <w:ind w:right="-1"/>
        <w:rPr>
          <w:rFonts w:ascii="Arial" w:hAnsi="Arial" w:cs="Arial"/>
          <w:color w:val="000000"/>
          <w:sz w:val="27"/>
          <w:szCs w:val="27"/>
          <w:lang w:eastAsia="ar-SA"/>
        </w:rPr>
      </w:pPr>
    </w:p>
    <w:p w:rsidR="005172B9" w:rsidRPr="001E42B3" w:rsidRDefault="005172B9" w:rsidP="00B048DF">
      <w:pPr>
        <w:widowControl w:val="0"/>
        <w:suppressAutoHyphens/>
        <w:ind w:right="-1"/>
        <w:jc w:val="both"/>
        <w:rPr>
          <w:color w:val="000000"/>
          <w:sz w:val="27"/>
          <w:szCs w:val="27"/>
          <w:lang w:eastAsia="ar-SA"/>
        </w:rPr>
      </w:pPr>
      <w:r w:rsidRPr="001E42B3">
        <w:rPr>
          <w:color w:val="000000"/>
          <w:sz w:val="27"/>
          <w:szCs w:val="27"/>
          <w:lang w:eastAsia="ar-SA"/>
        </w:rPr>
        <w:t>Управление ЖКХ Администрации Калининского муниципального района Саратовской области рассмотрев представленные в соответствии с частью</w:t>
      </w:r>
      <w:r w:rsidR="00B048DF">
        <w:rPr>
          <w:color w:val="000000"/>
          <w:sz w:val="27"/>
          <w:szCs w:val="27"/>
          <w:lang w:eastAsia="ar-SA"/>
        </w:rPr>
        <w:t xml:space="preserve"> 2 статьи 23  Жилищного кодекса Российской Федерации документы</w:t>
      </w:r>
      <w:r w:rsidRPr="001E42B3">
        <w:rPr>
          <w:color w:val="000000"/>
          <w:sz w:val="27"/>
          <w:szCs w:val="27"/>
          <w:lang w:eastAsia="ar-SA"/>
        </w:rPr>
        <w:t xml:space="preserve"> о</w:t>
      </w:r>
      <w:r w:rsidR="00B048DF">
        <w:rPr>
          <w:color w:val="000000"/>
          <w:sz w:val="27"/>
          <w:szCs w:val="27"/>
          <w:lang w:eastAsia="ar-SA"/>
        </w:rPr>
        <w:t xml:space="preserve"> переводе п</w:t>
      </w:r>
      <w:r w:rsidR="0070561C">
        <w:rPr>
          <w:color w:val="000000"/>
          <w:sz w:val="27"/>
          <w:szCs w:val="27"/>
          <w:lang w:eastAsia="ar-SA"/>
        </w:rPr>
        <w:t>омещения общей площадью ___ кв.</w:t>
      </w:r>
      <w:r w:rsidRPr="001E42B3">
        <w:rPr>
          <w:color w:val="000000"/>
          <w:sz w:val="27"/>
          <w:szCs w:val="27"/>
          <w:lang w:eastAsia="ar-SA"/>
        </w:rPr>
        <w:t>м, находящегося по адресу: ____________________________________________________________________</w:t>
      </w:r>
    </w:p>
    <w:p w:rsidR="005172B9" w:rsidRDefault="005172B9" w:rsidP="0070561C">
      <w:pPr>
        <w:widowControl w:val="0"/>
        <w:suppressAutoHyphens/>
        <w:ind w:right="-1"/>
        <w:jc w:val="both"/>
        <w:rPr>
          <w:color w:val="000000"/>
          <w:lang w:eastAsia="ar-SA"/>
        </w:rPr>
      </w:pPr>
      <w:r w:rsidRPr="0070561C">
        <w:rPr>
          <w:color w:val="000000"/>
          <w:lang w:eastAsia="ar-SA"/>
        </w:rPr>
        <w:t>(наименование улицы, площади, проспекта, бульвара, проезда и т.п.)</w:t>
      </w:r>
      <w:r w:rsidR="0070561C">
        <w:rPr>
          <w:color w:val="000000"/>
          <w:lang w:eastAsia="ar-SA"/>
        </w:rPr>
        <w:t xml:space="preserve"> </w:t>
      </w:r>
      <w:r w:rsidRPr="0070561C">
        <w:rPr>
          <w:color w:val="000000"/>
          <w:lang w:eastAsia="ar-SA"/>
        </w:rPr>
        <w:t>дом, корпус  (владение, строение), кв.,</w:t>
      </w:r>
    </w:p>
    <w:p w:rsidR="0070561C" w:rsidRPr="0070561C" w:rsidRDefault="0070561C" w:rsidP="0070561C">
      <w:pPr>
        <w:widowControl w:val="0"/>
        <w:suppressAutoHyphens/>
        <w:ind w:right="-1"/>
        <w:jc w:val="both"/>
        <w:rPr>
          <w:color w:val="000000"/>
          <w:lang w:eastAsia="ar-SA"/>
        </w:rPr>
      </w:pPr>
      <w:r>
        <w:rPr>
          <w:color w:val="000000"/>
          <w:lang w:eastAsia="ar-SA"/>
        </w:rPr>
        <w:t>________________________________________________________________________________________</w:t>
      </w:r>
    </w:p>
    <w:p w:rsidR="005172B9" w:rsidRPr="001E42B3" w:rsidRDefault="005172B9" w:rsidP="00B048DF">
      <w:pPr>
        <w:widowControl w:val="0"/>
        <w:suppressAutoHyphens/>
        <w:ind w:right="-1"/>
        <w:jc w:val="both"/>
        <w:rPr>
          <w:color w:val="000000"/>
          <w:sz w:val="27"/>
          <w:szCs w:val="27"/>
          <w:lang w:eastAsia="ar-SA"/>
        </w:rPr>
      </w:pPr>
      <w:r w:rsidRPr="001E42B3">
        <w:rPr>
          <w:color w:val="000000"/>
          <w:sz w:val="27"/>
          <w:szCs w:val="27"/>
          <w:lang w:eastAsia="ar-SA"/>
        </w:rPr>
        <w:t>из жилого (</w:t>
      </w:r>
      <w:r w:rsidR="0070561C">
        <w:rPr>
          <w:color w:val="000000"/>
          <w:sz w:val="27"/>
          <w:szCs w:val="27"/>
          <w:lang w:eastAsia="ar-SA"/>
        </w:rPr>
        <w:t xml:space="preserve">нежилого) в нежилое (жилое) в целях </w:t>
      </w:r>
      <w:r w:rsidRPr="001E42B3">
        <w:rPr>
          <w:color w:val="000000"/>
          <w:sz w:val="27"/>
          <w:szCs w:val="27"/>
          <w:lang w:eastAsia="ar-SA"/>
        </w:rPr>
        <w:t>использования</w:t>
      </w:r>
    </w:p>
    <w:p w:rsidR="005172B9" w:rsidRPr="001E42B3" w:rsidRDefault="005172B9" w:rsidP="00B048DF">
      <w:pPr>
        <w:widowControl w:val="0"/>
        <w:suppressAutoHyphens/>
        <w:ind w:right="-1"/>
        <w:jc w:val="both"/>
        <w:rPr>
          <w:color w:val="000000"/>
          <w:sz w:val="27"/>
          <w:szCs w:val="27"/>
          <w:lang w:eastAsia="ar-SA"/>
        </w:rPr>
      </w:pPr>
      <w:r w:rsidRPr="001E42B3">
        <w:rPr>
          <w:color w:val="000000"/>
          <w:sz w:val="27"/>
          <w:szCs w:val="27"/>
          <w:lang w:eastAsia="ar-SA"/>
        </w:rPr>
        <w:t>_________________________________________________________</w:t>
      </w:r>
      <w:r w:rsidR="0070561C">
        <w:rPr>
          <w:color w:val="000000"/>
          <w:sz w:val="27"/>
          <w:szCs w:val="27"/>
          <w:lang w:eastAsia="ar-SA"/>
        </w:rPr>
        <w:t>___</w:t>
      </w:r>
      <w:r w:rsidRPr="001E42B3">
        <w:rPr>
          <w:color w:val="000000"/>
          <w:sz w:val="27"/>
          <w:szCs w:val="27"/>
          <w:lang w:eastAsia="ar-SA"/>
        </w:rPr>
        <w:t>_______</w:t>
      </w:r>
    </w:p>
    <w:p w:rsidR="005172B9" w:rsidRPr="0070561C" w:rsidRDefault="005172B9" w:rsidP="00B048DF">
      <w:pPr>
        <w:widowControl w:val="0"/>
        <w:suppressAutoHyphens/>
        <w:ind w:right="-1"/>
        <w:jc w:val="center"/>
        <w:rPr>
          <w:color w:val="000000"/>
          <w:lang w:eastAsia="ar-SA"/>
        </w:rPr>
      </w:pPr>
      <w:r w:rsidRPr="0070561C">
        <w:rPr>
          <w:color w:val="000000"/>
          <w:lang w:eastAsia="ar-SA"/>
        </w:rPr>
        <w:t>(ненужное зачеркнуть)</w:t>
      </w:r>
    </w:p>
    <w:p w:rsidR="005172B9" w:rsidRPr="001E42B3" w:rsidRDefault="005172B9" w:rsidP="00B048DF">
      <w:pPr>
        <w:widowControl w:val="0"/>
        <w:suppressAutoHyphens/>
        <w:ind w:right="-1"/>
        <w:jc w:val="both"/>
        <w:rPr>
          <w:color w:val="000000"/>
          <w:sz w:val="27"/>
          <w:szCs w:val="27"/>
          <w:lang w:eastAsia="ar-SA"/>
        </w:rPr>
      </w:pPr>
      <w:r w:rsidRPr="001E42B3">
        <w:rPr>
          <w:color w:val="000000"/>
          <w:sz w:val="27"/>
          <w:szCs w:val="27"/>
          <w:lang w:eastAsia="ar-SA"/>
        </w:rPr>
        <w:t>помещения в качестве __________________________________________</w:t>
      </w:r>
      <w:r w:rsidR="0070561C">
        <w:rPr>
          <w:color w:val="000000"/>
          <w:sz w:val="27"/>
          <w:szCs w:val="27"/>
          <w:lang w:eastAsia="ar-SA"/>
        </w:rPr>
        <w:t>_____</w:t>
      </w:r>
      <w:r w:rsidRPr="001E42B3">
        <w:rPr>
          <w:color w:val="000000"/>
          <w:sz w:val="27"/>
          <w:szCs w:val="27"/>
          <w:lang w:eastAsia="ar-SA"/>
        </w:rPr>
        <w:t>_</w:t>
      </w:r>
    </w:p>
    <w:p w:rsidR="0070561C" w:rsidRPr="0070561C" w:rsidRDefault="0070561C" w:rsidP="0070561C">
      <w:pPr>
        <w:widowControl w:val="0"/>
        <w:suppressAutoHyphens/>
        <w:ind w:right="-1"/>
        <w:jc w:val="both"/>
        <w:rPr>
          <w:color w:val="000000"/>
          <w:lang w:eastAsia="ar-SA"/>
        </w:rPr>
      </w:pPr>
      <w:r>
        <w:rPr>
          <w:color w:val="000000"/>
          <w:lang w:eastAsia="ar-SA"/>
        </w:rPr>
        <w:t xml:space="preserve">                                                  </w:t>
      </w:r>
      <w:r w:rsidR="005172B9" w:rsidRPr="0070561C">
        <w:rPr>
          <w:color w:val="000000"/>
          <w:lang w:eastAsia="ar-SA"/>
        </w:rPr>
        <w:t>(вид использования помещения в соответствии с</w:t>
      </w:r>
      <w:r w:rsidRPr="0070561C">
        <w:rPr>
          <w:color w:val="000000"/>
          <w:lang w:eastAsia="ar-SA"/>
        </w:rPr>
        <w:t xml:space="preserve"> заявлением о переводе)</w:t>
      </w:r>
    </w:p>
    <w:p w:rsidR="005172B9" w:rsidRPr="001E42B3" w:rsidRDefault="005172B9" w:rsidP="00B048DF">
      <w:pPr>
        <w:widowControl w:val="0"/>
        <w:suppressAutoHyphens/>
        <w:ind w:right="-1"/>
        <w:jc w:val="both"/>
        <w:rPr>
          <w:color w:val="000000"/>
          <w:sz w:val="27"/>
          <w:szCs w:val="27"/>
          <w:lang w:eastAsia="ar-SA"/>
        </w:rPr>
      </w:pPr>
      <w:r w:rsidRPr="001E42B3">
        <w:rPr>
          <w:color w:val="000000"/>
          <w:sz w:val="27"/>
          <w:szCs w:val="27"/>
          <w:lang w:eastAsia="ar-SA"/>
        </w:rPr>
        <w:t>_______________________________________________________________</w:t>
      </w:r>
      <w:r w:rsidR="0070561C">
        <w:rPr>
          <w:color w:val="000000"/>
          <w:sz w:val="27"/>
          <w:szCs w:val="27"/>
          <w:lang w:eastAsia="ar-SA"/>
        </w:rPr>
        <w:t>___</w:t>
      </w:r>
      <w:r w:rsidRPr="001E42B3">
        <w:rPr>
          <w:color w:val="000000"/>
          <w:sz w:val="27"/>
          <w:szCs w:val="27"/>
          <w:lang w:eastAsia="ar-SA"/>
        </w:rPr>
        <w:t>_</w:t>
      </w:r>
    </w:p>
    <w:p w:rsidR="005172B9" w:rsidRPr="001E42B3" w:rsidRDefault="005172B9" w:rsidP="00B048DF">
      <w:pPr>
        <w:widowControl w:val="0"/>
        <w:suppressAutoHyphens/>
        <w:ind w:right="-1"/>
        <w:rPr>
          <w:color w:val="000000"/>
          <w:sz w:val="27"/>
          <w:szCs w:val="27"/>
          <w:lang w:eastAsia="ar-SA"/>
        </w:rPr>
      </w:pPr>
      <w:r w:rsidRPr="001E42B3">
        <w:rPr>
          <w:color w:val="000000"/>
          <w:sz w:val="27"/>
          <w:szCs w:val="27"/>
          <w:lang w:eastAsia="ar-SA"/>
        </w:rPr>
        <w:t xml:space="preserve">  </w:t>
      </w:r>
    </w:p>
    <w:p w:rsidR="005172B9" w:rsidRPr="001E42B3" w:rsidRDefault="005172B9" w:rsidP="00B048DF">
      <w:pPr>
        <w:widowControl w:val="0"/>
        <w:suppressAutoHyphens/>
        <w:ind w:right="-1"/>
        <w:jc w:val="both"/>
        <w:rPr>
          <w:color w:val="000000"/>
          <w:sz w:val="27"/>
          <w:szCs w:val="27"/>
          <w:lang w:eastAsia="ar-SA"/>
        </w:rPr>
      </w:pPr>
      <w:r w:rsidRPr="001E42B3">
        <w:rPr>
          <w:color w:val="000000"/>
          <w:sz w:val="27"/>
          <w:szCs w:val="27"/>
          <w:lang w:eastAsia="ar-SA"/>
        </w:rPr>
        <w:t>РЕШИЛ:_________________________________________________________</w:t>
      </w:r>
      <w:r w:rsidR="0070561C">
        <w:rPr>
          <w:color w:val="000000"/>
          <w:sz w:val="27"/>
          <w:szCs w:val="27"/>
          <w:lang w:eastAsia="ar-SA"/>
        </w:rPr>
        <w:t>___</w:t>
      </w:r>
    </w:p>
    <w:p w:rsidR="005172B9" w:rsidRPr="00697D9B" w:rsidRDefault="005172B9" w:rsidP="00B048DF">
      <w:pPr>
        <w:widowControl w:val="0"/>
        <w:suppressAutoHyphens/>
        <w:ind w:right="-1"/>
        <w:jc w:val="center"/>
        <w:rPr>
          <w:color w:val="000000"/>
          <w:lang w:eastAsia="ar-SA"/>
        </w:rPr>
      </w:pPr>
      <w:r w:rsidRPr="00697D9B">
        <w:rPr>
          <w:color w:val="000000"/>
          <w:lang w:eastAsia="ar-SA"/>
        </w:rPr>
        <w:t>(наименование акта, дата его принятия и номер)</w:t>
      </w:r>
    </w:p>
    <w:p w:rsidR="00697D9B" w:rsidRDefault="00697D9B" w:rsidP="00B048DF">
      <w:pPr>
        <w:widowControl w:val="0"/>
        <w:suppressAutoHyphens/>
        <w:ind w:right="-1"/>
        <w:jc w:val="both"/>
        <w:rPr>
          <w:rFonts w:ascii="Arial" w:hAnsi="Arial" w:cs="Arial"/>
          <w:color w:val="000000"/>
          <w:sz w:val="27"/>
          <w:szCs w:val="27"/>
          <w:lang w:eastAsia="ar-SA"/>
        </w:rPr>
      </w:pPr>
    </w:p>
    <w:p w:rsidR="005172B9" w:rsidRPr="001E42B3" w:rsidRDefault="00697D9B" w:rsidP="00B048DF">
      <w:pPr>
        <w:widowControl w:val="0"/>
        <w:suppressAutoHyphens/>
        <w:ind w:right="-1"/>
        <w:jc w:val="both"/>
        <w:rPr>
          <w:color w:val="000000"/>
          <w:sz w:val="27"/>
          <w:szCs w:val="27"/>
          <w:lang w:eastAsia="ar-SA"/>
        </w:rPr>
      </w:pPr>
      <w:r>
        <w:rPr>
          <w:color w:val="000000"/>
          <w:sz w:val="27"/>
          <w:szCs w:val="27"/>
          <w:lang w:eastAsia="ar-SA"/>
        </w:rPr>
        <w:t xml:space="preserve">1. </w:t>
      </w:r>
      <w:r w:rsidR="005172B9" w:rsidRPr="001E42B3">
        <w:rPr>
          <w:color w:val="000000"/>
          <w:sz w:val="27"/>
          <w:szCs w:val="27"/>
          <w:lang w:eastAsia="ar-SA"/>
        </w:rPr>
        <w:t>Помещение на основании приложенных к заявлению документов:</w:t>
      </w:r>
    </w:p>
    <w:p w:rsidR="00697D9B" w:rsidRPr="001E42B3" w:rsidRDefault="00697D9B" w:rsidP="00697D9B">
      <w:pPr>
        <w:widowControl w:val="0"/>
        <w:suppressAutoHyphens/>
        <w:ind w:right="-1"/>
        <w:jc w:val="both"/>
        <w:rPr>
          <w:color w:val="000000"/>
          <w:sz w:val="27"/>
          <w:szCs w:val="27"/>
          <w:lang w:eastAsia="ar-SA"/>
        </w:rPr>
      </w:pPr>
      <w:r>
        <w:rPr>
          <w:color w:val="000000"/>
          <w:sz w:val="27"/>
          <w:szCs w:val="27"/>
          <w:lang w:eastAsia="ar-SA"/>
        </w:rPr>
        <w:t xml:space="preserve">а) перевести из жилого (нежилого) в нежилое (жилое) </w:t>
      </w:r>
      <w:r w:rsidR="005172B9" w:rsidRPr="001E42B3">
        <w:rPr>
          <w:color w:val="000000"/>
          <w:sz w:val="27"/>
          <w:szCs w:val="27"/>
          <w:lang w:eastAsia="ar-SA"/>
        </w:rPr>
        <w:t>без</w:t>
      </w:r>
      <w:r>
        <w:rPr>
          <w:color w:val="000000"/>
          <w:sz w:val="27"/>
          <w:szCs w:val="27"/>
          <w:lang w:eastAsia="ar-SA"/>
        </w:rPr>
        <w:t xml:space="preserve"> </w:t>
      </w:r>
      <w:r w:rsidRPr="001E42B3">
        <w:rPr>
          <w:color w:val="000000"/>
          <w:sz w:val="27"/>
          <w:szCs w:val="27"/>
          <w:lang w:eastAsia="ar-SA"/>
        </w:rPr>
        <w:t>предварительных условий;</w:t>
      </w:r>
    </w:p>
    <w:p w:rsidR="005172B9" w:rsidRPr="001E42B3" w:rsidRDefault="00697D9B" w:rsidP="00B048DF">
      <w:pPr>
        <w:widowControl w:val="0"/>
        <w:suppressAutoHyphens/>
        <w:ind w:right="-1"/>
        <w:jc w:val="both"/>
        <w:rPr>
          <w:color w:val="000000"/>
          <w:sz w:val="27"/>
          <w:szCs w:val="27"/>
          <w:lang w:eastAsia="ar-SA"/>
        </w:rPr>
      </w:pPr>
      <w:r>
        <w:rPr>
          <w:color w:val="000000"/>
          <w:sz w:val="27"/>
          <w:szCs w:val="27"/>
          <w:lang w:eastAsia="ar-SA"/>
        </w:rPr>
        <w:t>____________________________________________________________________</w:t>
      </w:r>
    </w:p>
    <w:p w:rsidR="005172B9" w:rsidRPr="00697D9B" w:rsidRDefault="00697D9B" w:rsidP="00B048DF">
      <w:pPr>
        <w:widowControl w:val="0"/>
        <w:suppressAutoHyphens/>
        <w:ind w:right="-1"/>
        <w:jc w:val="center"/>
        <w:rPr>
          <w:color w:val="000000"/>
          <w:lang w:eastAsia="ar-SA"/>
        </w:rPr>
      </w:pPr>
      <w:r w:rsidRPr="00697D9B">
        <w:rPr>
          <w:color w:val="000000"/>
          <w:lang w:eastAsia="ar-SA"/>
        </w:rPr>
        <w:t xml:space="preserve"> </w:t>
      </w:r>
      <w:r w:rsidR="005172B9" w:rsidRPr="00697D9B">
        <w:rPr>
          <w:color w:val="000000"/>
          <w:lang w:eastAsia="ar-SA"/>
        </w:rPr>
        <w:t>(ненужное зачеркнуть)</w:t>
      </w:r>
    </w:p>
    <w:p w:rsidR="005172B9" w:rsidRPr="001E42B3" w:rsidRDefault="00697D9B" w:rsidP="00B048DF">
      <w:pPr>
        <w:widowControl w:val="0"/>
        <w:suppressAutoHyphens/>
        <w:ind w:right="-1"/>
        <w:jc w:val="both"/>
        <w:rPr>
          <w:color w:val="000000"/>
          <w:sz w:val="27"/>
          <w:szCs w:val="27"/>
          <w:lang w:eastAsia="ar-SA"/>
        </w:rPr>
      </w:pPr>
      <w:r>
        <w:rPr>
          <w:color w:val="000000"/>
          <w:sz w:val="27"/>
          <w:szCs w:val="27"/>
          <w:lang w:eastAsia="ar-SA"/>
        </w:rPr>
        <w:t xml:space="preserve">б) перевести из жилого (нежилого) в нежилое (жилое) при </w:t>
      </w:r>
      <w:r w:rsidR="005172B9" w:rsidRPr="001E42B3">
        <w:rPr>
          <w:color w:val="000000"/>
          <w:sz w:val="27"/>
          <w:szCs w:val="27"/>
          <w:lang w:eastAsia="ar-SA"/>
        </w:rPr>
        <w:t xml:space="preserve">условии проведения в установленном порядке следующих видов работ: </w:t>
      </w:r>
      <w:r w:rsidR="005172B9" w:rsidRPr="001E42B3">
        <w:rPr>
          <w:color w:val="000000"/>
          <w:sz w:val="27"/>
          <w:szCs w:val="27"/>
          <w:lang w:eastAsia="ar-SA"/>
        </w:rPr>
        <w:lastRenderedPageBreak/>
        <w:t>________________________________________________________</w:t>
      </w:r>
      <w:r>
        <w:rPr>
          <w:color w:val="000000"/>
          <w:sz w:val="27"/>
          <w:szCs w:val="27"/>
          <w:lang w:eastAsia="ar-SA"/>
        </w:rPr>
        <w:t>______</w:t>
      </w:r>
      <w:r w:rsidR="005172B9" w:rsidRPr="001E42B3">
        <w:rPr>
          <w:color w:val="000000"/>
          <w:sz w:val="27"/>
          <w:szCs w:val="27"/>
          <w:lang w:eastAsia="ar-SA"/>
        </w:rPr>
        <w:t>_______</w:t>
      </w:r>
    </w:p>
    <w:p w:rsidR="005172B9" w:rsidRPr="00697D9B" w:rsidRDefault="005172B9" w:rsidP="00B048DF">
      <w:pPr>
        <w:widowControl w:val="0"/>
        <w:suppressAutoHyphens/>
        <w:ind w:right="-1"/>
        <w:jc w:val="center"/>
        <w:rPr>
          <w:color w:val="000000"/>
          <w:lang w:eastAsia="ar-SA"/>
        </w:rPr>
      </w:pPr>
      <w:r w:rsidRPr="00697D9B">
        <w:rPr>
          <w:color w:val="000000"/>
          <w:lang w:eastAsia="ar-SA"/>
        </w:rPr>
        <w:t>(перечень работ по переустройству</w:t>
      </w:r>
    </w:p>
    <w:p w:rsidR="005172B9" w:rsidRPr="001E42B3" w:rsidRDefault="005172B9" w:rsidP="00B048DF">
      <w:pPr>
        <w:widowControl w:val="0"/>
        <w:suppressAutoHyphens/>
        <w:ind w:right="-1"/>
        <w:rPr>
          <w:color w:val="000000"/>
          <w:sz w:val="27"/>
          <w:szCs w:val="27"/>
          <w:lang w:eastAsia="ar-SA"/>
        </w:rPr>
      </w:pPr>
      <w:r w:rsidRPr="001E42B3">
        <w:rPr>
          <w:color w:val="000000"/>
          <w:sz w:val="27"/>
          <w:szCs w:val="27"/>
          <w:lang w:eastAsia="ar-SA"/>
        </w:rPr>
        <w:t>________________________________________________________________</w:t>
      </w:r>
      <w:r w:rsidR="00697D9B">
        <w:rPr>
          <w:color w:val="000000"/>
          <w:sz w:val="27"/>
          <w:szCs w:val="27"/>
          <w:lang w:eastAsia="ar-SA"/>
        </w:rPr>
        <w:t>_______</w:t>
      </w:r>
    </w:p>
    <w:p w:rsidR="005172B9" w:rsidRPr="00697D9B" w:rsidRDefault="005172B9" w:rsidP="00B048DF">
      <w:pPr>
        <w:widowControl w:val="0"/>
        <w:suppressAutoHyphens/>
        <w:ind w:right="-1"/>
        <w:jc w:val="center"/>
        <w:rPr>
          <w:color w:val="000000"/>
          <w:lang w:eastAsia="ar-SA"/>
        </w:rPr>
      </w:pPr>
      <w:r w:rsidRPr="00697D9B">
        <w:rPr>
          <w:color w:val="000000"/>
          <w:lang w:eastAsia="ar-SA"/>
        </w:rPr>
        <w:t>(перепланировке) помещения</w:t>
      </w:r>
    </w:p>
    <w:p w:rsidR="005172B9" w:rsidRPr="001E42B3" w:rsidRDefault="005172B9" w:rsidP="00B048DF">
      <w:pPr>
        <w:widowControl w:val="0"/>
        <w:suppressAutoHyphens/>
        <w:ind w:right="-1"/>
        <w:rPr>
          <w:color w:val="000000"/>
          <w:sz w:val="27"/>
          <w:szCs w:val="27"/>
          <w:lang w:eastAsia="ar-SA"/>
        </w:rPr>
      </w:pPr>
      <w:r w:rsidRPr="001E42B3">
        <w:rPr>
          <w:color w:val="000000"/>
          <w:sz w:val="27"/>
          <w:szCs w:val="27"/>
          <w:lang w:eastAsia="ar-SA"/>
        </w:rPr>
        <w:t>________________________________________________________________</w:t>
      </w:r>
      <w:r w:rsidR="00697D9B">
        <w:rPr>
          <w:color w:val="000000"/>
          <w:sz w:val="27"/>
          <w:szCs w:val="27"/>
          <w:lang w:eastAsia="ar-SA"/>
        </w:rPr>
        <w:t>_______</w:t>
      </w:r>
    </w:p>
    <w:p w:rsidR="005172B9" w:rsidRPr="00697D9B" w:rsidRDefault="005172B9" w:rsidP="00697D9B">
      <w:pPr>
        <w:widowControl w:val="0"/>
        <w:suppressAutoHyphens/>
        <w:ind w:right="-1"/>
        <w:jc w:val="center"/>
        <w:rPr>
          <w:color w:val="000000"/>
          <w:lang w:eastAsia="ar-SA"/>
        </w:rPr>
      </w:pPr>
      <w:r w:rsidRPr="00697D9B">
        <w:rPr>
          <w:color w:val="000000"/>
          <w:lang w:eastAsia="ar-SA"/>
        </w:rPr>
        <w:t>или иных необходимых работ по ремонту, реконструкции, реставрации</w:t>
      </w:r>
      <w:r w:rsidR="00697D9B">
        <w:rPr>
          <w:color w:val="000000"/>
          <w:lang w:eastAsia="ar-SA"/>
        </w:rPr>
        <w:t xml:space="preserve"> </w:t>
      </w:r>
      <w:r w:rsidRPr="00697D9B">
        <w:rPr>
          <w:color w:val="000000"/>
          <w:lang w:eastAsia="ar-SA"/>
        </w:rPr>
        <w:t>помещения)</w:t>
      </w:r>
    </w:p>
    <w:p w:rsidR="005172B9" w:rsidRPr="001E42B3" w:rsidRDefault="005172B9" w:rsidP="00B048DF">
      <w:pPr>
        <w:widowControl w:val="0"/>
        <w:suppressAutoHyphens/>
        <w:ind w:right="-1"/>
        <w:rPr>
          <w:color w:val="000000"/>
          <w:sz w:val="27"/>
          <w:szCs w:val="27"/>
          <w:lang w:eastAsia="ar-SA"/>
        </w:rPr>
      </w:pPr>
      <w:r w:rsidRPr="001E42B3">
        <w:rPr>
          <w:color w:val="000000"/>
          <w:sz w:val="27"/>
          <w:szCs w:val="27"/>
          <w:lang w:eastAsia="ar-SA"/>
        </w:rPr>
        <w:t>________________________________________________________________</w:t>
      </w:r>
      <w:r w:rsidR="00697D9B">
        <w:rPr>
          <w:color w:val="000000"/>
          <w:sz w:val="27"/>
          <w:szCs w:val="27"/>
          <w:lang w:eastAsia="ar-SA"/>
        </w:rPr>
        <w:t>_______</w:t>
      </w:r>
    </w:p>
    <w:p w:rsidR="005172B9" w:rsidRPr="001E42B3" w:rsidRDefault="005172B9" w:rsidP="00B048DF">
      <w:pPr>
        <w:widowControl w:val="0"/>
        <w:suppressAutoHyphens/>
        <w:ind w:right="-1"/>
        <w:jc w:val="both"/>
        <w:rPr>
          <w:color w:val="000000"/>
          <w:sz w:val="27"/>
          <w:szCs w:val="27"/>
          <w:lang w:eastAsia="ar-SA"/>
        </w:rPr>
      </w:pPr>
    </w:p>
    <w:p w:rsidR="005172B9" w:rsidRPr="001E42B3" w:rsidRDefault="00697D9B" w:rsidP="00B048DF">
      <w:pPr>
        <w:widowControl w:val="0"/>
        <w:suppressAutoHyphens/>
        <w:ind w:right="-1"/>
        <w:jc w:val="both"/>
        <w:rPr>
          <w:color w:val="000000"/>
          <w:sz w:val="27"/>
          <w:szCs w:val="27"/>
          <w:lang w:eastAsia="ar-SA"/>
        </w:rPr>
      </w:pPr>
      <w:r>
        <w:rPr>
          <w:color w:val="000000"/>
          <w:sz w:val="27"/>
          <w:szCs w:val="27"/>
          <w:lang w:eastAsia="ar-SA"/>
        </w:rPr>
        <w:t xml:space="preserve">2. Отказать в переводе указанного помещения из жилого </w:t>
      </w:r>
      <w:r w:rsidR="005172B9" w:rsidRPr="001E42B3">
        <w:rPr>
          <w:color w:val="000000"/>
          <w:sz w:val="27"/>
          <w:szCs w:val="27"/>
          <w:lang w:eastAsia="ar-SA"/>
        </w:rPr>
        <w:t>(нежилого) в нежилое (жилое) в связи с</w:t>
      </w:r>
    </w:p>
    <w:p w:rsidR="005172B9" w:rsidRPr="001E42B3" w:rsidRDefault="005172B9" w:rsidP="00B048DF">
      <w:pPr>
        <w:widowControl w:val="0"/>
        <w:suppressAutoHyphens/>
        <w:ind w:right="-1"/>
        <w:jc w:val="both"/>
        <w:rPr>
          <w:color w:val="000000"/>
          <w:sz w:val="27"/>
          <w:szCs w:val="27"/>
          <w:lang w:eastAsia="ar-SA"/>
        </w:rPr>
      </w:pPr>
      <w:r w:rsidRPr="001E42B3">
        <w:rPr>
          <w:color w:val="000000"/>
          <w:sz w:val="27"/>
          <w:szCs w:val="27"/>
          <w:lang w:eastAsia="ar-SA"/>
        </w:rPr>
        <w:t xml:space="preserve"> ________________________________________________________________</w:t>
      </w:r>
      <w:r w:rsidR="00697D9B">
        <w:rPr>
          <w:color w:val="000000"/>
          <w:sz w:val="27"/>
          <w:szCs w:val="27"/>
          <w:lang w:eastAsia="ar-SA"/>
        </w:rPr>
        <w:t>_______</w:t>
      </w:r>
    </w:p>
    <w:p w:rsidR="005172B9" w:rsidRPr="00697D9B" w:rsidRDefault="005172B9" w:rsidP="00697D9B">
      <w:pPr>
        <w:widowControl w:val="0"/>
        <w:suppressAutoHyphens/>
        <w:ind w:right="-1"/>
        <w:jc w:val="center"/>
        <w:rPr>
          <w:color w:val="000000"/>
          <w:lang w:eastAsia="ar-SA"/>
        </w:rPr>
      </w:pPr>
      <w:r w:rsidRPr="00697D9B">
        <w:rPr>
          <w:color w:val="000000"/>
          <w:lang w:eastAsia="ar-SA"/>
        </w:rPr>
        <w:t>(основание(я), установленное частью 1 статьи 24 Жилищного кодекса</w:t>
      </w:r>
      <w:r w:rsidR="00697D9B">
        <w:rPr>
          <w:color w:val="000000"/>
          <w:lang w:eastAsia="ar-SA"/>
        </w:rPr>
        <w:t xml:space="preserve"> </w:t>
      </w:r>
      <w:r w:rsidRPr="00697D9B">
        <w:rPr>
          <w:color w:val="000000"/>
          <w:lang w:eastAsia="ar-SA"/>
        </w:rPr>
        <w:t>Российской Федерации)</w:t>
      </w:r>
    </w:p>
    <w:p w:rsidR="005172B9" w:rsidRPr="001E42B3" w:rsidRDefault="005172B9" w:rsidP="00B048DF">
      <w:pPr>
        <w:widowControl w:val="0"/>
        <w:suppressAutoHyphens/>
        <w:ind w:right="-1"/>
        <w:rPr>
          <w:color w:val="000000"/>
          <w:sz w:val="27"/>
          <w:szCs w:val="27"/>
          <w:lang w:eastAsia="ar-SA"/>
        </w:rPr>
      </w:pPr>
      <w:r w:rsidRPr="001E42B3">
        <w:rPr>
          <w:color w:val="000000"/>
          <w:sz w:val="27"/>
          <w:szCs w:val="27"/>
          <w:lang w:eastAsia="ar-SA"/>
        </w:rPr>
        <w:t>________________________________________________________________</w:t>
      </w:r>
      <w:r w:rsidR="00697D9B">
        <w:rPr>
          <w:color w:val="000000"/>
          <w:sz w:val="27"/>
          <w:szCs w:val="27"/>
          <w:lang w:eastAsia="ar-SA"/>
        </w:rPr>
        <w:t>_______</w:t>
      </w:r>
    </w:p>
    <w:p w:rsidR="005172B9" w:rsidRPr="001E42B3" w:rsidRDefault="005172B9" w:rsidP="00B048DF">
      <w:pPr>
        <w:widowControl w:val="0"/>
        <w:suppressAutoHyphens/>
        <w:ind w:right="-1"/>
        <w:rPr>
          <w:color w:val="000000"/>
          <w:sz w:val="27"/>
          <w:szCs w:val="27"/>
          <w:lang w:eastAsia="ar-SA"/>
        </w:rPr>
      </w:pPr>
      <w:r w:rsidRPr="001E42B3">
        <w:rPr>
          <w:color w:val="000000"/>
          <w:sz w:val="27"/>
          <w:szCs w:val="27"/>
          <w:lang w:eastAsia="ar-SA"/>
        </w:rPr>
        <w:t>________________________________________________________________</w:t>
      </w:r>
      <w:r w:rsidR="00697D9B">
        <w:rPr>
          <w:color w:val="000000"/>
          <w:sz w:val="27"/>
          <w:szCs w:val="27"/>
          <w:lang w:eastAsia="ar-SA"/>
        </w:rPr>
        <w:t>_______</w:t>
      </w:r>
    </w:p>
    <w:p w:rsidR="005172B9" w:rsidRPr="001E42B3" w:rsidRDefault="005172B9" w:rsidP="00B048DF">
      <w:pPr>
        <w:widowControl w:val="0"/>
        <w:suppressAutoHyphens/>
        <w:ind w:right="-1"/>
        <w:jc w:val="both"/>
        <w:rPr>
          <w:color w:val="000000"/>
          <w:sz w:val="27"/>
          <w:szCs w:val="27"/>
          <w:lang w:eastAsia="ar-SA"/>
        </w:rPr>
      </w:pPr>
    </w:p>
    <w:p w:rsidR="005172B9" w:rsidRPr="001E42B3" w:rsidRDefault="005172B9" w:rsidP="00B048DF">
      <w:pPr>
        <w:widowControl w:val="0"/>
        <w:suppressAutoHyphens/>
        <w:ind w:right="-1"/>
        <w:jc w:val="both"/>
        <w:rPr>
          <w:color w:val="000000"/>
          <w:sz w:val="27"/>
          <w:szCs w:val="27"/>
          <w:lang w:eastAsia="ar-SA"/>
        </w:rPr>
      </w:pPr>
    </w:p>
    <w:p w:rsidR="005172B9" w:rsidRPr="00697D9B" w:rsidRDefault="005172B9" w:rsidP="00B048DF">
      <w:pPr>
        <w:widowControl w:val="0"/>
        <w:tabs>
          <w:tab w:val="right" w:pos="9358"/>
        </w:tabs>
        <w:suppressAutoHyphens/>
        <w:ind w:right="-1"/>
        <w:rPr>
          <w:rFonts w:cs="Courier New"/>
          <w:color w:val="000000"/>
          <w:sz w:val="27"/>
          <w:szCs w:val="27"/>
          <w:lang w:eastAsia="ar-SA"/>
        </w:rPr>
      </w:pPr>
      <w:r w:rsidRPr="00697D9B">
        <w:rPr>
          <w:rFonts w:cs="Courier New"/>
          <w:color w:val="000000"/>
          <w:sz w:val="27"/>
          <w:szCs w:val="27"/>
          <w:lang w:eastAsia="ar-SA"/>
        </w:rPr>
        <w:t>Начальник Управления ЖКХ______________________________________________________________</w:t>
      </w:r>
    </w:p>
    <w:p w:rsidR="005172B9" w:rsidRPr="00697D9B" w:rsidRDefault="005172B9" w:rsidP="00B048DF">
      <w:pPr>
        <w:widowControl w:val="0"/>
        <w:suppressAutoHyphens/>
        <w:ind w:right="-1"/>
        <w:jc w:val="both"/>
        <w:rPr>
          <w:rFonts w:cs="Courier New"/>
          <w:color w:val="000000"/>
          <w:sz w:val="24"/>
          <w:szCs w:val="24"/>
          <w:lang w:eastAsia="ar-SA"/>
        </w:rPr>
      </w:pPr>
      <w:r w:rsidRPr="00697D9B">
        <w:rPr>
          <w:rFonts w:cs="Courier New"/>
          <w:color w:val="000000"/>
          <w:sz w:val="24"/>
          <w:szCs w:val="24"/>
          <w:lang w:eastAsia="ar-SA"/>
        </w:rPr>
        <w:t xml:space="preserve">       </w:t>
      </w:r>
    </w:p>
    <w:p w:rsidR="005172B9" w:rsidRPr="00697D9B" w:rsidRDefault="005172B9" w:rsidP="00B048DF">
      <w:pPr>
        <w:widowControl w:val="0"/>
        <w:suppressAutoHyphens/>
        <w:ind w:right="-1"/>
        <w:jc w:val="both"/>
        <w:rPr>
          <w:color w:val="000000"/>
          <w:sz w:val="24"/>
          <w:szCs w:val="24"/>
          <w:lang w:eastAsia="ar-SA"/>
        </w:rPr>
      </w:pPr>
      <w:r w:rsidRPr="00697D9B">
        <w:rPr>
          <w:color w:val="000000"/>
          <w:sz w:val="24"/>
          <w:szCs w:val="24"/>
          <w:lang w:eastAsia="ar-SA"/>
        </w:rPr>
        <w:t>«____»________________20___г.</w:t>
      </w:r>
    </w:p>
    <w:p w:rsidR="005172B9" w:rsidRPr="00697D9B" w:rsidRDefault="005172B9" w:rsidP="00B048DF">
      <w:pPr>
        <w:widowControl w:val="0"/>
        <w:suppressAutoHyphens/>
        <w:ind w:right="-1"/>
        <w:jc w:val="both"/>
        <w:rPr>
          <w:color w:val="000000"/>
          <w:sz w:val="24"/>
          <w:szCs w:val="24"/>
          <w:lang w:eastAsia="ar-SA"/>
        </w:rPr>
      </w:pPr>
    </w:p>
    <w:p w:rsidR="005172B9" w:rsidRPr="00697D9B" w:rsidRDefault="005172B9" w:rsidP="00B048DF">
      <w:pPr>
        <w:widowControl w:val="0"/>
        <w:suppressAutoHyphens/>
        <w:ind w:right="-1"/>
        <w:jc w:val="both"/>
        <w:rPr>
          <w:color w:val="000000"/>
          <w:sz w:val="24"/>
          <w:szCs w:val="24"/>
          <w:lang w:eastAsia="ar-SA"/>
        </w:rPr>
      </w:pPr>
    </w:p>
    <w:p w:rsidR="005172B9" w:rsidRPr="00697D9B" w:rsidRDefault="005172B9" w:rsidP="00B048DF">
      <w:pPr>
        <w:widowControl w:val="0"/>
        <w:suppressAutoHyphens/>
        <w:ind w:right="-1"/>
        <w:jc w:val="both"/>
        <w:rPr>
          <w:rFonts w:cs="Courier New"/>
          <w:color w:val="000000"/>
          <w:sz w:val="24"/>
          <w:szCs w:val="24"/>
          <w:lang w:eastAsia="ar-SA"/>
        </w:rPr>
      </w:pPr>
      <w:r w:rsidRPr="00697D9B">
        <w:rPr>
          <w:rFonts w:cs="Courier New"/>
          <w:color w:val="000000"/>
          <w:sz w:val="24"/>
          <w:szCs w:val="24"/>
          <w:lang w:eastAsia="ar-SA"/>
        </w:rPr>
        <w:t>М.П.</w:t>
      </w:r>
    </w:p>
    <w:p w:rsidR="005172B9" w:rsidRPr="001E42B3" w:rsidRDefault="005172B9" w:rsidP="005172B9">
      <w:pPr>
        <w:pStyle w:val="ConsPlusNormal0"/>
        <w:jc w:val="center"/>
        <w:rPr>
          <w:sz w:val="27"/>
          <w:szCs w:val="27"/>
        </w:rPr>
      </w:pPr>
    </w:p>
    <w:p w:rsidR="005172B9" w:rsidRPr="001E42B3" w:rsidRDefault="005172B9" w:rsidP="00AB5A2E">
      <w:pPr>
        <w:jc w:val="both"/>
        <w:rPr>
          <w:color w:val="000000" w:themeColor="text1"/>
          <w:sz w:val="27"/>
          <w:szCs w:val="27"/>
        </w:rPr>
      </w:pPr>
    </w:p>
    <w:p w:rsidR="005172B9" w:rsidRDefault="005172B9">
      <w:pPr>
        <w:jc w:val="both"/>
        <w:rPr>
          <w:color w:val="000000" w:themeColor="text1"/>
        </w:rPr>
      </w:pPr>
    </w:p>
    <w:sectPr w:rsidR="005172B9" w:rsidSect="00B433E3">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DB8" w:rsidRDefault="00202DB8">
      <w:r>
        <w:separator/>
      </w:r>
    </w:p>
  </w:endnote>
  <w:endnote w:type="continuationSeparator" w:id="1">
    <w:p w:rsidR="00202DB8" w:rsidRDefault="00202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DB8" w:rsidRDefault="00202DB8">
      <w:r>
        <w:separator/>
      </w:r>
    </w:p>
  </w:footnote>
  <w:footnote w:type="continuationSeparator" w:id="1">
    <w:p w:rsidR="00202DB8" w:rsidRDefault="00202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8">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9"/>
  </w:num>
  <w:num w:numId="2">
    <w:abstractNumId w:val="1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4"/>
  </w:num>
  <w:num w:numId="6">
    <w:abstractNumId w:val="6"/>
  </w:num>
  <w:num w:numId="7">
    <w:abstractNumId w:val="22"/>
  </w:num>
  <w:num w:numId="8">
    <w:abstractNumId w:val="30"/>
  </w:num>
  <w:num w:numId="9">
    <w:abstractNumId w:val="37"/>
  </w:num>
  <w:num w:numId="10">
    <w:abstractNumId w:val="49"/>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13"/>
  </w:num>
  <w:num w:numId="16">
    <w:abstractNumId w:val="43"/>
  </w:num>
  <w:num w:numId="17">
    <w:abstractNumId w:val="23"/>
  </w:num>
  <w:num w:numId="18">
    <w:abstractNumId w:val="47"/>
  </w:num>
  <w:num w:numId="19">
    <w:abstractNumId w:val="38"/>
  </w:num>
  <w:num w:numId="20">
    <w:abstractNumId w:val="45"/>
  </w:num>
  <w:num w:numId="21">
    <w:abstractNumId w:val="11"/>
  </w:num>
  <w:num w:numId="22">
    <w:abstractNumId w:val="3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0"/>
  </w:num>
  <w:num w:numId="26">
    <w:abstractNumId w:val="17"/>
  </w:num>
  <w:num w:numId="27">
    <w:abstractNumId w:val="12"/>
  </w:num>
  <w:num w:numId="28">
    <w:abstractNumId w:val="42"/>
  </w:num>
  <w:num w:numId="29">
    <w:abstractNumId w:val="29"/>
  </w:num>
  <w:num w:numId="30">
    <w:abstractNumId w:val="27"/>
  </w:num>
  <w:num w:numId="31">
    <w:abstractNumId w:val="35"/>
  </w:num>
  <w:num w:numId="32">
    <w:abstractNumId w:val="26"/>
  </w:num>
  <w:num w:numId="33">
    <w:abstractNumId w:val="18"/>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4"/>
  </w:num>
  <w:num w:numId="38">
    <w:abstractNumId w:val="36"/>
  </w:num>
  <w:num w:numId="39">
    <w:abstractNumId w:val="32"/>
  </w:num>
  <w:num w:numId="40">
    <w:abstractNumId w:val="10"/>
  </w:num>
  <w:num w:numId="41">
    <w:abstractNumId w:val="0"/>
  </w:num>
  <w:num w:numId="42">
    <w:abstractNumId w:val="1"/>
  </w:num>
  <w:num w:numId="43">
    <w:abstractNumId w:val="41"/>
  </w:num>
  <w:num w:numId="44">
    <w:abstractNumId w:val="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4D6"/>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1915"/>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81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47B"/>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A89"/>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2B3"/>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DB8"/>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3C0"/>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6D6"/>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15"/>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2B9"/>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DD8"/>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042"/>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D9B"/>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1C"/>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C9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211"/>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6CC"/>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8DF"/>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3"/>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28C"/>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1A8"/>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385"/>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A99"/>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5F2D"/>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4E5"/>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326"/>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4B3"/>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1F47"/>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8817</Words>
  <Characters>50263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26</cp:revision>
  <cp:lastPrinted>2025-06-05T06:07:00Z</cp:lastPrinted>
  <dcterms:created xsi:type="dcterms:W3CDTF">2025-06-05T06:08:00Z</dcterms:created>
  <dcterms:modified xsi:type="dcterms:W3CDTF">2025-06-05T08:08:00Z</dcterms:modified>
</cp:coreProperties>
</file>