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F97769" w:rsidP="00877329">
      <w:pPr>
        <w:jc w:val="center"/>
      </w:pPr>
      <w:r>
        <w:t>от 10</w:t>
      </w:r>
      <w:r w:rsidR="009E2684">
        <w:t xml:space="preserve"> дека</w:t>
      </w:r>
      <w:r w:rsidR="00877329">
        <w:t xml:space="preserve">бря 2024 года № </w:t>
      </w:r>
      <w:r w:rsidR="006A1FA4">
        <w:t>1777</w:t>
      </w:r>
    </w:p>
    <w:p w:rsidR="00877329" w:rsidRDefault="00877329" w:rsidP="00877329">
      <w:pPr>
        <w:jc w:val="center"/>
      </w:pPr>
    </w:p>
    <w:p w:rsidR="00877329" w:rsidRPr="00612739" w:rsidRDefault="00877329" w:rsidP="00877329">
      <w:pPr>
        <w:jc w:val="center"/>
      </w:pPr>
      <w:r w:rsidRPr="00612739">
        <w:t>г. Калининск</w:t>
      </w:r>
    </w:p>
    <w:p w:rsidR="003A7E28" w:rsidRDefault="003A7E28" w:rsidP="003A7E28">
      <w:pPr>
        <w:pStyle w:val="Standard"/>
        <w:jc w:val="both"/>
        <w:rPr>
          <w:b/>
          <w:sz w:val="28"/>
          <w:szCs w:val="28"/>
        </w:rPr>
      </w:pPr>
    </w:p>
    <w:p w:rsidR="003A7E28" w:rsidRDefault="003A7E28" w:rsidP="003A7E28">
      <w:pPr>
        <w:pStyle w:val="Standard"/>
        <w:jc w:val="both"/>
        <w:rPr>
          <w:b/>
          <w:sz w:val="28"/>
          <w:szCs w:val="28"/>
        </w:rPr>
      </w:pPr>
      <w:r>
        <w:rPr>
          <w:b/>
          <w:sz w:val="28"/>
          <w:szCs w:val="28"/>
        </w:rPr>
        <w:t>О внесении изменений в постановление</w:t>
      </w:r>
    </w:p>
    <w:p w:rsidR="003A7E28" w:rsidRDefault="003A7E28" w:rsidP="003A7E28">
      <w:pPr>
        <w:pStyle w:val="Standard"/>
        <w:jc w:val="both"/>
        <w:rPr>
          <w:b/>
          <w:sz w:val="28"/>
          <w:szCs w:val="28"/>
        </w:rPr>
      </w:pPr>
      <w:r>
        <w:rPr>
          <w:b/>
          <w:sz w:val="28"/>
          <w:szCs w:val="28"/>
        </w:rPr>
        <w:t>администрации Калининского</w:t>
      </w:r>
    </w:p>
    <w:p w:rsidR="003A7E28" w:rsidRDefault="003A7E28" w:rsidP="003A7E28">
      <w:pPr>
        <w:pStyle w:val="Standard"/>
        <w:jc w:val="both"/>
        <w:rPr>
          <w:b/>
          <w:sz w:val="28"/>
          <w:szCs w:val="28"/>
        </w:rPr>
      </w:pPr>
      <w:r>
        <w:rPr>
          <w:b/>
          <w:sz w:val="28"/>
          <w:szCs w:val="28"/>
        </w:rPr>
        <w:t>муниципального района Саратовской</w:t>
      </w:r>
    </w:p>
    <w:p w:rsidR="003A7E28" w:rsidRDefault="003A7E28" w:rsidP="003A7E28">
      <w:pPr>
        <w:pStyle w:val="Standard"/>
        <w:jc w:val="both"/>
        <w:rPr>
          <w:b/>
          <w:sz w:val="28"/>
          <w:szCs w:val="28"/>
        </w:rPr>
      </w:pPr>
      <w:r>
        <w:rPr>
          <w:b/>
          <w:sz w:val="28"/>
          <w:szCs w:val="28"/>
        </w:rPr>
        <w:t>области от 16.04.2019 года № 452</w:t>
      </w:r>
      <w:r>
        <w:rPr>
          <w:rFonts w:hint="eastAsia"/>
          <w:b/>
          <w:sz w:val="28"/>
          <w:szCs w:val="28"/>
        </w:rPr>
        <w:t xml:space="preserve"> </w:t>
      </w:r>
    </w:p>
    <w:p w:rsidR="003A7E28" w:rsidRDefault="003A7E28" w:rsidP="003A7E28">
      <w:pPr>
        <w:pStyle w:val="Standard"/>
        <w:ind w:firstLine="567"/>
        <w:jc w:val="both"/>
        <w:rPr>
          <w:b/>
          <w:sz w:val="28"/>
          <w:szCs w:val="28"/>
        </w:rPr>
      </w:pPr>
    </w:p>
    <w:p w:rsidR="003A7E28" w:rsidRDefault="003A7E28" w:rsidP="003A7E28">
      <w:pPr>
        <w:pStyle w:val="Standard"/>
        <w:ind w:firstLine="567"/>
        <w:jc w:val="both"/>
        <w:rPr>
          <w:sz w:val="28"/>
          <w:szCs w:val="28"/>
        </w:rPr>
      </w:pPr>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пунктом 4 статьи 13.4 Федерального закона от 24.06.1998 года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года № 1039, руководствуясь Уставом Калининского муниципального района Саратовской области, ПОСТАНОВЛЯЕТ:</w:t>
      </w:r>
    </w:p>
    <w:p w:rsidR="003A7E28" w:rsidRDefault="003A7E28" w:rsidP="003A7E28">
      <w:pPr>
        <w:pStyle w:val="Standard"/>
        <w:ind w:firstLine="567"/>
        <w:jc w:val="both"/>
        <w:rPr>
          <w:sz w:val="28"/>
          <w:szCs w:val="28"/>
        </w:rPr>
      </w:pPr>
    </w:p>
    <w:p w:rsidR="003A7E28" w:rsidRPr="008E342C" w:rsidRDefault="003A7E28" w:rsidP="003A7E28">
      <w:pPr>
        <w:tabs>
          <w:tab w:val="left" w:pos="567"/>
        </w:tabs>
        <w:ind w:firstLine="567"/>
        <w:jc w:val="both"/>
        <w:rPr>
          <w:sz w:val="28"/>
          <w:szCs w:val="28"/>
        </w:rPr>
      </w:pPr>
      <w:r>
        <w:rPr>
          <w:sz w:val="28"/>
          <w:szCs w:val="28"/>
        </w:rPr>
        <w:t>1. Внести в постановление администрации Калининского муниципального района Саратовской области от 16.04.2019 года № 452 «Об утверждении реестра мест (площадок) накопления твердых коммунальных отходов на территории Калининского муниципального района Саратовской области и схем размещения мест (площадок) накопления твердых коммунальных отходов на территории Калининского муниципального района Саратовской области» (с изм. от 07.08.2019 года № 974, от 13.04.2020 года № 384, от 16.12.2020 года № 1306, от 21.07.2021 года № 790, от 15.11.2021 года № 1316, от 20.09.2022 года № 1231, от 05.04.2023 года № 446, от 07.07.2023 года № 888, от 07.09.2023 года № 1155, от 16.10.2023 года № 1348, от 26.10.2023 года № 1400, от 02.10.2023 года № 1426, от 21.11.2023 года № 1508, от 01.03.2024 года № 218, от 25.04.2024 года № 437, от 12.07.2024 года № 830, от 19.09.2024 года № 1238, от 06.11.2024 года № 1519, от 25.11.2024 года № 1634) следующие изменения:</w:t>
      </w:r>
    </w:p>
    <w:p w:rsidR="003A7E28" w:rsidRPr="008E342C" w:rsidRDefault="003A7E28" w:rsidP="003A7E28">
      <w:pPr>
        <w:ind w:firstLine="567"/>
        <w:jc w:val="both"/>
        <w:rPr>
          <w:sz w:val="28"/>
          <w:szCs w:val="28"/>
          <w:highlight w:val="yellow"/>
        </w:rPr>
      </w:pPr>
      <w:r>
        <w:rPr>
          <w:sz w:val="28"/>
          <w:szCs w:val="28"/>
        </w:rPr>
        <w:t>1.1. Дополнить приложение</w:t>
      </w:r>
      <w:r w:rsidRPr="008E342C">
        <w:rPr>
          <w:sz w:val="28"/>
          <w:szCs w:val="28"/>
        </w:rPr>
        <w:t xml:space="preserve"> № 1 </w:t>
      </w:r>
      <w:r>
        <w:rPr>
          <w:sz w:val="28"/>
          <w:szCs w:val="28"/>
        </w:rPr>
        <w:t>Широкоуступское МО с. Широкий Уступ строку</w:t>
      </w:r>
      <w:r w:rsidRPr="008E342C">
        <w:rPr>
          <w:sz w:val="28"/>
          <w:szCs w:val="28"/>
        </w:rPr>
        <w:t xml:space="preserve"> </w:t>
      </w:r>
      <w:r>
        <w:rPr>
          <w:sz w:val="28"/>
          <w:szCs w:val="28"/>
        </w:rPr>
        <w:t>следующего содержания: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
        <w:gridCol w:w="1276"/>
        <w:gridCol w:w="992"/>
        <w:gridCol w:w="850"/>
        <w:gridCol w:w="567"/>
        <w:gridCol w:w="284"/>
        <w:gridCol w:w="283"/>
        <w:gridCol w:w="505"/>
        <w:gridCol w:w="236"/>
        <w:gridCol w:w="1429"/>
        <w:gridCol w:w="1374"/>
        <w:gridCol w:w="1276"/>
        <w:gridCol w:w="567"/>
      </w:tblGrid>
      <w:tr w:rsidR="003A7E28" w:rsidTr="003A7E28">
        <w:trPr>
          <w:trHeight w:val="840"/>
        </w:trPr>
        <w:tc>
          <w:tcPr>
            <w:tcW w:w="284" w:type="dxa"/>
            <w:shd w:val="clear" w:color="auto" w:fill="auto"/>
          </w:tcPr>
          <w:p w:rsidR="003A7E28" w:rsidRPr="003A7E28" w:rsidRDefault="003A7E28" w:rsidP="003A7E28">
            <w:pPr>
              <w:widowControl w:val="0"/>
              <w:ind w:left="-108" w:right="-109"/>
              <w:jc w:val="center"/>
              <w:rPr>
                <w:sz w:val="16"/>
                <w:szCs w:val="16"/>
              </w:rPr>
            </w:pPr>
            <w:r w:rsidRPr="003A7E28">
              <w:rPr>
                <w:rFonts w:eastAsia="NSimSun" w:cs="Lucida Sans"/>
                <w:kern w:val="2"/>
                <w:sz w:val="16"/>
                <w:szCs w:val="16"/>
                <w:lang w:eastAsia="zh-CN" w:bidi="hi-IN"/>
              </w:rPr>
              <w:t>14</w:t>
            </w:r>
          </w:p>
        </w:tc>
        <w:tc>
          <w:tcPr>
            <w:tcW w:w="1276" w:type="dxa"/>
            <w:shd w:val="clear" w:color="auto" w:fill="auto"/>
            <w:tcMar>
              <w:left w:w="57" w:type="dxa"/>
              <w:right w:w="57" w:type="dxa"/>
            </w:tcMar>
          </w:tcPr>
          <w:p w:rsidR="003A7E28" w:rsidRPr="003A7E28" w:rsidRDefault="003A7E28" w:rsidP="003A7E28">
            <w:pPr>
              <w:widowControl w:val="0"/>
              <w:jc w:val="both"/>
              <w:rPr>
                <w:sz w:val="16"/>
                <w:szCs w:val="16"/>
              </w:rPr>
            </w:pPr>
            <w:r w:rsidRPr="003A7E28">
              <w:rPr>
                <w:sz w:val="16"/>
                <w:szCs w:val="16"/>
              </w:rPr>
              <w:t>с. Широкий Уступ</w:t>
            </w:r>
          </w:p>
          <w:p w:rsidR="003A7E28" w:rsidRPr="003A7E28" w:rsidRDefault="003A7E28" w:rsidP="003A7E28">
            <w:pPr>
              <w:widowControl w:val="0"/>
              <w:jc w:val="both"/>
              <w:rPr>
                <w:sz w:val="16"/>
                <w:szCs w:val="16"/>
              </w:rPr>
            </w:pPr>
            <w:r w:rsidRPr="003A7E28">
              <w:rPr>
                <w:sz w:val="16"/>
                <w:szCs w:val="16"/>
              </w:rPr>
              <w:t>ул. Рабочая, напротив д. 94</w:t>
            </w:r>
          </w:p>
        </w:tc>
        <w:tc>
          <w:tcPr>
            <w:tcW w:w="992" w:type="dxa"/>
            <w:shd w:val="clear" w:color="auto" w:fill="auto"/>
          </w:tcPr>
          <w:p w:rsidR="003A7E28" w:rsidRPr="003A7E28" w:rsidRDefault="003A7E28" w:rsidP="003A7E28">
            <w:pPr>
              <w:widowControl w:val="0"/>
              <w:jc w:val="center"/>
              <w:rPr>
                <w:sz w:val="16"/>
                <w:szCs w:val="16"/>
              </w:rPr>
            </w:pPr>
            <w:r w:rsidRPr="003A7E28">
              <w:rPr>
                <w:rFonts w:eastAsia="NSimSun" w:cs="Lucida Sans"/>
                <w:kern w:val="2"/>
                <w:sz w:val="16"/>
                <w:szCs w:val="16"/>
                <w:lang w:eastAsia="zh-CN" w:bidi="hi-IN"/>
              </w:rPr>
              <w:t>51.669284, 44,418993</w:t>
            </w:r>
          </w:p>
        </w:tc>
        <w:tc>
          <w:tcPr>
            <w:tcW w:w="850" w:type="dxa"/>
            <w:shd w:val="clear" w:color="auto" w:fill="auto"/>
          </w:tcPr>
          <w:p w:rsidR="003A7E28" w:rsidRPr="003A7E28" w:rsidRDefault="003A7E28" w:rsidP="003A7E28">
            <w:pPr>
              <w:widowControl w:val="0"/>
              <w:jc w:val="center"/>
              <w:rPr>
                <w:sz w:val="16"/>
                <w:szCs w:val="16"/>
              </w:rPr>
            </w:pPr>
            <w:r w:rsidRPr="003A7E28">
              <w:rPr>
                <w:sz w:val="16"/>
                <w:szCs w:val="16"/>
              </w:rPr>
              <w:t>имеется</w:t>
            </w:r>
          </w:p>
        </w:tc>
        <w:tc>
          <w:tcPr>
            <w:tcW w:w="567" w:type="dxa"/>
            <w:shd w:val="clear" w:color="auto" w:fill="auto"/>
            <w:tcMar>
              <w:left w:w="28" w:type="dxa"/>
              <w:right w:w="28" w:type="dxa"/>
            </w:tcMar>
          </w:tcPr>
          <w:p w:rsidR="003A7E28" w:rsidRPr="003A7E28" w:rsidRDefault="003A7E28" w:rsidP="003A7E28">
            <w:pPr>
              <w:widowControl w:val="0"/>
              <w:jc w:val="center"/>
              <w:rPr>
                <w:sz w:val="16"/>
                <w:szCs w:val="16"/>
              </w:rPr>
            </w:pPr>
            <w:r w:rsidRPr="003A7E28">
              <w:rPr>
                <w:sz w:val="16"/>
                <w:szCs w:val="16"/>
              </w:rPr>
              <w:t>грунт</w:t>
            </w:r>
          </w:p>
        </w:tc>
        <w:tc>
          <w:tcPr>
            <w:tcW w:w="284" w:type="dxa"/>
            <w:shd w:val="clear" w:color="auto" w:fill="auto"/>
          </w:tcPr>
          <w:p w:rsidR="003A7E28" w:rsidRPr="003A7E28" w:rsidRDefault="003A7E28" w:rsidP="003A7E28">
            <w:pPr>
              <w:widowControl w:val="0"/>
              <w:snapToGrid w:val="0"/>
              <w:jc w:val="center"/>
              <w:rPr>
                <w:sz w:val="16"/>
                <w:szCs w:val="16"/>
              </w:rPr>
            </w:pPr>
            <w:r w:rsidRPr="003A7E28">
              <w:rPr>
                <w:sz w:val="16"/>
                <w:szCs w:val="16"/>
              </w:rPr>
              <w:t>4</w:t>
            </w:r>
          </w:p>
        </w:tc>
        <w:tc>
          <w:tcPr>
            <w:tcW w:w="283" w:type="dxa"/>
            <w:shd w:val="clear" w:color="auto" w:fill="auto"/>
          </w:tcPr>
          <w:p w:rsidR="003A7E28" w:rsidRPr="003A7E28" w:rsidRDefault="003A7E28" w:rsidP="003A7E28">
            <w:pPr>
              <w:widowControl w:val="0"/>
              <w:jc w:val="center"/>
              <w:rPr>
                <w:sz w:val="16"/>
                <w:szCs w:val="16"/>
              </w:rPr>
            </w:pPr>
            <w:r w:rsidRPr="003A7E28">
              <w:rPr>
                <w:sz w:val="16"/>
                <w:szCs w:val="16"/>
              </w:rPr>
              <w:t>1</w:t>
            </w:r>
          </w:p>
        </w:tc>
        <w:tc>
          <w:tcPr>
            <w:tcW w:w="505" w:type="dxa"/>
            <w:shd w:val="clear" w:color="auto" w:fill="auto"/>
          </w:tcPr>
          <w:p w:rsidR="003A7E28" w:rsidRPr="003A7E28" w:rsidRDefault="003A7E28" w:rsidP="003A7E28">
            <w:pPr>
              <w:widowControl w:val="0"/>
              <w:snapToGrid w:val="0"/>
              <w:jc w:val="center"/>
              <w:rPr>
                <w:sz w:val="16"/>
                <w:szCs w:val="16"/>
              </w:rPr>
            </w:pPr>
            <w:r w:rsidRPr="003A7E28">
              <w:rPr>
                <w:sz w:val="16"/>
                <w:szCs w:val="16"/>
              </w:rPr>
              <w:t>1.1</w:t>
            </w:r>
          </w:p>
        </w:tc>
        <w:tc>
          <w:tcPr>
            <w:tcW w:w="236" w:type="dxa"/>
            <w:shd w:val="clear" w:color="auto" w:fill="auto"/>
          </w:tcPr>
          <w:p w:rsidR="003A7E28" w:rsidRPr="003A7E28" w:rsidRDefault="003A7E28" w:rsidP="003A7E28">
            <w:pPr>
              <w:widowControl w:val="0"/>
              <w:snapToGrid w:val="0"/>
              <w:jc w:val="center"/>
              <w:rPr>
                <w:rFonts w:eastAsia="NSimSun" w:cs="Lucida Sans"/>
                <w:kern w:val="2"/>
                <w:sz w:val="16"/>
                <w:szCs w:val="16"/>
                <w:lang w:eastAsia="zh-CN" w:bidi="hi-IN"/>
              </w:rPr>
            </w:pPr>
          </w:p>
        </w:tc>
        <w:tc>
          <w:tcPr>
            <w:tcW w:w="1429" w:type="dxa"/>
            <w:shd w:val="clear" w:color="auto" w:fill="auto"/>
            <w:tcMar>
              <w:left w:w="28" w:type="dxa"/>
              <w:right w:w="28" w:type="dxa"/>
            </w:tcMar>
          </w:tcPr>
          <w:p w:rsidR="003A7E28" w:rsidRPr="003A7E28" w:rsidRDefault="003A7E28" w:rsidP="003A7E28">
            <w:pPr>
              <w:jc w:val="center"/>
              <w:rPr>
                <w:sz w:val="16"/>
                <w:szCs w:val="16"/>
              </w:rPr>
            </w:pPr>
            <w:r w:rsidRPr="003A7E28">
              <w:rPr>
                <w:sz w:val="16"/>
                <w:szCs w:val="16"/>
              </w:rPr>
              <w:t>Администрация Широкоуступского МО</w:t>
            </w:r>
          </w:p>
        </w:tc>
        <w:tc>
          <w:tcPr>
            <w:tcW w:w="1374" w:type="dxa"/>
            <w:shd w:val="clear" w:color="auto" w:fill="auto"/>
          </w:tcPr>
          <w:p w:rsidR="003A7E28" w:rsidRPr="003A7E28" w:rsidRDefault="003A7E28" w:rsidP="003A7E28">
            <w:pPr>
              <w:widowControl w:val="0"/>
              <w:jc w:val="center"/>
              <w:rPr>
                <w:sz w:val="16"/>
                <w:szCs w:val="16"/>
              </w:rPr>
            </w:pPr>
            <w:r w:rsidRPr="003A7E28">
              <w:rPr>
                <w:sz w:val="16"/>
                <w:szCs w:val="16"/>
              </w:rPr>
              <w:t>1056403829228</w:t>
            </w:r>
          </w:p>
        </w:tc>
        <w:tc>
          <w:tcPr>
            <w:tcW w:w="1276" w:type="dxa"/>
            <w:shd w:val="clear" w:color="auto" w:fill="auto"/>
            <w:tcMar>
              <w:left w:w="28" w:type="dxa"/>
              <w:right w:w="28" w:type="dxa"/>
            </w:tcMar>
          </w:tcPr>
          <w:p w:rsidR="003A7E28" w:rsidRPr="003A7E28" w:rsidRDefault="003A7E28" w:rsidP="003A7E28">
            <w:pPr>
              <w:widowControl w:val="0"/>
              <w:jc w:val="both"/>
              <w:rPr>
                <w:sz w:val="16"/>
                <w:szCs w:val="16"/>
              </w:rPr>
            </w:pPr>
            <w:r w:rsidRPr="003A7E28">
              <w:rPr>
                <w:sz w:val="16"/>
                <w:szCs w:val="16"/>
              </w:rPr>
              <w:t>Саратовская обл., Калининский р-н,</w:t>
            </w:r>
          </w:p>
          <w:p w:rsidR="003A7E28" w:rsidRPr="003A7E28" w:rsidRDefault="003A7E28" w:rsidP="003A7E28">
            <w:pPr>
              <w:jc w:val="both"/>
              <w:rPr>
                <w:sz w:val="16"/>
                <w:szCs w:val="16"/>
              </w:rPr>
            </w:pPr>
            <w:r w:rsidRPr="003A7E28">
              <w:rPr>
                <w:sz w:val="16"/>
                <w:szCs w:val="16"/>
              </w:rPr>
              <w:t>с. Широкий Уступ, ул. Центральная, 2</w:t>
            </w:r>
          </w:p>
        </w:tc>
        <w:tc>
          <w:tcPr>
            <w:tcW w:w="567" w:type="dxa"/>
            <w:shd w:val="clear" w:color="auto" w:fill="auto"/>
          </w:tcPr>
          <w:p w:rsidR="003A7E28" w:rsidRPr="003A7E28" w:rsidRDefault="003A7E28" w:rsidP="003A7E28">
            <w:pPr>
              <w:widowControl w:val="0"/>
              <w:jc w:val="center"/>
              <w:rPr>
                <w:sz w:val="16"/>
                <w:szCs w:val="16"/>
              </w:rPr>
            </w:pPr>
            <w:r w:rsidRPr="003A7E28">
              <w:rPr>
                <w:rFonts w:eastAsia="NSimSun" w:cs="Lucida Sans"/>
                <w:kern w:val="2"/>
                <w:sz w:val="16"/>
                <w:szCs w:val="16"/>
                <w:lang w:eastAsia="zh-CN" w:bidi="hi-IN"/>
              </w:rPr>
              <w:t>население</w:t>
            </w:r>
          </w:p>
        </w:tc>
      </w:tr>
    </w:tbl>
    <w:p w:rsidR="003A7E28" w:rsidRPr="00E27598" w:rsidRDefault="003A7E28" w:rsidP="00E27598">
      <w:pPr>
        <w:pStyle w:val="Standard"/>
        <w:tabs>
          <w:tab w:val="left" w:pos="567"/>
        </w:tabs>
        <w:ind w:firstLine="567"/>
        <w:jc w:val="both"/>
        <w:rPr>
          <w:kern w:val="0"/>
          <w:sz w:val="28"/>
          <w:szCs w:val="28"/>
        </w:rPr>
      </w:pPr>
      <w:r w:rsidRPr="00E27598">
        <w:rPr>
          <w:kern w:val="0"/>
          <w:sz w:val="28"/>
          <w:szCs w:val="28"/>
        </w:rPr>
        <w:lastRenderedPageBreak/>
        <w:t>1.2. Приложение № 1 Широкоуспуское МО с. Анастальино в столбце №1 «№ п/п» заменить номер «14» на номер «15», номер «15» на номер «16», номер «16» на номер «17», номер «17» на номер «18», номер «18» на номер «19», номер «19» на номер «20», номер «20» на номер «21», номер «21» на номер «22», номер «22» на номер «23», номер «23» на номер «24», номер «24» на номер «25».</w:t>
      </w:r>
    </w:p>
    <w:p w:rsidR="003A7E28" w:rsidRPr="00E27598" w:rsidRDefault="003A7E28" w:rsidP="00E27598">
      <w:pPr>
        <w:widowControl w:val="0"/>
        <w:ind w:firstLine="567"/>
        <w:jc w:val="both"/>
        <w:rPr>
          <w:sz w:val="28"/>
          <w:szCs w:val="28"/>
        </w:rPr>
      </w:pPr>
      <w:r w:rsidRPr="00E27598">
        <w:rPr>
          <w:sz w:val="28"/>
          <w:szCs w:val="28"/>
        </w:rPr>
        <w:t>1.3. Приложение № 2 Широкоуступское МО с. Широкий Уступ дополнить схемой размещения места площадки, накопления твердых ком</w:t>
      </w:r>
      <w:r w:rsidR="00E27598">
        <w:rPr>
          <w:sz w:val="28"/>
          <w:szCs w:val="28"/>
        </w:rPr>
        <w:t>мунальных отходов  со следующим</w:t>
      </w:r>
      <w:r w:rsidRPr="00E27598">
        <w:rPr>
          <w:sz w:val="28"/>
          <w:szCs w:val="28"/>
        </w:rPr>
        <w:t xml:space="preserve"> адресом: с. Широкий Уступ, ул. Рабочая, напротив д. 94.</w:t>
      </w:r>
    </w:p>
    <w:p w:rsidR="003A7E28" w:rsidRPr="00E27598" w:rsidRDefault="003A7E28" w:rsidP="00E27598">
      <w:pPr>
        <w:pStyle w:val="Standard"/>
        <w:tabs>
          <w:tab w:val="left" w:pos="567"/>
        </w:tabs>
        <w:ind w:firstLine="567"/>
        <w:jc w:val="both"/>
        <w:rPr>
          <w:kern w:val="0"/>
          <w:sz w:val="28"/>
          <w:szCs w:val="28"/>
        </w:rPr>
      </w:pPr>
      <w:r w:rsidRPr="00E27598">
        <w:rPr>
          <w:kern w:val="0"/>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A7E28" w:rsidRPr="00E27598" w:rsidRDefault="003A7E28" w:rsidP="00E27598">
      <w:pPr>
        <w:pStyle w:val="Standard"/>
        <w:tabs>
          <w:tab w:val="left" w:pos="567"/>
        </w:tabs>
        <w:ind w:firstLine="567"/>
        <w:jc w:val="both"/>
        <w:rPr>
          <w:kern w:val="0"/>
          <w:sz w:val="28"/>
          <w:szCs w:val="28"/>
        </w:rPr>
      </w:pPr>
      <w:r w:rsidRPr="00E27598">
        <w:rPr>
          <w:kern w:val="0"/>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 -телекоммуникационной сети «Интернет» общественно - политической газеты Калининского района «Народная трибуна».</w:t>
      </w:r>
    </w:p>
    <w:p w:rsidR="003A7E28" w:rsidRPr="00E27598" w:rsidRDefault="003A7E28" w:rsidP="00E27598">
      <w:pPr>
        <w:pStyle w:val="Standard"/>
        <w:ind w:firstLine="567"/>
        <w:jc w:val="both"/>
        <w:rPr>
          <w:kern w:val="0"/>
          <w:sz w:val="28"/>
          <w:szCs w:val="28"/>
        </w:rPr>
      </w:pPr>
      <w:r w:rsidRPr="00E27598">
        <w:rPr>
          <w:kern w:val="0"/>
          <w:sz w:val="28"/>
          <w:szCs w:val="28"/>
        </w:rPr>
        <w:t>4. Настоящее постановление вступает в силу после его официального опубликования (обнародования).</w:t>
      </w:r>
    </w:p>
    <w:p w:rsidR="003A7E28" w:rsidRPr="00E27598" w:rsidRDefault="003A7E28" w:rsidP="00E27598">
      <w:pPr>
        <w:pStyle w:val="Standard"/>
        <w:ind w:firstLine="567"/>
        <w:jc w:val="both"/>
        <w:rPr>
          <w:b/>
          <w:kern w:val="0"/>
          <w:sz w:val="28"/>
          <w:szCs w:val="28"/>
        </w:rPr>
      </w:pPr>
      <w:r w:rsidRPr="00E27598">
        <w:rPr>
          <w:kern w:val="0"/>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326D98" w:rsidRPr="00B0065C" w:rsidRDefault="00326D98" w:rsidP="00B0065C">
      <w:pPr>
        <w:ind w:firstLine="567"/>
        <w:jc w:val="both"/>
        <w:rPr>
          <w:color w:val="000000" w:themeColor="text1"/>
          <w:sz w:val="28"/>
        </w:rPr>
      </w:pPr>
    </w:p>
    <w:p w:rsidR="006E2DBF" w:rsidRPr="00B0065C" w:rsidRDefault="006E2DBF" w:rsidP="00B0065C">
      <w:pPr>
        <w:ind w:firstLine="567"/>
        <w:jc w:val="both"/>
        <w:rPr>
          <w:sz w:val="28"/>
        </w:rPr>
      </w:pPr>
    </w:p>
    <w:p w:rsidR="006E2DBF" w:rsidRPr="006E2DBF" w:rsidRDefault="006E2DBF" w:rsidP="006E2DBF">
      <w:pPr>
        <w:ind w:firstLine="567"/>
        <w:jc w:val="both"/>
        <w:rPr>
          <w:sz w:val="28"/>
        </w:rPr>
      </w:pPr>
    </w:p>
    <w:p w:rsidR="00251D3B" w:rsidRPr="00F108E1" w:rsidRDefault="0087160E" w:rsidP="00C17BEE">
      <w:pPr>
        <w:jc w:val="both"/>
        <w:rPr>
          <w:b/>
          <w:sz w:val="27"/>
          <w:szCs w:val="27"/>
        </w:rPr>
      </w:pPr>
      <w:r>
        <w:rPr>
          <w:b/>
          <w:sz w:val="27"/>
          <w:szCs w:val="27"/>
        </w:rPr>
        <w:t>И.о. главы</w:t>
      </w:r>
      <w:r w:rsidR="004D4F1C" w:rsidRPr="00F108E1">
        <w:rPr>
          <w:b/>
          <w:sz w:val="27"/>
          <w:szCs w:val="27"/>
        </w:rPr>
        <w:t xml:space="preserve">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Pr>
          <w:b/>
          <w:sz w:val="27"/>
          <w:szCs w:val="27"/>
        </w:rPr>
        <w:t xml:space="preserve">                         </w:t>
      </w:r>
      <w:r w:rsidR="000910A0" w:rsidRPr="00F108E1">
        <w:rPr>
          <w:b/>
          <w:sz w:val="27"/>
          <w:szCs w:val="27"/>
        </w:rPr>
        <w:t xml:space="preserve">           </w:t>
      </w:r>
      <w:r>
        <w:rPr>
          <w:b/>
          <w:sz w:val="27"/>
          <w:szCs w:val="27"/>
        </w:rPr>
        <w:t>Т.Г. Кузина</w:t>
      </w:r>
    </w:p>
    <w:p w:rsidR="006E2DBF" w:rsidRDefault="006E2DBF"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C70055" w:rsidRDefault="00C17BEE" w:rsidP="00C17BEE">
      <w:pPr>
        <w:jc w:val="both"/>
      </w:pPr>
      <w:r w:rsidRPr="003E5E2B">
        <w:t>Исп</w:t>
      </w:r>
      <w:r w:rsidR="000A26DF">
        <w:t xml:space="preserve">.: </w:t>
      </w:r>
      <w:r w:rsidR="00E27598">
        <w:t>Карпова Н.В.</w:t>
      </w:r>
    </w:p>
    <w:p w:rsidR="003A7E28" w:rsidRDefault="003A7E28" w:rsidP="003A7E28">
      <w:pPr>
        <w:ind w:firstLine="6237"/>
        <w:jc w:val="both"/>
        <w:rPr>
          <w:b/>
          <w:noProof/>
          <w:sz w:val="28"/>
          <w:szCs w:val="28"/>
        </w:rPr>
      </w:pPr>
      <w:r>
        <w:rPr>
          <w:b/>
          <w:noProof/>
          <w:sz w:val="28"/>
          <w:szCs w:val="28"/>
        </w:rPr>
        <w:lastRenderedPageBreak/>
        <w:t xml:space="preserve">Приложение </w:t>
      </w:r>
    </w:p>
    <w:p w:rsidR="003A7E28" w:rsidRDefault="003A7E28" w:rsidP="003A7E28">
      <w:pPr>
        <w:ind w:firstLine="6237"/>
        <w:jc w:val="both"/>
        <w:rPr>
          <w:b/>
          <w:noProof/>
          <w:sz w:val="28"/>
          <w:szCs w:val="28"/>
        </w:rPr>
      </w:pPr>
      <w:r>
        <w:rPr>
          <w:b/>
          <w:noProof/>
          <w:sz w:val="28"/>
          <w:szCs w:val="28"/>
        </w:rPr>
        <w:t xml:space="preserve">к постановлению </w:t>
      </w:r>
    </w:p>
    <w:p w:rsidR="003A7E28" w:rsidRDefault="003A7E28" w:rsidP="003A7E28">
      <w:pPr>
        <w:ind w:firstLine="6237"/>
        <w:jc w:val="both"/>
        <w:rPr>
          <w:b/>
          <w:noProof/>
          <w:sz w:val="28"/>
          <w:szCs w:val="28"/>
        </w:rPr>
      </w:pPr>
      <w:r>
        <w:rPr>
          <w:b/>
          <w:noProof/>
          <w:sz w:val="28"/>
          <w:szCs w:val="28"/>
        </w:rPr>
        <w:t xml:space="preserve">администрации МР </w:t>
      </w:r>
    </w:p>
    <w:p w:rsidR="003A7E28" w:rsidRDefault="003A7E28" w:rsidP="003A7E28">
      <w:pPr>
        <w:ind w:firstLine="6237"/>
        <w:jc w:val="both"/>
        <w:rPr>
          <w:b/>
          <w:noProof/>
          <w:sz w:val="28"/>
          <w:szCs w:val="28"/>
        </w:rPr>
      </w:pPr>
      <w:r>
        <w:rPr>
          <w:b/>
          <w:noProof/>
          <w:sz w:val="28"/>
          <w:szCs w:val="28"/>
        </w:rPr>
        <w:t xml:space="preserve">от </w:t>
      </w:r>
      <w:r w:rsidR="00E27598">
        <w:rPr>
          <w:b/>
          <w:noProof/>
          <w:sz w:val="28"/>
          <w:szCs w:val="28"/>
        </w:rPr>
        <w:t>10.12.2024 года №1777</w:t>
      </w:r>
    </w:p>
    <w:p w:rsidR="003A7E28" w:rsidRDefault="003A7E28" w:rsidP="003A7E28">
      <w:pPr>
        <w:rPr>
          <w:b/>
          <w:noProof/>
          <w:sz w:val="28"/>
          <w:szCs w:val="28"/>
        </w:rPr>
      </w:pPr>
    </w:p>
    <w:p w:rsidR="003A7E28" w:rsidRDefault="003A7E28" w:rsidP="003A7E28">
      <w:pPr>
        <w:jc w:val="center"/>
        <w:rPr>
          <w:b/>
          <w:noProof/>
          <w:sz w:val="28"/>
          <w:szCs w:val="28"/>
        </w:rPr>
      </w:pPr>
      <w:r>
        <w:rPr>
          <w:b/>
          <w:noProof/>
          <w:sz w:val="28"/>
          <w:szCs w:val="28"/>
        </w:rPr>
        <w:t>Схемы размещения мест площадок накопления твердых коммунальных</w:t>
      </w:r>
    </w:p>
    <w:p w:rsidR="003A7E28" w:rsidRDefault="003A7E28" w:rsidP="003A7E28">
      <w:pPr>
        <w:jc w:val="center"/>
        <w:rPr>
          <w:b/>
          <w:noProof/>
          <w:sz w:val="28"/>
          <w:szCs w:val="28"/>
        </w:rPr>
      </w:pPr>
      <w:r>
        <w:rPr>
          <w:b/>
          <w:noProof/>
          <w:sz w:val="28"/>
          <w:szCs w:val="28"/>
        </w:rPr>
        <w:t>отходов на территории Калининскогго муниципального района</w:t>
      </w:r>
    </w:p>
    <w:p w:rsidR="003A7E28" w:rsidRDefault="003A7E28" w:rsidP="003A7E28">
      <w:pPr>
        <w:jc w:val="center"/>
        <w:rPr>
          <w:b/>
          <w:noProof/>
          <w:sz w:val="28"/>
          <w:szCs w:val="28"/>
        </w:rPr>
      </w:pPr>
      <w:r>
        <w:rPr>
          <w:b/>
          <w:noProof/>
          <w:sz w:val="28"/>
          <w:szCs w:val="28"/>
        </w:rPr>
        <w:t>Саратовской области</w:t>
      </w:r>
    </w:p>
    <w:p w:rsidR="003A7E28" w:rsidRDefault="003A7E28" w:rsidP="003A7E28">
      <w:pPr>
        <w:pStyle w:val="Standard"/>
        <w:rPr>
          <w:sz w:val="28"/>
          <w:szCs w:val="28"/>
        </w:rPr>
      </w:pPr>
    </w:p>
    <w:p w:rsidR="003A7E28" w:rsidRDefault="00E27598" w:rsidP="003A7E28">
      <w:pPr>
        <w:pStyle w:val="Standard"/>
        <w:jc w:val="center"/>
        <w:rPr>
          <w:b/>
          <w:sz w:val="28"/>
          <w:szCs w:val="28"/>
        </w:rPr>
      </w:pPr>
      <w:r>
        <w:rPr>
          <w:b/>
          <w:sz w:val="28"/>
          <w:szCs w:val="28"/>
        </w:rPr>
        <w:t>Широкоуступское МО</w:t>
      </w:r>
    </w:p>
    <w:p w:rsidR="003A7E28" w:rsidRDefault="003A7E28" w:rsidP="003A7E28">
      <w:pPr>
        <w:pStyle w:val="Standard"/>
        <w:jc w:val="center"/>
        <w:rPr>
          <w:b/>
          <w:sz w:val="28"/>
          <w:szCs w:val="28"/>
        </w:rPr>
      </w:pPr>
    </w:p>
    <w:p w:rsidR="003A7E28" w:rsidRDefault="00E27598" w:rsidP="003A7E28">
      <w:pPr>
        <w:pStyle w:val="Standard"/>
        <w:jc w:val="center"/>
        <w:rPr>
          <w:sz w:val="28"/>
          <w:szCs w:val="28"/>
        </w:rPr>
      </w:pPr>
      <w:r>
        <w:rPr>
          <w:sz w:val="28"/>
          <w:szCs w:val="28"/>
        </w:rPr>
        <w:t>с. Широкий Уступ</w:t>
      </w:r>
    </w:p>
    <w:p w:rsidR="003A7E28" w:rsidRPr="00BF5E65" w:rsidRDefault="003A7E28" w:rsidP="003A7E28">
      <w:pPr>
        <w:pStyle w:val="Standard"/>
        <w:jc w:val="center"/>
        <w:rPr>
          <w:b/>
          <w:sz w:val="28"/>
          <w:szCs w:val="28"/>
        </w:rPr>
      </w:pPr>
    </w:p>
    <w:p w:rsidR="003A7E28" w:rsidRPr="001C5FEC" w:rsidRDefault="003A7E28" w:rsidP="003A7E28">
      <w:pPr>
        <w:pStyle w:val="Standard"/>
        <w:rPr>
          <w:sz w:val="28"/>
          <w:szCs w:val="28"/>
        </w:rPr>
      </w:pPr>
      <w:r>
        <w:rPr>
          <w:sz w:val="28"/>
          <w:szCs w:val="28"/>
        </w:rPr>
        <w:t>с. Широкий Уступ, ул. Рабочая  напротив дома № 94:</w:t>
      </w:r>
    </w:p>
    <w:p w:rsidR="003A7E28" w:rsidRPr="00A5185C" w:rsidRDefault="003A7E28" w:rsidP="003A7E28">
      <w:pPr>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22.45pt;margin-top:146.7pt;width:36.35pt;height:20.9pt;rotation:514198fd;z-index:251660288"/>
        </w:pict>
      </w:r>
      <w:r>
        <w:rPr>
          <w:noProof/>
        </w:rPr>
        <w:drawing>
          <wp:inline distT="0" distB="0" distL="0" distR="0">
            <wp:extent cx="6120130" cy="3442573"/>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120130" cy="3442573"/>
                    </a:xfrm>
                    <a:prstGeom prst="rect">
                      <a:avLst/>
                    </a:prstGeom>
                    <a:noFill/>
                    <a:ln w="9525">
                      <a:noFill/>
                      <a:miter lim="800000"/>
                      <a:headEnd/>
                      <a:tailEnd/>
                    </a:ln>
                  </pic:spPr>
                </pic:pic>
              </a:graphicData>
            </a:graphic>
          </wp:inline>
        </w:drawing>
      </w:r>
    </w:p>
    <w:p w:rsidR="003A7E28" w:rsidRPr="00E27598" w:rsidRDefault="003A7E28" w:rsidP="00C17BEE">
      <w:pPr>
        <w:jc w:val="both"/>
        <w:rPr>
          <w:sz w:val="28"/>
          <w:szCs w:val="28"/>
        </w:rPr>
      </w:pPr>
    </w:p>
    <w:p w:rsidR="003A7E28" w:rsidRDefault="003A7E28">
      <w:pPr>
        <w:jc w:val="both"/>
        <w:rPr>
          <w:sz w:val="28"/>
          <w:szCs w:val="28"/>
        </w:rPr>
      </w:pPr>
    </w:p>
    <w:p w:rsidR="00E27598" w:rsidRDefault="00E27598">
      <w:pPr>
        <w:jc w:val="both"/>
        <w:rPr>
          <w:sz w:val="28"/>
          <w:szCs w:val="28"/>
        </w:rPr>
      </w:pPr>
    </w:p>
    <w:p w:rsidR="00E27598" w:rsidRPr="00E27598" w:rsidRDefault="00E27598" w:rsidP="00E27598">
      <w:pPr>
        <w:jc w:val="center"/>
        <w:rPr>
          <w:sz w:val="28"/>
          <w:szCs w:val="28"/>
        </w:rPr>
      </w:pPr>
      <w:r>
        <w:rPr>
          <w:sz w:val="28"/>
          <w:szCs w:val="28"/>
        </w:rPr>
        <w:t>___________________________</w:t>
      </w:r>
    </w:p>
    <w:sectPr w:rsidR="00E27598" w:rsidRPr="00E27598" w:rsidSect="0099370E">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70" w:rsidRDefault="00D34A70">
      <w:r>
        <w:separator/>
      </w:r>
    </w:p>
  </w:endnote>
  <w:endnote w:type="continuationSeparator" w:id="1">
    <w:p w:rsidR="00D34A70" w:rsidRDefault="00D34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70" w:rsidRDefault="00D34A70">
      <w:r>
        <w:separator/>
      </w:r>
    </w:p>
  </w:footnote>
  <w:footnote w:type="continuationSeparator" w:id="1">
    <w:p w:rsidR="00D34A70" w:rsidRDefault="00D34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2"/>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70"/>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65E3D-FA0D-4BC7-8454-6065A789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2024-12-10T07:02:00Z</cp:lastPrinted>
  <dcterms:created xsi:type="dcterms:W3CDTF">2024-12-10T07:32:00Z</dcterms:created>
  <dcterms:modified xsi:type="dcterms:W3CDTF">2024-12-10T07:32:00Z</dcterms:modified>
</cp:coreProperties>
</file>