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783243" w:rsidRDefault="00D665A5" w:rsidP="004B6C0F">
      <w:pPr>
        <w:jc w:val="center"/>
      </w:pPr>
      <w:r>
        <w:t>о</w:t>
      </w:r>
      <w:r w:rsidR="00CC18DC">
        <w:t xml:space="preserve">т </w:t>
      </w:r>
      <w:r w:rsidR="008D3124">
        <w:t>02</w:t>
      </w:r>
      <w:r w:rsidR="008066DA">
        <w:t xml:space="preserve"> дека</w:t>
      </w:r>
      <w:r w:rsidR="008868DC">
        <w:t>бря</w:t>
      </w:r>
      <w:r w:rsidR="003F486B">
        <w:t xml:space="preserve"> </w:t>
      </w:r>
      <w:r w:rsidR="000524C1">
        <w:t>2025</w:t>
      </w:r>
      <w:r w:rsidR="001C79B7">
        <w:t xml:space="preserve"> года № </w:t>
      </w:r>
      <w:r w:rsidR="0045427A">
        <w:t>1</w:t>
      </w:r>
      <w:r w:rsidR="00E21BC0">
        <w:t>760</w:t>
      </w:r>
    </w:p>
    <w:p w:rsidR="00D76A80" w:rsidRDefault="00D76A80" w:rsidP="002D099C"/>
    <w:p w:rsidR="008B1D60" w:rsidRDefault="00A9752B" w:rsidP="00EE134D">
      <w:pPr>
        <w:jc w:val="center"/>
      </w:pPr>
      <w:r>
        <w:t>г. Калининск</w:t>
      </w:r>
    </w:p>
    <w:p w:rsidR="007C2037" w:rsidRPr="00CB3D74" w:rsidRDefault="007C2037" w:rsidP="00CB3D74">
      <w:pPr>
        <w:ind w:firstLine="567"/>
        <w:jc w:val="both"/>
        <w:rPr>
          <w:sz w:val="27"/>
          <w:szCs w:val="27"/>
        </w:rPr>
      </w:pPr>
    </w:p>
    <w:p w:rsidR="00CB3D74" w:rsidRPr="00CB3D74" w:rsidRDefault="00CB3D74" w:rsidP="00CB3D74">
      <w:pPr>
        <w:pStyle w:val="Standard"/>
        <w:jc w:val="both"/>
        <w:rPr>
          <w:b/>
          <w:kern w:val="0"/>
          <w:sz w:val="28"/>
          <w:szCs w:val="28"/>
        </w:rPr>
      </w:pPr>
      <w:r w:rsidRPr="00CB3D74">
        <w:rPr>
          <w:b/>
          <w:kern w:val="0"/>
          <w:sz w:val="28"/>
          <w:szCs w:val="28"/>
        </w:rPr>
        <w:t>О внесении изменений в постановление</w:t>
      </w:r>
    </w:p>
    <w:p w:rsidR="00CB3D74" w:rsidRPr="00CB3D74" w:rsidRDefault="00CB3D74" w:rsidP="00CB3D74">
      <w:pPr>
        <w:pStyle w:val="Standard"/>
        <w:jc w:val="both"/>
        <w:rPr>
          <w:b/>
          <w:kern w:val="0"/>
          <w:sz w:val="28"/>
          <w:szCs w:val="28"/>
        </w:rPr>
      </w:pPr>
      <w:r w:rsidRPr="00CB3D74">
        <w:rPr>
          <w:b/>
          <w:kern w:val="0"/>
          <w:sz w:val="28"/>
          <w:szCs w:val="28"/>
        </w:rPr>
        <w:t>администрации Калининского</w:t>
      </w:r>
    </w:p>
    <w:p w:rsidR="00CB3D74" w:rsidRPr="00CB3D74" w:rsidRDefault="00CB3D74" w:rsidP="00CB3D74">
      <w:pPr>
        <w:pStyle w:val="Standard"/>
        <w:jc w:val="both"/>
        <w:rPr>
          <w:b/>
          <w:kern w:val="0"/>
          <w:sz w:val="28"/>
          <w:szCs w:val="28"/>
        </w:rPr>
      </w:pPr>
      <w:r w:rsidRPr="00CB3D74">
        <w:rPr>
          <w:b/>
          <w:kern w:val="0"/>
          <w:sz w:val="28"/>
          <w:szCs w:val="28"/>
        </w:rPr>
        <w:t>муниципального района Саратовской</w:t>
      </w:r>
    </w:p>
    <w:p w:rsidR="00CB3D74" w:rsidRPr="00CB3D74" w:rsidRDefault="00CB3D74" w:rsidP="00CB3D74">
      <w:pPr>
        <w:pStyle w:val="Standard"/>
        <w:jc w:val="both"/>
        <w:rPr>
          <w:b/>
          <w:kern w:val="0"/>
          <w:sz w:val="28"/>
          <w:szCs w:val="28"/>
        </w:rPr>
      </w:pPr>
      <w:r w:rsidRPr="00CB3D74">
        <w:rPr>
          <w:b/>
          <w:kern w:val="0"/>
          <w:sz w:val="28"/>
          <w:szCs w:val="28"/>
        </w:rPr>
        <w:t>области от 16.04.2019 года №</w:t>
      </w:r>
      <w:r>
        <w:rPr>
          <w:b/>
          <w:kern w:val="0"/>
          <w:sz w:val="28"/>
          <w:szCs w:val="28"/>
        </w:rPr>
        <w:t xml:space="preserve"> </w:t>
      </w:r>
      <w:r w:rsidRPr="00CB3D74">
        <w:rPr>
          <w:b/>
          <w:kern w:val="0"/>
          <w:sz w:val="28"/>
          <w:szCs w:val="28"/>
        </w:rPr>
        <w:t>452</w:t>
      </w:r>
      <w:r w:rsidRPr="00CB3D74">
        <w:rPr>
          <w:rFonts w:hint="eastAsia"/>
          <w:b/>
          <w:kern w:val="0"/>
          <w:sz w:val="28"/>
          <w:szCs w:val="28"/>
        </w:rPr>
        <w:t xml:space="preserve"> </w:t>
      </w:r>
    </w:p>
    <w:p w:rsidR="00CB3D74" w:rsidRPr="00CB3D74" w:rsidRDefault="00CB3D74" w:rsidP="00CB3D74">
      <w:pPr>
        <w:pStyle w:val="Standard"/>
        <w:ind w:firstLine="567"/>
        <w:jc w:val="both"/>
        <w:rPr>
          <w:b/>
          <w:kern w:val="0"/>
          <w:sz w:val="28"/>
          <w:szCs w:val="28"/>
        </w:rPr>
      </w:pPr>
    </w:p>
    <w:p w:rsidR="00CB3D74" w:rsidRPr="00CB3D74" w:rsidRDefault="00CB3D74" w:rsidP="00CB3D74">
      <w:pPr>
        <w:pStyle w:val="Standard"/>
        <w:ind w:firstLine="567"/>
        <w:jc w:val="both"/>
        <w:rPr>
          <w:kern w:val="0"/>
          <w:sz w:val="28"/>
          <w:szCs w:val="28"/>
        </w:rPr>
      </w:pPr>
      <w:r w:rsidRPr="00CB3D74">
        <w:rPr>
          <w:kern w:val="0"/>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пунктом 4 статьи 13.4 Федерального закона от 24.06.1998 года № 89-ФЗ «Об отходах производства и потребления», Правилами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года № 1039, руководствуясь Уставом Калининского муниципального района Саратовской области, ПОСТАНОВЛЯЕТ:</w:t>
      </w:r>
    </w:p>
    <w:p w:rsidR="00CB3D74" w:rsidRPr="00CB3D74" w:rsidRDefault="00CB3D74" w:rsidP="00CB3D74">
      <w:pPr>
        <w:pStyle w:val="Standard"/>
        <w:ind w:firstLine="567"/>
        <w:jc w:val="both"/>
        <w:rPr>
          <w:kern w:val="0"/>
          <w:sz w:val="28"/>
          <w:szCs w:val="28"/>
        </w:rPr>
      </w:pPr>
    </w:p>
    <w:p w:rsidR="00CB3D74" w:rsidRPr="00CB3D74" w:rsidRDefault="00CB3D74" w:rsidP="00CB3D74">
      <w:pPr>
        <w:tabs>
          <w:tab w:val="left" w:pos="567"/>
        </w:tabs>
        <w:ind w:firstLine="567"/>
        <w:jc w:val="both"/>
        <w:rPr>
          <w:sz w:val="28"/>
          <w:szCs w:val="28"/>
        </w:rPr>
      </w:pPr>
      <w:r w:rsidRPr="00CB3D74">
        <w:rPr>
          <w:sz w:val="28"/>
          <w:szCs w:val="28"/>
        </w:rPr>
        <w:t>1. Внести в постановление администрации Калининского муниципального района Саратовской области от 16.04.2019 года № 452 «Об утверждении реестра мест (площадок) накопления твердых коммунальных отходов на территории Калининского муниципального района Саратовской области и схем размещения мест (площадок) накопления твердых коммунальных отходов на территории Калининского муниципального района Саратовской области» (с изм. от 07.08.2019 года № 974, от 13.04.2020 года № 384, от 16.12.2020 года № 1306, от 21.07.2021 года № 790, от 15.11.2021 года № 1316, от 20.09.2022 года № 1231, от 05.04.2023 года № 446, от 07.07.2023 года № 888, от 07.09.2023 года № 1155, от 16.10.2023 года № 1348, от 26.10.2023 года № 1400, от 02.10.2023 года № 1426, от 21.11.2023 года № 1508, от 01.03.2024 года № 218, от 25.04.2024 года № 437, от 12.07.2024 года №</w:t>
      </w:r>
      <w:r>
        <w:rPr>
          <w:sz w:val="28"/>
          <w:szCs w:val="28"/>
        </w:rPr>
        <w:t xml:space="preserve"> </w:t>
      </w:r>
      <w:r w:rsidRPr="00CB3D74">
        <w:rPr>
          <w:sz w:val="28"/>
          <w:szCs w:val="28"/>
        </w:rPr>
        <w:t>830, от 19.09.2024 года № 1238, от 06.11.2024 года № 1519, от 25.11.2024 года № 1634, от 10.12.2024 года № 1777, от 14.01.2025 года № 27, от 25.07.2025 года № 1039) следующие изменения:</w:t>
      </w:r>
      <w:r>
        <w:rPr>
          <w:sz w:val="28"/>
          <w:szCs w:val="28"/>
        </w:rPr>
        <w:t xml:space="preserve"> п</w:t>
      </w:r>
      <w:r w:rsidRPr="00CB3D74">
        <w:rPr>
          <w:sz w:val="28"/>
          <w:szCs w:val="28"/>
        </w:rPr>
        <w:t>риложение №1 и №2 к постановлению изложить в новой редакции согласно приложению.</w:t>
      </w:r>
    </w:p>
    <w:p w:rsidR="00CB3D74" w:rsidRPr="00CB3D74" w:rsidRDefault="00CB3D74" w:rsidP="00CB3D74">
      <w:pPr>
        <w:pStyle w:val="Standard"/>
        <w:tabs>
          <w:tab w:val="left" w:pos="567"/>
        </w:tabs>
        <w:ind w:firstLine="567"/>
        <w:jc w:val="both"/>
        <w:rPr>
          <w:kern w:val="0"/>
          <w:sz w:val="28"/>
          <w:szCs w:val="28"/>
        </w:rPr>
      </w:pPr>
      <w:r w:rsidRPr="00CB3D74">
        <w:rPr>
          <w:kern w:val="0"/>
          <w:sz w:val="28"/>
          <w:szCs w:val="28"/>
        </w:rPr>
        <w:t xml:space="preserve">2. Начальнику отдела по работе со средствами массовой информации администрации муниципального района Фроловой Л.М. </w:t>
      </w:r>
      <w:r>
        <w:rPr>
          <w:kern w:val="0"/>
          <w:sz w:val="28"/>
          <w:szCs w:val="28"/>
        </w:rPr>
        <w:t>опубликовать</w:t>
      </w:r>
      <w:r w:rsidRPr="00CB3D74">
        <w:rPr>
          <w:kern w:val="0"/>
          <w:sz w:val="28"/>
          <w:szCs w:val="28"/>
        </w:rPr>
        <w:t xml:space="preserve"> </w:t>
      </w:r>
      <w:r w:rsidRPr="00CB3D74">
        <w:rPr>
          <w:kern w:val="0"/>
          <w:sz w:val="28"/>
          <w:szCs w:val="28"/>
        </w:rPr>
        <w:lastRenderedPageBreak/>
        <w:t>настоящее постановление на официальном сайте администрации Калининского муниципального района Саратовской области в сети «Интернет».</w:t>
      </w:r>
    </w:p>
    <w:p w:rsidR="00CB3D74" w:rsidRPr="00CB3D74" w:rsidRDefault="00CB3D74" w:rsidP="00CB3D74">
      <w:pPr>
        <w:pStyle w:val="Standard"/>
        <w:ind w:firstLine="567"/>
        <w:jc w:val="both"/>
        <w:rPr>
          <w:kern w:val="0"/>
          <w:sz w:val="28"/>
          <w:szCs w:val="28"/>
        </w:rPr>
      </w:pPr>
      <w:r>
        <w:rPr>
          <w:kern w:val="0"/>
          <w:sz w:val="28"/>
          <w:szCs w:val="28"/>
        </w:rPr>
        <w:t>3</w:t>
      </w:r>
      <w:r w:rsidRPr="00CB3D74">
        <w:rPr>
          <w:kern w:val="0"/>
          <w:sz w:val="28"/>
          <w:szCs w:val="28"/>
        </w:rPr>
        <w:t>. Настоящее постановление вступает в силу после его официального опубликования (обнародования).</w:t>
      </w:r>
    </w:p>
    <w:p w:rsidR="00CB3D74" w:rsidRPr="00CB3D74" w:rsidRDefault="00CB3D74" w:rsidP="00CB3D74">
      <w:pPr>
        <w:pStyle w:val="Standard"/>
        <w:ind w:firstLine="567"/>
        <w:jc w:val="both"/>
        <w:rPr>
          <w:b/>
          <w:kern w:val="0"/>
          <w:sz w:val="28"/>
          <w:szCs w:val="28"/>
        </w:rPr>
      </w:pPr>
      <w:r>
        <w:rPr>
          <w:kern w:val="0"/>
          <w:sz w:val="28"/>
          <w:szCs w:val="28"/>
        </w:rPr>
        <w:t>4</w:t>
      </w:r>
      <w:r w:rsidRPr="00CB3D74">
        <w:rPr>
          <w:kern w:val="0"/>
          <w:sz w:val="28"/>
          <w:szCs w:val="28"/>
        </w:rPr>
        <w:t>. Контроль за исполнением настоящего постановления возложить на первого заместителя главы администрации муниципального района Кузину Т.Г.</w:t>
      </w:r>
    </w:p>
    <w:p w:rsidR="006F2760" w:rsidRPr="00657C8A" w:rsidRDefault="006F2760" w:rsidP="00657C8A">
      <w:pPr>
        <w:ind w:firstLine="567"/>
        <w:jc w:val="both"/>
        <w:rPr>
          <w:sz w:val="28"/>
          <w:szCs w:val="28"/>
        </w:rPr>
      </w:pPr>
    </w:p>
    <w:p w:rsidR="00491D11" w:rsidRPr="00657C8A" w:rsidRDefault="00491D11" w:rsidP="00657C8A">
      <w:pPr>
        <w:ind w:firstLine="567"/>
        <w:jc w:val="both"/>
        <w:rPr>
          <w:sz w:val="28"/>
        </w:rPr>
      </w:pPr>
    </w:p>
    <w:p w:rsidR="006F2760" w:rsidRPr="00C71ED3" w:rsidRDefault="006F2760" w:rsidP="00C71ED3">
      <w:pPr>
        <w:ind w:firstLine="567"/>
        <w:jc w:val="both"/>
        <w:rPr>
          <w:sz w:val="28"/>
        </w:rPr>
      </w:pP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CB3D74" w:rsidRDefault="00CB3D74" w:rsidP="00BF4CD4">
      <w:pPr>
        <w:jc w:val="both"/>
        <w:rPr>
          <w:shd w:val="clear" w:color="auto" w:fill="FFFFFF"/>
        </w:rPr>
      </w:pPr>
    </w:p>
    <w:p w:rsidR="00CB3D74" w:rsidRDefault="00CB3D74" w:rsidP="00BF4CD4">
      <w:pPr>
        <w:jc w:val="both"/>
        <w:rPr>
          <w:shd w:val="clear" w:color="auto" w:fill="FFFFFF"/>
        </w:rPr>
      </w:pPr>
    </w:p>
    <w:p w:rsidR="00CB3D74" w:rsidRDefault="00CB3D74" w:rsidP="00BF4CD4">
      <w:pPr>
        <w:jc w:val="both"/>
        <w:rPr>
          <w:shd w:val="clear" w:color="auto" w:fill="FFFFFF"/>
        </w:rPr>
      </w:pPr>
    </w:p>
    <w:p w:rsidR="00CB3D74" w:rsidRDefault="00CB3D74" w:rsidP="00BF4CD4">
      <w:pPr>
        <w:jc w:val="both"/>
        <w:rPr>
          <w:shd w:val="clear" w:color="auto" w:fill="FFFFFF"/>
        </w:rPr>
      </w:pPr>
    </w:p>
    <w:p w:rsidR="00CB3D74" w:rsidRDefault="00CB3D74" w:rsidP="00BF4CD4">
      <w:pPr>
        <w:jc w:val="both"/>
        <w:rPr>
          <w:shd w:val="clear" w:color="auto" w:fill="FFFFFF"/>
        </w:rPr>
      </w:pPr>
    </w:p>
    <w:p w:rsidR="00CB3D74" w:rsidRDefault="00CB3D74" w:rsidP="00BF4CD4">
      <w:pPr>
        <w:jc w:val="both"/>
        <w:rPr>
          <w:shd w:val="clear" w:color="auto" w:fill="FFFFFF"/>
        </w:rPr>
      </w:pPr>
    </w:p>
    <w:p w:rsidR="00CB3D74" w:rsidRDefault="00CB3D74" w:rsidP="00BF4CD4">
      <w:pPr>
        <w:jc w:val="both"/>
        <w:rPr>
          <w:shd w:val="clear" w:color="auto" w:fill="FFFFFF"/>
        </w:rPr>
      </w:pPr>
    </w:p>
    <w:p w:rsidR="00CB3D74" w:rsidRDefault="00CB3D74" w:rsidP="00BF4CD4">
      <w:pPr>
        <w:jc w:val="both"/>
        <w:rPr>
          <w:shd w:val="clear" w:color="auto" w:fill="FFFFFF"/>
        </w:rPr>
      </w:pPr>
    </w:p>
    <w:p w:rsidR="00CB3D74" w:rsidRDefault="00CB3D74" w:rsidP="00BF4CD4">
      <w:pPr>
        <w:jc w:val="both"/>
        <w:rPr>
          <w:shd w:val="clear" w:color="auto" w:fill="FFFFFF"/>
        </w:rPr>
      </w:pPr>
    </w:p>
    <w:p w:rsidR="00CB3D74" w:rsidRDefault="00CB3D74" w:rsidP="00BF4CD4">
      <w:pPr>
        <w:jc w:val="both"/>
        <w:rPr>
          <w:shd w:val="clear" w:color="auto" w:fill="FFFFFF"/>
        </w:rPr>
      </w:pPr>
    </w:p>
    <w:p w:rsidR="00774652" w:rsidRDefault="00774652" w:rsidP="00BF4CD4">
      <w:pPr>
        <w:jc w:val="both"/>
        <w:rPr>
          <w:shd w:val="clear" w:color="auto" w:fill="FFFFFF"/>
        </w:rPr>
      </w:pPr>
    </w:p>
    <w:p w:rsidR="006177C8" w:rsidRDefault="009B3986" w:rsidP="00BF4CD4">
      <w:pPr>
        <w:jc w:val="both"/>
        <w:rPr>
          <w:shd w:val="clear" w:color="auto" w:fill="FFFFFF"/>
        </w:rPr>
      </w:pPr>
      <w:r>
        <w:rPr>
          <w:shd w:val="clear" w:color="auto" w:fill="FFFFFF"/>
        </w:rPr>
        <w:t>Исп</w:t>
      </w:r>
      <w:r w:rsidR="006A22C5">
        <w:rPr>
          <w:shd w:val="clear" w:color="auto" w:fill="FFFFFF"/>
        </w:rPr>
        <w:t xml:space="preserve">.: </w:t>
      </w:r>
      <w:r w:rsidR="00CB3D74">
        <w:rPr>
          <w:shd w:val="clear" w:color="auto" w:fill="FFFFFF"/>
        </w:rPr>
        <w:t>Карпова Н.В.</w:t>
      </w:r>
    </w:p>
    <w:p w:rsidR="00774652" w:rsidRDefault="00774652" w:rsidP="00BF4CD4">
      <w:pPr>
        <w:jc w:val="both"/>
        <w:rPr>
          <w:shd w:val="clear" w:color="auto" w:fill="FFFFFF"/>
        </w:rPr>
        <w:sectPr w:rsidR="00774652" w:rsidSect="00934FED">
          <w:pgSz w:w="11906" w:h="16838"/>
          <w:pgMar w:top="851" w:right="567" w:bottom="1134" w:left="1701" w:header="170" w:footer="0" w:gutter="0"/>
          <w:cols w:space="720"/>
          <w:docGrid w:linePitch="299"/>
        </w:sectPr>
      </w:pPr>
    </w:p>
    <w:p w:rsidR="00774652" w:rsidRDefault="00774652" w:rsidP="00D82CB8">
      <w:pPr>
        <w:ind w:left="11340"/>
        <w:rPr>
          <w:b/>
          <w:sz w:val="28"/>
          <w:szCs w:val="28"/>
        </w:rPr>
      </w:pPr>
      <w:r>
        <w:rPr>
          <w:b/>
          <w:sz w:val="28"/>
          <w:szCs w:val="28"/>
        </w:rPr>
        <w:lastRenderedPageBreak/>
        <w:t>Приложение №1</w:t>
      </w:r>
    </w:p>
    <w:p w:rsidR="00774652" w:rsidRDefault="00774652" w:rsidP="00D82CB8">
      <w:pPr>
        <w:ind w:left="11340"/>
        <w:rPr>
          <w:b/>
          <w:sz w:val="28"/>
          <w:szCs w:val="28"/>
        </w:rPr>
      </w:pPr>
      <w:r>
        <w:rPr>
          <w:b/>
          <w:sz w:val="28"/>
          <w:szCs w:val="28"/>
        </w:rPr>
        <w:t>к постановлению</w:t>
      </w:r>
    </w:p>
    <w:p w:rsidR="00774652" w:rsidRDefault="00774652" w:rsidP="00D82CB8">
      <w:pPr>
        <w:ind w:left="11340"/>
        <w:rPr>
          <w:b/>
          <w:sz w:val="28"/>
          <w:szCs w:val="28"/>
        </w:rPr>
      </w:pPr>
      <w:r>
        <w:rPr>
          <w:b/>
          <w:sz w:val="28"/>
          <w:szCs w:val="28"/>
        </w:rPr>
        <w:t>администрации МР</w:t>
      </w:r>
    </w:p>
    <w:p w:rsidR="00D82CB8" w:rsidRDefault="00D82CB8" w:rsidP="00D82CB8">
      <w:pPr>
        <w:ind w:left="11340"/>
        <w:rPr>
          <w:b/>
          <w:sz w:val="28"/>
          <w:szCs w:val="28"/>
        </w:rPr>
      </w:pPr>
      <w:r>
        <w:rPr>
          <w:b/>
          <w:sz w:val="28"/>
          <w:szCs w:val="28"/>
        </w:rPr>
        <w:t>от 02.12.2025 года №1760</w:t>
      </w:r>
    </w:p>
    <w:p w:rsidR="00774652" w:rsidRDefault="00774652" w:rsidP="00D82CB8">
      <w:pPr>
        <w:ind w:left="11340"/>
        <w:jc w:val="center"/>
        <w:rPr>
          <w:b/>
          <w:sz w:val="28"/>
          <w:szCs w:val="28"/>
        </w:rPr>
      </w:pPr>
    </w:p>
    <w:p w:rsidR="00774652" w:rsidRDefault="00774652" w:rsidP="00D82CB8">
      <w:pPr>
        <w:jc w:val="center"/>
        <w:rPr>
          <w:b/>
          <w:sz w:val="28"/>
          <w:szCs w:val="28"/>
        </w:rPr>
      </w:pPr>
      <w:r>
        <w:rPr>
          <w:b/>
          <w:sz w:val="28"/>
          <w:szCs w:val="28"/>
        </w:rPr>
        <w:t>Реестр мест (площадок) накопления твердых коммунальных отходов на территории</w:t>
      </w:r>
    </w:p>
    <w:p w:rsidR="00774652" w:rsidRDefault="00774652" w:rsidP="00D82CB8">
      <w:pPr>
        <w:jc w:val="center"/>
        <w:rPr>
          <w:b/>
          <w:sz w:val="28"/>
          <w:szCs w:val="28"/>
        </w:rPr>
      </w:pPr>
      <w:r>
        <w:rPr>
          <w:b/>
          <w:sz w:val="28"/>
          <w:szCs w:val="28"/>
        </w:rPr>
        <w:t>Калининского муниципального района Саратовской области</w:t>
      </w:r>
    </w:p>
    <w:p w:rsidR="00774652" w:rsidRDefault="00774652" w:rsidP="00774652">
      <w:pPr>
        <w:jc w:val="center"/>
        <w:rPr>
          <w:b/>
          <w:sz w:val="28"/>
          <w:szCs w:val="28"/>
        </w:rPr>
      </w:pPr>
    </w:p>
    <w:tbl>
      <w:tblPr>
        <w:tblW w:w="16160" w:type="dxa"/>
        <w:tblInd w:w="-846" w:type="dxa"/>
        <w:tblLayout w:type="fixed"/>
        <w:tblCellMar>
          <w:left w:w="5" w:type="dxa"/>
          <w:right w:w="5" w:type="dxa"/>
        </w:tblCellMar>
        <w:tblLook w:val="04A0"/>
      </w:tblPr>
      <w:tblGrid>
        <w:gridCol w:w="567"/>
        <w:gridCol w:w="1985"/>
        <w:gridCol w:w="1418"/>
        <w:gridCol w:w="992"/>
        <w:gridCol w:w="1134"/>
        <w:gridCol w:w="998"/>
        <w:gridCol w:w="987"/>
        <w:gridCol w:w="708"/>
        <w:gridCol w:w="1418"/>
        <w:gridCol w:w="1417"/>
        <w:gridCol w:w="1560"/>
        <w:gridCol w:w="1559"/>
        <w:gridCol w:w="1417"/>
      </w:tblGrid>
      <w:tr w:rsidR="00774652" w:rsidTr="00D82CB8">
        <w:tc>
          <w:tcPr>
            <w:tcW w:w="567" w:type="dxa"/>
            <w:vMerge w:val="restart"/>
            <w:tcBorders>
              <w:top w:val="single" w:sz="4" w:space="0" w:color="000000"/>
              <w:left w:val="single" w:sz="4" w:space="0" w:color="000000"/>
              <w:bottom w:val="single" w:sz="4" w:space="0" w:color="000000"/>
              <w:right w:val="single" w:sz="4" w:space="0" w:color="000000"/>
            </w:tcBorders>
          </w:tcPr>
          <w:p w:rsidR="00774652" w:rsidRDefault="00774652" w:rsidP="00D82CB8">
            <w:pPr>
              <w:widowControl w:val="0"/>
              <w:jc w:val="center"/>
              <w:rPr>
                <w:b/>
              </w:rPr>
            </w:pPr>
            <w:r>
              <w:rPr>
                <w:b/>
              </w:rPr>
              <w:t>№</w:t>
            </w:r>
          </w:p>
          <w:p w:rsidR="00774652" w:rsidRDefault="00774652" w:rsidP="00D82CB8">
            <w:pPr>
              <w:widowControl w:val="0"/>
              <w:jc w:val="center"/>
              <w:rPr>
                <w:b/>
              </w:rPr>
            </w:pPr>
            <w:r>
              <w:rPr>
                <w:b/>
              </w:rPr>
              <w:t>п/п</w:t>
            </w:r>
          </w:p>
        </w:tc>
        <w:tc>
          <w:tcPr>
            <w:tcW w:w="439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b/>
              </w:rPr>
            </w:pPr>
            <w:r>
              <w:rPr>
                <w:b/>
              </w:rPr>
              <w:t>Данные о нахождении мест (площадок) накопления ТКО</w:t>
            </w:r>
          </w:p>
        </w:tc>
        <w:tc>
          <w:tcPr>
            <w:tcW w:w="5245"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b/>
              </w:rPr>
            </w:pPr>
            <w:r>
              <w:rPr>
                <w:b/>
              </w:rPr>
              <w:t>Данные о технических характеристиках мест (площадок) накопления ТКО</w:t>
            </w:r>
          </w:p>
        </w:tc>
        <w:tc>
          <w:tcPr>
            <w:tcW w:w="4536"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b/>
              </w:rPr>
            </w:pPr>
            <w:r>
              <w:rPr>
                <w:b/>
              </w:rPr>
              <w:t>Данные о собственниках мест (площадок) накопления ТКО</w:t>
            </w:r>
          </w:p>
        </w:tc>
        <w:tc>
          <w:tcPr>
            <w:tcW w:w="1417" w:type="dxa"/>
            <w:vMerge w:val="restart"/>
            <w:tcBorders>
              <w:top w:val="single" w:sz="4" w:space="0" w:color="000000"/>
              <w:left w:val="single" w:sz="4" w:space="0" w:color="000000"/>
              <w:bottom w:val="single" w:sz="4" w:space="0" w:color="000000"/>
              <w:right w:val="single" w:sz="4" w:space="0" w:color="000000"/>
            </w:tcBorders>
          </w:tcPr>
          <w:p w:rsidR="00774652" w:rsidRDefault="00774652" w:rsidP="00774652">
            <w:pPr>
              <w:widowControl w:val="0"/>
              <w:jc w:val="center"/>
              <w:rPr>
                <w:b/>
              </w:rPr>
            </w:pPr>
            <w:r>
              <w:rPr>
                <w:b/>
              </w:rPr>
              <w:t>Данные об источниках образования ТКО, которые складируются в местах (площадках) накопления ТКО</w:t>
            </w:r>
          </w:p>
        </w:tc>
      </w:tr>
      <w:tr w:rsidR="00D82CB8" w:rsidTr="00D82CB8">
        <w:tc>
          <w:tcPr>
            <w:tcW w:w="56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pPr>
          </w:p>
        </w:tc>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b/>
                <w:sz w:val="18"/>
                <w:szCs w:val="18"/>
              </w:rPr>
            </w:pPr>
            <w:r>
              <w:rPr>
                <w:b/>
                <w:sz w:val="18"/>
                <w:szCs w:val="18"/>
              </w:rPr>
              <w:t>Адрес</w:t>
            </w:r>
          </w:p>
        </w:tc>
        <w:tc>
          <w:tcPr>
            <w:tcW w:w="1418"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82CB8">
            <w:pPr>
              <w:widowControl w:val="0"/>
              <w:jc w:val="center"/>
              <w:rPr>
                <w:b/>
                <w:sz w:val="18"/>
                <w:szCs w:val="18"/>
              </w:rPr>
            </w:pPr>
            <w:r>
              <w:rPr>
                <w:b/>
                <w:sz w:val="18"/>
                <w:szCs w:val="18"/>
              </w:rPr>
              <w:t>Географические координаты</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b/>
                <w:sz w:val="18"/>
                <w:szCs w:val="18"/>
              </w:rPr>
            </w:pPr>
            <w:r>
              <w:rPr>
                <w:b/>
                <w:sz w:val="18"/>
                <w:szCs w:val="18"/>
              </w:rPr>
              <w:t>Схема размещения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82CB8">
            <w:pPr>
              <w:widowControl w:val="0"/>
              <w:jc w:val="center"/>
              <w:rPr>
                <w:b/>
                <w:sz w:val="18"/>
                <w:szCs w:val="18"/>
              </w:rPr>
            </w:pPr>
            <w:r>
              <w:rPr>
                <w:b/>
                <w:sz w:val="18"/>
                <w:szCs w:val="18"/>
              </w:rPr>
              <w:t>Покрытие (бетон, асфальт, грунтовое)</w:t>
            </w: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b/>
                <w:sz w:val="18"/>
                <w:szCs w:val="18"/>
              </w:rPr>
            </w:pPr>
            <w:r>
              <w:rPr>
                <w:b/>
                <w:sz w:val="18"/>
                <w:szCs w:val="18"/>
              </w:rPr>
              <w:t>Площадь</w:t>
            </w:r>
          </w:p>
        </w:tc>
        <w:tc>
          <w:tcPr>
            <w:tcW w:w="9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b/>
                <w:sz w:val="18"/>
                <w:szCs w:val="18"/>
              </w:rPr>
            </w:pPr>
            <w:r>
              <w:rPr>
                <w:b/>
                <w:sz w:val="18"/>
                <w:szCs w:val="18"/>
              </w:rPr>
              <w:t>Кол-во размещенных контейнеров</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b/>
                <w:sz w:val="18"/>
                <w:szCs w:val="18"/>
              </w:rPr>
            </w:pPr>
            <w:r>
              <w:rPr>
                <w:b/>
                <w:sz w:val="18"/>
                <w:szCs w:val="18"/>
              </w:rPr>
              <w:t>Объем, м</w:t>
            </w:r>
            <w:r>
              <w:rPr>
                <w:b/>
                <w:sz w:val="18"/>
                <w:szCs w:val="18"/>
                <w:vertAlign w:val="superscript"/>
              </w:rPr>
              <w:t>3</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b/>
                <w:sz w:val="18"/>
                <w:szCs w:val="18"/>
              </w:rPr>
            </w:pPr>
            <w:r>
              <w:rPr>
                <w:b/>
                <w:sz w:val="18"/>
                <w:szCs w:val="18"/>
              </w:rPr>
              <w:t>Количество планируемых к размещению контейнеров</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b/>
                <w:sz w:val="18"/>
                <w:szCs w:val="18"/>
              </w:rPr>
            </w:pPr>
            <w:r>
              <w:rPr>
                <w:b/>
                <w:sz w:val="18"/>
                <w:szCs w:val="18"/>
              </w:rPr>
              <w:t>Полное наименование (ФИО)</w:t>
            </w:r>
          </w:p>
        </w:tc>
        <w:tc>
          <w:tcPr>
            <w:tcW w:w="1560"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82CB8">
            <w:pPr>
              <w:widowControl w:val="0"/>
              <w:jc w:val="center"/>
              <w:rPr>
                <w:b/>
                <w:sz w:val="18"/>
                <w:szCs w:val="18"/>
              </w:rPr>
            </w:pPr>
            <w:r>
              <w:rPr>
                <w:b/>
                <w:sz w:val="18"/>
                <w:szCs w:val="18"/>
              </w:rPr>
              <w:t>Основной государственный регистрационный номер (документ удостоверяющий личность)</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b/>
                <w:sz w:val="18"/>
                <w:szCs w:val="18"/>
              </w:rPr>
            </w:pPr>
            <w:r>
              <w:rPr>
                <w:b/>
                <w:sz w:val="18"/>
                <w:szCs w:val="18"/>
              </w:rPr>
              <w:t>Фактический адрес регистрации</w:t>
            </w:r>
          </w:p>
        </w:tc>
        <w:tc>
          <w:tcPr>
            <w:tcW w:w="141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774652">
            <w:pPr>
              <w:widowControl w:val="0"/>
              <w:rPr>
                <w:sz w:val="22"/>
                <w:szCs w:val="22"/>
              </w:rPr>
            </w:pPr>
          </w:p>
        </w:tc>
      </w:tr>
      <w:tr w:rsidR="00D82CB8" w:rsidTr="00D82CB8">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4652" w:rsidRDefault="00774652" w:rsidP="00774652">
            <w:pPr>
              <w:widowControl w:val="0"/>
              <w:jc w:val="center"/>
            </w:pPr>
            <w:r>
              <w:t>1</w:t>
            </w:r>
          </w:p>
        </w:tc>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4652" w:rsidRDefault="00774652" w:rsidP="00774652">
            <w:pPr>
              <w:widowControl w:val="0"/>
              <w:jc w:val="center"/>
              <w:rPr>
                <w:b/>
                <w:sz w:val="18"/>
                <w:szCs w:val="18"/>
              </w:rPr>
            </w:pPr>
            <w:r>
              <w:rPr>
                <w:b/>
                <w:sz w:val="18"/>
                <w:szCs w:val="18"/>
              </w:rPr>
              <w:t>2</w:t>
            </w:r>
          </w:p>
        </w:tc>
        <w:tc>
          <w:tcPr>
            <w:tcW w:w="14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74652" w:rsidRDefault="00774652" w:rsidP="00774652">
            <w:pPr>
              <w:widowControl w:val="0"/>
              <w:jc w:val="center"/>
              <w:rPr>
                <w:b/>
                <w:sz w:val="18"/>
                <w:szCs w:val="18"/>
              </w:rPr>
            </w:pPr>
            <w:r>
              <w:rPr>
                <w:b/>
                <w:sz w:val="18"/>
                <w:szCs w:val="18"/>
              </w:rPr>
              <w:t>3</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4652" w:rsidRDefault="00774652" w:rsidP="00774652">
            <w:pPr>
              <w:widowControl w:val="0"/>
              <w:jc w:val="center"/>
              <w:rPr>
                <w:b/>
                <w:sz w:val="18"/>
                <w:szCs w:val="18"/>
              </w:rPr>
            </w:pPr>
            <w:r>
              <w:rPr>
                <w:b/>
                <w:sz w:val="18"/>
                <w:szCs w:val="18"/>
              </w:rPr>
              <w:t>4</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74652" w:rsidRDefault="00774652" w:rsidP="00774652">
            <w:pPr>
              <w:widowControl w:val="0"/>
              <w:jc w:val="center"/>
              <w:rPr>
                <w:b/>
                <w:sz w:val="18"/>
                <w:szCs w:val="18"/>
              </w:rPr>
            </w:pPr>
            <w:r>
              <w:rPr>
                <w:b/>
                <w:sz w:val="18"/>
                <w:szCs w:val="18"/>
              </w:rPr>
              <w:t>5</w:t>
            </w: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4652" w:rsidRDefault="00774652" w:rsidP="00774652">
            <w:pPr>
              <w:widowControl w:val="0"/>
              <w:jc w:val="center"/>
              <w:rPr>
                <w:b/>
                <w:sz w:val="18"/>
                <w:szCs w:val="18"/>
              </w:rPr>
            </w:pPr>
            <w:r>
              <w:rPr>
                <w:b/>
                <w:sz w:val="18"/>
                <w:szCs w:val="18"/>
              </w:rPr>
              <w:t>6</w:t>
            </w:r>
          </w:p>
        </w:tc>
        <w:tc>
          <w:tcPr>
            <w:tcW w:w="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4652" w:rsidRDefault="00774652" w:rsidP="00774652">
            <w:pPr>
              <w:widowControl w:val="0"/>
              <w:jc w:val="center"/>
              <w:rPr>
                <w:b/>
                <w:sz w:val="18"/>
                <w:szCs w:val="18"/>
              </w:rPr>
            </w:pPr>
            <w:r>
              <w:rPr>
                <w:b/>
                <w:sz w:val="18"/>
                <w:szCs w:val="18"/>
              </w:rPr>
              <w:t>7</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4652" w:rsidRDefault="00774652" w:rsidP="00774652">
            <w:pPr>
              <w:widowControl w:val="0"/>
              <w:jc w:val="center"/>
              <w:rPr>
                <w:b/>
                <w:sz w:val="18"/>
                <w:szCs w:val="18"/>
              </w:rPr>
            </w:pPr>
            <w:r>
              <w:rPr>
                <w:b/>
                <w:sz w:val="18"/>
                <w:szCs w:val="18"/>
              </w:rPr>
              <w:t>8</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4652" w:rsidRDefault="00774652" w:rsidP="00774652">
            <w:pPr>
              <w:widowControl w:val="0"/>
              <w:jc w:val="center"/>
              <w:rPr>
                <w:b/>
                <w:sz w:val="18"/>
                <w:szCs w:val="18"/>
              </w:rPr>
            </w:pPr>
            <w:r>
              <w:rPr>
                <w:b/>
                <w:sz w:val="18"/>
                <w:szCs w:val="18"/>
              </w:rPr>
              <w:t>9</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4652" w:rsidRDefault="00774652" w:rsidP="00774652">
            <w:pPr>
              <w:widowControl w:val="0"/>
              <w:jc w:val="center"/>
              <w:rPr>
                <w:b/>
                <w:sz w:val="18"/>
                <w:szCs w:val="18"/>
              </w:rPr>
            </w:pPr>
            <w:r>
              <w:rPr>
                <w:b/>
                <w:sz w:val="18"/>
                <w:szCs w:val="18"/>
              </w:rPr>
              <w:t>10</w:t>
            </w:r>
          </w:p>
        </w:tc>
        <w:tc>
          <w:tcPr>
            <w:tcW w:w="156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74652" w:rsidRDefault="00774652" w:rsidP="00774652">
            <w:pPr>
              <w:widowControl w:val="0"/>
              <w:jc w:val="center"/>
              <w:rPr>
                <w:b/>
                <w:sz w:val="18"/>
                <w:szCs w:val="18"/>
              </w:rPr>
            </w:pPr>
            <w:r>
              <w:rPr>
                <w:b/>
                <w:sz w:val="18"/>
                <w:szCs w:val="18"/>
              </w:rPr>
              <w:t>11</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4652" w:rsidRDefault="00774652" w:rsidP="00774652">
            <w:pPr>
              <w:widowControl w:val="0"/>
              <w:jc w:val="center"/>
              <w:rPr>
                <w:b/>
                <w:sz w:val="18"/>
                <w:szCs w:val="18"/>
              </w:rPr>
            </w:pPr>
            <w:r>
              <w:rPr>
                <w:b/>
                <w:sz w:val="18"/>
                <w:szCs w:val="18"/>
              </w:rPr>
              <w:t>12</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4652" w:rsidRDefault="00774652" w:rsidP="00774652">
            <w:pPr>
              <w:widowControl w:val="0"/>
              <w:jc w:val="center"/>
              <w:rPr>
                <w:b/>
                <w:sz w:val="18"/>
                <w:szCs w:val="18"/>
              </w:rPr>
            </w:pPr>
            <w:r>
              <w:rPr>
                <w:b/>
                <w:sz w:val="18"/>
                <w:szCs w:val="18"/>
              </w:rPr>
              <w:t>13</w:t>
            </w:r>
          </w:p>
        </w:tc>
      </w:tr>
      <w:tr w:rsidR="00774652" w:rsidTr="00D82CB8">
        <w:trPr>
          <w:trHeight w:val="333"/>
        </w:trPr>
        <w:tc>
          <w:tcPr>
            <w:tcW w:w="16160" w:type="dxa"/>
            <w:gridSpan w:val="1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74652" w:rsidRDefault="00774652" w:rsidP="00774652">
            <w:pPr>
              <w:widowControl w:val="0"/>
              <w:jc w:val="center"/>
              <w:rPr>
                <w:b/>
              </w:rPr>
            </w:pPr>
            <w:r>
              <w:rPr>
                <w:b/>
              </w:rPr>
              <w:t>ГОРОД КАЛИНИНСК</w:t>
            </w:r>
          </w:p>
        </w:tc>
      </w:tr>
      <w:tr w:rsidR="00D82CB8" w:rsidTr="00D82CB8">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Pr="00CC72B3" w:rsidRDefault="00774652" w:rsidP="00D82CB8">
            <w:pPr>
              <w:widowControl w:val="0"/>
              <w:jc w:val="center"/>
              <w:rPr>
                <w:sz w:val="18"/>
                <w:szCs w:val="18"/>
                <w:highlight w:val="green"/>
              </w:rPr>
            </w:pPr>
            <w:r w:rsidRPr="00D56803">
              <w:rPr>
                <w:sz w:val="18"/>
                <w:szCs w:val="18"/>
              </w:rPr>
              <w:t>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D82CB8">
            <w:pPr>
              <w:widowControl w:val="0"/>
              <w:jc w:val="both"/>
              <w:rPr>
                <w:b/>
                <w:sz w:val="18"/>
                <w:szCs w:val="18"/>
              </w:rPr>
            </w:pPr>
            <w:r>
              <w:rPr>
                <w:b/>
                <w:sz w:val="18"/>
                <w:szCs w:val="18"/>
              </w:rPr>
              <w:t>г. Калининск,</w:t>
            </w:r>
          </w:p>
          <w:p w:rsidR="00774652" w:rsidRDefault="00774652" w:rsidP="00D82CB8">
            <w:pPr>
              <w:widowControl w:val="0"/>
              <w:jc w:val="both"/>
              <w:rPr>
                <w:b/>
                <w:sz w:val="18"/>
                <w:szCs w:val="18"/>
              </w:rPr>
            </w:pPr>
            <w:r>
              <w:rPr>
                <w:b/>
                <w:sz w:val="18"/>
                <w:szCs w:val="18"/>
              </w:rPr>
              <w:t>ул. Заводская, д. 14</w:t>
            </w:r>
          </w:p>
          <w:p w:rsidR="00774652" w:rsidRDefault="00774652" w:rsidP="00D82CB8">
            <w:pPr>
              <w:widowControl w:val="0"/>
              <w:jc w:val="both"/>
              <w:rPr>
                <w:sz w:val="18"/>
                <w:szCs w:val="18"/>
              </w:rPr>
            </w:pPr>
            <w:r>
              <w:rPr>
                <w:sz w:val="18"/>
                <w:szCs w:val="18"/>
              </w:rPr>
              <w:t>(около ветеринарной клиники)</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51.493379, 44.466209</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82CB8">
            <w:pPr>
              <w:widowControl w:val="0"/>
              <w:jc w:val="center"/>
              <w:rPr>
                <w:sz w:val="18"/>
                <w:szCs w:val="18"/>
              </w:rPr>
            </w:pPr>
            <w:r>
              <w:rPr>
                <w:sz w:val="18"/>
                <w:szCs w:val="18"/>
              </w:rPr>
              <w:t>грунт</w:t>
            </w: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p>
        </w:tc>
        <w:tc>
          <w:tcPr>
            <w:tcW w:w="9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82CB8">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82CB8">
            <w:pPr>
              <w:widowControl w:val="0"/>
              <w:jc w:val="center"/>
              <w:rPr>
                <w:sz w:val="18"/>
                <w:szCs w:val="18"/>
              </w:rPr>
            </w:pPr>
            <w:r>
              <w:rPr>
                <w:sz w:val="18"/>
                <w:szCs w:val="18"/>
              </w:rPr>
              <w:t>Саратовская обл.,</w:t>
            </w:r>
          </w:p>
          <w:p w:rsidR="00774652" w:rsidRDefault="00774652" w:rsidP="00D82CB8">
            <w:pPr>
              <w:widowControl w:val="0"/>
              <w:jc w:val="center"/>
              <w:rPr>
                <w:sz w:val="18"/>
                <w:szCs w:val="18"/>
              </w:rPr>
            </w:pPr>
            <w:r>
              <w:rPr>
                <w:sz w:val="18"/>
                <w:szCs w:val="18"/>
              </w:rPr>
              <w:t>г. Калининск,</w:t>
            </w:r>
          </w:p>
          <w:p w:rsidR="00774652" w:rsidRDefault="00774652" w:rsidP="00D82CB8">
            <w:pPr>
              <w:widowControl w:val="0"/>
              <w:jc w:val="center"/>
              <w:rPr>
                <w:sz w:val="18"/>
                <w:szCs w:val="18"/>
              </w:rPr>
            </w:pPr>
            <w:r>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население</w:t>
            </w:r>
          </w:p>
        </w:tc>
      </w:tr>
      <w:tr w:rsidR="00D82CB8" w:rsidTr="00D82CB8">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Pr="00D56803" w:rsidRDefault="00774652" w:rsidP="00D82CB8">
            <w:pPr>
              <w:widowControl w:val="0"/>
              <w:jc w:val="center"/>
              <w:rPr>
                <w:sz w:val="18"/>
                <w:szCs w:val="18"/>
              </w:rPr>
            </w:pPr>
            <w:r w:rsidRPr="00D56803">
              <w:rPr>
                <w:sz w:val="18"/>
                <w:szCs w:val="18"/>
              </w:rPr>
              <w:t>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D82CB8">
            <w:pPr>
              <w:widowControl w:val="0"/>
              <w:jc w:val="both"/>
              <w:rPr>
                <w:color w:val="000000"/>
              </w:rPr>
            </w:pPr>
            <w:r>
              <w:rPr>
                <w:b/>
                <w:color w:val="000000"/>
                <w:sz w:val="18"/>
                <w:szCs w:val="18"/>
              </w:rPr>
              <w:t>г. Калининск,</w:t>
            </w:r>
          </w:p>
          <w:p w:rsidR="00774652" w:rsidRDefault="00774652" w:rsidP="00D82CB8">
            <w:pPr>
              <w:widowControl w:val="0"/>
              <w:jc w:val="both"/>
              <w:rPr>
                <w:color w:val="000000"/>
              </w:rPr>
            </w:pPr>
            <w:r>
              <w:rPr>
                <w:b/>
                <w:color w:val="000000"/>
                <w:sz w:val="18"/>
                <w:szCs w:val="18"/>
              </w:rPr>
              <w:t xml:space="preserve">ул. 50 лет Октября, д. 23 </w:t>
            </w:r>
            <w:r>
              <w:rPr>
                <w:color w:val="000000"/>
                <w:sz w:val="18"/>
                <w:szCs w:val="18"/>
              </w:rPr>
              <w:t>(напротив дома №23)</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51.485740, 44.486545</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82CB8">
            <w:pPr>
              <w:widowControl w:val="0"/>
              <w:jc w:val="center"/>
              <w:rPr>
                <w:sz w:val="18"/>
                <w:szCs w:val="18"/>
              </w:rPr>
            </w:pPr>
            <w:r>
              <w:rPr>
                <w:sz w:val="18"/>
                <w:szCs w:val="18"/>
              </w:rPr>
              <w:t>бетон</w:t>
            </w: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16м</w:t>
            </w:r>
            <w:r>
              <w:rPr>
                <w:sz w:val="18"/>
                <w:szCs w:val="18"/>
                <w:vertAlign w:val="superscript"/>
              </w:rPr>
              <w:t>2</w:t>
            </w:r>
          </w:p>
        </w:tc>
        <w:tc>
          <w:tcPr>
            <w:tcW w:w="9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4</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82CB8">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82CB8">
            <w:pPr>
              <w:widowControl w:val="0"/>
              <w:jc w:val="center"/>
              <w:rPr>
                <w:sz w:val="18"/>
                <w:szCs w:val="18"/>
              </w:rPr>
            </w:pPr>
            <w:r>
              <w:rPr>
                <w:sz w:val="18"/>
                <w:szCs w:val="18"/>
              </w:rPr>
              <w:t>Саратовская обл.,</w:t>
            </w:r>
          </w:p>
          <w:p w:rsidR="00774652" w:rsidRDefault="00774652" w:rsidP="00D82CB8">
            <w:pPr>
              <w:widowControl w:val="0"/>
              <w:jc w:val="center"/>
              <w:rPr>
                <w:sz w:val="18"/>
                <w:szCs w:val="18"/>
              </w:rPr>
            </w:pPr>
            <w:r>
              <w:rPr>
                <w:sz w:val="18"/>
                <w:szCs w:val="18"/>
              </w:rPr>
              <w:t>г. Калининск,</w:t>
            </w:r>
          </w:p>
          <w:p w:rsidR="00774652" w:rsidRDefault="00774652" w:rsidP="00D82CB8">
            <w:pPr>
              <w:widowControl w:val="0"/>
              <w:jc w:val="center"/>
              <w:rPr>
                <w:sz w:val="18"/>
                <w:szCs w:val="18"/>
              </w:rPr>
            </w:pPr>
            <w:r>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население</w:t>
            </w:r>
          </w:p>
        </w:tc>
      </w:tr>
      <w:tr w:rsidR="00D82CB8" w:rsidTr="00D82CB8">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Pr="00D56803" w:rsidRDefault="00774652" w:rsidP="00D82CB8">
            <w:pPr>
              <w:widowControl w:val="0"/>
              <w:jc w:val="center"/>
              <w:rPr>
                <w:sz w:val="18"/>
                <w:szCs w:val="18"/>
              </w:rPr>
            </w:pPr>
            <w:r w:rsidRPr="00D56803">
              <w:rPr>
                <w:sz w:val="18"/>
                <w:szCs w:val="18"/>
              </w:rPr>
              <w:t>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D82CB8">
            <w:pPr>
              <w:widowControl w:val="0"/>
              <w:jc w:val="both"/>
              <w:rPr>
                <w:color w:val="000000"/>
              </w:rPr>
            </w:pPr>
            <w:r>
              <w:rPr>
                <w:b/>
                <w:color w:val="000000"/>
                <w:sz w:val="18"/>
                <w:szCs w:val="18"/>
              </w:rPr>
              <w:t>г. Калининск,</w:t>
            </w:r>
          </w:p>
          <w:p w:rsidR="00774652" w:rsidRDefault="00774652" w:rsidP="00D82CB8">
            <w:pPr>
              <w:widowControl w:val="0"/>
              <w:jc w:val="both"/>
              <w:rPr>
                <w:color w:val="000000"/>
              </w:rPr>
            </w:pPr>
            <w:r>
              <w:rPr>
                <w:b/>
                <w:color w:val="000000"/>
                <w:sz w:val="18"/>
                <w:szCs w:val="18"/>
              </w:rPr>
              <w:t>ул. Пролетарская,  д. 109</w:t>
            </w:r>
            <w:r>
              <w:rPr>
                <w:color w:val="000000"/>
                <w:sz w:val="18"/>
                <w:szCs w:val="18"/>
              </w:rPr>
              <w:t xml:space="preserve"> (пересечение со 2-ым Чапаевским переулком)</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51.493296, 44.481093</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82CB8">
            <w:pPr>
              <w:widowControl w:val="0"/>
              <w:jc w:val="center"/>
              <w:rPr>
                <w:sz w:val="18"/>
                <w:szCs w:val="18"/>
              </w:rPr>
            </w:pPr>
            <w:r>
              <w:rPr>
                <w:sz w:val="18"/>
                <w:szCs w:val="18"/>
              </w:rPr>
              <w:t>грунт</w:t>
            </w: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p>
        </w:tc>
        <w:tc>
          <w:tcPr>
            <w:tcW w:w="9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4</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82CB8">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82CB8">
            <w:pPr>
              <w:widowControl w:val="0"/>
              <w:jc w:val="center"/>
              <w:rPr>
                <w:sz w:val="18"/>
                <w:szCs w:val="18"/>
              </w:rPr>
            </w:pPr>
            <w:r>
              <w:rPr>
                <w:sz w:val="18"/>
                <w:szCs w:val="18"/>
              </w:rPr>
              <w:t>Саратовская обл.,</w:t>
            </w:r>
          </w:p>
          <w:p w:rsidR="00774652" w:rsidRDefault="00774652" w:rsidP="00D82CB8">
            <w:pPr>
              <w:widowControl w:val="0"/>
              <w:jc w:val="center"/>
              <w:rPr>
                <w:sz w:val="18"/>
                <w:szCs w:val="18"/>
              </w:rPr>
            </w:pPr>
            <w:r>
              <w:rPr>
                <w:sz w:val="18"/>
                <w:szCs w:val="18"/>
              </w:rPr>
              <w:t>г. Калининск,</w:t>
            </w:r>
          </w:p>
          <w:p w:rsidR="00774652" w:rsidRDefault="00774652" w:rsidP="00D82CB8">
            <w:pPr>
              <w:widowControl w:val="0"/>
              <w:jc w:val="center"/>
              <w:rPr>
                <w:sz w:val="18"/>
                <w:szCs w:val="18"/>
              </w:rPr>
            </w:pPr>
            <w:r>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население</w:t>
            </w:r>
          </w:p>
        </w:tc>
      </w:tr>
      <w:tr w:rsidR="00D82CB8" w:rsidTr="00D82CB8">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Pr="00D56803" w:rsidRDefault="00774652" w:rsidP="00D82CB8">
            <w:pPr>
              <w:widowControl w:val="0"/>
              <w:jc w:val="center"/>
              <w:rPr>
                <w:sz w:val="18"/>
                <w:szCs w:val="18"/>
              </w:rPr>
            </w:pPr>
            <w:r w:rsidRPr="00D56803">
              <w:rPr>
                <w:sz w:val="18"/>
                <w:szCs w:val="18"/>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D82CB8">
            <w:pPr>
              <w:widowControl w:val="0"/>
              <w:jc w:val="both"/>
              <w:rPr>
                <w:color w:val="000000"/>
              </w:rPr>
            </w:pPr>
            <w:r>
              <w:rPr>
                <w:b/>
                <w:color w:val="000000"/>
                <w:sz w:val="18"/>
                <w:szCs w:val="18"/>
              </w:rPr>
              <w:t>г. Калининск, Чернышевского, 35</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51.495482, 44.493727</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82CB8">
            <w:pPr>
              <w:widowControl w:val="0"/>
              <w:jc w:val="center"/>
              <w:rPr>
                <w:sz w:val="18"/>
                <w:szCs w:val="18"/>
              </w:rPr>
            </w:pPr>
            <w:r>
              <w:rPr>
                <w:sz w:val="18"/>
                <w:szCs w:val="18"/>
              </w:rPr>
              <w:t>грунт</w:t>
            </w: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p>
        </w:tc>
        <w:tc>
          <w:tcPr>
            <w:tcW w:w="9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82CB8">
            <w:pPr>
              <w:widowControl w:val="0"/>
              <w:jc w:val="center"/>
              <w:rPr>
                <w:sz w:val="18"/>
                <w:szCs w:val="18"/>
              </w:rPr>
            </w:pPr>
            <w:r>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82CB8">
            <w:pPr>
              <w:widowControl w:val="0"/>
              <w:jc w:val="center"/>
              <w:rPr>
                <w:sz w:val="18"/>
                <w:szCs w:val="18"/>
              </w:rPr>
            </w:pPr>
            <w:r>
              <w:rPr>
                <w:sz w:val="18"/>
                <w:szCs w:val="18"/>
              </w:rPr>
              <w:t>Саратовская обл.,</w:t>
            </w:r>
          </w:p>
          <w:p w:rsidR="00774652" w:rsidRDefault="00774652" w:rsidP="00D82CB8">
            <w:pPr>
              <w:widowControl w:val="0"/>
              <w:jc w:val="center"/>
              <w:rPr>
                <w:sz w:val="18"/>
                <w:szCs w:val="18"/>
              </w:rPr>
            </w:pPr>
            <w:r>
              <w:rPr>
                <w:sz w:val="18"/>
                <w:szCs w:val="18"/>
              </w:rPr>
              <w:t>г. Калининск,</w:t>
            </w:r>
          </w:p>
          <w:p w:rsidR="00774652" w:rsidRDefault="00774652" w:rsidP="00D82CB8">
            <w:pPr>
              <w:widowControl w:val="0"/>
              <w:jc w:val="center"/>
              <w:rPr>
                <w:sz w:val="18"/>
                <w:szCs w:val="18"/>
              </w:rPr>
            </w:pPr>
            <w:r>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население</w:t>
            </w:r>
          </w:p>
        </w:tc>
      </w:tr>
      <w:tr w:rsidR="00D82CB8" w:rsidTr="00D82CB8">
        <w:trPr>
          <w:trHeight w:val="845"/>
        </w:trPr>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Pr="00D56803" w:rsidRDefault="00774652" w:rsidP="00D82CB8">
            <w:pPr>
              <w:widowControl w:val="0"/>
              <w:jc w:val="center"/>
              <w:rPr>
                <w:sz w:val="18"/>
                <w:szCs w:val="18"/>
              </w:rPr>
            </w:pPr>
            <w:r w:rsidRPr="00D56803">
              <w:rPr>
                <w:sz w:val="18"/>
                <w:szCs w:val="18"/>
              </w:rPr>
              <w:lastRenderedPageBreak/>
              <w:t>5</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D82CB8">
            <w:pPr>
              <w:widowControl w:val="0"/>
              <w:jc w:val="both"/>
              <w:rPr>
                <w:b/>
                <w:sz w:val="18"/>
                <w:szCs w:val="18"/>
              </w:rPr>
            </w:pPr>
            <w:r>
              <w:rPr>
                <w:b/>
                <w:sz w:val="18"/>
                <w:szCs w:val="18"/>
              </w:rPr>
              <w:t>г. Калининск,</w:t>
            </w:r>
          </w:p>
          <w:p w:rsidR="00774652" w:rsidRDefault="00774652" w:rsidP="00D82CB8">
            <w:pPr>
              <w:widowControl w:val="0"/>
              <w:jc w:val="both"/>
              <w:rPr>
                <w:b/>
                <w:sz w:val="18"/>
                <w:szCs w:val="18"/>
              </w:rPr>
            </w:pPr>
            <w:r>
              <w:rPr>
                <w:b/>
                <w:sz w:val="18"/>
                <w:szCs w:val="18"/>
              </w:rPr>
              <w:t>1 – я Южная линия, 42/1А</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51.481664, 44.491095</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82CB8">
            <w:pPr>
              <w:widowControl w:val="0"/>
              <w:jc w:val="center"/>
              <w:rPr>
                <w:sz w:val="18"/>
                <w:szCs w:val="18"/>
              </w:rPr>
            </w:pPr>
            <w:r>
              <w:rPr>
                <w:sz w:val="18"/>
                <w:szCs w:val="18"/>
              </w:rPr>
              <w:t>грунт</w:t>
            </w: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p>
        </w:tc>
        <w:tc>
          <w:tcPr>
            <w:tcW w:w="9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82CB8">
            <w:pPr>
              <w:widowControl w:val="0"/>
              <w:jc w:val="center"/>
              <w:rPr>
                <w:sz w:val="18"/>
                <w:szCs w:val="18"/>
              </w:rPr>
            </w:pPr>
            <w:r>
              <w:rPr>
                <w:sz w:val="18"/>
                <w:szCs w:val="18"/>
              </w:rPr>
              <w:t>Администрация Калининского</w:t>
            </w:r>
          </w:p>
          <w:p w:rsidR="00774652" w:rsidRDefault="00774652" w:rsidP="00D82CB8">
            <w:pPr>
              <w:widowControl w:val="0"/>
              <w:jc w:val="center"/>
              <w:rPr>
                <w:sz w:val="18"/>
                <w:szCs w:val="18"/>
              </w:rPr>
            </w:pPr>
            <w:r>
              <w:rPr>
                <w:sz w:val="18"/>
                <w:szCs w:val="18"/>
              </w:rPr>
              <w:t>МР</w:t>
            </w:r>
          </w:p>
        </w:tc>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82CB8">
            <w:pPr>
              <w:widowControl w:val="0"/>
              <w:jc w:val="center"/>
              <w:rPr>
                <w:sz w:val="18"/>
                <w:szCs w:val="18"/>
              </w:rPr>
            </w:pPr>
            <w:r>
              <w:rPr>
                <w:sz w:val="18"/>
                <w:szCs w:val="18"/>
              </w:rPr>
              <w:t>Саратовская обл.,</w:t>
            </w:r>
          </w:p>
          <w:p w:rsidR="00774652" w:rsidRDefault="00774652" w:rsidP="00D82CB8">
            <w:pPr>
              <w:widowControl w:val="0"/>
              <w:jc w:val="center"/>
              <w:rPr>
                <w:sz w:val="18"/>
                <w:szCs w:val="18"/>
              </w:rPr>
            </w:pPr>
            <w:r>
              <w:rPr>
                <w:sz w:val="18"/>
                <w:szCs w:val="18"/>
              </w:rPr>
              <w:t>г. Калининск,</w:t>
            </w:r>
          </w:p>
          <w:p w:rsidR="00774652" w:rsidRDefault="00774652" w:rsidP="00D82CB8">
            <w:pPr>
              <w:widowControl w:val="0"/>
              <w:jc w:val="center"/>
              <w:rPr>
                <w:sz w:val="18"/>
                <w:szCs w:val="18"/>
              </w:rPr>
            </w:pPr>
            <w:r>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население</w:t>
            </w:r>
          </w:p>
        </w:tc>
      </w:tr>
      <w:tr w:rsidR="00D82CB8" w:rsidTr="00D82CB8">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Pr="00D56803" w:rsidRDefault="00774652" w:rsidP="00D82CB8">
            <w:pPr>
              <w:widowControl w:val="0"/>
              <w:jc w:val="center"/>
              <w:rPr>
                <w:sz w:val="18"/>
                <w:szCs w:val="18"/>
              </w:rPr>
            </w:pPr>
            <w:r w:rsidRPr="00D56803">
              <w:rPr>
                <w:sz w:val="18"/>
                <w:szCs w:val="18"/>
              </w:rPr>
              <w:t>6</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D82CB8">
            <w:pPr>
              <w:widowControl w:val="0"/>
              <w:jc w:val="both"/>
              <w:rPr>
                <w:b/>
                <w:sz w:val="18"/>
                <w:szCs w:val="18"/>
              </w:rPr>
            </w:pPr>
            <w:r>
              <w:rPr>
                <w:b/>
                <w:sz w:val="18"/>
                <w:szCs w:val="18"/>
              </w:rPr>
              <w:t>г. Калининск,</w:t>
            </w:r>
          </w:p>
          <w:p w:rsidR="00774652" w:rsidRDefault="00774652" w:rsidP="00D82CB8">
            <w:pPr>
              <w:widowControl w:val="0"/>
              <w:jc w:val="both"/>
              <w:rPr>
                <w:b/>
                <w:sz w:val="18"/>
                <w:szCs w:val="18"/>
              </w:rPr>
            </w:pPr>
            <w:r>
              <w:rPr>
                <w:b/>
                <w:sz w:val="18"/>
                <w:szCs w:val="18"/>
              </w:rPr>
              <w:t>2 – я Южная линия, 36/4</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51.482623, 44.491652</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82CB8">
            <w:pPr>
              <w:widowControl w:val="0"/>
              <w:jc w:val="center"/>
              <w:rPr>
                <w:sz w:val="18"/>
                <w:szCs w:val="18"/>
              </w:rPr>
            </w:pPr>
            <w:r>
              <w:rPr>
                <w:sz w:val="18"/>
                <w:szCs w:val="18"/>
              </w:rPr>
              <w:t>грунт</w:t>
            </w: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p>
        </w:tc>
        <w:tc>
          <w:tcPr>
            <w:tcW w:w="9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82CB8">
            <w:pPr>
              <w:widowControl w:val="0"/>
              <w:jc w:val="center"/>
              <w:rPr>
                <w:sz w:val="18"/>
                <w:szCs w:val="18"/>
              </w:rPr>
            </w:pPr>
            <w:r>
              <w:rPr>
                <w:sz w:val="18"/>
                <w:szCs w:val="18"/>
              </w:rPr>
              <w:t>Администрация Калининского</w:t>
            </w:r>
          </w:p>
          <w:p w:rsidR="00774652" w:rsidRDefault="00774652" w:rsidP="00D82CB8">
            <w:pPr>
              <w:widowControl w:val="0"/>
              <w:jc w:val="center"/>
              <w:rPr>
                <w:sz w:val="18"/>
                <w:szCs w:val="18"/>
              </w:rPr>
            </w:pPr>
            <w:r>
              <w:rPr>
                <w:sz w:val="18"/>
                <w:szCs w:val="18"/>
              </w:rPr>
              <w:t>МР</w:t>
            </w:r>
          </w:p>
        </w:tc>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82CB8">
            <w:pPr>
              <w:widowControl w:val="0"/>
              <w:jc w:val="center"/>
              <w:rPr>
                <w:sz w:val="18"/>
                <w:szCs w:val="18"/>
              </w:rPr>
            </w:pPr>
            <w:r>
              <w:rPr>
                <w:sz w:val="18"/>
                <w:szCs w:val="18"/>
              </w:rPr>
              <w:t>Саратовская обл.,</w:t>
            </w:r>
          </w:p>
          <w:p w:rsidR="00774652" w:rsidRDefault="00774652" w:rsidP="00D82CB8">
            <w:pPr>
              <w:widowControl w:val="0"/>
              <w:jc w:val="center"/>
              <w:rPr>
                <w:sz w:val="18"/>
                <w:szCs w:val="18"/>
              </w:rPr>
            </w:pPr>
            <w:r>
              <w:rPr>
                <w:sz w:val="18"/>
                <w:szCs w:val="18"/>
              </w:rPr>
              <w:t>г. Калининск,</w:t>
            </w:r>
          </w:p>
          <w:p w:rsidR="00774652" w:rsidRDefault="00774652" w:rsidP="00D82CB8">
            <w:pPr>
              <w:widowControl w:val="0"/>
              <w:jc w:val="center"/>
              <w:rPr>
                <w:sz w:val="18"/>
                <w:szCs w:val="18"/>
              </w:rPr>
            </w:pPr>
            <w:r>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население</w:t>
            </w:r>
          </w:p>
        </w:tc>
      </w:tr>
      <w:tr w:rsidR="00D82CB8" w:rsidTr="00D82CB8">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Pr="00D56803" w:rsidRDefault="00774652" w:rsidP="00D82CB8">
            <w:pPr>
              <w:widowControl w:val="0"/>
              <w:jc w:val="center"/>
              <w:rPr>
                <w:sz w:val="18"/>
                <w:szCs w:val="18"/>
              </w:rPr>
            </w:pPr>
            <w:r w:rsidRPr="00D56803">
              <w:rPr>
                <w:sz w:val="18"/>
                <w:szCs w:val="18"/>
              </w:rPr>
              <w:t>7</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D82CB8">
            <w:pPr>
              <w:widowControl w:val="0"/>
              <w:jc w:val="both"/>
              <w:rPr>
                <w:b/>
                <w:sz w:val="18"/>
                <w:szCs w:val="18"/>
              </w:rPr>
            </w:pPr>
            <w:r>
              <w:rPr>
                <w:b/>
                <w:sz w:val="18"/>
                <w:szCs w:val="18"/>
              </w:rPr>
              <w:t>г. Калининск,</w:t>
            </w:r>
          </w:p>
          <w:p w:rsidR="00774652" w:rsidRDefault="00774652" w:rsidP="00D82CB8">
            <w:pPr>
              <w:widowControl w:val="0"/>
              <w:jc w:val="both"/>
              <w:rPr>
                <w:b/>
                <w:sz w:val="18"/>
                <w:szCs w:val="18"/>
              </w:rPr>
            </w:pPr>
            <w:r>
              <w:rPr>
                <w:b/>
                <w:sz w:val="18"/>
                <w:szCs w:val="18"/>
              </w:rPr>
              <w:t>3 – я Южная линия, 32/1</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51.483660, 44.493942</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82CB8">
            <w:pPr>
              <w:widowControl w:val="0"/>
              <w:jc w:val="center"/>
              <w:rPr>
                <w:sz w:val="18"/>
                <w:szCs w:val="18"/>
              </w:rPr>
            </w:pPr>
            <w:r>
              <w:rPr>
                <w:sz w:val="18"/>
                <w:szCs w:val="18"/>
              </w:rPr>
              <w:t>грунт</w:t>
            </w: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p>
        </w:tc>
        <w:tc>
          <w:tcPr>
            <w:tcW w:w="9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82CB8">
            <w:pPr>
              <w:widowControl w:val="0"/>
              <w:jc w:val="center"/>
              <w:rPr>
                <w:sz w:val="18"/>
                <w:szCs w:val="18"/>
              </w:rPr>
            </w:pPr>
            <w:r>
              <w:rPr>
                <w:sz w:val="18"/>
                <w:szCs w:val="18"/>
              </w:rPr>
              <w:t>Администрация Калининского</w:t>
            </w:r>
          </w:p>
          <w:p w:rsidR="00774652" w:rsidRDefault="00774652" w:rsidP="00D82CB8">
            <w:pPr>
              <w:widowControl w:val="0"/>
              <w:jc w:val="center"/>
              <w:rPr>
                <w:sz w:val="18"/>
                <w:szCs w:val="18"/>
              </w:rPr>
            </w:pPr>
            <w:r>
              <w:rPr>
                <w:sz w:val="18"/>
                <w:szCs w:val="18"/>
              </w:rPr>
              <w:t>МР</w:t>
            </w:r>
          </w:p>
        </w:tc>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82CB8">
            <w:pPr>
              <w:widowControl w:val="0"/>
              <w:jc w:val="center"/>
              <w:rPr>
                <w:sz w:val="18"/>
                <w:szCs w:val="18"/>
              </w:rPr>
            </w:pPr>
            <w:r>
              <w:rPr>
                <w:sz w:val="18"/>
                <w:szCs w:val="18"/>
              </w:rPr>
              <w:t>Саратовская обл.,</w:t>
            </w:r>
          </w:p>
          <w:p w:rsidR="00774652" w:rsidRDefault="00774652" w:rsidP="00D82CB8">
            <w:pPr>
              <w:widowControl w:val="0"/>
              <w:jc w:val="center"/>
              <w:rPr>
                <w:sz w:val="18"/>
                <w:szCs w:val="18"/>
              </w:rPr>
            </w:pPr>
            <w:r>
              <w:rPr>
                <w:sz w:val="18"/>
                <w:szCs w:val="18"/>
              </w:rPr>
              <w:t>г. Калининск,</w:t>
            </w:r>
          </w:p>
          <w:p w:rsidR="00774652" w:rsidRDefault="00774652" w:rsidP="00D82CB8">
            <w:pPr>
              <w:widowControl w:val="0"/>
              <w:jc w:val="center"/>
              <w:rPr>
                <w:sz w:val="18"/>
                <w:szCs w:val="18"/>
              </w:rPr>
            </w:pPr>
            <w:r>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население</w:t>
            </w:r>
          </w:p>
        </w:tc>
      </w:tr>
      <w:tr w:rsidR="00D82CB8" w:rsidTr="00D82CB8">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Pr="00D56803" w:rsidRDefault="00774652" w:rsidP="00D82CB8">
            <w:pPr>
              <w:widowControl w:val="0"/>
              <w:jc w:val="center"/>
              <w:rPr>
                <w:sz w:val="18"/>
                <w:szCs w:val="18"/>
              </w:rPr>
            </w:pPr>
            <w:r w:rsidRPr="00D56803">
              <w:rPr>
                <w:sz w:val="18"/>
                <w:szCs w:val="18"/>
              </w:rPr>
              <w:t>8</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D82CB8">
            <w:pPr>
              <w:widowControl w:val="0"/>
              <w:jc w:val="both"/>
              <w:rPr>
                <w:b/>
                <w:sz w:val="18"/>
                <w:szCs w:val="18"/>
              </w:rPr>
            </w:pPr>
            <w:r>
              <w:rPr>
                <w:b/>
                <w:sz w:val="18"/>
                <w:szCs w:val="18"/>
              </w:rPr>
              <w:t>г. Калининск,</w:t>
            </w:r>
          </w:p>
          <w:p w:rsidR="00774652" w:rsidRDefault="00774652" w:rsidP="00D82CB8">
            <w:pPr>
              <w:widowControl w:val="0"/>
              <w:jc w:val="both"/>
              <w:rPr>
                <w:b/>
                <w:sz w:val="18"/>
                <w:szCs w:val="18"/>
              </w:rPr>
            </w:pPr>
            <w:r>
              <w:rPr>
                <w:b/>
                <w:sz w:val="18"/>
                <w:szCs w:val="18"/>
              </w:rPr>
              <w:t>4 – я Южная линия, 1</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51.484261, 44.494850</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82CB8">
            <w:pPr>
              <w:widowControl w:val="0"/>
              <w:jc w:val="center"/>
              <w:rPr>
                <w:sz w:val="18"/>
                <w:szCs w:val="18"/>
              </w:rPr>
            </w:pPr>
            <w:r>
              <w:rPr>
                <w:sz w:val="18"/>
                <w:szCs w:val="18"/>
              </w:rPr>
              <w:t>грунт</w:t>
            </w: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p>
        </w:tc>
        <w:tc>
          <w:tcPr>
            <w:tcW w:w="9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82CB8">
            <w:pPr>
              <w:widowControl w:val="0"/>
              <w:jc w:val="center"/>
              <w:rPr>
                <w:sz w:val="18"/>
                <w:szCs w:val="18"/>
              </w:rPr>
            </w:pPr>
            <w:r>
              <w:rPr>
                <w:sz w:val="18"/>
                <w:szCs w:val="18"/>
              </w:rPr>
              <w:t>Администрация Калининского</w:t>
            </w:r>
          </w:p>
          <w:p w:rsidR="00774652" w:rsidRDefault="00774652" w:rsidP="00D82CB8">
            <w:pPr>
              <w:widowControl w:val="0"/>
              <w:jc w:val="center"/>
              <w:rPr>
                <w:sz w:val="18"/>
                <w:szCs w:val="18"/>
              </w:rPr>
            </w:pPr>
            <w:r>
              <w:rPr>
                <w:sz w:val="18"/>
                <w:szCs w:val="18"/>
              </w:rPr>
              <w:t>МР</w:t>
            </w:r>
          </w:p>
        </w:tc>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82CB8">
            <w:pPr>
              <w:widowControl w:val="0"/>
              <w:jc w:val="center"/>
              <w:rPr>
                <w:sz w:val="18"/>
                <w:szCs w:val="18"/>
              </w:rPr>
            </w:pPr>
            <w:r>
              <w:rPr>
                <w:sz w:val="18"/>
                <w:szCs w:val="18"/>
              </w:rPr>
              <w:t>Саратовская обл.,</w:t>
            </w:r>
          </w:p>
          <w:p w:rsidR="00774652" w:rsidRDefault="00774652" w:rsidP="00D82CB8">
            <w:pPr>
              <w:widowControl w:val="0"/>
              <w:jc w:val="center"/>
              <w:rPr>
                <w:sz w:val="18"/>
                <w:szCs w:val="18"/>
              </w:rPr>
            </w:pPr>
            <w:r>
              <w:rPr>
                <w:sz w:val="18"/>
                <w:szCs w:val="18"/>
              </w:rPr>
              <w:t>г. Калининск,</w:t>
            </w:r>
          </w:p>
          <w:p w:rsidR="00774652" w:rsidRDefault="00774652" w:rsidP="00D82CB8">
            <w:pPr>
              <w:widowControl w:val="0"/>
              <w:jc w:val="center"/>
              <w:rPr>
                <w:sz w:val="18"/>
                <w:szCs w:val="18"/>
              </w:rPr>
            </w:pPr>
            <w:r>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население</w:t>
            </w:r>
          </w:p>
        </w:tc>
      </w:tr>
      <w:tr w:rsidR="00D82CB8" w:rsidTr="00D82CB8">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Pr="00D56803" w:rsidRDefault="00774652" w:rsidP="00D82CB8">
            <w:pPr>
              <w:widowControl w:val="0"/>
              <w:jc w:val="center"/>
              <w:rPr>
                <w:sz w:val="18"/>
                <w:szCs w:val="18"/>
              </w:rPr>
            </w:pPr>
            <w:r w:rsidRPr="00D56803">
              <w:rPr>
                <w:sz w:val="18"/>
                <w:szCs w:val="18"/>
              </w:rPr>
              <w:t>9</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D82CB8">
            <w:pPr>
              <w:widowControl w:val="0"/>
              <w:jc w:val="both"/>
              <w:rPr>
                <w:b/>
                <w:sz w:val="18"/>
                <w:szCs w:val="18"/>
              </w:rPr>
            </w:pPr>
            <w:r>
              <w:rPr>
                <w:b/>
                <w:sz w:val="18"/>
                <w:szCs w:val="18"/>
              </w:rPr>
              <w:t>г. Калининск,</w:t>
            </w:r>
          </w:p>
          <w:p w:rsidR="00774652" w:rsidRDefault="00774652" w:rsidP="00D82CB8">
            <w:pPr>
              <w:widowControl w:val="0"/>
              <w:jc w:val="both"/>
              <w:rPr>
                <w:b/>
                <w:sz w:val="18"/>
                <w:szCs w:val="18"/>
              </w:rPr>
            </w:pPr>
            <w:r>
              <w:rPr>
                <w:b/>
                <w:sz w:val="18"/>
                <w:szCs w:val="18"/>
              </w:rPr>
              <w:t>5 – я Южная линия, 1а</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51.485203, 44.495694</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82CB8">
            <w:pPr>
              <w:widowControl w:val="0"/>
              <w:jc w:val="center"/>
              <w:rPr>
                <w:sz w:val="18"/>
                <w:szCs w:val="18"/>
              </w:rPr>
            </w:pPr>
            <w:r>
              <w:rPr>
                <w:sz w:val="18"/>
                <w:szCs w:val="18"/>
              </w:rPr>
              <w:t>грунт</w:t>
            </w: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p>
        </w:tc>
        <w:tc>
          <w:tcPr>
            <w:tcW w:w="9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82CB8">
            <w:pPr>
              <w:widowControl w:val="0"/>
              <w:jc w:val="center"/>
              <w:rPr>
                <w:sz w:val="18"/>
                <w:szCs w:val="18"/>
              </w:rPr>
            </w:pPr>
            <w:r>
              <w:rPr>
                <w:sz w:val="18"/>
                <w:szCs w:val="18"/>
              </w:rPr>
              <w:t>Администрация Калининского</w:t>
            </w:r>
          </w:p>
          <w:p w:rsidR="00774652" w:rsidRDefault="00774652" w:rsidP="00D82CB8">
            <w:pPr>
              <w:widowControl w:val="0"/>
              <w:jc w:val="center"/>
              <w:rPr>
                <w:sz w:val="18"/>
                <w:szCs w:val="18"/>
              </w:rPr>
            </w:pPr>
            <w:r>
              <w:rPr>
                <w:sz w:val="18"/>
                <w:szCs w:val="18"/>
              </w:rPr>
              <w:t>МР</w:t>
            </w:r>
          </w:p>
        </w:tc>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82CB8">
            <w:pPr>
              <w:widowControl w:val="0"/>
              <w:jc w:val="center"/>
              <w:rPr>
                <w:sz w:val="18"/>
                <w:szCs w:val="18"/>
              </w:rPr>
            </w:pPr>
            <w:r>
              <w:rPr>
                <w:sz w:val="18"/>
                <w:szCs w:val="18"/>
              </w:rPr>
              <w:t>Саратовская обл.,</w:t>
            </w:r>
          </w:p>
          <w:p w:rsidR="00774652" w:rsidRDefault="00774652" w:rsidP="00D82CB8">
            <w:pPr>
              <w:widowControl w:val="0"/>
              <w:jc w:val="center"/>
              <w:rPr>
                <w:sz w:val="18"/>
                <w:szCs w:val="18"/>
              </w:rPr>
            </w:pPr>
            <w:r>
              <w:rPr>
                <w:sz w:val="18"/>
                <w:szCs w:val="18"/>
              </w:rPr>
              <w:t>г. Калининск,</w:t>
            </w:r>
          </w:p>
          <w:p w:rsidR="00774652" w:rsidRDefault="00774652" w:rsidP="00D82CB8">
            <w:pPr>
              <w:widowControl w:val="0"/>
              <w:jc w:val="center"/>
              <w:rPr>
                <w:sz w:val="18"/>
                <w:szCs w:val="18"/>
              </w:rPr>
            </w:pPr>
            <w:r>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4652" w:rsidRDefault="00774652" w:rsidP="00D82CB8">
            <w:pPr>
              <w:widowControl w:val="0"/>
              <w:jc w:val="center"/>
              <w:rPr>
                <w:sz w:val="18"/>
                <w:szCs w:val="18"/>
              </w:rPr>
            </w:pPr>
            <w:r>
              <w:rPr>
                <w:sz w:val="18"/>
                <w:szCs w:val="18"/>
              </w:rPr>
              <w:t>население</w:t>
            </w:r>
          </w:p>
        </w:tc>
      </w:tr>
    </w:tbl>
    <w:p w:rsidR="00774652" w:rsidRDefault="00774652" w:rsidP="00774652"/>
    <w:tbl>
      <w:tblPr>
        <w:tblW w:w="16160" w:type="dxa"/>
        <w:tblInd w:w="-743" w:type="dxa"/>
        <w:tblLayout w:type="fixed"/>
        <w:tblLook w:val="04A0"/>
      </w:tblPr>
      <w:tblGrid>
        <w:gridCol w:w="567"/>
        <w:gridCol w:w="1985"/>
        <w:gridCol w:w="1418"/>
        <w:gridCol w:w="992"/>
        <w:gridCol w:w="1134"/>
        <w:gridCol w:w="992"/>
        <w:gridCol w:w="993"/>
        <w:gridCol w:w="708"/>
        <w:gridCol w:w="1418"/>
        <w:gridCol w:w="1417"/>
        <w:gridCol w:w="1560"/>
        <w:gridCol w:w="1559"/>
        <w:gridCol w:w="1417"/>
      </w:tblGrid>
      <w:tr w:rsidR="00774652" w:rsidRPr="00D56803" w:rsidTr="00D84AE6">
        <w:tc>
          <w:tcPr>
            <w:tcW w:w="56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10</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84AE6" w:rsidRDefault="00774652" w:rsidP="00D84AE6">
            <w:pPr>
              <w:widowControl w:val="0"/>
              <w:jc w:val="both"/>
              <w:rPr>
                <w:color w:val="000000"/>
                <w:sz w:val="18"/>
                <w:szCs w:val="18"/>
              </w:rPr>
            </w:pPr>
            <w:r w:rsidRPr="00D84AE6">
              <w:rPr>
                <w:b/>
                <w:color w:val="000000"/>
                <w:sz w:val="18"/>
                <w:szCs w:val="18"/>
              </w:rPr>
              <w:t>г. Калининск,</w:t>
            </w:r>
          </w:p>
          <w:p w:rsidR="00774652" w:rsidRPr="00D84AE6" w:rsidRDefault="00774652" w:rsidP="00D84AE6">
            <w:pPr>
              <w:widowControl w:val="0"/>
              <w:jc w:val="both"/>
              <w:rPr>
                <w:color w:val="000000"/>
                <w:sz w:val="18"/>
                <w:szCs w:val="18"/>
              </w:rPr>
            </w:pPr>
            <w:r w:rsidRPr="00D84AE6">
              <w:rPr>
                <w:b/>
                <w:color w:val="000000"/>
                <w:sz w:val="18"/>
                <w:szCs w:val="18"/>
              </w:rPr>
              <w:t>ул. Промысловая, д.28</w:t>
            </w:r>
          </w:p>
          <w:p w:rsidR="00774652" w:rsidRPr="00D84AE6" w:rsidRDefault="00774652" w:rsidP="00D84AE6">
            <w:pPr>
              <w:widowControl w:val="0"/>
              <w:jc w:val="both"/>
              <w:rPr>
                <w:color w:val="000000"/>
                <w:sz w:val="18"/>
                <w:szCs w:val="18"/>
              </w:rPr>
            </w:pPr>
            <w:r w:rsidRPr="00D84AE6">
              <w:rPr>
                <w:color w:val="000000"/>
                <w:sz w:val="18"/>
                <w:szCs w:val="18"/>
              </w:rPr>
              <w:t>(напротив жилого дома № 28, за приемным пунктом, швейная фабрика)</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51.504329, 44.489544</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бетон</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16м</w:t>
            </w:r>
            <w:r w:rsidRPr="00D84AE6">
              <w:rPr>
                <w:sz w:val="18"/>
                <w:szCs w:val="18"/>
                <w:vertAlign w:val="superscript"/>
              </w:rPr>
              <w:t>2</w:t>
            </w:r>
          </w:p>
        </w:tc>
        <w:tc>
          <w:tcPr>
            <w:tcW w:w="993"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4</w:t>
            </w:r>
          </w:p>
        </w:tc>
        <w:tc>
          <w:tcPr>
            <w:tcW w:w="70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Саратовская обл.,</w:t>
            </w:r>
          </w:p>
          <w:p w:rsidR="00774652" w:rsidRPr="00D84AE6" w:rsidRDefault="00774652" w:rsidP="00D84AE6">
            <w:pPr>
              <w:widowControl w:val="0"/>
              <w:jc w:val="center"/>
              <w:rPr>
                <w:sz w:val="18"/>
                <w:szCs w:val="18"/>
              </w:rPr>
            </w:pPr>
            <w:r w:rsidRPr="00D84AE6">
              <w:rPr>
                <w:sz w:val="18"/>
                <w:szCs w:val="18"/>
              </w:rPr>
              <w:t>г. Калининск,</w:t>
            </w:r>
          </w:p>
          <w:p w:rsidR="00774652" w:rsidRPr="00D84AE6" w:rsidRDefault="00774652" w:rsidP="00D84AE6">
            <w:pPr>
              <w:widowControl w:val="0"/>
              <w:jc w:val="center"/>
              <w:rPr>
                <w:sz w:val="18"/>
                <w:szCs w:val="18"/>
              </w:rPr>
            </w:pPr>
            <w:r w:rsidRPr="00D84AE6">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население</w:t>
            </w:r>
          </w:p>
        </w:tc>
      </w:tr>
      <w:tr w:rsidR="00774652" w:rsidRPr="00D56803" w:rsidTr="00D84AE6">
        <w:tc>
          <w:tcPr>
            <w:tcW w:w="56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84AE6" w:rsidRDefault="00774652" w:rsidP="00D84AE6">
            <w:pPr>
              <w:widowControl w:val="0"/>
              <w:jc w:val="both"/>
              <w:rPr>
                <w:color w:val="000000"/>
                <w:sz w:val="18"/>
                <w:szCs w:val="18"/>
              </w:rPr>
            </w:pPr>
            <w:r w:rsidRPr="00D84AE6">
              <w:rPr>
                <w:b/>
                <w:color w:val="000000"/>
                <w:sz w:val="18"/>
                <w:szCs w:val="18"/>
              </w:rPr>
              <w:t>г. Калининск,</w:t>
            </w:r>
          </w:p>
          <w:p w:rsidR="00774652" w:rsidRPr="00D84AE6" w:rsidRDefault="00774652" w:rsidP="00D84AE6">
            <w:pPr>
              <w:widowControl w:val="0"/>
              <w:jc w:val="both"/>
              <w:rPr>
                <w:color w:val="000000"/>
                <w:sz w:val="18"/>
                <w:szCs w:val="18"/>
              </w:rPr>
            </w:pPr>
            <w:r w:rsidRPr="00D84AE6">
              <w:rPr>
                <w:b/>
                <w:color w:val="000000"/>
                <w:sz w:val="18"/>
                <w:szCs w:val="18"/>
              </w:rPr>
              <w:t>ул. Ленина, д.240</w:t>
            </w:r>
          </w:p>
          <w:p w:rsidR="00774652" w:rsidRPr="00D84AE6" w:rsidRDefault="00774652" w:rsidP="00D84AE6">
            <w:pPr>
              <w:widowControl w:val="0"/>
              <w:jc w:val="both"/>
              <w:rPr>
                <w:color w:val="000000"/>
                <w:sz w:val="18"/>
                <w:szCs w:val="18"/>
              </w:rPr>
            </w:pPr>
            <w:r w:rsidRPr="00D84AE6">
              <w:rPr>
                <w:color w:val="000000"/>
                <w:sz w:val="18"/>
                <w:szCs w:val="18"/>
              </w:rPr>
              <w:t>(пересечение с Железнодорожным переулком)</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51.500349, 44.466319</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бетон</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10,2 м</w:t>
            </w:r>
            <w:r w:rsidRPr="00D84AE6">
              <w:rPr>
                <w:sz w:val="18"/>
                <w:szCs w:val="18"/>
                <w:vertAlign w:val="superscript"/>
              </w:rPr>
              <w:t>2</w:t>
            </w:r>
          </w:p>
        </w:tc>
        <w:tc>
          <w:tcPr>
            <w:tcW w:w="993"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4</w:t>
            </w:r>
          </w:p>
        </w:tc>
        <w:tc>
          <w:tcPr>
            <w:tcW w:w="70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Саратовская обл.,</w:t>
            </w:r>
          </w:p>
          <w:p w:rsidR="00774652" w:rsidRPr="00D84AE6" w:rsidRDefault="00774652" w:rsidP="00D84AE6">
            <w:pPr>
              <w:widowControl w:val="0"/>
              <w:jc w:val="center"/>
              <w:rPr>
                <w:sz w:val="18"/>
                <w:szCs w:val="18"/>
              </w:rPr>
            </w:pPr>
            <w:r w:rsidRPr="00D84AE6">
              <w:rPr>
                <w:sz w:val="18"/>
                <w:szCs w:val="18"/>
              </w:rPr>
              <w:t>г. Калининск,</w:t>
            </w:r>
          </w:p>
          <w:p w:rsidR="00774652" w:rsidRPr="00D84AE6" w:rsidRDefault="00774652" w:rsidP="00D84AE6">
            <w:pPr>
              <w:widowControl w:val="0"/>
              <w:jc w:val="center"/>
              <w:rPr>
                <w:sz w:val="18"/>
                <w:szCs w:val="18"/>
              </w:rPr>
            </w:pPr>
            <w:r w:rsidRPr="00D84AE6">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население</w:t>
            </w:r>
          </w:p>
        </w:tc>
      </w:tr>
      <w:tr w:rsidR="00774652" w:rsidRPr="00D56803" w:rsidTr="00D84AE6">
        <w:trPr>
          <w:trHeight w:val="833"/>
        </w:trPr>
        <w:tc>
          <w:tcPr>
            <w:tcW w:w="56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84AE6" w:rsidRDefault="00774652" w:rsidP="00D84AE6">
            <w:pPr>
              <w:widowControl w:val="0"/>
              <w:jc w:val="both"/>
              <w:rPr>
                <w:b/>
                <w:sz w:val="18"/>
                <w:szCs w:val="18"/>
              </w:rPr>
            </w:pPr>
            <w:r w:rsidRPr="00D84AE6">
              <w:rPr>
                <w:b/>
                <w:sz w:val="18"/>
                <w:szCs w:val="18"/>
              </w:rPr>
              <w:t>г. Калининск,</w:t>
            </w:r>
          </w:p>
          <w:p w:rsidR="00774652" w:rsidRPr="00D84AE6" w:rsidRDefault="00774652" w:rsidP="00D84AE6">
            <w:pPr>
              <w:widowControl w:val="0"/>
              <w:jc w:val="both"/>
              <w:rPr>
                <w:b/>
                <w:sz w:val="18"/>
                <w:szCs w:val="18"/>
              </w:rPr>
            </w:pPr>
            <w:r w:rsidRPr="00D84AE6">
              <w:rPr>
                <w:b/>
                <w:sz w:val="18"/>
                <w:szCs w:val="18"/>
              </w:rPr>
              <w:t>ул. Ленина, д.146</w:t>
            </w:r>
          </w:p>
          <w:p w:rsidR="00774652" w:rsidRPr="00D84AE6" w:rsidRDefault="00774652" w:rsidP="00D84AE6">
            <w:pPr>
              <w:widowControl w:val="0"/>
              <w:jc w:val="both"/>
              <w:rPr>
                <w:sz w:val="18"/>
                <w:szCs w:val="18"/>
              </w:rPr>
            </w:pPr>
            <w:r w:rsidRPr="00D84AE6">
              <w:rPr>
                <w:sz w:val="18"/>
                <w:szCs w:val="18"/>
              </w:rPr>
              <w:t>(напротив дома №30 Школьный переулок)</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51.497994, 44.476668</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бетон</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8,5 м</w:t>
            </w:r>
            <w:r w:rsidRPr="00D84AE6">
              <w:rPr>
                <w:sz w:val="18"/>
                <w:szCs w:val="18"/>
                <w:vertAlign w:val="superscript"/>
              </w:rPr>
              <w:t>2</w:t>
            </w:r>
          </w:p>
        </w:tc>
        <w:tc>
          <w:tcPr>
            <w:tcW w:w="993"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3</w:t>
            </w:r>
          </w:p>
        </w:tc>
        <w:tc>
          <w:tcPr>
            <w:tcW w:w="70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Саратовская обл.,</w:t>
            </w:r>
          </w:p>
          <w:p w:rsidR="00774652" w:rsidRPr="00D84AE6" w:rsidRDefault="00774652" w:rsidP="00D84AE6">
            <w:pPr>
              <w:widowControl w:val="0"/>
              <w:jc w:val="center"/>
              <w:rPr>
                <w:sz w:val="18"/>
                <w:szCs w:val="18"/>
              </w:rPr>
            </w:pPr>
            <w:r w:rsidRPr="00D84AE6">
              <w:rPr>
                <w:sz w:val="18"/>
                <w:szCs w:val="18"/>
              </w:rPr>
              <w:t>г. Калининск,</w:t>
            </w:r>
          </w:p>
          <w:p w:rsidR="00774652" w:rsidRPr="00D84AE6" w:rsidRDefault="00774652" w:rsidP="00D84AE6">
            <w:pPr>
              <w:widowControl w:val="0"/>
              <w:jc w:val="center"/>
              <w:rPr>
                <w:sz w:val="18"/>
                <w:szCs w:val="18"/>
              </w:rPr>
            </w:pPr>
            <w:r w:rsidRPr="00D84AE6">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население</w:t>
            </w:r>
          </w:p>
        </w:tc>
      </w:tr>
      <w:tr w:rsidR="00774652" w:rsidRPr="00D56803" w:rsidTr="00D84AE6">
        <w:trPr>
          <w:trHeight w:val="1052"/>
        </w:trPr>
        <w:tc>
          <w:tcPr>
            <w:tcW w:w="56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84AE6" w:rsidRDefault="00774652" w:rsidP="00D84AE6">
            <w:pPr>
              <w:widowControl w:val="0"/>
              <w:jc w:val="both"/>
              <w:rPr>
                <w:b/>
                <w:sz w:val="18"/>
                <w:szCs w:val="18"/>
              </w:rPr>
            </w:pPr>
            <w:r w:rsidRPr="00D84AE6">
              <w:rPr>
                <w:b/>
                <w:sz w:val="18"/>
                <w:szCs w:val="18"/>
              </w:rPr>
              <w:t>г. Калининск,</w:t>
            </w:r>
          </w:p>
          <w:p w:rsidR="00774652" w:rsidRPr="00D84AE6" w:rsidRDefault="00774652" w:rsidP="00D84AE6">
            <w:pPr>
              <w:widowControl w:val="0"/>
              <w:jc w:val="both"/>
              <w:rPr>
                <w:sz w:val="18"/>
                <w:szCs w:val="18"/>
              </w:rPr>
            </w:pPr>
            <w:r w:rsidRPr="00D84AE6">
              <w:rPr>
                <w:b/>
                <w:sz w:val="18"/>
                <w:szCs w:val="18"/>
              </w:rPr>
              <w:t>ул. Богдана Хмельницкого, д.21</w:t>
            </w:r>
            <w:r w:rsidRPr="00D84AE6">
              <w:rPr>
                <w:sz w:val="18"/>
                <w:szCs w:val="18"/>
              </w:rPr>
              <w:t xml:space="preserve"> (пересечение с ул. Некрасова)</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51.501425, 44.473739</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бетон</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10,2 м</w:t>
            </w:r>
            <w:r w:rsidRPr="00D84AE6">
              <w:rPr>
                <w:sz w:val="18"/>
                <w:szCs w:val="18"/>
                <w:vertAlign w:val="superscript"/>
              </w:rPr>
              <w:t>2</w:t>
            </w:r>
          </w:p>
        </w:tc>
        <w:tc>
          <w:tcPr>
            <w:tcW w:w="993"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6</w:t>
            </w:r>
          </w:p>
        </w:tc>
        <w:tc>
          <w:tcPr>
            <w:tcW w:w="70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Саратовская обл.,</w:t>
            </w:r>
          </w:p>
          <w:p w:rsidR="00774652" w:rsidRPr="00D84AE6" w:rsidRDefault="00774652" w:rsidP="00D84AE6">
            <w:pPr>
              <w:widowControl w:val="0"/>
              <w:jc w:val="center"/>
              <w:rPr>
                <w:sz w:val="18"/>
                <w:szCs w:val="18"/>
              </w:rPr>
            </w:pPr>
            <w:r w:rsidRPr="00D84AE6">
              <w:rPr>
                <w:sz w:val="18"/>
                <w:szCs w:val="18"/>
              </w:rPr>
              <w:t>г. Калининск,</w:t>
            </w:r>
          </w:p>
          <w:p w:rsidR="00774652" w:rsidRPr="00D84AE6" w:rsidRDefault="00774652" w:rsidP="00D84AE6">
            <w:pPr>
              <w:widowControl w:val="0"/>
              <w:jc w:val="center"/>
              <w:rPr>
                <w:sz w:val="18"/>
                <w:szCs w:val="18"/>
              </w:rPr>
            </w:pPr>
            <w:r w:rsidRPr="00D84AE6">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население</w:t>
            </w:r>
          </w:p>
        </w:tc>
      </w:tr>
      <w:tr w:rsidR="00774652" w:rsidRPr="00D56803" w:rsidTr="00D84AE6">
        <w:tc>
          <w:tcPr>
            <w:tcW w:w="56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84AE6" w:rsidRDefault="00774652" w:rsidP="00D84AE6">
            <w:pPr>
              <w:widowControl w:val="0"/>
              <w:jc w:val="both"/>
              <w:rPr>
                <w:b/>
                <w:sz w:val="18"/>
                <w:szCs w:val="18"/>
              </w:rPr>
            </w:pPr>
            <w:r w:rsidRPr="00D84AE6">
              <w:rPr>
                <w:b/>
                <w:sz w:val="18"/>
                <w:szCs w:val="18"/>
              </w:rPr>
              <w:t>г. Калининск,</w:t>
            </w:r>
          </w:p>
          <w:p w:rsidR="00774652" w:rsidRPr="00D84AE6" w:rsidRDefault="00774652" w:rsidP="00D84AE6">
            <w:pPr>
              <w:widowControl w:val="0"/>
              <w:jc w:val="both"/>
              <w:rPr>
                <w:b/>
                <w:sz w:val="18"/>
                <w:szCs w:val="18"/>
              </w:rPr>
            </w:pPr>
            <w:r w:rsidRPr="00D84AE6">
              <w:rPr>
                <w:b/>
                <w:sz w:val="18"/>
                <w:szCs w:val="18"/>
              </w:rPr>
              <w:t>ул. Кирова, д.99</w:t>
            </w:r>
          </w:p>
          <w:p w:rsidR="00774652" w:rsidRPr="00D84AE6" w:rsidRDefault="00774652" w:rsidP="00D84AE6">
            <w:pPr>
              <w:widowControl w:val="0"/>
              <w:jc w:val="both"/>
              <w:rPr>
                <w:sz w:val="18"/>
                <w:szCs w:val="18"/>
              </w:rPr>
            </w:pPr>
            <w:r w:rsidRPr="00D84AE6">
              <w:rPr>
                <w:sz w:val="18"/>
                <w:szCs w:val="18"/>
              </w:rPr>
              <w:t>(пересечение с</w:t>
            </w:r>
          </w:p>
          <w:p w:rsidR="00774652" w:rsidRPr="00D84AE6" w:rsidRDefault="00774652" w:rsidP="00D84AE6">
            <w:pPr>
              <w:widowControl w:val="0"/>
              <w:jc w:val="both"/>
              <w:rPr>
                <w:sz w:val="18"/>
                <w:szCs w:val="18"/>
              </w:rPr>
            </w:pPr>
            <w:r w:rsidRPr="00D84AE6">
              <w:rPr>
                <w:sz w:val="18"/>
                <w:szCs w:val="18"/>
              </w:rPr>
              <w:t>ул. Дорожная)</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51.493077, 44.504992</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бетон</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6,8 м</w:t>
            </w:r>
            <w:r w:rsidRPr="00D84AE6">
              <w:rPr>
                <w:sz w:val="18"/>
                <w:szCs w:val="18"/>
                <w:vertAlign w:val="superscript"/>
              </w:rPr>
              <w:t>2</w:t>
            </w:r>
          </w:p>
        </w:tc>
        <w:tc>
          <w:tcPr>
            <w:tcW w:w="993"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p>
          <w:p w:rsidR="00774652" w:rsidRPr="00D84AE6" w:rsidRDefault="00774652" w:rsidP="00D84AE6">
            <w:pPr>
              <w:widowControl w:val="0"/>
              <w:jc w:val="center"/>
              <w:rPr>
                <w:sz w:val="18"/>
                <w:szCs w:val="18"/>
              </w:rPr>
            </w:pPr>
            <w:r w:rsidRPr="00D84AE6">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Саратовская обл.,</w:t>
            </w:r>
          </w:p>
          <w:p w:rsidR="00774652" w:rsidRPr="00D84AE6" w:rsidRDefault="00774652" w:rsidP="00D84AE6">
            <w:pPr>
              <w:widowControl w:val="0"/>
              <w:jc w:val="center"/>
              <w:rPr>
                <w:sz w:val="18"/>
                <w:szCs w:val="18"/>
              </w:rPr>
            </w:pPr>
            <w:r w:rsidRPr="00D84AE6">
              <w:rPr>
                <w:sz w:val="18"/>
                <w:szCs w:val="18"/>
              </w:rPr>
              <w:t>г. Калининск,</w:t>
            </w:r>
          </w:p>
          <w:p w:rsidR="00774652" w:rsidRPr="00D84AE6" w:rsidRDefault="00774652" w:rsidP="00D84AE6">
            <w:pPr>
              <w:widowControl w:val="0"/>
              <w:jc w:val="center"/>
              <w:rPr>
                <w:sz w:val="18"/>
                <w:szCs w:val="18"/>
              </w:rPr>
            </w:pPr>
            <w:r w:rsidRPr="00D84AE6">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население</w:t>
            </w:r>
          </w:p>
        </w:tc>
      </w:tr>
      <w:tr w:rsidR="00774652" w:rsidRPr="00D56803" w:rsidTr="00D84AE6">
        <w:tc>
          <w:tcPr>
            <w:tcW w:w="56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lastRenderedPageBreak/>
              <w:t>15</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84AE6" w:rsidRDefault="00774652" w:rsidP="00D84AE6">
            <w:pPr>
              <w:widowControl w:val="0"/>
              <w:jc w:val="both"/>
              <w:rPr>
                <w:b/>
                <w:sz w:val="18"/>
                <w:szCs w:val="18"/>
              </w:rPr>
            </w:pPr>
            <w:r w:rsidRPr="00D84AE6">
              <w:rPr>
                <w:b/>
                <w:sz w:val="18"/>
                <w:szCs w:val="18"/>
              </w:rPr>
              <w:t>г. Калининск,</w:t>
            </w:r>
          </w:p>
          <w:p w:rsidR="00774652" w:rsidRPr="00D84AE6" w:rsidRDefault="00774652" w:rsidP="00D84AE6">
            <w:pPr>
              <w:widowControl w:val="0"/>
              <w:jc w:val="both"/>
              <w:rPr>
                <w:b/>
                <w:sz w:val="18"/>
                <w:szCs w:val="18"/>
              </w:rPr>
            </w:pPr>
            <w:r w:rsidRPr="00D84AE6">
              <w:rPr>
                <w:b/>
                <w:sz w:val="18"/>
                <w:szCs w:val="18"/>
              </w:rPr>
              <w:t>ул. Кирова, д.1</w:t>
            </w:r>
          </w:p>
          <w:p w:rsidR="00774652" w:rsidRPr="00D84AE6" w:rsidRDefault="00774652" w:rsidP="00D84AE6">
            <w:pPr>
              <w:widowControl w:val="0"/>
              <w:jc w:val="both"/>
              <w:rPr>
                <w:sz w:val="18"/>
                <w:szCs w:val="18"/>
              </w:rPr>
            </w:pPr>
            <w:r w:rsidRPr="00D84AE6">
              <w:rPr>
                <w:sz w:val="18"/>
                <w:szCs w:val="18"/>
              </w:rPr>
              <w:t>(конечная остановка автобуса)</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51.488848, 44.515277</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Саратовская обл.,</w:t>
            </w:r>
          </w:p>
          <w:p w:rsidR="00774652" w:rsidRPr="00D84AE6" w:rsidRDefault="00774652" w:rsidP="00D84AE6">
            <w:pPr>
              <w:widowControl w:val="0"/>
              <w:jc w:val="center"/>
              <w:rPr>
                <w:sz w:val="18"/>
                <w:szCs w:val="18"/>
              </w:rPr>
            </w:pPr>
            <w:r w:rsidRPr="00D84AE6">
              <w:rPr>
                <w:sz w:val="18"/>
                <w:szCs w:val="18"/>
              </w:rPr>
              <w:t>г. Калининск,</w:t>
            </w:r>
          </w:p>
          <w:p w:rsidR="00774652" w:rsidRPr="00D84AE6" w:rsidRDefault="00774652" w:rsidP="00D84AE6">
            <w:pPr>
              <w:widowControl w:val="0"/>
              <w:jc w:val="center"/>
              <w:rPr>
                <w:sz w:val="18"/>
                <w:szCs w:val="18"/>
              </w:rPr>
            </w:pPr>
            <w:r w:rsidRPr="00D84AE6">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население</w:t>
            </w:r>
          </w:p>
        </w:tc>
      </w:tr>
      <w:tr w:rsidR="00774652" w:rsidRPr="00D56803" w:rsidTr="00D84AE6">
        <w:tc>
          <w:tcPr>
            <w:tcW w:w="56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16</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84AE6" w:rsidRDefault="00774652" w:rsidP="00D84AE6">
            <w:pPr>
              <w:widowControl w:val="0"/>
              <w:jc w:val="both"/>
              <w:rPr>
                <w:b/>
                <w:sz w:val="18"/>
                <w:szCs w:val="18"/>
              </w:rPr>
            </w:pPr>
            <w:r w:rsidRPr="00D84AE6">
              <w:rPr>
                <w:b/>
                <w:sz w:val="18"/>
                <w:szCs w:val="18"/>
              </w:rPr>
              <w:t>г. Калининск,</w:t>
            </w:r>
          </w:p>
          <w:p w:rsidR="00774652" w:rsidRPr="00D84AE6" w:rsidRDefault="00774652" w:rsidP="00D84AE6">
            <w:pPr>
              <w:widowControl w:val="0"/>
              <w:jc w:val="both"/>
              <w:rPr>
                <w:b/>
                <w:sz w:val="18"/>
                <w:szCs w:val="18"/>
              </w:rPr>
            </w:pPr>
            <w:r w:rsidRPr="00D84AE6">
              <w:rPr>
                <w:b/>
                <w:sz w:val="18"/>
                <w:szCs w:val="18"/>
              </w:rPr>
              <w:t>ул. Дорожная</w:t>
            </w:r>
          </w:p>
          <w:p w:rsidR="00774652" w:rsidRPr="00D84AE6" w:rsidRDefault="00774652" w:rsidP="00D84AE6">
            <w:pPr>
              <w:widowControl w:val="0"/>
              <w:jc w:val="both"/>
              <w:rPr>
                <w:sz w:val="18"/>
                <w:szCs w:val="18"/>
              </w:rPr>
            </w:pPr>
            <w:r w:rsidRPr="00D84AE6">
              <w:rPr>
                <w:sz w:val="18"/>
                <w:szCs w:val="18"/>
              </w:rPr>
              <w:t>(напротив ул. Чехова,83)</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51.491611, 44.501118</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асфальт</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8,5 м2</w:t>
            </w:r>
          </w:p>
        </w:tc>
        <w:tc>
          <w:tcPr>
            <w:tcW w:w="993"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4</w:t>
            </w:r>
          </w:p>
        </w:tc>
        <w:tc>
          <w:tcPr>
            <w:tcW w:w="70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Саратовская обл.,</w:t>
            </w:r>
          </w:p>
          <w:p w:rsidR="00774652" w:rsidRPr="00D84AE6" w:rsidRDefault="00774652" w:rsidP="00D84AE6">
            <w:pPr>
              <w:widowControl w:val="0"/>
              <w:jc w:val="center"/>
              <w:rPr>
                <w:sz w:val="18"/>
                <w:szCs w:val="18"/>
              </w:rPr>
            </w:pPr>
            <w:r w:rsidRPr="00D84AE6">
              <w:rPr>
                <w:sz w:val="18"/>
                <w:szCs w:val="18"/>
              </w:rPr>
              <w:t>г. Калининск,</w:t>
            </w:r>
          </w:p>
          <w:p w:rsidR="00774652" w:rsidRPr="00D84AE6" w:rsidRDefault="00774652" w:rsidP="00D84AE6">
            <w:pPr>
              <w:widowControl w:val="0"/>
              <w:jc w:val="center"/>
              <w:rPr>
                <w:sz w:val="18"/>
                <w:szCs w:val="18"/>
              </w:rPr>
            </w:pPr>
            <w:r w:rsidRPr="00D84AE6">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население</w:t>
            </w:r>
          </w:p>
        </w:tc>
      </w:tr>
      <w:tr w:rsidR="00774652" w:rsidRPr="00D56803" w:rsidTr="00D84AE6">
        <w:tc>
          <w:tcPr>
            <w:tcW w:w="56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17</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84AE6" w:rsidRDefault="00774652" w:rsidP="00D84AE6">
            <w:pPr>
              <w:widowControl w:val="0"/>
              <w:jc w:val="both"/>
              <w:rPr>
                <w:b/>
                <w:sz w:val="18"/>
                <w:szCs w:val="18"/>
              </w:rPr>
            </w:pPr>
            <w:r w:rsidRPr="00D84AE6">
              <w:rPr>
                <w:b/>
                <w:sz w:val="18"/>
                <w:szCs w:val="18"/>
              </w:rPr>
              <w:t>г. Калининск,</w:t>
            </w:r>
          </w:p>
          <w:p w:rsidR="00774652" w:rsidRPr="00D84AE6" w:rsidRDefault="00774652" w:rsidP="00D84AE6">
            <w:pPr>
              <w:widowControl w:val="0"/>
              <w:jc w:val="both"/>
              <w:rPr>
                <w:b/>
                <w:sz w:val="18"/>
                <w:szCs w:val="18"/>
              </w:rPr>
            </w:pPr>
            <w:r w:rsidRPr="00D84AE6">
              <w:rPr>
                <w:b/>
                <w:sz w:val="18"/>
                <w:szCs w:val="18"/>
              </w:rPr>
              <w:t>ул. Чехова, 18</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51.489286, 44.511127</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Саратовская обл.,</w:t>
            </w:r>
          </w:p>
          <w:p w:rsidR="00774652" w:rsidRPr="00D84AE6" w:rsidRDefault="00774652" w:rsidP="00D84AE6">
            <w:pPr>
              <w:widowControl w:val="0"/>
              <w:jc w:val="center"/>
              <w:rPr>
                <w:sz w:val="18"/>
                <w:szCs w:val="18"/>
              </w:rPr>
            </w:pPr>
            <w:r w:rsidRPr="00D84AE6">
              <w:rPr>
                <w:sz w:val="18"/>
                <w:szCs w:val="18"/>
              </w:rPr>
              <w:t>г. Калининск,</w:t>
            </w:r>
          </w:p>
          <w:p w:rsidR="00774652" w:rsidRPr="00D84AE6" w:rsidRDefault="00774652" w:rsidP="00D84AE6">
            <w:pPr>
              <w:widowControl w:val="0"/>
              <w:jc w:val="center"/>
              <w:rPr>
                <w:sz w:val="18"/>
                <w:szCs w:val="18"/>
              </w:rPr>
            </w:pPr>
            <w:r w:rsidRPr="00D84AE6">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население</w:t>
            </w:r>
          </w:p>
        </w:tc>
      </w:tr>
      <w:tr w:rsidR="00774652" w:rsidRPr="00D56803" w:rsidTr="00D84AE6">
        <w:tc>
          <w:tcPr>
            <w:tcW w:w="56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18</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84AE6" w:rsidRDefault="00774652" w:rsidP="00D84AE6">
            <w:pPr>
              <w:widowControl w:val="0"/>
              <w:jc w:val="both"/>
              <w:rPr>
                <w:b/>
                <w:sz w:val="18"/>
                <w:szCs w:val="18"/>
              </w:rPr>
            </w:pPr>
            <w:r w:rsidRPr="00D84AE6">
              <w:rPr>
                <w:b/>
                <w:sz w:val="18"/>
                <w:szCs w:val="18"/>
              </w:rPr>
              <w:t>г. Калининск,</w:t>
            </w:r>
          </w:p>
          <w:p w:rsidR="00774652" w:rsidRPr="00D84AE6" w:rsidRDefault="00774652" w:rsidP="00D84AE6">
            <w:pPr>
              <w:widowControl w:val="0"/>
              <w:jc w:val="both"/>
              <w:rPr>
                <w:sz w:val="18"/>
                <w:szCs w:val="18"/>
              </w:rPr>
            </w:pPr>
            <w:r w:rsidRPr="00D84AE6">
              <w:rPr>
                <w:b/>
                <w:sz w:val="18"/>
                <w:szCs w:val="18"/>
              </w:rPr>
              <w:t>ул. Коллективная, д.51</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51.498891, 44.487977</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бетон</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8,5 м2</w:t>
            </w:r>
          </w:p>
        </w:tc>
        <w:tc>
          <w:tcPr>
            <w:tcW w:w="993"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4</w:t>
            </w:r>
          </w:p>
        </w:tc>
        <w:tc>
          <w:tcPr>
            <w:tcW w:w="70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Саратовская обл.,</w:t>
            </w:r>
          </w:p>
          <w:p w:rsidR="00774652" w:rsidRPr="00D84AE6" w:rsidRDefault="00774652" w:rsidP="00D84AE6">
            <w:pPr>
              <w:widowControl w:val="0"/>
              <w:jc w:val="center"/>
              <w:rPr>
                <w:sz w:val="18"/>
                <w:szCs w:val="18"/>
              </w:rPr>
            </w:pPr>
            <w:r w:rsidRPr="00D84AE6">
              <w:rPr>
                <w:sz w:val="18"/>
                <w:szCs w:val="18"/>
              </w:rPr>
              <w:t>г. Калининск,</w:t>
            </w:r>
          </w:p>
          <w:p w:rsidR="00774652" w:rsidRPr="00D84AE6" w:rsidRDefault="00774652" w:rsidP="00D84AE6">
            <w:pPr>
              <w:widowControl w:val="0"/>
              <w:jc w:val="center"/>
              <w:rPr>
                <w:sz w:val="18"/>
                <w:szCs w:val="18"/>
              </w:rPr>
            </w:pPr>
            <w:r w:rsidRPr="00D84AE6">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население</w:t>
            </w:r>
          </w:p>
        </w:tc>
      </w:tr>
      <w:tr w:rsidR="00774652" w:rsidRPr="00D56803" w:rsidTr="00D84AE6">
        <w:tc>
          <w:tcPr>
            <w:tcW w:w="56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19</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84AE6" w:rsidRDefault="00774652" w:rsidP="00D84AE6">
            <w:pPr>
              <w:widowControl w:val="0"/>
              <w:jc w:val="both"/>
              <w:rPr>
                <w:b/>
                <w:sz w:val="18"/>
                <w:szCs w:val="18"/>
              </w:rPr>
            </w:pPr>
            <w:r w:rsidRPr="00D84AE6">
              <w:rPr>
                <w:b/>
                <w:sz w:val="18"/>
                <w:szCs w:val="18"/>
              </w:rPr>
              <w:t>г. Калининск,</w:t>
            </w:r>
          </w:p>
          <w:p w:rsidR="00774652" w:rsidRPr="00D84AE6" w:rsidRDefault="00774652" w:rsidP="00D84AE6">
            <w:pPr>
              <w:widowControl w:val="0"/>
              <w:jc w:val="both"/>
              <w:rPr>
                <w:b/>
                <w:sz w:val="18"/>
                <w:szCs w:val="18"/>
              </w:rPr>
            </w:pPr>
            <w:r w:rsidRPr="00D84AE6">
              <w:rPr>
                <w:b/>
                <w:sz w:val="18"/>
                <w:szCs w:val="18"/>
              </w:rPr>
              <w:t>ул. Октябрьская,</w:t>
            </w:r>
          </w:p>
          <w:p w:rsidR="00774652" w:rsidRPr="00D84AE6" w:rsidRDefault="00774652" w:rsidP="00D84AE6">
            <w:pPr>
              <w:widowControl w:val="0"/>
              <w:jc w:val="both"/>
              <w:rPr>
                <w:sz w:val="18"/>
                <w:szCs w:val="18"/>
              </w:rPr>
            </w:pPr>
            <w:r w:rsidRPr="00D84AE6">
              <w:rPr>
                <w:b/>
                <w:sz w:val="18"/>
                <w:szCs w:val="18"/>
              </w:rPr>
              <w:t>д. 41</w:t>
            </w:r>
            <w:r w:rsidRPr="00D84AE6">
              <w:rPr>
                <w:sz w:val="18"/>
                <w:szCs w:val="18"/>
              </w:rPr>
              <w:t xml:space="preserve"> (пересечение с Октябрьским проездом)</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51.495196, 44.498883</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бетон</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6,8 м2</w:t>
            </w:r>
          </w:p>
        </w:tc>
        <w:tc>
          <w:tcPr>
            <w:tcW w:w="993"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Саратовская обл.,</w:t>
            </w:r>
          </w:p>
          <w:p w:rsidR="00774652" w:rsidRPr="00D84AE6" w:rsidRDefault="00774652" w:rsidP="00D84AE6">
            <w:pPr>
              <w:widowControl w:val="0"/>
              <w:jc w:val="center"/>
              <w:rPr>
                <w:sz w:val="18"/>
                <w:szCs w:val="18"/>
              </w:rPr>
            </w:pPr>
            <w:r w:rsidRPr="00D84AE6">
              <w:rPr>
                <w:sz w:val="18"/>
                <w:szCs w:val="18"/>
              </w:rPr>
              <w:t>г. Калининск,</w:t>
            </w:r>
          </w:p>
          <w:p w:rsidR="00774652" w:rsidRPr="00D84AE6" w:rsidRDefault="00774652" w:rsidP="00D84AE6">
            <w:pPr>
              <w:widowControl w:val="0"/>
              <w:jc w:val="center"/>
              <w:rPr>
                <w:sz w:val="18"/>
                <w:szCs w:val="18"/>
              </w:rPr>
            </w:pPr>
            <w:r w:rsidRPr="00D84AE6">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население</w:t>
            </w:r>
          </w:p>
        </w:tc>
      </w:tr>
      <w:tr w:rsidR="00774652" w:rsidRPr="00D56803" w:rsidTr="00D84AE6">
        <w:tc>
          <w:tcPr>
            <w:tcW w:w="56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20</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84AE6" w:rsidRDefault="00774652" w:rsidP="00D84AE6">
            <w:pPr>
              <w:widowControl w:val="0"/>
              <w:jc w:val="both"/>
              <w:rPr>
                <w:b/>
                <w:sz w:val="18"/>
                <w:szCs w:val="18"/>
              </w:rPr>
            </w:pPr>
            <w:r w:rsidRPr="00D84AE6">
              <w:rPr>
                <w:b/>
                <w:sz w:val="18"/>
                <w:szCs w:val="18"/>
              </w:rPr>
              <w:t>г. Калининск,</w:t>
            </w:r>
          </w:p>
          <w:p w:rsidR="00774652" w:rsidRPr="00D84AE6" w:rsidRDefault="00774652" w:rsidP="00D84AE6">
            <w:pPr>
              <w:widowControl w:val="0"/>
              <w:jc w:val="both"/>
              <w:rPr>
                <w:b/>
                <w:sz w:val="18"/>
                <w:szCs w:val="18"/>
              </w:rPr>
            </w:pPr>
            <w:r w:rsidRPr="00D84AE6">
              <w:rPr>
                <w:b/>
                <w:sz w:val="18"/>
                <w:szCs w:val="18"/>
              </w:rPr>
              <w:t>ул. Октябрьская,</w:t>
            </w:r>
          </w:p>
          <w:p w:rsidR="00774652" w:rsidRPr="00D84AE6" w:rsidRDefault="00774652" w:rsidP="00D84AE6">
            <w:pPr>
              <w:widowControl w:val="0"/>
              <w:jc w:val="both"/>
              <w:rPr>
                <w:sz w:val="18"/>
                <w:szCs w:val="18"/>
              </w:rPr>
            </w:pPr>
            <w:r w:rsidRPr="00D84AE6">
              <w:rPr>
                <w:b/>
                <w:sz w:val="18"/>
                <w:szCs w:val="18"/>
              </w:rPr>
              <w:t>д. 111</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51.497557, 44.491840</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бетон</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6,8 м2</w:t>
            </w:r>
          </w:p>
        </w:tc>
        <w:tc>
          <w:tcPr>
            <w:tcW w:w="993"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3</w:t>
            </w:r>
          </w:p>
        </w:tc>
        <w:tc>
          <w:tcPr>
            <w:tcW w:w="70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Саратовская обл.,</w:t>
            </w:r>
          </w:p>
          <w:p w:rsidR="00774652" w:rsidRPr="00D84AE6" w:rsidRDefault="00774652" w:rsidP="00D84AE6">
            <w:pPr>
              <w:widowControl w:val="0"/>
              <w:jc w:val="center"/>
              <w:rPr>
                <w:sz w:val="18"/>
                <w:szCs w:val="18"/>
              </w:rPr>
            </w:pPr>
            <w:r w:rsidRPr="00D84AE6">
              <w:rPr>
                <w:sz w:val="18"/>
                <w:szCs w:val="18"/>
              </w:rPr>
              <w:t>г. Калининск,</w:t>
            </w:r>
          </w:p>
          <w:p w:rsidR="00774652" w:rsidRPr="00D84AE6" w:rsidRDefault="00774652" w:rsidP="00D84AE6">
            <w:pPr>
              <w:widowControl w:val="0"/>
              <w:jc w:val="center"/>
              <w:rPr>
                <w:sz w:val="18"/>
                <w:szCs w:val="18"/>
              </w:rPr>
            </w:pPr>
            <w:r w:rsidRPr="00D84AE6">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население</w:t>
            </w:r>
          </w:p>
        </w:tc>
      </w:tr>
      <w:tr w:rsidR="00774652" w:rsidRPr="00D56803" w:rsidTr="00D84AE6">
        <w:tc>
          <w:tcPr>
            <w:tcW w:w="56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21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84AE6" w:rsidRDefault="00774652" w:rsidP="00D84AE6">
            <w:pPr>
              <w:widowControl w:val="0"/>
              <w:jc w:val="both"/>
              <w:rPr>
                <w:b/>
                <w:sz w:val="18"/>
                <w:szCs w:val="18"/>
              </w:rPr>
            </w:pPr>
            <w:r w:rsidRPr="00D84AE6">
              <w:rPr>
                <w:b/>
                <w:sz w:val="18"/>
                <w:szCs w:val="18"/>
              </w:rPr>
              <w:t>г. Калининск,</w:t>
            </w:r>
          </w:p>
          <w:p w:rsidR="00774652" w:rsidRPr="00D84AE6" w:rsidRDefault="00774652" w:rsidP="00D84AE6">
            <w:pPr>
              <w:widowControl w:val="0"/>
              <w:jc w:val="both"/>
              <w:rPr>
                <w:b/>
                <w:sz w:val="18"/>
                <w:szCs w:val="18"/>
              </w:rPr>
            </w:pPr>
            <w:r w:rsidRPr="00D84AE6">
              <w:rPr>
                <w:b/>
                <w:sz w:val="18"/>
                <w:szCs w:val="18"/>
              </w:rPr>
              <w:t>Коллективный проезд, 1</w:t>
            </w:r>
          </w:p>
          <w:p w:rsidR="00774652" w:rsidRPr="00D84AE6" w:rsidRDefault="00774652" w:rsidP="00D84AE6">
            <w:pPr>
              <w:widowControl w:val="0"/>
              <w:jc w:val="both"/>
              <w:rPr>
                <w:sz w:val="18"/>
                <w:szCs w:val="18"/>
              </w:rPr>
            </w:pPr>
            <w:r w:rsidRPr="00D84AE6">
              <w:rPr>
                <w:sz w:val="18"/>
                <w:szCs w:val="18"/>
              </w:rPr>
              <w:t>(за городской баней)</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51.498594, 44.480180</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бетон</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5</w:t>
            </w:r>
          </w:p>
        </w:tc>
        <w:tc>
          <w:tcPr>
            <w:tcW w:w="70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Саратовская обл.,</w:t>
            </w:r>
          </w:p>
          <w:p w:rsidR="00774652" w:rsidRPr="00D84AE6" w:rsidRDefault="00774652" w:rsidP="00D84AE6">
            <w:pPr>
              <w:widowControl w:val="0"/>
              <w:jc w:val="center"/>
              <w:rPr>
                <w:sz w:val="18"/>
                <w:szCs w:val="18"/>
              </w:rPr>
            </w:pPr>
            <w:r w:rsidRPr="00D84AE6">
              <w:rPr>
                <w:sz w:val="18"/>
                <w:szCs w:val="18"/>
              </w:rPr>
              <w:t>г. Калининск,</w:t>
            </w:r>
          </w:p>
          <w:p w:rsidR="00774652" w:rsidRPr="00D84AE6" w:rsidRDefault="00774652" w:rsidP="00D84AE6">
            <w:pPr>
              <w:widowControl w:val="0"/>
              <w:jc w:val="center"/>
              <w:rPr>
                <w:sz w:val="18"/>
                <w:szCs w:val="18"/>
              </w:rPr>
            </w:pPr>
            <w:r w:rsidRPr="00D84AE6">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население</w:t>
            </w:r>
          </w:p>
        </w:tc>
      </w:tr>
      <w:tr w:rsidR="00774652" w:rsidRPr="00D56803" w:rsidTr="00D84AE6">
        <w:tc>
          <w:tcPr>
            <w:tcW w:w="56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22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84AE6" w:rsidRDefault="00774652" w:rsidP="00D84AE6">
            <w:pPr>
              <w:widowControl w:val="0"/>
              <w:jc w:val="both"/>
              <w:rPr>
                <w:b/>
                <w:sz w:val="18"/>
                <w:szCs w:val="18"/>
              </w:rPr>
            </w:pPr>
            <w:r w:rsidRPr="00D84AE6">
              <w:rPr>
                <w:b/>
                <w:sz w:val="18"/>
                <w:szCs w:val="18"/>
              </w:rPr>
              <w:t>г. Калининск,</w:t>
            </w:r>
          </w:p>
          <w:p w:rsidR="00774652" w:rsidRPr="00D84AE6" w:rsidRDefault="00774652" w:rsidP="00D84AE6">
            <w:pPr>
              <w:widowControl w:val="0"/>
              <w:jc w:val="both"/>
              <w:rPr>
                <w:sz w:val="18"/>
                <w:szCs w:val="18"/>
              </w:rPr>
            </w:pPr>
            <w:r w:rsidRPr="00D84AE6">
              <w:rPr>
                <w:b/>
                <w:sz w:val="18"/>
                <w:szCs w:val="18"/>
              </w:rPr>
              <w:t>ул. Коммунистическая (напротив д. 118)</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51.502233,</w:t>
            </w:r>
          </w:p>
          <w:p w:rsidR="00774652" w:rsidRPr="00D84AE6" w:rsidRDefault="00774652" w:rsidP="00D84AE6">
            <w:pPr>
              <w:widowControl w:val="0"/>
              <w:jc w:val="center"/>
              <w:rPr>
                <w:sz w:val="18"/>
                <w:szCs w:val="18"/>
              </w:rPr>
            </w:pPr>
            <w:r w:rsidRPr="00D84AE6">
              <w:rPr>
                <w:sz w:val="18"/>
                <w:szCs w:val="18"/>
              </w:rPr>
              <w:t>44.476447</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бетон</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Саратовская обл.,</w:t>
            </w:r>
          </w:p>
          <w:p w:rsidR="00774652" w:rsidRPr="00D84AE6" w:rsidRDefault="00774652" w:rsidP="00D84AE6">
            <w:pPr>
              <w:widowControl w:val="0"/>
              <w:jc w:val="center"/>
              <w:rPr>
                <w:sz w:val="18"/>
                <w:szCs w:val="18"/>
              </w:rPr>
            </w:pPr>
            <w:r w:rsidRPr="00D84AE6">
              <w:rPr>
                <w:sz w:val="18"/>
                <w:szCs w:val="18"/>
              </w:rPr>
              <w:t>г. Калининск,</w:t>
            </w:r>
          </w:p>
          <w:p w:rsidR="00774652" w:rsidRPr="00D84AE6" w:rsidRDefault="00774652" w:rsidP="00D84AE6">
            <w:pPr>
              <w:widowControl w:val="0"/>
              <w:jc w:val="center"/>
              <w:rPr>
                <w:sz w:val="18"/>
                <w:szCs w:val="18"/>
              </w:rPr>
            </w:pPr>
            <w:r w:rsidRPr="00D84AE6">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население</w:t>
            </w:r>
          </w:p>
        </w:tc>
      </w:tr>
      <w:tr w:rsidR="00774652" w:rsidRPr="00D56803" w:rsidTr="00D84AE6">
        <w:trPr>
          <w:trHeight w:val="798"/>
        </w:trPr>
        <w:tc>
          <w:tcPr>
            <w:tcW w:w="56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23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84AE6" w:rsidRDefault="00774652" w:rsidP="00D84AE6">
            <w:pPr>
              <w:widowControl w:val="0"/>
              <w:jc w:val="both"/>
              <w:rPr>
                <w:b/>
                <w:sz w:val="18"/>
                <w:szCs w:val="18"/>
              </w:rPr>
            </w:pPr>
            <w:r w:rsidRPr="00D84AE6">
              <w:rPr>
                <w:b/>
                <w:sz w:val="18"/>
                <w:szCs w:val="18"/>
              </w:rPr>
              <w:t>г. Калининск,</w:t>
            </w:r>
          </w:p>
          <w:p w:rsidR="00774652" w:rsidRPr="00D84AE6" w:rsidRDefault="00774652" w:rsidP="00D84AE6">
            <w:pPr>
              <w:widowControl w:val="0"/>
              <w:jc w:val="both"/>
              <w:rPr>
                <w:sz w:val="18"/>
                <w:szCs w:val="18"/>
              </w:rPr>
            </w:pPr>
            <w:r w:rsidRPr="00D84AE6">
              <w:rPr>
                <w:b/>
                <w:sz w:val="18"/>
                <w:szCs w:val="18"/>
              </w:rPr>
              <w:t>ул.Коммунистическая (напротив д. 138)</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51.501835, 44.475751</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Саратовская обл.,</w:t>
            </w:r>
          </w:p>
          <w:p w:rsidR="00774652" w:rsidRPr="00D84AE6" w:rsidRDefault="00774652" w:rsidP="00D84AE6">
            <w:pPr>
              <w:widowControl w:val="0"/>
              <w:jc w:val="center"/>
              <w:rPr>
                <w:sz w:val="18"/>
                <w:szCs w:val="18"/>
              </w:rPr>
            </w:pPr>
            <w:r w:rsidRPr="00D84AE6">
              <w:rPr>
                <w:sz w:val="18"/>
                <w:szCs w:val="18"/>
              </w:rPr>
              <w:t>г. Калининск,</w:t>
            </w:r>
          </w:p>
          <w:p w:rsidR="00774652" w:rsidRPr="00D84AE6" w:rsidRDefault="00774652" w:rsidP="00D84AE6">
            <w:pPr>
              <w:widowControl w:val="0"/>
              <w:jc w:val="center"/>
              <w:rPr>
                <w:sz w:val="18"/>
                <w:szCs w:val="18"/>
              </w:rPr>
            </w:pPr>
            <w:r w:rsidRPr="00D84AE6">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население</w:t>
            </w:r>
          </w:p>
        </w:tc>
      </w:tr>
      <w:tr w:rsidR="00774652" w:rsidRPr="00D56803" w:rsidTr="00D84AE6">
        <w:trPr>
          <w:trHeight w:val="221"/>
        </w:trPr>
        <w:tc>
          <w:tcPr>
            <w:tcW w:w="56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24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84AE6" w:rsidRDefault="00774652" w:rsidP="00D84AE6">
            <w:pPr>
              <w:widowControl w:val="0"/>
              <w:jc w:val="both"/>
              <w:rPr>
                <w:b/>
                <w:sz w:val="18"/>
                <w:szCs w:val="18"/>
              </w:rPr>
            </w:pPr>
            <w:r w:rsidRPr="00D84AE6">
              <w:rPr>
                <w:b/>
                <w:sz w:val="18"/>
                <w:szCs w:val="18"/>
              </w:rPr>
              <w:t>г. Калининск,</w:t>
            </w:r>
          </w:p>
          <w:p w:rsidR="00774652" w:rsidRPr="00D84AE6" w:rsidRDefault="00D84AE6" w:rsidP="00D84AE6">
            <w:pPr>
              <w:widowControl w:val="0"/>
              <w:jc w:val="both"/>
              <w:rPr>
                <w:sz w:val="18"/>
                <w:szCs w:val="18"/>
              </w:rPr>
            </w:pPr>
            <w:r>
              <w:rPr>
                <w:b/>
                <w:sz w:val="18"/>
                <w:szCs w:val="18"/>
              </w:rPr>
              <w:t xml:space="preserve">ул. </w:t>
            </w:r>
            <w:r w:rsidR="00774652" w:rsidRPr="00D84AE6">
              <w:rPr>
                <w:b/>
                <w:sz w:val="18"/>
                <w:szCs w:val="18"/>
              </w:rPr>
              <w:t>Коммунистическая, д.147</w:t>
            </w:r>
            <w:r w:rsidR="00774652" w:rsidRPr="00D84AE6">
              <w:rPr>
                <w:sz w:val="18"/>
                <w:szCs w:val="18"/>
              </w:rPr>
              <w:t xml:space="preserve"> (пересечение с ул. Вокзальная)</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51.503696, 44.464927</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бетон</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16м2</w:t>
            </w:r>
          </w:p>
        </w:tc>
        <w:tc>
          <w:tcPr>
            <w:tcW w:w="993"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3</w:t>
            </w:r>
          </w:p>
        </w:tc>
        <w:tc>
          <w:tcPr>
            <w:tcW w:w="70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Саратовская обл.,</w:t>
            </w:r>
          </w:p>
          <w:p w:rsidR="00774652" w:rsidRPr="00D84AE6" w:rsidRDefault="00774652" w:rsidP="00D84AE6">
            <w:pPr>
              <w:widowControl w:val="0"/>
              <w:jc w:val="center"/>
              <w:rPr>
                <w:sz w:val="18"/>
                <w:szCs w:val="18"/>
              </w:rPr>
            </w:pPr>
            <w:r w:rsidRPr="00D84AE6">
              <w:rPr>
                <w:sz w:val="18"/>
                <w:szCs w:val="18"/>
              </w:rPr>
              <w:t>г. Калининск,</w:t>
            </w:r>
          </w:p>
          <w:p w:rsidR="00774652" w:rsidRPr="00D84AE6" w:rsidRDefault="00774652" w:rsidP="00D84AE6">
            <w:pPr>
              <w:widowControl w:val="0"/>
              <w:jc w:val="center"/>
              <w:rPr>
                <w:sz w:val="18"/>
                <w:szCs w:val="18"/>
              </w:rPr>
            </w:pPr>
            <w:r w:rsidRPr="00D84AE6">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население</w:t>
            </w:r>
          </w:p>
        </w:tc>
      </w:tr>
      <w:tr w:rsidR="00774652" w:rsidRPr="00D56803" w:rsidTr="00D84AE6">
        <w:tc>
          <w:tcPr>
            <w:tcW w:w="56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25</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84AE6" w:rsidRDefault="00774652" w:rsidP="00D84AE6">
            <w:pPr>
              <w:widowControl w:val="0"/>
              <w:jc w:val="both"/>
              <w:rPr>
                <w:b/>
                <w:sz w:val="18"/>
                <w:szCs w:val="18"/>
              </w:rPr>
            </w:pPr>
            <w:r w:rsidRPr="00D84AE6">
              <w:rPr>
                <w:b/>
                <w:sz w:val="18"/>
                <w:szCs w:val="18"/>
              </w:rPr>
              <w:t>г. Калининск,</w:t>
            </w:r>
          </w:p>
          <w:p w:rsidR="00774652" w:rsidRPr="00D84AE6" w:rsidRDefault="00774652" w:rsidP="00D84AE6">
            <w:pPr>
              <w:widowControl w:val="0"/>
              <w:jc w:val="both"/>
              <w:rPr>
                <w:b/>
                <w:sz w:val="18"/>
                <w:szCs w:val="18"/>
              </w:rPr>
            </w:pPr>
            <w:r w:rsidRPr="00D84AE6">
              <w:rPr>
                <w:b/>
                <w:sz w:val="18"/>
                <w:szCs w:val="18"/>
              </w:rPr>
              <w:t>ул. Первомайская,</w:t>
            </w:r>
          </w:p>
          <w:p w:rsidR="00774652" w:rsidRPr="00D84AE6" w:rsidRDefault="00774652" w:rsidP="00D84AE6">
            <w:pPr>
              <w:widowControl w:val="0"/>
              <w:jc w:val="both"/>
              <w:rPr>
                <w:b/>
                <w:sz w:val="18"/>
                <w:szCs w:val="18"/>
              </w:rPr>
            </w:pPr>
            <w:r w:rsidRPr="00D84AE6">
              <w:rPr>
                <w:b/>
                <w:sz w:val="18"/>
                <w:szCs w:val="18"/>
              </w:rPr>
              <w:t>д. 13</w:t>
            </w:r>
            <w:r w:rsidRPr="00D84AE6">
              <w:rPr>
                <w:sz w:val="18"/>
                <w:szCs w:val="18"/>
              </w:rPr>
              <w:t xml:space="preserve"> (напротив д. 13)</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51.503382, 44.448523</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бетон</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16 м2</w:t>
            </w:r>
          </w:p>
        </w:tc>
        <w:tc>
          <w:tcPr>
            <w:tcW w:w="993"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4</w:t>
            </w:r>
          </w:p>
        </w:tc>
        <w:tc>
          <w:tcPr>
            <w:tcW w:w="70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Саратовская обл.,</w:t>
            </w:r>
          </w:p>
          <w:p w:rsidR="00774652" w:rsidRPr="00D84AE6" w:rsidRDefault="00774652" w:rsidP="00D84AE6">
            <w:pPr>
              <w:widowControl w:val="0"/>
              <w:jc w:val="center"/>
              <w:rPr>
                <w:sz w:val="18"/>
                <w:szCs w:val="18"/>
              </w:rPr>
            </w:pPr>
            <w:r w:rsidRPr="00D84AE6">
              <w:rPr>
                <w:sz w:val="18"/>
                <w:szCs w:val="18"/>
              </w:rPr>
              <w:t>г. Калининск,</w:t>
            </w:r>
          </w:p>
          <w:p w:rsidR="00774652" w:rsidRPr="00D84AE6" w:rsidRDefault="00774652" w:rsidP="00D84AE6">
            <w:pPr>
              <w:widowControl w:val="0"/>
              <w:jc w:val="center"/>
              <w:rPr>
                <w:sz w:val="18"/>
                <w:szCs w:val="18"/>
              </w:rPr>
            </w:pPr>
            <w:r w:rsidRPr="00D84AE6">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население</w:t>
            </w:r>
          </w:p>
        </w:tc>
      </w:tr>
      <w:tr w:rsidR="00774652" w:rsidRPr="00D56803" w:rsidTr="00D84AE6">
        <w:tc>
          <w:tcPr>
            <w:tcW w:w="56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lastRenderedPageBreak/>
              <w:t>26</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84AE6" w:rsidRDefault="00774652" w:rsidP="00D84AE6">
            <w:pPr>
              <w:widowControl w:val="0"/>
              <w:jc w:val="both"/>
              <w:rPr>
                <w:color w:val="000000"/>
                <w:sz w:val="18"/>
                <w:szCs w:val="18"/>
              </w:rPr>
            </w:pPr>
            <w:r w:rsidRPr="00D84AE6">
              <w:rPr>
                <w:b/>
                <w:color w:val="000000"/>
                <w:sz w:val="18"/>
                <w:szCs w:val="18"/>
              </w:rPr>
              <w:t>г. Калининск,</w:t>
            </w:r>
          </w:p>
          <w:p w:rsidR="00774652" w:rsidRPr="00D84AE6" w:rsidRDefault="00774652" w:rsidP="00D84AE6">
            <w:pPr>
              <w:widowControl w:val="0"/>
              <w:jc w:val="both"/>
              <w:rPr>
                <w:color w:val="000000"/>
                <w:sz w:val="18"/>
                <w:szCs w:val="18"/>
              </w:rPr>
            </w:pPr>
            <w:r w:rsidRPr="00D84AE6">
              <w:rPr>
                <w:b/>
                <w:color w:val="000000"/>
                <w:sz w:val="18"/>
                <w:szCs w:val="18"/>
              </w:rPr>
              <w:t>ул. Курортная,</w:t>
            </w:r>
          </w:p>
          <w:p w:rsidR="00774652" w:rsidRPr="00D84AE6" w:rsidRDefault="00774652" w:rsidP="00D84AE6">
            <w:pPr>
              <w:widowControl w:val="0"/>
              <w:jc w:val="both"/>
              <w:rPr>
                <w:color w:val="000000"/>
                <w:sz w:val="18"/>
                <w:szCs w:val="18"/>
              </w:rPr>
            </w:pPr>
            <w:r w:rsidRPr="00D84AE6">
              <w:rPr>
                <w:b/>
                <w:color w:val="000000"/>
                <w:sz w:val="18"/>
                <w:szCs w:val="18"/>
              </w:rPr>
              <w:t>д. 6/12</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51.516858, 44.487052</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Саратовская обл.,</w:t>
            </w:r>
          </w:p>
          <w:p w:rsidR="00774652" w:rsidRPr="00D84AE6" w:rsidRDefault="00774652" w:rsidP="00D84AE6">
            <w:pPr>
              <w:widowControl w:val="0"/>
              <w:jc w:val="center"/>
              <w:rPr>
                <w:sz w:val="18"/>
                <w:szCs w:val="18"/>
              </w:rPr>
            </w:pPr>
            <w:r w:rsidRPr="00D84AE6">
              <w:rPr>
                <w:sz w:val="18"/>
                <w:szCs w:val="18"/>
              </w:rPr>
              <w:t>г. Калининск,</w:t>
            </w:r>
          </w:p>
          <w:p w:rsidR="00774652" w:rsidRPr="00D84AE6" w:rsidRDefault="00774652" w:rsidP="00D84AE6">
            <w:pPr>
              <w:widowControl w:val="0"/>
              <w:jc w:val="center"/>
              <w:rPr>
                <w:sz w:val="18"/>
                <w:szCs w:val="18"/>
              </w:rPr>
            </w:pPr>
            <w:r w:rsidRPr="00D84AE6">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население</w:t>
            </w:r>
          </w:p>
        </w:tc>
      </w:tr>
      <w:tr w:rsidR="00774652" w:rsidRPr="00D56803" w:rsidTr="00D84AE6">
        <w:tc>
          <w:tcPr>
            <w:tcW w:w="56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27</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84AE6" w:rsidRDefault="00774652" w:rsidP="00D84AE6">
            <w:pPr>
              <w:widowControl w:val="0"/>
              <w:jc w:val="both"/>
              <w:rPr>
                <w:color w:val="000000"/>
                <w:sz w:val="18"/>
                <w:szCs w:val="18"/>
              </w:rPr>
            </w:pPr>
            <w:r w:rsidRPr="00D84AE6">
              <w:rPr>
                <w:b/>
                <w:color w:val="000000"/>
                <w:sz w:val="18"/>
                <w:szCs w:val="18"/>
              </w:rPr>
              <w:t>г. Калининск,</w:t>
            </w:r>
          </w:p>
          <w:p w:rsidR="00774652" w:rsidRPr="00D84AE6" w:rsidRDefault="00774652" w:rsidP="00D84AE6">
            <w:pPr>
              <w:widowControl w:val="0"/>
              <w:jc w:val="both"/>
              <w:rPr>
                <w:color w:val="000000"/>
                <w:sz w:val="18"/>
                <w:szCs w:val="18"/>
              </w:rPr>
            </w:pPr>
            <w:r w:rsidRPr="00D84AE6">
              <w:rPr>
                <w:b/>
                <w:color w:val="000000"/>
                <w:sz w:val="18"/>
                <w:szCs w:val="18"/>
              </w:rPr>
              <w:t>ул. Новая, д. 1</w:t>
            </w:r>
          </w:p>
          <w:p w:rsidR="00774652" w:rsidRPr="00D84AE6" w:rsidRDefault="00774652" w:rsidP="00D84AE6">
            <w:pPr>
              <w:widowControl w:val="0"/>
              <w:jc w:val="both"/>
              <w:rPr>
                <w:color w:val="000000"/>
                <w:sz w:val="18"/>
                <w:szCs w:val="18"/>
              </w:rPr>
            </w:pPr>
            <w:r w:rsidRPr="00D84AE6">
              <w:rPr>
                <w:color w:val="000000"/>
                <w:sz w:val="18"/>
                <w:szCs w:val="18"/>
              </w:rPr>
              <w:t>(конечная остановка автобуса, напротив жилого дома № 1, возле магазина «Талисман»)</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51.506028, 44.428662</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бетон</w:t>
            </w:r>
          </w:p>
        </w:tc>
        <w:tc>
          <w:tcPr>
            <w:tcW w:w="992"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16м2</w:t>
            </w:r>
          </w:p>
        </w:tc>
        <w:tc>
          <w:tcPr>
            <w:tcW w:w="993"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3</w:t>
            </w:r>
          </w:p>
        </w:tc>
        <w:tc>
          <w:tcPr>
            <w:tcW w:w="70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84AE6" w:rsidRDefault="00774652" w:rsidP="00D84AE6">
            <w:pPr>
              <w:widowControl w:val="0"/>
              <w:jc w:val="center"/>
              <w:rPr>
                <w:sz w:val="18"/>
                <w:szCs w:val="18"/>
              </w:rPr>
            </w:pPr>
            <w:r w:rsidRPr="00D84AE6">
              <w:rPr>
                <w:sz w:val="18"/>
                <w:szCs w:val="18"/>
              </w:rPr>
              <w:t>Саратовская обл.,</w:t>
            </w:r>
          </w:p>
          <w:p w:rsidR="00774652" w:rsidRPr="00D84AE6" w:rsidRDefault="00774652" w:rsidP="00D84AE6">
            <w:pPr>
              <w:widowControl w:val="0"/>
              <w:jc w:val="center"/>
              <w:rPr>
                <w:sz w:val="18"/>
                <w:szCs w:val="18"/>
              </w:rPr>
            </w:pPr>
            <w:r w:rsidRPr="00D84AE6">
              <w:rPr>
                <w:sz w:val="18"/>
                <w:szCs w:val="18"/>
              </w:rPr>
              <w:t>г. Калининск,</w:t>
            </w:r>
          </w:p>
          <w:p w:rsidR="00774652" w:rsidRPr="00D84AE6" w:rsidRDefault="00774652" w:rsidP="00D84AE6">
            <w:pPr>
              <w:widowControl w:val="0"/>
              <w:jc w:val="center"/>
              <w:rPr>
                <w:sz w:val="18"/>
                <w:szCs w:val="18"/>
              </w:rPr>
            </w:pPr>
            <w:r w:rsidRPr="00D84AE6">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84AE6" w:rsidRDefault="00774652" w:rsidP="00D84AE6">
            <w:pPr>
              <w:widowControl w:val="0"/>
              <w:jc w:val="center"/>
              <w:rPr>
                <w:sz w:val="18"/>
                <w:szCs w:val="18"/>
              </w:rPr>
            </w:pPr>
            <w:r w:rsidRPr="00D84AE6">
              <w:rPr>
                <w:sz w:val="18"/>
                <w:szCs w:val="18"/>
              </w:rPr>
              <w:t>население</w:t>
            </w:r>
          </w:p>
        </w:tc>
      </w:tr>
    </w:tbl>
    <w:p w:rsidR="00774652" w:rsidRPr="00D56803" w:rsidRDefault="00774652" w:rsidP="00774652"/>
    <w:tbl>
      <w:tblPr>
        <w:tblW w:w="16160" w:type="dxa"/>
        <w:tblInd w:w="-743" w:type="dxa"/>
        <w:tblLayout w:type="fixed"/>
        <w:tblLook w:val="04A0"/>
      </w:tblPr>
      <w:tblGrid>
        <w:gridCol w:w="567"/>
        <w:gridCol w:w="1985"/>
        <w:gridCol w:w="1418"/>
        <w:gridCol w:w="992"/>
        <w:gridCol w:w="1134"/>
        <w:gridCol w:w="992"/>
        <w:gridCol w:w="993"/>
        <w:gridCol w:w="708"/>
        <w:gridCol w:w="1418"/>
        <w:gridCol w:w="1417"/>
        <w:gridCol w:w="1560"/>
        <w:gridCol w:w="1559"/>
        <w:gridCol w:w="1417"/>
      </w:tblGrid>
      <w:tr w:rsidR="00774652" w:rsidRPr="00D56803" w:rsidTr="008B3A2D">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2</w:t>
            </w:r>
            <w:r>
              <w:rPr>
                <w:sz w:val="18"/>
                <w:szCs w:val="18"/>
              </w:rPr>
              <w:t>8</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8B3A2D">
            <w:pPr>
              <w:widowControl w:val="0"/>
              <w:jc w:val="both"/>
              <w:rPr>
                <w:b/>
                <w:sz w:val="18"/>
                <w:szCs w:val="18"/>
              </w:rPr>
            </w:pPr>
            <w:r w:rsidRPr="00D56803">
              <w:rPr>
                <w:b/>
                <w:sz w:val="18"/>
                <w:szCs w:val="18"/>
              </w:rPr>
              <w:t>г. Калининск,</w:t>
            </w:r>
          </w:p>
          <w:p w:rsidR="00774652" w:rsidRPr="00D56803" w:rsidRDefault="00774652" w:rsidP="008B3A2D">
            <w:pPr>
              <w:widowControl w:val="0"/>
              <w:jc w:val="both"/>
              <w:rPr>
                <w:b/>
                <w:sz w:val="18"/>
                <w:szCs w:val="18"/>
              </w:rPr>
            </w:pPr>
            <w:r w:rsidRPr="00D56803">
              <w:rPr>
                <w:b/>
                <w:sz w:val="18"/>
                <w:szCs w:val="18"/>
              </w:rPr>
              <w:t>ул. Советская</w:t>
            </w:r>
          </w:p>
          <w:p w:rsidR="00774652" w:rsidRPr="00D56803" w:rsidRDefault="00774652" w:rsidP="008B3A2D">
            <w:pPr>
              <w:widowControl w:val="0"/>
              <w:jc w:val="both"/>
              <w:rPr>
                <w:sz w:val="18"/>
                <w:szCs w:val="18"/>
              </w:rPr>
            </w:pPr>
            <w:r w:rsidRPr="00D56803">
              <w:rPr>
                <w:sz w:val="18"/>
                <w:szCs w:val="18"/>
              </w:rPr>
              <w:t>(МКД№20)</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51.499727, 44.483145</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8B3A2D">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8B3A2D">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8B3A2D">
            <w:pPr>
              <w:widowControl w:val="0"/>
              <w:jc w:val="center"/>
              <w:rPr>
                <w:sz w:val="18"/>
                <w:szCs w:val="18"/>
              </w:rPr>
            </w:pPr>
            <w:r w:rsidRPr="00D56803">
              <w:rPr>
                <w:sz w:val="18"/>
                <w:szCs w:val="18"/>
              </w:rPr>
              <w:t>Саратовская обл.,</w:t>
            </w:r>
          </w:p>
          <w:p w:rsidR="00774652" w:rsidRPr="00D56803" w:rsidRDefault="00774652" w:rsidP="008B3A2D">
            <w:pPr>
              <w:widowControl w:val="0"/>
              <w:jc w:val="center"/>
              <w:rPr>
                <w:sz w:val="18"/>
                <w:szCs w:val="18"/>
              </w:rPr>
            </w:pPr>
            <w:r w:rsidRPr="00D56803">
              <w:rPr>
                <w:sz w:val="18"/>
                <w:szCs w:val="18"/>
              </w:rPr>
              <w:t>г. Калининск,</w:t>
            </w:r>
          </w:p>
          <w:p w:rsidR="00774652" w:rsidRPr="00D56803" w:rsidRDefault="00774652" w:rsidP="008B3A2D">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население</w:t>
            </w:r>
          </w:p>
        </w:tc>
      </w:tr>
      <w:tr w:rsidR="00774652" w:rsidRPr="00D56803" w:rsidTr="008B3A2D">
        <w:trPr>
          <w:trHeight w:val="790"/>
        </w:trPr>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Pr>
                <w:sz w:val="18"/>
                <w:szCs w:val="18"/>
              </w:rPr>
              <w:t>29</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8B3A2D">
            <w:pPr>
              <w:widowControl w:val="0"/>
              <w:jc w:val="both"/>
              <w:rPr>
                <w:color w:val="000000"/>
              </w:rPr>
            </w:pPr>
            <w:r w:rsidRPr="00D56803">
              <w:rPr>
                <w:b/>
                <w:color w:val="000000"/>
                <w:sz w:val="18"/>
                <w:szCs w:val="18"/>
              </w:rPr>
              <w:t>г. Калининск,</w:t>
            </w:r>
          </w:p>
          <w:p w:rsidR="00774652" w:rsidRPr="00D56803" w:rsidRDefault="00774652" w:rsidP="008B3A2D">
            <w:pPr>
              <w:widowControl w:val="0"/>
              <w:jc w:val="both"/>
              <w:rPr>
                <w:color w:val="000000"/>
              </w:rPr>
            </w:pPr>
            <w:r w:rsidRPr="00D56803">
              <w:rPr>
                <w:b/>
                <w:color w:val="000000"/>
                <w:sz w:val="18"/>
                <w:szCs w:val="18"/>
              </w:rPr>
              <w:t>ул. Советская</w:t>
            </w:r>
          </w:p>
          <w:p w:rsidR="00774652" w:rsidRPr="00D56803" w:rsidRDefault="00774652" w:rsidP="008B3A2D">
            <w:pPr>
              <w:widowControl w:val="0"/>
              <w:jc w:val="both"/>
              <w:rPr>
                <w:color w:val="000000"/>
              </w:rPr>
            </w:pPr>
            <w:r w:rsidRPr="00D56803">
              <w:rPr>
                <w:color w:val="000000"/>
                <w:sz w:val="18"/>
                <w:szCs w:val="18"/>
              </w:rPr>
              <w:t>(МКД№5)</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51.500556, 44.485857</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8B3A2D">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8B3A2D">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8B3A2D">
            <w:pPr>
              <w:widowControl w:val="0"/>
              <w:jc w:val="center"/>
              <w:rPr>
                <w:sz w:val="18"/>
                <w:szCs w:val="18"/>
              </w:rPr>
            </w:pPr>
            <w:r w:rsidRPr="00D56803">
              <w:rPr>
                <w:sz w:val="18"/>
                <w:szCs w:val="18"/>
              </w:rPr>
              <w:t>Саратовская обл.,</w:t>
            </w:r>
          </w:p>
          <w:p w:rsidR="00774652" w:rsidRPr="00D56803" w:rsidRDefault="00774652" w:rsidP="008B3A2D">
            <w:pPr>
              <w:widowControl w:val="0"/>
              <w:jc w:val="center"/>
              <w:rPr>
                <w:sz w:val="18"/>
                <w:szCs w:val="18"/>
              </w:rPr>
            </w:pPr>
            <w:r w:rsidRPr="00D56803">
              <w:rPr>
                <w:sz w:val="18"/>
                <w:szCs w:val="18"/>
              </w:rPr>
              <w:t>г. Калининск,</w:t>
            </w:r>
          </w:p>
          <w:p w:rsidR="00774652" w:rsidRPr="00D56803" w:rsidRDefault="00774652" w:rsidP="008B3A2D">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население</w:t>
            </w:r>
          </w:p>
        </w:tc>
      </w:tr>
      <w:tr w:rsidR="00774652" w:rsidRPr="00D56803" w:rsidTr="008B3A2D">
        <w:trPr>
          <w:trHeight w:val="276"/>
        </w:trPr>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Pr>
                <w:sz w:val="18"/>
                <w:szCs w:val="18"/>
              </w:rPr>
              <w:t>30</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8B3A2D">
            <w:pPr>
              <w:widowControl w:val="0"/>
              <w:jc w:val="both"/>
              <w:rPr>
                <w:b/>
                <w:sz w:val="18"/>
                <w:szCs w:val="18"/>
              </w:rPr>
            </w:pPr>
            <w:r w:rsidRPr="00D56803">
              <w:rPr>
                <w:b/>
                <w:sz w:val="18"/>
                <w:szCs w:val="18"/>
              </w:rPr>
              <w:t>г. Калининск,</w:t>
            </w:r>
          </w:p>
          <w:p w:rsidR="00774652" w:rsidRPr="00D56803" w:rsidRDefault="00774652" w:rsidP="008B3A2D">
            <w:pPr>
              <w:widowControl w:val="0"/>
              <w:jc w:val="both"/>
              <w:rPr>
                <w:b/>
                <w:sz w:val="18"/>
                <w:szCs w:val="18"/>
              </w:rPr>
            </w:pPr>
            <w:r w:rsidRPr="00D56803">
              <w:rPr>
                <w:b/>
                <w:sz w:val="18"/>
                <w:szCs w:val="18"/>
              </w:rPr>
              <w:t>ул. Советская</w:t>
            </w:r>
          </w:p>
          <w:p w:rsidR="00774652" w:rsidRPr="00D56803" w:rsidRDefault="00774652" w:rsidP="008B3A2D">
            <w:pPr>
              <w:widowControl w:val="0"/>
              <w:jc w:val="both"/>
              <w:rPr>
                <w:sz w:val="18"/>
                <w:szCs w:val="18"/>
              </w:rPr>
            </w:pPr>
            <w:r w:rsidRPr="00D56803">
              <w:rPr>
                <w:sz w:val="18"/>
                <w:szCs w:val="18"/>
              </w:rPr>
              <w:t>(МКД№11)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51.498303, 44.483953</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8B3A2D">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4</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8B3A2D">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8B3A2D">
            <w:pPr>
              <w:widowControl w:val="0"/>
              <w:jc w:val="center"/>
              <w:rPr>
                <w:sz w:val="18"/>
                <w:szCs w:val="18"/>
              </w:rPr>
            </w:pPr>
            <w:r w:rsidRPr="00D56803">
              <w:rPr>
                <w:sz w:val="18"/>
                <w:szCs w:val="18"/>
              </w:rPr>
              <w:t>Саратовская обл.,</w:t>
            </w:r>
          </w:p>
          <w:p w:rsidR="00774652" w:rsidRPr="00D56803" w:rsidRDefault="00774652" w:rsidP="008B3A2D">
            <w:pPr>
              <w:widowControl w:val="0"/>
              <w:jc w:val="center"/>
              <w:rPr>
                <w:sz w:val="18"/>
                <w:szCs w:val="18"/>
              </w:rPr>
            </w:pPr>
            <w:r w:rsidRPr="00D56803">
              <w:rPr>
                <w:sz w:val="18"/>
                <w:szCs w:val="18"/>
              </w:rPr>
              <w:t>г. Калининск,</w:t>
            </w:r>
          </w:p>
          <w:p w:rsidR="00774652" w:rsidRPr="00D56803" w:rsidRDefault="00774652" w:rsidP="008B3A2D">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население</w:t>
            </w:r>
          </w:p>
        </w:tc>
      </w:tr>
      <w:tr w:rsidR="00774652" w:rsidRPr="00D56803" w:rsidTr="008B3A2D">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3</w:t>
            </w:r>
            <w:r>
              <w:rPr>
                <w:sz w:val="18"/>
                <w:szCs w:val="18"/>
              </w:rPr>
              <w:t>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8B3A2D">
            <w:pPr>
              <w:widowControl w:val="0"/>
              <w:jc w:val="both"/>
              <w:rPr>
                <w:b/>
                <w:sz w:val="18"/>
                <w:szCs w:val="18"/>
              </w:rPr>
            </w:pPr>
            <w:r w:rsidRPr="00D56803">
              <w:rPr>
                <w:b/>
                <w:sz w:val="18"/>
                <w:szCs w:val="18"/>
              </w:rPr>
              <w:t>г. Калининск,</w:t>
            </w:r>
          </w:p>
          <w:p w:rsidR="00774652" w:rsidRPr="00D56803" w:rsidRDefault="00774652" w:rsidP="008B3A2D">
            <w:pPr>
              <w:widowControl w:val="0"/>
              <w:jc w:val="both"/>
              <w:rPr>
                <w:sz w:val="18"/>
                <w:szCs w:val="18"/>
              </w:rPr>
            </w:pPr>
            <w:r w:rsidRPr="00D56803">
              <w:rPr>
                <w:b/>
                <w:sz w:val="18"/>
                <w:szCs w:val="18"/>
              </w:rPr>
              <w:t>ул. Коммунальная</w:t>
            </w:r>
            <w:r w:rsidRPr="00D56803">
              <w:rPr>
                <w:sz w:val="18"/>
                <w:szCs w:val="18"/>
              </w:rPr>
              <w:t xml:space="preserve"> (МКД№1)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51.495359, 44.479084</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8B3A2D">
            <w:pPr>
              <w:widowControl w:val="0"/>
              <w:jc w:val="center"/>
              <w:rPr>
                <w:sz w:val="18"/>
                <w:szCs w:val="18"/>
              </w:rPr>
            </w:pPr>
            <w:r w:rsidRPr="00D56803">
              <w:rPr>
                <w:sz w:val="18"/>
                <w:szCs w:val="18"/>
              </w:rPr>
              <w:t>бетон</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5</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8B3A2D">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8B3A2D">
            <w:pPr>
              <w:widowControl w:val="0"/>
              <w:jc w:val="center"/>
              <w:rPr>
                <w:sz w:val="18"/>
                <w:szCs w:val="18"/>
              </w:rPr>
            </w:pPr>
            <w:r w:rsidRPr="00D56803">
              <w:rPr>
                <w:sz w:val="18"/>
                <w:szCs w:val="18"/>
              </w:rPr>
              <w:t>Саратовская обл.,</w:t>
            </w:r>
          </w:p>
          <w:p w:rsidR="00774652" w:rsidRPr="00D56803" w:rsidRDefault="00774652" w:rsidP="008B3A2D">
            <w:pPr>
              <w:widowControl w:val="0"/>
              <w:jc w:val="center"/>
              <w:rPr>
                <w:sz w:val="18"/>
                <w:szCs w:val="18"/>
              </w:rPr>
            </w:pPr>
            <w:r w:rsidRPr="00D56803">
              <w:rPr>
                <w:sz w:val="18"/>
                <w:szCs w:val="18"/>
              </w:rPr>
              <w:t>г. Калининск,</w:t>
            </w:r>
          </w:p>
          <w:p w:rsidR="00774652" w:rsidRPr="00D56803" w:rsidRDefault="00774652" w:rsidP="008B3A2D">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население</w:t>
            </w:r>
          </w:p>
        </w:tc>
      </w:tr>
      <w:tr w:rsidR="00774652" w:rsidRPr="00D56803" w:rsidTr="008B3A2D">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3</w:t>
            </w:r>
            <w:r>
              <w:rPr>
                <w:sz w:val="18"/>
                <w:szCs w:val="18"/>
              </w:rPr>
              <w:t>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8B3A2D">
            <w:pPr>
              <w:widowControl w:val="0"/>
              <w:jc w:val="both"/>
              <w:rPr>
                <w:b/>
                <w:sz w:val="18"/>
                <w:szCs w:val="18"/>
              </w:rPr>
            </w:pPr>
            <w:r w:rsidRPr="00D56803">
              <w:rPr>
                <w:b/>
                <w:sz w:val="18"/>
                <w:szCs w:val="18"/>
              </w:rPr>
              <w:t>г. Калининск,</w:t>
            </w:r>
          </w:p>
          <w:p w:rsidR="00774652" w:rsidRPr="00D56803" w:rsidRDefault="00774652" w:rsidP="008B3A2D">
            <w:pPr>
              <w:widowControl w:val="0"/>
              <w:jc w:val="both"/>
              <w:rPr>
                <w:b/>
                <w:sz w:val="18"/>
                <w:szCs w:val="18"/>
              </w:rPr>
            </w:pPr>
            <w:r w:rsidRPr="00D56803">
              <w:rPr>
                <w:b/>
                <w:sz w:val="18"/>
                <w:szCs w:val="18"/>
              </w:rPr>
              <w:t>ул. Чиркина, д. 12</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51.494030, 44.477458</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8B3A2D">
            <w:pPr>
              <w:widowControl w:val="0"/>
              <w:jc w:val="center"/>
              <w:rPr>
                <w:sz w:val="18"/>
                <w:szCs w:val="18"/>
              </w:rPr>
            </w:pPr>
            <w:r w:rsidRPr="00D56803">
              <w:rPr>
                <w:sz w:val="18"/>
                <w:szCs w:val="18"/>
              </w:rPr>
              <w:t>бетон</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4</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8B3A2D">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8B3A2D">
            <w:pPr>
              <w:widowControl w:val="0"/>
              <w:jc w:val="center"/>
              <w:rPr>
                <w:sz w:val="18"/>
                <w:szCs w:val="18"/>
              </w:rPr>
            </w:pPr>
            <w:r w:rsidRPr="00D56803">
              <w:rPr>
                <w:sz w:val="18"/>
                <w:szCs w:val="18"/>
              </w:rPr>
              <w:t>Саратовская обл.,</w:t>
            </w:r>
          </w:p>
          <w:p w:rsidR="00774652" w:rsidRPr="00D56803" w:rsidRDefault="00774652" w:rsidP="008B3A2D">
            <w:pPr>
              <w:widowControl w:val="0"/>
              <w:jc w:val="center"/>
              <w:rPr>
                <w:sz w:val="18"/>
                <w:szCs w:val="18"/>
              </w:rPr>
            </w:pPr>
            <w:r w:rsidRPr="00D56803">
              <w:rPr>
                <w:sz w:val="18"/>
                <w:szCs w:val="18"/>
              </w:rPr>
              <w:t>г. Калининск,</w:t>
            </w:r>
          </w:p>
          <w:p w:rsidR="00774652" w:rsidRPr="00D56803" w:rsidRDefault="00774652" w:rsidP="008B3A2D">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население</w:t>
            </w:r>
          </w:p>
        </w:tc>
      </w:tr>
      <w:tr w:rsidR="00774652" w:rsidRPr="00D56803" w:rsidTr="008B3A2D">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3</w:t>
            </w:r>
            <w:r>
              <w:rPr>
                <w:sz w:val="18"/>
                <w:szCs w:val="18"/>
              </w:rPr>
              <w:t>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8B3A2D">
            <w:pPr>
              <w:widowControl w:val="0"/>
              <w:jc w:val="both"/>
              <w:rPr>
                <w:b/>
                <w:sz w:val="18"/>
                <w:szCs w:val="18"/>
              </w:rPr>
            </w:pPr>
            <w:r w:rsidRPr="00D56803">
              <w:rPr>
                <w:b/>
                <w:sz w:val="18"/>
                <w:szCs w:val="18"/>
              </w:rPr>
              <w:t>г. Калининск,</w:t>
            </w:r>
          </w:p>
          <w:p w:rsidR="00774652" w:rsidRPr="00D56803" w:rsidRDefault="00774652" w:rsidP="008B3A2D">
            <w:pPr>
              <w:widowControl w:val="0"/>
              <w:jc w:val="both"/>
              <w:rPr>
                <w:b/>
                <w:sz w:val="18"/>
                <w:szCs w:val="18"/>
              </w:rPr>
            </w:pPr>
            <w:r w:rsidRPr="00D56803">
              <w:rPr>
                <w:b/>
                <w:sz w:val="18"/>
                <w:szCs w:val="18"/>
              </w:rPr>
              <w:t>ул. Ленина</w:t>
            </w:r>
          </w:p>
          <w:p w:rsidR="00774652" w:rsidRPr="00D56803" w:rsidRDefault="00774652" w:rsidP="008B3A2D">
            <w:pPr>
              <w:widowControl w:val="0"/>
              <w:jc w:val="both"/>
              <w:rPr>
                <w:sz w:val="18"/>
                <w:szCs w:val="18"/>
              </w:rPr>
            </w:pPr>
            <w:r w:rsidRPr="00D56803">
              <w:rPr>
                <w:sz w:val="18"/>
                <w:szCs w:val="18"/>
              </w:rPr>
              <w:t>(МКД №117а)</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51.496676, 44.479110</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8B3A2D">
            <w:pPr>
              <w:widowControl w:val="0"/>
              <w:jc w:val="center"/>
              <w:rPr>
                <w:sz w:val="18"/>
                <w:szCs w:val="18"/>
              </w:rPr>
            </w:pPr>
            <w:r w:rsidRPr="00D56803">
              <w:rPr>
                <w:sz w:val="18"/>
                <w:szCs w:val="18"/>
              </w:rPr>
              <w:t>бетон</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10,2 м2</w:t>
            </w: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5</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8B3A2D">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8B3A2D">
            <w:pPr>
              <w:widowControl w:val="0"/>
              <w:jc w:val="center"/>
              <w:rPr>
                <w:sz w:val="18"/>
                <w:szCs w:val="18"/>
              </w:rPr>
            </w:pPr>
            <w:r w:rsidRPr="00D56803">
              <w:rPr>
                <w:sz w:val="18"/>
                <w:szCs w:val="18"/>
              </w:rPr>
              <w:t>Саратовская обл.,</w:t>
            </w:r>
          </w:p>
          <w:p w:rsidR="00774652" w:rsidRPr="00D56803" w:rsidRDefault="00774652" w:rsidP="008B3A2D">
            <w:pPr>
              <w:widowControl w:val="0"/>
              <w:jc w:val="center"/>
              <w:rPr>
                <w:sz w:val="18"/>
                <w:szCs w:val="18"/>
              </w:rPr>
            </w:pPr>
            <w:r w:rsidRPr="00D56803">
              <w:rPr>
                <w:sz w:val="18"/>
                <w:szCs w:val="18"/>
              </w:rPr>
              <w:t>г. Калининск,</w:t>
            </w:r>
          </w:p>
          <w:p w:rsidR="00774652" w:rsidRPr="00D56803" w:rsidRDefault="00774652" w:rsidP="008B3A2D">
            <w:pPr>
              <w:widowControl w:val="0"/>
              <w:jc w:val="center"/>
              <w:rPr>
                <w:sz w:val="18"/>
                <w:szCs w:val="18"/>
              </w:rPr>
            </w:pPr>
            <w:r w:rsidRPr="00D56803">
              <w:rPr>
                <w:sz w:val="18"/>
                <w:szCs w:val="18"/>
              </w:rPr>
              <w:t>ул. Коллективная,61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население</w:t>
            </w:r>
          </w:p>
        </w:tc>
      </w:tr>
      <w:tr w:rsidR="00774652" w:rsidRPr="00D56803" w:rsidTr="008B3A2D">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3</w:t>
            </w:r>
            <w:r>
              <w:rPr>
                <w:sz w:val="18"/>
                <w:szCs w:val="18"/>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8B3A2D">
            <w:pPr>
              <w:widowControl w:val="0"/>
              <w:jc w:val="both"/>
              <w:rPr>
                <w:b/>
                <w:sz w:val="18"/>
                <w:szCs w:val="18"/>
              </w:rPr>
            </w:pPr>
            <w:r w:rsidRPr="00D56803">
              <w:rPr>
                <w:b/>
                <w:sz w:val="18"/>
                <w:szCs w:val="18"/>
              </w:rPr>
              <w:t>г. Калининск,</w:t>
            </w:r>
          </w:p>
          <w:p w:rsidR="00774652" w:rsidRPr="00D56803" w:rsidRDefault="00774652" w:rsidP="008B3A2D">
            <w:pPr>
              <w:widowControl w:val="0"/>
              <w:jc w:val="both"/>
              <w:rPr>
                <w:sz w:val="18"/>
                <w:szCs w:val="18"/>
              </w:rPr>
            </w:pPr>
            <w:r w:rsidRPr="00D56803">
              <w:rPr>
                <w:b/>
                <w:sz w:val="18"/>
                <w:szCs w:val="18"/>
              </w:rPr>
              <w:t>1-ый Микрорайон</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51.504514, 44.431643</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8B3A2D">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8B3A2D">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8B3A2D">
            <w:pPr>
              <w:widowControl w:val="0"/>
              <w:jc w:val="center"/>
              <w:rPr>
                <w:sz w:val="18"/>
                <w:szCs w:val="18"/>
              </w:rPr>
            </w:pPr>
            <w:r w:rsidRPr="00D56803">
              <w:rPr>
                <w:sz w:val="18"/>
                <w:szCs w:val="18"/>
              </w:rPr>
              <w:t>Саратовская обл.,</w:t>
            </w:r>
          </w:p>
          <w:p w:rsidR="00774652" w:rsidRPr="00D56803" w:rsidRDefault="00774652" w:rsidP="008B3A2D">
            <w:pPr>
              <w:widowControl w:val="0"/>
              <w:jc w:val="center"/>
              <w:rPr>
                <w:sz w:val="18"/>
                <w:szCs w:val="18"/>
              </w:rPr>
            </w:pPr>
            <w:r w:rsidRPr="00D56803">
              <w:rPr>
                <w:sz w:val="18"/>
                <w:szCs w:val="18"/>
              </w:rPr>
              <w:t>г. Калининск,</w:t>
            </w:r>
          </w:p>
          <w:p w:rsidR="00774652" w:rsidRPr="00D56803" w:rsidRDefault="00774652" w:rsidP="008B3A2D">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население</w:t>
            </w:r>
          </w:p>
        </w:tc>
      </w:tr>
      <w:tr w:rsidR="00774652" w:rsidRPr="00D56803" w:rsidTr="008B3A2D">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3</w:t>
            </w:r>
            <w:r>
              <w:rPr>
                <w:sz w:val="18"/>
                <w:szCs w:val="18"/>
              </w:rPr>
              <w:t>5</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8B3A2D">
            <w:pPr>
              <w:widowControl w:val="0"/>
              <w:jc w:val="both"/>
              <w:rPr>
                <w:b/>
                <w:sz w:val="18"/>
                <w:szCs w:val="18"/>
              </w:rPr>
            </w:pPr>
            <w:r w:rsidRPr="00D56803">
              <w:rPr>
                <w:b/>
                <w:sz w:val="18"/>
                <w:szCs w:val="18"/>
              </w:rPr>
              <w:t>г. Калининск,</w:t>
            </w:r>
          </w:p>
          <w:p w:rsidR="00774652" w:rsidRPr="00D56803" w:rsidRDefault="00774652" w:rsidP="008B3A2D">
            <w:pPr>
              <w:widowControl w:val="0"/>
              <w:jc w:val="both"/>
              <w:rPr>
                <w:b/>
                <w:sz w:val="18"/>
                <w:szCs w:val="18"/>
              </w:rPr>
            </w:pPr>
            <w:r w:rsidRPr="00D56803">
              <w:rPr>
                <w:b/>
                <w:sz w:val="16"/>
                <w:szCs w:val="16"/>
              </w:rPr>
              <w:t>ул. Коммунистическая,</w:t>
            </w:r>
            <w:r w:rsidRPr="00D56803">
              <w:rPr>
                <w:b/>
                <w:sz w:val="18"/>
                <w:szCs w:val="18"/>
              </w:rPr>
              <w:t xml:space="preserve"> д. 1</w:t>
            </w:r>
          </w:p>
          <w:p w:rsidR="00774652" w:rsidRPr="00D56803" w:rsidRDefault="00774652" w:rsidP="008B3A2D">
            <w:pPr>
              <w:widowControl w:val="0"/>
              <w:jc w:val="both"/>
              <w:rPr>
                <w:sz w:val="18"/>
                <w:szCs w:val="18"/>
              </w:rPr>
            </w:pPr>
            <w:r w:rsidRPr="00D56803">
              <w:rPr>
                <w:sz w:val="18"/>
                <w:szCs w:val="18"/>
              </w:rPr>
              <w:t>(напротив дома № 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51.501930, 44.485543</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8B3A2D">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8B3A2D">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8B3A2D">
            <w:pPr>
              <w:widowControl w:val="0"/>
              <w:jc w:val="center"/>
              <w:rPr>
                <w:sz w:val="18"/>
                <w:szCs w:val="18"/>
              </w:rPr>
            </w:pPr>
            <w:r w:rsidRPr="00D56803">
              <w:rPr>
                <w:sz w:val="18"/>
                <w:szCs w:val="18"/>
              </w:rPr>
              <w:t>Саратовская обл.,</w:t>
            </w:r>
          </w:p>
          <w:p w:rsidR="00774652" w:rsidRPr="00D56803" w:rsidRDefault="00774652" w:rsidP="008B3A2D">
            <w:pPr>
              <w:widowControl w:val="0"/>
              <w:jc w:val="center"/>
              <w:rPr>
                <w:sz w:val="18"/>
                <w:szCs w:val="18"/>
              </w:rPr>
            </w:pPr>
            <w:r w:rsidRPr="00D56803">
              <w:rPr>
                <w:sz w:val="18"/>
                <w:szCs w:val="18"/>
              </w:rPr>
              <w:t>г. Калининск,</w:t>
            </w:r>
          </w:p>
          <w:p w:rsidR="00774652" w:rsidRPr="00D56803" w:rsidRDefault="00774652" w:rsidP="008B3A2D">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население</w:t>
            </w:r>
          </w:p>
        </w:tc>
      </w:tr>
      <w:tr w:rsidR="00774652" w:rsidRPr="00D56803" w:rsidTr="008B3A2D">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3</w:t>
            </w:r>
            <w:r>
              <w:rPr>
                <w:sz w:val="18"/>
                <w:szCs w:val="18"/>
              </w:rPr>
              <w:t>6</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8B3A2D">
            <w:pPr>
              <w:widowControl w:val="0"/>
              <w:jc w:val="both"/>
              <w:rPr>
                <w:b/>
                <w:sz w:val="18"/>
                <w:szCs w:val="18"/>
              </w:rPr>
            </w:pPr>
            <w:r w:rsidRPr="00D56803">
              <w:rPr>
                <w:b/>
                <w:sz w:val="18"/>
                <w:szCs w:val="18"/>
              </w:rPr>
              <w:t>г. Калининск,</w:t>
            </w:r>
          </w:p>
          <w:p w:rsidR="00774652" w:rsidRPr="00D56803" w:rsidRDefault="00774652" w:rsidP="008B3A2D">
            <w:pPr>
              <w:widowControl w:val="0"/>
              <w:jc w:val="both"/>
              <w:rPr>
                <w:b/>
                <w:sz w:val="18"/>
                <w:szCs w:val="18"/>
              </w:rPr>
            </w:pPr>
            <w:r w:rsidRPr="00D56803">
              <w:rPr>
                <w:b/>
                <w:sz w:val="18"/>
                <w:szCs w:val="18"/>
              </w:rPr>
              <w:t>ул. 30 лет ВЛКСМ 31</w:t>
            </w:r>
          </w:p>
          <w:p w:rsidR="00774652" w:rsidRPr="00D56803" w:rsidRDefault="00774652" w:rsidP="008B3A2D">
            <w:pPr>
              <w:widowControl w:val="0"/>
              <w:jc w:val="both"/>
              <w:rPr>
                <w:sz w:val="18"/>
                <w:szCs w:val="18"/>
              </w:rPr>
            </w:pPr>
            <w:r w:rsidRPr="00D56803">
              <w:rPr>
                <w:sz w:val="18"/>
                <w:szCs w:val="18"/>
              </w:rPr>
              <w:lastRenderedPageBreak/>
              <w:t>(напротив Ольгинской церкви, пересечение с ул. 30 лет Октября)</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lastRenderedPageBreak/>
              <w:t>51.502098, 44.491535</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8B3A2D">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8B3A2D">
            <w:pPr>
              <w:widowControl w:val="0"/>
              <w:jc w:val="center"/>
              <w:rPr>
                <w:sz w:val="18"/>
                <w:szCs w:val="18"/>
              </w:rPr>
            </w:pPr>
            <w:r w:rsidRPr="00D56803">
              <w:rPr>
                <w:sz w:val="18"/>
                <w:szCs w:val="18"/>
              </w:rPr>
              <w:t xml:space="preserve">Администрация Калининского </w:t>
            </w:r>
            <w:r w:rsidRPr="00D56803">
              <w:rPr>
                <w:sz w:val="18"/>
                <w:szCs w:val="18"/>
              </w:rPr>
              <w:lastRenderedPageBreak/>
              <w:t>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lastRenderedPageBreak/>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8B3A2D">
            <w:pPr>
              <w:widowControl w:val="0"/>
              <w:jc w:val="center"/>
              <w:rPr>
                <w:sz w:val="18"/>
                <w:szCs w:val="18"/>
              </w:rPr>
            </w:pPr>
            <w:r w:rsidRPr="00D56803">
              <w:rPr>
                <w:sz w:val="18"/>
                <w:szCs w:val="18"/>
              </w:rPr>
              <w:t>Саратовская обл.,</w:t>
            </w:r>
          </w:p>
          <w:p w:rsidR="00774652" w:rsidRPr="00D56803" w:rsidRDefault="00774652" w:rsidP="008B3A2D">
            <w:pPr>
              <w:widowControl w:val="0"/>
              <w:jc w:val="center"/>
              <w:rPr>
                <w:sz w:val="18"/>
                <w:szCs w:val="18"/>
              </w:rPr>
            </w:pPr>
            <w:r w:rsidRPr="00D56803">
              <w:rPr>
                <w:sz w:val="18"/>
                <w:szCs w:val="18"/>
              </w:rPr>
              <w:t>г. Калининск,</w:t>
            </w:r>
          </w:p>
          <w:p w:rsidR="00774652" w:rsidRPr="00D56803" w:rsidRDefault="00774652" w:rsidP="008B3A2D">
            <w:pPr>
              <w:widowControl w:val="0"/>
              <w:jc w:val="center"/>
              <w:rPr>
                <w:sz w:val="18"/>
                <w:szCs w:val="18"/>
              </w:rPr>
            </w:pPr>
            <w:r w:rsidRPr="00D56803">
              <w:rPr>
                <w:sz w:val="18"/>
                <w:szCs w:val="18"/>
              </w:rPr>
              <w:lastRenderedPageBreak/>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8B3A2D">
            <w:pPr>
              <w:widowControl w:val="0"/>
              <w:jc w:val="center"/>
              <w:rPr>
                <w:sz w:val="18"/>
                <w:szCs w:val="18"/>
              </w:rPr>
            </w:pPr>
            <w:r w:rsidRPr="00D56803">
              <w:rPr>
                <w:sz w:val="18"/>
                <w:szCs w:val="18"/>
              </w:rPr>
              <w:lastRenderedPageBreak/>
              <w:t>население</w:t>
            </w:r>
          </w:p>
        </w:tc>
      </w:tr>
    </w:tbl>
    <w:p w:rsidR="00774652" w:rsidRPr="00D56803" w:rsidRDefault="00774652" w:rsidP="00774652"/>
    <w:tbl>
      <w:tblPr>
        <w:tblW w:w="16160" w:type="dxa"/>
        <w:tblInd w:w="-743" w:type="dxa"/>
        <w:tblLayout w:type="fixed"/>
        <w:tblLook w:val="04A0"/>
      </w:tblPr>
      <w:tblGrid>
        <w:gridCol w:w="567"/>
        <w:gridCol w:w="1985"/>
        <w:gridCol w:w="1418"/>
        <w:gridCol w:w="992"/>
        <w:gridCol w:w="1134"/>
        <w:gridCol w:w="992"/>
        <w:gridCol w:w="993"/>
        <w:gridCol w:w="708"/>
        <w:gridCol w:w="1418"/>
        <w:gridCol w:w="1417"/>
        <w:gridCol w:w="1560"/>
        <w:gridCol w:w="1559"/>
        <w:gridCol w:w="1417"/>
      </w:tblGrid>
      <w:tr w:rsidR="00774652" w:rsidRPr="00D56803" w:rsidTr="0069792E">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3</w:t>
            </w:r>
            <w:r>
              <w:rPr>
                <w:sz w:val="18"/>
                <w:szCs w:val="18"/>
              </w:rPr>
              <w:t>7</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F30D74">
            <w:pPr>
              <w:widowControl w:val="0"/>
              <w:jc w:val="both"/>
              <w:rPr>
                <w:b/>
                <w:sz w:val="18"/>
                <w:szCs w:val="18"/>
              </w:rPr>
            </w:pPr>
            <w:r w:rsidRPr="00D56803">
              <w:rPr>
                <w:b/>
                <w:sz w:val="18"/>
                <w:szCs w:val="18"/>
              </w:rPr>
              <w:t>г. Калининск,</w:t>
            </w:r>
          </w:p>
          <w:p w:rsidR="00774652" w:rsidRPr="00D56803" w:rsidRDefault="00774652" w:rsidP="00F30D74">
            <w:pPr>
              <w:widowControl w:val="0"/>
              <w:jc w:val="both"/>
              <w:rPr>
                <w:b/>
                <w:sz w:val="18"/>
                <w:szCs w:val="18"/>
              </w:rPr>
            </w:pPr>
            <w:r w:rsidRPr="00D56803">
              <w:rPr>
                <w:b/>
                <w:sz w:val="18"/>
                <w:szCs w:val="18"/>
              </w:rPr>
              <w:t>ул. Заводская, д. 36</w:t>
            </w:r>
          </w:p>
          <w:p w:rsidR="00774652" w:rsidRPr="00D56803" w:rsidRDefault="00774652" w:rsidP="00F30D74">
            <w:pPr>
              <w:widowControl w:val="0"/>
              <w:jc w:val="both"/>
              <w:rPr>
                <w:sz w:val="18"/>
                <w:szCs w:val="18"/>
              </w:rPr>
            </w:pPr>
            <w:r w:rsidRPr="00D56803">
              <w:rPr>
                <w:sz w:val="18"/>
                <w:szCs w:val="18"/>
              </w:rPr>
              <w:t>(напротив жилого дома № 36)</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51.498813, 44.449368</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9792E">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16 м2</w:t>
            </w: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9792E">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9792E">
            <w:pPr>
              <w:widowControl w:val="0"/>
              <w:jc w:val="center"/>
              <w:rPr>
                <w:sz w:val="18"/>
                <w:szCs w:val="18"/>
              </w:rPr>
            </w:pPr>
            <w:r w:rsidRPr="00D56803">
              <w:rPr>
                <w:sz w:val="18"/>
                <w:szCs w:val="18"/>
              </w:rPr>
              <w:t>Саратовская обл.,</w:t>
            </w:r>
          </w:p>
          <w:p w:rsidR="00774652" w:rsidRPr="00D56803" w:rsidRDefault="00774652" w:rsidP="0069792E">
            <w:pPr>
              <w:widowControl w:val="0"/>
              <w:jc w:val="center"/>
              <w:rPr>
                <w:sz w:val="18"/>
                <w:szCs w:val="18"/>
              </w:rPr>
            </w:pPr>
            <w:r w:rsidRPr="00D56803">
              <w:rPr>
                <w:sz w:val="18"/>
                <w:szCs w:val="18"/>
              </w:rPr>
              <w:t>г. Калининск,</w:t>
            </w:r>
          </w:p>
          <w:p w:rsidR="00774652" w:rsidRPr="00D56803" w:rsidRDefault="00774652" w:rsidP="0069792E">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население</w:t>
            </w:r>
          </w:p>
        </w:tc>
      </w:tr>
      <w:tr w:rsidR="00774652" w:rsidRPr="00D56803" w:rsidTr="0069792E">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3</w:t>
            </w:r>
            <w:r>
              <w:rPr>
                <w:sz w:val="18"/>
                <w:szCs w:val="18"/>
              </w:rPr>
              <w:t>8</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F30D74">
            <w:pPr>
              <w:widowControl w:val="0"/>
              <w:jc w:val="both"/>
              <w:rPr>
                <w:b/>
                <w:sz w:val="18"/>
                <w:szCs w:val="18"/>
              </w:rPr>
            </w:pPr>
            <w:r w:rsidRPr="00D56803">
              <w:rPr>
                <w:b/>
                <w:sz w:val="18"/>
                <w:szCs w:val="18"/>
              </w:rPr>
              <w:t>г. Калининск,</w:t>
            </w:r>
          </w:p>
          <w:p w:rsidR="00774652" w:rsidRPr="00D56803" w:rsidRDefault="00774652" w:rsidP="00F30D74">
            <w:pPr>
              <w:widowControl w:val="0"/>
              <w:jc w:val="both"/>
              <w:rPr>
                <w:b/>
                <w:sz w:val="18"/>
                <w:szCs w:val="18"/>
              </w:rPr>
            </w:pPr>
            <w:r w:rsidRPr="00D56803">
              <w:rPr>
                <w:b/>
                <w:sz w:val="18"/>
                <w:szCs w:val="18"/>
              </w:rPr>
              <w:t>ул. Заводская, д. 55</w:t>
            </w:r>
          </w:p>
          <w:p w:rsidR="00774652" w:rsidRPr="00D56803" w:rsidRDefault="00774652" w:rsidP="00F30D74">
            <w:pPr>
              <w:widowControl w:val="0"/>
              <w:jc w:val="both"/>
              <w:rPr>
                <w:sz w:val="18"/>
                <w:szCs w:val="18"/>
              </w:rPr>
            </w:pPr>
            <w:r w:rsidRPr="00D56803">
              <w:rPr>
                <w:sz w:val="18"/>
                <w:szCs w:val="18"/>
              </w:rPr>
              <w:t>(30 метров от жилого дома  № 55)</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51.498325, 44.446251</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9792E">
            <w:pPr>
              <w:widowControl w:val="0"/>
              <w:jc w:val="center"/>
              <w:rPr>
                <w:sz w:val="18"/>
                <w:szCs w:val="18"/>
              </w:rPr>
            </w:pPr>
            <w:r w:rsidRPr="00D56803">
              <w:rPr>
                <w:sz w:val="18"/>
                <w:szCs w:val="18"/>
              </w:rPr>
              <w:t>бетон</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16 м2</w:t>
            </w: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9792E">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9792E">
            <w:pPr>
              <w:widowControl w:val="0"/>
              <w:jc w:val="center"/>
              <w:rPr>
                <w:sz w:val="18"/>
                <w:szCs w:val="18"/>
              </w:rPr>
            </w:pPr>
            <w:r w:rsidRPr="00D56803">
              <w:rPr>
                <w:sz w:val="18"/>
                <w:szCs w:val="18"/>
              </w:rPr>
              <w:t>Саратовская обл.,</w:t>
            </w:r>
          </w:p>
          <w:p w:rsidR="00774652" w:rsidRPr="00D56803" w:rsidRDefault="00774652" w:rsidP="0069792E">
            <w:pPr>
              <w:widowControl w:val="0"/>
              <w:jc w:val="center"/>
              <w:rPr>
                <w:sz w:val="18"/>
                <w:szCs w:val="18"/>
              </w:rPr>
            </w:pPr>
            <w:r w:rsidRPr="00D56803">
              <w:rPr>
                <w:sz w:val="18"/>
                <w:szCs w:val="18"/>
              </w:rPr>
              <w:t>г. Калининск,</w:t>
            </w:r>
          </w:p>
          <w:p w:rsidR="00774652" w:rsidRPr="00D56803" w:rsidRDefault="00774652" w:rsidP="0069792E">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население</w:t>
            </w:r>
          </w:p>
        </w:tc>
      </w:tr>
      <w:tr w:rsidR="00774652" w:rsidTr="00F30D74">
        <w:trPr>
          <w:trHeight w:val="711"/>
        </w:trPr>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Pr>
                <w:sz w:val="18"/>
                <w:szCs w:val="18"/>
              </w:rPr>
              <w:t>39</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F30D74">
            <w:pPr>
              <w:widowControl w:val="0"/>
              <w:jc w:val="both"/>
              <w:rPr>
                <w:color w:val="000000"/>
              </w:rPr>
            </w:pPr>
            <w:r w:rsidRPr="00D56803">
              <w:rPr>
                <w:b/>
                <w:color w:val="000000"/>
                <w:sz w:val="18"/>
                <w:szCs w:val="18"/>
              </w:rPr>
              <w:t>г. Калининск,</w:t>
            </w:r>
          </w:p>
          <w:p w:rsidR="00774652" w:rsidRPr="00D56803" w:rsidRDefault="00774652" w:rsidP="00F30D74">
            <w:pPr>
              <w:widowControl w:val="0"/>
              <w:jc w:val="both"/>
              <w:rPr>
                <w:color w:val="000000"/>
              </w:rPr>
            </w:pPr>
            <w:r w:rsidRPr="00D56803">
              <w:rPr>
                <w:b/>
                <w:color w:val="000000"/>
                <w:sz w:val="18"/>
                <w:szCs w:val="18"/>
              </w:rPr>
              <w:t>ул. 50 лет Октября.30</w:t>
            </w:r>
          </w:p>
          <w:p w:rsidR="00774652" w:rsidRPr="00D56803" w:rsidRDefault="00774652" w:rsidP="00F30D74">
            <w:pPr>
              <w:widowControl w:val="0"/>
              <w:jc w:val="both"/>
              <w:rPr>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51.487435, 44.489621</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9792E">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16 м2</w:t>
            </w: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9792E">
            <w:pPr>
              <w:widowControl w:val="0"/>
              <w:jc w:val="center"/>
              <w:rPr>
                <w:sz w:val="18"/>
                <w:szCs w:val="18"/>
              </w:rPr>
            </w:pPr>
            <w:r w:rsidRPr="00D56803">
              <w:rPr>
                <w:sz w:val="18"/>
                <w:szCs w:val="18"/>
              </w:rPr>
              <w:t>АО Калининский завод резиновых изделий</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9792E">
            <w:pPr>
              <w:widowControl w:val="0"/>
              <w:jc w:val="center"/>
              <w:rPr>
                <w:sz w:val="18"/>
                <w:szCs w:val="18"/>
              </w:rPr>
            </w:pPr>
            <w:r w:rsidRPr="00D56803">
              <w:rPr>
                <w:sz w:val="18"/>
                <w:szCs w:val="18"/>
              </w:rPr>
              <w:t>Ул. 50 лет Октября, 30</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69792E">
            <w:pPr>
              <w:widowControl w:val="0"/>
              <w:jc w:val="center"/>
              <w:rPr>
                <w:sz w:val="18"/>
                <w:szCs w:val="18"/>
              </w:rPr>
            </w:pPr>
            <w:r w:rsidRPr="00D56803">
              <w:rPr>
                <w:sz w:val="18"/>
                <w:szCs w:val="18"/>
              </w:rPr>
              <w:t>население</w:t>
            </w:r>
          </w:p>
        </w:tc>
      </w:tr>
      <w:tr w:rsidR="00774652" w:rsidRPr="00D56803" w:rsidTr="0069792E">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4</w:t>
            </w:r>
            <w:r>
              <w:rPr>
                <w:sz w:val="18"/>
                <w:szCs w:val="18"/>
              </w:rPr>
              <w:t>0</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F30D74">
            <w:pPr>
              <w:widowControl w:val="0"/>
              <w:jc w:val="both"/>
              <w:rPr>
                <w:color w:val="000000"/>
              </w:rPr>
            </w:pPr>
            <w:r w:rsidRPr="00D56803">
              <w:rPr>
                <w:b/>
                <w:color w:val="000000"/>
                <w:sz w:val="18"/>
                <w:szCs w:val="18"/>
              </w:rPr>
              <w:t>г. Калининск,</w:t>
            </w:r>
          </w:p>
          <w:p w:rsidR="00774652" w:rsidRPr="00D56803" w:rsidRDefault="00774652" w:rsidP="00F30D74">
            <w:pPr>
              <w:widowControl w:val="0"/>
              <w:ind w:left="-56" w:right="-57"/>
              <w:jc w:val="both"/>
              <w:rPr>
                <w:color w:val="000000"/>
              </w:rPr>
            </w:pPr>
            <w:r w:rsidRPr="00D56803">
              <w:rPr>
                <w:b/>
                <w:color w:val="000000"/>
                <w:sz w:val="18"/>
                <w:szCs w:val="18"/>
              </w:rPr>
              <w:t xml:space="preserve">Коммунистический переулок, </w:t>
            </w:r>
            <w:r w:rsidRPr="00D56803">
              <w:rPr>
                <w:color w:val="000000"/>
                <w:sz w:val="18"/>
                <w:szCs w:val="18"/>
              </w:rPr>
              <w:t>18/1А</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51.507004, 44.453635</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9792E">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9792E">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9792E">
            <w:pPr>
              <w:widowControl w:val="0"/>
              <w:jc w:val="center"/>
              <w:rPr>
                <w:sz w:val="18"/>
                <w:szCs w:val="18"/>
              </w:rPr>
            </w:pPr>
            <w:r w:rsidRPr="00D56803">
              <w:rPr>
                <w:sz w:val="18"/>
                <w:szCs w:val="18"/>
              </w:rPr>
              <w:t>Саратовская обл.,</w:t>
            </w:r>
          </w:p>
          <w:p w:rsidR="00774652" w:rsidRPr="00D56803" w:rsidRDefault="00774652" w:rsidP="0069792E">
            <w:pPr>
              <w:widowControl w:val="0"/>
              <w:jc w:val="center"/>
              <w:rPr>
                <w:sz w:val="18"/>
                <w:szCs w:val="18"/>
              </w:rPr>
            </w:pPr>
            <w:r w:rsidRPr="00D56803">
              <w:rPr>
                <w:sz w:val="18"/>
                <w:szCs w:val="18"/>
              </w:rPr>
              <w:t>г. Калининск,</w:t>
            </w:r>
          </w:p>
          <w:p w:rsidR="00774652" w:rsidRPr="00D56803" w:rsidRDefault="00774652" w:rsidP="0069792E">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население</w:t>
            </w:r>
          </w:p>
        </w:tc>
      </w:tr>
      <w:tr w:rsidR="00774652" w:rsidRPr="00D56803" w:rsidTr="00F30D74">
        <w:trPr>
          <w:trHeight w:val="847"/>
        </w:trPr>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4</w:t>
            </w:r>
            <w:r>
              <w:rPr>
                <w:sz w:val="18"/>
                <w:szCs w:val="18"/>
              </w:rPr>
              <w:t>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F30D74">
            <w:pPr>
              <w:widowControl w:val="0"/>
              <w:jc w:val="both"/>
              <w:rPr>
                <w:b/>
                <w:sz w:val="18"/>
                <w:szCs w:val="18"/>
              </w:rPr>
            </w:pPr>
            <w:r w:rsidRPr="00D56803">
              <w:rPr>
                <w:b/>
                <w:sz w:val="18"/>
                <w:szCs w:val="18"/>
              </w:rPr>
              <w:t>г. Калининск,</w:t>
            </w:r>
          </w:p>
          <w:p w:rsidR="00774652" w:rsidRPr="00D56803" w:rsidRDefault="00774652" w:rsidP="00F30D74">
            <w:pPr>
              <w:widowControl w:val="0"/>
              <w:jc w:val="both"/>
              <w:rPr>
                <w:b/>
                <w:sz w:val="18"/>
                <w:szCs w:val="18"/>
              </w:rPr>
            </w:pPr>
            <w:r w:rsidRPr="00D56803">
              <w:rPr>
                <w:b/>
                <w:sz w:val="18"/>
                <w:szCs w:val="18"/>
              </w:rPr>
              <w:t>ул. Первомайская, 9/1</w:t>
            </w:r>
          </w:p>
          <w:p w:rsidR="00774652" w:rsidRPr="00D56803" w:rsidRDefault="00774652" w:rsidP="00F30D74">
            <w:pPr>
              <w:widowControl w:val="0"/>
              <w:jc w:val="both"/>
              <w:rPr>
                <w:sz w:val="18"/>
                <w:szCs w:val="18"/>
              </w:rPr>
            </w:pPr>
            <w:r w:rsidRPr="00D56803">
              <w:rPr>
                <w:sz w:val="18"/>
                <w:szCs w:val="18"/>
              </w:rPr>
              <w:t>(возле магазина Снежинка)</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51.502592, 44.441005</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9792E">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9792E">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9792E">
            <w:pPr>
              <w:widowControl w:val="0"/>
              <w:jc w:val="center"/>
              <w:rPr>
                <w:sz w:val="18"/>
                <w:szCs w:val="18"/>
              </w:rPr>
            </w:pPr>
            <w:r w:rsidRPr="00D56803">
              <w:rPr>
                <w:sz w:val="18"/>
                <w:szCs w:val="18"/>
              </w:rPr>
              <w:t>Саратовская обл.,</w:t>
            </w:r>
          </w:p>
          <w:p w:rsidR="00774652" w:rsidRPr="00D56803" w:rsidRDefault="00774652" w:rsidP="0069792E">
            <w:pPr>
              <w:widowControl w:val="0"/>
              <w:jc w:val="center"/>
              <w:rPr>
                <w:sz w:val="18"/>
                <w:szCs w:val="18"/>
              </w:rPr>
            </w:pPr>
            <w:r w:rsidRPr="00D56803">
              <w:rPr>
                <w:sz w:val="18"/>
                <w:szCs w:val="18"/>
              </w:rPr>
              <w:t>г. Калининск,</w:t>
            </w:r>
          </w:p>
          <w:p w:rsidR="00774652" w:rsidRPr="00D56803" w:rsidRDefault="00774652" w:rsidP="0069792E">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население</w:t>
            </w:r>
          </w:p>
        </w:tc>
      </w:tr>
      <w:tr w:rsidR="00774652" w:rsidRPr="00D56803" w:rsidTr="0069792E">
        <w:trPr>
          <w:trHeight w:val="78"/>
        </w:trPr>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4</w:t>
            </w:r>
            <w:r>
              <w:rPr>
                <w:sz w:val="18"/>
                <w:szCs w:val="18"/>
              </w:rPr>
              <w:t>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F30D74">
            <w:pPr>
              <w:widowControl w:val="0"/>
              <w:jc w:val="both"/>
              <w:rPr>
                <w:b/>
                <w:sz w:val="18"/>
                <w:szCs w:val="18"/>
              </w:rPr>
            </w:pPr>
            <w:r w:rsidRPr="00D56803">
              <w:rPr>
                <w:b/>
                <w:sz w:val="18"/>
                <w:szCs w:val="18"/>
              </w:rPr>
              <w:t>г. Калининск,</w:t>
            </w:r>
          </w:p>
          <w:p w:rsidR="00774652" w:rsidRPr="00D56803" w:rsidRDefault="00774652" w:rsidP="00F30D74">
            <w:pPr>
              <w:widowControl w:val="0"/>
              <w:jc w:val="both"/>
              <w:rPr>
                <w:b/>
                <w:sz w:val="18"/>
                <w:szCs w:val="18"/>
              </w:rPr>
            </w:pPr>
            <w:r w:rsidRPr="00D56803">
              <w:rPr>
                <w:b/>
                <w:sz w:val="18"/>
                <w:szCs w:val="18"/>
              </w:rPr>
              <w:t>ул. Первомайская,</w:t>
            </w:r>
          </w:p>
          <w:p w:rsidR="00774652" w:rsidRPr="00D56803" w:rsidRDefault="00774652" w:rsidP="00F30D74">
            <w:pPr>
              <w:widowControl w:val="0"/>
              <w:jc w:val="both"/>
              <w:rPr>
                <w:b/>
                <w:sz w:val="18"/>
                <w:szCs w:val="18"/>
              </w:rPr>
            </w:pPr>
            <w:r w:rsidRPr="00D56803">
              <w:rPr>
                <w:b/>
                <w:sz w:val="18"/>
                <w:szCs w:val="18"/>
              </w:rPr>
              <w:t>д. 30</w:t>
            </w:r>
          </w:p>
          <w:p w:rsidR="00774652" w:rsidRPr="00D56803" w:rsidRDefault="00774652" w:rsidP="00F30D74">
            <w:pPr>
              <w:widowControl w:val="0"/>
              <w:jc w:val="both"/>
              <w:rPr>
                <w:sz w:val="18"/>
                <w:szCs w:val="18"/>
              </w:rPr>
            </w:pPr>
            <w:r w:rsidRPr="00D56803">
              <w:rPr>
                <w:sz w:val="18"/>
                <w:szCs w:val="18"/>
              </w:rPr>
              <w:t>(около магазина «Услада»)</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51.502508, 44.452377</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9792E">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9792E">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9792E">
            <w:pPr>
              <w:widowControl w:val="0"/>
              <w:jc w:val="center"/>
              <w:rPr>
                <w:sz w:val="18"/>
                <w:szCs w:val="18"/>
              </w:rPr>
            </w:pPr>
            <w:r w:rsidRPr="00D56803">
              <w:rPr>
                <w:sz w:val="18"/>
                <w:szCs w:val="18"/>
              </w:rPr>
              <w:t>Саратовская обл.,</w:t>
            </w:r>
          </w:p>
          <w:p w:rsidR="00774652" w:rsidRPr="00D56803" w:rsidRDefault="00774652" w:rsidP="0069792E">
            <w:pPr>
              <w:widowControl w:val="0"/>
              <w:jc w:val="center"/>
              <w:rPr>
                <w:sz w:val="18"/>
                <w:szCs w:val="18"/>
              </w:rPr>
            </w:pPr>
            <w:r w:rsidRPr="00D56803">
              <w:rPr>
                <w:sz w:val="18"/>
                <w:szCs w:val="18"/>
              </w:rPr>
              <w:t>г. Калининск,</w:t>
            </w:r>
          </w:p>
          <w:p w:rsidR="00774652" w:rsidRPr="00D56803" w:rsidRDefault="00774652" w:rsidP="0069792E">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69792E">
            <w:pPr>
              <w:widowControl w:val="0"/>
              <w:jc w:val="center"/>
              <w:rPr>
                <w:sz w:val="18"/>
                <w:szCs w:val="18"/>
              </w:rPr>
            </w:pPr>
            <w:r w:rsidRPr="00D56803">
              <w:rPr>
                <w:sz w:val="18"/>
                <w:szCs w:val="18"/>
              </w:rPr>
              <w:t>население</w:t>
            </w:r>
          </w:p>
        </w:tc>
      </w:tr>
    </w:tbl>
    <w:p w:rsidR="00774652" w:rsidRPr="00D56803" w:rsidRDefault="00774652" w:rsidP="00774652"/>
    <w:tbl>
      <w:tblPr>
        <w:tblW w:w="16160" w:type="dxa"/>
        <w:tblInd w:w="-743" w:type="dxa"/>
        <w:tblLayout w:type="fixed"/>
        <w:tblLook w:val="04A0"/>
      </w:tblPr>
      <w:tblGrid>
        <w:gridCol w:w="567"/>
        <w:gridCol w:w="1985"/>
        <w:gridCol w:w="1418"/>
        <w:gridCol w:w="992"/>
        <w:gridCol w:w="1134"/>
        <w:gridCol w:w="992"/>
        <w:gridCol w:w="993"/>
        <w:gridCol w:w="708"/>
        <w:gridCol w:w="1418"/>
        <w:gridCol w:w="1417"/>
        <w:gridCol w:w="1560"/>
        <w:gridCol w:w="1559"/>
        <w:gridCol w:w="1417"/>
      </w:tblGrid>
      <w:tr w:rsidR="00774652" w:rsidRPr="00D56803" w:rsidTr="00643A00">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4</w:t>
            </w:r>
            <w:r>
              <w:rPr>
                <w:sz w:val="18"/>
                <w:szCs w:val="18"/>
              </w:rPr>
              <w:t>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643A00">
            <w:pPr>
              <w:widowControl w:val="0"/>
              <w:jc w:val="both"/>
              <w:rPr>
                <w:b/>
                <w:sz w:val="18"/>
                <w:szCs w:val="18"/>
              </w:rPr>
            </w:pPr>
            <w:r w:rsidRPr="00D56803">
              <w:rPr>
                <w:b/>
                <w:sz w:val="18"/>
                <w:szCs w:val="18"/>
              </w:rPr>
              <w:t>г. Калининск,</w:t>
            </w:r>
          </w:p>
          <w:p w:rsidR="00774652" w:rsidRPr="00D56803" w:rsidRDefault="00774652" w:rsidP="00643A00">
            <w:pPr>
              <w:widowControl w:val="0"/>
              <w:jc w:val="both"/>
              <w:rPr>
                <w:b/>
                <w:sz w:val="18"/>
                <w:szCs w:val="18"/>
              </w:rPr>
            </w:pPr>
            <w:r w:rsidRPr="00D56803">
              <w:rPr>
                <w:b/>
                <w:sz w:val="18"/>
                <w:szCs w:val="18"/>
              </w:rPr>
              <w:t>ул. Богдана Хмельницкого,</w:t>
            </w:r>
          </w:p>
          <w:p w:rsidR="00774652" w:rsidRPr="00D56803" w:rsidRDefault="00774652" w:rsidP="00643A00">
            <w:pPr>
              <w:widowControl w:val="0"/>
              <w:jc w:val="both"/>
              <w:rPr>
                <w:b/>
                <w:sz w:val="18"/>
                <w:szCs w:val="18"/>
              </w:rPr>
            </w:pPr>
            <w:r w:rsidRPr="00D56803">
              <w:rPr>
                <w:b/>
                <w:sz w:val="18"/>
                <w:szCs w:val="18"/>
              </w:rPr>
              <w:t>д.30</w:t>
            </w:r>
          </w:p>
          <w:p w:rsidR="00774652" w:rsidRPr="00D56803" w:rsidRDefault="00774652" w:rsidP="00643A00">
            <w:pPr>
              <w:widowControl w:val="0"/>
              <w:jc w:val="both"/>
              <w:rPr>
                <w:sz w:val="18"/>
                <w:szCs w:val="18"/>
              </w:rPr>
            </w:pPr>
            <w:r w:rsidRPr="00D56803">
              <w:rPr>
                <w:sz w:val="18"/>
                <w:szCs w:val="18"/>
              </w:rPr>
              <w:t>(сбоку МКД № 30)</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51.500349, 44.472886</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43A00">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43A00">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43A00">
            <w:pPr>
              <w:widowControl w:val="0"/>
              <w:jc w:val="center"/>
              <w:rPr>
                <w:sz w:val="18"/>
                <w:szCs w:val="18"/>
              </w:rPr>
            </w:pPr>
            <w:r w:rsidRPr="00D56803">
              <w:rPr>
                <w:sz w:val="18"/>
                <w:szCs w:val="18"/>
              </w:rPr>
              <w:t>Саратовская обл.,</w:t>
            </w:r>
          </w:p>
          <w:p w:rsidR="00774652" w:rsidRPr="00D56803" w:rsidRDefault="00774652" w:rsidP="00643A00">
            <w:pPr>
              <w:widowControl w:val="0"/>
              <w:jc w:val="center"/>
              <w:rPr>
                <w:sz w:val="18"/>
                <w:szCs w:val="18"/>
              </w:rPr>
            </w:pPr>
            <w:r w:rsidRPr="00D56803">
              <w:rPr>
                <w:sz w:val="18"/>
                <w:szCs w:val="18"/>
              </w:rPr>
              <w:t>г. Калининск,</w:t>
            </w:r>
          </w:p>
          <w:p w:rsidR="00774652" w:rsidRPr="00D56803" w:rsidRDefault="00774652" w:rsidP="00643A00">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население</w:t>
            </w:r>
          </w:p>
        </w:tc>
      </w:tr>
      <w:tr w:rsidR="00774652" w:rsidRPr="00D56803" w:rsidTr="00643A00">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4</w:t>
            </w:r>
            <w:r>
              <w:rPr>
                <w:sz w:val="18"/>
                <w:szCs w:val="18"/>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643A00">
            <w:pPr>
              <w:widowControl w:val="0"/>
              <w:jc w:val="both"/>
              <w:rPr>
                <w:color w:val="000000"/>
              </w:rPr>
            </w:pPr>
            <w:r w:rsidRPr="00D56803">
              <w:rPr>
                <w:b/>
                <w:color w:val="000000"/>
                <w:sz w:val="18"/>
                <w:szCs w:val="18"/>
              </w:rPr>
              <w:t>г. Калининск,</w:t>
            </w:r>
          </w:p>
          <w:p w:rsidR="00774652" w:rsidRPr="00D56803" w:rsidRDefault="00774652" w:rsidP="00643A00">
            <w:pPr>
              <w:widowControl w:val="0"/>
              <w:jc w:val="both"/>
              <w:rPr>
                <w:color w:val="000000"/>
              </w:rPr>
            </w:pPr>
            <w:r w:rsidRPr="00D56803">
              <w:rPr>
                <w:b/>
                <w:color w:val="000000"/>
                <w:sz w:val="18"/>
                <w:szCs w:val="18"/>
              </w:rPr>
              <w:t>ул. Пролетарская,</w:t>
            </w:r>
          </w:p>
          <w:p w:rsidR="00774652" w:rsidRPr="00D56803" w:rsidRDefault="00774652" w:rsidP="00643A00">
            <w:pPr>
              <w:widowControl w:val="0"/>
              <w:jc w:val="both"/>
              <w:rPr>
                <w:color w:val="000000"/>
              </w:rPr>
            </w:pPr>
            <w:r w:rsidRPr="00D56803">
              <w:rPr>
                <w:b/>
                <w:color w:val="000000"/>
                <w:sz w:val="18"/>
                <w:szCs w:val="18"/>
              </w:rPr>
              <w:t>д.1</w:t>
            </w:r>
          </w:p>
          <w:p w:rsidR="00774652" w:rsidRPr="00D56803" w:rsidRDefault="00774652" w:rsidP="00643A00">
            <w:pPr>
              <w:widowControl w:val="0"/>
              <w:jc w:val="both"/>
              <w:rPr>
                <w:color w:val="000000"/>
              </w:rPr>
            </w:pPr>
            <w:r w:rsidRPr="00D56803">
              <w:rPr>
                <w:color w:val="000000"/>
                <w:sz w:val="18"/>
                <w:szCs w:val="18"/>
              </w:rPr>
              <w:t>(возле линии)</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51.489953, 44.492289</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43A00">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43A00">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43A00">
            <w:pPr>
              <w:widowControl w:val="0"/>
              <w:jc w:val="center"/>
              <w:rPr>
                <w:sz w:val="18"/>
                <w:szCs w:val="18"/>
              </w:rPr>
            </w:pPr>
            <w:r w:rsidRPr="00D56803">
              <w:rPr>
                <w:sz w:val="18"/>
                <w:szCs w:val="18"/>
              </w:rPr>
              <w:t>Саратовская обл.,</w:t>
            </w:r>
          </w:p>
          <w:p w:rsidR="00774652" w:rsidRPr="00D56803" w:rsidRDefault="00774652" w:rsidP="00643A00">
            <w:pPr>
              <w:widowControl w:val="0"/>
              <w:jc w:val="center"/>
              <w:rPr>
                <w:sz w:val="18"/>
                <w:szCs w:val="18"/>
              </w:rPr>
            </w:pPr>
            <w:r w:rsidRPr="00D56803">
              <w:rPr>
                <w:sz w:val="18"/>
                <w:szCs w:val="18"/>
              </w:rPr>
              <w:t>г. Калининск,</w:t>
            </w:r>
          </w:p>
          <w:p w:rsidR="00774652" w:rsidRPr="00D56803" w:rsidRDefault="00774652" w:rsidP="00643A00">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население</w:t>
            </w:r>
          </w:p>
        </w:tc>
      </w:tr>
      <w:tr w:rsidR="00774652" w:rsidRPr="00D56803" w:rsidTr="00643A00">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4</w:t>
            </w:r>
            <w:r>
              <w:rPr>
                <w:sz w:val="18"/>
                <w:szCs w:val="18"/>
              </w:rPr>
              <w:t>5</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643A00">
            <w:pPr>
              <w:widowControl w:val="0"/>
              <w:jc w:val="both"/>
              <w:rPr>
                <w:b/>
                <w:sz w:val="18"/>
                <w:szCs w:val="18"/>
              </w:rPr>
            </w:pPr>
            <w:r w:rsidRPr="00D56803">
              <w:rPr>
                <w:b/>
                <w:sz w:val="18"/>
                <w:szCs w:val="18"/>
              </w:rPr>
              <w:t>г. Калининск,</w:t>
            </w:r>
          </w:p>
          <w:p w:rsidR="00774652" w:rsidRPr="00D56803" w:rsidRDefault="00774652" w:rsidP="00643A00">
            <w:pPr>
              <w:widowControl w:val="0"/>
              <w:jc w:val="both"/>
              <w:rPr>
                <w:b/>
                <w:sz w:val="18"/>
                <w:szCs w:val="18"/>
              </w:rPr>
            </w:pPr>
            <w:r w:rsidRPr="00D56803">
              <w:rPr>
                <w:b/>
                <w:sz w:val="18"/>
                <w:szCs w:val="18"/>
              </w:rPr>
              <w:t>ул. Советская,</w:t>
            </w:r>
          </w:p>
          <w:p w:rsidR="00774652" w:rsidRPr="00D56803" w:rsidRDefault="00774652" w:rsidP="00643A00">
            <w:pPr>
              <w:widowControl w:val="0"/>
              <w:jc w:val="both"/>
              <w:rPr>
                <w:b/>
                <w:sz w:val="18"/>
                <w:szCs w:val="18"/>
              </w:rPr>
            </w:pPr>
            <w:r w:rsidRPr="00D56803">
              <w:rPr>
                <w:b/>
                <w:sz w:val="18"/>
                <w:szCs w:val="18"/>
              </w:rPr>
              <w:t>д.29</w:t>
            </w:r>
          </w:p>
          <w:p w:rsidR="00774652" w:rsidRPr="00D56803" w:rsidRDefault="00774652" w:rsidP="00643A00">
            <w:pPr>
              <w:widowControl w:val="0"/>
              <w:jc w:val="both"/>
              <w:rPr>
                <w:b/>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lang w:val="en-US"/>
              </w:rPr>
            </w:pPr>
            <w:r w:rsidRPr="00D56803">
              <w:rPr>
                <w:sz w:val="18"/>
                <w:szCs w:val="18"/>
                <w:lang w:val="en-US"/>
              </w:rPr>
              <w:t>51.494484, 44.480701</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43A00">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43A00">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43A00">
            <w:pPr>
              <w:widowControl w:val="0"/>
              <w:jc w:val="center"/>
              <w:rPr>
                <w:sz w:val="18"/>
                <w:szCs w:val="18"/>
              </w:rPr>
            </w:pPr>
            <w:r w:rsidRPr="00D56803">
              <w:rPr>
                <w:sz w:val="18"/>
                <w:szCs w:val="18"/>
              </w:rPr>
              <w:t>Саратовская обл.,</w:t>
            </w:r>
          </w:p>
          <w:p w:rsidR="00774652" w:rsidRPr="00D56803" w:rsidRDefault="00774652" w:rsidP="00643A00">
            <w:pPr>
              <w:widowControl w:val="0"/>
              <w:jc w:val="center"/>
              <w:rPr>
                <w:sz w:val="18"/>
                <w:szCs w:val="18"/>
              </w:rPr>
            </w:pPr>
            <w:r w:rsidRPr="00D56803">
              <w:rPr>
                <w:sz w:val="18"/>
                <w:szCs w:val="18"/>
              </w:rPr>
              <w:t>г. Калининск,</w:t>
            </w:r>
          </w:p>
          <w:p w:rsidR="00774652" w:rsidRPr="00D56803" w:rsidRDefault="00774652" w:rsidP="00643A00">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население</w:t>
            </w:r>
          </w:p>
        </w:tc>
      </w:tr>
      <w:tr w:rsidR="00774652" w:rsidRPr="00D56803" w:rsidTr="00643A00">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4</w:t>
            </w:r>
            <w:r>
              <w:rPr>
                <w:sz w:val="18"/>
                <w:szCs w:val="18"/>
              </w:rPr>
              <w:t>6</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643A00">
            <w:pPr>
              <w:widowControl w:val="0"/>
              <w:jc w:val="both"/>
              <w:rPr>
                <w:b/>
                <w:sz w:val="18"/>
                <w:szCs w:val="18"/>
              </w:rPr>
            </w:pPr>
            <w:r w:rsidRPr="00D56803">
              <w:rPr>
                <w:b/>
                <w:sz w:val="18"/>
                <w:szCs w:val="18"/>
              </w:rPr>
              <w:t>г. Калининск,</w:t>
            </w:r>
          </w:p>
          <w:p w:rsidR="00774652" w:rsidRPr="00D56803" w:rsidRDefault="00774652" w:rsidP="00643A00">
            <w:pPr>
              <w:widowControl w:val="0"/>
              <w:jc w:val="both"/>
              <w:rPr>
                <w:b/>
                <w:sz w:val="18"/>
                <w:szCs w:val="18"/>
              </w:rPr>
            </w:pPr>
            <w:r w:rsidRPr="00D56803">
              <w:rPr>
                <w:b/>
                <w:sz w:val="18"/>
                <w:szCs w:val="18"/>
              </w:rPr>
              <w:t>ул. 30 лет ВЛКСМ б/н</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lang w:val="en-US"/>
              </w:rPr>
            </w:pPr>
            <w:r w:rsidRPr="00D56803">
              <w:rPr>
                <w:sz w:val="18"/>
                <w:szCs w:val="18"/>
                <w:lang w:val="en-US"/>
              </w:rPr>
              <w:t>51.506113, 44.484823</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43A00">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43A00">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43A00">
            <w:pPr>
              <w:widowControl w:val="0"/>
              <w:jc w:val="center"/>
              <w:rPr>
                <w:sz w:val="18"/>
                <w:szCs w:val="18"/>
              </w:rPr>
            </w:pPr>
            <w:r w:rsidRPr="00D56803">
              <w:rPr>
                <w:sz w:val="18"/>
                <w:szCs w:val="18"/>
              </w:rPr>
              <w:t>Саратовская обл.,</w:t>
            </w:r>
          </w:p>
          <w:p w:rsidR="00774652" w:rsidRPr="00D56803" w:rsidRDefault="00774652" w:rsidP="00643A00">
            <w:pPr>
              <w:widowControl w:val="0"/>
              <w:jc w:val="center"/>
              <w:rPr>
                <w:sz w:val="18"/>
                <w:szCs w:val="18"/>
              </w:rPr>
            </w:pPr>
            <w:r w:rsidRPr="00D56803">
              <w:rPr>
                <w:sz w:val="18"/>
                <w:szCs w:val="18"/>
              </w:rPr>
              <w:t>г. Калининск,</w:t>
            </w:r>
          </w:p>
          <w:p w:rsidR="00774652" w:rsidRPr="00D56803" w:rsidRDefault="00774652" w:rsidP="00643A00">
            <w:pPr>
              <w:widowControl w:val="0"/>
              <w:jc w:val="center"/>
              <w:rPr>
                <w:sz w:val="18"/>
                <w:szCs w:val="18"/>
              </w:rPr>
            </w:pPr>
            <w:r w:rsidRPr="00D56803">
              <w:rPr>
                <w:sz w:val="18"/>
                <w:szCs w:val="18"/>
              </w:rPr>
              <w:t xml:space="preserve">ул. Коллективная, </w:t>
            </w:r>
            <w:r w:rsidRPr="00D56803">
              <w:rPr>
                <w:sz w:val="18"/>
                <w:szCs w:val="18"/>
              </w:rPr>
              <w:lastRenderedPageBreak/>
              <w:t>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lastRenderedPageBreak/>
              <w:t>население</w:t>
            </w:r>
          </w:p>
        </w:tc>
      </w:tr>
      <w:tr w:rsidR="00774652" w:rsidRPr="00D56803" w:rsidTr="00643A00">
        <w:trPr>
          <w:trHeight w:val="78"/>
        </w:trPr>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Pr>
                <w:sz w:val="18"/>
                <w:szCs w:val="18"/>
              </w:rPr>
              <w:lastRenderedPageBreak/>
              <w:t>47</w:t>
            </w:r>
          </w:p>
          <w:p w:rsidR="00774652" w:rsidRPr="00D56803" w:rsidRDefault="00774652" w:rsidP="00643A00">
            <w:pPr>
              <w:widowControl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643A00">
            <w:pPr>
              <w:widowControl w:val="0"/>
              <w:jc w:val="both"/>
              <w:rPr>
                <w:b/>
                <w:sz w:val="18"/>
                <w:szCs w:val="18"/>
              </w:rPr>
            </w:pPr>
            <w:r w:rsidRPr="00D56803">
              <w:rPr>
                <w:b/>
                <w:sz w:val="18"/>
                <w:szCs w:val="18"/>
              </w:rPr>
              <w:t>г. Калининск,</w:t>
            </w:r>
          </w:p>
          <w:p w:rsidR="00774652" w:rsidRPr="00D56803" w:rsidRDefault="00774652" w:rsidP="00643A00">
            <w:pPr>
              <w:widowControl w:val="0"/>
              <w:jc w:val="both"/>
              <w:rPr>
                <w:b/>
                <w:sz w:val="18"/>
                <w:szCs w:val="18"/>
              </w:rPr>
            </w:pPr>
            <w:r w:rsidRPr="00D56803">
              <w:rPr>
                <w:b/>
                <w:sz w:val="18"/>
                <w:szCs w:val="18"/>
              </w:rPr>
              <w:t>ул. Калинина, д.127</w:t>
            </w:r>
          </w:p>
          <w:p w:rsidR="00774652" w:rsidRPr="00D56803" w:rsidRDefault="00774652" w:rsidP="00643A00">
            <w:pPr>
              <w:widowControl w:val="0"/>
              <w:jc w:val="both"/>
              <w:rPr>
                <w:sz w:val="18"/>
                <w:szCs w:val="18"/>
              </w:rPr>
            </w:pPr>
            <w:r w:rsidRPr="00D56803">
              <w:rPr>
                <w:sz w:val="18"/>
                <w:szCs w:val="18"/>
              </w:rPr>
              <w:t>(кольцо)</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lang w:val="en-US"/>
              </w:rPr>
            </w:pPr>
            <w:r w:rsidRPr="00D56803">
              <w:rPr>
                <w:sz w:val="18"/>
                <w:szCs w:val="18"/>
                <w:lang w:val="en-US"/>
              </w:rPr>
              <w:t>51.509851, 44.467101</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43A00">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43A00">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43A00">
            <w:pPr>
              <w:widowControl w:val="0"/>
              <w:jc w:val="center"/>
              <w:rPr>
                <w:sz w:val="18"/>
                <w:szCs w:val="18"/>
              </w:rPr>
            </w:pPr>
            <w:r w:rsidRPr="00D56803">
              <w:rPr>
                <w:sz w:val="18"/>
                <w:szCs w:val="18"/>
              </w:rPr>
              <w:t>Саратовская обл.,</w:t>
            </w:r>
          </w:p>
          <w:p w:rsidR="00774652" w:rsidRPr="00D56803" w:rsidRDefault="00774652" w:rsidP="00643A00">
            <w:pPr>
              <w:widowControl w:val="0"/>
              <w:jc w:val="center"/>
              <w:rPr>
                <w:sz w:val="18"/>
                <w:szCs w:val="18"/>
              </w:rPr>
            </w:pPr>
            <w:r w:rsidRPr="00D56803">
              <w:rPr>
                <w:sz w:val="18"/>
                <w:szCs w:val="18"/>
              </w:rPr>
              <w:t>г. Калининск,</w:t>
            </w:r>
          </w:p>
          <w:p w:rsidR="00774652" w:rsidRPr="00D56803" w:rsidRDefault="00774652" w:rsidP="00643A00">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население</w:t>
            </w:r>
          </w:p>
        </w:tc>
      </w:tr>
      <w:tr w:rsidR="00774652" w:rsidRPr="00D56803" w:rsidTr="00643A00">
        <w:trPr>
          <w:trHeight w:val="1059"/>
        </w:trPr>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4</w:t>
            </w:r>
            <w:r>
              <w:rPr>
                <w:sz w:val="18"/>
                <w:szCs w:val="18"/>
              </w:rPr>
              <w:t>8</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643A00">
            <w:pPr>
              <w:widowControl w:val="0"/>
              <w:jc w:val="both"/>
              <w:rPr>
                <w:b/>
                <w:sz w:val="18"/>
                <w:szCs w:val="18"/>
              </w:rPr>
            </w:pPr>
            <w:r w:rsidRPr="00D56803">
              <w:rPr>
                <w:b/>
                <w:sz w:val="18"/>
                <w:szCs w:val="18"/>
              </w:rPr>
              <w:t>г. Калининск,</w:t>
            </w:r>
          </w:p>
          <w:p w:rsidR="00774652" w:rsidRPr="00D56803" w:rsidRDefault="00774652" w:rsidP="00643A00">
            <w:pPr>
              <w:widowControl w:val="0"/>
              <w:jc w:val="both"/>
              <w:rPr>
                <w:sz w:val="18"/>
                <w:szCs w:val="18"/>
              </w:rPr>
            </w:pPr>
            <w:r w:rsidRPr="00D56803">
              <w:rPr>
                <w:b/>
                <w:sz w:val="18"/>
                <w:szCs w:val="18"/>
              </w:rPr>
              <w:t xml:space="preserve">ул. Чиркина  134 </w:t>
            </w:r>
            <w:r w:rsidRPr="00D56803">
              <w:rPr>
                <w:sz w:val="18"/>
                <w:szCs w:val="18"/>
              </w:rPr>
              <w:t>(на пересечении с Железнодорожным переулком)</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lang w:val="en-US"/>
              </w:rPr>
            </w:pPr>
            <w:r w:rsidRPr="00D56803">
              <w:rPr>
                <w:sz w:val="18"/>
                <w:szCs w:val="18"/>
                <w:lang w:val="en-US"/>
              </w:rPr>
              <w:t>51.498269, 44.464828</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43A00">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43A00">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43A00">
            <w:pPr>
              <w:widowControl w:val="0"/>
              <w:jc w:val="center"/>
              <w:rPr>
                <w:sz w:val="18"/>
                <w:szCs w:val="18"/>
              </w:rPr>
            </w:pPr>
            <w:r w:rsidRPr="00D56803">
              <w:rPr>
                <w:sz w:val="18"/>
                <w:szCs w:val="18"/>
              </w:rPr>
              <w:t>Саратовская обл.,</w:t>
            </w:r>
          </w:p>
          <w:p w:rsidR="00774652" w:rsidRPr="00D56803" w:rsidRDefault="00774652" w:rsidP="00643A00">
            <w:pPr>
              <w:widowControl w:val="0"/>
              <w:jc w:val="center"/>
              <w:rPr>
                <w:sz w:val="18"/>
                <w:szCs w:val="18"/>
              </w:rPr>
            </w:pPr>
            <w:r w:rsidRPr="00D56803">
              <w:rPr>
                <w:sz w:val="18"/>
                <w:szCs w:val="18"/>
              </w:rPr>
              <w:t>г. Калининск,</w:t>
            </w:r>
          </w:p>
          <w:p w:rsidR="00774652" w:rsidRPr="00D56803" w:rsidRDefault="00774652" w:rsidP="00643A00">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население</w:t>
            </w:r>
          </w:p>
        </w:tc>
      </w:tr>
      <w:tr w:rsidR="00774652" w:rsidRPr="00D56803" w:rsidTr="00643A00">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Pr>
                <w:sz w:val="18"/>
                <w:szCs w:val="18"/>
              </w:rPr>
              <w:t>49</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643A00">
            <w:pPr>
              <w:widowControl w:val="0"/>
              <w:jc w:val="both"/>
            </w:pPr>
            <w:r w:rsidRPr="00D56803">
              <w:rPr>
                <w:b/>
                <w:sz w:val="18"/>
                <w:szCs w:val="18"/>
              </w:rPr>
              <w:t>г. Калининск,</w:t>
            </w:r>
          </w:p>
          <w:p w:rsidR="00774652" w:rsidRPr="00D56803" w:rsidRDefault="00774652" w:rsidP="00643A00">
            <w:pPr>
              <w:widowControl w:val="0"/>
              <w:jc w:val="both"/>
            </w:pPr>
            <w:r w:rsidRPr="00D56803">
              <w:rPr>
                <w:b/>
                <w:sz w:val="18"/>
                <w:szCs w:val="18"/>
              </w:rPr>
              <w:t xml:space="preserve">ул. Рабочая 1 </w:t>
            </w:r>
            <w:r w:rsidRPr="00D56803">
              <w:rPr>
                <w:sz w:val="18"/>
                <w:szCs w:val="18"/>
              </w:rPr>
              <w:t>(на пересечении с ул. Советская)</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lang w:val="en-US"/>
              </w:rPr>
            </w:pPr>
            <w:r w:rsidRPr="00D56803">
              <w:rPr>
                <w:sz w:val="18"/>
                <w:szCs w:val="18"/>
                <w:lang w:val="en-US"/>
              </w:rPr>
              <w:t>51.488057, 44.479929</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43A00">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43A00">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43A00">
            <w:pPr>
              <w:widowControl w:val="0"/>
              <w:jc w:val="center"/>
              <w:rPr>
                <w:sz w:val="18"/>
                <w:szCs w:val="18"/>
              </w:rPr>
            </w:pPr>
            <w:r w:rsidRPr="00D56803">
              <w:rPr>
                <w:sz w:val="18"/>
                <w:szCs w:val="18"/>
              </w:rPr>
              <w:t>Саратовская обл.,</w:t>
            </w:r>
          </w:p>
          <w:p w:rsidR="00774652" w:rsidRPr="00D56803" w:rsidRDefault="00774652" w:rsidP="00643A00">
            <w:pPr>
              <w:widowControl w:val="0"/>
              <w:jc w:val="center"/>
              <w:rPr>
                <w:sz w:val="18"/>
                <w:szCs w:val="18"/>
              </w:rPr>
            </w:pPr>
            <w:r w:rsidRPr="00D56803">
              <w:rPr>
                <w:sz w:val="18"/>
                <w:szCs w:val="18"/>
              </w:rPr>
              <w:t>г. Калининск,</w:t>
            </w:r>
          </w:p>
          <w:p w:rsidR="00774652" w:rsidRPr="00D56803" w:rsidRDefault="00774652" w:rsidP="00643A00">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население</w:t>
            </w:r>
          </w:p>
        </w:tc>
      </w:tr>
      <w:tr w:rsidR="00774652" w:rsidRPr="00D56803" w:rsidTr="00643A00">
        <w:trPr>
          <w:trHeight w:val="701"/>
        </w:trPr>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5</w:t>
            </w:r>
            <w:r>
              <w:rPr>
                <w:sz w:val="18"/>
                <w:szCs w:val="18"/>
              </w:rPr>
              <w:t>0</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643A00">
            <w:pPr>
              <w:widowControl w:val="0"/>
              <w:jc w:val="both"/>
              <w:rPr>
                <w:b/>
                <w:sz w:val="18"/>
                <w:szCs w:val="18"/>
              </w:rPr>
            </w:pPr>
            <w:r w:rsidRPr="00D56803">
              <w:rPr>
                <w:b/>
                <w:sz w:val="18"/>
                <w:szCs w:val="18"/>
              </w:rPr>
              <w:t>г. Калининск,</w:t>
            </w:r>
          </w:p>
          <w:p w:rsidR="00774652" w:rsidRPr="00D56803" w:rsidRDefault="00774652" w:rsidP="00643A00">
            <w:pPr>
              <w:widowControl w:val="0"/>
              <w:jc w:val="both"/>
              <w:rPr>
                <w:sz w:val="18"/>
                <w:szCs w:val="18"/>
              </w:rPr>
            </w:pPr>
            <w:r w:rsidRPr="00D56803">
              <w:rPr>
                <w:b/>
                <w:sz w:val="18"/>
                <w:szCs w:val="18"/>
              </w:rPr>
              <w:t xml:space="preserve">ул. Энергетиков, 1  </w:t>
            </w:r>
            <w:r w:rsidRPr="00D56803">
              <w:rPr>
                <w:sz w:val="18"/>
                <w:szCs w:val="18"/>
              </w:rPr>
              <w:t>(на пересечении с ул. Советская)</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51.488613, 44.473272</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43A00">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43A00">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43A00">
            <w:pPr>
              <w:widowControl w:val="0"/>
              <w:jc w:val="center"/>
              <w:rPr>
                <w:sz w:val="18"/>
                <w:szCs w:val="18"/>
              </w:rPr>
            </w:pPr>
            <w:r w:rsidRPr="00D56803">
              <w:rPr>
                <w:sz w:val="18"/>
                <w:szCs w:val="18"/>
              </w:rPr>
              <w:t>Саратовская обл.,</w:t>
            </w:r>
          </w:p>
          <w:p w:rsidR="00774652" w:rsidRPr="00D56803" w:rsidRDefault="00774652" w:rsidP="00643A00">
            <w:pPr>
              <w:widowControl w:val="0"/>
              <w:jc w:val="center"/>
              <w:rPr>
                <w:sz w:val="18"/>
                <w:szCs w:val="18"/>
              </w:rPr>
            </w:pPr>
            <w:r w:rsidRPr="00D56803">
              <w:rPr>
                <w:sz w:val="18"/>
                <w:szCs w:val="18"/>
              </w:rPr>
              <w:t>г. Калининск,</w:t>
            </w:r>
          </w:p>
          <w:p w:rsidR="00774652" w:rsidRPr="00D56803" w:rsidRDefault="00774652" w:rsidP="00643A00">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население</w:t>
            </w:r>
          </w:p>
        </w:tc>
      </w:tr>
      <w:tr w:rsidR="00774652" w:rsidRPr="00D56803" w:rsidTr="00643A00">
        <w:trPr>
          <w:trHeight w:val="701"/>
        </w:trPr>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5</w:t>
            </w:r>
            <w:r>
              <w:rPr>
                <w:sz w:val="18"/>
                <w:szCs w:val="18"/>
              </w:rPr>
              <w:t>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643A00">
            <w:pPr>
              <w:widowControl w:val="0"/>
              <w:jc w:val="both"/>
              <w:rPr>
                <w:b/>
                <w:sz w:val="18"/>
                <w:szCs w:val="18"/>
              </w:rPr>
            </w:pPr>
            <w:r w:rsidRPr="00D56803">
              <w:rPr>
                <w:b/>
                <w:sz w:val="18"/>
                <w:szCs w:val="18"/>
              </w:rPr>
              <w:t>г. Калининск,</w:t>
            </w:r>
          </w:p>
          <w:p w:rsidR="00774652" w:rsidRPr="00D56803" w:rsidRDefault="00774652" w:rsidP="00643A00">
            <w:pPr>
              <w:widowControl w:val="0"/>
              <w:jc w:val="both"/>
              <w:rPr>
                <w:b/>
                <w:sz w:val="18"/>
                <w:szCs w:val="18"/>
              </w:rPr>
            </w:pPr>
            <w:r w:rsidRPr="00D56803">
              <w:rPr>
                <w:b/>
                <w:sz w:val="18"/>
                <w:szCs w:val="18"/>
              </w:rPr>
              <w:t>ул. Энергетиков,5</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51.488276, 44.472508</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43A00">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43A00">
            <w:pPr>
              <w:widowControl w:val="0"/>
              <w:jc w:val="center"/>
              <w:rPr>
                <w:sz w:val="18"/>
                <w:szCs w:val="18"/>
              </w:rPr>
            </w:pPr>
            <w:r w:rsidRPr="00D56803">
              <w:rPr>
                <w:sz w:val="18"/>
                <w:szCs w:val="18"/>
              </w:rPr>
              <w:t>Правобережье ПО филиала ПАО Россети Волга Калининский РЭС</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643A00">
            <w:pPr>
              <w:widowControl w:val="0"/>
              <w:jc w:val="center"/>
              <w:rPr>
                <w:sz w:val="18"/>
                <w:szCs w:val="18"/>
              </w:rPr>
            </w:pPr>
            <w:r w:rsidRPr="00D56803">
              <w:rPr>
                <w:sz w:val="18"/>
                <w:szCs w:val="18"/>
              </w:rPr>
              <w:t>Саратовская обл.,</w:t>
            </w:r>
          </w:p>
          <w:p w:rsidR="00774652" w:rsidRPr="00D56803" w:rsidRDefault="00774652" w:rsidP="00643A00">
            <w:pPr>
              <w:widowControl w:val="0"/>
              <w:jc w:val="center"/>
              <w:rPr>
                <w:sz w:val="18"/>
                <w:szCs w:val="18"/>
              </w:rPr>
            </w:pPr>
            <w:r w:rsidRPr="00D56803">
              <w:rPr>
                <w:sz w:val="18"/>
                <w:szCs w:val="18"/>
              </w:rPr>
              <w:t>г. Калининск,</w:t>
            </w:r>
          </w:p>
          <w:p w:rsidR="00774652" w:rsidRPr="00D56803" w:rsidRDefault="00774652" w:rsidP="00643A00">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643A00">
            <w:pPr>
              <w:widowControl w:val="0"/>
              <w:jc w:val="center"/>
              <w:rPr>
                <w:sz w:val="18"/>
                <w:szCs w:val="18"/>
              </w:rPr>
            </w:pPr>
            <w:r w:rsidRPr="00D56803">
              <w:rPr>
                <w:sz w:val="18"/>
                <w:szCs w:val="18"/>
              </w:rPr>
              <w:t>население</w:t>
            </w:r>
          </w:p>
        </w:tc>
      </w:tr>
    </w:tbl>
    <w:p w:rsidR="00774652" w:rsidRPr="00D56803" w:rsidRDefault="00774652" w:rsidP="00774652"/>
    <w:tbl>
      <w:tblPr>
        <w:tblW w:w="16160" w:type="dxa"/>
        <w:tblInd w:w="-743" w:type="dxa"/>
        <w:tblLayout w:type="fixed"/>
        <w:tblLook w:val="04A0"/>
      </w:tblPr>
      <w:tblGrid>
        <w:gridCol w:w="567"/>
        <w:gridCol w:w="1985"/>
        <w:gridCol w:w="1418"/>
        <w:gridCol w:w="992"/>
        <w:gridCol w:w="1134"/>
        <w:gridCol w:w="992"/>
        <w:gridCol w:w="993"/>
        <w:gridCol w:w="708"/>
        <w:gridCol w:w="1418"/>
        <w:gridCol w:w="1417"/>
        <w:gridCol w:w="1560"/>
        <w:gridCol w:w="1559"/>
        <w:gridCol w:w="1417"/>
      </w:tblGrid>
      <w:tr w:rsidR="00774652" w:rsidRPr="00D56803" w:rsidTr="00952E11">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5</w:t>
            </w:r>
            <w:r>
              <w:rPr>
                <w:sz w:val="18"/>
                <w:szCs w:val="18"/>
              </w:rPr>
              <w:t>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952E11">
            <w:pPr>
              <w:widowControl w:val="0"/>
              <w:jc w:val="both"/>
              <w:rPr>
                <w:b/>
                <w:sz w:val="18"/>
                <w:szCs w:val="18"/>
              </w:rPr>
            </w:pPr>
            <w:r w:rsidRPr="00D56803">
              <w:rPr>
                <w:b/>
                <w:sz w:val="18"/>
                <w:szCs w:val="18"/>
              </w:rPr>
              <w:t>г. Калининск,</w:t>
            </w:r>
          </w:p>
          <w:p w:rsidR="00774652" w:rsidRPr="00D56803" w:rsidRDefault="00774652" w:rsidP="00952E11">
            <w:pPr>
              <w:widowControl w:val="0"/>
              <w:jc w:val="both"/>
              <w:rPr>
                <w:sz w:val="18"/>
                <w:szCs w:val="18"/>
              </w:rPr>
            </w:pPr>
            <w:r w:rsidRPr="00D56803">
              <w:rPr>
                <w:b/>
                <w:sz w:val="18"/>
                <w:szCs w:val="18"/>
              </w:rPr>
              <w:t xml:space="preserve">ул. Заречная, д. 50 </w:t>
            </w:r>
            <w:r w:rsidRPr="00D56803">
              <w:rPr>
                <w:sz w:val="18"/>
                <w:szCs w:val="18"/>
              </w:rPr>
              <w:t>(на пересечении с ул. Новая)</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lang w:val="en-US"/>
              </w:rPr>
            </w:pPr>
            <w:r w:rsidRPr="00D56803">
              <w:rPr>
                <w:sz w:val="18"/>
                <w:szCs w:val="18"/>
                <w:lang w:val="en-US"/>
              </w:rPr>
              <w:t>51.510860, 44.429659</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52E11">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52E11">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52E11">
            <w:pPr>
              <w:widowControl w:val="0"/>
              <w:jc w:val="center"/>
              <w:rPr>
                <w:sz w:val="18"/>
                <w:szCs w:val="18"/>
              </w:rPr>
            </w:pPr>
            <w:r w:rsidRPr="00D56803">
              <w:rPr>
                <w:sz w:val="18"/>
                <w:szCs w:val="18"/>
              </w:rPr>
              <w:t>Саратовская обл.,</w:t>
            </w:r>
          </w:p>
          <w:p w:rsidR="00774652" w:rsidRPr="00D56803" w:rsidRDefault="00774652" w:rsidP="00952E11">
            <w:pPr>
              <w:widowControl w:val="0"/>
              <w:jc w:val="center"/>
              <w:rPr>
                <w:sz w:val="18"/>
                <w:szCs w:val="18"/>
              </w:rPr>
            </w:pPr>
            <w:r w:rsidRPr="00D56803">
              <w:rPr>
                <w:sz w:val="18"/>
                <w:szCs w:val="18"/>
              </w:rPr>
              <w:t>г. Калининск,</w:t>
            </w:r>
          </w:p>
          <w:p w:rsidR="00774652" w:rsidRPr="00D56803" w:rsidRDefault="00774652" w:rsidP="00952E11">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население</w:t>
            </w:r>
          </w:p>
        </w:tc>
      </w:tr>
      <w:tr w:rsidR="00774652" w:rsidRPr="00D56803" w:rsidTr="00952E11">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5</w:t>
            </w:r>
            <w:r>
              <w:rPr>
                <w:sz w:val="18"/>
                <w:szCs w:val="18"/>
              </w:rPr>
              <w:t>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952E11">
            <w:pPr>
              <w:widowControl w:val="0"/>
              <w:jc w:val="both"/>
              <w:rPr>
                <w:b/>
                <w:sz w:val="18"/>
                <w:szCs w:val="18"/>
              </w:rPr>
            </w:pPr>
            <w:r w:rsidRPr="00D56803">
              <w:rPr>
                <w:b/>
                <w:sz w:val="18"/>
                <w:szCs w:val="18"/>
              </w:rPr>
              <w:t>г. Калининск,</w:t>
            </w:r>
          </w:p>
          <w:p w:rsidR="00774652" w:rsidRPr="00D56803" w:rsidRDefault="00774652" w:rsidP="00952E11">
            <w:pPr>
              <w:widowControl w:val="0"/>
              <w:jc w:val="both"/>
              <w:rPr>
                <w:b/>
                <w:sz w:val="18"/>
                <w:szCs w:val="18"/>
              </w:rPr>
            </w:pPr>
            <w:r w:rsidRPr="00D56803">
              <w:rPr>
                <w:b/>
                <w:sz w:val="18"/>
                <w:szCs w:val="18"/>
              </w:rPr>
              <w:t>ул. Родниковая, 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lang w:val="en-US"/>
              </w:rPr>
            </w:pPr>
            <w:r w:rsidRPr="00D56803">
              <w:rPr>
                <w:sz w:val="18"/>
                <w:szCs w:val="18"/>
                <w:lang w:val="en-US"/>
              </w:rPr>
              <w:t>51.518455, 44.429093</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52E11">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52E11">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52E11">
            <w:pPr>
              <w:widowControl w:val="0"/>
              <w:jc w:val="center"/>
              <w:rPr>
                <w:sz w:val="18"/>
                <w:szCs w:val="18"/>
              </w:rPr>
            </w:pPr>
            <w:r w:rsidRPr="00D56803">
              <w:rPr>
                <w:sz w:val="18"/>
                <w:szCs w:val="18"/>
              </w:rPr>
              <w:t>Саратовская обл.,</w:t>
            </w:r>
          </w:p>
          <w:p w:rsidR="00774652" w:rsidRPr="00D56803" w:rsidRDefault="00774652" w:rsidP="00952E11">
            <w:pPr>
              <w:widowControl w:val="0"/>
              <w:jc w:val="center"/>
              <w:rPr>
                <w:sz w:val="18"/>
                <w:szCs w:val="18"/>
              </w:rPr>
            </w:pPr>
            <w:r w:rsidRPr="00D56803">
              <w:rPr>
                <w:sz w:val="18"/>
                <w:szCs w:val="18"/>
              </w:rPr>
              <w:t>г. Калининск,</w:t>
            </w:r>
          </w:p>
          <w:p w:rsidR="00774652" w:rsidRPr="00D56803" w:rsidRDefault="00774652" w:rsidP="00952E11">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население</w:t>
            </w:r>
          </w:p>
        </w:tc>
      </w:tr>
      <w:tr w:rsidR="00774652" w:rsidRPr="00D56803" w:rsidTr="00952E11">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5</w:t>
            </w:r>
            <w:r>
              <w:rPr>
                <w:sz w:val="18"/>
                <w:szCs w:val="18"/>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952E11">
            <w:pPr>
              <w:widowControl w:val="0"/>
              <w:jc w:val="both"/>
              <w:rPr>
                <w:b/>
                <w:sz w:val="18"/>
                <w:szCs w:val="18"/>
              </w:rPr>
            </w:pPr>
            <w:r w:rsidRPr="00D56803">
              <w:rPr>
                <w:b/>
                <w:sz w:val="18"/>
                <w:szCs w:val="18"/>
              </w:rPr>
              <w:t>г. Калининск, ул.</w:t>
            </w:r>
          </w:p>
          <w:p w:rsidR="00774652" w:rsidRPr="00D56803" w:rsidRDefault="00774652" w:rsidP="00952E11">
            <w:pPr>
              <w:widowControl w:val="0"/>
              <w:ind w:left="-56" w:right="-57"/>
              <w:jc w:val="both"/>
              <w:rPr>
                <w:sz w:val="18"/>
                <w:szCs w:val="18"/>
              </w:rPr>
            </w:pPr>
            <w:r w:rsidRPr="00D56803">
              <w:rPr>
                <w:b/>
                <w:sz w:val="18"/>
                <w:szCs w:val="18"/>
              </w:rPr>
              <w:t>Коммунистическая, д. 364</w:t>
            </w:r>
          </w:p>
          <w:p w:rsidR="00774652" w:rsidRPr="00D56803" w:rsidRDefault="00774652" w:rsidP="00952E11">
            <w:pPr>
              <w:widowControl w:val="0"/>
              <w:ind w:right="-57"/>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lang w:val="en-US"/>
              </w:rPr>
            </w:pPr>
            <w:r w:rsidRPr="00D56803">
              <w:rPr>
                <w:sz w:val="18"/>
                <w:szCs w:val="18"/>
                <w:lang w:val="en-US"/>
              </w:rPr>
              <w:t>51.509818, 44.456087</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52E11">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52E11">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52E11">
            <w:pPr>
              <w:widowControl w:val="0"/>
              <w:jc w:val="center"/>
              <w:rPr>
                <w:sz w:val="18"/>
                <w:szCs w:val="18"/>
              </w:rPr>
            </w:pPr>
            <w:r w:rsidRPr="00D56803">
              <w:rPr>
                <w:sz w:val="18"/>
                <w:szCs w:val="18"/>
              </w:rPr>
              <w:t>Саратовская обл.,</w:t>
            </w:r>
          </w:p>
          <w:p w:rsidR="00774652" w:rsidRPr="00D56803" w:rsidRDefault="00774652" w:rsidP="00952E11">
            <w:pPr>
              <w:widowControl w:val="0"/>
              <w:jc w:val="center"/>
              <w:rPr>
                <w:sz w:val="18"/>
                <w:szCs w:val="18"/>
              </w:rPr>
            </w:pPr>
            <w:r w:rsidRPr="00D56803">
              <w:rPr>
                <w:sz w:val="18"/>
                <w:szCs w:val="18"/>
              </w:rPr>
              <w:t>г. Калининск,</w:t>
            </w:r>
          </w:p>
          <w:p w:rsidR="00774652" w:rsidRPr="00D56803" w:rsidRDefault="00774652" w:rsidP="00952E11">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население</w:t>
            </w:r>
          </w:p>
        </w:tc>
      </w:tr>
      <w:tr w:rsidR="00774652" w:rsidRPr="00D56803" w:rsidTr="00952E11">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5</w:t>
            </w:r>
            <w:r>
              <w:rPr>
                <w:sz w:val="18"/>
                <w:szCs w:val="18"/>
              </w:rPr>
              <w:t>5</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952E11">
            <w:pPr>
              <w:widowControl w:val="0"/>
              <w:jc w:val="both"/>
              <w:rPr>
                <w:color w:val="000000"/>
              </w:rPr>
            </w:pPr>
            <w:r w:rsidRPr="00D56803">
              <w:rPr>
                <w:b/>
                <w:color w:val="000000"/>
                <w:sz w:val="18"/>
                <w:szCs w:val="18"/>
              </w:rPr>
              <w:t>г. Калининск,</w:t>
            </w:r>
          </w:p>
          <w:p w:rsidR="00774652" w:rsidRPr="00D56803" w:rsidRDefault="00774652" w:rsidP="00952E11">
            <w:pPr>
              <w:widowControl w:val="0"/>
              <w:jc w:val="both"/>
              <w:rPr>
                <w:color w:val="000000"/>
              </w:rPr>
            </w:pPr>
            <w:r w:rsidRPr="00D56803">
              <w:rPr>
                <w:b/>
                <w:color w:val="000000"/>
                <w:sz w:val="18"/>
                <w:szCs w:val="18"/>
              </w:rPr>
              <w:t>Ленинский переулок, 2</w:t>
            </w:r>
          </w:p>
          <w:p w:rsidR="00774652" w:rsidRPr="00D56803" w:rsidRDefault="00774652" w:rsidP="00952E11">
            <w:pPr>
              <w:widowControl w:val="0"/>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lang w:val="en-US"/>
              </w:rPr>
            </w:pPr>
            <w:r w:rsidRPr="00D56803">
              <w:rPr>
                <w:sz w:val="18"/>
                <w:szCs w:val="18"/>
                <w:lang w:val="en-US"/>
              </w:rPr>
              <w:t>51.510401, 44.449880</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52E11">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52E11">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52E11">
            <w:pPr>
              <w:widowControl w:val="0"/>
              <w:jc w:val="center"/>
              <w:rPr>
                <w:sz w:val="18"/>
                <w:szCs w:val="18"/>
              </w:rPr>
            </w:pPr>
            <w:r w:rsidRPr="00D56803">
              <w:rPr>
                <w:sz w:val="18"/>
                <w:szCs w:val="18"/>
              </w:rPr>
              <w:t>Саратовская обл.,</w:t>
            </w:r>
          </w:p>
          <w:p w:rsidR="00774652" w:rsidRPr="00D56803" w:rsidRDefault="00774652" w:rsidP="00952E11">
            <w:pPr>
              <w:widowControl w:val="0"/>
              <w:jc w:val="center"/>
              <w:rPr>
                <w:sz w:val="18"/>
                <w:szCs w:val="18"/>
              </w:rPr>
            </w:pPr>
            <w:r w:rsidRPr="00D56803">
              <w:rPr>
                <w:sz w:val="18"/>
                <w:szCs w:val="18"/>
              </w:rPr>
              <w:t>г. Калининск,</w:t>
            </w:r>
          </w:p>
          <w:p w:rsidR="00774652" w:rsidRPr="00D56803" w:rsidRDefault="00774652" w:rsidP="00952E11">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население</w:t>
            </w:r>
          </w:p>
        </w:tc>
      </w:tr>
      <w:tr w:rsidR="00774652" w:rsidRPr="00D56803" w:rsidTr="00952E11">
        <w:trPr>
          <w:trHeight w:val="845"/>
        </w:trPr>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5</w:t>
            </w:r>
            <w:r>
              <w:rPr>
                <w:sz w:val="18"/>
                <w:szCs w:val="18"/>
              </w:rPr>
              <w:t>6</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952E11">
            <w:pPr>
              <w:widowControl w:val="0"/>
              <w:jc w:val="both"/>
              <w:rPr>
                <w:color w:val="000000"/>
              </w:rPr>
            </w:pPr>
            <w:r w:rsidRPr="00D56803">
              <w:rPr>
                <w:b/>
                <w:color w:val="000000"/>
                <w:sz w:val="18"/>
                <w:szCs w:val="18"/>
              </w:rPr>
              <w:t>г. Калининск,</w:t>
            </w:r>
          </w:p>
          <w:p w:rsidR="00774652" w:rsidRPr="00D56803" w:rsidRDefault="00774652" w:rsidP="00952E11">
            <w:pPr>
              <w:widowControl w:val="0"/>
              <w:jc w:val="both"/>
              <w:rPr>
                <w:color w:val="000000"/>
              </w:rPr>
            </w:pPr>
            <w:r w:rsidRPr="00D56803">
              <w:rPr>
                <w:b/>
                <w:color w:val="000000"/>
                <w:sz w:val="18"/>
                <w:szCs w:val="18"/>
              </w:rPr>
              <w:t>ул. Мира, д.6</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lang w:val="en-US"/>
              </w:rPr>
            </w:pPr>
            <w:r w:rsidRPr="00D56803">
              <w:rPr>
                <w:sz w:val="18"/>
                <w:szCs w:val="18"/>
                <w:lang w:val="en-US"/>
              </w:rPr>
              <w:t>51.516813, 44.452548</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52E11">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52E11">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52E11">
            <w:pPr>
              <w:widowControl w:val="0"/>
              <w:jc w:val="center"/>
              <w:rPr>
                <w:sz w:val="18"/>
                <w:szCs w:val="18"/>
              </w:rPr>
            </w:pPr>
            <w:r w:rsidRPr="00D56803">
              <w:rPr>
                <w:sz w:val="18"/>
                <w:szCs w:val="18"/>
              </w:rPr>
              <w:t>Саратовская обл.,</w:t>
            </w:r>
          </w:p>
          <w:p w:rsidR="00774652" w:rsidRPr="00D56803" w:rsidRDefault="00774652" w:rsidP="00952E11">
            <w:pPr>
              <w:widowControl w:val="0"/>
              <w:jc w:val="center"/>
              <w:rPr>
                <w:sz w:val="18"/>
                <w:szCs w:val="18"/>
              </w:rPr>
            </w:pPr>
            <w:r w:rsidRPr="00D56803">
              <w:rPr>
                <w:sz w:val="18"/>
                <w:szCs w:val="18"/>
              </w:rPr>
              <w:t>г. Калининск,</w:t>
            </w:r>
          </w:p>
          <w:p w:rsidR="00774652" w:rsidRPr="00D56803" w:rsidRDefault="00774652" w:rsidP="00952E11">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население</w:t>
            </w:r>
          </w:p>
        </w:tc>
      </w:tr>
      <w:tr w:rsidR="00774652" w:rsidRPr="00D56803" w:rsidTr="00952E11">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lastRenderedPageBreak/>
              <w:t>5</w:t>
            </w:r>
            <w:r>
              <w:rPr>
                <w:sz w:val="18"/>
                <w:szCs w:val="18"/>
              </w:rPr>
              <w:t>7</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952E11">
            <w:pPr>
              <w:widowControl w:val="0"/>
              <w:jc w:val="both"/>
              <w:rPr>
                <w:b/>
                <w:sz w:val="18"/>
                <w:szCs w:val="18"/>
              </w:rPr>
            </w:pPr>
            <w:r w:rsidRPr="00D56803">
              <w:rPr>
                <w:b/>
                <w:sz w:val="18"/>
                <w:szCs w:val="18"/>
              </w:rPr>
              <w:t>г. Калининск,</w:t>
            </w:r>
          </w:p>
          <w:p w:rsidR="00774652" w:rsidRPr="00D56803" w:rsidRDefault="00774652" w:rsidP="00952E11">
            <w:pPr>
              <w:widowControl w:val="0"/>
              <w:jc w:val="both"/>
              <w:rPr>
                <w:b/>
                <w:sz w:val="18"/>
                <w:szCs w:val="18"/>
              </w:rPr>
            </w:pPr>
            <w:r w:rsidRPr="00D56803">
              <w:rPr>
                <w:b/>
                <w:sz w:val="18"/>
                <w:szCs w:val="18"/>
              </w:rPr>
              <w:t>ул. Пушкина, 83</w:t>
            </w:r>
          </w:p>
          <w:p w:rsidR="00774652" w:rsidRPr="00D56803" w:rsidRDefault="00774652" w:rsidP="00952E11">
            <w:pPr>
              <w:widowControl w:val="0"/>
              <w:jc w:val="both"/>
              <w:rPr>
                <w:sz w:val="18"/>
                <w:szCs w:val="18"/>
              </w:rPr>
            </w:pPr>
            <w:r w:rsidRPr="00D56803">
              <w:rPr>
                <w:sz w:val="18"/>
                <w:szCs w:val="18"/>
              </w:rPr>
              <w:t>(перед поворотом на ул. Степана Разина)</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lang w:val="en-US"/>
              </w:rPr>
            </w:pPr>
            <w:r w:rsidRPr="00D56803">
              <w:rPr>
                <w:sz w:val="18"/>
                <w:szCs w:val="18"/>
                <w:lang w:val="en-US"/>
              </w:rPr>
              <w:t>51.508954, 44.485435</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52E11">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52E11">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52E11">
            <w:pPr>
              <w:widowControl w:val="0"/>
              <w:jc w:val="center"/>
              <w:rPr>
                <w:sz w:val="18"/>
                <w:szCs w:val="18"/>
              </w:rPr>
            </w:pPr>
            <w:r w:rsidRPr="00D56803">
              <w:rPr>
                <w:sz w:val="18"/>
                <w:szCs w:val="18"/>
              </w:rPr>
              <w:t>Саратовская обл.,</w:t>
            </w:r>
          </w:p>
          <w:p w:rsidR="00774652" w:rsidRPr="00D56803" w:rsidRDefault="00774652" w:rsidP="00952E11">
            <w:pPr>
              <w:widowControl w:val="0"/>
              <w:jc w:val="center"/>
              <w:rPr>
                <w:sz w:val="18"/>
                <w:szCs w:val="18"/>
              </w:rPr>
            </w:pPr>
            <w:r w:rsidRPr="00D56803">
              <w:rPr>
                <w:sz w:val="18"/>
                <w:szCs w:val="18"/>
              </w:rPr>
              <w:t>г. Калининск,</w:t>
            </w:r>
          </w:p>
          <w:p w:rsidR="00774652" w:rsidRPr="00D56803" w:rsidRDefault="00774652" w:rsidP="00952E11">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население</w:t>
            </w:r>
          </w:p>
        </w:tc>
      </w:tr>
      <w:tr w:rsidR="00774652" w:rsidRPr="00D56803" w:rsidTr="00952E11">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5</w:t>
            </w:r>
            <w:r>
              <w:rPr>
                <w:sz w:val="18"/>
                <w:szCs w:val="18"/>
              </w:rPr>
              <w:t>8</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952E11">
            <w:pPr>
              <w:widowControl w:val="0"/>
              <w:jc w:val="both"/>
              <w:rPr>
                <w:b/>
                <w:sz w:val="18"/>
                <w:szCs w:val="18"/>
              </w:rPr>
            </w:pPr>
            <w:r w:rsidRPr="00D56803">
              <w:rPr>
                <w:b/>
                <w:sz w:val="18"/>
                <w:szCs w:val="18"/>
              </w:rPr>
              <w:t>г. Калининск,</w:t>
            </w:r>
          </w:p>
          <w:p w:rsidR="00774652" w:rsidRPr="00D56803" w:rsidRDefault="00774652" w:rsidP="00952E11">
            <w:pPr>
              <w:widowControl w:val="0"/>
              <w:jc w:val="both"/>
              <w:rPr>
                <w:b/>
                <w:sz w:val="18"/>
                <w:szCs w:val="18"/>
              </w:rPr>
            </w:pPr>
            <w:r w:rsidRPr="00D56803">
              <w:rPr>
                <w:b/>
                <w:sz w:val="18"/>
                <w:szCs w:val="18"/>
              </w:rPr>
              <w:t>ул. Калинина,</w:t>
            </w:r>
          </w:p>
          <w:p w:rsidR="00774652" w:rsidRPr="00D56803" w:rsidRDefault="00774652" w:rsidP="00952E11">
            <w:pPr>
              <w:widowControl w:val="0"/>
              <w:jc w:val="both"/>
              <w:rPr>
                <w:b/>
                <w:sz w:val="18"/>
                <w:szCs w:val="18"/>
              </w:rPr>
            </w:pPr>
            <w:r w:rsidRPr="00D56803">
              <w:rPr>
                <w:b/>
                <w:sz w:val="18"/>
                <w:szCs w:val="18"/>
              </w:rPr>
              <w:t>д. 59</w:t>
            </w:r>
          </w:p>
          <w:p w:rsidR="00774652" w:rsidRPr="00D56803" w:rsidRDefault="00774652" w:rsidP="00952E11">
            <w:pPr>
              <w:widowControl w:val="0"/>
              <w:jc w:val="both"/>
              <w:rPr>
                <w:b/>
                <w:sz w:val="18"/>
                <w:szCs w:val="18"/>
              </w:rPr>
            </w:pPr>
            <w:r w:rsidRPr="00D56803">
              <w:rPr>
                <w:sz w:val="18"/>
                <w:szCs w:val="18"/>
              </w:rPr>
              <w:t>(около магазина)</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lang w:val="en-US"/>
              </w:rPr>
            </w:pPr>
            <w:r w:rsidRPr="00D56803">
              <w:rPr>
                <w:sz w:val="18"/>
                <w:szCs w:val="18"/>
                <w:lang w:val="en-US"/>
              </w:rPr>
              <w:t>51.506185, 44.475473</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52E11">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52E11">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52E11">
            <w:pPr>
              <w:widowControl w:val="0"/>
              <w:jc w:val="center"/>
              <w:rPr>
                <w:sz w:val="18"/>
                <w:szCs w:val="18"/>
              </w:rPr>
            </w:pPr>
            <w:r w:rsidRPr="00D56803">
              <w:rPr>
                <w:sz w:val="18"/>
                <w:szCs w:val="18"/>
              </w:rPr>
              <w:t>Саратовская обл.,</w:t>
            </w:r>
          </w:p>
          <w:p w:rsidR="00774652" w:rsidRPr="00D56803" w:rsidRDefault="00774652" w:rsidP="00952E11">
            <w:pPr>
              <w:widowControl w:val="0"/>
              <w:jc w:val="center"/>
              <w:rPr>
                <w:sz w:val="18"/>
                <w:szCs w:val="18"/>
              </w:rPr>
            </w:pPr>
            <w:r w:rsidRPr="00D56803">
              <w:rPr>
                <w:sz w:val="18"/>
                <w:szCs w:val="18"/>
              </w:rPr>
              <w:t>г. Калининск,</w:t>
            </w:r>
          </w:p>
          <w:p w:rsidR="00774652" w:rsidRPr="00D56803" w:rsidRDefault="00774652" w:rsidP="00952E11">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952E11">
            <w:pPr>
              <w:widowControl w:val="0"/>
              <w:jc w:val="center"/>
              <w:rPr>
                <w:sz w:val="18"/>
                <w:szCs w:val="18"/>
              </w:rPr>
            </w:pPr>
            <w:r w:rsidRPr="00D56803">
              <w:rPr>
                <w:sz w:val="18"/>
                <w:szCs w:val="18"/>
              </w:rPr>
              <w:t>население</w:t>
            </w:r>
          </w:p>
        </w:tc>
      </w:tr>
    </w:tbl>
    <w:p w:rsidR="00774652" w:rsidRPr="00D56803" w:rsidRDefault="00774652" w:rsidP="00774652"/>
    <w:tbl>
      <w:tblPr>
        <w:tblW w:w="16160" w:type="dxa"/>
        <w:tblInd w:w="-743" w:type="dxa"/>
        <w:tblLayout w:type="fixed"/>
        <w:tblLook w:val="04A0"/>
      </w:tblPr>
      <w:tblGrid>
        <w:gridCol w:w="567"/>
        <w:gridCol w:w="1985"/>
        <w:gridCol w:w="1418"/>
        <w:gridCol w:w="992"/>
        <w:gridCol w:w="1134"/>
        <w:gridCol w:w="992"/>
        <w:gridCol w:w="993"/>
        <w:gridCol w:w="708"/>
        <w:gridCol w:w="1418"/>
        <w:gridCol w:w="1417"/>
        <w:gridCol w:w="1560"/>
        <w:gridCol w:w="1559"/>
        <w:gridCol w:w="1417"/>
      </w:tblGrid>
      <w:tr w:rsidR="00774652" w:rsidRPr="00D56803" w:rsidTr="00922305">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Pr>
                <w:sz w:val="18"/>
                <w:szCs w:val="18"/>
              </w:rPr>
              <w:t>59</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DD2ED9">
            <w:pPr>
              <w:widowControl w:val="0"/>
              <w:jc w:val="both"/>
              <w:rPr>
                <w:color w:val="000000"/>
              </w:rPr>
            </w:pPr>
            <w:r w:rsidRPr="00D56803">
              <w:rPr>
                <w:b/>
                <w:color w:val="000000"/>
                <w:sz w:val="18"/>
                <w:szCs w:val="18"/>
              </w:rPr>
              <w:t>г. Калининск</w:t>
            </w:r>
          </w:p>
          <w:p w:rsidR="00774652" w:rsidRPr="00D56803" w:rsidRDefault="00774652" w:rsidP="00DD2ED9">
            <w:pPr>
              <w:widowControl w:val="0"/>
              <w:jc w:val="both"/>
              <w:rPr>
                <w:color w:val="000000"/>
              </w:rPr>
            </w:pPr>
            <w:r w:rsidRPr="00D56803">
              <w:rPr>
                <w:b/>
                <w:color w:val="000000"/>
                <w:sz w:val="18"/>
                <w:szCs w:val="18"/>
              </w:rPr>
              <w:t>ул. Промысловая, д. 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pPr>
            <w:r w:rsidRPr="00D56803">
              <w:rPr>
                <w:sz w:val="18"/>
                <w:szCs w:val="18"/>
                <w:lang w:val="en-US"/>
              </w:rPr>
              <w:t>51.505602, 44.492325</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Саратовская обл.,</w:t>
            </w:r>
          </w:p>
          <w:p w:rsidR="00774652" w:rsidRPr="00D56803" w:rsidRDefault="00774652" w:rsidP="00922305">
            <w:pPr>
              <w:widowControl w:val="0"/>
              <w:jc w:val="center"/>
              <w:rPr>
                <w:sz w:val="18"/>
                <w:szCs w:val="18"/>
              </w:rPr>
            </w:pPr>
            <w:r w:rsidRPr="00D56803">
              <w:rPr>
                <w:sz w:val="18"/>
                <w:szCs w:val="18"/>
              </w:rPr>
              <w:t>г. Калининск,</w:t>
            </w:r>
          </w:p>
          <w:p w:rsidR="00774652" w:rsidRPr="00D56803" w:rsidRDefault="00774652" w:rsidP="00922305">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население</w:t>
            </w:r>
          </w:p>
        </w:tc>
      </w:tr>
      <w:tr w:rsidR="00774652" w:rsidRPr="00D56803" w:rsidTr="00922305">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6</w:t>
            </w:r>
            <w:r>
              <w:rPr>
                <w:sz w:val="18"/>
                <w:szCs w:val="18"/>
              </w:rPr>
              <w:t>0</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DD2ED9">
            <w:pPr>
              <w:widowControl w:val="0"/>
              <w:jc w:val="both"/>
              <w:rPr>
                <w:b/>
                <w:sz w:val="18"/>
                <w:szCs w:val="18"/>
              </w:rPr>
            </w:pPr>
            <w:r w:rsidRPr="00D56803">
              <w:rPr>
                <w:b/>
                <w:sz w:val="18"/>
                <w:szCs w:val="18"/>
              </w:rPr>
              <w:t>г. Калининск,</w:t>
            </w:r>
          </w:p>
          <w:p w:rsidR="00774652" w:rsidRPr="00D56803" w:rsidRDefault="00774652" w:rsidP="00DD2ED9">
            <w:pPr>
              <w:widowControl w:val="0"/>
              <w:jc w:val="both"/>
              <w:rPr>
                <w:sz w:val="18"/>
                <w:szCs w:val="18"/>
              </w:rPr>
            </w:pPr>
            <w:r w:rsidRPr="00D56803">
              <w:rPr>
                <w:b/>
                <w:sz w:val="18"/>
                <w:szCs w:val="18"/>
              </w:rPr>
              <w:t xml:space="preserve">ул. Кирова, 49 </w:t>
            </w:r>
            <w:r w:rsidRPr="00D56803">
              <w:rPr>
                <w:sz w:val="18"/>
                <w:szCs w:val="18"/>
              </w:rPr>
              <w:t>(напротив магазина)</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lang w:val="en-US"/>
              </w:rPr>
            </w:pPr>
            <w:r w:rsidRPr="00D56803">
              <w:rPr>
                <w:sz w:val="18"/>
                <w:szCs w:val="18"/>
                <w:lang w:val="en-US"/>
              </w:rPr>
              <w:t>51.491226, 44.509672</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Саратовская обл.,</w:t>
            </w:r>
          </w:p>
          <w:p w:rsidR="00774652" w:rsidRPr="00D56803" w:rsidRDefault="00774652" w:rsidP="00922305">
            <w:pPr>
              <w:widowControl w:val="0"/>
              <w:jc w:val="center"/>
              <w:rPr>
                <w:sz w:val="18"/>
                <w:szCs w:val="18"/>
              </w:rPr>
            </w:pPr>
            <w:r w:rsidRPr="00D56803">
              <w:rPr>
                <w:sz w:val="18"/>
                <w:szCs w:val="18"/>
              </w:rPr>
              <w:t>г. Калининск,</w:t>
            </w:r>
          </w:p>
          <w:p w:rsidR="00774652" w:rsidRPr="00D56803" w:rsidRDefault="00774652" w:rsidP="00922305">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население</w:t>
            </w:r>
          </w:p>
        </w:tc>
      </w:tr>
      <w:tr w:rsidR="00774652" w:rsidRPr="00D56803" w:rsidTr="00922305">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6</w:t>
            </w:r>
            <w:r>
              <w:rPr>
                <w:sz w:val="18"/>
                <w:szCs w:val="18"/>
              </w:rPr>
              <w:t>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DD2ED9">
            <w:pPr>
              <w:widowControl w:val="0"/>
              <w:jc w:val="both"/>
              <w:rPr>
                <w:b/>
                <w:sz w:val="18"/>
                <w:szCs w:val="18"/>
              </w:rPr>
            </w:pPr>
            <w:r w:rsidRPr="00D56803">
              <w:rPr>
                <w:b/>
                <w:sz w:val="18"/>
                <w:szCs w:val="18"/>
              </w:rPr>
              <w:t>г. Калининск,</w:t>
            </w:r>
          </w:p>
          <w:p w:rsidR="00774652" w:rsidRPr="00D56803" w:rsidRDefault="00774652" w:rsidP="00DD2ED9">
            <w:pPr>
              <w:widowControl w:val="0"/>
              <w:jc w:val="both"/>
              <w:rPr>
                <w:sz w:val="18"/>
                <w:szCs w:val="18"/>
              </w:rPr>
            </w:pPr>
            <w:r w:rsidRPr="00D56803">
              <w:rPr>
                <w:b/>
                <w:sz w:val="18"/>
                <w:szCs w:val="18"/>
              </w:rPr>
              <w:t>Набережная, 56</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51.505008, 44.479956</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Саратовская обл.,</w:t>
            </w:r>
          </w:p>
          <w:p w:rsidR="00774652" w:rsidRPr="00D56803" w:rsidRDefault="00774652" w:rsidP="00922305">
            <w:pPr>
              <w:widowControl w:val="0"/>
              <w:jc w:val="center"/>
              <w:rPr>
                <w:sz w:val="18"/>
                <w:szCs w:val="18"/>
              </w:rPr>
            </w:pPr>
            <w:r w:rsidRPr="00D56803">
              <w:rPr>
                <w:sz w:val="18"/>
                <w:szCs w:val="18"/>
              </w:rPr>
              <w:t>г. Калининск,</w:t>
            </w:r>
          </w:p>
          <w:p w:rsidR="00774652" w:rsidRPr="00D56803" w:rsidRDefault="00774652" w:rsidP="00922305">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население</w:t>
            </w:r>
          </w:p>
        </w:tc>
      </w:tr>
      <w:tr w:rsidR="00774652" w:rsidRPr="00D56803" w:rsidTr="00922305">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6</w:t>
            </w:r>
            <w:r>
              <w:rPr>
                <w:sz w:val="18"/>
                <w:szCs w:val="18"/>
              </w:rPr>
              <w:t>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DD2ED9">
            <w:pPr>
              <w:widowControl w:val="0"/>
              <w:jc w:val="both"/>
              <w:rPr>
                <w:b/>
                <w:sz w:val="18"/>
                <w:szCs w:val="18"/>
              </w:rPr>
            </w:pPr>
            <w:r w:rsidRPr="00D56803">
              <w:rPr>
                <w:b/>
                <w:sz w:val="18"/>
                <w:szCs w:val="18"/>
              </w:rPr>
              <w:t>г. Калининск,</w:t>
            </w:r>
          </w:p>
          <w:p w:rsidR="00774652" w:rsidRPr="00D56803" w:rsidRDefault="00774652" w:rsidP="00DD2ED9">
            <w:pPr>
              <w:widowControl w:val="0"/>
              <w:jc w:val="both"/>
              <w:rPr>
                <w:sz w:val="18"/>
                <w:szCs w:val="18"/>
              </w:rPr>
            </w:pPr>
            <w:r w:rsidRPr="00D56803">
              <w:rPr>
                <w:b/>
                <w:sz w:val="18"/>
                <w:szCs w:val="18"/>
              </w:rPr>
              <w:t>ул. Ленина д. 76</w:t>
            </w:r>
            <w:r w:rsidRPr="00D56803">
              <w:rPr>
                <w:sz w:val="18"/>
                <w:szCs w:val="18"/>
              </w:rPr>
              <w:t>(на пересечении с Октябрьским переулком)</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51.494308, 44.489073</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Саратовская обл.,</w:t>
            </w:r>
          </w:p>
          <w:p w:rsidR="00774652" w:rsidRPr="00D56803" w:rsidRDefault="00774652" w:rsidP="00922305">
            <w:pPr>
              <w:widowControl w:val="0"/>
              <w:jc w:val="center"/>
              <w:rPr>
                <w:sz w:val="18"/>
                <w:szCs w:val="18"/>
              </w:rPr>
            </w:pPr>
            <w:r w:rsidRPr="00D56803">
              <w:rPr>
                <w:sz w:val="18"/>
                <w:szCs w:val="18"/>
              </w:rPr>
              <w:t>г. Калининск,</w:t>
            </w:r>
          </w:p>
          <w:p w:rsidR="00774652" w:rsidRPr="00D56803" w:rsidRDefault="00774652" w:rsidP="00922305">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население</w:t>
            </w:r>
          </w:p>
        </w:tc>
      </w:tr>
      <w:tr w:rsidR="00774652" w:rsidRPr="00D56803" w:rsidTr="00922305">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6</w:t>
            </w:r>
            <w:r>
              <w:rPr>
                <w:sz w:val="18"/>
                <w:szCs w:val="18"/>
              </w:rPr>
              <w:t>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DD2ED9">
            <w:pPr>
              <w:widowControl w:val="0"/>
              <w:jc w:val="both"/>
              <w:rPr>
                <w:color w:val="000000"/>
              </w:rPr>
            </w:pPr>
            <w:r w:rsidRPr="00D56803">
              <w:rPr>
                <w:b/>
                <w:color w:val="000000"/>
                <w:sz w:val="18"/>
                <w:szCs w:val="18"/>
              </w:rPr>
              <w:t>г. Калининск,</w:t>
            </w:r>
          </w:p>
          <w:p w:rsidR="00774652" w:rsidRPr="00D56803" w:rsidRDefault="00774652" w:rsidP="00DD2ED9">
            <w:pPr>
              <w:widowControl w:val="0"/>
              <w:jc w:val="both"/>
              <w:rPr>
                <w:color w:val="000000"/>
              </w:rPr>
            </w:pPr>
            <w:r w:rsidRPr="00D56803">
              <w:rPr>
                <w:b/>
                <w:color w:val="000000"/>
                <w:sz w:val="18"/>
                <w:szCs w:val="18"/>
              </w:rPr>
              <w:t>ул. 40 лет Октября, д. 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51.489914, 44.487897</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Саратовская обл.,</w:t>
            </w:r>
          </w:p>
          <w:p w:rsidR="00774652" w:rsidRPr="00D56803" w:rsidRDefault="00774652" w:rsidP="00922305">
            <w:pPr>
              <w:widowControl w:val="0"/>
              <w:jc w:val="center"/>
              <w:rPr>
                <w:sz w:val="18"/>
                <w:szCs w:val="18"/>
              </w:rPr>
            </w:pPr>
            <w:r w:rsidRPr="00D56803">
              <w:rPr>
                <w:sz w:val="18"/>
                <w:szCs w:val="18"/>
              </w:rPr>
              <w:t>г. Калининск,</w:t>
            </w:r>
          </w:p>
          <w:p w:rsidR="00774652" w:rsidRPr="00D56803" w:rsidRDefault="00774652" w:rsidP="00922305">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население</w:t>
            </w:r>
          </w:p>
        </w:tc>
      </w:tr>
      <w:tr w:rsidR="00774652" w:rsidRPr="00D56803" w:rsidTr="00922305">
        <w:trPr>
          <w:trHeight w:val="907"/>
        </w:trPr>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6</w:t>
            </w:r>
            <w:r>
              <w:rPr>
                <w:sz w:val="18"/>
                <w:szCs w:val="18"/>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DD2ED9">
            <w:pPr>
              <w:widowControl w:val="0"/>
              <w:jc w:val="both"/>
              <w:rPr>
                <w:b/>
                <w:sz w:val="18"/>
                <w:szCs w:val="18"/>
              </w:rPr>
            </w:pPr>
            <w:r w:rsidRPr="00D56803">
              <w:rPr>
                <w:b/>
                <w:sz w:val="18"/>
                <w:szCs w:val="18"/>
              </w:rPr>
              <w:t>г. Калининск,</w:t>
            </w:r>
          </w:p>
          <w:p w:rsidR="00774652" w:rsidRPr="00D56803" w:rsidRDefault="00774652" w:rsidP="00DD2ED9">
            <w:pPr>
              <w:widowControl w:val="0"/>
              <w:jc w:val="both"/>
              <w:rPr>
                <w:b/>
                <w:sz w:val="18"/>
                <w:szCs w:val="18"/>
              </w:rPr>
            </w:pPr>
            <w:r w:rsidRPr="00D56803">
              <w:rPr>
                <w:b/>
                <w:sz w:val="18"/>
                <w:szCs w:val="18"/>
              </w:rPr>
              <w:t>ул. Юбилейная, 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lang w:val="en-US"/>
              </w:rPr>
              <w:t>51.503365, 44.426039</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Саратовская обл.,</w:t>
            </w:r>
          </w:p>
          <w:p w:rsidR="00774652" w:rsidRPr="00D56803" w:rsidRDefault="00774652" w:rsidP="00922305">
            <w:pPr>
              <w:widowControl w:val="0"/>
              <w:jc w:val="center"/>
              <w:rPr>
                <w:sz w:val="18"/>
                <w:szCs w:val="18"/>
              </w:rPr>
            </w:pPr>
            <w:r w:rsidRPr="00D56803">
              <w:rPr>
                <w:sz w:val="18"/>
                <w:szCs w:val="18"/>
              </w:rPr>
              <w:t>г. Калининск,</w:t>
            </w:r>
          </w:p>
          <w:p w:rsidR="00774652" w:rsidRPr="00D56803" w:rsidRDefault="00774652" w:rsidP="00922305">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население</w:t>
            </w:r>
          </w:p>
        </w:tc>
      </w:tr>
      <w:tr w:rsidR="00774652" w:rsidRPr="00D56803" w:rsidTr="00922305">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6</w:t>
            </w:r>
            <w:r>
              <w:rPr>
                <w:sz w:val="18"/>
                <w:szCs w:val="18"/>
              </w:rPr>
              <w:t>5</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DD2ED9">
            <w:pPr>
              <w:widowControl w:val="0"/>
              <w:jc w:val="both"/>
            </w:pPr>
            <w:r w:rsidRPr="00D56803">
              <w:rPr>
                <w:b/>
                <w:sz w:val="18"/>
                <w:szCs w:val="18"/>
              </w:rPr>
              <w:t>г. Калининск,</w:t>
            </w:r>
          </w:p>
          <w:p w:rsidR="00774652" w:rsidRPr="00D56803" w:rsidRDefault="00774652" w:rsidP="00DD2ED9">
            <w:pPr>
              <w:widowControl w:val="0"/>
              <w:jc w:val="both"/>
            </w:pPr>
            <w:r w:rsidRPr="00D56803">
              <w:rPr>
                <w:b/>
                <w:sz w:val="18"/>
                <w:szCs w:val="18"/>
              </w:rPr>
              <w:t>ул. Мельничный переулок, 47</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lang w:val="en-US"/>
              </w:rPr>
              <w:t>51.506090, 44.440277</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Саратовская обл.,</w:t>
            </w:r>
          </w:p>
          <w:p w:rsidR="00774652" w:rsidRPr="00D56803" w:rsidRDefault="00774652" w:rsidP="00922305">
            <w:pPr>
              <w:widowControl w:val="0"/>
              <w:jc w:val="center"/>
              <w:rPr>
                <w:sz w:val="18"/>
                <w:szCs w:val="18"/>
              </w:rPr>
            </w:pPr>
            <w:r w:rsidRPr="00D56803">
              <w:rPr>
                <w:sz w:val="18"/>
                <w:szCs w:val="18"/>
              </w:rPr>
              <w:t>г. Калининск,</w:t>
            </w:r>
          </w:p>
          <w:p w:rsidR="00774652" w:rsidRPr="00D56803" w:rsidRDefault="00774652" w:rsidP="00922305">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население</w:t>
            </w:r>
          </w:p>
        </w:tc>
      </w:tr>
      <w:tr w:rsidR="00774652" w:rsidRPr="00D56803" w:rsidTr="00922305">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6</w:t>
            </w:r>
            <w:r>
              <w:rPr>
                <w:sz w:val="18"/>
                <w:szCs w:val="18"/>
              </w:rPr>
              <w:t>6</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DD2ED9">
            <w:pPr>
              <w:widowControl w:val="0"/>
              <w:jc w:val="both"/>
              <w:rPr>
                <w:b/>
                <w:sz w:val="18"/>
                <w:szCs w:val="18"/>
              </w:rPr>
            </w:pPr>
            <w:r w:rsidRPr="00D56803">
              <w:rPr>
                <w:b/>
                <w:sz w:val="18"/>
                <w:szCs w:val="18"/>
              </w:rPr>
              <w:t>г. Калининск,</w:t>
            </w:r>
          </w:p>
          <w:p w:rsidR="00774652" w:rsidRPr="00D56803" w:rsidRDefault="00774652" w:rsidP="00DD2ED9">
            <w:pPr>
              <w:widowControl w:val="0"/>
              <w:jc w:val="both"/>
              <w:rPr>
                <w:b/>
                <w:sz w:val="18"/>
                <w:szCs w:val="18"/>
              </w:rPr>
            </w:pPr>
            <w:r w:rsidRPr="00D56803">
              <w:rPr>
                <w:b/>
                <w:sz w:val="18"/>
                <w:szCs w:val="18"/>
              </w:rPr>
              <w:t xml:space="preserve">ул. Пушкина, 23 </w:t>
            </w:r>
            <w:r w:rsidRPr="00D56803">
              <w:rPr>
                <w:sz w:val="18"/>
                <w:szCs w:val="18"/>
              </w:rPr>
              <w:t>(перед мостом)</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lang w:val="en-US"/>
              </w:rPr>
              <w:t>51.513265, 44.488418</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Саратовская обл.,</w:t>
            </w:r>
          </w:p>
          <w:p w:rsidR="00774652" w:rsidRPr="00D56803" w:rsidRDefault="00774652" w:rsidP="00922305">
            <w:pPr>
              <w:widowControl w:val="0"/>
              <w:jc w:val="center"/>
              <w:rPr>
                <w:sz w:val="18"/>
                <w:szCs w:val="18"/>
              </w:rPr>
            </w:pPr>
            <w:r w:rsidRPr="00D56803">
              <w:rPr>
                <w:sz w:val="18"/>
                <w:szCs w:val="18"/>
              </w:rPr>
              <w:t>г. Калининск,</w:t>
            </w:r>
          </w:p>
          <w:p w:rsidR="00774652" w:rsidRPr="00D56803" w:rsidRDefault="00774652" w:rsidP="00922305">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население</w:t>
            </w:r>
          </w:p>
        </w:tc>
      </w:tr>
      <w:tr w:rsidR="00774652" w:rsidRPr="00D56803" w:rsidTr="00922305">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6</w:t>
            </w:r>
            <w:r>
              <w:rPr>
                <w:sz w:val="18"/>
                <w:szCs w:val="18"/>
              </w:rPr>
              <w:t>7</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DD2ED9">
            <w:pPr>
              <w:widowControl w:val="0"/>
              <w:jc w:val="both"/>
            </w:pPr>
            <w:r w:rsidRPr="00D56803">
              <w:rPr>
                <w:b/>
                <w:sz w:val="18"/>
                <w:szCs w:val="18"/>
              </w:rPr>
              <w:t>г. Калининск,</w:t>
            </w:r>
          </w:p>
          <w:p w:rsidR="00774652" w:rsidRPr="00D56803" w:rsidRDefault="00774652" w:rsidP="00DD2ED9">
            <w:pPr>
              <w:widowControl w:val="0"/>
              <w:jc w:val="both"/>
            </w:pPr>
            <w:r w:rsidRPr="00D56803">
              <w:rPr>
                <w:b/>
                <w:sz w:val="18"/>
                <w:szCs w:val="18"/>
              </w:rPr>
              <w:t>ул. Садовая</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lang w:val="en-US"/>
              </w:rPr>
              <w:t>51.505412, 44.471107</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Саратовская обл.,</w:t>
            </w:r>
          </w:p>
          <w:p w:rsidR="00774652" w:rsidRPr="00D56803" w:rsidRDefault="00774652" w:rsidP="00922305">
            <w:pPr>
              <w:widowControl w:val="0"/>
              <w:jc w:val="center"/>
              <w:rPr>
                <w:sz w:val="18"/>
                <w:szCs w:val="18"/>
              </w:rPr>
            </w:pPr>
            <w:r w:rsidRPr="00D56803">
              <w:rPr>
                <w:sz w:val="18"/>
                <w:szCs w:val="18"/>
              </w:rPr>
              <w:t>г. Калининск,</w:t>
            </w:r>
          </w:p>
          <w:p w:rsidR="00774652" w:rsidRPr="00D56803" w:rsidRDefault="00774652" w:rsidP="00922305">
            <w:pPr>
              <w:widowControl w:val="0"/>
              <w:jc w:val="center"/>
              <w:rPr>
                <w:sz w:val="18"/>
                <w:szCs w:val="18"/>
              </w:rPr>
            </w:pPr>
            <w:r w:rsidRPr="00D56803">
              <w:rPr>
                <w:sz w:val="18"/>
                <w:szCs w:val="18"/>
              </w:rPr>
              <w:t xml:space="preserve">ул. Коллективная, </w:t>
            </w:r>
            <w:r w:rsidRPr="00D56803">
              <w:rPr>
                <w:sz w:val="18"/>
                <w:szCs w:val="18"/>
              </w:rPr>
              <w:lastRenderedPageBreak/>
              <w:t>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lastRenderedPageBreak/>
              <w:t>население</w:t>
            </w:r>
          </w:p>
        </w:tc>
      </w:tr>
      <w:tr w:rsidR="00774652" w:rsidRPr="00D56803" w:rsidTr="00922305">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lastRenderedPageBreak/>
              <w:t>6</w:t>
            </w:r>
            <w:r>
              <w:rPr>
                <w:sz w:val="18"/>
                <w:szCs w:val="18"/>
              </w:rPr>
              <w:t>8</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DD2ED9">
            <w:pPr>
              <w:widowControl w:val="0"/>
              <w:jc w:val="both"/>
            </w:pPr>
            <w:r w:rsidRPr="00D56803">
              <w:rPr>
                <w:b/>
                <w:sz w:val="18"/>
                <w:szCs w:val="18"/>
              </w:rPr>
              <w:t>г. Калининск,</w:t>
            </w:r>
          </w:p>
          <w:p w:rsidR="00774652" w:rsidRPr="00D56803" w:rsidRDefault="00774652" w:rsidP="00DD2ED9">
            <w:pPr>
              <w:widowControl w:val="0"/>
              <w:jc w:val="both"/>
            </w:pPr>
            <w:r w:rsidRPr="00D56803">
              <w:rPr>
                <w:b/>
                <w:sz w:val="18"/>
                <w:szCs w:val="18"/>
              </w:rPr>
              <w:t>ул. Винницкая</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lang w:val="en-US"/>
              </w:rPr>
              <w:t>51.515031, 44.513714</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Саратовская обл.,</w:t>
            </w:r>
          </w:p>
          <w:p w:rsidR="00774652" w:rsidRPr="00D56803" w:rsidRDefault="00774652" w:rsidP="00922305">
            <w:pPr>
              <w:widowControl w:val="0"/>
              <w:jc w:val="center"/>
              <w:rPr>
                <w:sz w:val="18"/>
                <w:szCs w:val="18"/>
              </w:rPr>
            </w:pPr>
            <w:r w:rsidRPr="00D56803">
              <w:rPr>
                <w:sz w:val="18"/>
                <w:szCs w:val="18"/>
              </w:rPr>
              <w:t>г. Калининск,</w:t>
            </w:r>
          </w:p>
          <w:p w:rsidR="00774652" w:rsidRPr="00D56803" w:rsidRDefault="00774652" w:rsidP="00922305">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население</w:t>
            </w:r>
          </w:p>
        </w:tc>
      </w:tr>
      <w:tr w:rsidR="00774652" w:rsidRPr="00D56803" w:rsidTr="00922305">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Pr>
                <w:sz w:val="18"/>
                <w:szCs w:val="18"/>
              </w:rPr>
              <w:t>69</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DD2ED9">
            <w:pPr>
              <w:widowControl w:val="0"/>
              <w:jc w:val="both"/>
            </w:pPr>
            <w:r w:rsidRPr="00D56803">
              <w:rPr>
                <w:b/>
                <w:sz w:val="18"/>
                <w:szCs w:val="18"/>
              </w:rPr>
              <w:t>г. Калининск</w:t>
            </w:r>
          </w:p>
          <w:p w:rsidR="00774652" w:rsidRPr="00D56803" w:rsidRDefault="00774652" w:rsidP="00DD2ED9">
            <w:pPr>
              <w:widowControl w:val="0"/>
              <w:jc w:val="both"/>
            </w:pPr>
            <w:r w:rsidRPr="00D56803">
              <w:rPr>
                <w:b/>
                <w:sz w:val="18"/>
                <w:szCs w:val="18"/>
              </w:rPr>
              <w:t>ул. Добролюбовский заезд, 14</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lang w:val="en-US"/>
              </w:rPr>
              <w:t>51.505894, 44.489343</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Саратовская обл.,</w:t>
            </w:r>
          </w:p>
          <w:p w:rsidR="00774652" w:rsidRPr="00D56803" w:rsidRDefault="00774652" w:rsidP="00922305">
            <w:pPr>
              <w:widowControl w:val="0"/>
              <w:jc w:val="center"/>
              <w:rPr>
                <w:sz w:val="18"/>
                <w:szCs w:val="18"/>
              </w:rPr>
            </w:pPr>
            <w:r w:rsidRPr="00D56803">
              <w:rPr>
                <w:sz w:val="18"/>
                <w:szCs w:val="18"/>
              </w:rPr>
              <w:t>г. Калининск,</w:t>
            </w:r>
          </w:p>
          <w:p w:rsidR="00774652" w:rsidRPr="00D56803" w:rsidRDefault="00774652" w:rsidP="00922305">
            <w:pPr>
              <w:widowControl w:val="0"/>
              <w:jc w:val="center"/>
              <w:rPr>
                <w:sz w:val="18"/>
                <w:szCs w:val="18"/>
              </w:rPr>
            </w:pPr>
            <w:r w:rsidRPr="00D56803">
              <w:rPr>
                <w:sz w:val="18"/>
                <w:szCs w:val="18"/>
              </w:rPr>
              <w:t>ул. Коллективная, д.61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население</w:t>
            </w:r>
          </w:p>
        </w:tc>
      </w:tr>
      <w:tr w:rsidR="00774652" w:rsidRPr="00D56803" w:rsidTr="00922305">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7</w:t>
            </w:r>
            <w:r>
              <w:rPr>
                <w:sz w:val="18"/>
                <w:szCs w:val="18"/>
              </w:rPr>
              <w:t>0</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DD2ED9">
            <w:pPr>
              <w:widowControl w:val="0"/>
              <w:jc w:val="both"/>
              <w:rPr>
                <w:b/>
                <w:sz w:val="18"/>
                <w:szCs w:val="18"/>
              </w:rPr>
            </w:pPr>
            <w:r w:rsidRPr="00D56803">
              <w:rPr>
                <w:b/>
                <w:sz w:val="18"/>
                <w:szCs w:val="18"/>
              </w:rPr>
              <w:t>г. Калининск</w:t>
            </w:r>
          </w:p>
          <w:p w:rsidR="00774652" w:rsidRPr="00D56803" w:rsidRDefault="00774652" w:rsidP="00DD2ED9">
            <w:pPr>
              <w:widowControl w:val="0"/>
              <w:jc w:val="both"/>
              <w:rPr>
                <w:b/>
                <w:sz w:val="18"/>
                <w:szCs w:val="18"/>
              </w:rPr>
            </w:pPr>
            <w:r w:rsidRPr="00D56803">
              <w:rPr>
                <w:b/>
                <w:sz w:val="18"/>
                <w:szCs w:val="18"/>
              </w:rPr>
              <w:t xml:space="preserve">ул. Чапаева д.94 </w:t>
            </w:r>
            <w:r w:rsidRPr="00D56803">
              <w:rPr>
                <w:sz w:val="18"/>
                <w:szCs w:val="18"/>
              </w:rPr>
              <w:t>(ВКСО по Калининскому, Самойловскому и Лысогорскому районам)</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lang w:val="en-US"/>
              </w:rPr>
              <w:t>51.498387, 44.486343</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ВКСО по Калининскому, Самойловскому и Лысогорскому районам</w:t>
            </w:r>
          </w:p>
          <w:p w:rsidR="00774652" w:rsidRPr="00D56803" w:rsidRDefault="00774652" w:rsidP="00922305">
            <w:pPr>
              <w:widowControl w:val="0"/>
              <w:jc w:val="center"/>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1076438000044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Саратовская обл.,</w:t>
            </w:r>
          </w:p>
          <w:p w:rsidR="00774652" w:rsidRPr="00D56803" w:rsidRDefault="00774652" w:rsidP="00922305">
            <w:pPr>
              <w:widowControl w:val="0"/>
              <w:jc w:val="center"/>
              <w:rPr>
                <w:sz w:val="18"/>
                <w:szCs w:val="18"/>
              </w:rPr>
            </w:pPr>
            <w:r w:rsidRPr="00D56803">
              <w:rPr>
                <w:sz w:val="18"/>
                <w:szCs w:val="18"/>
              </w:rPr>
              <w:t>г. Калининск,</w:t>
            </w:r>
          </w:p>
          <w:p w:rsidR="00774652" w:rsidRPr="00D56803" w:rsidRDefault="00774652" w:rsidP="00922305">
            <w:pPr>
              <w:widowControl w:val="0"/>
              <w:jc w:val="center"/>
              <w:rPr>
                <w:sz w:val="18"/>
                <w:szCs w:val="18"/>
              </w:rPr>
            </w:pPr>
            <w:r w:rsidRPr="00D56803">
              <w:rPr>
                <w:sz w:val="18"/>
                <w:szCs w:val="18"/>
              </w:rPr>
              <w:t>ул. Чапаева, д.94</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ЮР</w:t>
            </w:r>
          </w:p>
        </w:tc>
      </w:tr>
      <w:tr w:rsidR="00774652" w:rsidRPr="00D56803" w:rsidTr="00922305">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7</w:t>
            </w:r>
            <w:r>
              <w:rPr>
                <w:sz w:val="18"/>
                <w:szCs w:val="18"/>
              </w:rPr>
              <w:t>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DD2ED9">
            <w:pPr>
              <w:widowControl w:val="0"/>
              <w:jc w:val="both"/>
              <w:rPr>
                <w:b/>
                <w:sz w:val="18"/>
                <w:szCs w:val="18"/>
              </w:rPr>
            </w:pPr>
            <w:r w:rsidRPr="00D56803">
              <w:rPr>
                <w:b/>
                <w:sz w:val="18"/>
                <w:szCs w:val="18"/>
              </w:rPr>
              <w:t>г. Калининск,</w:t>
            </w:r>
          </w:p>
          <w:p w:rsidR="00774652" w:rsidRPr="00D56803" w:rsidRDefault="00774652" w:rsidP="00DD2ED9">
            <w:pPr>
              <w:widowControl w:val="0"/>
              <w:jc w:val="both"/>
              <w:rPr>
                <w:b/>
                <w:sz w:val="18"/>
                <w:szCs w:val="18"/>
              </w:rPr>
            </w:pPr>
            <w:r w:rsidRPr="00D56803">
              <w:rPr>
                <w:b/>
                <w:sz w:val="18"/>
                <w:szCs w:val="18"/>
              </w:rPr>
              <w:t xml:space="preserve">ул. Первомайская, д.19 </w:t>
            </w:r>
            <w:r w:rsidRPr="00D56803">
              <w:rPr>
                <w:sz w:val="18"/>
                <w:szCs w:val="18"/>
              </w:rPr>
              <w:t>(ГАП ОУ СО «Калининский техникум агробизнеса»)</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lang w:val="en-US"/>
              </w:rPr>
              <w:t>51.503253, 44.445963</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железобетонная плита</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12м</w:t>
            </w:r>
            <w:r w:rsidRPr="00D56803">
              <w:rPr>
                <w:sz w:val="18"/>
                <w:szCs w:val="18"/>
                <w:vertAlign w:val="superscript"/>
              </w:rPr>
              <w:t>2</w:t>
            </w: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Государственное автономное профессиональное образовательное учреждение Саратовской области «Калининский техникум агробизнеса»</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1026400786048</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22305">
            <w:pPr>
              <w:widowControl w:val="0"/>
              <w:jc w:val="center"/>
              <w:rPr>
                <w:sz w:val="18"/>
                <w:szCs w:val="18"/>
              </w:rPr>
            </w:pPr>
            <w:r w:rsidRPr="00D56803">
              <w:rPr>
                <w:sz w:val="18"/>
                <w:szCs w:val="18"/>
              </w:rPr>
              <w:t>Саратовская обл.,</w:t>
            </w:r>
          </w:p>
          <w:p w:rsidR="00774652" w:rsidRPr="00D56803" w:rsidRDefault="00774652" w:rsidP="00922305">
            <w:pPr>
              <w:widowControl w:val="0"/>
              <w:jc w:val="center"/>
              <w:rPr>
                <w:sz w:val="18"/>
                <w:szCs w:val="18"/>
              </w:rPr>
            </w:pPr>
            <w:r w:rsidRPr="00D56803">
              <w:rPr>
                <w:sz w:val="18"/>
                <w:szCs w:val="18"/>
              </w:rPr>
              <w:t>г. Калининск</w:t>
            </w:r>
          </w:p>
          <w:p w:rsidR="00774652" w:rsidRPr="00D56803" w:rsidRDefault="00774652" w:rsidP="00922305">
            <w:pPr>
              <w:widowControl w:val="0"/>
              <w:jc w:val="center"/>
              <w:rPr>
                <w:sz w:val="18"/>
                <w:szCs w:val="18"/>
              </w:rPr>
            </w:pPr>
            <w:r w:rsidRPr="00D56803">
              <w:rPr>
                <w:sz w:val="18"/>
                <w:szCs w:val="18"/>
              </w:rPr>
              <w:t>ул. Первомайская, д.19</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922305">
            <w:pPr>
              <w:widowControl w:val="0"/>
              <w:jc w:val="center"/>
              <w:rPr>
                <w:sz w:val="18"/>
                <w:szCs w:val="18"/>
              </w:rPr>
            </w:pPr>
            <w:r w:rsidRPr="00D56803">
              <w:rPr>
                <w:sz w:val="18"/>
                <w:szCs w:val="18"/>
              </w:rPr>
              <w:t>ЮР</w:t>
            </w:r>
          </w:p>
        </w:tc>
      </w:tr>
    </w:tbl>
    <w:p w:rsidR="00774652" w:rsidRPr="00D56803" w:rsidRDefault="00774652" w:rsidP="00774652"/>
    <w:tbl>
      <w:tblPr>
        <w:tblW w:w="16160" w:type="dxa"/>
        <w:tblInd w:w="-743" w:type="dxa"/>
        <w:tblLayout w:type="fixed"/>
        <w:tblLook w:val="04A0"/>
      </w:tblPr>
      <w:tblGrid>
        <w:gridCol w:w="567"/>
        <w:gridCol w:w="1985"/>
        <w:gridCol w:w="1418"/>
        <w:gridCol w:w="992"/>
        <w:gridCol w:w="1134"/>
        <w:gridCol w:w="992"/>
        <w:gridCol w:w="993"/>
        <w:gridCol w:w="708"/>
        <w:gridCol w:w="1418"/>
        <w:gridCol w:w="1417"/>
        <w:gridCol w:w="1560"/>
        <w:gridCol w:w="1559"/>
        <w:gridCol w:w="1417"/>
      </w:tblGrid>
      <w:tr w:rsidR="00774652" w:rsidRPr="00D56803" w:rsidTr="00DD2ED9">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r w:rsidRPr="00D56803">
              <w:rPr>
                <w:sz w:val="18"/>
                <w:szCs w:val="18"/>
              </w:rPr>
              <w:t>7</w:t>
            </w:r>
            <w:r>
              <w:rPr>
                <w:sz w:val="18"/>
                <w:szCs w:val="18"/>
              </w:rPr>
              <w:t>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DD2ED9">
            <w:pPr>
              <w:widowControl w:val="0"/>
              <w:jc w:val="both"/>
              <w:rPr>
                <w:b/>
                <w:sz w:val="18"/>
                <w:szCs w:val="18"/>
              </w:rPr>
            </w:pPr>
            <w:r w:rsidRPr="00D56803">
              <w:rPr>
                <w:b/>
                <w:sz w:val="18"/>
                <w:szCs w:val="18"/>
              </w:rPr>
              <w:t>г. Калининск,</w:t>
            </w:r>
          </w:p>
          <w:p w:rsidR="00774652" w:rsidRPr="00D56803" w:rsidRDefault="00774652" w:rsidP="00DD2ED9">
            <w:pPr>
              <w:widowControl w:val="0"/>
              <w:jc w:val="both"/>
              <w:rPr>
                <w:b/>
                <w:sz w:val="18"/>
                <w:szCs w:val="18"/>
              </w:rPr>
            </w:pPr>
            <w:r w:rsidRPr="00D56803">
              <w:rPr>
                <w:b/>
                <w:sz w:val="18"/>
                <w:szCs w:val="18"/>
              </w:rPr>
              <w:t xml:space="preserve">ул. Первомайская д.30 </w:t>
            </w:r>
            <w:r w:rsidRPr="00D56803">
              <w:rPr>
                <w:sz w:val="18"/>
                <w:szCs w:val="18"/>
              </w:rPr>
              <w:t>(общежитие ГАП ОУ СО «Калининский техникум агробизнеса»)</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r w:rsidRPr="00D56803">
              <w:rPr>
                <w:sz w:val="18"/>
                <w:szCs w:val="18"/>
                <w:lang w:val="en-US"/>
              </w:rPr>
              <w:t>51.502508, 44.452377</w:t>
            </w:r>
          </w:p>
          <w:p w:rsidR="00774652" w:rsidRPr="00D56803" w:rsidRDefault="00774652" w:rsidP="00DD2ED9">
            <w:pPr>
              <w:widowControl w:val="0"/>
              <w:jc w:val="center"/>
              <w:rPr>
                <w:sz w:val="18"/>
                <w:szCs w:val="18"/>
                <w:lang w:val="en-US"/>
              </w:rPr>
            </w:pP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DD2ED9">
            <w:pPr>
              <w:widowControl w:val="0"/>
              <w:jc w:val="center"/>
              <w:rPr>
                <w:sz w:val="18"/>
                <w:szCs w:val="18"/>
              </w:rPr>
            </w:pPr>
            <w:r w:rsidRPr="00D56803">
              <w:rPr>
                <w:sz w:val="18"/>
                <w:szCs w:val="18"/>
              </w:rPr>
              <w:t>железобетонная плита</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r w:rsidRPr="00D56803">
              <w:rPr>
                <w:sz w:val="18"/>
                <w:szCs w:val="18"/>
              </w:rPr>
              <w:t>12м</w:t>
            </w:r>
            <w:r w:rsidRPr="00D56803">
              <w:rPr>
                <w:sz w:val="18"/>
                <w:szCs w:val="18"/>
                <w:vertAlign w:val="superscript"/>
              </w:rPr>
              <w:t>2</w:t>
            </w: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DD2ED9">
            <w:pPr>
              <w:widowControl w:val="0"/>
              <w:jc w:val="center"/>
              <w:rPr>
                <w:sz w:val="18"/>
                <w:szCs w:val="18"/>
              </w:rPr>
            </w:pPr>
            <w:r w:rsidRPr="00D56803">
              <w:rPr>
                <w:sz w:val="18"/>
                <w:szCs w:val="18"/>
              </w:rPr>
              <w:t>Общежитие Государственное автономное профессиональной образовательное учреждение Саратовской области «Калининский техникум агробизнеса»</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r w:rsidRPr="00D56803">
              <w:rPr>
                <w:sz w:val="18"/>
                <w:szCs w:val="18"/>
              </w:rPr>
              <w:t>1026400786048</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DD2ED9">
            <w:pPr>
              <w:widowControl w:val="0"/>
              <w:jc w:val="center"/>
              <w:rPr>
                <w:sz w:val="18"/>
                <w:szCs w:val="18"/>
              </w:rPr>
            </w:pPr>
            <w:r w:rsidRPr="00D56803">
              <w:rPr>
                <w:sz w:val="18"/>
                <w:szCs w:val="18"/>
              </w:rPr>
              <w:t>Саратовская обл.,</w:t>
            </w:r>
          </w:p>
          <w:p w:rsidR="00774652" w:rsidRPr="00D56803" w:rsidRDefault="00774652" w:rsidP="00DD2ED9">
            <w:pPr>
              <w:widowControl w:val="0"/>
              <w:jc w:val="center"/>
              <w:rPr>
                <w:sz w:val="18"/>
                <w:szCs w:val="18"/>
              </w:rPr>
            </w:pPr>
            <w:r w:rsidRPr="00D56803">
              <w:rPr>
                <w:sz w:val="18"/>
                <w:szCs w:val="18"/>
              </w:rPr>
              <w:t>г. Калининск</w:t>
            </w:r>
          </w:p>
          <w:p w:rsidR="00774652" w:rsidRPr="00D56803" w:rsidRDefault="00774652" w:rsidP="00DD2ED9">
            <w:pPr>
              <w:widowControl w:val="0"/>
              <w:jc w:val="center"/>
              <w:rPr>
                <w:sz w:val="18"/>
                <w:szCs w:val="18"/>
              </w:rPr>
            </w:pPr>
            <w:r w:rsidRPr="00D56803">
              <w:rPr>
                <w:sz w:val="18"/>
                <w:szCs w:val="18"/>
              </w:rPr>
              <w:t>ул. Первомайская, д.30</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r w:rsidRPr="00D56803">
              <w:rPr>
                <w:sz w:val="18"/>
                <w:szCs w:val="18"/>
              </w:rPr>
              <w:t>ЮР</w:t>
            </w:r>
          </w:p>
        </w:tc>
      </w:tr>
      <w:tr w:rsidR="00774652" w:rsidRPr="00D56803" w:rsidTr="00DD2ED9">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r w:rsidRPr="00D56803">
              <w:rPr>
                <w:sz w:val="18"/>
                <w:szCs w:val="18"/>
              </w:rPr>
              <w:t>7</w:t>
            </w:r>
            <w:r>
              <w:rPr>
                <w:sz w:val="18"/>
                <w:szCs w:val="18"/>
              </w:rPr>
              <w:t>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DD2ED9">
            <w:pPr>
              <w:widowControl w:val="0"/>
              <w:jc w:val="both"/>
            </w:pPr>
            <w:r w:rsidRPr="00D56803">
              <w:rPr>
                <w:b/>
                <w:sz w:val="18"/>
                <w:szCs w:val="18"/>
              </w:rPr>
              <w:t>г. Калининск</w:t>
            </w:r>
          </w:p>
          <w:p w:rsidR="00774652" w:rsidRPr="00D56803" w:rsidRDefault="00774652" w:rsidP="00DD2ED9">
            <w:pPr>
              <w:widowControl w:val="0"/>
              <w:jc w:val="both"/>
            </w:pPr>
            <w:r w:rsidRPr="00D56803">
              <w:rPr>
                <w:b/>
                <w:sz w:val="18"/>
                <w:szCs w:val="18"/>
              </w:rPr>
              <w:t>ул. Советская д.58/1Д</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r w:rsidRPr="00D56803">
              <w:rPr>
                <w:sz w:val="18"/>
                <w:szCs w:val="18"/>
                <w:lang w:val="en-US"/>
              </w:rPr>
              <w:t>51.489757, 44.473012</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DD2ED9">
            <w:pPr>
              <w:widowControl w:val="0"/>
              <w:jc w:val="center"/>
              <w:rPr>
                <w:sz w:val="18"/>
                <w:szCs w:val="18"/>
              </w:rPr>
            </w:pPr>
            <w:r w:rsidRPr="00D56803">
              <w:rPr>
                <w:sz w:val="18"/>
                <w:szCs w:val="18"/>
              </w:rPr>
              <w:t>асфальт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r w:rsidRPr="00D56803">
              <w:rPr>
                <w:sz w:val="18"/>
                <w:szCs w:val="18"/>
              </w:rPr>
              <w:t>12м</w:t>
            </w:r>
            <w:r w:rsidRPr="00D56803">
              <w:rPr>
                <w:sz w:val="18"/>
                <w:szCs w:val="18"/>
                <w:vertAlign w:val="superscript"/>
              </w:rPr>
              <w:t>2</w:t>
            </w: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r w:rsidRPr="00D56803">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DD2ED9">
            <w:pPr>
              <w:widowControl w:val="0"/>
              <w:jc w:val="center"/>
              <w:rPr>
                <w:sz w:val="18"/>
                <w:szCs w:val="18"/>
              </w:rPr>
            </w:pPr>
            <w:r w:rsidRPr="00D56803">
              <w:rPr>
                <w:sz w:val="18"/>
                <w:szCs w:val="18"/>
              </w:rPr>
              <w:t>АО «Газпром газораспределение Саратовской области»</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r w:rsidRPr="00D56803">
              <w:rPr>
                <w:sz w:val="18"/>
                <w:szCs w:val="18"/>
              </w:rPr>
              <w:t>1026403350710</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DD2ED9">
            <w:pPr>
              <w:widowControl w:val="0"/>
              <w:jc w:val="center"/>
              <w:rPr>
                <w:sz w:val="18"/>
                <w:szCs w:val="18"/>
              </w:rPr>
            </w:pPr>
            <w:r w:rsidRPr="00D56803">
              <w:rPr>
                <w:sz w:val="18"/>
                <w:szCs w:val="18"/>
              </w:rPr>
              <w:t>Саратовская обл.,</w:t>
            </w:r>
          </w:p>
          <w:p w:rsidR="00774652" w:rsidRPr="00D56803" w:rsidRDefault="00774652" w:rsidP="00DD2ED9">
            <w:pPr>
              <w:widowControl w:val="0"/>
              <w:jc w:val="center"/>
              <w:rPr>
                <w:sz w:val="18"/>
                <w:szCs w:val="18"/>
              </w:rPr>
            </w:pPr>
            <w:r w:rsidRPr="00D56803">
              <w:rPr>
                <w:sz w:val="18"/>
                <w:szCs w:val="18"/>
              </w:rPr>
              <w:t>г. Калининск,</w:t>
            </w:r>
          </w:p>
          <w:p w:rsidR="00774652" w:rsidRPr="00D56803" w:rsidRDefault="00774652" w:rsidP="00DD2ED9">
            <w:pPr>
              <w:widowControl w:val="0"/>
              <w:jc w:val="center"/>
              <w:rPr>
                <w:sz w:val="18"/>
                <w:szCs w:val="18"/>
              </w:rPr>
            </w:pPr>
            <w:r w:rsidRPr="00D56803">
              <w:rPr>
                <w:sz w:val="18"/>
                <w:szCs w:val="18"/>
              </w:rPr>
              <w:t>ул. Советская,</w:t>
            </w:r>
          </w:p>
          <w:p w:rsidR="00774652" w:rsidRPr="00D56803" w:rsidRDefault="00774652" w:rsidP="00DD2ED9">
            <w:pPr>
              <w:widowControl w:val="0"/>
              <w:jc w:val="center"/>
              <w:rPr>
                <w:sz w:val="18"/>
                <w:szCs w:val="18"/>
              </w:rPr>
            </w:pPr>
            <w:r w:rsidRPr="00D56803">
              <w:rPr>
                <w:sz w:val="18"/>
                <w:szCs w:val="18"/>
              </w:rPr>
              <w:t>д. 58/1Д</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r w:rsidRPr="00D56803">
              <w:rPr>
                <w:sz w:val="18"/>
                <w:szCs w:val="18"/>
              </w:rPr>
              <w:t>ЮР</w:t>
            </w:r>
          </w:p>
        </w:tc>
      </w:tr>
      <w:tr w:rsidR="00774652" w:rsidRPr="00D56803" w:rsidTr="00DD2ED9">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r w:rsidRPr="00D56803">
              <w:rPr>
                <w:sz w:val="18"/>
                <w:szCs w:val="18"/>
              </w:rPr>
              <w:t>7</w:t>
            </w:r>
            <w:r>
              <w:rPr>
                <w:sz w:val="18"/>
                <w:szCs w:val="18"/>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DD2ED9">
            <w:pPr>
              <w:widowControl w:val="0"/>
              <w:jc w:val="both"/>
              <w:rPr>
                <w:b/>
                <w:sz w:val="18"/>
                <w:szCs w:val="18"/>
              </w:rPr>
            </w:pPr>
            <w:r w:rsidRPr="00D56803">
              <w:rPr>
                <w:b/>
                <w:sz w:val="18"/>
                <w:szCs w:val="18"/>
              </w:rPr>
              <w:t>г. Калининск</w:t>
            </w:r>
          </w:p>
          <w:p w:rsidR="00774652" w:rsidRPr="00D56803" w:rsidRDefault="00774652" w:rsidP="00DD2ED9">
            <w:pPr>
              <w:widowControl w:val="0"/>
              <w:jc w:val="both"/>
              <w:rPr>
                <w:b/>
                <w:sz w:val="18"/>
                <w:szCs w:val="18"/>
              </w:rPr>
            </w:pPr>
            <w:r w:rsidRPr="00D56803">
              <w:rPr>
                <w:b/>
                <w:sz w:val="18"/>
                <w:szCs w:val="18"/>
              </w:rPr>
              <w:lastRenderedPageBreak/>
              <w:t>ул. Советская д.36/1А</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r w:rsidRPr="00D56803">
              <w:rPr>
                <w:sz w:val="18"/>
                <w:szCs w:val="18"/>
                <w:lang w:val="en-US"/>
              </w:rPr>
              <w:lastRenderedPageBreak/>
              <w:t xml:space="preserve">51.496385, </w:t>
            </w:r>
            <w:r w:rsidRPr="00D56803">
              <w:rPr>
                <w:sz w:val="18"/>
                <w:szCs w:val="18"/>
                <w:lang w:val="en-US"/>
              </w:rPr>
              <w:lastRenderedPageBreak/>
              <w:t>44.481402</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r w:rsidRPr="00D56803">
              <w:rPr>
                <w:sz w:val="18"/>
                <w:szCs w:val="18"/>
              </w:rPr>
              <w:lastRenderedPageBreak/>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DD2ED9">
            <w:pPr>
              <w:widowControl w:val="0"/>
              <w:jc w:val="center"/>
              <w:rPr>
                <w:sz w:val="18"/>
                <w:szCs w:val="18"/>
              </w:rPr>
            </w:pPr>
            <w:r w:rsidRPr="00D56803">
              <w:rPr>
                <w:sz w:val="18"/>
                <w:szCs w:val="18"/>
              </w:rPr>
              <w:t>бетон</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r w:rsidRPr="00D56803">
              <w:rPr>
                <w:sz w:val="18"/>
                <w:szCs w:val="18"/>
              </w:rPr>
              <w:t>12м</w:t>
            </w:r>
            <w:r w:rsidRPr="00D56803">
              <w:rPr>
                <w:sz w:val="18"/>
                <w:szCs w:val="18"/>
                <w:vertAlign w:val="superscript"/>
              </w:rPr>
              <w:t>2</w:t>
            </w: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r w:rsidRPr="00D56803">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pPr>
            <w:r w:rsidRPr="00D56803">
              <w:rPr>
                <w:sz w:val="18"/>
                <w:szCs w:val="18"/>
              </w:rPr>
              <w:t>0,75</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DD2ED9">
            <w:pPr>
              <w:widowControl w:val="0"/>
              <w:jc w:val="center"/>
              <w:rPr>
                <w:sz w:val="18"/>
                <w:szCs w:val="18"/>
              </w:rPr>
            </w:pPr>
            <w:r w:rsidRPr="00D56803">
              <w:rPr>
                <w:sz w:val="18"/>
                <w:szCs w:val="18"/>
              </w:rPr>
              <w:t xml:space="preserve">ИП Кашин </w:t>
            </w:r>
            <w:r w:rsidRPr="00D56803">
              <w:rPr>
                <w:sz w:val="18"/>
                <w:szCs w:val="18"/>
              </w:rPr>
              <w:lastRenderedPageBreak/>
              <w:t>Степан Александрович</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ind w:left="-108" w:right="-108"/>
              <w:jc w:val="center"/>
              <w:rPr>
                <w:sz w:val="18"/>
                <w:szCs w:val="18"/>
              </w:rPr>
            </w:pPr>
            <w:r w:rsidRPr="00D56803">
              <w:rPr>
                <w:sz w:val="18"/>
                <w:szCs w:val="18"/>
              </w:rPr>
              <w:lastRenderedPageBreak/>
              <w:t>318645100073192</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DD2ED9">
            <w:pPr>
              <w:widowControl w:val="0"/>
              <w:jc w:val="center"/>
              <w:rPr>
                <w:sz w:val="18"/>
                <w:szCs w:val="18"/>
              </w:rPr>
            </w:pPr>
            <w:r w:rsidRPr="00D56803">
              <w:rPr>
                <w:sz w:val="18"/>
                <w:szCs w:val="18"/>
              </w:rPr>
              <w:t>Саратовская обл.,</w:t>
            </w:r>
          </w:p>
          <w:p w:rsidR="00774652" w:rsidRPr="00D56803" w:rsidRDefault="00774652" w:rsidP="00DD2ED9">
            <w:pPr>
              <w:widowControl w:val="0"/>
              <w:jc w:val="center"/>
              <w:rPr>
                <w:sz w:val="18"/>
                <w:szCs w:val="18"/>
              </w:rPr>
            </w:pPr>
            <w:r w:rsidRPr="00D56803">
              <w:rPr>
                <w:sz w:val="18"/>
                <w:szCs w:val="18"/>
              </w:rPr>
              <w:lastRenderedPageBreak/>
              <w:t>г. Калининск,</w:t>
            </w:r>
          </w:p>
          <w:p w:rsidR="00774652" w:rsidRPr="00D56803" w:rsidRDefault="00774652" w:rsidP="00DD2ED9">
            <w:pPr>
              <w:widowControl w:val="0"/>
              <w:jc w:val="center"/>
              <w:rPr>
                <w:sz w:val="18"/>
                <w:szCs w:val="18"/>
              </w:rPr>
            </w:pPr>
            <w:r w:rsidRPr="00D56803">
              <w:rPr>
                <w:sz w:val="18"/>
                <w:szCs w:val="18"/>
              </w:rPr>
              <w:t>ул. Советская, д.36/1А</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r w:rsidRPr="00D56803">
              <w:rPr>
                <w:sz w:val="18"/>
                <w:szCs w:val="18"/>
              </w:rPr>
              <w:lastRenderedPageBreak/>
              <w:t>ИП</w:t>
            </w:r>
          </w:p>
        </w:tc>
      </w:tr>
      <w:tr w:rsidR="00774652" w:rsidRPr="00D56803" w:rsidTr="00DD2ED9">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r w:rsidRPr="00D56803">
              <w:rPr>
                <w:sz w:val="18"/>
                <w:szCs w:val="18"/>
              </w:rPr>
              <w:lastRenderedPageBreak/>
              <w:t>7</w:t>
            </w:r>
            <w:r>
              <w:rPr>
                <w:sz w:val="18"/>
                <w:szCs w:val="18"/>
              </w:rPr>
              <w:t>5</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DD2ED9">
            <w:pPr>
              <w:widowControl w:val="0"/>
              <w:jc w:val="both"/>
            </w:pPr>
            <w:r w:rsidRPr="00D56803">
              <w:rPr>
                <w:b/>
                <w:sz w:val="18"/>
                <w:szCs w:val="18"/>
              </w:rPr>
              <w:t>г. Калининск</w:t>
            </w:r>
          </w:p>
          <w:p w:rsidR="00774652" w:rsidRPr="00D56803" w:rsidRDefault="00774652" w:rsidP="00DD2ED9">
            <w:pPr>
              <w:widowControl w:val="0"/>
              <w:jc w:val="both"/>
            </w:pPr>
            <w:r w:rsidRPr="00D56803">
              <w:rPr>
                <w:b/>
                <w:sz w:val="18"/>
                <w:szCs w:val="18"/>
              </w:rPr>
              <w:t>ул. Советская д.52/1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r w:rsidRPr="00D56803">
              <w:rPr>
                <w:sz w:val="18"/>
                <w:szCs w:val="18"/>
                <w:lang w:val="en-US"/>
              </w:rPr>
              <w:t>51.491097, 44.476326</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DD2ED9">
            <w:pPr>
              <w:widowControl w:val="0"/>
              <w:jc w:val="center"/>
              <w:rPr>
                <w:sz w:val="18"/>
                <w:szCs w:val="18"/>
              </w:rPr>
            </w:pPr>
            <w:r w:rsidRPr="00D56803">
              <w:rPr>
                <w:sz w:val="18"/>
                <w:szCs w:val="18"/>
              </w:rPr>
              <w:t>асфальт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r w:rsidRPr="00D56803">
              <w:rPr>
                <w:sz w:val="18"/>
                <w:szCs w:val="18"/>
              </w:rPr>
              <w:t>12м</w:t>
            </w:r>
            <w:r w:rsidRPr="00D56803">
              <w:rPr>
                <w:sz w:val="18"/>
                <w:szCs w:val="18"/>
                <w:vertAlign w:val="superscript"/>
              </w:rPr>
              <w:t>2</w:t>
            </w: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pPr>
            <w:r w:rsidRPr="00D56803">
              <w:rPr>
                <w:sz w:val="18"/>
                <w:szCs w:val="18"/>
              </w:rPr>
              <w:t>0,9</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DD2ED9">
            <w:pPr>
              <w:widowControl w:val="0"/>
              <w:jc w:val="center"/>
              <w:rPr>
                <w:sz w:val="18"/>
                <w:szCs w:val="18"/>
              </w:rPr>
            </w:pPr>
            <w:r w:rsidRPr="00D56803">
              <w:rPr>
                <w:sz w:val="18"/>
                <w:szCs w:val="18"/>
              </w:rPr>
              <w:t>ИП Матрусова Александра Александровна</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ind w:left="-108" w:right="-108"/>
              <w:jc w:val="center"/>
              <w:rPr>
                <w:sz w:val="18"/>
                <w:szCs w:val="18"/>
              </w:rPr>
            </w:pPr>
            <w:r w:rsidRPr="00D56803">
              <w:rPr>
                <w:sz w:val="18"/>
                <w:szCs w:val="18"/>
              </w:rPr>
              <w:t>304641507000026</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DD2ED9">
            <w:pPr>
              <w:widowControl w:val="0"/>
              <w:jc w:val="center"/>
              <w:rPr>
                <w:sz w:val="18"/>
                <w:szCs w:val="18"/>
              </w:rPr>
            </w:pPr>
            <w:r w:rsidRPr="00D56803">
              <w:rPr>
                <w:sz w:val="18"/>
                <w:szCs w:val="18"/>
              </w:rPr>
              <w:t>Саратовская обл.,</w:t>
            </w:r>
          </w:p>
          <w:p w:rsidR="00774652" w:rsidRPr="00D56803" w:rsidRDefault="00774652" w:rsidP="00DD2ED9">
            <w:pPr>
              <w:widowControl w:val="0"/>
              <w:jc w:val="center"/>
              <w:rPr>
                <w:sz w:val="18"/>
                <w:szCs w:val="18"/>
              </w:rPr>
            </w:pPr>
            <w:r w:rsidRPr="00D56803">
              <w:rPr>
                <w:sz w:val="18"/>
                <w:szCs w:val="18"/>
              </w:rPr>
              <w:t>г. Калининск,</w:t>
            </w:r>
          </w:p>
          <w:p w:rsidR="00774652" w:rsidRPr="00D56803" w:rsidRDefault="00774652" w:rsidP="00DD2ED9">
            <w:pPr>
              <w:widowControl w:val="0"/>
              <w:jc w:val="center"/>
              <w:rPr>
                <w:sz w:val="18"/>
                <w:szCs w:val="18"/>
              </w:rPr>
            </w:pPr>
            <w:r w:rsidRPr="00D56803">
              <w:rPr>
                <w:sz w:val="18"/>
                <w:szCs w:val="18"/>
              </w:rPr>
              <w:t>ул. Ленина, д.117 «А» кв. 147</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r w:rsidRPr="00D56803">
              <w:rPr>
                <w:sz w:val="18"/>
                <w:szCs w:val="18"/>
              </w:rPr>
              <w:t>ИП</w:t>
            </w:r>
          </w:p>
        </w:tc>
      </w:tr>
      <w:tr w:rsidR="00774652" w:rsidRPr="00D56803" w:rsidTr="00DD2ED9">
        <w:trPr>
          <w:trHeight w:val="705"/>
        </w:trPr>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r w:rsidRPr="00D56803">
              <w:rPr>
                <w:sz w:val="18"/>
                <w:szCs w:val="18"/>
              </w:rPr>
              <w:t>7</w:t>
            </w:r>
            <w:r>
              <w:rPr>
                <w:sz w:val="18"/>
                <w:szCs w:val="18"/>
              </w:rPr>
              <w:t>6</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DD2ED9">
            <w:pPr>
              <w:widowControl w:val="0"/>
              <w:jc w:val="both"/>
              <w:rPr>
                <w:b/>
                <w:sz w:val="18"/>
                <w:szCs w:val="18"/>
              </w:rPr>
            </w:pPr>
            <w:r w:rsidRPr="00D56803">
              <w:rPr>
                <w:b/>
                <w:sz w:val="18"/>
                <w:szCs w:val="18"/>
              </w:rPr>
              <w:t>г. Калининск</w:t>
            </w:r>
          </w:p>
          <w:p w:rsidR="00774652" w:rsidRPr="00D56803" w:rsidRDefault="00774652" w:rsidP="00DD2ED9">
            <w:pPr>
              <w:widowControl w:val="0"/>
              <w:jc w:val="both"/>
              <w:rPr>
                <w:b/>
                <w:sz w:val="18"/>
                <w:szCs w:val="18"/>
              </w:rPr>
            </w:pPr>
            <w:r w:rsidRPr="00D56803">
              <w:rPr>
                <w:b/>
                <w:sz w:val="18"/>
                <w:szCs w:val="18"/>
              </w:rPr>
              <w:t>ул. Советская д.35-1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r w:rsidRPr="00D56803">
              <w:rPr>
                <w:sz w:val="18"/>
                <w:szCs w:val="18"/>
                <w:lang w:val="en-US"/>
              </w:rPr>
              <w:t>51.49</w:t>
            </w:r>
            <w:r w:rsidRPr="00D56803">
              <w:rPr>
                <w:sz w:val="18"/>
                <w:szCs w:val="18"/>
              </w:rPr>
              <w:t>0705</w:t>
            </w:r>
            <w:r w:rsidRPr="00D56803">
              <w:rPr>
                <w:sz w:val="18"/>
                <w:szCs w:val="18"/>
                <w:lang w:val="en-US"/>
              </w:rPr>
              <w:t>, 44.</w:t>
            </w:r>
            <w:r w:rsidRPr="00D56803">
              <w:rPr>
                <w:sz w:val="18"/>
                <w:szCs w:val="18"/>
              </w:rPr>
              <w:t>477921</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DD2ED9">
            <w:pPr>
              <w:widowControl w:val="0"/>
              <w:jc w:val="center"/>
              <w:rPr>
                <w:sz w:val="18"/>
                <w:szCs w:val="18"/>
              </w:rPr>
            </w:pPr>
            <w:r w:rsidRPr="00D56803">
              <w:rPr>
                <w:sz w:val="18"/>
                <w:szCs w:val="18"/>
              </w:rPr>
              <w:t>асфальт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r w:rsidRPr="00D56803">
              <w:rPr>
                <w:sz w:val="18"/>
                <w:szCs w:val="18"/>
              </w:rPr>
              <w:t>2м</w:t>
            </w:r>
            <w:r w:rsidRPr="00D56803">
              <w:rPr>
                <w:sz w:val="18"/>
                <w:szCs w:val="18"/>
                <w:vertAlign w:val="superscript"/>
              </w:rPr>
              <w:t>2</w:t>
            </w: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pPr>
            <w:r w:rsidRPr="00D56803">
              <w:rPr>
                <w:sz w:val="18"/>
                <w:szCs w:val="18"/>
              </w:rPr>
              <w:t>0,75</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DD2ED9">
            <w:pPr>
              <w:widowControl w:val="0"/>
              <w:jc w:val="center"/>
              <w:rPr>
                <w:sz w:val="18"/>
                <w:szCs w:val="18"/>
              </w:rPr>
            </w:pPr>
            <w:r w:rsidRPr="00D56803">
              <w:rPr>
                <w:sz w:val="18"/>
                <w:szCs w:val="18"/>
              </w:rPr>
              <w:t>ИП Матрусов Алексей Иванович</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ind w:left="-108" w:right="-108"/>
              <w:jc w:val="center"/>
              <w:rPr>
                <w:sz w:val="18"/>
                <w:szCs w:val="18"/>
              </w:rPr>
            </w:pPr>
            <w:r w:rsidRPr="00D56803">
              <w:rPr>
                <w:sz w:val="18"/>
                <w:szCs w:val="18"/>
              </w:rPr>
              <w:t>317645100022911</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DD2ED9">
            <w:pPr>
              <w:widowControl w:val="0"/>
              <w:jc w:val="center"/>
              <w:rPr>
                <w:sz w:val="18"/>
                <w:szCs w:val="18"/>
              </w:rPr>
            </w:pPr>
            <w:r w:rsidRPr="00D56803">
              <w:rPr>
                <w:sz w:val="18"/>
                <w:szCs w:val="18"/>
              </w:rPr>
              <w:t>Саратовская обл.,</w:t>
            </w:r>
          </w:p>
          <w:p w:rsidR="00774652" w:rsidRPr="00D56803" w:rsidRDefault="00774652" w:rsidP="00DD2ED9">
            <w:pPr>
              <w:widowControl w:val="0"/>
              <w:jc w:val="center"/>
              <w:rPr>
                <w:sz w:val="18"/>
                <w:szCs w:val="18"/>
              </w:rPr>
            </w:pPr>
            <w:r w:rsidRPr="00D56803">
              <w:rPr>
                <w:sz w:val="18"/>
                <w:szCs w:val="18"/>
              </w:rPr>
              <w:t>г. Калининск</w:t>
            </w:r>
          </w:p>
          <w:p w:rsidR="00774652" w:rsidRPr="00D56803" w:rsidRDefault="00774652" w:rsidP="00DD2ED9">
            <w:pPr>
              <w:widowControl w:val="0"/>
              <w:jc w:val="center"/>
              <w:rPr>
                <w:sz w:val="18"/>
                <w:szCs w:val="18"/>
              </w:rPr>
            </w:pPr>
            <w:r w:rsidRPr="00D56803">
              <w:rPr>
                <w:sz w:val="18"/>
                <w:szCs w:val="18"/>
              </w:rPr>
              <w:t>ул. Челюскинцев, д.18-1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DD2ED9">
            <w:pPr>
              <w:widowControl w:val="0"/>
              <w:jc w:val="center"/>
              <w:rPr>
                <w:sz w:val="18"/>
                <w:szCs w:val="18"/>
              </w:rPr>
            </w:pPr>
            <w:r w:rsidRPr="00D56803">
              <w:rPr>
                <w:sz w:val="18"/>
                <w:szCs w:val="18"/>
              </w:rPr>
              <w:t>ИП</w:t>
            </w:r>
          </w:p>
        </w:tc>
      </w:tr>
    </w:tbl>
    <w:p w:rsidR="00774652" w:rsidRPr="00D56803" w:rsidRDefault="00774652" w:rsidP="00774652"/>
    <w:tbl>
      <w:tblPr>
        <w:tblW w:w="16160" w:type="dxa"/>
        <w:tblInd w:w="-743" w:type="dxa"/>
        <w:tblLayout w:type="fixed"/>
        <w:tblLook w:val="04A0"/>
      </w:tblPr>
      <w:tblGrid>
        <w:gridCol w:w="567"/>
        <w:gridCol w:w="1985"/>
        <w:gridCol w:w="1418"/>
        <w:gridCol w:w="992"/>
        <w:gridCol w:w="1134"/>
        <w:gridCol w:w="992"/>
        <w:gridCol w:w="993"/>
        <w:gridCol w:w="708"/>
        <w:gridCol w:w="1418"/>
        <w:gridCol w:w="1417"/>
        <w:gridCol w:w="1560"/>
        <w:gridCol w:w="1559"/>
        <w:gridCol w:w="1417"/>
      </w:tblGrid>
      <w:tr w:rsidR="00774652" w:rsidRPr="00D56803" w:rsidTr="00DA3B87">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r w:rsidRPr="00D56803">
              <w:rPr>
                <w:sz w:val="18"/>
                <w:szCs w:val="18"/>
              </w:rPr>
              <w:t>7</w:t>
            </w:r>
            <w:r>
              <w:rPr>
                <w:sz w:val="18"/>
                <w:szCs w:val="18"/>
              </w:rPr>
              <w:t>7</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DA3B87">
            <w:pPr>
              <w:widowControl w:val="0"/>
              <w:jc w:val="center"/>
              <w:rPr>
                <w:b/>
                <w:sz w:val="18"/>
                <w:szCs w:val="18"/>
              </w:rPr>
            </w:pPr>
            <w:r w:rsidRPr="00D56803">
              <w:rPr>
                <w:b/>
                <w:sz w:val="18"/>
                <w:szCs w:val="18"/>
              </w:rPr>
              <w:t>г. Калининск,</w:t>
            </w:r>
          </w:p>
          <w:p w:rsidR="00774652" w:rsidRPr="00D56803" w:rsidRDefault="00774652" w:rsidP="00DA3B87">
            <w:pPr>
              <w:widowControl w:val="0"/>
              <w:jc w:val="center"/>
              <w:rPr>
                <w:sz w:val="18"/>
                <w:szCs w:val="18"/>
              </w:rPr>
            </w:pPr>
            <w:r w:rsidRPr="00D56803">
              <w:rPr>
                <w:b/>
                <w:sz w:val="18"/>
                <w:szCs w:val="18"/>
              </w:rPr>
              <w:t>ул. Ленина д.306 (возле д.сада №2)</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r w:rsidRPr="00D56803">
              <w:rPr>
                <w:sz w:val="18"/>
                <w:szCs w:val="18"/>
              </w:rPr>
              <w:t>51.503831</w:t>
            </w:r>
          </w:p>
          <w:p w:rsidR="00774652" w:rsidRPr="00D56803" w:rsidRDefault="00774652" w:rsidP="00DA3B87">
            <w:pPr>
              <w:widowControl w:val="0"/>
              <w:jc w:val="center"/>
              <w:rPr>
                <w:sz w:val="18"/>
                <w:szCs w:val="18"/>
              </w:rPr>
            </w:pPr>
            <w:r w:rsidRPr="00D56803">
              <w:rPr>
                <w:sz w:val="18"/>
                <w:szCs w:val="18"/>
              </w:rPr>
              <w:t>44.461810</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DA3B87">
            <w:pPr>
              <w:widowControl w:val="0"/>
              <w:jc w:val="center"/>
              <w:rPr>
                <w:sz w:val="18"/>
                <w:szCs w:val="18"/>
              </w:rPr>
            </w:pPr>
            <w:r w:rsidRPr="00D56803">
              <w:rPr>
                <w:sz w:val="18"/>
                <w:szCs w:val="18"/>
              </w:rPr>
              <w:t>асфальт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DA3B87">
            <w:pPr>
              <w:widowControl w:val="0"/>
              <w:jc w:val="center"/>
              <w:rPr>
                <w:sz w:val="18"/>
                <w:szCs w:val="18"/>
              </w:rPr>
            </w:pPr>
            <w:r w:rsidRPr="00D56803">
              <w:rPr>
                <w:sz w:val="18"/>
                <w:szCs w:val="18"/>
              </w:rPr>
              <w:t>Муниципальное бюджетное дошкольное образовательное учреждение «Детский сад №2 г. Калининск»</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r w:rsidRPr="00D56803">
              <w:rPr>
                <w:sz w:val="18"/>
                <w:szCs w:val="18"/>
              </w:rPr>
              <w:t>1026400784563</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DA3B87">
            <w:pPr>
              <w:widowControl w:val="0"/>
              <w:jc w:val="center"/>
              <w:rPr>
                <w:sz w:val="18"/>
                <w:szCs w:val="18"/>
              </w:rPr>
            </w:pPr>
            <w:r w:rsidRPr="00D56803">
              <w:rPr>
                <w:sz w:val="18"/>
                <w:szCs w:val="18"/>
              </w:rPr>
              <w:t>Саратовская обл.,</w:t>
            </w:r>
          </w:p>
          <w:p w:rsidR="00774652" w:rsidRPr="00D56803" w:rsidRDefault="00774652" w:rsidP="00DA3B87">
            <w:pPr>
              <w:widowControl w:val="0"/>
              <w:jc w:val="center"/>
              <w:rPr>
                <w:sz w:val="18"/>
                <w:szCs w:val="18"/>
              </w:rPr>
            </w:pPr>
            <w:r w:rsidRPr="00D56803">
              <w:rPr>
                <w:sz w:val="18"/>
                <w:szCs w:val="18"/>
              </w:rPr>
              <w:t>г. Калининск,</w:t>
            </w:r>
          </w:p>
          <w:p w:rsidR="00774652" w:rsidRPr="00D56803" w:rsidRDefault="00774652" w:rsidP="00DA3B87">
            <w:pPr>
              <w:widowControl w:val="0"/>
              <w:jc w:val="center"/>
              <w:rPr>
                <w:sz w:val="18"/>
                <w:szCs w:val="18"/>
              </w:rPr>
            </w:pPr>
            <w:r w:rsidRPr="00D56803">
              <w:rPr>
                <w:sz w:val="18"/>
                <w:szCs w:val="18"/>
              </w:rPr>
              <w:t>ул. Ленина, д. 306</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r w:rsidRPr="00D56803">
              <w:rPr>
                <w:sz w:val="18"/>
                <w:szCs w:val="18"/>
              </w:rPr>
              <w:t>ЮР</w:t>
            </w:r>
          </w:p>
        </w:tc>
      </w:tr>
      <w:tr w:rsidR="00774652" w:rsidRPr="00D56803" w:rsidTr="00DA3B87">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r w:rsidRPr="00D56803">
              <w:rPr>
                <w:sz w:val="18"/>
                <w:szCs w:val="18"/>
              </w:rPr>
              <w:t>7</w:t>
            </w:r>
            <w:r>
              <w:rPr>
                <w:sz w:val="18"/>
                <w:szCs w:val="18"/>
              </w:rPr>
              <w:t>8</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DA3B87">
            <w:pPr>
              <w:widowControl w:val="0"/>
              <w:jc w:val="center"/>
              <w:rPr>
                <w:b/>
                <w:sz w:val="18"/>
                <w:szCs w:val="18"/>
              </w:rPr>
            </w:pPr>
            <w:r w:rsidRPr="00D56803">
              <w:rPr>
                <w:b/>
                <w:sz w:val="18"/>
                <w:szCs w:val="18"/>
              </w:rPr>
              <w:t>г. Калининск,</w:t>
            </w:r>
          </w:p>
          <w:p w:rsidR="00774652" w:rsidRPr="00D56803" w:rsidRDefault="00774652" w:rsidP="00DA3B87">
            <w:pPr>
              <w:widowControl w:val="0"/>
              <w:jc w:val="center"/>
              <w:rPr>
                <w:b/>
                <w:sz w:val="18"/>
                <w:szCs w:val="18"/>
              </w:rPr>
            </w:pPr>
            <w:r w:rsidRPr="00D56803">
              <w:rPr>
                <w:b/>
                <w:sz w:val="18"/>
                <w:szCs w:val="18"/>
              </w:rPr>
              <w:t>ул. Советская д. 27</w:t>
            </w:r>
          </w:p>
          <w:p w:rsidR="00774652" w:rsidRPr="00D56803" w:rsidRDefault="00774652" w:rsidP="00DA3B87">
            <w:pPr>
              <w:widowControl w:val="0"/>
              <w:jc w:val="center"/>
              <w:rPr>
                <w:sz w:val="18"/>
                <w:szCs w:val="18"/>
              </w:rPr>
            </w:pPr>
            <w:r w:rsidRPr="00D56803">
              <w:rPr>
                <w:b/>
                <w:sz w:val="18"/>
                <w:szCs w:val="18"/>
              </w:rPr>
              <w:t>( возле д.сада №12)</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r w:rsidRPr="00D56803">
              <w:rPr>
                <w:sz w:val="18"/>
                <w:szCs w:val="18"/>
              </w:rPr>
              <w:t>51.494753</w:t>
            </w:r>
          </w:p>
          <w:p w:rsidR="00774652" w:rsidRPr="00D56803" w:rsidRDefault="00774652" w:rsidP="00DA3B87">
            <w:pPr>
              <w:widowControl w:val="0"/>
              <w:jc w:val="center"/>
              <w:rPr>
                <w:sz w:val="18"/>
                <w:szCs w:val="18"/>
              </w:rPr>
            </w:pPr>
            <w:r w:rsidRPr="00D56803">
              <w:rPr>
                <w:sz w:val="18"/>
                <w:szCs w:val="18"/>
              </w:rPr>
              <w:t>44.482013</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DA3B87">
            <w:pPr>
              <w:widowControl w:val="0"/>
              <w:jc w:val="center"/>
              <w:rPr>
                <w:sz w:val="18"/>
                <w:szCs w:val="18"/>
              </w:rPr>
            </w:pPr>
            <w:r w:rsidRPr="00D56803">
              <w:rPr>
                <w:sz w:val="18"/>
                <w:szCs w:val="18"/>
              </w:rPr>
              <w:t>асфальт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DA3B87">
            <w:pPr>
              <w:widowControl w:val="0"/>
              <w:jc w:val="center"/>
              <w:rPr>
                <w:sz w:val="18"/>
                <w:szCs w:val="18"/>
              </w:rPr>
            </w:pPr>
            <w:r w:rsidRPr="00D56803">
              <w:rPr>
                <w:sz w:val="18"/>
                <w:szCs w:val="18"/>
              </w:rPr>
              <w:t>Муниципальное бюджетное дошкольное образовательное учреждение «Детский сад №12 г. Калининск»</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r w:rsidRPr="00D56803">
              <w:rPr>
                <w:sz w:val="18"/>
                <w:szCs w:val="18"/>
              </w:rPr>
              <w:t>1026400785465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DA3B87">
            <w:pPr>
              <w:widowControl w:val="0"/>
              <w:jc w:val="center"/>
              <w:rPr>
                <w:sz w:val="18"/>
                <w:szCs w:val="18"/>
              </w:rPr>
            </w:pPr>
            <w:r w:rsidRPr="00D56803">
              <w:rPr>
                <w:sz w:val="18"/>
                <w:szCs w:val="18"/>
              </w:rPr>
              <w:t>Саратовская обл.,</w:t>
            </w:r>
          </w:p>
          <w:p w:rsidR="00774652" w:rsidRPr="00D56803" w:rsidRDefault="00774652" w:rsidP="00DA3B87">
            <w:pPr>
              <w:widowControl w:val="0"/>
              <w:jc w:val="center"/>
              <w:rPr>
                <w:sz w:val="18"/>
                <w:szCs w:val="18"/>
              </w:rPr>
            </w:pPr>
            <w:r w:rsidRPr="00D56803">
              <w:rPr>
                <w:sz w:val="18"/>
                <w:szCs w:val="18"/>
              </w:rPr>
              <w:t>г. Калининск</w:t>
            </w:r>
          </w:p>
          <w:p w:rsidR="00774652" w:rsidRPr="00D56803" w:rsidRDefault="00774652" w:rsidP="00DA3B87">
            <w:pPr>
              <w:widowControl w:val="0"/>
              <w:jc w:val="center"/>
              <w:rPr>
                <w:sz w:val="18"/>
                <w:szCs w:val="18"/>
              </w:rPr>
            </w:pPr>
            <w:r w:rsidRPr="00D56803">
              <w:rPr>
                <w:sz w:val="18"/>
                <w:szCs w:val="18"/>
              </w:rPr>
              <w:t>ул. Советская д. 27</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r w:rsidRPr="00D56803">
              <w:rPr>
                <w:sz w:val="18"/>
                <w:szCs w:val="18"/>
              </w:rPr>
              <w:t>ЮР</w:t>
            </w:r>
          </w:p>
        </w:tc>
      </w:tr>
      <w:tr w:rsidR="00774652" w:rsidRPr="00D56803" w:rsidTr="00DA3B87">
        <w:trPr>
          <w:trHeight w:val="843"/>
        </w:trPr>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r>
              <w:rPr>
                <w:sz w:val="18"/>
                <w:szCs w:val="18"/>
              </w:rPr>
              <w:t>79</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DA3B87">
            <w:pPr>
              <w:widowControl w:val="0"/>
              <w:jc w:val="center"/>
            </w:pPr>
            <w:r w:rsidRPr="00D56803">
              <w:rPr>
                <w:b/>
                <w:sz w:val="18"/>
                <w:szCs w:val="18"/>
              </w:rPr>
              <w:t>г. Калининск,</w:t>
            </w:r>
          </w:p>
          <w:p w:rsidR="00774652" w:rsidRPr="00D56803" w:rsidRDefault="00774652" w:rsidP="00DA3B87">
            <w:pPr>
              <w:widowControl w:val="0"/>
              <w:jc w:val="center"/>
            </w:pPr>
            <w:r w:rsidRPr="00D56803">
              <w:rPr>
                <w:b/>
                <w:sz w:val="18"/>
                <w:szCs w:val="18"/>
              </w:rPr>
              <w:t>ул. Советская д. 9</w:t>
            </w:r>
          </w:p>
          <w:p w:rsidR="00774652" w:rsidRPr="00D56803" w:rsidRDefault="00774652" w:rsidP="00DA3B87">
            <w:pPr>
              <w:widowControl w:val="0"/>
              <w:jc w:val="center"/>
            </w:pPr>
            <w:r w:rsidRPr="00D56803">
              <w:rPr>
                <w:b/>
                <w:sz w:val="18"/>
                <w:szCs w:val="18"/>
              </w:rPr>
              <w:t>(возле школы №2)</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r w:rsidRPr="00D56803">
              <w:rPr>
                <w:sz w:val="18"/>
                <w:szCs w:val="18"/>
              </w:rPr>
              <w:t>51.499076</w:t>
            </w:r>
          </w:p>
          <w:p w:rsidR="00774652" w:rsidRPr="00D56803" w:rsidRDefault="00774652" w:rsidP="00DA3B87">
            <w:pPr>
              <w:widowControl w:val="0"/>
              <w:jc w:val="center"/>
              <w:rPr>
                <w:sz w:val="18"/>
                <w:szCs w:val="18"/>
              </w:rPr>
            </w:pPr>
            <w:r w:rsidRPr="00D56803">
              <w:rPr>
                <w:sz w:val="18"/>
                <w:szCs w:val="18"/>
              </w:rPr>
              <w:t>44.484627</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DA3B87">
            <w:pPr>
              <w:widowControl w:val="0"/>
              <w:jc w:val="center"/>
              <w:rPr>
                <w:sz w:val="18"/>
                <w:szCs w:val="18"/>
              </w:rPr>
            </w:pPr>
            <w:r w:rsidRPr="00D56803">
              <w:rPr>
                <w:sz w:val="18"/>
                <w:szCs w:val="18"/>
              </w:rPr>
              <w:t>асфальт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DA3B87">
            <w:pPr>
              <w:widowControl w:val="0"/>
              <w:jc w:val="center"/>
              <w:rPr>
                <w:sz w:val="18"/>
                <w:szCs w:val="18"/>
              </w:rPr>
            </w:pPr>
            <w:r w:rsidRPr="00D56803">
              <w:rPr>
                <w:sz w:val="18"/>
                <w:szCs w:val="18"/>
              </w:rPr>
              <w:t>Муниципальное бюджетное образовательное учреждение «Средняя общеобразовательная школа №2 им. С.И. Подгайнова г. Калининск</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r w:rsidRPr="00D56803">
              <w:rPr>
                <w:sz w:val="18"/>
                <w:szCs w:val="18"/>
              </w:rPr>
              <w:t>1026400785421</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DA3B87">
            <w:pPr>
              <w:widowControl w:val="0"/>
              <w:jc w:val="center"/>
              <w:rPr>
                <w:sz w:val="18"/>
                <w:szCs w:val="18"/>
              </w:rPr>
            </w:pPr>
            <w:r w:rsidRPr="00D56803">
              <w:rPr>
                <w:sz w:val="18"/>
                <w:szCs w:val="18"/>
              </w:rPr>
              <w:t>Саратовская обл.,</w:t>
            </w:r>
          </w:p>
          <w:p w:rsidR="00774652" w:rsidRPr="00D56803" w:rsidRDefault="00774652" w:rsidP="00DA3B87">
            <w:pPr>
              <w:widowControl w:val="0"/>
              <w:jc w:val="center"/>
              <w:rPr>
                <w:sz w:val="18"/>
                <w:szCs w:val="18"/>
              </w:rPr>
            </w:pPr>
            <w:r w:rsidRPr="00D56803">
              <w:rPr>
                <w:sz w:val="18"/>
                <w:szCs w:val="18"/>
              </w:rPr>
              <w:t>г. Калининск</w:t>
            </w:r>
          </w:p>
          <w:p w:rsidR="00774652" w:rsidRPr="00D56803" w:rsidRDefault="00774652" w:rsidP="00DA3B87">
            <w:pPr>
              <w:widowControl w:val="0"/>
              <w:jc w:val="center"/>
              <w:rPr>
                <w:sz w:val="18"/>
                <w:szCs w:val="18"/>
              </w:rPr>
            </w:pPr>
            <w:r w:rsidRPr="00D56803">
              <w:rPr>
                <w:sz w:val="18"/>
                <w:szCs w:val="18"/>
              </w:rPr>
              <w:t>ул. Советская д. 9</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r w:rsidRPr="00D56803">
              <w:rPr>
                <w:sz w:val="18"/>
                <w:szCs w:val="18"/>
              </w:rPr>
              <w:t>ЮР</w:t>
            </w:r>
          </w:p>
        </w:tc>
      </w:tr>
      <w:tr w:rsidR="00774652" w:rsidRPr="00D56803" w:rsidTr="00DA3B87">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r w:rsidRPr="00D56803">
              <w:rPr>
                <w:sz w:val="18"/>
                <w:szCs w:val="18"/>
              </w:rPr>
              <w:t>8</w:t>
            </w:r>
            <w:r>
              <w:rPr>
                <w:sz w:val="18"/>
                <w:szCs w:val="18"/>
              </w:rPr>
              <w:t>0</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DA3B87">
            <w:pPr>
              <w:widowControl w:val="0"/>
              <w:jc w:val="center"/>
            </w:pPr>
            <w:r w:rsidRPr="00D56803">
              <w:rPr>
                <w:b/>
                <w:sz w:val="18"/>
                <w:szCs w:val="18"/>
              </w:rPr>
              <w:t>г. Калининск,</w:t>
            </w:r>
          </w:p>
          <w:p w:rsidR="00774652" w:rsidRPr="00D56803" w:rsidRDefault="00774652" w:rsidP="00DA3B87">
            <w:pPr>
              <w:widowControl w:val="0"/>
              <w:jc w:val="center"/>
            </w:pPr>
            <w:r w:rsidRPr="00D56803">
              <w:rPr>
                <w:b/>
                <w:sz w:val="18"/>
                <w:szCs w:val="18"/>
              </w:rPr>
              <w:t>ул. Ленина д. 357/1</w:t>
            </w:r>
          </w:p>
          <w:p w:rsidR="00774652" w:rsidRPr="00D56803" w:rsidRDefault="00774652" w:rsidP="00DA3B87">
            <w:pPr>
              <w:widowControl w:val="0"/>
              <w:jc w:val="center"/>
            </w:pPr>
            <w:r w:rsidRPr="00D56803">
              <w:rPr>
                <w:b/>
                <w:sz w:val="18"/>
                <w:szCs w:val="18"/>
              </w:rPr>
              <w:t>(возле д.сада «Почемучка»)</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r w:rsidRPr="00D56803">
              <w:rPr>
                <w:sz w:val="18"/>
                <w:szCs w:val="18"/>
              </w:rPr>
              <w:t>51.506365</w:t>
            </w:r>
          </w:p>
          <w:p w:rsidR="00774652" w:rsidRPr="00D56803" w:rsidRDefault="00774652" w:rsidP="00DA3B87">
            <w:pPr>
              <w:widowControl w:val="0"/>
              <w:jc w:val="center"/>
              <w:rPr>
                <w:sz w:val="18"/>
                <w:szCs w:val="18"/>
              </w:rPr>
            </w:pPr>
            <w:r w:rsidRPr="00D56803">
              <w:rPr>
                <w:sz w:val="18"/>
                <w:szCs w:val="18"/>
              </w:rPr>
              <w:t>44.450003</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DA3B87">
            <w:pPr>
              <w:widowControl w:val="0"/>
              <w:jc w:val="center"/>
              <w:rPr>
                <w:sz w:val="18"/>
                <w:szCs w:val="18"/>
              </w:rPr>
            </w:pPr>
            <w:r w:rsidRPr="00D56803">
              <w:rPr>
                <w:sz w:val="18"/>
                <w:szCs w:val="18"/>
              </w:rPr>
              <w:t>асфальт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DA3B87">
            <w:pPr>
              <w:widowControl w:val="0"/>
              <w:jc w:val="center"/>
              <w:rPr>
                <w:sz w:val="18"/>
                <w:szCs w:val="18"/>
              </w:rPr>
            </w:pPr>
            <w:r w:rsidRPr="00D56803">
              <w:rPr>
                <w:sz w:val="18"/>
                <w:szCs w:val="18"/>
              </w:rPr>
              <w:t xml:space="preserve">Муниципальное бюджетное образовательное учреждение «Средняя общеобразовательная школа №2 им. С.И. Подгайнова г. </w:t>
            </w:r>
            <w:r w:rsidRPr="00D56803">
              <w:rPr>
                <w:sz w:val="18"/>
                <w:szCs w:val="18"/>
              </w:rPr>
              <w:lastRenderedPageBreak/>
              <w:t>Калининск</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r w:rsidRPr="00D56803">
              <w:rPr>
                <w:sz w:val="18"/>
                <w:szCs w:val="18"/>
              </w:rPr>
              <w:lastRenderedPageBreak/>
              <w:t>1026400785421</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DA3B87">
            <w:pPr>
              <w:widowControl w:val="0"/>
              <w:jc w:val="center"/>
              <w:rPr>
                <w:sz w:val="18"/>
                <w:szCs w:val="18"/>
              </w:rPr>
            </w:pPr>
            <w:r w:rsidRPr="00D56803">
              <w:rPr>
                <w:sz w:val="18"/>
                <w:szCs w:val="18"/>
              </w:rPr>
              <w:t>Саратовская обл.,</w:t>
            </w:r>
          </w:p>
          <w:p w:rsidR="00774652" w:rsidRPr="00D56803" w:rsidRDefault="00774652" w:rsidP="00DA3B87">
            <w:pPr>
              <w:widowControl w:val="0"/>
              <w:jc w:val="center"/>
              <w:rPr>
                <w:sz w:val="18"/>
                <w:szCs w:val="18"/>
              </w:rPr>
            </w:pPr>
            <w:r w:rsidRPr="00D56803">
              <w:rPr>
                <w:sz w:val="18"/>
                <w:szCs w:val="18"/>
              </w:rPr>
              <w:t>г. Калининск,</w:t>
            </w:r>
          </w:p>
          <w:p w:rsidR="00774652" w:rsidRPr="00D56803" w:rsidRDefault="00774652" w:rsidP="00DA3B87">
            <w:pPr>
              <w:widowControl w:val="0"/>
              <w:jc w:val="center"/>
              <w:rPr>
                <w:sz w:val="18"/>
                <w:szCs w:val="18"/>
              </w:rPr>
            </w:pPr>
            <w:r w:rsidRPr="00D56803">
              <w:rPr>
                <w:sz w:val="18"/>
                <w:szCs w:val="18"/>
              </w:rPr>
              <w:t>ул. Советская д. 9</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r w:rsidRPr="00D56803">
              <w:rPr>
                <w:sz w:val="18"/>
                <w:szCs w:val="18"/>
              </w:rPr>
              <w:t>ЮР</w:t>
            </w:r>
          </w:p>
        </w:tc>
      </w:tr>
      <w:tr w:rsidR="00774652" w:rsidRPr="00D56803" w:rsidTr="00DA3B87">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r w:rsidRPr="00D56803">
              <w:rPr>
                <w:sz w:val="18"/>
                <w:szCs w:val="18"/>
              </w:rPr>
              <w:lastRenderedPageBreak/>
              <w:t>8</w:t>
            </w:r>
            <w:r>
              <w:rPr>
                <w:sz w:val="18"/>
                <w:szCs w:val="18"/>
              </w:rPr>
              <w:t>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DA3B87">
            <w:pPr>
              <w:widowControl w:val="0"/>
              <w:jc w:val="center"/>
            </w:pPr>
            <w:r w:rsidRPr="00D56803">
              <w:rPr>
                <w:sz w:val="18"/>
                <w:szCs w:val="18"/>
              </w:rPr>
              <w:t>г</w:t>
            </w:r>
            <w:r w:rsidRPr="00D56803">
              <w:rPr>
                <w:b/>
                <w:sz w:val="18"/>
                <w:szCs w:val="18"/>
              </w:rPr>
              <w:t>. Калининск,</w:t>
            </w:r>
          </w:p>
          <w:p w:rsidR="00774652" w:rsidRPr="00D56803" w:rsidRDefault="00774652" w:rsidP="00DA3B87">
            <w:pPr>
              <w:widowControl w:val="0"/>
              <w:jc w:val="center"/>
            </w:pPr>
            <w:r w:rsidRPr="00D56803">
              <w:rPr>
                <w:b/>
                <w:sz w:val="18"/>
                <w:szCs w:val="18"/>
              </w:rPr>
              <w:t>ул. Советская д. 18 (возле начальной школы)</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r w:rsidRPr="00D56803">
              <w:rPr>
                <w:sz w:val="18"/>
                <w:szCs w:val="18"/>
              </w:rPr>
              <w:t>51.500282</w:t>
            </w:r>
          </w:p>
          <w:p w:rsidR="00774652" w:rsidRPr="00D56803" w:rsidRDefault="00774652" w:rsidP="00DA3B87">
            <w:pPr>
              <w:widowControl w:val="0"/>
              <w:jc w:val="center"/>
              <w:rPr>
                <w:sz w:val="18"/>
                <w:szCs w:val="18"/>
              </w:rPr>
            </w:pPr>
            <w:r w:rsidRPr="00D56803">
              <w:rPr>
                <w:sz w:val="18"/>
                <w:szCs w:val="18"/>
              </w:rPr>
              <w:t>44.483702</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DA3B87">
            <w:pPr>
              <w:widowControl w:val="0"/>
              <w:jc w:val="center"/>
              <w:rPr>
                <w:sz w:val="18"/>
                <w:szCs w:val="18"/>
              </w:rPr>
            </w:pPr>
            <w:r w:rsidRPr="00D56803">
              <w:rPr>
                <w:sz w:val="18"/>
                <w:szCs w:val="18"/>
              </w:rPr>
              <w:t>асфальт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DA3B87">
            <w:pPr>
              <w:widowControl w:val="0"/>
              <w:jc w:val="center"/>
              <w:rPr>
                <w:sz w:val="18"/>
                <w:szCs w:val="18"/>
              </w:rPr>
            </w:pPr>
            <w:r w:rsidRPr="00D56803">
              <w:rPr>
                <w:sz w:val="18"/>
                <w:szCs w:val="18"/>
              </w:rPr>
              <w:t>Муниципальное бюджетное образовательное учреждение «Средняя общеобразовательная школа №2 им. С.И. Подгайнова г. Калининск</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r w:rsidRPr="00D56803">
              <w:rPr>
                <w:sz w:val="18"/>
                <w:szCs w:val="18"/>
              </w:rPr>
              <w:t>1026400785421</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DA3B87">
            <w:pPr>
              <w:widowControl w:val="0"/>
              <w:jc w:val="center"/>
              <w:rPr>
                <w:sz w:val="18"/>
                <w:szCs w:val="18"/>
              </w:rPr>
            </w:pPr>
            <w:r w:rsidRPr="00D56803">
              <w:rPr>
                <w:sz w:val="18"/>
                <w:szCs w:val="18"/>
              </w:rPr>
              <w:t>Саратовская обл.,</w:t>
            </w:r>
          </w:p>
          <w:p w:rsidR="00774652" w:rsidRPr="00D56803" w:rsidRDefault="00774652" w:rsidP="00DA3B87">
            <w:pPr>
              <w:widowControl w:val="0"/>
              <w:jc w:val="center"/>
              <w:rPr>
                <w:sz w:val="18"/>
                <w:szCs w:val="18"/>
              </w:rPr>
            </w:pPr>
            <w:r w:rsidRPr="00D56803">
              <w:rPr>
                <w:sz w:val="18"/>
                <w:szCs w:val="18"/>
              </w:rPr>
              <w:t>г. Калининск,</w:t>
            </w:r>
          </w:p>
          <w:p w:rsidR="00774652" w:rsidRPr="00D56803" w:rsidRDefault="00774652" w:rsidP="00DA3B87">
            <w:pPr>
              <w:widowControl w:val="0"/>
              <w:jc w:val="center"/>
              <w:rPr>
                <w:sz w:val="18"/>
                <w:szCs w:val="18"/>
              </w:rPr>
            </w:pPr>
            <w:r w:rsidRPr="00D56803">
              <w:rPr>
                <w:sz w:val="18"/>
                <w:szCs w:val="18"/>
              </w:rPr>
              <w:t>ул. Советская д. 9</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DA3B87">
            <w:pPr>
              <w:widowControl w:val="0"/>
              <w:jc w:val="center"/>
              <w:rPr>
                <w:sz w:val="18"/>
                <w:szCs w:val="18"/>
              </w:rPr>
            </w:pPr>
            <w:r w:rsidRPr="00D56803">
              <w:rPr>
                <w:sz w:val="18"/>
                <w:szCs w:val="18"/>
              </w:rPr>
              <w:t>ЮР</w:t>
            </w:r>
          </w:p>
        </w:tc>
      </w:tr>
    </w:tbl>
    <w:p w:rsidR="00774652" w:rsidRPr="00D56803" w:rsidRDefault="00774652" w:rsidP="00774652"/>
    <w:tbl>
      <w:tblPr>
        <w:tblW w:w="16160" w:type="dxa"/>
        <w:tblInd w:w="-743" w:type="dxa"/>
        <w:tblLayout w:type="fixed"/>
        <w:tblLook w:val="04A0"/>
      </w:tblPr>
      <w:tblGrid>
        <w:gridCol w:w="567"/>
        <w:gridCol w:w="1985"/>
        <w:gridCol w:w="1418"/>
        <w:gridCol w:w="992"/>
        <w:gridCol w:w="1134"/>
        <w:gridCol w:w="992"/>
        <w:gridCol w:w="993"/>
        <w:gridCol w:w="708"/>
        <w:gridCol w:w="1418"/>
        <w:gridCol w:w="1417"/>
        <w:gridCol w:w="1560"/>
        <w:gridCol w:w="1559"/>
        <w:gridCol w:w="1417"/>
      </w:tblGrid>
      <w:tr w:rsidR="00774652" w:rsidRPr="00D56803" w:rsidTr="00E91E0E">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8</w:t>
            </w:r>
            <w:r>
              <w:rPr>
                <w:sz w:val="18"/>
                <w:szCs w:val="18"/>
              </w:rPr>
              <w:t>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E91E0E">
            <w:pPr>
              <w:widowControl w:val="0"/>
              <w:jc w:val="both"/>
            </w:pPr>
            <w:r w:rsidRPr="00D56803">
              <w:rPr>
                <w:b/>
                <w:sz w:val="18"/>
                <w:szCs w:val="18"/>
              </w:rPr>
              <w:t>г. Калининск,</w:t>
            </w:r>
          </w:p>
          <w:p w:rsidR="00774652" w:rsidRPr="00D56803" w:rsidRDefault="00774652" w:rsidP="00E91E0E">
            <w:pPr>
              <w:widowControl w:val="0"/>
              <w:jc w:val="both"/>
            </w:pPr>
            <w:r w:rsidRPr="00D56803">
              <w:rPr>
                <w:b/>
                <w:sz w:val="18"/>
                <w:szCs w:val="18"/>
              </w:rPr>
              <w:t>ул. 30 лет ВЛКСМ д. 98 (возле д.сада №6)</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51.503780</w:t>
            </w:r>
          </w:p>
          <w:p w:rsidR="00774652" w:rsidRPr="00D56803" w:rsidRDefault="00774652" w:rsidP="00E91E0E">
            <w:pPr>
              <w:widowControl w:val="0"/>
              <w:jc w:val="center"/>
              <w:rPr>
                <w:sz w:val="18"/>
                <w:szCs w:val="18"/>
              </w:rPr>
            </w:pPr>
            <w:r w:rsidRPr="00D56803">
              <w:rPr>
                <w:sz w:val="18"/>
                <w:szCs w:val="18"/>
              </w:rPr>
              <w:t>44.489235</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91E0E">
            <w:pPr>
              <w:widowControl w:val="0"/>
              <w:jc w:val="center"/>
              <w:rPr>
                <w:sz w:val="18"/>
                <w:szCs w:val="18"/>
              </w:rPr>
            </w:pPr>
            <w:r w:rsidRPr="00D56803">
              <w:rPr>
                <w:sz w:val="18"/>
                <w:szCs w:val="18"/>
              </w:rPr>
              <w:t>асфальт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91E0E">
            <w:pPr>
              <w:widowControl w:val="0"/>
              <w:jc w:val="center"/>
              <w:rPr>
                <w:sz w:val="18"/>
                <w:szCs w:val="18"/>
              </w:rPr>
            </w:pPr>
            <w:r w:rsidRPr="00D56803">
              <w:rPr>
                <w:sz w:val="18"/>
                <w:szCs w:val="18"/>
              </w:rPr>
              <w:t>Муниципальное бюджетное дошкольное образовательное учреждение «Детский сад №6 г. Калининск»</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1026400785014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91E0E">
            <w:pPr>
              <w:widowControl w:val="0"/>
              <w:jc w:val="center"/>
              <w:rPr>
                <w:sz w:val="18"/>
                <w:szCs w:val="18"/>
              </w:rPr>
            </w:pPr>
            <w:r w:rsidRPr="00D56803">
              <w:rPr>
                <w:sz w:val="18"/>
                <w:szCs w:val="18"/>
              </w:rPr>
              <w:t>Саратовская обл.,</w:t>
            </w:r>
          </w:p>
          <w:p w:rsidR="00774652" w:rsidRPr="00D56803" w:rsidRDefault="00774652" w:rsidP="00E91E0E">
            <w:pPr>
              <w:widowControl w:val="0"/>
              <w:jc w:val="center"/>
              <w:rPr>
                <w:sz w:val="18"/>
                <w:szCs w:val="18"/>
              </w:rPr>
            </w:pPr>
            <w:r w:rsidRPr="00D56803">
              <w:rPr>
                <w:sz w:val="18"/>
                <w:szCs w:val="18"/>
              </w:rPr>
              <w:t>г. Калининск,</w:t>
            </w:r>
          </w:p>
          <w:p w:rsidR="00774652" w:rsidRPr="00D56803" w:rsidRDefault="00774652" w:rsidP="00E91E0E">
            <w:pPr>
              <w:widowControl w:val="0"/>
              <w:jc w:val="center"/>
              <w:rPr>
                <w:sz w:val="18"/>
                <w:szCs w:val="18"/>
              </w:rPr>
            </w:pPr>
            <w:r w:rsidRPr="00D56803">
              <w:rPr>
                <w:sz w:val="18"/>
                <w:szCs w:val="18"/>
              </w:rPr>
              <w:t>ул. 30 лет ВЛКСМ,</w:t>
            </w:r>
          </w:p>
          <w:p w:rsidR="00774652" w:rsidRPr="00D56803" w:rsidRDefault="00774652" w:rsidP="00E91E0E">
            <w:pPr>
              <w:widowControl w:val="0"/>
              <w:jc w:val="center"/>
              <w:rPr>
                <w:sz w:val="18"/>
                <w:szCs w:val="18"/>
              </w:rPr>
            </w:pPr>
            <w:r w:rsidRPr="00D56803">
              <w:rPr>
                <w:sz w:val="18"/>
                <w:szCs w:val="18"/>
              </w:rPr>
              <w:t>д. 98</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ЮР</w:t>
            </w:r>
          </w:p>
        </w:tc>
      </w:tr>
      <w:tr w:rsidR="00774652" w:rsidRPr="00D56803" w:rsidTr="00E91E0E">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8</w:t>
            </w:r>
            <w:r>
              <w:rPr>
                <w:sz w:val="18"/>
                <w:szCs w:val="18"/>
              </w:rPr>
              <w:t>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E91E0E">
            <w:pPr>
              <w:widowControl w:val="0"/>
              <w:jc w:val="both"/>
              <w:rPr>
                <w:b/>
                <w:sz w:val="18"/>
                <w:szCs w:val="18"/>
              </w:rPr>
            </w:pPr>
            <w:r w:rsidRPr="00D56803">
              <w:rPr>
                <w:b/>
                <w:sz w:val="18"/>
                <w:szCs w:val="18"/>
              </w:rPr>
              <w:t>г. Калининск,</w:t>
            </w:r>
          </w:p>
          <w:p w:rsidR="00774652" w:rsidRPr="00D56803" w:rsidRDefault="00774652" w:rsidP="00E91E0E">
            <w:pPr>
              <w:widowControl w:val="0"/>
              <w:jc w:val="both"/>
              <w:rPr>
                <w:b/>
                <w:sz w:val="18"/>
                <w:szCs w:val="18"/>
              </w:rPr>
            </w:pPr>
            <w:r w:rsidRPr="00D56803">
              <w:rPr>
                <w:b/>
                <w:sz w:val="18"/>
                <w:szCs w:val="18"/>
              </w:rPr>
              <w:t>ул. Советская,</w:t>
            </w:r>
          </w:p>
          <w:p w:rsidR="00774652" w:rsidRPr="00D56803" w:rsidRDefault="00774652" w:rsidP="00E91E0E">
            <w:pPr>
              <w:widowControl w:val="0"/>
              <w:jc w:val="both"/>
              <w:rPr>
                <w:sz w:val="18"/>
                <w:szCs w:val="18"/>
              </w:rPr>
            </w:pPr>
            <w:r w:rsidRPr="00D56803">
              <w:rPr>
                <w:b/>
                <w:sz w:val="18"/>
                <w:szCs w:val="18"/>
              </w:rPr>
              <w:t>д. 46 (возле д.сада №11)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51.495000</w:t>
            </w:r>
          </w:p>
          <w:p w:rsidR="00774652" w:rsidRPr="00D56803" w:rsidRDefault="00774652" w:rsidP="00E91E0E">
            <w:pPr>
              <w:widowControl w:val="0"/>
              <w:jc w:val="center"/>
              <w:rPr>
                <w:sz w:val="18"/>
                <w:szCs w:val="18"/>
              </w:rPr>
            </w:pPr>
            <w:r w:rsidRPr="00D56803">
              <w:rPr>
                <w:sz w:val="18"/>
                <w:szCs w:val="18"/>
              </w:rPr>
              <w:t>44.477467</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91E0E">
            <w:pPr>
              <w:widowControl w:val="0"/>
              <w:jc w:val="center"/>
              <w:rPr>
                <w:sz w:val="18"/>
                <w:szCs w:val="18"/>
              </w:rPr>
            </w:pPr>
            <w:r w:rsidRPr="00D56803">
              <w:rPr>
                <w:sz w:val="18"/>
                <w:szCs w:val="18"/>
              </w:rPr>
              <w:t>асфальт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91E0E">
            <w:pPr>
              <w:widowControl w:val="0"/>
              <w:jc w:val="center"/>
              <w:rPr>
                <w:sz w:val="18"/>
                <w:szCs w:val="18"/>
              </w:rPr>
            </w:pPr>
            <w:r w:rsidRPr="00D56803">
              <w:rPr>
                <w:sz w:val="18"/>
                <w:szCs w:val="18"/>
              </w:rPr>
              <w:t>Муниципальное бюджетное дошкольное образовательное учреждение «Детский сад №11 г. Калининск»</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1026400784277</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91E0E">
            <w:pPr>
              <w:widowControl w:val="0"/>
              <w:jc w:val="center"/>
              <w:rPr>
                <w:sz w:val="18"/>
                <w:szCs w:val="18"/>
              </w:rPr>
            </w:pPr>
            <w:r w:rsidRPr="00D56803">
              <w:rPr>
                <w:sz w:val="18"/>
                <w:szCs w:val="18"/>
              </w:rPr>
              <w:t>Саратовская обл.,</w:t>
            </w:r>
          </w:p>
          <w:p w:rsidR="00774652" w:rsidRPr="00D56803" w:rsidRDefault="00774652" w:rsidP="00E91E0E">
            <w:pPr>
              <w:widowControl w:val="0"/>
              <w:jc w:val="center"/>
              <w:rPr>
                <w:sz w:val="18"/>
                <w:szCs w:val="18"/>
              </w:rPr>
            </w:pPr>
            <w:r w:rsidRPr="00D56803">
              <w:rPr>
                <w:sz w:val="18"/>
                <w:szCs w:val="18"/>
              </w:rPr>
              <w:t>г. Калининск,</w:t>
            </w:r>
          </w:p>
          <w:p w:rsidR="00774652" w:rsidRPr="00D56803" w:rsidRDefault="00774652" w:rsidP="00E91E0E">
            <w:pPr>
              <w:widowControl w:val="0"/>
              <w:jc w:val="center"/>
              <w:rPr>
                <w:sz w:val="18"/>
                <w:szCs w:val="18"/>
              </w:rPr>
            </w:pPr>
            <w:r w:rsidRPr="00D56803">
              <w:rPr>
                <w:sz w:val="18"/>
                <w:szCs w:val="18"/>
              </w:rPr>
              <w:t>ул. Советская д. 46</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ЮР</w:t>
            </w:r>
          </w:p>
        </w:tc>
      </w:tr>
      <w:tr w:rsidR="00774652" w:rsidRPr="00D56803" w:rsidTr="00E91E0E">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8</w:t>
            </w:r>
            <w:r>
              <w:rPr>
                <w:sz w:val="18"/>
                <w:szCs w:val="18"/>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E91E0E">
            <w:pPr>
              <w:widowControl w:val="0"/>
              <w:jc w:val="both"/>
              <w:rPr>
                <w:b/>
                <w:sz w:val="18"/>
                <w:szCs w:val="18"/>
              </w:rPr>
            </w:pPr>
            <w:r w:rsidRPr="00D56803">
              <w:rPr>
                <w:b/>
                <w:sz w:val="18"/>
                <w:szCs w:val="18"/>
              </w:rPr>
              <w:t>г. Калининск,</w:t>
            </w:r>
          </w:p>
          <w:p w:rsidR="00774652" w:rsidRPr="00D56803" w:rsidRDefault="00774652" w:rsidP="00E91E0E">
            <w:pPr>
              <w:widowControl w:val="0"/>
              <w:jc w:val="both"/>
              <w:rPr>
                <w:b/>
                <w:sz w:val="18"/>
                <w:szCs w:val="18"/>
              </w:rPr>
            </w:pPr>
            <w:r w:rsidRPr="00D56803">
              <w:rPr>
                <w:b/>
                <w:sz w:val="18"/>
                <w:szCs w:val="18"/>
              </w:rPr>
              <w:t>ул. Богдана Хмельницкого,</w:t>
            </w:r>
          </w:p>
          <w:p w:rsidR="00774652" w:rsidRPr="00D56803" w:rsidRDefault="00774652" w:rsidP="00E91E0E">
            <w:pPr>
              <w:widowControl w:val="0"/>
              <w:jc w:val="both"/>
              <w:rPr>
                <w:b/>
                <w:sz w:val="18"/>
                <w:szCs w:val="18"/>
              </w:rPr>
            </w:pPr>
            <w:r w:rsidRPr="00D56803">
              <w:rPr>
                <w:b/>
                <w:sz w:val="18"/>
                <w:szCs w:val="18"/>
              </w:rPr>
              <w:t>д.32</w:t>
            </w:r>
          </w:p>
          <w:p w:rsidR="00774652" w:rsidRPr="00D56803" w:rsidRDefault="00774652" w:rsidP="00E91E0E">
            <w:pPr>
              <w:widowControl w:val="0"/>
              <w:jc w:val="both"/>
              <w:rPr>
                <w:sz w:val="18"/>
                <w:szCs w:val="18"/>
              </w:rPr>
            </w:pPr>
            <w:r w:rsidRPr="00D56803">
              <w:rPr>
                <w:b/>
                <w:sz w:val="18"/>
                <w:szCs w:val="18"/>
              </w:rPr>
              <w:t>(возле школы №1)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51.499329</w:t>
            </w:r>
          </w:p>
          <w:p w:rsidR="00774652" w:rsidRPr="00D56803" w:rsidRDefault="00774652" w:rsidP="00E91E0E">
            <w:pPr>
              <w:widowControl w:val="0"/>
              <w:jc w:val="center"/>
              <w:rPr>
                <w:sz w:val="18"/>
                <w:szCs w:val="18"/>
              </w:rPr>
            </w:pPr>
            <w:r w:rsidRPr="00D56803">
              <w:rPr>
                <w:sz w:val="18"/>
                <w:szCs w:val="18"/>
              </w:rPr>
              <w:t>44.472149</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91E0E">
            <w:pPr>
              <w:widowControl w:val="0"/>
              <w:jc w:val="center"/>
              <w:rPr>
                <w:sz w:val="18"/>
                <w:szCs w:val="18"/>
              </w:rPr>
            </w:pPr>
            <w:r w:rsidRPr="00D56803">
              <w:rPr>
                <w:sz w:val="18"/>
                <w:szCs w:val="18"/>
              </w:rPr>
              <w:t>асфальт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91E0E">
            <w:pPr>
              <w:widowControl w:val="0"/>
              <w:jc w:val="center"/>
              <w:rPr>
                <w:sz w:val="18"/>
                <w:szCs w:val="18"/>
              </w:rPr>
            </w:pPr>
            <w:r w:rsidRPr="00D56803">
              <w:rPr>
                <w:sz w:val="18"/>
                <w:szCs w:val="18"/>
              </w:rPr>
              <w:t>Муниципальное бюджетное образовательное учреждение «Средняя общеобразовательная школа №1 им. П.И. Чиркина г. Калининск</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1026400784838</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91E0E">
            <w:pPr>
              <w:widowControl w:val="0"/>
              <w:jc w:val="center"/>
              <w:rPr>
                <w:sz w:val="18"/>
                <w:szCs w:val="18"/>
              </w:rPr>
            </w:pPr>
            <w:r w:rsidRPr="00D56803">
              <w:rPr>
                <w:sz w:val="18"/>
                <w:szCs w:val="18"/>
              </w:rPr>
              <w:t>Саратовская обл.,</w:t>
            </w:r>
          </w:p>
          <w:p w:rsidR="00774652" w:rsidRPr="00D56803" w:rsidRDefault="00774652" w:rsidP="00E91E0E">
            <w:pPr>
              <w:widowControl w:val="0"/>
              <w:jc w:val="center"/>
              <w:rPr>
                <w:sz w:val="18"/>
                <w:szCs w:val="18"/>
              </w:rPr>
            </w:pPr>
            <w:r w:rsidRPr="00D56803">
              <w:rPr>
                <w:sz w:val="18"/>
                <w:szCs w:val="18"/>
              </w:rPr>
              <w:t>г. Калининск,</w:t>
            </w:r>
          </w:p>
          <w:p w:rsidR="00774652" w:rsidRPr="00D56803" w:rsidRDefault="00774652" w:rsidP="00E91E0E">
            <w:pPr>
              <w:widowControl w:val="0"/>
              <w:jc w:val="center"/>
              <w:rPr>
                <w:sz w:val="18"/>
                <w:szCs w:val="18"/>
              </w:rPr>
            </w:pPr>
            <w:r w:rsidRPr="00D56803">
              <w:rPr>
                <w:sz w:val="18"/>
                <w:szCs w:val="18"/>
              </w:rPr>
              <w:t>ул. Богдана Хмельницкого,</w:t>
            </w:r>
          </w:p>
          <w:p w:rsidR="00774652" w:rsidRPr="00D56803" w:rsidRDefault="00774652" w:rsidP="00E91E0E">
            <w:pPr>
              <w:widowControl w:val="0"/>
              <w:jc w:val="center"/>
              <w:rPr>
                <w:sz w:val="18"/>
                <w:szCs w:val="18"/>
              </w:rPr>
            </w:pPr>
            <w:r w:rsidRPr="00D56803">
              <w:rPr>
                <w:sz w:val="18"/>
                <w:szCs w:val="18"/>
              </w:rPr>
              <w:t>д. 32</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ЮР</w:t>
            </w:r>
          </w:p>
        </w:tc>
      </w:tr>
      <w:tr w:rsidR="00774652" w:rsidRPr="00D56803" w:rsidTr="00E91E0E">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8</w:t>
            </w:r>
            <w:r>
              <w:rPr>
                <w:sz w:val="18"/>
                <w:szCs w:val="18"/>
              </w:rPr>
              <w:t>5</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E91E0E">
            <w:pPr>
              <w:widowControl w:val="0"/>
              <w:jc w:val="both"/>
              <w:rPr>
                <w:b/>
                <w:sz w:val="18"/>
                <w:szCs w:val="18"/>
              </w:rPr>
            </w:pPr>
            <w:r w:rsidRPr="00D56803">
              <w:rPr>
                <w:b/>
                <w:sz w:val="18"/>
                <w:szCs w:val="18"/>
              </w:rPr>
              <w:t>г. Калининск,</w:t>
            </w:r>
          </w:p>
          <w:p w:rsidR="00774652" w:rsidRPr="00D56803" w:rsidRDefault="00774652" w:rsidP="00E91E0E">
            <w:pPr>
              <w:widowControl w:val="0"/>
              <w:jc w:val="both"/>
              <w:rPr>
                <w:sz w:val="18"/>
                <w:szCs w:val="18"/>
              </w:rPr>
            </w:pPr>
            <w:r w:rsidRPr="00D56803">
              <w:rPr>
                <w:b/>
                <w:sz w:val="18"/>
                <w:szCs w:val="18"/>
              </w:rPr>
              <w:t>ул. Советская д. 15 (возле д.сада №10)</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51.497187</w:t>
            </w:r>
          </w:p>
          <w:p w:rsidR="00774652" w:rsidRPr="00D56803" w:rsidRDefault="00774652" w:rsidP="00E91E0E">
            <w:pPr>
              <w:widowControl w:val="0"/>
              <w:jc w:val="center"/>
              <w:rPr>
                <w:sz w:val="18"/>
                <w:szCs w:val="18"/>
              </w:rPr>
            </w:pPr>
            <w:r w:rsidRPr="00D56803">
              <w:rPr>
                <w:sz w:val="18"/>
                <w:szCs w:val="18"/>
              </w:rPr>
              <w:t>44.484815</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91E0E">
            <w:pPr>
              <w:widowControl w:val="0"/>
              <w:jc w:val="center"/>
              <w:rPr>
                <w:sz w:val="18"/>
                <w:szCs w:val="18"/>
              </w:rPr>
            </w:pPr>
            <w:r w:rsidRPr="00D56803">
              <w:rPr>
                <w:sz w:val="18"/>
                <w:szCs w:val="18"/>
              </w:rPr>
              <w:t>асфальт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91E0E">
            <w:pPr>
              <w:widowControl w:val="0"/>
              <w:jc w:val="center"/>
              <w:rPr>
                <w:sz w:val="18"/>
                <w:szCs w:val="18"/>
              </w:rPr>
            </w:pPr>
            <w:r w:rsidRPr="00D56803">
              <w:rPr>
                <w:sz w:val="18"/>
                <w:szCs w:val="18"/>
              </w:rPr>
              <w:t>Муниципальное бюджетное дошкольное образовательное учреждение «Детский сад №10 г. Калининск»</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1026400784178</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91E0E">
            <w:pPr>
              <w:widowControl w:val="0"/>
              <w:jc w:val="center"/>
              <w:rPr>
                <w:sz w:val="18"/>
                <w:szCs w:val="18"/>
              </w:rPr>
            </w:pPr>
            <w:r w:rsidRPr="00D56803">
              <w:rPr>
                <w:sz w:val="18"/>
                <w:szCs w:val="18"/>
              </w:rPr>
              <w:t>Саратовская обл.,</w:t>
            </w:r>
          </w:p>
          <w:p w:rsidR="00774652" w:rsidRPr="00D56803" w:rsidRDefault="00774652" w:rsidP="00E91E0E">
            <w:pPr>
              <w:widowControl w:val="0"/>
              <w:jc w:val="center"/>
              <w:rPr>
                <w:sz w:val="18"/>
                <w:szCs w:val="18"/>
              </w:rPr>
            </w:pPr>
            <w:r w:rsidRPr="00D56803">
              <w:rPr>
                <w:sz w:val="18"/>
                <w:szCs w:val="18"/>
              </w:rPr>
              <w:t>г. Калининск,</w:t>
            </w:r>
          </w:p>
          <w:p w:rsidR="00774652" w:rsidRPr="00D56803" w:rsidRDefault="00774652" w:rsidP="00E91E0E">
            <w:pPr>
              <w:widowControl w:val="0"/>
              <w:jc w:val="center"/>
              <w:rPr>
                <w:sz w:val="18"/>
                <w:szCs w:val="18"/>
              </w:rPr>
            </w:pPr>
            <w:r w:rsidRPr="00D56803">
              <w:rPr>
                <w:sz w:val="18"/>
                <w:szCs w:val="18"/>
              </w:rPr>
              <w:t>ул. Советская, д. 15</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ЮР</w:t>
            </w:r>
          </w:p>
        </w:tc>
      </w:tr>
      <w:tr w:rsidR="00774652" w:rsidRPr="00D56803" w:rsidTr="00E91E0E">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8</w:t>
            </w:r>
            <w:r>
              <w:rPr>
                <w:sz w:val="18"/>
                <w:szCs w:val="18"/>
              </w:rPr>
              <w:t>6</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E91E0E">
            <w:pPr>
              <w:widowControl w:val="0"/>
              <w:jc w:val="both"/>
            </w:pPr>
            <w:r w:rsidRPr="00D56803">
              <w:rPr>
                <w:b/>
                <w:sz w:val="18"/>
                <w:szCs w:val="18"/>
              </w:rPr>
              <w:t>г. Калининск,</w:t>
            </w:r>
          </w:p>
          <w:p w:rsidR="00774652" w:rsidRPr="00D56803" w:rsidRDefault="00774652" w:rsidP="00E91E0E">
            <w:pPr>
              <w:widowControl w:val="0"/>
              <w:jc w:val="both"/>
            </w:pPr>
            <w:r w:rsidRPr="00D56803">
              <w:rPr>
                <w:b/>
                <w:sz w:val="18"/>
                <w:szCs w:val="18"/>
              </w:rPr>
              <w:t>ул. Коллективная</w:t>
            </w:r>
          </w:p>
          <w:p w:rsidR="00774652" w:rsidRPr="00D56803" w:rsidRDefault="00774652" w:rsidP="00E91E0E">
            <w:pPr>
              <w:widowControl w:val="0"/>
              <w:jc w:val="both"/>
            </w:pPr>
            <w:r w:rsidRPr="00D56803">
              <w:rPr>
                <w:b/>
                <w:sz w:val="18"/>
                <w:szCs w:val="18"/>
              </w:rPr>
              <w:lastRenderedPageBreak/>
              <w:t>д. 77 (возле спортивной школы)</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lastRenderedPageBreak/>
              <w:t>51.501274</w:t>
            </w:r>
          </w:p>
          <w:p w:rsidR="00774652" w:rsidRPr="00D56803" w:rsidRDefault="00774652" w:rsidP="00E91E0E">
            <w:pPr>
              <w:widowControl w:val="0"/>
              <w:jc w:val="center"/>
              <w:rPr>
                <w:sz w:val="18"/>
                <w:szCs w:val="18"/>
              </w:rPr>
            </w:pPr>
            <w:r w:rsidRPr="00D56803">
              <w:rPr>
                <w:sz w:val="18"/>
                <w:szCs w:val="18"/>
              </w:rPr>
              <w:t>44.480683</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91E0E">
            <w:pPr>
              <w:widowControl w:val="0"/>
              <w:jc w:val="center"/>
              <w:rPr>
                <w:sz w:val="18"/>
                <w:szCs w:val="18"/>
              </w:rPr>
            </w:pPr>
            <w:r w:rsidRPr="00D56803">
              <w:rPr>
                <w:sz w:val="18"/>
                <w:szCs w:val="18"/>
              </w:rPr>
              <w:t>асфальт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91E0E">
            <w:pPr>
              <w:widowControl w:val="0"/>
              <w:jc w:val="center"/>
              <w:rPr>
                <w:sz w:val="18"/>
                <w:szCs w:val="18"/>
              </w:rPr>
            </w:pPr>
            <w:r w:rsidRPr="00D56803">
              <w:rPr>
                <w:sz w:val="18"/>
                <w:szCs w:val="18"/>
              </w:rPr>
              <w:t xml:space="preserve">Муниципальное бюджетное </w:t>
            </w:r>
            <w:r w:rsidRPr="00D56803">
              <w:rPr>
                <w:sz w:val="18"/>
                <w:szCs w:val="18"/>
              </w:rPr>
              <w:lastRenderedPageBreak/>
              <w:t>дошкольное образовательное учреждение «Детско-юношеская спортивная школа г. Калининск»</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lastRenderedPageBreak/>
              <w:t>1026400786917</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91E0E">
            <w:pPr>
              <w:widowControl w:val="0"/>
              <w:jc w:val="center"/>
              <w:rPr>
                <w:sz w:val="18"/>
                <w:szCs w:val="18"/>
              </w:rPr>
            </w:pPr>
            <w:r w:rsidRPr="00D56803">
              <w:rPr>
                <w:sz w:val="18"/>
                <w:szCs w:val="18"/>
              </w:rPr>
              <w:t>Саратовская обл.,</w:t>
            </w:r>
          </w:p>
          <w:p w:rsidR="00774652" w:rsidRPr="00D56803" w:rsidRDefault="00774652" w:rsidP="00E91E0E">
            <w:pPr>
              <w:widowControl w:val="0"/>
              <w:jc w:val="center"/>
              <w:rPr>
                <w:sz w:val="18"/>
                <w:szCs w:val="18"/>
              </w:rPr>
            </w:pPr>
            <w:r w:rsidRPr="00D56803">
              <w:rPr>
                <w:sz w:val="18"/>
                <w:szCs w:val="18"/>
              </w:rPr>
              <w:t>г. Калининск,</w:t>
            </w:r>
          </w:p>
          <w:p w:rsidR="00774652" w:rsidRPr="00D56803" w:rsidRDefault="00774652" w:rsidP="00E91E0E">
            <w:pPr>
              <w:widowControl w:val="0"/>
              <w:jc w:val="center"/>
              <w:rPr>
                <w:sz w:val="18"/>
                <w:szCs w:val="18"/>
              </w:rPr>
            </w:pPr>
            <w:r w:rsidRPr="00D56803">
              <w:rPr>
                <w:sz w:val="18"/>
                <w:szCs w:val="18"/>
              </w:rPr>
              <w:lastRenderedPageBreak/>
              <w:t>ул. Коллективная,</w:t>
            </w:r>
          </w:p>
          <w:p w:rsidR="00774652" w:rsidRPr="00D56803" w:rsidRDefault="00774652" w:rsidP="00E91E0E">
            <w:pPr>
              <w:widowControl w:val="0"/>
              <w:jc w:val="center"/>
              <w:rPr>
                <w:sz w:val="18"/>
                <w:szCs w:val="18"/>
              </w:rPr>
            </w:pPr>
            <w:r w:rsidRPr="00D56803">
              <w:rPr>
                <w:sz w:val="18"/>
                <w:szCs w:val="18"/>
              </w:rPr>
              <w:t>д. 77</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lastRenderedPageBreak/>
              <w:t>ЮР</w:t>
            </w:r>
          </w:p>
        </w:tc>
      </w:tr>
      <w:tr w:rsidR="00774652" w:rsidRPr="00D56803" w:rsidTr="00E91E0E">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lastRenderedPageBreak/>
              <w:t>8</w:t>
            </w:r>
            <w:r>
              <w:rPr>
                <w:sz w:val="18"/>
                <w:szCs w:val="18"/>
              </w:rPr>
              <w:t>7</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E91E0E">
            <w:pPr>
              <w:widowControl w:val="0"/>
              <w:jc w:val="both"/>
              <w:rPr>
                <w:color w:val="000000"/>
              </w:rPr>
            </w:pPr>
            <w:r w:rsidRPr="00D56803">
              <w:rPr>
                <w:b/>
                <w:color w:val="000000"/>
                <w:sz w:val="18"/>
                <w:szCs w:val="18"/>
              </w:rPr>
              <w:t>г. Калининск,</w:t>
            </w:r>
          </w:p>
          <w:p w:rsidR="00774652" w:rsidRPr="00D56803" w:rsidRDefault="00774652" w:rsidP="00E91E0E">
            <w:pPr>
              <w:widowControl w:val="0"/>
              <w:jc w:val="both"/>
              <w:rPr>
                <w:color w:val="000000"/>
              </w:rPr>
            </w:pPr>
            <w:r w:rsidRPr="00D56803">
              <w:rPr>
                <w:b/>
                <w:color w:val="000000"/>
                <w:sz w:val="18"/>
                <w:szCs w:val="18"/>
              </w:rPr>
              <w:t>ул.50 лет Октября,</w:t>
            </w:r>
          </w:p>
          <w:p w:rsidR="00774652" w:rsidRPr="00D56803" w:rsidRDefault="00774652" w:rsidP="00E91E0E">
            <w:pPr>
              <w:widowControl w:val="0"/>
              <w:jc w:val="both"/>
              <w:rPr>
                <w:color w:val="000000"/>
              </w:rPr>
            </w:pPr>
            <w:r w:rsidRPr="00D56803">
              <w:rPr>
                <w:b/>
                <w:color w:val="000000"/>
                <w:sz w:val="18"/>
                <w:szCs w:val="18"/>
              </w:rPr>
              <w:t>д. 28</w:t>
            </w:r>
          </w:p>
          <w:p w:rsidR="00774652" w:rsidRPr="00D56803" w:rsidRDefault="00774652" w:rsidP="00E91E0E">
            <w:pPr>
              <w:widowControl w:val="0"/>
              <w:jc w:val="both"/>
              <w:rPr>
                <w:color w:val="000000"/>
              </w:rPr>
            </w:pPr>
            <w:r w:rsidRPr="00D56803">
              <w:rPr>
                <w:b/>
                <w:color w:val="000000"/>
                <w:sz w:val="18"/>
                <w:szCs w:val="18"/>
              </w:rPr>
              <w:t>(возле д.сада №7)</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51.484468</w:t>
            </w:r>
          </w:p>
          <w:p w:rsidR="00774652" w:rsidRPr="00D56803" w:rsidRDefault="00774652" w:rsidP="00E91E0E">
            <w:pPr>
              <w:widowControl w:val="0"/>
              <w:jc w:val="center"/>
              <w:rPr>
                <w:sz w:val="18"/>
                <w:szCs w:val="18"/>
              </w:rPr>
            </w:pPr>
            <w:r w:rsidRPr="00D56803">
              <w:rPr>
                <w:sz w:val="18"/>
                <w:szCs w:val="18"/>
              </w:rPr>
              <w:t>44.488058</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91E0E">
            <w:pPr>
              <w:widowControl w:val="0"/>
              <w:jc w:val="center"/>
              <w:rPr>
                <w:sz w:val="18"/>
                <w:szCs w:val="18"/>
              </w:rPr>
            </w:pPr>
            <w:r w:rsidRPr="00D56803">
              <w:rPr>
                <w:sz w:val="18"/>
                <w:szCs w:val="18"/>
              </w:rPr>
              <w:t>асфальт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91E0E">
            <w:pPr>
              <w:widowControl w:val="0"/>
              <w:jc w:val="center"/>
              <w:rPr>
                <w:sz w:val="18"/>
                <w:szCs w:val="18"/>
              </w:rPr>
            </w:pPr>
            <w:r w:rsidRPr="00D56803">
              <w:rPr>
                <w:sz w:val="18"/>
                <w:szCs w:val="18"/>
              </w:rPr>
              <w:t>Муниципальное бюджетное дошкольное образовательное учреждение «Детский сад №7 г. Калининск»</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1026400785190</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91E0E">
            <w:pPr>
              <w:widowControl w:val="0"/>
              <w:jc w:val="center"/>
              <w:rPr>
                <w:sz w:val="18"/>
                <w:szCs w:val="18"/>
              </w:rPr>
            </w:pPr>
            <w:r w:rsidRPr="00D56803">
              <w:rPr>
                <w:sz w:val="18"/>
                <w:szCs w:val="18"/>
              </w:rPr>
              <w:t>Саратовская обл.,</w:t>
            </w:r>
          </w:p>
          <w:p w:rsidR="00774652" w:rsidRPr="00D56803" w:rsidRDefault="00774652" w:rsidP="00E91E0E">
            <w:pPr>
              <w:widowControl w:val="0"/>
              <w:jc w:val="center"/>
              <w:rPr>
                <w:sz w:val="18"/>
                <w:szCs w:val="18"/>
              </w:rPr>
            </w:pPr>
            <w:r w:rsidRPr="00D56803">
              <w:rPr>
                <w:sz w:val="18"/>
                <w:szCs w:val="18"/>
              </w:rPr>
              <w:t>г. Калининск,</w:t>
            </w:r>
          </w:p>
          <w:p w:rsidR="00774652" w:rsidRPr="00D56803" w:rsidRDefault="00774652" w:rsidP="00E91E0E">
            <w:pPr>
              <w:widowControl w:val="0"/>
              <w:jc w:val="center"/>
              <w:rPr>
                <w:sz w:val="18"/>
                <w:szCs w:val="18"/>
              </w:rPr>
            </w:pPr>
            <w:r w:rsidRPr="00D56803">
              <w:rPr>
                <w:sz w:val="18"/>
                <w:szCs w:val="18"/>
              </w:rPr>
              <w:t>ул. 50 лет Октября,</w:t>
            </w:r>
          </w:p>
          <w:p w:rsidR="00774652" w:rsidRPr="00D56803" w:rsidRDefault="00774652" w:rsidP="00E91E0E">
            <w:pPr>
              <w:widowControl w:val="0"/>
              <w:jc w:val="center"/>
              <w:rPr>
                <w:sz w:val="18"/>
                <w:szCs w:val="18"/>
              </w:rPr>
            </w:pPr>
            <w:r w:rsidRPr="00D56803">
              <w:rPr>
                <w:sz w:val="18"/>
                <w:szCs w:val="18"/>
              </w:rPr>
              <w:t>д. 28</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E91E0E">
            <w:pPr>
              <w:widowControl w:val="0"/>
              <w:jc w:val="center"/>
              <w:rPr>
                <w:sz w:val="18"/>
                <w:szCs w:val="18"/>
              </w:rPr>
            </w:pPr>
            <w:r w:rsidRPr="00D56803">
              <w:rPr>
                <w:sz w:val="18"/>
                <w:szCs w:val="18"/>
              </w:rPr>
              <w:t>ЮР</w:t>
            </w:r>
          </w:p>
        </w:tc>
      </w:tr>
    </w:tbl>
    <w:p w:rsidR="00774652" w:rsidRPr="00D56803" w:rsidRDefault="00774652" w:rsidP="00774652"/>
    <w:tbl>
      <w:tblPr>
        <w:tblW w:w="16160" w:type="dxa"/>
        <w:tblInd w:w="-743" w:type="dxa"/>
        <w:tblLayout w:type="fixed"/>
        <w:tblLook w:val="04A0"/>
      </w:tblPr>
      <w:tblGrid>
        <w:gridCol w:w="567"/>
        <w:gridCol w:w="1985"/>
        <w:gridCol w:w="1418"/>
        <w:gridCol w:w="992"/>
        <w:gridCol w:w="1134"/>
        <w:gridCol w:w="992"/>
        <w:gridCol w:w="993"/>
        <w:gridCol w:w="708"/>
        <w:gridCol w:w="1418"/>
        <w:gridCol w:w="1417"/>
        <w:gridCol w:w="1560"/>
        <w:gridCol w:w="1559"/>
        <w:gridCol w:w="1417"/>
      </w:tblGrid>
      <w:tr w:rsidR="00774652" w:rsidRPr="00D56803" w:rsidTr="000D72E8">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0D72E8">
            <w:pPr>
              <w:widowControl w:val="0"/>
              <w:jc w:val="center"/>
              <w:rPr>
                <w:sz w:val="18"/>
                <w:szCs w:val="18"/>
              </w:rPr>
            </w:pPr>
            <w:r w:rsidRPr="00D56803">
              <w:rPr>
                <w:sz w:val="18"/>
                <w:szCs w:val="18"/>
              </w:rPr>
              <w:t>8</w:t>
            </w:r>
            <w:r>
              <w:rPr>
                <w:sz w:val="18"/>
                <w:szCs w:val="18"/>
              </w:rPr>
              <w:t>8</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0D72E8">
            <w:pPr>
              <w:widowControl w:val="0"/>
              <w:jc w:val="both"/>
              <w:rPr>
                <w:b/>
                <w:sz w:val="18"/>
                <w:szCs w:val="18"/>
              </w:rPr>
            </w:pPr>
            <w:r w:rsidRPr="00D56803">
              <w:rPr>
                <w:b/>
                <w:sz w:val="18"/>
                <w:szCs w:val="18"/>
              </w:rPr>
              <w:t>г. Калининск,</w:t>
            </w:r>
          </w:p>
          <w:p w:rsidR="00774652" w:rsidRPr="00D56803" w:rsidRDefault="00774652" w:rsidP="000D72E8">
            <w:pPr>
              <w:widowControl w:val="0"/>
              <w:jc w:val="both"/>
              <w:rPr>
                <w:sz w:val="18"/>
                <w:szCs w:val="18"/>
              </w:rPr>
            </w:pPr>
            <w:r w:rsidRPr="00D56803">
              <w:rPr>
                <w:b/>
                <w:sz w:val="18"/>
                <w:szCs w:val="18"/>
              </w:rPr>
              <w:t>ул. Советская д. 30/1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0D72E8">
            <w:pPr>
              <w:widowControl w:val="0"/>
              <w:jc w:val="center"/>
              <w:rPr>
                <w:sz w:val="18"/>
                <w:szCs w:val="18"/>
              </w:rPr>
            </w:pPr>
            <w:r w:rsidRPr="00D56803">
              <w:rPr>
                <w:sz w:val="18"/>
                <w:szCs w:val="18"/>
              </w:rPr>
              <w:t>51.497781</w:t>
            </w:r>
          </w:p>
          <w:p w:rsidR="00774652" w:rsidRPr="00D56803" w:rsidRDefault="00774652" w:rsidP="000D72E8">
            <w:pPr>
              <w:widowControl w:val="0"/>
              <w:jc w:val="center"/>
              <w:rPr>
                <w:sz w:val="18"/>
                <w:szCs w:val="18"/>
              </w:rPr>
            </w:pPr>
            <w:r w:rsidRPr="00D56803">
              <w:rPr>
                <w:sz w:val="18"/>
                <w:szCs w:val="18"/>
              </w:rPr>
              <w:t>44.482076</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0D72E8">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0D72E8">
            <w:pPr>
              <w:widowControl w:val="0"/>
              <w:jc w:val="center"/>
              <w:rPr>
                <w:sz w:val="18"/>
                <w:szCs w:val="18"/>
              </w:rPr>
            </w:pPr>
            <w:r w:rsidRPr="00D56803">
              <w:rPr>
                <w:sz w:val="18"/>
                <w:szCs w:val="18"/>
              </w:rPr>
              <w:t>асфальт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0D72E8">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0D72E8">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0D72E8">
            <w:pPr>
              <w:widowControl w:val="0"/>
              <w:jc w:val="center"/>
              <w:rPr>
                <w:sz w:val="18"/>
                <w:szCs w:val="18"/>
              </w:rP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0D72E8">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0D72E8">
            <w:pPr>
              <w:widowControl w:val="0"/>
              <w:jc w:val="center"/>
              <w:rPr>
                <w:sz w:val="18"/>
                <w:szCs w:val="18"/>
              </w:rPr>
            </w:pPr>
            <w:r w:rsidRPr="00D56803">
              <w:rPr>
                <w:sz w:val="18"/>
                <w:szCs w:val="18"/>
              </w:rPr>
              <w:t>Муниципальное бюджетное дошкольное образовательное учреждение «Центр творчества и досуга г. Калининск»</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0D72E8">
            <w:pPr>
              <w:widowControl w:val="0"/>
              <w:jc w:val="center"/>
              <w:rPr>
                <w:sz w:val="18"/>
                <w:szCs w:val="18"/>
              </w:rPr>
            </w:pPr>
            <w:r w:rsidRPr="00D56803">
              <w:rPr>
                <w:sz w:val="18"/>
                <w:szCs w:val="18"/>
              </w:rPr>
              <w:t>1146438000136</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0D72E8">
            <w:pPr>
              <w:widowControl w:val="0"/>
              <w:jc w:val="center"/>
              <w:rPr>
                <w:sz w:val="18"/>
                <w:szCs w:val="18"/>
              </w:rPr>
            </w:pPr>
            <w:r w:rsidRPr="00D56803">
              <w:rPr>
                <w:sz w:val="18"/>
                <w:szCs w:val="18"/>
              </w:rPr>
              <w:t>Саратовская обл.,</w:t>
            </w:r>
          </w:p>
          <w:p w:rsidR="00774652" w:rsidRPr="00D56803" w:rsidRDefault="00774652" w:rsidP="000D72E8">
            <w:pPr>
              <w:widowControl w:val="0"/>
              <w:jc w:val="center"/>
              <w:rPr>
                <w:sz w:val="18"/>
                <w:szCs w:val="18"/>
              </w:rPr>
            </w:pPr>
            <w:r w:rsidRPr="00D56803">
              <w:rPr>
                <w:sz w:val="18"/>
                <w:szCs w:val="18"/>
              </w:rPr>
              <w:t>г. Калининск,</w:t>
            </w:r>
          </w:p>
          <w:p w:rsidR="00774652" w:rsidRPr="00D56803" w:rsidRDefault="00774652" w:rsidP="000D72E8">
            <w:pPr>
              <w:widowControl w:val="0"/>
              <w:jc w:val="center"/>
              <w:rPr>
                <w:sz w:val="18"/>
                <w:szCs w:val="18"/>
              </w:rPr>
            </w:pPr>
            <w:r w:rsidRPr="00D56803">
              <w:rPr>
                <w:sz w:val="18"/>
                <w:szCs w:val="18"/>
              </w:rPr>
              <w:t>ул. Советская,</w:t>
            </w:r>
          </w:p>
          <w:p w:rsidR="00774652" w:rsidRPr="00D56803" w:rsidRDefault="00774652" w:rsidP="000D72E8">
            <w:pPr>
              <w:widowControl w:val="0"/>
              <w:jc w:val="center"/>
              <w:rPr>
                <w:sz w:val="18"/>
                <w:szCs w:val="18"/>
              </w:rPr>
            </w:pPr>
            <w:r w:rsidRPr="00D56803">
              <w:rPr>
                <w:sz w:val="18"/>
                <w:szCs w:val="18"/>
              </w:rPr>
              <w:t>д.30/1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0D72E8">
            <w:pPr>
              <w:widowControl w:val="0"/>
              <w:jc w:val="center"/>
              <w:rPr>
                <w:sz w:val="18"/>
                <w:szCs w:val="18"/>
              </w:rPr>
            </w:pPr>
            <w:r w:rsidRPr="00D56803">
              <w:rPr>
                <w:sz w:val="18"/>
                <w:szCs w:val="18"/>
              </w:rPr>
              <w:t>ЮР</w:t>
            </w:r>
          </w:p>
        </w:tc>
      </w:tr>
      <w:tr w:rsidR="00774652" w:rsidRPr="00D56803" w:rsidTr="000D72E8">
        <w:trPr>
          <w:trHeight w:val="1669"/>
        </w:trPr>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0D72E8">
            <w:pPr>
              <w:widowControl w:val="0"/>
              <w:ind w:left="-108" w:right="-109"/>
              <w:jc w:val="center"/>
              <w:rPr>
                <w:sz w:val="18"/>
                <w:szCs w:val="18"/>
              </w:rPr>
            </w:pPr>
            <w:r>
              <w:rPr>
                <w:sz w:val="18"/>
                <w:szCs w:val="18"/>
              </w:rPr>
              <w:t>89</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0D72E8">
            <w:pPr>
              <w:widowControl w:val="0"/>
              <w:jc w:val="both"/>
              <w:rPr>
                <w:b/>
                <w:sz w:val="18"/>
                <w:szCs w:val="18"/>
              </w:rPr>
            </w:pPr>
            <w:r w:rsidRPr="00D56803">
              <w:rPr>
                <w:b/>
                <w:sz w:val="18"/>
                <w:szCs w:val="18"/>
              </w:rPr>
              <w:t>г. Калининск</w:t>
            </w:r>
          </w:p>
          <w:p w:rsidR="00774652" w:rsidRPr="00D56803" w:rsidRDefault="00774652" w:rsidP="000D72E8">
            <w:pPr>
              <w:widowControl w:val="0"/>
              <w:jc w:val="both"/>
              <w:rPr>
                <w:b/>
                <w:sz w:val="18"/>
                <w:szCs w:val="18"/>
              </w:rPr>
            </w:pPr>
            <w:r w:rsidRPr="00D56803">
              <w:rPr>
                <w:b/>
                <w:sz w:val="18"/>
                <w:szCs w:val="18"/>
              </w:rPr>
              <w:t>ул. Советская</w:t>
            </w:r>
          </w:p>
          <w:p w:rsidR="00774652" w:rsidRPr="00D56803" w:rsidRDefault="00774652" w:rsidP="000D72E8">
            <w:pPr>
              <w:widowControl w:val="0"/>
              <w:jc w:val="both"/>
              <w:rPr>
                <w:sz w:val="18"/>
                <w:szCs w:val="18"/>
              </w:rPr>
            </w:pPr>
            <w:r w:rsidRPr="00D56803">
              <w:rPr>
                <w:b/>
                <w:sz w:val="18"/>
                <w:szCs w:val="18"/>
              </w:rPr>
              <w:t>д. 59 А</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0D72E8">
            <w:pPr>
              <w:widowControl w:val="0"/>
              <w:jc w:val="center"/>
              <w:rPr>
                <w:sz w:val="18"/>
                <w:szCs w:val="18"/>
              </w:rPr>
            </w:pPr>
            <w:r w:rsidRPr="00D56803">
              <w:rPr>
                <w:sz w:val="18"/>
                <w:szCs w:val="18"/>
              </w:rPr>
              <w:t>51.486191</w:t>
            </w:r>
          </w:p>
          <w:p w:rsidR="00774652" w:rsidRPr="00D56803" w:rsidRDefault="00774652" w:rsidP="000D72E8">
            <w:pPr>
              <w:widowControl w:val="0"/>
              <w:jc w:val="center"/>
              <w:rPr>
                <w:sz w:val="18"/>
                <w:szCs w:val="18"/>
              </w:rPr>
            </w:pPr>
            <w:r w:rsidRPr="00D56803">
              <w:rPr>
                <w:sz w:val="18"/>
                <w:szCs w:val="18"/>
              </w:rPr>
              <w:t>44.474093</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0D72E8">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0D72E8">
            <w:pPr>
              <w:widowControl w:val="0"/>
              <w:jc w:val="center"/>
              <w:rPr>
                <w:sz w:val="18"/>
                <w:szCs w:val="18"/>
              </w:rPr>
            </w:pPr>
            <w:r w:rsidRPr="00D56803">
              <w:rPr>
                <w:sz w:val="18"/>
                <w:szCs w:val="18"/>
              </w:rPr>
              <w:t>Асфальто-бетонное</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0D72E8">
            <w:pPr>
              <w:widowControl w:val="0"/>
              <w:jc w:val="center"/>
              <w:rPr>
                <w:sz w:val="18"/>
                <w:szCs w:val="18"/>
              </w:rPr>
            </w:pPr>
            <w:r w:rsidRPr="00D56803">
              <w:rPr>
                <w:sz w:val="18"/>
                <w:szCs w:val="18"/>
              </w:rPr>
              <w:t>12м2</w:t>
            </w: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0D72E8">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0D72E8">
            <w:pPr>
              <w:widowControl w:val="0"/>
              <w:jc w:val="center"/>
              <w:rPr>
                <w:sz w:val="18"/>
                <w:szCs w:val="18"/>
              </w:rPr>
            </w:pPr>
            <w:r w:rsidRPr="00D56803">
              <w:rPr>
                <w:sz w:val="18"/>
                <w:szCs w:val="18"/>
              </w:rPr>
              <w:t>0,75</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0D72E8">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0D72E8">
            <w:pPr>
              <w:widowControl w:val="0"/>
              <w:jc w:val="center"/>
              <w:rPr>
                <w:sz w:val="18"/>
                <w:szCs w:val="18"/>
              </w:rPr>
            </w:pPr>
            <w:r w:rsidRPr="00D56803">
              <w:rPr>
                <w:sz w:val="18"/>
                <w:szCs w:val="18"/>
              </w:rPr>
              <w:t>ИП Гришин Д.В.</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0D72E8">
            <w:pPr>
              <w:widowControl w:val="0"/>
              <w:jc w:val="center"/>
              <w:rPr>
                <w:sz w:val="18"/>
                <w:szCs w:val="18"/>
              </w:rPr>
            </w:pPr>
            <w:r w:rsidRPr="00D56803">
              <w:rPr>
                <w:sz w:val="18"/>
                <w:szCs w:val="18"/>
              </w:rPr>
              <w:t>320645100030906</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0D72E8">
            <w:pPr>
              <w:widowControl w:val="0"/>
              <w:jc w:val="center"/>
              <w:rPr>
                <w:sz w:val="18"/>
                <w:szCs w:val="18"/>
              </w:rPr>
            </w:pPr>
            <w:r w:rsidRPr="00D56803">
              <w:rPr>
                <w:sz w:val="18"/>
                <w:szCs w:val="18"/>
              </w:rPr>
              <w:t>Саратовская обл.,</w:t>
            </w:r>
          </w:p>
          <w:p w:rsidR="00774652" w:rsidRPr="00D56803" w:rsidRDefault="00774652" w:rsidP="000D72E8">
            <w:pPr>
              <w:widowControl w:val="0"/>
              <w:jc w:val="center"/>
              <w:rPr>
                <w:sz w:val="18"/>
                <w:szCs w:val="18"/>
              </w:rPr>
            </w:pPr>
            <w:r w:rsidRPr="00D56803">
              <w:rPr>
                <w:sz w:val="18"/>
                <w:szCs w:val="18"/>
              </w:rPr>
              <w:t>г. Калининск,</w:t>
            </w:r>
          </w:p>
          <w:p w:rsidR="00774652" w:rsidRPr="00D56803" w:rsidRDefault="00774652" w:rsidP="000D72E8">
            <w:pPr>
              <w:widowControl w:val="0"/>
              <w:jc w:val="center"/>
              <w:rPr>
                <w:sz w:val="18"/>
                <w:szCs w:val="18"/>
              </w:rPr>
            </w:pPr>
            <w:r w:rsidRPr="00D56803">
              <w:rPr>
                <w:sz w:val="18"/>
                <w:szCs w:val="18"/>
              </w:rPr>
              <w:t>ул. Советская</w:t>
            </w:r>
          </w:p>
          <w:p w:rsidR="00774652" w:rsidRPr="00D56803" w:rsidRDefault="00774652" w:rsidP="000D72E8">
            <w:pPr>
              <w:widowControl w:val="0"/>
              <w:jc w:val="center"/>
              <w:rPr>
                <w:sz w:val="18"/>
                <w:szCs w:val="18"/>
              </w:rPr>
            </w:pPr>
            <w:r w:rsidRPr="00D56803">
              <w:rPr>
                <w:sz w:val="18"/>
                <w:szCs w:val="18"/>
              </w:rPr>
              <w:t>д. 59А</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0D72E8">
            <w:pPr>
              <w:widowControl w:val="0"/>
              <w:jc w:val="center"/>
              <w:rPr>
                <w:sz w:val="18"/>
                <w:szCs w:val="18"/>
              </w:rPr>
            </w:pPr>
            <w:r w:rsidRPr="00D56803">
              <w:rPr>
                <w:sz w:val="18"/>
                <w:szCs w:val="18"/>
              </w:rPr>
              <w:t>ИП</w:t>
            </w:r>
          </w:p>
        </w:tc>
      </w:tr>
      <w:tr w:rsidR="00774652" w:rsidRPr="00D56803" w:rsidTr="000D72E8">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0D72E8">
            <w:pPr>
              <w:widowControl w:val="0"/>
              <w:ind w:left="-108" w:right="-109"/>
              <w:jc w:val="center"/>
              <w:rPr>
                <w:sz w:val="18"/>
                <w:szCs w:val="18"/>
              </w:rPr>
            </w:pPr>
            <w:r w:rsidRPr="00D56803">
              <w:rPr>
                <w:sz w:val="18"/>
                <w:szCs w:val="18"/>
              </w:rPr>
              <w:t>9</w:t>
            </w:r>
            <w:r>
              <w:rPr>
                <w:sz w:val="18"/>
                <w:szCs w:val="18"/>
              </w:rPr>
              <w:t>0</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0D72E8">
            <w:pPr>
              <w:widowControl w:val="0"/>
              <w:jc w:val="both"/>
              <w:rPr>
                <w:b/>
                <w:sz w:val="18"/>
                <w:szCs w:val="18"/>
              </w:rPr>
            </w:pPr>
            <w:r w:rsidRPr="00D56803">
              <w:rPr>
                <w:b/>
                <w:sz w:val="18"/>
                <w:szCs w:val="18"/>
              </w:rPr>
              <w:t>г. Калининск,</w:t>
            </w:r>
          </w:p>
          <w:p w:rsidR="00774652" w:rsidRPr="00D56803" w:rsidRDefault="00774652" w:rsidP="000D72E8">
            <w:pPr>
              <w:widowControl w:val="0"/>
              <w:jc w:val="both"/>
              <w:rPr>
                <w:b/>
                <w:sz w:val="18"/>
                <w:szCs w:val="18"/>
              </w:rPr>
            </w:pPr>
            <w:r w:rsidRPr="00D56803">
              <w:rPr>
                <w:b/>
                <w:sz w:val="18"/>
                <w:szCs w:val="18"/>
              </w:rPr>
              <w:t>ул. Советская д.8</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0D72E8">
            <w:pPr>
              <w:widowControl w:val="0"/>
              <w:jc w:val="center"/>
              <w:rPr>
                <w:sz w:val="18"/>
                <w:szCs w:val="18"/>
              </w:rPr>
            </w:pPr>
            <w:r w:rsidRPr="00D56803">
              <w:rPr>
                <w:sz w:val="18"/>
                <w:szCs w:val="18"/>
              </w:rPr>
              <w:t>51.501711</w:t>
            </w:r>
          </w:p>
          <w:p w:rsidR="00774652" w:rsidRPr="00D56803" w:rsidRDefault="00774652" w:rsidP="000D72E8">
            <w:pPr>
              <w:widowControl w:val="0"/>
              <w:jc w:val="center"/>
              <w:rPr>
                <w:sz w:val="18"/>
                <w:szCs w:val="18"/>
              </w:rPr>
            </w:pPr>
            <w:r w:rsidRPr="00D56803">
              <w:rPr>
                <w:sz w:val="18"/>
                <w:szCs w:val="18"/>
              </w:rPr>
              <w:t>44.485884</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0D72E8">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0D72E8">
            <w:pPr>
              <w:widowControl w:val="0"/>
              <w:jc w:val="center"/>
              <w:rPr>
                <w:sz w:val="18"/>
                <w:szCs w:val="18"/>
              </w:rPr>
            </w:pPr>
            <w:r w:rsidRPr="00D56803">
              <w:rPr>
                <w:sz w:val="18"/>
                <w:szCs w:val="18"/>
              </w:rPr>
              <w:t>Асфальто-бетонное</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0D72E8">
            <w:pPr>
              <w:widowControl w:val="0"/>
              <w:jc w:val="center"/>
              <w:rPr>
                <w:sz w:val="18"/>
                <w:szCs w:val="18"/>
              </w:rPr>
            </w:pPr>
            <w:r w:rsidRPr="00D56803">
              <w:rPr>
                <w:sz w:val="18"/>
                <w:szCs w:val="18"/>
              </w:rPr>
              <w:t>12м2</w:t>
            </w: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0D72E8">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0D72E8">
            <w:pPr>
              <w:widowControl w:val="0"/>
              <w:jc w:val="center"/>
              <w:rPr>
                <w:sz w:val="18"/>
                <w:szCs w:val="18"/>
              </w:rP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0D72E8">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0D72E8">
            <w:pPr>
              <w:widowControl w:val="0"/>
              <w:jc w:val="center"/>
              <w:rPr>
                <w:sz w:val="18"/>
                <w:szCs w:val="18"/>
              </w:rPr>
            </w:pPr>
            <w:r w:rsidRPr="00D56803">
              <w:rPr>
                <w:sz w:val="18"/>
                <w:szCs w:val="18"/>
              </w:rPr>
              <w:t>ИП Соловьев Е.Г.</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0D72E8">
            <w:pPr>
              <w:widowControl w:val="0"/>
              <w:jc w:val="center"/>
              <w:rPr>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0D72E8">
            <w:pPr>
              <w:widowControl w:val="0"/>
              <w:jc w:val="center"/>
              <w:rPr>
                <w:sz w:val="18"/>
                <w:szCs w:val="18"/>
              </w:rPr>
            </w:pPr>
            <w:r w:rsidRPr="00D56803">
              <w:rPr>
                <w:sz w:val="18"/>
                <w:szCs w:val="18"/>
              </w:rPr>
              <w:t>Саратовская обл.</w:t>
            </w:r>
          </w:p>
          <w:p w:rsidR="00774652" w:rsidRPr="00D56803" w:rsidRDefault="00774652" w:rsidP="000D72E8">
            <w:pPr>
              <w:widowControl w:val="0"/>
              <w:jc w:val="center"/>
              <w:rPr>
                <w:sz w:val="18"/>
                <w:szCs w:val="18"/>
              </w:rPr>
            </w:pPr>
            <w:r w:rsidRPr="00D56803">
              <w:rPr>
                <w:sz w:val="18"/>
                <w:szCs w:val="18"/>
              </w:rPr>
              <w:t>,г. Калининск,</w:t>
            </w:r>
          </w:p>
          <w:p w:rsidR="00774652" w:rsidRPr="00D56803" w:rsidRDefault="00774652" w:rsidP="000D72E8">
            <w:pPr>
              <w:widowControl w:val="0"/>
              <w:jc w:val="center"/>
              <w:rPr>
                <w:sz w:val="18"/>
                <w:szCs w:val="18"/>
              </w:rPr>
            </w:pPr>
            <w:r w:rsidRPr="00D56803">
              <w:rPr>
                <w:sz w:val="18"/>
                <w:szCs w:val="18"/>
              </w:rPr>
              <w:t>ул. Советская, д. 8</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0D72E8">
            <w:pPr>
              <w:widowControl w:val="0"/>
              <w:jc w:val="center"/>
              <w:rPr>
                <w:sz w:val="18"/>
                <w:szCs w:val="18"/>
              </w:rPr>
            </w:pPr>
            <w:r w:rsidRPr="00D56803">
              <w:rPr>
                <w:sz w:val="18"/>
                <w:szCs w:val="18"/>
              </w:rPr>
              <w:t>ИП</w:t>
            </w:r>
          </w:p>
        </w:tc>
      </w:tr>
    </w:tbl>
    <w:p w:rsidR="00774652" w:rsidRPr="00D56803" w:rsidRDefault="00774652" w:rsidP="00774652"/>
    <w:tbl>
      <w:tblPr>
        <w:tblW w:w="16160" w:type="dxa"/>
        <w:tblInd w:w="-743" w:type="dxa"/>
        <w:tblLayout w:type="fixed"/>
        <w:tblLook w:val="04A0"/>
      </w:tblPr>
      <w:tblGrid>
        <w:gridCol w:w="567"/>
        <w:gridCol w:w="1985"/>
        <w:gridCol w:w="1418"/>
        <w:gridCol w:w="992"/>
        <w:gridCol w:w="1134"/>
        <w:gridCol w:w="992"/>
        <w:gridCol w:w="993"/>
        <w:gridCol w:w="708"/>
        <w:gridCol w:w="1418"/>
        <w:gridCol w:w="1417"/>
        <w:gridCol w:w="1560"/>
        <w:gridCol w:w="1559"/>
        <w:gridCol w:w="1417"/>
      </w:tblGrid>
      <w:tr w:rsidR="00774652" w:rsidRPr="00D56803" w:rsidTr="00946DA6">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ind w:left="-108" w:right="-109"/>
              <w:jc w:val="center"/>
              <w:rPr>
                <w:sz w:val="18"/>
                <w:szCs w:val="18"/>
              </w:rPr>
            </w:pPr>
            <w:r w:rsidRPr="00D56803">
              <w:rPr>
                <w:sz w:val="18"/>
                <w:szCs w:val="18"/>
              </w:rPr>
              <w:t>9</w:t>
            </w:r>
            <w:r>
              <w:rPr>
                <w:sz w:val="18"/>
                <w:szCs w:val="18"/>
              </w:rPr>
              <w:t>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946DA6">
            <w:pPr>
              <w:widowControl w:val="0"/>
              <w:jc w:val="both"/>
              <w:rPr>
                <w:b/>
                <w:sz w:val="18"/>
                <w:szCs w:val="18"/>
              </w:rPr>
            </w:pPr>
            <w:r w:rsidRPr="00D56803">
              <w:rPr>
                <w:b/>
                <w:sz w:val="18"/>
                <w:szCs w:val="18"/>
              </w:rPr>
              <w:t>г. Калининск,</w:t>
            </w:r>
          </w:p>
          <w:p w:rsidR="00774652" w:rsidRPr="00D56803" w:rsidRDefault="00774652" w:rsidP="00946DA6">
            <w:pPr>
              <w:widowControl w:val="0"/>
              <w:jc w:val="both"/>
              <w:rPr>
                <w:b/>
                <w:sz w:val="18"/>
                <w:szCs w:val="18"/>
              </w:rPr>
            </w:pPr>
            <w:r w:rsidRPr="00D56803">
              <w:rPr>
                <w:b/>
                <w:sz w:val="18"/>
                <w:szCs w:val="18"/>
              </w:rPr>
              <w:t>ул. Первомайская, д.1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r w:rsidRPr="00D56803">
              <w:rPr>
                <w:sz w:val="18"/>
                <w:szCs w:val="18"/>
              </w:rPr>
              <w:t>51.502338</w:t>
            </w:r>
          </w:p>
          <w:p w:rsidR="00774652" w:rsidRPr="00D56803" w:rsidRDefault="00774652" w:rsidP="00946DA6">
            <w:pPr>
              <w:widowControl w:val="0"/>
              <w:jc w:val="center"/>
              <w:rPr>
                <w:sz w:val="18"/>
                <w:szCs w:val="18"/>
              </w:rPr>
            </w:pPr>
            <w:r w:rsidRPr="00D56803">
              <w:rPr>
                <w:sz w:val="18"/>
                <w:szCs w:val="18"/>
              </w:rPr>
              <w:t>44.442585</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46DA6">
            <w:pPr>
              <w:widowControl w:val="0"/>
              <w:jc w:val="center"/>
              <w:rPr>
                <w:sz w:val="18"/>
                <w:szCs w:val="18"/>
              </w:rPr>
            </w:pPr>
            <w:r w:rsidRPr="00D56803">
              <w:rPr>
                <w:sz w:val="18"/>
                <w:szCs w:val="18"/>
              </w:rPr>
              <w:t>Асфальто-бетонное</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r w:rsidRPr="00D56803">
              <w:rPr>
                <w:sz w:val="18"/>
                <w:szCs w:val="18"/>
              </w:rPr>
              <w:t>4м2</w:t>
            </w: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46DA6">
            <w:pPr>
              <w:widowControl w:val="0"/>
              <w:jc w:val="center"/>
              <w:rPr>
                <w:sz w:val="18"/>
                <w:szCs w:val="18"/>
              </w:rPr>
            </w:pPr>
            <w:r w:rsidRPr="00D56803">
              <w:rPr>
                <w:sz w:val="18"/>
                <w:szCs w:val="18"/>
              </w:rPr>
              <w:t>АО Самараагропромпереработка</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46DA6">
            <w:pPr>
              <w:widowControl w:val="0"/>
              <w:jc w:val="center"/>
              <w:rPr>
                <w:sz w:val="18"/>
                <w:szCs w:val="18"/>
              </w:rPr>
            </w:pPr>
            <w:r w:rsidRPr="00D56803">
              <w:rPr>
                <w:sz w:val="18"/>
                <w:szCs w:val="18"/>
              </w:rPr>
              <w:t>Ул. Первомайская, 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r w:rsidRPr="00D56803">
              <w:rPr>
                <w:sz w:val="18"/>
                <w:szCs w:val="18"/>
              </w:rPr>
              <w:t>ЮР</w:t>
            </w:r>
          </w:p>
        </w:tc>
      </w:tr>
      <w:tr w:rsidR="00774652" w:rsidRPr="00D56803" w:rsidTr="00946DA6">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ind w:left="-108" w:right="-109"/>
              <w:jc w:val="center"/>
              <w:rPr>
                <w:sz w:val="18"/>
                <w:szCs w:val="18"/>
              </w:rPr>
            </w:pPr>
            <w:r w:rsidRPr="00D56803">
              <w:rPr>
                <w:sz w:val="18"/>
                <w:szCs w:val="18"/>
              </w:rPr>
              <w:t>9</w:t>
            </w:r>
            <w:r>
              <w:rPr>
                <w:sz w:val="18"/>
                <w:szCs w:val="18"/>
              </w:rPr>
              <w:t>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946DA6">
            <w:pPr>
              <w:widowControl w:val="0"/>
              <w:jc w:val="both"/>
              <w:rPr>
                <w:b/>
                <w:sz w:val="18"/>
                <w:szCs w:val="18"/>
              </w:rPr>
            </w:pPr>
            <w:r w:rsidRPr="00D56803">
              <w:rPr>
                <w:b/>
                <w:sz w:val="18"/>
                <w:szCs w:val="18"/>
              </w:rPr>
              <w:t>г. Калининск,</w:t>
            </w:r>
          </w:p>
          <w:p w:rsidR="00774652" w:rsidRPr="00D56803" w:rsidRDefault="00774652" w:rsidP="00946DA6">
            <w:pPr>
              <w:widowControl w:val="0"/>
              <w:jc w:val="both"/>
              <w:rPr>
                <w:b/>
                <w:sz w:val="18"/>
                <w:szCs w:val="18"/>
              </w:rPr>
            </w:pPr>
            <w:r w:rsidRPr="00D56803">
              <w:rPr>
                <w:b/>
                <w:sz w:val="18"/>
                <w:szCs w:val="18"/>
              </w:rPr>
              <w:t>ул. 50 лет Октября,</w:t>
            </w:r>
          </w:p>
          <w:p w:rsidR="00774652" w:rsidRPr="00D56803" w:rsidRDefault="00774652" w:rsidP="00946DA6">
            <w:pPr>
              <w:widowControl w:val="0"/>
              <w:jc w:val="both"/>
              <w:rPr>
                <w:b/>
                <w:sz w:val="18"/>
                <w:szCs w:val="18"/>
              </w:rPr>
            </w:pPr>
            <w:r w:rsidRPr="00D56803">
              <w:rPr>
                <w:b/>
                <w:sz w:val="18"/>
                <w:szCs w:val="18"/>
              </w:rPr>
              <w:t>д. 5</w:t>
            </w:r>
          </w:p>
          <w:p w:rsidR="00774652" w:rsidRPr="00D56803" w:rsidRDefault="00774652" w:rsidP="00946DA6">
            <w:pPr>
              <w:widowControl w:val="0"/>
              <w:jc w:val="both"/>
              <w:rPr>
                <w:b/>
                <w:sz w:val="18"/>
                <w:szCs w:val="18"/>
              </w:rPr>
            </w:pPr>
            <w:r w:rsidRPr="00D56803">
              <w:rPr>
                <w:b/>
                <w:sz w:val="18"/>
                <w:szCs w:val="18"/>
              </w:rPr>
              <w:t>(напротив дома</w:t>
            </w:r>
          </w:p>
          <w:p w:rsidR="00774652" w:rsidRPr="00D56803" w:rsidRDefault="00774652" w:rsidP="00946DA6">
            <w:pPr>
              <w:widowControl w:val="0"/>
              <w:jc w:val="both"/>
              <w:rPr>
                <w:sz w:val="18"/>
                <w:szCs w:val="18"/>
              </w:rPr>
            </w:pPr>
            <w:r w:rsidRPr="00D56803">
              <w:rPr>
                <w:b/>
                <w:sz w:val="18"/>
                <w:szCs w:val="18"/>
              </w:rPr>
              <w:t>№ 5)</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r w:rsidRPr="00D56803">
              <w:rPr>
                <w:sz w:val="18"/>
                <w:szCs w:val="18"/>
              </w:rPr>
              <w:t>51.486622, 44.481453</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46DA6">
            <w:pPr>
              <w:widowControl w:val="0"/>
              <w:jc w:val="center"/>
              <w:rPr>
                <w:sz w:val="18"/>
                <w:szCs w:val="18"/>
              </w:rPr>
            </w:pPr>
            <w:r w:rsidRPr="00D56803">
              <w:rPr>
                <w:sz w:val="18"/>
                <w:szCs w:val="18"/>
              </w:rPr>
              <w:t>грунтовое покрытие</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46DA6">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46DA6">
            <w:pPr>
              <w:widowControl w:val="0"/>
              <w:jc w:val="center"/>
              <w:rPr>
                <w:sz w:val="18"/>
                <w:szCs w:val="18"/>
              </w:rPr>
            </w:pPr>
            <w:r w:rsidRPr="00D56803">
              <w:rPr>
                <w:sz w:val="18"/>
                <w:szCs w:val="18"/>
              </w:rPr>
              <w:t>Саратовская обл.,</w:t>
            </w:r>
          </w:p>
          <w:p w:rsidR="00774652" w:rsidRPr="00D56803" w:rsidRDefault="00774652" w:rsidP="00946DA6">
            <w:pPr>
              <w:widowControl w:val="0"/>
              <w:jc w:val="center"/>
              <w:rPr>
                <w:sz w:val="18"/>
                <w:szCs w:val="18"/>
              </w:rPr>
            </w:pPr>
            <w:r w:rsidRPr="00D56803">
              <w:rPr>
                <w:sz w:val="18"/>
                <w:szCs w:val="18"/>
              </w:rPr>
              <w:t>г. Калининск,</w:t>
            </w:r>
          </w:p>
          <w:p w:rsidR="00774652" w:rsidRPr="00D56803" w:rsidRDefault="00774652" w:rsidP="00946DA6">
            <w:pPr>
              <w:widowControl w:val="0"/>
              <w:jc w:val="center"/>
              <w:rPr>
                <w:sz w:val="18"/>
                <w:szCs w:val="18"/>
              </w:rPr>
            </w:pPr>
            <w:r w:rsidRPr="00D56803">
              <w:rPr>
                <w:sz w:val="18"/>
                <w:szCs w:val="18"/>
              </w:rPr>
              <w:t>ул. Коллективная,</w:t>
            </w:r>
          </w:p>
          <w:p w:rsidR="00774652" w:rsidRPr="00D56803" w:rsidRDefault="00774652" w:rsidP="00946DA6">
            <w:pPr>
              <w:widowControl w:val="0"/>
              <w:jc w:val="center"/>
              <w:rPr>
                <w:sz w:val="18"/>
                <w:szCs w:val="18"/>
              </w:rPr>
            </w:pPr>
            <w:r w:rsidRPr="00D56803">
              <w:rPr>
                <w:sz w:val="18"/>
                <w:szCs w:val="18"/>
              </w:rPr>
              <w:t>д. 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r w:rsidRPr="00D56803">
              <w:rPr>
                <w:sz w:val="18"/>
                <w:szCs w:val="18"/>
              </w:rPr>
              <w:t>Население</w:t>
            </w:r>
          </w:p>
        </w:tc>
      </w:tr>
      <w:tr w:rsidR="00774652" w:rsidRPr="00D56803" w:rsidTr="00946DA6">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ind w:left="-108" w:right="-109"/>
              <w:jc w:val="center"/>
              <w:rPr>
                <w:sz w:val="18"/>
                <w:szCs w:val="18"/>
              </w:rPr>
            </w:pPr>
            <w:r w:rsidRPr="00D56803">
              <w:rPr>
                <w:sz w:val="18"/>
                <w:szCs w:val="18"/>
              </w:rPr>
              <w:lastRenderedPageBreak/>
              <w:t>9</w:t>
            </w:r>
            <w:r>
              <w:rPr>
                <w:sz w:val="18"/>
                <w:szCs w:val="18"/>
              </w:rPr>
              <w:t>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946DA6">
            <w:pPr>
              <w:widowControl w:val="0"/>
              <w:jc w:val="both"/>
            </w:pPr>
            <w:r w:rsidRPr="00D56803">
              <w:rPr>
                <w:b/>
                <w:sz w:val="18"/>
                <w:szCs w:val="18"/>
              </w:rPr>
              <w:t>г. Калининск,</w:t>
            </w:r>
          </w:p>
          <w:p w:rsidR="00774652" w:rsidRPr="00D56803" w:rsidRDefault="00774652" w:rsidP="00946DA6">
            <w:pPr>
              <w:widowControl w:val="0"/>
              <w:jc w:val="both"/>
            </w:pPr>
            <w:r w:rsidRPr="00D56803">
              <w:rPr>
                <w:b/>
                <w:sz w:val="18"/>
                <w:szCs w:val="18"/>
              </w:rPr>
              <w:t>ул. Мичурина,</w:t>
            </w:r>
          </w:p>
          <w:p w:rsidR="00774652" w:rsidRPr="00D56803" w:rsidRDefault="00774652" w:rsidP="00946DA6">
            <w:pPr>
              <w:widowControl w:val="0"/>
              <w:jc w:val="both"/>
            </w:pPr>
            <w:r w:rsidRPr="00D56803">
              <w:rPr>
                <w:b/>
                <w:sz w:val="18"/>
                <w:szCs w:val="18"/>
              </w:rPr>
              <w:t>д. 1 (напротив дома №1)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r w:rsidRPr="00D56803">
              <w:rPr>
                <w:sz w:val="18"/>
                <w:szCs w:val="18"/>
              </w:rPr>
              <w:t>51.485652, 44.481148</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46DA6">
            <w:pPr>
              <w:widowControl w:val="0"/>
              <w:jc w:val="center"/>
              <w:rPr>
                <w:sz w:val="18"/>
                <w:szCs w:val="18"/>
              </w:rPr>
            </w:pPr>
            <w:r w:rsidRPr="00D56803">
              <w:rPr>
                <w:sz w:val="18"/>
                <w:szCs w:val="18"/>
              </w:rPr>
              <w:t>грунтовое покрытие</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46DA6">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46DA6">
            <w:pPr>
              <w:widowControl w:val="0"/>
              <w:jc w:val="center"/>
              <w:rPr>
                <w:sz w:val="18"/>
                <w:szCs w:val="18"/>
              </w:rPr>
            </w:pPr>
            <w:r w:rsidRPr="00D56803">
              <w:rPr>
                <w:sz w:val="18"/>
                <w:szCs w:val="18"/>
              </w:rPr>
              <w:t>Саратовская обл.,</w:t>
            </w:r>
          </w:p>
          <w:p w:rsidR="00774652" w:rsidRPr="00D56803" w:rsidRDefault="00774652" w:rsidP="00946DA6">
            <w:pPr>
              <w:widowControl w:val="0"/>
              <w:jc w:val="center"/>
              <w:rPr>
                <w:sz w:val="18"/>
                <w:szCs w:val="18"/>
              </w:rPr>
            </w:pPr>
            <w:r w:rsidRPr="00D56803">
              <w:rPr>
                <w:sz w:val="18"/>
                <w:szCs w:val="18"/>
              </w:rPr>
              <w:t>г. Калининск,</w:t>
            </w:r>
          </w:p>
          <w:p w:rsidR="00774652" w:rsidRPr="00D56803" w:rsidRDefault="00774652" w:rsidP="00946DA6">
            <w:pPr>
              <w:widowControl w:val="0"/>
              <w:jc w:val="center"/>
              <w:rPr>
                <w:sz w:val="18"/>
                <w:szCs w:val="18"/>
              </w:rPr>
            </w:pPr>
            <w:r w:rsidRPr="00D56803">
              <w:rPr>
                <w:sz w:val="18"/>
                <w:szCs w:val="18"/>
              </w:rPr>
              <w:t>ул. Коллективная,</w:t>
            </w:r>
          </w:p>
          <w:p w:rsidR="00774652" w:rsidRPr="00D56803" w:rsidRDefault="00774652" w:rsidP="00946DA6">
            <w:pPr>
              <w:widowControl w:val="0"/>
              <w:jc w:val="center"/>
              <w:rPr>
                <w:sz w:val="18"/>
                <w:szCs w:val="18"/>
              </w:rPr>
            </w:pPr>
            <w:r w:rsidRPr="00D56803">
              <w:rPr>
                <w:sz w:val="18"/>
                <w:szCs w:val="18"/>
              </w:rPr>
              <w:t>д. 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r w:rsidRPr="00D56803">
              <w:rPr>
                <w:sz w:val="18"/>
                <w:szCs w:val="18"/>
              </w:rPr>
              <w:t>Население</w:t>
            </w:r>
          </w:p>
        </w:tc>
      </w:tr>
      <w:tr w:rsidR="00774652" w:rsidRPr="00D56803" w:rsidTr="00946DA6">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ind w:left="-108" w:right="-109"/>
              <w:jc w:val="center"/>
              <w:rPr>
                <w:sz w:val="18"/>
                <w:szCs w:val="18"/>
              </w:rPr>
            </w:pPr>
            <w:r w:rsidRPr="00D56803">
              <w:rPr>
                <w:sz w:val="18"/>
                <w:szCs w:val="18"/>
              </w:rPr>
              <w:t>9</w:t>
            </w:r>
            <w:r>
              <w:rPr>
                <w:sz w:val="18"/>
                <w:szCs w:val="18"/>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946DA6">
            <w:pPr>
              <w:widowControl w:val="0"/>
              <w:jc w:val="both"/>
            </w:pPr>
            <w:r w:rsidRPr="00D56803">
              <w:rPr>
                <w:b/>
                <w:sz w:val="18"/>
                <w:szCs w:val="18"/>
              </w:rPr>
              <w:t>г. Калининск,</w:t>
            </w:r>
          </w:p>
          <w:p w:rsidR="00774652" w:rsidRPr="00D56803" w:rsidRDefault="00774652" w:rsidP="00946DA6">
            <w:pPr>
              <w:widowControl w:val="0"/>
              <w:jc w:val="both"/>
            </w:pPr>
            <w:r w:rsidRPr="00D56803">
              <w:rPr>
                <w:b/>
                <w:sz w:val="18"/>
                <w:szCs w:val="18"/>
              </w:rPr>
              <w:t>ул. Максима Горького, д. 46</w:t>
            </w:r>
          </w:p>
          <w:p w:rsidR="00774652" w:rsidRPr="00D56803" w:rsidRDefault="00774652" w:rsidP="00946DA6">
            <w:pPr>
              <w:widowControl w:val="0"/>
              <w:jc w:val="both"/>
            </w:pPr>
            <w:r w:rsidRPr="00D56803">
              <w:rPr>
                <w:b/>
                <w:sz w:val="18"/>
                <w:szCs w:val="18"/>
              </w:rPr>
              <w:t>(напротив дома №46)</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r w:rsidRPr="00D56803">
              <w:rPr>
                <w:sz w:val="18"/>
                <w:szCs w:val="18"/>
              </w:rPr>
              <w:t>51.485128, 44.480927</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46DA6">
            <w:pPr>
              <w:widowControl w:val="0"/>
              <w:jc w:val="center"/>
              <w:rPr>
                <w:sz w:val="18"/>
                <w:szCs w:val="18"/>
              </w:rPr>
            </w:pPr>
            <w:r w:rsidRPr="00D56803">
              <w:rPr>
                <w:sz w:val="18"/>
                <w:szCs w:val="18"/>
              </w:rPr>
              <w:t>грунтовое покрытие</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46DA6">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46DA6">
            <w:pPr>
              <w:widowControl w:val="0"/>
              <w:jc w:val="center"/>
              <w:rPr>
                <w:sz w:val="18"/>
                <w:szCs w:val="18"/>
              </w:rPr>
            </w:pPr>
            <w:r w:rsidRPr="00D56803">
              <w:rPr>
                <w:sz w:val="18"/>
                <w:szCs w:val="18"/>
              </w:rPr>
              <w:t>Саратовская обл.,</w:t>
            </w:r>
          </w:p>
          <w:p w:rsidR="00774652" w:rsidRPr="00D56803" w:rsidRDefault="00774652" w:rsidP="00946DA6">
            <w:pPr>
              <w:widowControl w:val="0"/>
              <w:jc w:val="center"/>
              <w:rPr>
                <w:sz w:val="18"/>
                <w:szCs w:val="18"/>
              </w:rPr>
            </w:pPr>
            <w:r w:rsidRPr="00D56803">
              <w:rPr>
                <w:sz w:val="18"/>
                <w:szCs w:val="18"/>
              </w:rPr>
              <w:t>г. Калининск,</w:t>
            </w:r>
          </w:p>
          <w:p w:rsidR="00774652" w:rsidRPr="00D56803" w:rsidRDefault="00774652" w:rsidP="00946DA6">
            <w:pPr>
              <w:widowControl w:val="0"/>
              <w:jc w:val="center"/>
              <w:rPr>
                <w:sz w:val="18"/>
                <w:szCs w:val="18"/>
              </w:rPr>
            </w:pPr>
            <w:r w:rsidRPr="00D56803">
              <w:rPr>
                <w:sz w:val="18"/>
                <w:szCs w:val="18"/>
              </w:rPr>
              <w:t>ул. Коллективная,</w:t>
            </w:r>
          </w:p>
          <w:p w:rsidR="00774652" w:rsidRPr="00D56803" w:rsidRDefault="00774652" w:rsidP="00946DA6">
            <w:pPr>
              <w:widowControl w:val="0"/>
              <w:jc w:val="center"/>
              <w:rPr>
                <w:sz w:val="18"/>
                <w:szCs w:val="18"/>
              </w:rPr>
            </w:pPr>
            <w:r w:rsidRPr="00D56803">
              <w:rPr>
                <w:sz w:val="18"/>
                <w:szCs w:val="18"/>
              </w:rPr>
              <w:t>д. 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r w:rsidRPr="00D56803">
              <w:rPr>
                <w:sz w:val="18"/>
                <w:szCs w:val="18"/>
              </w:rPr>
              <w:t>Население</w:t>
            </w:r>
          </w:p>
        </w:tc>
      </w:tr>
      <w:tr w:rsidR="00774652" w:rsidRPr="00D56803" w:rsidTr="00946DA6">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ind w:left="-108" w:right="-109"/>
              <w:jc w:val="center"/>
              <w:rPr>
                <w:sz w:val="18"/>
                <w:szCs w:val="18"/>
              </w:rPr>
            </w:pPr>
            <w:r w:rsidRPr="00D56803">
              <w:rPr>
                <w:sz w:val="18"/>
                <w:szCs w:val="18"/>
              </w:rPr>
              <w:t>9</w:t>
            </w:r>
            <w:r>
              <w:rPr>
                <w:sz w:val="18"/>
                <w:szCs w:val="18"/>
              </w:rPr>
              <w:t>5</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946DA6">
            <w:pPr>
              <w:widowControl w:val="0"/>
              <w:jc w:val="both"/>
              <w:rPr>
                <w:b/>
                <w:sz w:val="18"/>
                <w:szCs w:val="18"/>
              </w:rPr>
            </w:pPr>
            <w:r w:rsidRPr="00D56803">
              <w:rPr>
                <w:b/>
                <w:sz w:val="18"/>
                <w:szCs w:val="18"/>
              </w:rPr>
              <w:t>г. Калининск,</w:t>
            </w:r>
          </w:p>
          <w:p w:rsidR="00774652" w:rsidRPr="00D56803" w:rsidRDefault="00774652" w:rsidP="00946DA6">
            <w:pPr>
              <w:widowControl w:val="0"/>
              <w:jc w:val="both"/>
              <w:rPr>
                <w:b/>
                <w:sz w:val="18"/>
                <w:szCs w:val="18"/>
              </w:rPr>
            </w:pPr>
            <w:r w:rsidRPr="00D56803">
              <w:rPr>
                <w:b/>
                <w:sz w:val="18"/>
                <w:szCs w:val="18"/>
              </w:rPr>
              <w:t>ул. Пугачева,</w:t>
            </w:r>
          </w:p>
          <w:p w:rsidR="00774652" w:rsidRPr="00D56803" w:rsidRDefault="00774652" w:rsidP="00946DA6">
            <w:pPr>
              <w:widowControl w:val="0"/>
              <w:jc w:val="both"/>
              <w:rPr>
                <w:sz w:val="18"/>
                <w:szCs w:val="18"/>
              </w:rPr>
            </w:pPr>
            <w:r w:rsidRPr="00D56803">
              <w:rPr>
                <w:b/>
                <w:sz w:val="18"/>
                <w:szCs w:val="18"/>
              </w:rPr>
              <w:t>д. 25 (напротив дома №25)</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r w:rsidRPr="00D56803">
              <w:rPr>
                <w:sz w:val="18"/>
                <w:szCs w:val="18"/>
              </w:rPr>
              <w:t>51.484205, 44.480515</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46DA6">
            <w:pPr>
              <w:widowControl w:val="0"/>
              <w:jc w:val="center"/>
              <w:rPr>
                <w:sz w:val="18"/>
                <w:szCs w:val="18"/>
              </w:rPr>
            </w:pPr>
            <w:r w:rsidRPr="00D56803">
              <w:rPr>
                <w:sz w:val="18"/>
                <w:szCs w:val="18"/>
              </w:rPr>
              <w:t>грунтовое покрытие</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46DA6">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946DA6">
            <w:pPr>
              <w:widowControl w:val="0"/>
              <w:jc w:val="center"/>
              <w:rPr>
                <w:sz w:val="18"/>
                <w:szCs w:val="18"/>
              </w:rPr>
            </w:pPr>
            <w:r w:rsidRPr="00D56803">
              <w:rPr>
                <w:sz w:val="18"/>
                <w:szCs w:val="18"/>
              </w:rPr>
              <w:t>Саратовская обл.,</w:t>
            </w:r>
          </w:p>
          <w:p w:rsidR="00774652" w:rsidRPr="00D56803" w:rsidRDefault="00774652" w:rsidP="00946DA6">
            <w:pPr>
              <w:widowControl w:val="0"/>
              <w:jc w:val="center"/>
              <w:rPr>
                <w:sz w:val="18"/>
                <w:szCs w:val="18"/>
              </w:rPr>
            </w:pPr>
            <w:r w:rsidRPr="00D56803">
              <w:rPr>
                <w:sz w:val="18"/>
                <w:szCs w:val="18"/>
              </w:rPr>
              <w:t>г. Калининск,</w:t>
            </w:r>
          </w:p>
          <w:p w:rsidR="00774652" w:rsidRPr="00D56803" w:rsidRDefault="00774652" w:rsidP="00946DA6">
            <w:pPr>
              <w:widowControl w:val="0"/>
              <w:jc w:val="center"/>
              <w:rPr>
                <w:sz w:val="18"/>
                <w:szCs w:val="18"/>
              </w:rPr>
            </w:pPr>
            <w:r w:rsidRPr="00D56803">
              <w:rPr>
                <w:sz w:val="18"/>
                <w:szCs w:val="18"/>
              </w:rPr>
              <w:t>ул. Коллективная,</w:t>
            </w:r>
          </w:p>
          <w:p w:rsidR="00774652" w:rsidRPr="00D56803" w:rsidRDefault="00774652" w:rsidP="00946DA6">
            <w:pPr>
              <w:widowControl w:val="0"/>
              <w:jc w:val="center"/>
              <w:rPr>
                <w:sz w:val="18"/>
                <w:szCs w:val="18"/>
              </w:rPr>
            </w:pPr>
            <w:r w:rsidRPr="00D56803">
              <w:rPr>
                <w:sz w:val="18"/>
                <w:szCs w:val="18"/>
              </w:rPr>
              <w:t>д. 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946DA6">
            <w:pPr>
              <w:widowControl w:val="0"/>
              <w:jc w:val="center"/>
              <w:rPr>
                <w:sz w:val="18"/>
                <w:szCs w:val="18"/>
              </w:rPr>
            </w:pPr>
            <w:r w:rsidRPr="00D56803">
              <w:rPr>
                <w:sz w:val="18"/>
                <w:szCs w:val="18"/>
              </w:rPr>
              <w:t>Население</w:t>
            </w:r>
          </w:p>
        </w:tc>
      </w:tr>
    </w:tbl>
    <w:p w:rsidR="00774652" w:rsidRPr="00D56803" w:rsidRDefault="00774652" w:rsidP="00774652"/>
    <w:tbl>
      <w:tblPr>
        <w:tblW w:w="16160" w:type="dxa"/>
        <w:tblInd w:w="-743" w:type="dxa"/>
        <w:tblLayout w:type="fixed"/>
        <w:tblLook w:val="04A0"/>
      </w:tblPr>
      <w:tblGrid>
        <w:gridCol w:w="567"/>
        <w:gridCol w:w="1985"/>
        <w:gridCol w:w="1418"/>
        <w:gridCol w:w="992"/>
        <w:gridCol w:w="1134"/>
        <w:gridCol w:w="992"/>
        <w:gridCol w:w="993"/>
        <w:gridCol w:w="708"/>
        <w:gridCol w:w="1418"/>
        <w:gridCol w:w="1417"/>
        <w:gridCol w:w="1560"/>
        <w:gridCol w:w="1559"/>
        <w:gridCol w:w="1417"/>
      </w:tblGrid>
      <w:tr w:rsidR="00774652" w:rsidRPr="00D56803" w:rsidTr="00EE2688">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ind w:left="-108" w:right="-109"/>
              <w:jc w:val="center"/>
              <w:rPr>
                <w:sz w:val="18"/>
                <w:szCs w:val="18"/>
              </w:rPr>
            </w:pPr>
            <w:r w:rsidRPr="00D56803">
              <w:rPr>
                <w:sz w:val="18"/>
                <w:szCs w:val="18"/>
              </w:rPr>
              <w:t>9</w:t>
            </w:r>
            <w:r>
              <w:rPr>
                <w:sz w:val="18"/>
                <w:szCs w:val="18"/>
              </w:rPr>
              <w:t>6</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EE2688">
            <w:pPr>
              <w:widowControl w:val="0"/>
              <w:jc w:val="both"/>
              <w:rPr>
                <w:b/>
                <w:sz w:val="18"/>
                <w:szCs w:val="18"/>
              </w:rPr>
            </w:pPr>
            <w:r w:rsidRPr="00D56803">
              <w:rPr>
                <w:b/>
                <w:sz w:val="18"/>
                <w:szCs w:val="18"/>
              </w:rPr>
              <w:t>г. Калининск,</w:t>
            </w:r>
          </w:p>
          <w:p w:rsidR="00774652" w:rsidRPr="00D56803" w:rsidRDefault="00774652" w:rsidP="00EE2688">
            <w:pPr>
              <w:widowControl w:val="0"/>
              <w:jc w:val="both"/>
              <w:rPr>
                <w:sz w:val="18"/>
                <w:szCs w:val="18"/>
              </w:rPr>
            </w:pPr>
            <w:r w:rsidRPr="00D56803">
              <w:rPr>
                <w:b/>
                <w:sz w:val="18"/>
                <w:szCs w:val="18"/>
              </w:rPr>
              <w:t>ул. Чехова, д. 65 (напротив дома №65)</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r w:rsidRPr="00D56803">
              <w:rPr>
                <w:sz w:val="18"/>
                <w:szCs w:val="18"/>
              </w:rPr>
              <w:t>51.490735, 44.504964</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E2688">
            <w:pPr>
              <w:widowControl w:val="0"/>
              <w:jc w:val="center"/>
              <w:rPr>
                <w:sz w:val="18"/>
                <w:szCs w:val="18"/>
              </w:rPr>
            </w:pPr>
            <w:r w:rsidRPr="00D56803">
              <w:rPr>
                <w:sz w:val="18"/>
                <w:szCs w:val="18"/>
              </w:rPr>
              <w:t>грунтовое покрытие</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E2688">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E2688">
            <w:pPr>
              <w:widowControl w:val="0"/>
              <w:jc w:val="center"/>
              <w:rPr>
                <w:sz w:val="18"/>
                <w:szCs w:val="18"/>
              </w:rPr>
            </w:pPr>
            <w:r w:rsidRPr="00D56803">
              <w:rPr>
                <w:sz w:val="18"/>
                <w:szCs w:val="18"/>
              </w:rPr>
              <w:t>Саратовская обл.,</w:t>
            </w:r>
          </w:p>
          <w:p w:rsidR="00774652" w:rsidRPr="00D56803" w:rsidRDefault="00774652" w:rsidP="00EE2688">
            <w:pPr>
              <w:widowControl w:val="0"/>
              <w:jc w:val="center"/>
              <w:rPr>
                <w:sz w:val="18"/>
                <w:szCs w:val="18"/>
              </w:rPr>
            </w:pPr>
            <w:r w:rsidRPr="00D56803">
              <w:rPr>
                <w:sz w:val="18"/>
                <w:szCs w:val="18"/>
              </w:rPr>
              <w:t>г. Калининск,</w:t>
            </w:r>
          </w:p>
          <w:p w:rsidR="00774652" w:rsidRPr="00D56803" w:rsidRDefault="00774652" w:rsidP="00EE2688">
            <w:pPr>
              <w:widowControl w:val="0"/>
              <w:jc w:val="center"/>
              <w:rPr>
                <w:sz w:val="18"/>
                <w:szCs w:val="18"/>
              </w:rPr>
            </w:pPr>
            <w:r w:rsidRPr="00D56803">
              <w:rPr>
                <w:sz w:val="18"/>
                <w:szCs w:val="18"/>
              </w:rPr>
              <w:t>ул. Коллективная,</w:t>
            </w:r>
          </w:p>
          <w:p w:rsidR="00774652" w:rsidRPr="00D56803" w:rsidRDefault="00774652" w:rsidP="00EE2688">
            <w:pPr>
              <w:widowControl w:val="0"/>
              <w:jc w:val="center"/>
              <w:rPr>
                <w:sz w:val="18"/>
                <w:szCs w:val="18"/>
              </w:rPr>
            </w:pPr>
            <w:r w:rsidRPr="00D56803">
              <w:rPr>
                <w:sz w:val="18"/>
                <w:szCs w:val="18"/>
              </w:rPr>
              <w:t>д. 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r w:rsidRPr="00D56803">
              <w:rPr>
                <w:sz w:val="18"/>
                <w:szCs w:val="18"/>
              </w:rPr>
              <w:t>Население</w:t>
            </w:r>
          </w:p>
        </w:tc>
      </w:tr>
      <w:tr w:rsidR="00774652" w:rsidRPr="00D56803" w:rsidTr="00EE2688">
        <w:trPr>
          <w:trHeight w:val="1080"/>
        </w:trPr>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ind w:left="-108" w:right="-109"/>
              <w:jc w:val="center"/>
              <w:rPr>
                <w:sz w:val="18"/>
                <w:szCs w:val="18"/>
              </w:rPr>
            </w:pPr>
            <w:r w:rsidRPr="00D56803">
              <w:rPr>
                <w:sz w:val="18"/>
                <w:szCs w:val="18"/>
              </w:rPr>
              <w:t>9</w:t>
            </w:r>
            <w:r>
              <w:rPr>
                <w:sz w:val="18"/>
                <w:szCs w:val="18"/>
              </w:rPr>
              <w:t>7</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EE2688">
            <w:pPr>
              <w:widowControl w:val="0"/>
              <w:jc w:val="both"/>
              <w:rPr>
                <w:color w:val="000000"/>
                <w:shd w:val="clear" w:color="auto" w:fill="FFFF00"/>
              </w:rPr>
            </w:pPr>
            <w:r w:rsidRPr="00D56803">
              <w:rPr>
                <w:b/>
                <w:color w:val="000000"/>
                <w:sz w:val="18"/>
                <w:szCs w:val="18"/>
              </w:rPr>
              <w:t>г. Калининск,</w:t>
            </w:r>
          </w:p>
          <w:p w:rsidR="00774652" w:rsidRPr="00D56803" w:rsidRDefault="00774652" w:rsidP="00EE2688">
            <w:pPr>
              <w:widowControl w:val="0"/>
              <w:jc w:val="both"/>
              <w:rPr>
                <w:color w:val="000000"/>
              </w:rPr>
            </w:pPr>
            <w:r w:rsidRPr="00D56803">
              <w:rPr>
                <w:b/>
                <w:color w:val="000000"/>
                <w:sz w:val="18"/>
                <w:szCs w:val="18"/>
              </w:rPr>
              <w:t>ул. Комарова,</w:t>
            </w:r>
          </w:p>
          <w:p w:rsidR="00774652" w:rsidRPr="00D56803" w:rsidRDefault="00774652" w:rsidP="00EE2688">
            <w:pPr>
              <w:widowControl w:val="0"/>
              <w:jc w:val="both"/>
              <w:rPr>
                <w:color w:val="000000"/>
              </w:rPr>
            </w:pPr>
            <w:r w:rsidRPr="00D56803">
              <w:rPr>
                <w:b/>
                <w:color w:val="000000"/>
                <w:sz w:val="18"/>
                <w:szCs w:val="18"/>
              </w:rPr>
              <w:t>д. 56</w:t>
            </w:r>
          </w:p>
          <w:p w:rsidR="00774652" w:rsidRPr="00D56803" w:rsidRDefault="00774652" w:rsidP="00EE2688">
            <w:pPr>
              <w:widowControl w:val="0"/>
              <w:jc w:val="both"/>
              <w:rPr>
                <w:color w:val="000000"/>
              </w:rPr>
            </w:pPr>
            <w:r w:rsidRPr="00D56803">
              <w:rPr>
                <w:b/>
                <w:color w:val="000000"/>
                <w:sz w:val="18"/>
                <w:szCs w:val="18"/>
              </w:rPr>
              <w:t>(напротив дома</w:t>
            </w:r>
          </w:p>
          <w:p w:rsidR="00774652" w:rsidRPr="00D56803" w:rsidRDefault="00774652" w:rsidP="00EE2688">
            <w:pPr>
              <w:widowControl w:val="0"/>
              <w:jc w:val="both"/>
              <w:rPr>
                <w:color w:val="000000"/>
              </w:rPr>
            </w:pPr>
            <w:r w:rsidRPr="00D56803">
              <w:rPr>
                <w:b/>
                <w:color w:val="000000"/>
                <w:sz w:val="18"/>
                <w:szCs w:val="18"/>
              </w:rPr>
              <w:t>№ 56)</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r w:rsidRPr="00D56803">
              <w:rPr>
                <w:sz w:val="18"/>
                <w:szCs w:val="18"/>
              </w:rPr>
              <w:t>51.508876, 44.460606</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E2688">
            <w:pPr>
              <w:widowControl w:val="0"/>
              <w:jc w:val="center"/>
              <w:rPr>
                <w:sz w:val="18"/>
                <w:szCs w:val="18"/>
              </w:rPr>
            </w:pPr>
            <w:r w:rsidRPr="00D56803">
              <w:rPr>
                <w:sz w:val="18"/>
                <w:szCs w:val="18"/>
              </w:rPr>
              <w:t>грунтовое покрытие</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E2688">
            <w:pPr>
              <w:widowControl w:val="0"/>
              <w:jc w:val="center"/>
              <w:rPr>
                <w:sz w:val="18"/>
                <w:szCs w:val="18"/>
              </w:rPr>
            </w:pPr>
            <w:r w:rsidRPr="00D56803">
              <w:rPr>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r w:rsidRPr="00D56803">
              <w:rPr>
                <w:sz w:val="18"/>
                <w:szCs w:val="18"/>
              </w:rPr>
              <w:t>1026400787555</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E2688">
            <w:pPr>
              <w:widowControl w:val="0"/>
              <w:jc w:val="center"/>
              <w:rPr>
                <w:sz w:val="18"/>
                <w:szCs w:val="18"/>
              </w:rPr>
            </w:pPr>
            <w:r w:rsidRPr="00D56803">
              <w:rPr>
                <w:sz w:val="18"/>
                <w:szCs w:val="18"/>
              </w:rPr>
              <w:t>Саратовская обл.,</w:t>
            </w:r>
          </w:p>
          <w:p w:rsidR="00774652" w:rsidRPr="00D56803" w:rsidRDefault="00774652" w:rsidP="00EE2688">
            <w:pPr>
              <w:widowControl w:val="0"/>
              <w:jc w:val="center"/>
              <w:rPr>
                <w:sz w:val="18"/>
                <w:szCs w:val="18"/>
              </w:rPr>
            </w:pPr>
            <w:r w:rsidRPr="00D56803">
              <w:rPr>
                <w:sz w:val="18"/>
                <w:szCs w:val="18"/>
              </w:rPr>
              <w:t>г. Калининск,</w:t>
            </w:r>
          </w:p>
          <w:p w:rsidR="00774652" w:rsidRPr="00D56803" w:rsidRDefault="00774652" w:rsidP="00EE2688">
            <w:pPr>
              <w:widowControl w:val="0"/>
              <w:jc w:val="center"/>
              <w:rPr>
                <w:sz w:val="18"/>
                <w:szCs w:val="18"/>
              </w:rPr>
            </w:pPr>
            <w:r w:rsidRPr="00D56803">
              <w:rPr>
                <w:sz w:val="18"/>
                <w:szCs w:val="18"/>
              </w:rPr>
              <w:t>ул. Коллективная,</w:t>
            </w:r>
          </w:p>
          <w:p w:rsidR="00774652" w:rsidRPr="00D56803" w:rsidRDefault="00774652" w:rsidP="00EE2688">
            <w:pPr>
              <w:widowControl w:val="0"/>
              <w:jc w:val="center"/>
              <w:rPr>
                <w:sz w:val="18"/>
                <w:szCs w:val="18"/>
              </w:rPr>
            </w:pPr>
            <w:r w:rsidRPr="00D56803">
              <w:rPr>
                <w:sz w:val="18"/>
                <w:szCs w:val="18"/>
              </w:rPr>
              <w:t>д. 61</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r w:rsidRPr="00D56803">
              <w:rPr>
                <w:sz w:val="18"/>
                <w:szCs w:val="18"/>
              </w:rPr>
              <w:t>Население</w:t>
            </w:r>
          </w:p>
        </w:tc>
      </w:tr>
      <w:tr w:rsidR="00774652" w:rsidRPr="00D56803" w:rsidTr="00EE2688">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ind w:left="-108" w:right="-109"/>
              <w:jc w:val="center"/>
              <w:rPr>
                <w:sz w:val="18"/>
                <w:szCs w:val="18"/>
              </w:rPr>
            </w:pPr>
            <w:r>
              <w:rPr>
                <w:sz w:val="18"/>
                <w:szCs w:val="18"/>
              </w:rPr>
              <w:t>98</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EE2688">
            <w:pPr>
              <w:widowControl w:val="0"/>
              <w:jc w:val="both"/>
              <w:rPr>
                <w:b/>
                <w:sz w:val="18"/>
                <w:szCs w:val="18"/>
              </w:rPr>
            </w:pPr>
            <w:r w:rsidRPr="00D56803">
              <w:rPr>
                <w:b/>
                <w:sz w:val="18"/>
                <w:szCs w:val="18"/>
              </w:rPr>
              <w:t>г. Калининск,</w:t>
            </w:r>
          </w:p>
          <w:p w:rsidR="00774652" w:rsidRPr="00D56803" w:rsidRDefault="00774652" w:rsidP="00EE2688">
            <w:pPr>
              <w:widowControl w:val="0"/>
              <w:jc w:val="both"/>
              <w:rPr>
                <w:b/>
                <w:sz w:val="18"/>
                <w:szCs w:val="18"/>
              </w:rPr>
            </w:pPr>
            <w:r w:rsidRPr="00D56803">
              <w:rPr>
                <w:b/>
                <w:sz w:val="18"/>
                <w:szCs w:val="18"/>
              </w:rPr>
              <w:t>ул. Богдана Хмельницкого,</w:t>
            </w:r>
          </w:p>
          <w:p w:rsidR="00774652" w:rsidRPr="00D56803" w:rsidRDefault="00774652" w:rsidP="00EE2688">
            <w:pPr>
              <w:widowControl w:val="0"/>
              <w:jc w:val="both"/>
              <w:rPr>
                <w:b/>
                <w:sz w:val="18"/>
                <w:szCs w:val="18"/>
              </w:rPr>
            </w:pPr>
            <w:r w:rsidRPr="00D56803">
              <w:rPr>
                <w:b/>
                <w:sz w:val="18"/>
                <w:szCs w:val="18"/>
              </w:rPr>
              <w:t>32-1Б</w:t>
            </w:r>
          </w:p>
          <w:p w:rsidR="00774652" w:rsidRPr="00D56803" w:rsidRDefault="00774652" w:rsidP="00EE2688">
            <w:pPr>
              <w:widowControl w:val="0"/>
              <w:jc w:val="both"/>
              <w:rPr>
                <w:b/>
                <w:sz w:val="18"/>
                <w:szCs w:val="18"/>
              </w:rPr>
            </w:pPr>
            <w:r w:rsidRPr="00D56803">
              <w:rPr>
                <w:b/>
                <w:sz w:val="18"/>
                <w:szCs w:val="18"/>
              </w:rPr>
              <w:t>(территория ФОКОТ)</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r w:rsidRPr="00D56803">
              <w:rPr>
                <w:sz w:val="18"/>
                <w:szCs w:val="18"/>
              </w:rPr>
              <w:t>51.499214</w:t>
            </w:r>
          </w:p>
          <w:p w:rsidR="00774652" w:rsidRPr="00D56803" w:rsidRDefault="00774652" w:rsidP="00EE2688">
            <w:pPr>
              <w:widowControl w:val="0"/>
              <w:jc w:val="center"/>
              <w:rPr>
                <w:sz w:val="18"/>
                <w:szCs w:val="18"/>
              </w:rPr>
            </w:pPr>
            <w:r w:rsidRPr="00D56803">
              <w:rPr>
                <w:sz w:val="18"/>
                <w:szCs w:val="18"/>
              </w:rPr>
              <w:t>44.471471</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E2688">
            <w:pPr>
              <w:widowControl w:val="0"/>
              <w:jc w:val="center"/>
              <w:rPr>
                <w:sz w:val="18"/>
                <w:szCs w:val="18"/>
              </w:rPr>
            </w:pPr>
            <w:r w:rsidRPr="00D56803">
              <w:rPr>
                <w:sz w:val="18"/>
                <w:szCs w:val="18"/>
              </w:rPr>
              <w:t>асфальт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E2688">
            <w:pPr>
              <w:widowControl w:val="0"/>
              <w:jc w:val="center"/>
              <w:rPr>
                <w:sz w:val="18"/>
                <w:szCs w:val="18"/>
              </w:rPr>
            </w:pPr>
            <w:r w:rsidRPr="00D56803">
              <w:rPr>
                <w:sz w:val="18"/>
                <w:szCs w:val="18"/>
              </w:rPr>
              <w:t>МБУ ДО</w:t>
            </w:r>
          </w:p>
          <w:p w:rsidR="00774652" w:rsidRPr="00D56803" w:rsidRDefault="00774652" w:rsidP="00EE2688">
            <w:pPr>
              <w:widowControl w:val="0"/>
              <w:jc w:val="center"/>
              <w:rPr>
                <w:sz w:val="18"/>
                <w:szCs w:val="18"/>
              </w:rPr>
            </w:pPr>
            <w:r w:rsidRPr="00D56803">
              <w:rPr>
                <w:sz w:val="18"/>
                <w:szCs w:val="18"/>
              </w:rPr>
              <w:t>«Детско – юношеская спортивная школа г. Калининска Саратовской области»</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r w:rsidRPr="00D56803">
              <w:rPr>
                <w:sz w:val="18"/>
                <w:szCs w:val="18"/>
              </w:rPr>
              <w:t>1026400786917</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E2688">
            <w:pPr>
              <w:widowControl w:val="0"/>
              <w:jc w:val="center"/>
              <w:rPr>
                <w:sz w:val="18"/>
                <w:szCs w:val="18"/>
              </w:rPr>
            </w:pPr>
            <w:r w:rsidRPr="00D56803">
              <w:rPr>
                <w:sz w:val="18"/>
                <w:szCs w:val="18"/>
              </w:rPr>
              <w:t>Саратовская обл.,</w:t>
            </w:r>
          </w:p>
          <w:p w:rsidR="00774652" w:rsidRPr="00D56803" w:rsidRDefault="00774652" w:rsidP="00EE2688">
            <w:pPr>
              <w:widowControl w:val="0"/>
              <w:jc w:val="center"/>
              <w:rPr>
                <w:sz w:val="18"/>
                <w:szCs w:val="18"/>
              </w:rPr>
            </w:pPr>
            <w:r w:rsidRPr="00D56803">
              <w:rPr>
                <w:sz w:val="18"/>
                <w:szCs w:val="18"/>
              </w:rPr>
              <w:t>г. Калининск,</w:t>
            </w:r>
          </w:p>
          <w:p w:rsidR="00774652" w:rsidRPr="00D56803" w:rsidRDefault="00774652" w:rsidP="00EE2688">
            <w:pPr>
              <w:widowControl w:val="0"/>
              <w:jc w:val="center"/>
              <w:rPr>
                <w:sz w:val="18"/>
                <w:szCs w:val="18"/>
              </w:rPr>
            </w:pPr>
            <w:r w:rsidRPr="00D56803">
              <w:rPr>
                <w:sz w:val="18"/>
                <w:szCs w:val="18"/>
              </w:rPr>
              <w:t>ул. Коллективная, д.77</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r w:rsidRPr="00D56803">
              <w:rPr>
                <w:sz w:val="18"/>
                <w:szCs w:val="18"/>
              </w:rPr>
              <w:t>ЮР,</w:t>
            </w:r>
          </w:p>
          <w:p w:rsidR="00774652" w:rsidRPr="00D56803" w:rsidRDefault="00774652" w:rsidP="00EE2688">
            <w:pPr>
              <w:widowControl w:val="0"/>
              <w:jc w:val="center"/>
              <w:rPr>
                <w:sz w:val="18"/>
                <w:szCs w:val="18"/>
              </w:rPr>
            </w:pPr>
            <w:r w:rsidRPr="00D56803">
              <w:rPr>
                <w:sz w:val="18"/>
                <w:szCs w:val="18"/>
              </w:rPr>
              <w:t>население</w:t>
            </w:r>
          </w:p>
        </w:tc>
      </w:tr>
      <w:tr w:rsidR="00774652" w:rsidRPr="00D56803" w:rsidTr="00EE2688">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ind w:left="-108" w:right="-109"/>
              <w:jc w:val="center"/>
              <w:rPr>
                <w:sz w:val="18"/>
                <w:szCs w:val="18"/>
              </w:rPr>
            </w:pPr>
            <w:r>
              <w:rPr>
                <w:sz w:val="18"/>
                <w:szCs w:val="18"/>
              </w:rPr>
              <w:t>99</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EE2688">
            <w:pPr>
              <w:widowControl w:val="0"/>
              <w:jc w:val="both"/>
              <w:rPr>
                <w:b/>
                <w:sz w:val="18"/>
                <w:szCs w:val="18"/>
              </w:rPr>
            </w:pPr>
            <w:r w:rsidRPr="00D56803">
              <w:rPr>
                <w:b/>
                <w:sz w:val="18"/>
                <w:szCs w:val="18"/>
              </w:rPr>
              <w:t>г. Калининск,</w:t>
            </w:r>
          </w:p>
          <w:p w:rsidR="00774652" w:rsidRPr="00D56803" w:rsidRDefault="00774652" w:rsidP="00EE2688">
            <w:pPr>
              <w:widowControl w:val="0"/>
              <w:jc w:val="both"/>
              <w:rPr>
                <w:b/>
                <w:sz w:val="18"/>
                <w:szCs w:val="18"/>
              </w:rPr>
            </w:pPr>
            <w:r w:rsidRPr="00D56803">
              <w:rPr>
                <w:b/>
                <w:sz w:val="18"/>
                <w:szCs w:val="18"/>
              </w:rPr>
              <w:t>ул. Октябрьская, 90/1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r w:rsidRPr="00D56803">
              <w:rPr>
                <w:sz w:val="18"/>
                <w:szCs w:val="18"/>
              </w:rPr>
              <w:t>51.497073</w:t>
            </w:r>
          </w:p>
          <w:p w:rsidR="00774652" w:rsidRPr="00D56803" w:rsidRDefault="00774652" w:rsidP="00EE2688">
            <w:pPr>
              <w:widowControl w:val="0"/>
              <w:jc w:val="center"/>
              <w:rPr>
                <w:sz w:val="18"/>
                <w:szCs w:val="18"/>
              </w:rPr>
            </w:pPr>
            <w:r w:rsidRPr="00D56803">
              <w:rPr>
                <w:sz w:val="18"/>
                <w:szCs w:val="18"/>
              </w:rPr>
              <w:t>44.495285</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E2688">
            <w:pPr>
              <w:widowControl w:val="0"/>
              <w:jc w:val="center"/>
              <w:rPr>
                <w:sz w:val="18"/>
                <w:szCs w:val="18"/>
              </w:rPr>
            </w:pPr>
            <w:r w:rsidRPr="00D56803">
              <w:rPr>
                <w:sz w:val="18"/>
                <w:szCs w:val="18"/>
              </w:rPr>
              <w:t>грунтовое покрытие</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E2688">
            <w:pPr>
              <w:widowControl w:val="0"/>
              <w:jc w:val="center"/>
              <w:rPr>
                <w:sz w:val="18"/>
                <w:szCs w:val="18"/>
              </w:rPr>
            </w:pPr>
            <w:r w:rsidRPr="00D56803">
              <w:rPr>
                <w:sz w:val="18"/>
                <w:szCs w:val="18"/>
              </w:rPr>
              <w:t>Филиал ГУП СО «Облводоресурс – Калининский»</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r w:rsidRPr="00D56803">
              <w:rPr>
                <w:sz w:val="18"/>
                <w:szCs w:val="18"/>
              </w:rPr>
              <w:t>1076450002056</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E2688">
            <w:pPr>
              <w:widowControl w:val="0"/>
              <w:jc w:val="center"/>
              <w:rPr>
                <w:sz w:val="18"/>
                <w:szCs w:val="18"/>
              </w:rPr>
            </w:pPr>
            <w:r w:rsidRPr="00D56803">
              <w:rPr>
                <w:sz w:val="18"/>
                <w:szCs w:val="18"/>
              </w:rPr>
              <w:t>Саратовская обл.,</w:t>
            </w:r>
          </w:p>
          <w:p w:rsidR="00774652" w:rsidRPr="00D56803" w:rsidRDefault="00774652" w:rsidP="00EE2688">
            <w:pPr>
              <w:widowControl w:val="0"/>
              <w:jc w:val="center"/>
              <w:rPr>
                <w:sz w:val="18"/>
                <w:szCs w:val="18"/>
              </w:rPr>
            </w:pPr>
            <w:r w:rsidRPr="00D56803">
              <w:rPr>
                <w:sz w:val="18"/>
                <w:szCs w:val="18"/>
              </w:rPr>
              <w:t>г. Калининск,</w:t>
            </w:r>
          </w:p>
          <w:p w:rsidR="00774652" w:rsidRPr="00D56803" w:rsidRDefault="00774652" w:rsidP="00EE2688">
            <w:pPr>
              <w:widowControl w:val="0"/>
              <w:jc w:val="center"/>
              <w:rPr>
                <w:sz w:val="18"/>
                <w:szCs w:val="18"/>
              </w:rPr>
            </w:pPr>
            <w:r w:rsidRPr="00D56803">
              <w:rPr>
                <w:sz w:val="18"/>
                <w:szCs w:val="18"/>
              </w:rPr>
              <w:t>ул. Чиркина, д. 89</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r w:rsidRPr="00D56803">
              <w:rPr>
                <w:sz w:val="18"/>
                <w:szCs w:val="18"/>
              </w:rPr>
              <w:t>ЮР</w:t>
            </w:r>
          </w:p>
        </w:tc>
      </w:tr>
      <w:tr w:rsidR="00774652" w:rsidRPr="00D56803" w:rsidTr="00EE2688">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ind w:left="-108" w:right="-109"/>
              <w:jc w:val="center"/>
              <w:rPr>
                <w:sz w:val="18"/>
                <w:szCs w:val="18"/>
              </w:rPr>
            </w:pPr>
            <w:r w:rsidRPr="00D56803">
              <w:rPr>
                <w:sz w:val="18"/>
                <w:szCs w:val="18"/>
              </w:rPr>
              <w:t>10</w:t>
            </w:r>
            <w:r>
              <w:rPr>
                <w:sz w:val="18"/>
                <w:szCs w:val="18"/>
              </w:rPr>
              <w:t>0</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EE2688">
            <w:pPr>
              <w:widowControl w:val="0"/>
              <w:jc w:val="both"/>
              <w:rPr>
                <w:b/>
                <w:sz w:val="18"/>
                <w:szCs w:val="18"/>
              </w:rPr>
            </w:pPr>
            <w:r w:rsidRPr="00D56803">
              <w:rPr>
                <w:b/>
                <w:sz w:val="18"/>
                <w:szCs w:val="18"/>
              </w:rPr>
              <w:t>г. Калининск, ул.Южная, 7</w:t>
            </w:r>
          </w:p>
          <w:p w:rsidR="00774652" w:rsidRPr="00D56803" w:rsidRDefault="00774652" w:rsidP="00EE2688">
            <w:pPr>
              <w:widowControl w:val="0"/>
              <w:jc w:val="both"/>
              <w:rPr>
                <w:b/>
                <w:sz w:val="18"/>
                <w:szCs w:val="18"/>
              </w:rPr>
            </w:pPr>
            <w:r w:rsidRPr="00D56803">
              <w:rPr>
                <w:b/>
                <w:sz w:val="18"/>
                <w:szCs w:val="18"/>
              </w:rPr>
              <w:t>(территория столовой</w:t>
            </w:r>
          </w:p>
          <w:p w:rsidR="00774652" w:rsidRPr="00D56803" w:rsidRDefault="00774652" w:rsidP="00EE2688">
            <w:pPr>
              <w:widowControl w:val="0"/>
              <w:jc w:val="both"/>
              <w:rPr>
                <w:b/>
                <w:sz w:val="18"/>
                <w:szCs w:val="18"/>
              </w:rPr>
            </w:pPr>
            <w:r w:rsidRPr="00D56803">
              <w:rPr>
                <w:b/>
                <w:sz w:val="18"/>
                <w:szCs w:val="18"/>
              </w:rPr>
              <w:t>«Огонек»</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r w:rsidRPr="00D56803">
              <w:rPr>
                <w:sz w:val="18"/>
                <w:szCs w:val="18"/>
              </w:rPr>
              <w:t>51.483924</w:t>
            </w:r>
          </w:p>
          <w:p w:rsidR="00774652" w:rsidRPr="00D56803" w:rsidRDefault="00774652" w:rsidP="00EE2688">
            <w:pPr>
              <w:widowControl w:val="0"/>
              <w:jc w:val="center"/>
              <w:rPr>
                <w:sz w:val="18"/>
                <w:szCs w:val="18"/>
              </w:rPr>
            </w:pPr>
            <w:r w:rsidRPr="00D56803">
              <w:rPr>
                <w:sz w:val="18"/>
                <w:szCs w:val="18"/>
              </w:rPr>
              <w:t>44.474521</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E2688">
            <w:pPr>
              <w:widowControl w:val="0"/>
              <w:jc w:val="center"/>
              <w:rPr>
                <w:sz w:val="18"/>
                <w:szCs w:val="18"/>
              </w:rPr>
            </w:pPr>
            <w:r w:rsidRPr="00D56803">
              <w:rPr>
                <w:sz w:val="18"/>
                <w:szCs w:val="18"/>
              </w:rPr>
              <w:t>асфальт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E2688">
            <w:pPr>
              <w:widowControl w:val="0"/>
              <w:jc w:val="center"/>
              <w:rPr>
                <w:sz w:val="18"/>
                <w:szCs w:val="18"/>
              </w:rPr>
            </w:pPr>
            <w:r w:rsidRPr="00D56803">
              <w:rPr>
                <w:sz w:val="18"/>
                <w:szCs w:val="18"/>
              </w:rPr>
              <w:t>ИП Макшанцев Ф.А.</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ind w:left="-108" w:right="-108"/>
              <w:jc w:val="center"/>
              <w:rPr>
                <w:sz w:val="18"/>
                <w:szCs w:val="18"/>
              </w:rPr>
            </w:pPr>
            <w:r w:rsidRPr="00D56803">
              <w:rPr>
                <w:sz w:val="18"/>
                <w:szCs w:val="18"/>
              </w:rPr>
              <w:t>307643835300014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E2688">
            <w:pPr>
              <w:widowControl w:val="0"/>
              <w:jc w:val="center"/>
              <w:rPr>
                <w:sz w:val="18"/>
                <w:szCs w:val="18"/>
              </w:rPr>
            </w:pPr>
            <w:r w:rsidRPr="00D56803">
              <w:rPr>
                <w:sz w:val="18"/>
                <w:szCs w:val="18"/>
              </w:rPr>
              <w:t>Саратовская обл.,</w:t>
            </w:r>
          </w:p>
          <w:p w:rsidR="00774652" w:rsidRPr="00D56803" w:rsidRDefault="00774652" w:rsidP="00EE2688">
            <w:pPr>
              <w:widowControl w:val="0"/>
              <w:jc w:val="center"/>
              <w:rPr>
                <w:sz w:val="18"/>
                <w:szCs w:val="18"/>
              </w:rPr>
            </w:pPr>
            <w:r w:rsidRPr="00D56803">
              <w:rPr>
                <w:sz w:val="18"/>
                <w:szCs w:val="18"/>
              </w:rPr>
              <w:t>г. Калининск</w:t>
            </w: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r w:rsidRPr="00D56803">
              <w:rPr>
                <w:sz w:val="18"/>
                <w:szCs w:val="18"/>
              </w:rPr>
              <w:t>ИП</w:t>
            </w:r>
          </w:p>
        </w:tc>
      </w:tr>
      <w:tr w:rsidR="00774652" w:rsidRPr="00D56803" w:rsidTr="00EE2688">
        <w:tc>
          <w:tcPr>
            <w:tcW w:w="567"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ind w:right="-109"/>
              <w:jc w:val="center"/>
              <w:rPr>
                <w:sz w:val="18"/>
                <w:szCs w:val="18"/>
              </w:rPr>
            </w:pPr>
            <w:r w:rsidRPr="00D56803">
              <w:rPr>
                <w:sz w:val="18"/>
                <w:szCs w:val="18"/>
              </w:rPr>
              <w:t>10</w:t>
            </w:r>
            <w:r>
              <w:rPr>
                <w:sz w:val="18"/>
                <w:szCs w:val="18"/>
              </w:rPr>
              <w:t>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Pr="00D56803" w:rsidRDefault="00774652" w:rsidP="00EE2688">
            <w:pPr>
              <w:widowControl w:val="0"/>
              <w:jc w:val="both"/>
              <w:rPr>
                <w:b/>
                <w:sz w:val="18"/>
                <w:szCs w:val="18"/>
              </w:rPr>
            </w:pPr>
            <w:r w:rsidRPr="00D56803">
              <w:rPr>
                <w:b/>
                <w:sz w:val="18"/>
                <w:szCs w:val="18"/>
              </w:rPr>
              <w:t>г. Калининск,</w:t>
            </w:r>
          </w:p>
          <w:p w:rsidR="00774652" w:rsidRPr="00D56803" w:rsidRDefault="00774652" w:rsidP="00EE2688">
            <w:pPr>
              <w:widowControl w:val="0"/>
              <w:jc w:val="both"/>
              <w:rPr>
                <w:b/>
                <w:sz w:val="18"/>
                <w:szCs w:val="18"/>
              </w:rPr>
            </w:pPr>
            <w:r w:rsidRPr="00D56803">
              <w:rPr>
                <w:b/>
                <w:sz w:val="18"/>
                <w:szCs w:val="18"/>
              </w:rPr>
              <w:t>ул. Южная, 15</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r w:rsidRPr="00D56803">
              <w:rPr>
                <w:sz w:val="18"/>
                <w:szCs w:val="18"/>
              </w:rPr>
              <w:t>51.484171</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r w:rsidRPr="00D56803">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E2688">
            <w:pPr>
              <w:widowControl w:val="0"/>
              <w:jc w:val="center"/>
              <w:rPr>
                <w:sz w:val="18"/>
                <w:szCs w:val="18"/>
              </w:rPr>
            </w:pPr>
            <w:r w:rsidRPr="00D56803">
              <w:rPr>
                <w:sz w:val="18"/>
                <w:szCs w:val="18"/>
              </w:rPr>
              <w:t>асфальт</w:t>
            </w:r>
          </w:p>
        </w:tc>
        <w:tc>
          <w:tcPr>
            <w:tcW w:w="992"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r w:rsidRPr="00D56803">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pPr>
            <w:r w:rsidRPr="00D56803">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E2688">
            <w:pPr>
              <w:widowControl w:val="0"/>
              <w:jc w:val="center"/>
              <w:rPr>
                <w:sz w:val="18"/>
                <w:szCs w:val="18"/>
              </w:rPr>
            </w:pPr>
            <w:r w:rsidRPr="00D56803">
              <w:rPr>
                <w:sz w:val="18"/>
                <w:szCs w:val="18"/>
              </w:rPr>
              <w:t>АО СарАвтовокзал</w:t>
            </w:r>
          </w:p>
        </w:tc>
        <w:tc>
          <w:tcPr>
            <w:tcW w:w="1560"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Pr="00D56803" w:rsidRDefault="00774652" w:rsidP="00EE2688">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774652" w:rsidRPr="00D56803" w:rsidRDefault="00774652" w:rsidP="00EE2688">
            <w:pPr>
              <w:widowControl w:val="0"/>
              <w:jc w:val="center"/>
              <w:rPr>
                <w:sz w:val="18"/>
                <w:szCs w:val="18"/>
              </w:rPr>
            </w:pPr>
            <w:r w:rsidRPr="00D56803">
              <w:rPr>
                <w:sz w:val="18"/>
                <w:szCs w:val="18"/>
              </w:rPr>
              <w:t>ЮР</w:t>
            </w:r>
          </w:p>
        </w:tc>
      </w:tr>
    </w:tbl>
    <w:p w:rsidR="00774652" w:rsidRPr="00D56803" w:rsidRDefault="00774652" w:rsidP="00774652"/>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985"/>
        <w:gridCol w:w="1418"/>
        <w:gridCol w:w="992"/>
        <w:gridCol w:w="1134"/>
        <w:gridCol w:w="992"/>
        <w:gridCol w:w="993"/>
        <w:gridCol w:w="708"/>
        <w:gridCol w:w="1418"/>
        <w:gridCol w:w="1417"/>
        <w:gridCol w:w="1560"/>
        <w:gridCol w:w="1559"/>
        <w:gridCol w:w="1417"/>
      </w:tblGrid>
      <w:tr w:rsidR="00774652" w:rsidRPr="00D56803" w:rsidTr="00C358E2">
        <w:tc>
          <w:tcPr>
            <w:tcW w:w="567" w:type="dxa"/>
          </w:tcPr>
          <w:p w:rsidR="00774652" w:rsidRPr="00D56803" w:rsidRDefault="00774652" w:rsidP="00C358E2">
            <w:pPr>
              <w:widowControl w:val="0"/>
              <w:ind w:left="-108" w:right="-109"/>
              <w:jc w:val="center"/>
              <w:rPr>
                <w:sz w:val="18"/>
                <w:szCs w:val="18"/>
              </w:rPr>
            </w:pPr>
            <w:r w:rsidRPr="00D56803">
              <w:rPr>
                <w:sz w:val="18"/>
                <w:szCs w:val="18"/>
              </w:rPr>
              <w:t>10</w:t>
            </w:r>
            <w:r>
              <w:rPr>
                <w:sz w:val="18"/>
                <w:szCs w:val="18"/>
              </w:rPr>
              <w:t>2</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w:t>
            </w:r>
          </w:p>
          <w:p w:rsidR="00774652" w:rsidRPr="00D56803" w:rsidRDefault="00774652" w:rsidP="00C358E2">
            <w:pPr>
              <w:widowControl w:val="0"/>
              <w:jc w:val="both"/>
              <w:rPr>
                <w:b/>
                <w:sz w:val="18"/>
                <w:szCs w:val="18"/>
              </w:rPr>
            </w:pPr>
            <w:r w:rsidRPr="00D56803">
              <w:rPr>
                <w:b/>
                <w:sz w:val="18"/>
                <w:szCs w:val="18"/>
              </w:rPr>
              <w:t>ул. Советская,</w:t>
            </w:r>
          </w:p>
          <w:p w:rsidR="00774652" w:rsidRPr="00D56803" w:rsidRDefault="00774652" w:rsidP="00C358E2">
            <w:pPr>
              <w:widowControl w:val="0"/>
              <w:jc w:val="both"/>
              <w:rPr>
                <w:b/>
                <w:sz w:val="18"/>
                <w:szCs w:val="18"/>
              </w:rPr>
            </w:pPr>
            <w:r w:rsidRPr="00D56803">
              <w:rPr>
                <w:b/>
                <w:sz w:val="18"/>
                <w:szCs w:val="18"/>
              </w:rPr>
              <w:t>д. 21 «А»</w:t>
            </w:r>
          </w:p>
        </w:tc>
        <w:tc>
          <w:tcPr>
            <w:tcW w:w="1418" w:type="dxa"/>
          </w:tcPr>
          <w:p w:rsidR="00774652" w:rsidRPr="00D56803" w:rsidRDefault="00774652" w:rsidP="00C358E2">
            <w:pPr>
              <w:widowControl w:val="0"/>
              <w:jc w:val="center"/>
              <w:rPr>
                <w:sz w:val="18"/>
                <w:szCs w:val="18"/>
              </w:rPr>
            </w:pPr>
            <w:r w:rsidRPr="00D56803">
              <w:rPr>
                <w:sz w:val="18"/>
                <w:szCs w:val="18"/>
              </w:rPr>
              <w:t>51.496665</w:t>
            </w:r>
          </w:p>
          <w:p w:rsidR="00774652" w:rsidRPr="00D56803" w:rsidRDefault="00774652" w:rsidP="00C358E2">
            <w:pPr>
              <w:widowControl w:val="0"/>
              <w:jc w:val="center"/>
              <w:rPr>
                <w:sz w:val="18"/>
                <w:szCs w:val="18"/>
              </w:rPr>
            </w:pPr>
            <w:r w:rsidRPr="00D56803">
              <w:rPr>
                <w:sz w:val="18"/>
                <w:szCs w:val="18"/>
              </w:rPr>
              <w:t>44.482677</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асфальт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 xml:space="preserve">Калининское районное потребительское общество «Калининское </w:t>
            </w:r>
            <w:r w:rsidRPr="00D56803">
              <w:rPr>
                <w:sz w:val="18"/>
                <w:szCs w:val="18"/>
              </w:rPr>
              <w:lastRenderedPageBreak/>
              <w:t>РАЙПО»</w:t>
            </w:r>
          </w:p>
        </w:tc>
        <w:tc>
          <w:tcPr>
            <w:tcW w:w="1560" w:type="dxa"/>
          </w:tcPr>
          <w:p w:rsidR="00774652" w:rsidRPr="00D56803" w:rsidRDefault="00774652" w:rsidP="00C358E2">
            <w:pPr>
              <w:widowControl w:val="0"/>
              <w:jc w:val="center"/>
              <w:rPr>
                <w:sz w:val="18"/>
                <w:szCs w:val="18"/>
              </w:rPr>
            </w:pPr>
            <w:r w:rsidRPr="00D56803">
              <w:rPr>
                <w:sz w:val="18"/>
                <w:szCs w:val="18"/>
              </w:rPr>
              <w:lastRenderedPageBreak/>
              <w:t>1026400784508</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w:t>
            </w:r>
          </w:p>
          <w:p w:rsidR="00774652" w:rsidRPr="00D56803" w:rsidRDefault="00774652" w:rsidP="00C358E2">
            <w:pPr>
              <w:widowControl w:val="0"/>
              <w:jc w:val="center"/>
              <w:rPr>
                <w:sz w:val="18"/>
                <w:szCs w:val="18"/>
              </w:rPr>
            </w:pPr>
            <w:r w:rsidRPr="00D56803">
              <w:rPr>
                <w:sz w:val="18"/>
                <w:szCs w:val="18"/>
              </w:rPr>
              <w:t>г. Калининск,</w:t>
            </w:r>
          </w:p>
          <w:p w:rsidR="00774652" w:rsidRPr="00D56803" w:rsidRDefault="00774652" w:rsidP="00C358E2">
            <w:pPr>
              <w:widowControl w:val="0"/>
              <w:jc w:val="center"/>
              <w:rPr>
                <w:sz w:val="18"/>
                <w:szCs w:val="18"/>
              </w:rPr>
            </w:pPr>
            <w:r w:rsidRPr="00D56803">
              <w:rPr>
                <w:sz w:val="18"/>
                <w:szCs w:val="18"/>
              </w:rPr>
              <w:t>ул. 30 лет ВЛКСМ, д.45 «А»</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lastRenderedPageBreak/>
              <w:t>10</w:t>
            </w:r>
            <w:r>
              <w:rPr>
                <w:sz w:val="18"/>
                <w:szCs w:val="18"/>
              </w:rPr>
              <w:t>3</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50 лет Октября д. 33</w:t>
            </w:r>
          </w:p>
        </w:tc>
        <w:tc>
          <w:tcPr>
            <w:tcW w:w="1418" w:type="dxa"/>
          </w:tcPr>
          <w:p w:rsidR="00774652" w:rsidRPr="00D56803" w:rsidRDefault="00774652" w:rsidP="00C358E2">
            <w:pPr>
              <w:widowControl w:val="0"/>
              <w:jc w:val="center"/>
              <w:rPr>
                <w:sz w:val="18"/>
                <w:szCs w:val="18"/>
              </w:rPr>
            </w:pPr>
            <w:r w:rsidRPr="00D56803">
              <w:rPr>
                <w:sz w:val="18"/>
                <w:szCs w:val="18"/>
              </w:rPr>
              <w:t>51.483952, 44.491005</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асфальт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2</w:t>
            </w:r>
          </w:p>
        </w:tc>
        <w:tc>
          <w:tcPr>
            <w:tcW w:w="708" w:type="dxa"/>
          </w:tcPr>
          <w:p w:rsidR="00774652" w:rsidRPr="00D56803" w:rsidRDefault="00774652" w:rsidP="00C358E2">
            <w:pPr>
              <w:widowControl w:val="0"/>
              <w:jc w:val="cente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Администрация Калининского</w:t>
            </w:r>
          </w:p>
          <w:p w:rsidR="00774652" w:rsidRPr="00D56803" w:rsidRDefault="00774652" w:rsidP="00C358E2">
            <w:pPr>
              <w:widowControl w:val="0"/>
              <w:jc w:val="center"/>
              <w:rPr>
                <w:sz w:val="18"/>
                <w:szCs w:val="18"/>
              </w:rPr>
            </w:pPr>
            <w:r w:rsidRPr="00D56803">
              <w:rPr>
                <w:sz w:val="18"/>
                <w:szCs w:val="18"/>
              </w:rPr>
              <w:t>МР</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1026400787555</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w:t>
            </w:r>
          </w:p>
          <w:p w:rsidR="00774652" w:rsidRPr="00D56803" w:rsidRDefault="00774652" w:rsidP="00C358E2">
            <w:pPr>
              <w:widowControl w:val="0"/>
              <w:jc w:val="center"/>
              <w:rPr>
                <w:sz w:val="18"/>
                <w:szCs w:val="18"/>
              </w:rPr>
            </w:pPr>
            <w:r w:rsidRPr="00D56803">
              <w:rPr>
                <w:sz w:val="18"/>
                <w:szCs w:val="18"/>
              </w:rPr>
              <w:t>г. Калининск,</w:t>
            </w:r>
          </w:p>
          <w:p w:rsidR="00774652" w:rsidRPr="00D56803" w:rsidRDefault="00774652" w:rsidP="00C358E2">
            <w:pPr>
              <w:widowControl w:val="0"/>
              <w:jc w:val="center"/>
              <w:rPr>
                <w:sz w:val="18"/>
                <w:szCs w:val="18"/>
              </w:rPr>
            </w:pPr>
            <w:r w:rsidRPr="00D56803">
              <w:rPr>
                <w:sz w:val="18"/>
                <w:szCs w:val="18"/>
              </w:rPr>
              <w:t>ул. Коллективная,</w:t>
            </w:r>
          </w:p>
          <w:p w:rsidR="00774652" w:rsidRPr="00D56803" w:rsidRDefault="00774652" w:rsidP="00C358E2">
            <w:pPr>
              <w:widowControl w:val="0"/>
              <w:jc w:val="center"/>
              <w:rPr>
                <w:sz w:val="18"/>
                <w:szCs w:val="18"/>
              </w:rPr>
            </w:pPr>
            <w:r w:rsidRPr="00D56803">
              <w:rPr>
                <w:sz w:val="18"/>
                <w:szCs w:val="18"/>
              </w:rPr>
              <w:t>д. 61</w:t>
            </w:r>
          </w:p>
        </w:tc>
        <w:tc>
          <w:tcPr>
            <w:tcW w:w="1417" w:type="dxa"/>
          </w:tcPr>
          <w:p w:rsidR="00774652" w:rsidRPr="00D56803" w:rsidRDefault="00774652" w:rsidP="00C358E2">
            <w:pPr>
              <w:widowControl w:val="0"/>
              <w:jc w:val="center"/>
              <w:rPr>
                <w:sz w:val="18"/>
                <w:szCs w:val="18"/>
              </w:rPr>
            </w:pPr>
            <w:r w:rsidRPr="00D56803">
              <w:rPr>
                <w:sz w:val="18"/>
                <w:szCs w:val="18"/>
              </w:rPr>
              <w:t>население</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10</w:t>
            </w:r>
            <w:r>
              <w:rPr>
                <w:sz w:val="18"/>
                <w:szCs w:val="18"/>
              </w:rPr>
              <w:t>4</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Рабочая, д 23</w:t>
            </w:r>
          </w:p>
        </w:tc>
        <w:tc>
          <w:tcPr>
            <w:tcW w:w="1418" w:type="dxa"/>
          </w:tcPr>
          <w:p w:rsidR="00774652" w:rsidRPr="00D56803" w:rsidRDefault="00774652" w:rsidP="00C358E2">
            <w:pPr>
              <w:widowControl w:val="0"/>
              <w:jc w:val="center"/>
              <w:rPr>
                <w:sz w:val="18"/>
                <w:szCs w:val="18"/>
              </w:rPr>
            </w:pPr>
            <w:r w:rsidRPr="00D56803">
              <w:rPr>
                <w:sz w:val="18"/>
                <w:szCs w:val="18"/>
              </w:rPr>
              <w:t>51.489403, 44.477557</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Долотов Е.А.</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1036401501520</w:t>
            </w:r>
          </w:p>
        </w:tc>
        <w:tc>
          <w:tcPr>
            <w:tcW w:w="1559" w:type="dxa"/>
            <w:tcMar>
              <w:left w:w="28" w:type="dxa"/>
              <w:right w:w="28" w:type="dxa"/>
            </w:tcMar>
          </w:tcPr>
          <w:p w:rsidR="00774652" w:rsidRPr="00D56803" w:rsidRDefault="00774652" w:rsidP="00C358E2">
            <w:pPr>
              <w:widowControl w:val="0"/>
              <w:jc w:val="center"/>
              <w:rPr>
                <w:sz w:val="18"/>
                <w:szCs w:val="18"/>
              </w:rPr>
            </w:pP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10</w:t>
            </w:r>
            <w:r>
              <w:rPr>
                <w:sz w:val="18"/>
                <w:szCs w:val="18"/>
              </w:rPr>
              <w:t>5</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Рабочая, д 25</w:t>
            </w:r>
          </w:p>
        </w:tc>
        <w:tc>
          <w:tcPr>
            <w:tcW w:w="1418" w:type="dxa"/>
          </w:tcPr>
          <w:p w:rsidR="00774652" w:rsidRPr="00D56803" w:rsidRDefault="00774652" w:rsidP="00C358E2">
            <w:pPr>
              <w:widowControl w:val="0"/>
              <w:jc w:val="center"/>
              <w:rPr>
                <w:sz w:val="18"/>
                <w:szCs w:val="18"/>
              </w:rPr>
            </w:pPr>
            <w:r w:rsidRPr="00D56803">
              <w:rPr>
                <w:sz w:val="18"/>
                <w:szCs w:val="18"/>
              </w:rPr>
              <w:t>51.489482, 44.477180</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Администрация Калининского</w:t>
            </w:r>
          </w:p>
          <w:p w:rsidR="00774652" w:rsidRPr="00D56803" w:rsidRDefault="00774652" w:rsidP="00C358E2">
            <w:pPr>
              <w:widowControl w:val="0"/>
              <w:jc w:val="center"/>
              <w:rPr>
                <w:sz w:val="18"/>
                <w:szCs w:val="18"/>
              </w:rPr>
            </w:pPr>
            <w:r w:rsidRPr="00D56803">
              <w:rPr>
                <w:sz w:val="18"/>
                <w:szCs w:val="18"/>
              </w:rPr>
              <w:t>МР</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1026400787555</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w:t>
            </w:r>
          </w:p>
          <w:p w:rsidR="00774652" w:rsidRPr="00D56803" w:rsidRDefault="00774652" w:rsidP="00C358E2">
            <w:pPr>
              <w:widowControl w:val="0"/>
              <w:jc w:val="center"/>
              <w:rPr>
                <w:sz w:val="18"/>
                <w:szCs w:val="18"/>
              </w:rPr>
            </w:pPr>
            <w:r w:rsidRPr="00D56803">
              <w:rPr>
                <w:sz w:val="18"/>
                <w:szCs w:val="18"/>
              </w:rPr>
              <w:t>г. Калининск,</w:t>
            </w:r>
          </w:p>
          <w:p w:rsidR="00774652" w:rsidRPr="00D56803" w:rsidRDefault="00774652" w:rsidP="00C358E2">
            <w:pPr>
              <w:widowControl w:val="0"/>
              <w:jc w:val="center"/>
              <w:rPr>
                <w:sz w:val="18"/>
                <w:szCs w:val="18"/>
              </w:rPr>
            </w:pPr>
            <w:r w:rsidRPr="00D56803">
              <w:rPr>
                <w:sz w:val="18"/>
                <w:szCs w:val="18"/>
              </w:rPr>
              <w:t>ул. Коллективная,</w:t>
            </w:r>
          </w:p>
          <w:p w:rsidR="00774652" w:rsidRPr="00D56803" w:rsidRDefault="00774652" w:rsidP="00C358E2">
            <w:pPr>
              <w:widowControl w:val="0"/>
              <w:jc w:val="center"/>
              <w:rPr>
                <w:sz w:val="18"/>
                <w:szCs w:val="18"/>
              </w:rPr>
            </w:pPr>
            <w:r w:rsidRPr="00D56803">
              <w:rPr>
                <w:sz w:val="18"/>
                <w:szCs w:val="18"/>
              </w:rPr>
              <w:t>д. 61</w:t>
            </w:r>
          </w:p>
        </w:tc>
        <w:tc>
          <w:tcPr>
            <w:tcW w:w="1417" w:type="dxa"/>
          </w:tcPr>
          <w:p w:rsidR="00774652" w:rsidRPr="00D56803" w:rsidRDefault="00774652" w:rsidP="00C358E2">
            <w:pPr>
              <w:widowControl w:val="0"/>
              <w:jc w:val="center"/>
              <w:rPr>
                <w:sz w:val="18"/>
                <w:szCs w:val="18"/>
              </w:rPr>
            </w:pPr>
            <w:r w:rsidRPr="00D56803">
              <w:rPr>
                <w:sz w:val="18"/>
                <w:szCs w:val="18"/>
              </w:rPr>
              <w:t>население</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10</w:t>
            </w:r>
            <w:r>
              <w:rPr>
                <w:sz w:val="18"/>
                <w:szCs w:val="18"/>
              </w:rPr>
              <w:t>6</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Мира, д 1</w:t>
            </w:r>
          </w:p>
        </w:tc>
        <w:tc>
          <w:tcPr>
            <w:tcW w:w="1418" w:type="dxa"/>
          </w:tcPr>
          <w:p w:rsidR="00774652" w:rsidRPr="00D56803" w:rsidRDefault="00774652" w:rsidP="00C358E2">
            <w:pPr>
              <w:widowControl w:val="0"/>
              <w:jc w:val="center"/>
              <w:rPr>
                <w:sz w:val="18"/>
                <w:szCs w:val="18"/>
              </w:rPr>
            </w:pPr>
            <w:r w:rsidRPr="00D56803">
              <w:rPr>
                <w:sz w:val="18"/>
                <w:szCs w:val="18"/>
              </w:rPr>
              <w:t>51.512996, 44.455108</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ГБОУ СО Санаторная школа-интернат г. Калининск</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1026400787115</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Ул. Мира, 1</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10</w:t>
            </w:r>
            <w:r>
              <w:rPr>
                <w:sz w:val="18"/>
                <w:szCs w:val="18"/>
              </w:rPr>
              <w:t>7</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Революционная, д 98</w:t>
            </w:r>
          </w:p>
        </w:tc>
        <w:tc>
          <w:tcPr>
            <w:tcW w:w="1418" w:type="dxa"/>
          </w:tcPr>
          <w:p w:rsidR="00774652" w:rsidRPr="00D56803" w:rsidRDefault="00774652" w:rsidP="00C358E2">
            <w:pPr>
              <w:widowControl w:val="0"/>
              <w:jc w:val="center"/>
              <w:rPr>
                <w:sz w:val="18"/>
                <w:szCs w:val="18"/>
              </w:rPr>
            </w:pPr>
            <w:r w:rsidRPr="00D56803">
              <w:rPr>
                <w:sz w:val="18"/>
                <w:szCs w:val="18"/>
              </w:rPr>
              <w:t>51.506494, 44.446430</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2</w:t>
            </w:r>
          </w:p>
        </w:tc>
        <w:tc>
          <w:tcPr>
            <w:tcW w:w="708" w:type="dxa"/>
          </w:tcPr>
          <w:p w:rsidR="00774652" w:rsidRPr="00D56803" w:rsidRDefault="00774652" w:rsidP="00C358E2">
            <w:pPr>
              <w:widowControl w:val="0"/>
              <w:jc w:val="cente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Администрация Калининского</w:t>
            </w:r>
          </w:p>
          <w:p w:rsidR="00774652" w:rsidRPr="00D56803" w:rsidRDefault="00774652" w:rsidP="00C358E2">
            <w:pPr>
              <w:widowControl w:val="0"/>
              <w:jc w:val="center"/>
              <w:rPr>
                <w:sz w:val="18"/>
                <w:szCs w:val="18"/>
              </w:rPr>
            </w:pPr>
            <w:r w:rsidRPr="00D56803">
              <w:rPr>
                <w:sz w:val="18"/>
                <w:szCs w:val="18"/>
              </w:rPr>
              <w:t>МР</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1026400787555</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w:t>
            </w:r>
          </w:p>
          <w:p w:rsidR="00774652" w:rsidRPr="00D56803" w:rsidRDefault="00774652" w:rsidP="00C358E2">
            <w:pPr>
              <w:widowControl w:val="0"/>
              <w:jc w:val="center"/>
              <w:rPr>
                <w:sz w:val="18"/>
                <w:szCs w:val="18"/>
              </w:rPr>
            </w:pPr>
            <w:r w:rsidRPr="00D56803">
              <w:rPr>
                <w:sz w:val="18"/>
                <w:szCs w:val="18"/>
              </w:rPr>
              <w:t>г. Калининск,</w:t>
            </w:r>
          </w:p>
          <w:p w:rsidR="00774652" w:rsidRPr="00D56803" w:rsidRDefault="00774652" w:rsidP="00C358E2">
            <w:pPr>
              <w:widowControl w:val="0"/>
              <w:jc w:val="center"/>
              <w:rPr>
                <w:sz w:val="18"/>
                <w:szCs w:val="18"/>
              </w:rPr>
            </w:pPr>
            <w:r w:rsidRPr="00D56803">
              <w:rPr>
                <w:sz w:val="18"/>
                <w:szCs w:val="18"/>
              </w:rPr>
              <w:t>ул. Коллективная,</w:t>
            </w:r>
          </w:p>
          <w:p w:rsidR="00774652" w:rsidRPr="00D56803" w:rsidRDefault="00774652" w:rsidP="00C358E2">
            <w:pPr>
              <w:widowControl w:val="0"/>
              <w:jc w:val="center"/>
              <w:rPr>
                <w:sz w:val="18"/>
                <w:szCs w:val="18"/>
              </w:rPr>
            </w:pPr>
            <w:r w:rsidRPr="00D56803">
              <w:rPr>
                <w:sz w:val="18"/>
                <w:szCs w:val="18"/>
              </w:rPr>
              <w:t>д. 61</w:t>
            </w:r>
          </w:p>
        </w:tc>
        <w:tc>
          <w:tcPr>
            <w:tcW w:w="1417" w:type="dxa"/>
          </w:tcPr>
          <w:p w:rsidR="00774652" w:rsidRPr="00D56803" w:rsidRDefault="00774652" w:rsidP="00C358E2">
            <w:pPr>
              <w:widowControl w:val="0"/>
              <w:jc w:val="center"/>
              <w:rPr>
                <w:sz w:val="18"/>
                <w:szCs w:val="18"/>
              </w:rPr>
            </w:pPr>
            <w:r w:rsidRPr="00D56803">
              <w:rPr>
                <w:sz w:val="18"/>
                <w:szCs w:val="18"/>
              </w:rPr>
              <w:t>население</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w:t>
            </w:r>
            <w:r>
              <w:rPr>
                <w:sz w:val="18"/>
                <w:szCs w:val="18"/>
              </w:rPr>
              <w:t>08</w:t>
            </w:r>
          </w:p>
        </w:tc>
        <w:tc>
          <w:tcPr>
            <w:tcW w:w="1985" w:type="dxa"/>
            <w:tcMar>
              <w:left w:w="57" w:type="dxa"/>
              <w:right w:w="57" w:type="dxa"/>
            </w:tcMar>
          </w:tcPr>
          <w:p w:rsidR="00774652" w:rsidRPr="00D56803" w:rsidRDefault="00774652" w:rsidP="00C358E2">
            <w:pPr>
              <w:widowControl w:val="0"/>
              <w:jc w:val="both"/>
            </w:pPr>
            <w:r w:rsidRPr="00D56803">
              <w:rPr>
                <w:b/>
                <w:sz w:val="18"/>
                <w:szCs w:val="18"/>
              </w:rPr>
              <w:t xml:space="preserve">г. Калининск, ул. Ленина, д. 417 </w:t>
            </w:r>
            <w:r w:rsidRPr="00D56803">
              <w:rPr>
                <w:sz w:val="18"/>
                <w:szCs w:val="18"/>
              </w:rPr>
              <w:t>(напротив дома)</w:t>
            </w:r>
          </w:p>
        </w:tc>
        <w:tc>
          <w:tcPr>
            <w:tcW w:w="1418" w:type="dxa"/>
          </w:tcPr>
          <w:p w:rsidR="00774652" w:rsidRPr="00D56803" w:rsidRDefault="00774652" w:rsidP="00C358E2">
            <w:pPr>
              <w:widowControl w:val="0"/>
              <w:jc w:val="center"/>
              <w:rPr>
                <w:sz w:val="18"/>
                <w:szCs w:val="18"/>
              </w:rPr>
            </w:pPr>
            <w:r w:rsidRPr="00D56803">
              <w:rPr>
                <w:sz w:val="18"/>
                <w:szCs w:val="18"/>
              </w:rPr>
              <w:t>51.5088485, 44.4452058</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Администрация Калининского</w:t>
            </w:r>
          </w:p>
          <w:p w:rsidR="00774652" w:rsidRPr="00D56803" w:rsidRDefault="00774652" w:rsidP="00C358E2">
            <w:pPr>
              <w:widowControl w:val="0"/>
              <w:jc w:val="center"/>
              <w:rPr>
                <w:sz w:val="18"/>
                <w:szCs w:val="18"/>
              </w:rPr>
            </w:pPr>
            <w:r w:rsidRPr="00D56803">
              <w:rPr>
                <w:sz w:val="18"/>
                <w:szCs w:val="18"/>
              </w:rPr>
              <w:t>МР</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1026400787555</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w:t>
            </w:r>
          </w:p>
          <w:p w:rsidR="00774652" w:rsidRPr="00D56803" w:rsidRDefault="00774652" w:rsidP="00C358E2">
            <w:pPr>
              <w:widowControl w:val="0"/>
              <w:jc w:val="center"/>
              <w:rPr>
                <w:sz w:val="18"/>
                <w:szCs w:val="18"/>
              </w:rPr>
            </w:pPr>
            <w:r w:rsidRPr="00D56803">
              <w:rPr>
                <w:sz w:val="18"/>
                <w:szCs w:val="18"/>
              </w:rPr>
              <w:t>г. Калининск,</w:t>
            </w:r>
          </w:p>
          <w:p w:rsidR="00774652" w:rsidRPr="00D56803" w:rsidRDefault="00774652" w:rsidP="00C358E2">
            <w:pPr>
              <w:widowControl w:val="0"/>
              <w:jc w:val="center"/>
              <w:rPr>
                <w:sz w:val="18"/>
                <w:szCs w:val="18"/>
              </w:rPr>
            </w:pPr>
            <w:r w:rsidRPr="00D56803">
              <w:rPr>
                <w:sz w:val="18"/>
                <w:szCs w:val="18"/>
              </w:rPr>
              <w:t>ул. Коллективная,</w:t>
            </w:r>
          </w:p>
          <w:p w:rsidR="00774652" w:rsidRPr="00D56803" w:rsidRDefault="00774652" w:rsidP="00C358E2">
            <w:pPr>
              <w:widowControl w:val="0"/>
              <w:jc w:val="center"/>
              <w:rPr>
                <w:sz w:val="18"/>
                <w:szCs w:val="18"/>
              </w:rPr>
            </w:pPr>
            <w:r w:rsidRPr="00D56803">
              <w:rPr>
                <w:sz w:val="18"/>
                <w:szCs w:val="18"/>
              </w:rPr>
              <w:t>д. 61</w:t>
            </w:r>
          </w:p>
        </w:tc>
        <w:tc>
          <w:tcPr>
            <w:tcW w:w="1417" w:type="dxa"/>
          </w:tcPr>
          <w:p w:rsidR="00774652" w:rsidRPr="00D56803" w:rsidRDefault="00774652" w:rsidP="00C358E2">
            <w:pPr>
              <w:widowControl w:val="0"/>
              <w:jc w:val="center"/>
              <w:rPr>
                <w:sz w:val="18"/>
                <w:szCs w:val="18"/>
              </w:rPr>
            </w:pPr>
            <w:r w:rsidRPr="00D56803">
              <w:rPr>
                <w:sz w:val="18"/>
                <w:szCs w:val="18"/>
              </w:rPr>
              <w:t>население</w:t>
            </w:r>
          </w:p>
        </w:tc>
      </w:tr>
      <w:tr w:rsidR="00774652" w:rsidRPr="00D56803" w:rsidTr="00C358E2">
        <w:trPr>
          <w:trHeight w:val="419"/>
        </w:trPr>
        <w:tc>
          <w:tcPr>
            <w:tcW w:w="567" w:type="dxa"/>
          </w:tcPr>
          <w:p w:rsidR="00774652" w:rsidRPr="00D56803" w:rsidRDefault="00774652" w:rsidP="00C358E2">
            <w:pPr>
              <w:widowControl w:val="0"/>
              <w:ind w:left="-108" w:right="-109"/>
              <w:jc w:val="center"/>
              <w:rPr>
                <w:sz w:val="18"/>
                <w:szCs w:val="18"/>
              </w:rPr>
            </w:pPr>
            <w:r w:rsidRPr="00D56803">
              <w:rPr>
                <w:sz w:val="18"/>
                <w:szCs w:val="18"/>
              </w:rPr>
              <w:t>1</w:t>
            </w:r>
            <w:r>
              <w:rPr>
                <w:sz w:val="18"/>
                <w:szCs w:val="18"/>
              </w:rPr>
              <w:t>09</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Заводская, д.2</w:t>
            </w:r>
          </w:p>
        </w:tc>
        <w:tc>
          <w:tcPr>
            <w:tcW w:w="1418" w:type="dxa"/>
          </w:tcPr>
          <w:p w:rsidR="00774652" w:rsidRPr="00D56803" w:rsidRDefault="00774652" w:rsidP="00C358E2">
            <w:pPr>
              <w:widowControl w:val="0"/>
              <w:jc w:val="center"/>
              <w:rPr>
                <w:sz w:val="18"/>
                <w:szCs w:val="18"/>
              </w:rPr>
            </w:pPr>
            <w:r w:rsidRPr="00D56803">
              <w:rPr>
                <w:sz w:val="18"/>
                <w:szCs w:val="18"/>
              </w:rPr>
              <w:t>51.494641, 44.460435</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ООО «Регион»</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1056403817392</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Ул. Заводская, 2</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11</w:t>
            </w:r>
            <w:r>
              <w:rPr>
                <w:sz w:val="18"/>
                <w:szCs w:val="18"/>
              </w:rPr>
              <w:t>0</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Вокзальная, д 45</w:t>
            </w:r>
          </w:p>
        </w:tc>
        <w:tc>
          <w:tcPr>
            <w:tcW w:w="1418" w:type="dxa"/>
          </w:tcPr>
          <w:p w:rsidR="00774652" w:rsidRPr="00D56803" w:rsidRDefault="00774652" w:rsidP="00C358E2">
            <w:pPr>
              <w:widowControl w:val="0"/>
              <w:jc w:val="center"/>
              <w:rPr>
                <w:sz w:val="18"/>
                <w:szCs w:val="18"/>
              </w:rPr>
            </w:pPr>
            <w:r w:rsidRPr="00D56803">
              <w:rPr>
                <w:sz w:val="18"/>
                <w:szCs w:val="18"/>
              </w:rPr>
              <w:t>51.499850, 44.458459</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2</w:t>
            </w:r>
          </w:p>
        </w:tc>
        <w:tc>
          <w:tcPr>
            <w:tcW w:w="708" w:type="dxa"/>
          </w:tcPr>
          <w:p w:rsidR="00774652" w:rsidRPr="00D56803" w:rsidRDefault="00774652" w:rsidP="00C358E2">
            <w:pPr>
              <w:widowControl w:val="0"/>
              <w:jc w:val="cente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Администрация Калининского</w:t>
            </w:r>
          </w:p>
          <w:p w:rsidR="00774652" w:rsidRPr="00D56803" w:rsidRDefault="00774652" w:rsidP="00C358E2">
            <w:pPr>
              <w:widowControl w:val="0"/>
              <w:jc w:val="center"/>
              <w:rPr>
                <w:sz w:val="18"/>
                <w:szCs w:val="18"/>
              </w:rPr>
            </w:pPr>
            <w:r w:rsidRPr="00D56803">
              <w:rPr>
                <w:sz w:val="18"/>
                <w:szCs w:val="18"/>
              </w:rPr>
              <w:t>МР</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1026400787555</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w:t>
            </w:r>
          </w:p>
          <w:p w:rsidR="00774652" w:rsidRPr="00D56803" w:rsidRDefault="00774652" w:rsidP="00C358E2">
            <w:pPr>
              <w:widowControl w:val="0"/>
              <w:jc w:val="center"/>
              <w:rPr>
                <w:sz w:val="18"/>
                <w:szCs w:val="18"/>
              </w:rPr>
            </w:pPr>
            <w:r w:rsidRPr="00D56803">
              <w:rPr>
                <w:sz w:val="18"/>
                <w:szCs w:val="18"/>
              </w:rPr>
              <w:t>г. Калининск,</w:t>
            </w:r>
          </w:p>
          <w:p w:rsidR="00774652" w:rsidRPr="00D56803" w:rsidRDefault="00774652" w:rsidP="00C358E2">
            <w:pPr>
              <w:widowControl w:val="0"/>
              <w:jc w:val="center"/>
              <w:rPr>
                <w:sz w:val="18"/>
                <w:szCs w:val="18"/>
              </w:rPr>
            </w:pPr>
            <w:r w:rsidRPr="00D56803">
              <w:rPr>
                <w:sz w:val="18"/>
                <w:szCs w:val="18"/>
              </w:rPr>
              <w:t>ул. Коллективная,</w:t>
            </w:r>
          </w:p>
          <w:p w:rsidR="00774652" w:rsidRPr="00D56803" w:rsidRDefault="00774652" w:rsidP="00C358E2">
            <w:pPr>
              <w:widowControl w:val="0"/>
              <w:jc w:val="center"/>
              <w:rPr>
                <w:sz w:val="18"/>
                <w:szCs w:val="18"/>
              </w:rPr>
            </w:pPr>
            <w:r w:rsidRPr="00D56803">
              <w:rPr>
                <w:sz w:val="18"/>
                <w:szCs w:val="18"/>
              </w:rPr>
              <w:t>д. 61</w:t>
            </w:r>
          </w:p>
        </w:tc>
        <w:tc>
          <w:tcPr>
            <w:tcW w:w="1417" w:type="dxa"/>
          </w:tcPr>
          <w:p w:rsidR="00774652" w:rsidRPr="00D56803" w:rsidRDefault="00774652" w:rsidP="00C358E2">
            <w:pPr>
              <w:widowControl w:val="0"/>
              <w:jc w:val="center"/>
              <w:rPr>
                <w:sz w:val="18"/>
                <w:szCs w:val="18"/>
              </w:rPr>
            </w:pPr>
            <w:r w:rsidRPr="00D56803">
              <w:rPr>
                <w:sz w:val="18"/>
                <w:szCs w:val="18"/>
              </w:rPr>
              <w:t>население</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11</w:t>
            </w:r>
            <w:r>
              <w:rPr>
                <w:sz w:val="18"/>
                <w:szCs w:val="18"/>
              </w:rPr>
              <w:t>1</w:t>
            </w:r>
          </w:p>
        </w:tc>
        <w:tc>
          <w:tcPr>
            <w:tcW w:w="1985" w:type="dxa"/>
            <w:tcMar>
              <w:left w:w="57" w:type="dxa"/>
              <w:right w:w="57" w:type="dxa"/>
            </w:tcMar>
          </w:tcPr>
          <w:p w:rsidR="00774652" w:rsidRPr="00D56803" w:rsidRDefault="00774652" w:rsidP="00C358E2">
            <w:pPr>
              <w:widowControl w:val="0"/>
              <w:jc w:val="both"/>
            </w:pPr>
            <w:r w:rsidRPr="00D56803">
              <w:rPr>
                <w:b/>
                <w:sz w:val="18"/>
                <w:szCs w:val="18"/>
              </w:rPr>
              <w:t>г. Калининск, ул. Строителей, д. 5</w:t>
            </w:r>
          </w:p>
        </w:tc>
        <w:tc>
          <w:tcPr>
            <w:tcW w:w="1418" w:type="dxa"/>
          </w:tcPr>
          <w:p w:rsidR="00774652" w:rsidRPr="00D56803" w:rsidRDefault="00774652" w:rsidP="00C358E2">
            <w:pPr>
              <w:widowControl w:val="0"/>
              <w:jc w:val="center"/>
              <w:rPr>
                <w:sz w:val="18"/>
                <w:szCs w:val="18"/>
              </w:rPr>
            </w:pPr>
            <w:r w:rsidRPr="00D56803">
              <w:rPr>
                <w:sz w:val="18"/>
                <w:szCs w:val="18"/>
              </w:rPr>
              <w:t>51.500971, 44.469185</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2</w:t>
            </w:r>
          </w:p>
        </w:tc>
        <w:tc>
          <w:tcPr>
            <w:tcW w:w="708" w:type="dxa"/>
          </w:tcPr>
          <w:p w:rsidR="00774652" w:rsidRPr="00D56803" w:rsidRDefault="00774652" w:rsidP="00C358E2">
            <w:pPr>
              <w:widowControl w:val="0"/>
              <w:jc w:val="cente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Администрация Калининского</w:t>
            </w:r>
          </w:p>
          <w:p w:rsidR="00774652" w:rsidRPr="00D56803" w:rsidRDefault="00774652" w:rsidP="00C358E2">
            <w:pPr>
              <w:widowControl w:val="0"/>
              <w:jc w:val="center"/>
              <w:rPr>
                <w:sz w:val="18"/>
                <w:szCs w:val="18"/>
              </w:rPr>
            </w:pPr>
            <w:r w:rsidRPr="00D56803">
              <w:rPr>
                <w:sz w:val="18"/>
                <w:szCs w:val="18"/>
              </w:rPr>
              <w:t>МР</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1026400787555</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w:t>
            </w:r>
          </w:p>
          <w:p w:rsidR="00774652" w:rsidRPr="00D56803" w:rsidRDefault="00774652" w:rsidP="00C358E2">
            <w:pPr>
              <w:widowControl w:val="0"/>
              <w:jc w:val="center"/>
              <w:rPr>
                <w:sz w:val="18"/>
                <w:szCs w:val="18"/>
              </w:rPr>
            </w:pPr>
            <w:r w:rsidRPr="00D56803">
              <w:rPr>
                <w:sz w:val="18"/>
                <w:szCs w:val="18"/>
              </w:rPr>
              <w:t>г. Калининск,</w:t>
            </w:r>
          </w:p>
          <w:p w:rsidR="00774652" w:rsidRPr="00D56803" w:rsidRDefault="00774652" w:rsidP="00C358E2">
            <w:pPr>
              <w:widowControl w:val="0"/>
              <w:jc w:val="center"/>
              <w:rPr>
                <w:sz w:val="18"/>
                <w:szCs w:val="18"/>
              </w:rPr>
            </w:pPr>
            <w:r w:rsidRPr="00D56803">
              <w:rPr>
                <w:sz w:val="18"/>
                <w:szCs w:val="18"/>
              </w:rPr>
              <w:t>ул. Коллективная,</w:t>
            </w:r>
          </w:p>
          <w:p w:rsidR="00774652" w:rsidRPr="00D56803" w:rsidRDefault="00774652" w:rsidP="00C358E2">
            <w:pPr>
              <w:widowControl w:val="0"/>
              <w:jc w:val="center"/>
              <w:rPr>
                <w:sz w:val="18"/>
                <w:szCs w:val="18"/>
              </w:rPr>
            </w:pPr>
            <w:r w:rsidRPr="00D56803">
              <w:rPr>
                <w:sz w:val="18"/>
                <w:szCs w:val="18"/>
              </w:rPr>
              <w:t>д. 61</w:t>
            </w:r>
          </w:p>
        </w:tc>
        <w:tc>
          <w:tcPr>
            <w:tcW w:w="1417" w:type="dxa"/>
          </w:tcPr>
          <w:p w:rsidR="00774652" w:rsidRPr="00D56803" w:rsidRDefault="00774652" w:rsidP="00C358E2">
            <w:pPr>
              <w:widowControl w:val="0"/>
              <w:jc w:val="center"/>
              <w:rPr>
                <w:sz w:val="18"/>
                <w:szCs w:val="18"/>
              </w:rPr>
            </w:pPr>
            <w:r w:rsidRPr="00D56803">
              <w:rPr>
                <w:sz w:val="18"/>
                <w:szCs w:val="18"/>
              </w:rPr>
              <w:t>население</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11</w:t>
            </w:r>
            <w:r>
              <w:rPr>
                <w:sz w:val="18"/>
                <w:szCs w:val="18"/>
              </w:rPr>
              <w:t>2</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Южная, д. 3</w:t>
            </w:r>
          </w:p>
        </w:tc>
        <w:tc>
          <w:tcPr>
            <w:tcW w:w="1418" w:type="dxa"/>
          </w:tcPr>
          <w:p w:rsidR="00774652" w:rsidRPr="00D56803" w:rsidRDefault="00774652" w:rsidP="00C358E2">
            <w:pPr>
              <w:widowControl w:val="0"/>
              <w:jc w:val="center"/>
              <w:rPr>
                <w:sz w:val="18"/>
                <w:szCs w:val="18"/>
              </w:rPr>
            </w:pP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Асфальт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2</w:t>
            </w:r>
          </w:p>
        </w:tc>
        <w:tc>
          <w:tcPr>
            <w:tcW w:w="708" w:type="dxa"/>
          </w:tcPr>
          <w:p w:rsidR="00774652" w:rsidRPr="00D56803" w:rsidRDefault="00774652" w:rsidP="00C358E2">
            <w:pPr>
              <w:widowControl w:val="0"/>
              <w:jc w:val="cente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ПАО Саратовнефтепродукт/АЗС № 14</w:t>
            </w:r>
          </w:p>
        </w:tc>
        <w:tc>
          <w:tcPr>
            <w:tcW w:w="1560" w:type="dxa"/>
          </w:tcPr>
          <w:p w:rsidR="00774652" w:rsidRPr="00D56803" w:rsidRDefault="00774652" w:rsidP="00C358E2">
            <w:pPr>
              <w:widowControl w:val="0"/>
              <w:ind w:left="-108" w:right="-108"/>
              <w:jc w:val="center"/>
              <w:rPr>
                <w:sz w:val="18"/>
                <w:szCs w:val="18"/>
              </w:rPr>
            </w:pP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Южная ул.,3</w:t>
            </w:r>
          </w:p>
        </w:tc>
        <w:tc>
          <w:tcPr>
            <w:tcW w:w="1417" w:type="dxa"/>
          </w:tcPr>
          <w:p w:rsidR="00774652" w:rsidRPr="00D56803" w:rsidRDefault="00774652" w:rsidP="00C358E2">
            <w:pPr>
              <w:widowControl w:val="0"/>
              <w:jc w:val="center"/>
              <w:rPr>
                <w:sz w:val="18"/>
                <w:szCs w:val="18"/>
              </w:rPr>
            </w:pPr>
            <w:r>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11</w:t>
            </w:r>
            <w:r>
              <w:rPr>
                <w:sz w:val="18"/>
                <w:szCs w:val="18"/>
              </w:rPr>
              <w:t>3</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Южная ул., д. 2</w:t>
            </w:r>
          </w:p>
        </w:tc>
        <w:tc>
          <w:tcPr>
            <w:tcW w:w="1418" w:type="dxa"/>
          </w:tcPr>
          <w:p w:rsidR="00774652" w:rsidRPr="00D56803" w:rsidRDefault="00774652" w:rsidP="00C358E2">
            <w:pPr>
              <w:widowControl w:val="0"/>
              <w:jc w:val="center"/>
              <w:rPr>
                <w:sz w:val="18"/>
                <w:szCs w:val="18"/>
              </w:rPr>
            </w:pP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асфальт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2</w:t>
            </w:r>
          </w:p>
        </w:tc>
        <w:tc>
          <w:tcPr>
            <w:tcW w:w="708" w:type="dxa"/>
          </w:tcPr>
          <w:p w:rsidR="00774652" w:rsidRPr="00D56803" w:rsidRDefault="00774652" w:rsidP="00C358E2">
            <w:pPr>
              <w:widowControl w:val="0"/>
              <w:jc w:val="cente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ПАО Саратовнефтепродукт/АЗС № 55</w:t>
            </w:r>
          </w:p>
        </w:tc>
        <w:tc>
          <w:tcPr>
            <w:tcW w:w="1560" w:type="dxa"/>
          </w:tcPr>
          <w:p w:rsidR="00774652" w:rsidRPr="00D56803" w:rsidRDefault="00774652" w:rsidP="00C358E2">
            <w:pPr>
              <w:widowControl w:val="0"/>
              <w:ind w:left="-108" w:right="-108"/>
              <w:jc w:val="center"/>
              <w:rPr>
                <w:sz w:val="18"/>
                <w:szCs w:val="18"/>
              </w:rPr>
            </w:pP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Южная ул.,2</w:t>
            </w:r>
          </w:p>
        </w:tc>
        <w:tc>
          <w:tcPr>
            <w:tcW w:w="1417" w:type="dxa"/>
          </w:tcPr>
          <w:p w:rsidR="00774652" w:rsidRPr="00D56803" w:rsidRDefault="00774652" w:rsidP="00C358E2">
            <w:pPr>
              <w:widowControl w:val="0"/>
              <w:jc w:val="center"/>
              <w:rPr>
                <w:sz w:val="18"/>
                <w:szCs w:val="18"/>
              </w:rPr>
            </w:pPr>
            <w:r>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11</w:t>
            </w:r>
            <w:r>
              <w:rPr>
                <w:sz w:val="18"/>
                <w:szCs w:val="18"/>
              </w:rPr>
              <w:t>4</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Коммунистическая, д. 223 (напротив д. 223 в начале Мирного переулка)</w:t>
            </w:r>
          </w:p>
        </w:tc>
        <w:tc>
          <w:tcPr>
            <w:tcW w:w="1418" w:type="dxa"/>
          </w:tcPr>
          <w:p w:rsidR="00774652" w:rsidRPr="00D56803" w:rsidRDefault="00774652" w:rsidP="00C358E2">
            <w:pPr>
              <w:widowControl w:val="0"/>
              <w:jc w:val="center"/>
              <w:rPr>
                <w:sz w:val="18"/>
                <w:szCs w:val="18"/>
              </w:rPr>
            </w:pPr>
            <w:r w:rsidRPr="00D56803">
              <w:rPr>
                <w:sz w:val="18"/>
                <w:szCs w:val="18"/>
              </w:rPr>
              <w:t>51.507671, 44.459384</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2</w:t>
            </w:r>
          </w:p>
        </w:tc>
        <w:tc>
          <w:tcPr>
            <w:tcW w:w="708" w:type="dxa"/>
          </w:tcPr>
          <w:p w:rsidR="00774652" w:rsidRPr="00D56803" w:rsidRDefault="00774652" w:rsidP="00C358E2">
            <w:pPr>
              <w:widowControl w:val="0"/>
              <w:jc w:val="cente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Администрация Калининского</w:t>
            </w:r>
          </w:p>
          <w:p w:rsidR="00774652" w:rsidRPr="00D56803" w:rsidRDefault="00774652" w:rsidP="00C358E2">
            <w:pPr>
              <w:widowControl w:val="0"/>
              <w:jc w:val="center"/>
              <w:rPr>
                <w:sz w:val="18"/>
                <w:szCs w:val="18"/>
              </w:rPr>
            </w:pPr>
            <w:r w:rsidRPr="00D56803">
              <w:rPr>
                <w:sz w:val="18"/>
                <w:szCs w:val="18"/>
              </w:rPr>
              <w:t>МР</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1026400787555</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w:t>
            </w:r>
          </w:p>
          <w:p w:rsidR="00774652" w:rsidRPr="00D56803" w:rsidRDefault="00774652" w:rsidP="00C358E2">
            <w:pPr>
              <w:widowControl w:val="0"/>
              <w:jc w:val="center"/>
              <w:rPr>
                <w:sz w:val="18"/>
                <w:szCs w:val="18"/>
              </w:rPr>
            </w:pPr>
            <w:r w:rsidRPr="00D56803">
              <w:rPr>
                <w:sz w:val="18"/>
                <w:szCs w:val="18"/>
              </w:rPr>
              <w:t>г. Калининск,</w:t>
            </w:r>
          </w:p>
          <w:p w:rsidR="00774652" w:rsidRPr="00D56803" w:rsidRDefault="00774652" w:rsidP="00C358E2">
            <w:pPr>
              <w:widowControl w:val="0"/>
              <w:jc w:val="center"/>
              <w:rPr>
                <w:sz w:val="18"/>
                <w:szCs w:val="18"/>
              </w:rPr>
            </w:pPr>
            <w:r w:rsidRPr="00D56803">
              <w:rPr>
                <w:sz w:val="18"/>
                <w:szCs w:val="18"/>
              </w:rPr>
              <w:t>ул. Коллективная,</w:t>
            </w:r>
          </w:p>
          <w:p w:rsidR="00774652" w:rsidRPr="00D56803" w:rsidRDefault="00774652" w:rsidP="00C358E2">
            <w:pPr>
              <w:widowControl w:val="0"/>
              <w:jc w:val="center"/>
              <w:rPr>
                <w:sz w:val="18"/>
                <w:szCs w:val="18"/>
              </w:rPr>
            </w:pPr>
            <w:r w:rsidRPr="00D56803">
              <w:rPr>
                <w:sz w:val="18"/>
                <w:szCs w:val="18"/>
              </w:rPr>
              <w:t>д. 61</w:t>
            </w:r>
          </w:p>
        </w:tc>
        <w:tc>
          <w:tcPr>
            <w:tcW w:w="1417" w:type="dxa"/>
          </w:tcPr>
          <w:p w:rsidR="00774652" w:rsidRPr="00D56803" w:rsidRDefault="00774652" w:rsidP="00C358E2">
            <w:pPr>
              <w:widowControl w:val="0"/>
              <w:jc w:val="center"/>
              <w:rPr>
                <w:sz w:val="18"/>
                <w:szCs w:val="18"/>
              </w:rPr>
            </w:pPr>
            <w:r w:rsidRPr="00D56803">
              <w:rPr>
                <w:sz w:val="18"/>
                <w:szCs w:val="18"/>
              </w:rPr>
              <w:t>население</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lastRenderedPageBreak/>
              <w:t>11</w:t>
            </w:r>
            <w:r>
              <w:rPr>
                <w:sz w:val="18"/>
                <w:szCs w:val="18"/>
              </w:rPr>
              <w:t>5</w:t>
            </w:r>
          </w:p>
        </w:tc>
        <w:tc>
          <w:tcPr>
            <w:tcW w:w="1985" w:type="dxa"/>
            <w:tcMar>
              <w:left w:w="57" w:type="dxa"/>
              <w:right w:w="57" w:type="dxa"/>
            </w:tcMar>
          </w:tcPr>
          <w:p w:rsidR="00774652" w:rsidRPr="00D56803" w:rsidRDefault="00774652" w:rsidP="00C358E2">
            <w:pPr>
              <w:widowControl w:val="0"/>
              <w:jc w:val="both"/>
            </w:pPr>
            <w:r w:rsidRPr="00D56803">
              <w:rPr>
                <w:b/>
                <w:sz w:val="18"/>
                <w:szCs w:val="18"/>
              </w:rPr>
              <w:t>г. Калининск, ул. Энгельса, д.2</w:t>
            </w:r>
          </w:p>
        </w:tc>
        <w:tc>
          <w:tcPr>
            <w:tcW w:w="1418" w:type="dxa"/>
          </w:tcPr>
          <w:p w:rsidR="00774652" w:rsidRPr="00D56803" w:rsidRDefault="00774652" w:rsidP="00C358E2">
            <w:pPr>
              <w:widowControl w:val="0"/>
              <w:jc w:val="center"/>
              <w:rPr>
                <w:sz w:val="18"/>
                <w:szCs w:val="18"/>
              </w:rPr>
            </w:pPr>
            <w:r w:rsidRPr="00D56803">
              <w:rPr>
                <w:sz w:val="18"/>
                <w:szCs w:val="18"/>
              </w:rPr>
              <w:t>51.511813, 44.460220</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2</w:t>
            </w:r>
          </w:p>
        </w:tc>
        <w:tc>
          <w:tcPr>
            <w:tcW w:w="708" w:type="dxa"/>
          </w:tcPr>
          <w:p w:rsidR="00774652" w:rsidRPr="00D56803" w:rsidRDefault="00774652" w:rsidP="00C358E2">
            <w:pPr>
              <w:widowControl w:val="0"/>
              <w:jc w:val="cente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Администрация Калининского</w:t>
            </w:r>
          </w:p>
          <w:p w:rsidR="00774652" w:rsidRPr="00D56803" w:rsidRDefault="00774652" w:rsidP="00C358E2">
            <w:pPr>
              <w:widowControl w:val="0"/>
              <w:jc w:val="center"/>
              <w:rPr>
                <w:sz w:val="18"/>
                <w:szCs w:val="18"/>
              </w:rPr>
            </w:pPr>
            <w:r w:rsidRPr="00D56803">
              <w:rPr>
                <w:sz w:val="18"/>
                <w:szCs w:val="18"/>
              </w:rPr>
              <w:t>МР</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1026400787555</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w:t>
            </w:r>
          </w:p>
          <w:p w:rsidR="00774652" w:rsidRPr="00D56803" w:rsidRDefault="00774652" w:rsidP="00C358E2">
            <w:pPr>
              <w:widowControl w:val="0"/>
              <w:jc w:val="center"/>
              <w:rPr>
                <w:sz w:val="18"/>
                <w:szCs w:val="18"/>
              </w:rPr>
            </w:pPr>
            <w:r w:rsidRPr="00D56803">
              <w:rPr>
                <w:sz w:val="18"/>
                <w:szCs w:val="18"/>
              </w:rPr>
              <w:t>г. Калининск,</w:t>
            </w:r>
          </w:p>
          <w:p w:rsidR="00774652" w:rsidRPr="00D56803" w:rsidRDefault="00774652" w:rsidP="00C358E2">
            <w:pPr>
              <w:widowControl w:val="0"/>
              <w:jc w:val="center"/>
              <w:rPr>
                <w:sz w:val="18"/>
                <w:szCs w:val="18"/>
              </w:rPr>
            </w:pPr>
            <w:r w:rsidRPr="00D56803">
              <w:rPr>
                <w:sz w:val="18"/>
                <w:szCs w:val="18"/>
              </w:rPr>
              <w:t>ул. Коллективная,</w:t>
            </w:r>
          </w:p>
          <w:p w:rsidR="00774652" w:rsidRPr="00D56803" w:rsidRDefault="00774652" w:rsidP="00C358E2">
            <w:pPr>
              <w:widowControl w:val="0"/>
              <w:jc w:val="center"/>
              <w:rPr>
                <w:sz w:val="18"/>
                <w:szCs w:val="18"/>
              </w:rPr>
            </w:pPr>
            <w:r w:rsidRPr="00D56803">
              <w:rPr>
                <w:sz w:val="18"/>
                <w:szCs w:val="18"/>
              </w:rPr>
              <w:t>д. 61</w:t>
            </w:r>
          </w:p>
        </w:tc>
        <w:tc>
          <w:tcPr>
            <w:tcW w:w="1417" w:type="dxa"/>
          </w:tcPr>
          <w:p w:rsidR="00774652" w:rsidRPr="00D56803" w:rsidRDefault="00774652" w:rsidP="00C358E2">
            <w:pPr>
              <w:widowControl w:val="0"/>
              <w:jc w:val="center"/>
              <w:rPr>
                <w:sz w:val="18"/>
                <w:szCs w:val="18"/>
              </w:rPr>
            </w:pPr>
            <w:r w:rsidRPr="00D56803">
              <w:rPr>
                <w:sz w:val="18"/>
                <w:szCs w:val="18"/>
              </w:rPr>
              <w:t>население</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11</w:t>
            </w:r>
            <w:r>
              <w:rPr>
                <w:sz w:val="18"/>
                <w:szCs w:val="18"/>
              </w:rPr>
              <w:t>6</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Степана Разина, 79</w:t>
            </w:r>
          </w:p>
        </w:tc>
        <w:tc>
          <w:tcPr>
            <w:tcW w:w="1418" w:type="dxa"/>
          </w:tcPr>
          <w:p w:rsidR="00774652" w:rsidRPr="00D56803" w:rsidRDefault="00774652" w:rsidP="00C358E2">
            <w:pPr>
              <w:widowControl w:val="0"/>
              <w:jc w:val="center"/>
              <w:rPr>
                <w:sz w:val="18"/>
                <w:szCs w:val="18"/>
              </w:rPr>
            </w:pPr>
            <w:r w:rsidRPr="00D56803">
              <w:rPr>
                <w:sz w:val="18"/>
                <w:szCs w:val="18"/>
              </w:rPr>
              <w:t>51.507665, 44.479156</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Администрация Калининского</w:t>
            </w:r>
          </w:p>
          <w:p w:rsidR="00774652" w:rsidRPr="00D56803" w:rsidRDefault="00774652" w:rsidP="00C358E2">
            <w:pPr>
              <w:widowControl w:val="0"/>
              <w:jc w:val="center"/>
              <w:rPr>
                <w:sz w:val="18"/>
                <w:szCs w:val="18"/>
              </w:rPr>
            </w:pPr>
            <w:r w:rsidRPr="00D56803">
              <w:rPr>
                <w:sz w:val="18"/>
                <w:szCs w:val="18"/>
              </w:rPr>
              <w:t>МР</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1026400787555</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w:t>
            </w:r>
          </w:p>
          <w:p w:rsidR="00774652" w:rsidRPr="00D56803" w:rsidRDefault="00774652" w:rsidP="00C358E2">
            <w:pPr>
              <w:widowControl w:val="0"/>
              <w:jc w:val="center"/>
              <w:rPr>
                <w:sz w:val="18"/>
                <w:szCs w:val="18"/>
              </w:rPr>
            </w:pPr>
            <w:r w:rsidRPr="00D56803">
              <w:rPr>
                <w:sz w:val="18"/>
                <w:szCs w:val="18"/>
              </w:rPr>
              <w:t>г. Калининск,</w:t>
            </w:r>
          </w:p>
          <w:p w:rsidR="00774652" w:rsidRPr="00D56803" w:rsidRDefault="00774652" w:rsidP="00C358E2">
            <w:pPr>
              <w:widowControl w:val="0"/>
              <w:jc w:val="center"/>
              <w:rPr>
                <w:sz w:val="18"/>
                <w:szCs w:val="18"/>
              </w:rPr>
            </w:pPr>
            <w:r w:rsidRPr="00D56803">
              <w:rPr>
                <w:sz w:val="18"/>
                <w:szCs w:val="18"/>
              </w:rPr>
              <w:t>ул. Коллективная,</w:t>
            </w:r>
          </w:p>
          <w:p w:rsidR="00774652" w:rsidRPr="00D56803" w:rsidRDefault="00774652" w:rsidP="00C358E2">
            <w:pPr>
              <w:widowControl w:val="0"/>
              <w:jc w:val="center"/>
              <w:rPr>
                <w:sz w:val="18"/>
                <w:szCs w:val="18"/>
              </w:rPr>
            </w:pPr>
            <w:r w:rsidRPr="00D56803">
              <w:rPr>
                <w:sz w:val="18"/>
                <w:szCs w:val="18"/>
              </w:rPr>
              <w:t>д. 61</w:t>
            </w:r>
          </w:p>
        </w:tc>
        <w:tc>
          <w:tcPr>
            <w:tcW w:w="1417" w:type="dxa"/>
          </w:tcPr>
          <w:p w:rsidR="00774652" w:rsidRPr="00D56803" w:rsidRDefault="00774652" w:rsidP="00C358E2">
            <w:pPr>
              <w:widowControl w:val="0"/>
              <w:jc w:val="center"/>
              <w:rPr>
                <w:sz w:val="18"/>
                <w:szCs w:val="18"/>
              </w:rPr>
            </w:pPr>
            <w:r w:rsidRPr="00D56803">
              <w:rPr>
                <w:sz w:val="18"/>
                <w:szCs w:val="18"/>
              </w:rPr>
              <w:t>население</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11</w:t>
            </w:r>
            <w:r>
              <w:rPr>
                <w:sz w:val="18"/>
                <w:szCs w:val="18"/>
              </w:rPr>
              <w:t>7</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Нагорная, 19</w:t>
            </w:r>
          </w:p>
        </w:tc>
        <w:tc>
          <w:tcPr>
            <w:tcW w:w="1418" w:type="dxa"/>
          </w:tcPr>
          <w:p w:rsidR="00774652" w:rsidRPr="00D56803" w:rsidRDefault="00774652" w:rsidP="00C358E2">
            <w:pPr>
              <w:widowControl w:val="0"/>
              <w:jc w:val="center"/>
              <w:rPr>
                <w:sz w:val="18"/>
                <w:szCs w:val="18"/>
              </w:rPr>
            </w:pPr>
            <w:r w:rsidRPr="00D56803">
              <w:rPr>
                <w:sz w:val="18"/>
                <w:szCs w:val="18"/>
              </w:rPr>
              <w:t>51.515619, 44.485390</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асфальт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3</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Администрация Калининского</w:t>
            </w:r>
          </w:p>
          <w:p w:rsidR="00774652" w:rsidRPr="00D56803" w:rsidRDefault="00774652" w:rsidP="00C358E2">
            <w:pPr>
              <w:widowControl w:val="0"/>
              <w:jc w:val="center"/>
              <w:rPr>
                <w:sz w:val="18"/>
                <w:szCs w:val="18"/>
              </w:rPr>
            </w:pPr>
            <w:r w:rsidRPr="00D56803">
              <w:rPr>
                <w:sz w:val="18"/>
                <w:szCs w:val="18"/>
              </w:rPr>
              <w:t>МР</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1026400787555</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w:t>
            </w:r>
          </w:p>
          <w:p w:rsidR="00774652" w:rsidRPr="00D56803" w:rsidRDefault="00774652" w:rsidP="00C358E2">
            <w:pPr>
              <w:widowControl w:val="0"/>
              <w:jc w:val="center"/>
              <w:rPr>
                <w:sz w:val="18"/>
                <w:szCs w:val="18"/>
              </w:rPr>
            </w:pPr>
            <w:r w:rsidRPr="00D56803">
              <w:rPr>
                <w:sz w:val="18"/>
                <w:szCs w:val="18"/>
              </w:rPr>
              <w:t>г. Калининск,</w:t>
            </w:r>
          </w:p>
          <w:p w:rsidR="00774652" w:rsidRPr="00D56803" w:rsidRDefault="00774652" w:rsidP="00C358E2">
            <w:pPr>
              <w:widowControl w:val="0"/>
              <w:jc w:val="center"/>
              <w:rPr>
                <w:sz w:val="18"/>
                <w:szCs w:val="18"/>
              </w:rPr>
            </w:pPr>
            <w:r w:rsidRPr="00D56803">
              <w:rPr>
                <w:sz w:val="18"/>
                <w:szCs w:val="18"/>
              </w:rPr>
              <w:t>ул. Коллективная,</w:t>
            </w:r>
          </w:p>
          <w:p w:rsidR="00774652" w:rsidRPr="00D56803" w:rsidRDefault="00774652" w:rsidP="00C358E2">
            <w:pPr>
              <w:widowControl w:val="0"/>
              <w:jc w:val="center"/>
              <w:rPr>
                <w:sz w:val="18"/>
                <w:szCs w:val="18"/>
              </w:rPr>
            </w:pPr>
            <w:r w:rsidRPr="00D56803">
              <w:rPr>
                <w:sz w:val="18"/>
                <w:szCs w:val="18"/>
              </w:rPr>
              <w:t>д. 61</w:t>
            </w:r>
          </w:p>
        </w:tc>
        <w:tc>
          <w:tcPr>
            <w:tcW w:w="1417" w:type="dxa"/>
          </w:tcPr>
          <w:p w:rsidR="00774652" w:rsidRPr="00D56803" w:rsidRDefault="00774652" w:rsidP="00C358E2">
            <w:pPr>
              <w:widowControl w:val="0"/>
              <w:jc w:val="center"/>
              <w:rPr>
                <w:sz w:val="18"/>
                <w:szCs w:val="18"/>
              </w:rPr>
            </w:pPr>
            <w:r w:rsidRPr="00D56803">
              <w:rPr>
                <w:sz w:val="18"/>
                <w:szCs w:val="18"/>
              </w:rPr>
              <w:t>население</w:t>
            </w:r>
          </w:p>
        </w:tc>
      </w:tr>
      <w:tr w:rsidR="00774652" w:rsidRPr="00D56803" w:rsidTr="00C358E2">
        <w:trPr>
          <w:trHeight w:val="548"/>
        </w:trPr>
        <w:tc>
          <w:tcPr>
            <w:tcW w:w="567" w:type="dxa"/>
          </w:tcPr>
          <w:p w:rsidR="00774652" w:rsidRPr="00D56803" w:rsidRDefault="00774652" w:rsidP="00C358E2">
            <w:pPr>
              <w:widowControl w:val="0"/>
              <w:ind w:right="-109"/>
              <w:jc w:val="center"/>
              <w:rPr>
                <w:sz w:val="18"/>
                <w:szCs w:val="18"/>
              </w:rPr>
            </w:pPr>
            <w:r>
              <w:rPr>
                <w:sz w:val="18"/>
                <w:szCs w:val="18"/>
              </w:rPr>
              <w:t>118</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Ленина, 288</w:t>
            </w:r>
          </w:p>
        </w:tc>
        <w:tc>
          <w:tcPr>
            <w:tcW w:w="1418" w:type="dxa"/>
          </w:tcPr>
          <w:p w:rsidR="00774652" w:rsidRPr="00D56803" w:rsidRDefault="00774652" w:rsidP="00C358E2">
            <w:pPr>
              <w:widowControl w:val="0"/>
              <w:jc w:val="center"/>
              <w:rPr>
                <w:sz w:val="18"/>
                <w:szCs w:val="18"/>
              </w:rPr>
            </w:pPr>
            <w:r w:rsidRPr="00D56803">
              <w:rPr>
                <w:sz w:val="18"/>
                <w:szCs w:val="18"/>
              </w:rPr>
              <w:t>51.501734, 44.461890</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2</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Администрация Калининского</w:t>
            </w:r>
          </w:p>
          <w:p w:rsidR="00774652" w:rsidRPr="00D56803" w:rsidRDefault="00774652" w:rsidP="00C358E2">
            <w:pPr>
              <w:widowControl w:val="0"/>
              <w:jc w:val="center"/>
              <w:rPr>
                <w:sz w:val="18"/>
                <w:szCs w:val="18"/>
              </w:rPr>
            </w:pPr>
            <w:r w:rsidRPr="00D56803">
              <w:rPr>
                <w:sz w:val="18"/>
                <w:szCs w:val="18"/>
              </w:rPr>
              <w:t>МР</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1026400787555</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w:t>
            </w:r>
          </w:p>
          <w:p w:rsidR="00774652" w:rsidRPr="00D56803" w:rsidRDefault="00774652" w:rsidP="00C358E2">
            <w:pPr>
              <w:widowControl w:val="0"/>
              <w:jc w:val="center"/>
              <w:rPr>
                <w:sz w:val="18"/>
                <w:szCs w:val="18"/>
              </w:rPr>
            </w:pPr>
            <w:r w:rsidRPr="00D56803">
              <w:rPr>
                <w:sz w:val="18"/>
                <w:szCs w:val="18"/>
              </w:rPr>
              <w:t>г. Калининск,</w:t>
            </w:r>
          </w:p>
          <w:p w:rsidR="00774652" w:rsidRPr="00D56803" w:rsidRDefault="00774652" w:rsidP="00C358E2">
            <w:pPr>
              <w:widowControl w:val="0"/>
              <w:jc w:val="center"/>
              <w:rPr>
                <w:sz w:val="18"/>
                <w:szCs w:val="18"/>
              </w:rPr>
            </w:pPr>
            <w:r w:rsidRPr="00D56803">
              <w:rPr>
                <w:sz w:val="18"/>
                <w:szCs w:val="18"/>
              </w:rPr>
              <w:t>ул. Коллективная,</w:t>
            </w:r>
          </w:p>
          <w:p w:rsidR="00774652" w:rsidRPr="00D56803" w:rsidRDefault="00774652" w:rsidP="00C358E2">
            <w:pPr>
              <w:widowControl w:val="0"/>
              <w:jc w:val="center"/>
              <w:rPr>
                <w:sz w:val="18"/>
                <w:szCs w:val="18"/>
              </w:rPr>
            </w:pPr>
            <w:r w:rsidRPr="00D56803">
              <w:rPr>
                <w:sz w:val="18"/>
                <w:szCs w:val="18"/>
              </w:rPr>
              <w:t>д. 61</w:t>
            </w:r>
          </w:p>
        </w:tc>
        <w:tc>
          <w:tcPr>
            <w:tcW w:w="1417" w:type="dxa"/>
          </w:tcPr>
          <w:p w:rsidR="00774652" w:rsidRPr="00D56803" w:rsidRDefault="00774652" w:rsidP="00C358E2">
            <w:pPr>
              <w:widowControl w:val="0"/>
              <w:jc w:val="center"/>
              <w:rPr>
                <w:sz w:val="18"/>
                <w:szCs w:val="18"/>
              </w:rPr>
            </w:pPr>
            <w:r w:rsidRPr="00D56803">
              <w:rPr>
                <w:sz w:val="18"/>
                <w:szCs w:val="18"/>
              </w:rPr>
              <w:t>население</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w:t>
            </w:r>
            <w:r>
              <w:rPr>
                <w:sz w:val="18"/>
                <w:szCs w:val="18"/>
              </w:rPr>
              <w:t>19</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Первомайская, 9</w:t>
            </w:r>
          </w:p>
        </w:tc>
        <w:tc>
          <w:tcPr>
            <w:tcW w:w="1418" w:type="dxa"/>
          </w:tcPr>
          <w:p w:rsidR="00774652" w:rsidRPr="00D56803" w:rsidRDefault="00774652" w:rsidP="00C358E2">
            <w:pPr>
              <w:widowControl w:val="0"/>
              <w:jc w:val="center"/>
              <w:rPr>
                <w:sz w:val="18"/>
                <w:szCs w:val="18"/>
              </w:rPr>
            </w:pPr>
            <w:r w:rsidRPr="00D56803">
              <w:rPr>
                <w:sz w:val="18"/>
                <w:szCs w:val="18"/>
              </w:rPr>
              <w:t>51.502541, 44.449467</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6</w:t>
            </w:r>
          </w:p>
        </w:tc>
        <w:tc>
          <w:tcPr>
            <w:tcW w:w="708" w:type="dxa"/>
          </w:tcPr>
          <w:p w:rsidR="00774652" w:rsidRPr="00D56803" w:rsidRDefault="00774652" w:rsidP="00C358E2">
            <w:pPr>
              <w:widowControl w:val="0"/>
              <w:jc w:val="center"/>
              <w:rPr>
                <w:sz w:val="18"/>
                <w:szCs w:val="18"/>
              </w:rPr>
            </w:pPr>
            <w:r w:rsidRPr="00D56803">
              <w:rPr>
                <w:sz w:val="18"/>
                <w:szCs w:val="18"/>
              </w:rPr>
              <w:t>0,75</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Агрокомплекс Калининский АО</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1186451004420</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Первомайская, 9</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w:t>
            </w:r>
            <w:r>
              <w:rPr>
                <w:sz w:val="18"/>
                <w:szCs w:val="18"/>
              </w:rPr>
              <w:t>20</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 Промысловая, 24</w:t>
            </w:r>
          </w:p>
        </w:tc>
        <w:tc>
          <w:tcPr>
            <w:tcW w:w="1418" w:type="dxa"/>
          </w:tcPr>
          <w:p w:rsidR="00774652" w:rsidRPr="00D56803" w:rsidRDefault="00774652" w:rsidP="00C358E2">
            <w:pPr>
              <w:widowControl w:val="0"/>
              <w:jc w:val="center"/>
              <w:rPr>
                <w:sz w:val="18"/>
                <w:szCs w:val="18"/>
              </w:rPr>
            </w:pPr>
            <w:r w:rsidRPr="00D56803">
              <w:rPr>
                <w:sz w:val="18"/>
                <w:szCs w:val="18"/>
              </w:rPr>
              <w:t>51.505193, 44.490753</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2</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Легпромресурс АО</w:t>
            </w:r>
          </w:p>
        </w:tc>
        <w:tc>
          <w:tcPr>
            <w:tcW w:w="1560" w:type="dxa"/>
          </w:tcPr>
          <w:p w:rsidR="00774652" w:rsidRPr="00D56803" w:rsidRDefault="00774652" w:rsidP="00C358E2">
            <w:pPr>
              <w:widowControl w:val="0"/>
              <w:ind w:left="-108" w:right="-108"/>
              <w:jc w:val="center"/>
              <w:rPr>
                <w:sz w:val="18"/>
                <w:szCs w:val="18"/>
              </w:rPr>
            </w:pP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Промысловая, 24</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12</w:t>
            </w:r>
            <w:r>
              <w:rPr>
                <w:sz w:val="18"/>
                <w:szCs w:val="18"/>
              </w:rPr>
              <w:t>1</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 xml:space="preserve">г. Калининск, ул. Чиркина, </w:t>
            </w:r>
            <w:r>
              <w:rPr>
                <w:b/>
                <w:sz w:val="18"/>
                <w:szCs w:val="18"/>
              </w:rPr>
              <w:t>37</w:t>
            </w:r>
          </w:p>
        </w:tc>
        <w:tc>
          <w:tcPr>
            <w:tcW w:w="1418" w:type="dxa"/>
          </w:tcPr>
          <w:p w:rsidR="00774652" w:rsidRPr="00D56803" w:rsidRDefault="00774652" w:rsidP="00C358E2">
            <w:pPr>
              <w:widowControl w:val="0"/>
              <w:jc w:val="center"/>
              <w:rPr>
                <w:sz w:val="18"/>
                <w:szCs w:val="18"/>
              </w:rPr>
            </w:pPr>
            <w:r w:rsidRPr="00D56803">
              <w:rPr>
                <w:sz w:val="18"/>
                <w:szCs w:val="18"/>
              </w:rPr>
              <w:t>51.496469, 44.467622</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АО Облкоммунэнерго</w:t>
            </w:r>
          </w:p>
        </w:tc>
        <w:tc>
          <w:tcPr>
            <w:tcW w:w="1560" w:type="dxa"/>
          </w:tcPr>
          <w:p w:rsidR="00774652" w:rsidRPr="00D56803" w:rsidRDefault="00774652" w:rsidP="00C358E2">
            <w:pPr>
              <w:widowControl w:val="0"/>
              <w:ind w:left="-108" w:right="-108"/>
              <w:jc w:val="center"/>
              <w:rPr>
                <w:sz w:val="18"/>
                <w:szCs w:val="18"/>
              </w:rPr>
            </w:pPr>
            <w:r w:rsidRPr="00D56803">
              <w:rPr>
                <w:color w:val="333333"/>
                <w:sz w:val="18"/>
                <w:szCs w:val="18"/>
              </w:rPr>
              <w:t>1026403342162</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Филиал АО "Облкоммунэнерго""Балашовские МЭС" Калининское отделение</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12</w:t>
            </w:r>
            <w:r>
              <w:rPr>
                <w:sz w:val="18"/>
                <w:szCs w:val="18"/>
              </w:rPr>
              <w:t>2</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Советская, д. 20</w:t>
            </w:r>
          </w:p>
        </w:tc>
        <w:tc>
          <w:tcPr>
            <w:tcW w:w="1418" w:type="dxa"/>
          </w:tcPr>
          <w:p w:rsidR="00774652" w:rsidRPr="00D56803" w:rsidRDefault="00774652" w:rsidP="00C358E2">
            <w:pPr>
              <w:widowControl w:val="0"/>
              <w:jc w:val="center"/>
              <w:rPr>
                <w:sz w:val="18"/>
                <w:szCs w:val="18"/>
              </w:rPr>
            </w:pPr>
            <w:r w:rsidRPr="00D56803">
              <w:rPr>
                <w:sz w:val="18"/>
                <w:szCs w:val="18"/>
              </w:rPr>
              <w:t>51.499727, 44.483145</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0,75</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АО Симоновская птицефабрика</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1026400783970</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область, Калининский район, с. Симоновка</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12</w:t>
            </w:r>
            <w:r>
              <w:rPr>
                <w:sz w:val="18"/>
                <w:szCs w:val="18"/>
              </w:rPr>
              <w:t>3</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Коллективная, д. 94</w:t>
            </w:r>
          </w:p>
        </w:tc>
        <w:tc>
          <w:tcPr>
            <w:tcW w:w="1418" w:type="dxa"/>
          </w:tcPr>
          <w:p w:rsidR="00774652" w:rsidRPr="00D56803" w:rsidRDefault="00774652" w:rsidP="00C358E2">
            <w:pPr>
              <w:widowControl w:val="0"/>
              <w:jc w:val="center"/>
              <w:rPr>
                <w:sz w:val="18"/>
                <w:szCs w:val="18"/>
              </w:rPr>
            </w:pPr>
            <w:r w:rsidRPr="00D56803">
              <w:rPr>
                <w:sz w:val="18"/>
                <w:szCs w:val="18"/>
              </w:rPr>
              <w:t>51.500876, 44.483908</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Гбу до «дши им. А.а. талдыкина г. Калининска саратовской области»</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1166451052415</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Коллективная, 94</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12</w:t>
            </w:r>
            <w:r>
              <w:rPr>
                <w:sz w:val="18"/>
                <w:szCs w:val="18"/>
              </w:rPr>
              <w:t>4</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Чиркина, д. 29</w:t>
            </w:r>
          </w:p>
        </w:tc>
        <w:tc>
          <w:tcPr>
            <w:tcW w:w="1418" w:type="dxa"/>
          </w:tcPr>
          <w:p w:rsidR="00774652" w:rsidRPr="00D56803" w:rsidRDefault="00774652" w:rsidP="00C358E2">
            <w:pPr>
              <w:widowControl w:val="0"/>
              <w:jc w:val="center"/>
              <w:rPr>
                <w:sz w:val="18"/>
                <w:szCs w:val="18"/>
              </w:rPr>
            </w:pPr>
            <w:r w:rsidRPr="00D56803">
              <w:rPr>
                <w:sz w:val="18"/>
                <w:szCs w:val="18"/>
              </w:rPr>
              <w:t>51.494736, 44.473317</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ГУП СО "Облводоресурс" (Административно-бытовой корпус)</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1076450002056</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 г. Калининск, ул. Чиркина, д. 29</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12</w:t>
            </w:r>
            <w:r>
              <w:rPr>
                <w:sz w:val="18"/>
                <w:szCs w:val="18"/>
              </w:rPr>
              <w:t>5</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Ленина, д. 115</w:t>
            </w:r>
          </w:p>
        </w:tc>
        <w:tc>
          <w:tcPr>
            <w:tcW w:w="1418" w:type="dxa"/>
          </w:tcPr>
          <w:p w:rsidR="00774652" w:rsidRPr="00D56803" w:rsidRDefault="00774652" w:rsidP="00C358E2">
            <w:pPr>
              <w:widowControl w:val="0"/>
              <w:jc w:val="center"/>
              <w:rPr>
                <w:sz w:val="18"/>
                <w:szCs w:val="18"/>
              </w:rPr>
            </w:pPr>
            <w:r w:rsidRPr="00D56803">
              <w:rPr>
                <w:sz w:val="18"/>
                <w:szCs w:val="18"/>
              </w:rPr>
              <w:t>51.495757, 44.483064</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ИП Аббасов Азер Мамедшах Оглы</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304641507300122</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Продовольственный м-н (Калининск, Ленина, 115)</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lastRenderedPageBreak/>
              <w:t>12</w:t>
            </w:r>
            <w:r>
              <w:rPr>
                <w:sz w:val="18"/>
                <w:szCs w:val="18"/>
              </w:rPr>
              <w:t>6</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50 лет октября, д.32</w:t>
            </w:r>
          </w:p>
        </w:tc>
        <w:tc>
          <w:tcPr>
            <w:tcW w:w="1418" w:type="dxa"/>
          </w:tcPr>
          <w:p w:rsidR="00774652" w:rsidRPr="00D56803" w:rsidRDefault="00774652" w:rsidP="00C358E2">
            <w:pPr>
              <w:widowControl w:val="0"/>
              <w:jc w:val="center"/>
              <w:rPr>
                <w:sz w:val="18"/>
                <w:szCs w:val="18"/>
              </w:rPr>
            </w:pP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ИП Бондаренко Е. А.</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305643828600024</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 г. Калининск, ул.50 лет Октября, 32</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12</w:t>
            </w:r>
            <w:r>
              <w:rPr>
                <w:sz w:val="18"/>
                <w:szCs w:val="18"/>
              </w:rPr>
              <w:t>7</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1-я Южная линия, д. 3</w:t>
            </w:r>
          </w:p>
        </w:tc>
        <w:tc>
          <w:tcPr>
            <w:tcW w:w="1418" w:type="dxa"/>
          </w:tcPr>
          <w:p w:rsidR="00774652" w:rsidRPr="00D56803" w:rsidRDefault="00774652" w:rsidP="00C358E2">
            <w:pPr>
              <w:widowControl w:val="0"/>
              <w:jc w:val="center"/>
              <w:rPr>
                <w:sz w:val="18"/>
                <w:szCs w:val="18"/>
              </w:rPr>
            </w:pPr>
            <w:r w:rsidRPr="00D56803">
              <w:rPr>
                <w:sz w:val="18"/>
                <w:szCs w:val="18"/>
              </w:rPr>
              <w:t>51.480284, 44.498075</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ИП Дубровская Н.Е.</w:t>
            </w:r>
          </w:p>
        </w:tc>
        <w:tc>
          <w:tcPr>
            <w:tcW w:w="1560" w:type="dxa"/>
          </w:tcPr>
          <w:p w:rsidR="00774652" w:rsidRPr="00D56803" w:rsidRDefault="00774652" w:rsidP="00C358E2">
            <w:pPr>
              <w:widowControl w:val="0"/>
              <w:ind w:left="-108" w:right="-108"/>
              <w:jc w:val="center"/>
              <w:rPr>
                <w:sz w:val="18"/>
                <w:szCs w:val="18"/>
              </w:rPr>
            </w:pP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 г. Калининск, Торговый павильон (Южная ул, дом № 3)</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w:t>
            </w:r>
            <w:r>
              <w:rPr>
                <w:sz w:val="18"/>
                <w:szCs w:val="18"/>
              </w:rPr>
              <w:t>28</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Ленина, д. 119</w:t>
            </w:r>
          </w:p>
        </w:tc>
        <w:tc>
          <w:tcPr>
            <w:tcW w:w="1418" w:type="dxa"/>
          </w:tcPr>
          <w:p w:rsidR="00774652" w:rsidRPr="00D56803" w:rsidRDefault="00774652" w:rsidP="00C358E2">
            <w:pPr>
              <w:widowControl w:val="0"/>
              <w:jc w:val="center"/>
              <w:rPr>
                <w:sz w:val="18"/>
                <w:szCs w:val="18"/>
              </w:rPr>
            </w:pPr>
            <w:r w:rsidRPr="00D56803">
              <w:rPr>
                <w:sz w:val="18"/>
                <w:szCs w:val="18"/>
              </w:rPr>
              <w:t>51.496985, 44.479138</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0,75</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ИП Садоян Т.И.</w:t>
            </w:r>
          </w:p>
        </w:tc>
        <w:tc>
          <w:tcPr>
            <w:tcW w:w="1560" w:type="dxa"/>
          </w:tcPr>
          <w:p w:rsidR="00774652" w:rsidRPr="00D56803" w:rsidRDefault="00774652" w:rsidP="00C358E2">
            <w:pPr>
              <w:widowControl w:val="0"/>
              <w:ind w:left="-108" w:right="-108"/>
              <w:jc w:val="center"/>
              <w:rPr>
                <w:sz w:val="18"/>
                <w:szCs w:val="18"/>
              </w:rPr>
            </w:pP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 г. Калининск, ул. Ленина, 119</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w:t>
            </w:r>
            <w:r>
              <w:rPr>
                <w:sz w:val="18"/>
                <w:szCs w:val="18"/>
              </w:rPr>
              <w:t>29</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30 лет ВЛКСМ, д. 47/5, 47/6</w:t>
            </w:r>
          </w:p>
        </w:tc>
        <w:tc>
          <w:tcPr>
            <w:tcW w:w="1418" w:type="dxa"/>
          </w:tcPr>
          <w:p w:rsidR="00774652" w:rsidRPr="00D56803" w:rsidRDefault="00774652" w:rsidP="00C358E2">
            <w:pPr>
              <w:widowControl w:val="0"/>
              <w:jc w:val="center"/>
              <w:rPr>
                <w:sz w:val="18"/>
                <w:szCs w:val="18"/>
              </w:rPr>
            </w:pPr>
            <w:r w:rsidRPr="00D56803">
              <w:rPr>
                <w:sz w:val="18"/>
                <w:szCs w:val="18"/>
              </w:rPr>
              <w:t>51.502715, 44.488184</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асфальт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0,8</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ИП Соловьева О.В.</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br/>
              <w:t>304643832500064</w:t>
            </w:r>
          </w:p>
          <w:p w:rsidR="00774652" w:rsidRPr="00D56803" w:rsidRDefault="00774652" w:rsidP="00C358E2">
            <w:pPr>
              <w:widowControl w:val="0"/>
              <w:jc w:val="center"/>
              <w:rPr>
                <w:sz w:val="18"/>
                <w:szCs w:val="18"/>
              </w:rPr>
            </w:pPr>
            <w:r>
              <w:rPr>
                <w:sz w:val="18"/>
                <w:szCs w:val="18"/>
              </w:rPr>
              <w:pict>
                <v:shape id="Врезка1" o:spid="_x0000_s1026" style="position:absolute;margin-left:0;margin-top:-.05pt;width:1.1pt;height:177.05pt;z-index:251660288;mso-wrap-style:square;mso-position-horizontal:left;mso-position-horizontal-relative:char;v-text-anchor:top" coordsize="" o:allowincell="f" path="m,l-127,r,-127l,-127xe" stroked="f" strokecolor="#3465a4">
                  <v:fill color2="black" o:detectmouseclick="t"/>
                </v:shape>
              </w:pic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 г. Калининск, ул.30 лет ВЛКСМ, д. 47/5, 47/6</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677"/>
        </w:trPr>
        <w:tc>
          <w:tcPr>
            <w:tcW w:w="567" w:type="dxa"/>
          </w:tcPr>
          <w:p w:rsidR="00774652" w:rsidRPr="00D56803" w:rsidRDefault="00774652" w:rsidP="00C358E2">
            <w:pPr>
              <w:widowControl w:val="0"/>
              <w:ind w:left="-108" w:right="-109"/>
              <w:jc w:val="center"/>
              <w:rPr>
                <w:sz w:val="18"/>
                <w:szCs w:val="18"/>
              </w:rPr>
            </w:pPr>
            <w:r w:rsidRPr="00D56803">
              <w:rPr>
                <w:sz w:val="18"/>
                <w:szCs w:val="18"/>
              </w:rPr>
              <w:t>13</w:t>
            </w:r>
            <w:r>
              <w:rPr>
                <w:sz w:val="18"/>
                <w:szCs w:val="18"/>
              </w:rPr>
              <w:t>0</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Коллективная, д. 65</w:t>
            </w:r>
          </w:p>
        </w:tc>
        <w:tc>
          <w:tcPr>
            <w:tcW w:w="1418" w:type="dxa"/>
          </w:tcPr>
          <w:p w:rsidR="00774652" w:rsidRPr="00D56803" w:rsidRDefault="00774652" w:rsidP="00C358E2">
            <w:pPr>
              <w:widowControl w:val="0"/>
              <w:jc w:val="center"/>
              <w:rPr>
                <w:sz w:val="18"/>
                <w:szCs w:val="18"/>
              </w:rPr>
            </w:pPr>
            <w:r w:rsidRPr="00D56803">
              <w:rPr>
                <w:sz w:val="18"/>
                <w:szCs w:val="18"/>
              </w:rPr>
              <w:t>51.500601, 44.482857</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0,8</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ИП Трунов В.М.</w:t>
            </w:r>
          </w:p>
        </w:tc>
        <w:tc>
          <w:tcPr>
            <w:tcW w:w="1560" w:type="dxa"/>
          </w:tcPr>
          <w:p w:rsidR="00774652" w:rsidRPr="00D56803" w:rsidRDefault="00774652" w:rsidP="00C358E2">
            <w:pPr>
              <w:widowControl w:val="0"/>
              <w:ind w:right="-108"/>
              <w:jc w:val="center"/>
              <w:rPr>
                <w:sz w:val="18"/>
                <w:szCs w:val="18"/>
              </w:rPr>
            </w:pPr>
            <w:r w:rsidRPr="00D56803">
              <w:rPr>
                <w:sz w:val="18"/>
                <w:szCs w:val="18"/>
              </w:rPr>
              <w:t>304643828200140</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 г. Калининск, ул. коллективная, 65</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13</w:t>
            </w:r>
            <w:r>
              <w:rPr>
                <w:sz w:val="18"/>
                <w:szCs w:val="18"/>
              </w:rPr>
              <w:t>1</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Советская, д. 54</w:t>
            </w:r>
          </w:p>
        </w:tc>
        <w:tc>
          <w:tcPr>
            <w:tcW w:w="1418" w:type="dxa"/>
          </w:tcPr>
          <w:p w:rsidR="00774652" w:rsidRPr="00D56803" w:rsidRDefault="00774652" w:rsidP="00C358E2">
            <w:pPr>
              <w:widowControl w:val="0"/>
              <w:jc w:val="center"/>
              <w:rPr>
                <w:sz w:val="18"/>
                <w:szCs w:val="18"/>
              </w:rPr>
            </w:pPr>
            <w:r w:rsidRPr="00D56803">
              <w:rPr>
                <w:sz w:val="18"/>
                <w:szCs w:val="18"/>
              </w:rPr>
              <w:t>51.489785, 44.474727</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2</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Калининский филиал ФГБУ «Управление «Саратовмелиоводхоз»</w:t>
            </w:r>
          </w:p>
        </w:tc>
        <w:tc>
          <w:tcPr>
            <w:tcW w:w="1560" w:type="dxa"/>
          </w:tcPr>
          <w:p w:rsidR="00774652" w:rsidRPr="00D56803" w:rsidRDefault="00774652" w:rsidP="00C358E2">
            <w:pPr>
              <w:widowControl w:val="0"/>
              <w:ind w:left="-108" w:right="-108"/>
              <w:jc w:val="center"/>
              <w:rPr>
                <w:sz w:val="18"/>
                <w:szCs w:val="18"/>
              </w:rPr>
            </w:pP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 г. Калининск, ул. Советская, 54</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13</w:t>
            </w:r>
            <w:r>
              <w:rPr>
                <w:sz w:val="18"/>
                <w:szCs w:val="18"/>
              </w:rPr>
              <w:t>2</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Советская, д. 30</w:t>
            </w:r>
          </w:p>
        </w:tc>
        <w:tc>
          <w:tcPr>
            <w:tcW w:w="1418" w:type="dxa"/>
          </w:tcPr>
          <w:p w:rsidR="00774652" w:rsidRPr="00D56803" w:rsidRDefault="00774652" w:rsidP="00C358E2">
            <w:pPr>
              <w:widowControl w:val="0"/>
              <w:jc w:val="center"/>
              <w:rPr>
                <w:sz w:val="18"/>
                <w:szCs w:val="18"/>
              </w:rPr>
            </w:pPr>
            <w:r w:rsidRPr="00D56803">
              <w:rPr>
                <w:sz w:val="18"/>
                <w:szCs w:val="18"/>
              </w:rPr>
              <w:t>51.498056, 44.482749</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асфальт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2</w:t>
            </w:r>
          </w:p>
        </w:tc>
        <w:tc>
          <w:tcPr>
            <w:tcW w:w="708" w:type="dxa"/>
          </w:tcPr>
          <w:p w:rsidR="00774652" w:rsidRPr="00D56803" w:rsidRDefault="00774652" w:rsidP="00C358E2">
            <w:pPr>
              <w:widowControl w:val="0"/>
              <w:jc w:val="center"/>
              <w:rPr>
                <w:sz w:val="18"/>
                <w:szCs w:val="18"/>
              </w:rPr>
            </w:pPr>
            <w:r w:rsidRPr="00D56803">
              <w:rPr>
                <w:sz w:val="18"/>
                <w:szCs w:val="18"/>
              </w:rPr>
              <w:t>Бестарка</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АО Тандер ММ "Привал"</w:t>
            </w:r>
          </w:p>
        </w:tc>
        <w:tc>
          <w:tcPr>
            <w:tcW w:w="1560" w:type="dxa"/>
          </w:tcPr>
          <w:p w:rsidR="00774652" w:rsidRPr="00D56803" w:rsidRDefault="00774652" w:rsidP="00C358E2">
            <w:pPr>
              <w:widowControl w:val="0"/>
              <w:ind w:left="-108" w:right="-108"/>
              <w:jc w:val="center"/>
              <w:rPr>
                <w:sz w:val="18"/>
                <w:szCs w:val="18"/>
              </w:rPr>
            </w:pP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 г. Калининск, ул. Советская, 30</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13</w:t>
            </w:r>
            <w:r>
              <w:rPr>
                <w:sz w:val="18"/>
                <w:szCs w:val="18"/>
              </w:rPr>
              <w:t>3</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Советская, д. 1</w:t>
            </w:r>
          </w:p>
        </w:tc>
        <w:tc>
          <w:tcPr>
            <w:tcW w:w="1418" w:type="dxa"/>
          </w:tcPr>
          <w:p w:rsidR="00774652" w:rsidRPr="00D56803" w:rsidRDefault="00774652" w:rsidP="00C358E2">
            <w:pPr>
              <w:widowControl w:val="0"/>
              <w:jc w:val="center"/>
              <w:rPr>
                <w:sz w:val="18"/>
                <w:szCs w:val="18"/>
              </w:rPr>
            </w:pPr>
            <w:r w:rsidRPr="00D56803">
              <w:rPr>
                <w:sz w:val="18"/>
                <w:szCs w:val="18"/>
              </w:rPr>
              <w:t>51.501134, 44.486630</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МБУК МО г. Калининска Кинотеатр Победа</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1206400008341</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 г. Калининск, ул. Советская, 1</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13</w:t>
            </w:r>
            <w:r>
              <w:rPr>
                <w:sz w:val="18"/>
                <w:szCs w:val="18"/>
              </w:rPr>
              <w:t>4</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Советская, д. 22</w:t>
            </w:r>
          </w:p>
        </w:tc>
        <w:tc>
          <w:tcPr>
            <w:tcW w:w="1418" w:type="dxa"/>
          </w:tcPr>
          <w:p w:rsidR="00774652" w:rsidRPr="00D56803" w:rsidRDefault="00774652" w:rsidP="00C358E2">
            <w:pPr>
              <w:widowControl w:val="0"/>
              <w:jc w:val="center"/>
              <w:rPr>
                <w:sz w:val="18"/>
                <w:szCs w:val="18"/>
              </w:rPr>
            </w:pPr>
            <w:r w:rsidRPr="00D56803">
              <w:rPr>
                <w:sz w:val="18"/>
                <w:szCs w:val="18"/>
              </w:rPr>
              <w:t>51.499177, 44.483854</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МО МВД Калининский СО</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1036401500740</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 г. Калининск, ул. Советская, 22</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13</w:t>
            </w:r>
            <w:r>
              <w:rPr>
                <w:sz w:val="18"/>
                <w:szCs w:val="18"/>
              </w:rPr>
              <w:t>5</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Коллективная, д. 61</w:t>
            </w:r>
          </w:p>
        </w:tc>
        <w:tc>
          <w:tcPr>
            <w:tcW w:w="1418" w:type="dxa"/>
          </w:tcPr>
          <w:p w:rsidR="00774652" w:rsidRPr="00D56803" w:rsidRDefault="00774652" w:rsidP="00C358E2">
            <w:pPr>
              <w:widowControl w:val="0"/>
              <w:jc w:val="center"/>
              <w:rPr>
                <w:sz w:val="18"/>
                <w:szCs w:val="18"/>
              </w:rPr>
            </w:pPr>
            <w:r w:rsidRPr="00D56803">
              <w:rPr>
                <w:sz w:val="18"/>
                <w:szCs w:val="18"/>
              </w:rPr>
              <w:t>51.499413, 44.486127</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МУК Калининского муниципального р-на СО САХО</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1126438000160</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 г. Калининск, ул. Коллективная, 61</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13</w:t>
            </w:r>
            <w:r>
              <w:rPr>
                <w:sz w:val="18"/>
                <w:szCs w:val="18"/>
              </w:rPr>
              <w:t>6</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30 лет ВЛКСМ, 47А/1</w:t>
            </w:r>
          </w:p>
        </w:tc>
        <w:tc>
          <w:tcPr>
            <w:tcW w:w="1418" w:type="dxa"/>
          </w:tcPr>
          <w:p w:rsidR="00774652" w:rsidRPr="00D56803" w:rsidRDefault="00774652" w:rsidP="00C358E2">
            <w:pPr>
              <w:widowControl w:val="0"/>
              <w:jc w:val="center"/>
              <w:rPr>
                <w:sz w:val="18"/>
                <w:szCs w:val="18"/>
              </w:rPr>
            </w:pPr>
            <w:r w:rsidRPr="00D56803">
              <w:rPr>
                <w:sz w:val="18"/>
                <w:szCs w:val="18"/>
              </w:rPr>
              <w:t>51.503270, 44.488948</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МУП Колхозный рынок</w:t>
            </w:r>
          </w:p>
        </w:tc>
        <w:tc>
          <w:tcPr>
            <w:tcW w:w="1560" w:type="dxa"/>
          </w:tcPr>
          <w:p w:rsidR="00774652" w:rsidRPr="00D56803" w:rsidRDefault="00774652" w:rsidP="00C358E2">
            <w:pPr>
              <w:widowControl w:val="0"/>
              <w:ind w:left="-108" w:right="-108"/>
              <w:jc w:val="center"/>
              <w:rPr>
                <w:sz w:val="18"/>
                <w:szCs w:val="18"/>
              </w:rPr>
            </w:pP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 г. Калининск, ул. 30 лет ВЛКСМ, 47А/1</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13</w:t>
            </w:r>
            <w:r>
              <w:rPr>
                <w:sz w:val="18"/>
                <w:szCs w:val="18"/>
              </w:rPr>
              <w:t>7</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Заводская, д. 14</w:t>
            </w:r>
          </w:p>
        </w:tc>
        <w:tc>
          <w:tcPr>
            <w:tcW w:w="1418" w:type="dxa"/>
          </w:tcPr>
          <w:p w:rsidR="00774652" w:rsidRPr="00D56803" w:rsidRDefault="00774652" w:rsidP="00C358E2">
            <w:pPr>
              <w:widowControl w:val="0"/>
              <w:jc w:val="center"/>
              <w:rPr>
                <w:sz w:val="18"/>
                <w:szCs w:val="18"/>
              </w:rPr>
            </w:pPr>
            <w:r w:rsidRPr="00D56803">
              <w:rPr>
                <w:sz w:val="18"/>
                <w:szCs w:val="18"/>
              </w:rPr>
              <w:t>51.492970, 44.464747</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асфальт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ОГУ Калининская РайСББЖ</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1046401500122</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 г. Калининск, ул. Заводская, 14</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lastRenderedPageBreak/>
              <w:t>1</w:t>
            </w:r>
            <w:r>
              <w:rPr>
                <w:sz w:val="18"/>
                <w:szCs w:val="18"/>
              </w:rPr>
              <w:t>38</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30 лет ВЛКСМ, 43/5</w:t>
            </w:r>
          </w:p>
        </w:tc>
        <w:tc>
          <w:tcPr>
            <w:tcW w:w="1418" w:type="dxa"/>
          </w:tcPr>
          <w:p w:rsidR="00774652" w:rsidRPr="00D56803" w:rsidRDefault="00774652" w:rsidP="00C358E2">
            <w:pPr>
              <w:widowControl w:val="0"/>
              <w:jc w:val="center"/>
              <w:rPr>
                <w:sz w:val="18"/>
                <w:szCs w:val="18"/>
              </w:rPr>
            </w:pPr>
            <w:r w:rsidRPr="00D56803">
              <w:rPr>
                <w:sz w:val="18"/>
                <w:szCs w:val="18"/>
              </w:rPr>
              <w:t>51.502491, 44.489388</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ООО "Луч""Волна"</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1036401500948</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 г. Калининск, ул. 30 лет ВЛКСМ, 43/5</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w:t>
            </w:r>
            <w:r>
              <w:rPr>
                <w:sz w:val="18"/>
                <w:szCs w:val="18"/>
              </w:rPr>
              <w:t>39</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Южная, д. 9</w:t>
            </w:r>
          </w:p>
        </w:tc>
        <w:tc>
          <w:tcPr>
            <w:tcW w:w="1418" w:type="dxa"/>
          </w:tcPr>
          <w:p w:rsidR="00774652" w:rsidRPr="00D56803" w:rsidRDefault="00774652" w:rsidP="00C358E2">
            <w:pPr>
              <w:widowControl w:val="0"/>
              <w:jc w:val="center"/>
              <w:rPr>
                <w:sz w:val="18"/>
                <w:szCs w:val="18"/>
              </w:rPr>
            </w:pPr>
            <w:r w:rsidRPr="00D56803">
              <w:rPr>
                <w:sz w:val="18"/>
                <w:szCs w:val="18"/>
              </w:rPr>
              <w:t>51.484081, 44.474152</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ООО «Луч» Трактир</w:t>
            </w:r>
          </w:p>
        </w:tc>
        <w:tc>
          <w:tcPr>
            <w:tcW w:w="1560" w:type="dxa"/>
          </w:tcPr>
          <w:p w:rsidR="00774652" w:rsidRPr="00D56803" w:rsidRDefault="00774652" w:rsidP="00C358E2">
            <w:pPr>
              <w:widowControl w:val="0"/>
              <w:ind w:left="-108" w:right="-108"/>
              <w:jc w:val="center"/>
              <w:rPr>
                <w:sz w:val="18"/>
                <w:szCs w:val="18"/>
              </w:rPr>
            </w:pP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 г. Калининск, ул. Южная, д. 9</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14</w:t>
            </w:r>
            <w:r>
              <w:rPr>
                <w:sz w:val="18"/>
                <w:szCs w:val="18"/>
              </w:rPr>
              <w:t>0</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Рабочая, д. 23</w:t>
            </w:r>
          </w:p>
        </w:tc>
        <w:tc>
          <w:tcPr>
            <w:tcW w:w="1418" w:type="dxa"/>
          </w:tcPr>
          <w:p w:rsidR="00774652" w:rsidRPr="00D56803" w:rsidRDefault="00774652" w:rsidP="00C358E2">
            <w:pPr>
              <w:widowControl w:val="0"/>
              <w:jc w:val="center"/>
              <w:rPr>
                <w:sz w:val="18"/>
                <w:szCs w:val="18"/>
              </w:rPr>
            </w:pPr>
            <w:r w:rsidRPr="00D56803">
              <w:rPr>
                <w:sz w:val="18"/>
                <w:szCs w:val="18"/>
              </w:rPr>
              <w:t>51.489403, 44.477557</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ООО Агротехника</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1036401501520</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 г. Калининск, ул. Рабочая, 23</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14</w:t>
            </w:r>
            <w:r>
              <w:rPr>
                <w:sz w:val="18"/>
                <w:szCs w:val="18"/>
              </w:rPr>
              <w:t>1</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Ленина, д. 115</w:t>
            </w:r>
          </w:p>
        </w:tc>
        <w:tc>
          <w:tcPr>
            <w:tcW w:w="1418" w:type="dxa"/>
          </w:tcPr>
          <w:p w:rsidR="00774652" w:rsidRPr="00D56803" w:rsidRDefault="00774652" w:rsidP="00C358E2">
            <w:pPr>
              <w:widowControl w:val="0"/>
              <w:jc w:val="center"/>
              <w:rPr>
                <w:sz w:val="18"/>
                <w:szCs w:val="18"/>
              </w:rPr>
            </w:pPr>
            <w:r w:rsidRPr="00D56803">
              <w:rPr>
                <w:sz w:val="18"/>
                <w:szCs w:val="18"/>
              </w:rPr>
              <w:t>51.495757, 44.483064</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ООО Агроторг</w:t>
            </w:r>
          </w:p>
        </w:tc>
        <w:tc>
          <w:tcPr>
            <w:tcW w:w="1560" w:type="dxa"/>
          </w:tcPr>
          <w:p w:rsidR="00774652" w:rsidRPr="00D56803" w:rsidRDefault="00774652" w:rsidP="00C358E2">
            <w:pPr>
              <w:widowControl w:val="0"/>
              <w:ind w:left="-108" w:right="-108"/>
              <w:jc w:val="center"/>
              <w:rPr>
                <w:sz w:val="18"/>
                <w:szCs w:val="18"/>
              </w:rPr>
            </w:pP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 г. Калининск, ул. Ленина, 115</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14</w:t>
            </w:r>
            <w:r>
              <w:rPr>
                <w:sz w:val="18"/>
                <w:szCs w:val="18"/>
              </w:rPr>
              <w:t>2</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Ленина, д. 192</w:t>
            </w:r>
          </w:p>
        </w:tc>
        <w:tc>
          <w:tcPr>
            <w:tcW w:w="1418" w:type="dxa"/>
          </w:tcPr>
          <w:p w:rsidR="00774652" w:rsidRPr="00D56803" w:rsidRDefault="00774652" w:rsidP="00C358E2">
            <w:pPr>
              <w:widowControl w:val="0"/>
              <w:jc w:val="center"/>
              <w:rPr>
                <w:sz w:val="18"/>
                <w:szCs w:val="18"/>
              </w:rPr>
            </w:pPr>
            <w:r w:rsidRPr="00D56803">
              <w:rPr>
                <w:sz w:val="18"/>
                <w:szCs w:val="18"/>
              </w:rPr>
              <w:t>51.498886, 44.472670</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ООО Агроторг</w:t>
            </w:r>
          </w:p>
        </w:tc>
        <w:tc>
          <w:tcPr>
            <w:tcW w:w="1560" w:type="dxa"/>
          </w:tcPr>
          <w:p w:rsidR="00774652" w:rsidRPr="00D56803" w:rsidRDefault="00774652" w:rsidP="00C358E2">
            <w:pPr>
              <w:widowControl w:val="0"/>
              <w:ind w:left="-108" w:right="-108"/>
              <w:jc w:val="center"/>
              <w:rPr>
                <w:sz w:val="18"/>
                <w:szCs w:val="18"/>
              </w:rPr>
            </w:pP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 г. Калининск, ул. Ленина,192</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14</w:t>
            </w:r>
            <w:r>
              <w:rPr>
                <w:sz w:val="18"/>
                <w:szCs w:val="18"/>
              </w:rPr>
              <w:t>3</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Советская, д. 4</w:t>
            </w:r>
          </w:p>
        </w:tc>
        <w:tc>
          <w:tcPr>
            <w:tcW w:w="1418" w:type="dxa"/>
          </w:tcPr>
          <w:p w:rsidR="00774652" w:rsidRPr="00D56803" w:rsidRDefault="00774652" w:rsidP="00C358E2">
            <w:pPr>
              <w:widowControl w:val="0"/>
              <w:jc w:val="center"/>
              <w:rPr>
                <w:sz w:val="18"/>
                <w:szCs w:val="18"/>
              </w:rPr>
            </w:pPr>
            <w:r w:rsidRPr="00D56803">
              <w:rPr>
                <w:sz w:val="18"/>
                <w:szCs w:val="18"/>
              </w:rPr>
              <w:t>51.501711, 44.485884</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2</w:t>
            </w:r>
          </w:p>
        </w:tc>
        <w:tc>
          <w:tcPr>
            <w:tcW w:w="708" w:type="dxa"/>
          </w:tcPr>
          <w:p w:rsidR="00774652" w:rsidRPr="00D56803" w:rsidRDefault="00774652" w:rsidP="00C358E2">
            <w:pPr>
              <w:widowControl w:val="0"/>
              <w:jc w:val="center"/>
              <w:rPr>
                <w:sz w:val="18"/>
                <w:szCs w:val="18"/>
              </w:rPr>
            </w:pPr>
            <w:r w:rsidRPr="00D56803">
              <w:rPr>
                <w:sz w:val="18"/>
                <w:szCs w:val="18"/>
              </w:rPr>
              <w:t>0,9</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ООО Агроторг</w:t>
            </w:r>
          </w:p>
        </w:tc>
        <w:tc>
          <w:tcPr>
            <w:tcW w:w="1560" w:type="dxa"/>
          </w:tcPr>
          <w:p w:rsidR="00774652" w:rsidRPr="00D56803" w:rsidRDefault="00774652" w:rsidP="00C358E2">
            <w:pPr>
              <w:widowControl w:val="0"/>
              <w:ind w:left="-108" w:right="-108"/>
              <w:jc w:val="center"/>
              <w:rPr>
                <w:sz w:val="18"/>
                <w:szCs w:val="18"/>
              </w:rPr>
            </w:pP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 г. Калининск, ул. Советская, 4</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14</w:t>
            </w:r>
            <w:r>
              <w:rPr>
                <w:sz w:val="18"/>
                <w:szCs w:val="18"/>
              </w:rPr>
              <w:t>4</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Ленина 119/1А</w:t>
            </w:r>
          </w:p>
        </w:tc>
        <w:tc>
          <w:tcPr>
            <w:tcW w:w="1418" w:type="dxa"/>
          </w:tcPr>
          <w:p w:rsidR="00774652" w:rsidRPr="00D56803" w:rsidRDefault="00774652" w:rsidP="00C358E2">
            <w:pPr>
              <w:widowControl w:val="0"/>
              <w:jc w:val="center"/>
              <w:rPr>
                <w:sz w:val="18"/>
                <w:szCs w:val="18"/>
              </w:rPr>
            </w:pPr>
            <w:r w:rsidRPr="00D56803">
              <w:rPr>
                <w:sz w:val="18"/>
                <w:szCs w:val="18"/>
              </w:rPr>
              <w:t>51.496985, 44.479138</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ООО Альфа-М</w:t>
            </w:r>
          </w:p>
        </w:tc>
        <w:tc>
          <w:tcPr>
            <w:tcW w:w="1560" w:type="dxa"/>
          </w:tcPr>
          <w:p w:rsidR="00774652" w:rsidRPr="00D56803" w:rsidRDefault="00774652" w:rsidP="00C358E2">
            <w:pPr>
              <w:widowControl w:val="0"/>
              <w:ind w:left="-108" w:right="-108"/>
              <w:jc w:val="center"/>
              <w:rPr>
                <w:sz w:val="18"/>
                <w:szCs w:val="18"/>
              </w:rPr>
            </w:pP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 г. Калининск, ул. Ленина, 119/1А</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14</w:t>
            </w:r>
            <w:r>
              <w:rPr>
                <w:sz w:val="18"/>
                <w:szCs w:val="18"/>
              </w:rPr>
              <w:t>5</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Калининский р-н, 638 км трассы Саратов-Курск</w:t>
            </w:r>
          </w:p>
        </w:tc>
        <w:tc>
          <w:tcPr>
            <w:tcW w:w="1418" w:type="dxa"/>
          </w:tcPr>
          <w:p w:rsidR="00774652" w:rsidRPr="00D56803" w:rsidRDefault="00774652" w:rsidP="00C358E2">
            <w:pPr>
              <w:widowControl w:val="0"/>
              <w:jc w:val="center"/>
              <w:rPr>
                <w:sz w:val="18"/>
                <w:szCs w:val="18"/>
              </w:rPr>
            </w:pP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3</w:t>
            </w:r>
          </w:p>
        </w:tc>
        <w:tc>
          <w:tcPr>
            <w:tcW w:w="708" w:type="dxa"/>
          </w:tcPr>
          <w:p w:rsidR="00774652" w:rsidRPr="00D56803" w:rsidRDefault="00774652" w:rsidP="00C358E2">
            <w:pPr>
              <w:widowControl w:val="0"/>
              <w:jc w:val="center"/>
              <w:rPr>
                <w:sz w:val="18"/>
                <w:szCs w:val="18"/>
              </w:rPr>
            </w:pPr>
            <w:r w:rsidRPr="00D56803">
              <w:rPr>
                <w:sz w:val="18"/>
                <w:szCs w:val="18"/>
              </w:rPr>
              <w:t>0,75</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ООО Вишневогайское</w:t>
            </w:r>
          </w:p>
        </w:tc>
        <w:tc>
          <w:tcPr>
            <w:tcW w:w="1560" w:type="dxa"/>
          </w:tcPr>
          <w:p w:rsidR="00774652" w:rsidRPr="00D56803" w:rsidRDefault="00774652" w:rsidP="00C358E2">
            <w:pPr>
              <w:widowControl w:val="0"/>
              <w:ind w:left="-108" w:right="-108"/>
              <w:jc w:val="center"/>
              <w:rPr>
                <w:sz w:val="18"/>
                <w:szCs w:val="18"/>
              </w:rPr>
            </w:pPr>
          </w:p>
        </w:tc>
        <w:tc>
          <w:tcPr>
            <w:tcW w:w="1559" w:type="dxa"/>
            <w:tcMar>
              <w:left w:w="28" w:type="dxa"/>
              <w:right w:w="28" w:type="dxa"/>
            </w:tcMar>
          </w:tcPr>
          <w:p w:rsidR="00774652" w:rsidRPr="00D56803" w:rsidRDefault="00774652" w:rsidP="00C358E2">
            <w:pPr>
              <w:widowControl w:val="0"/>
              <w:jc w:val="center"/>
              <w:rPr>
                <w:sz w:val="18"/>
                <w:szCs w:val="18"/>
              </w:rPr>
            </w:pP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14</w:t>
            </w:r>
            <w:r>
              <w:rPr>
                <w:sz w:val="18"/>
                <w:szCs w:val="18"/>
              </w:rPr>
              <w:t>6</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Чехова, д. 1А</w:t>
            </w:r>
          </w:p>
        </w:tc>
        <w:tc>
          <w:tcPr>
            <w:tcW w:w="1418" w:type="dxa"/>
          </w:tcPr>
          <w:p w:rsidR="00774652" w:rsidRPr="00D56803" w:rsidRDefault="00774652" w:rsidP="00C358E2">
            <w:pPr>
              <w:widowControl w:val="0"/>
              <w:jc w:val="center"/>
              <w:rPr>
                <w:sz w:val="18"/>
                <w:szCs w:val="18"/>
              </w:rPr>
            </w:pPr>
            <w:r w:rsidRPr="00D56803">
              <w:rPr>
                <w:sz w:val="18"/>
                <w:szCs w:val="18"/>
              </w:rPr>
              <w:t>51.488170, 44.513229</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0,75</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ООО НПП Спектор-ТП</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1026400785058</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 г. Калининск, ул. Чехова, 1А</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14</w:t>
            </w:r>
            <w:r>
              <w:rPr>
                <w:sz w:val="18"/>
                <w:szCs w:val="18"/>
              </w:rPr>
              <w:t>7</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Советская, Здание 35/1Д</w:t>
            </w:r>
          </w:p>
        </w:tc>
        <w:tc>
          <w:tcPr>
            <w:tcW w:w="1418" w:type="dxa"/>
          </w:tcPr>
          <w:p w:rsidR="00774652" w:rsidRPr="00D56803" w:rsidRDefault="00774652" w:rsidP="00C358E2">
            <w:pPr>
              <w:widowControl w:val="0"/>
              <w:jc w:val="center"/>
              <w:rPr>
                <w:sz w:val="18"/>
                <w:szCs w:val="18"/>
              </w:rPr>
            </w:pPr>
            <w:r w:rsidRPr="00D56803">
              <w:rPr>
                <w:sz w:val="18"/>
                <w:szCs w:val="18"/>
              </w:rPr>
              <w:t>51.492577, 44.480054</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ООО ПВ - Оренбург</w:t>
            </w:r>
          </w:p>
        </w:tc>
        <w:tc>
          <w:tcPr>
            <w:tcW w:w="1560" w:type="dxa"/>
          </w:tcPr>
          <w:p w:rsidR="00774652" w:rsidRPr="00D56803" w:rsidRDefault="00774652" w:rsidP="00C358E2">
            <w:pPr>
              <w:widowControl w:val="0"/>
              <w:ind w:left="-108" w:right="-108"/>
              <w:jc w:val="center"/>
              <w:rPr>
                <w:sz w:val="18"/>
                <w:szCs w:val="18"/>
              </w:rPr>
            </w:pP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Калининск г, Советская ул, Здание 35/1Д</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w:t>
            </w:r>
            <w:r>
              <w:rPr>
                <w:sz w:val="18"/>
                <w:szCs w:val="18"/>
              </w:rPr>
              <w:t>48</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Советская, д. 35/5</w:t>
            </w:r>
          </w:p>
        </w:tc>
        <w:tc>
          <w:tcPr>
            <w:tcW w:w="1418" w:type="dxa"/>
          </w:tcPr>
          <w:p w:rsidR="00774652" w:rsidRPr="00D56803" w:rsidRDefault="00774652" w:rsidP="00C358E2">
            <w:pPr>
              <w:widowControl w:val="0"/>
              <w:jc w:val="center"/>
              <w:rPr>
                <w:sz w:val="18"/>
                <w:szCs w:val="18"/>
              </w:rPr>
            </w:pPr>
            <w:r w:rsidRPr="00D56803">
              <w:rPr>
                <w:sz w:val="18"/>
                <w:szCs w:val="18"/>
              </w:rPr>
              <w:t>51.492179, 44.479767</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ООО Торгсервис 64</w:t>
            </w:r>
          </w:p>
        </w:tc>
        <w:tc>
          <w:tcPr>
            <w:tcW w:w="1560" w:type="dxa"/>
          </w:tcPr>
          <w:p w:rsidR="00774652" w:rsidRPr="00D56803" w:rsidRDefault="00774652" w:rsidP="00C358E2">
            <w:pPr>
              <w:widowControl w:val="0"/>
              <w:ind w:left="-108" w:right="-108"/>
              <w:jc w:val="center"/>
              <w:rPr>
                <w:sz w:val="18"/>
                <w:szCs w:val="18"/>
              </w:rPr>
            </w:pP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область, город Саратов, поселок Расково, Вольский тракт, д. 1</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w:t>
            </w:r>
            <w:r>
              <w:rPr>
                <w:sz w:val="18"/>
                <w:szCs w:val="18"/>
              </w:rPr>
              <w:t>49</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Коммунистическая, д. 50</w:t>
            </w:r>
          </w:p>
        </w:tc>
        <w:tc>
          <w:tcPr>
            <w:tcW w:w="1418" w:type="dxa"/>
          </w:tcPr>
          <w:p w:rsidR="00774652" w:rsidRPr="00D56803" w:rsidRDefault="00774652" w:rsidP="00C358E2">
            <w:pPr>
              <w:widowControl w:val="0"/>
              <w:jc w:val="center"/>
              <w:rPr>
                <w:sz w:val="18"/>
                <w:szCs w:val="18"/>
              </w:rPr>
            </w:pPr>
            <w:r w:rsidRPr="00D56803">
              <w:rPr>
                <w:sz w:val="18"/>
                <w:szCs w:val="18"/>
              </w:rPr>
              <w:t>51.502182, 44.483189</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0,75</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ООО Цветислава</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1176451024969</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область, Калининский район, город Калининск, ул. Строителей, д. 8, кв. 1</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15</w:t>
            </w:r>
            <w:r>
              <w:rPr>
                <w:sz w:val="18"/>
                <w:szCs w:val="18"/>
              </w:rPr>
              <w:t>0</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Ленина, д. 123</w:t>
            </w:r>
          </w:p>
        </w:tc>
        <w:tc>
          <w:tcPr>
            <w:tcW w:w="1418" w:type="dxa"/>
          </w:tcPr>
          <w:p w:rsidR="00774652" w:rsidRPr="00D56803" w:rsidRDefault="00774652" w:rsidP="00C358E2">
            <w:pPr>
              <w:widowControl w:val="0"/>
              <w:jc w:val="center"/>
              <w:rPr>
                <w:sz w:val="18"/>
                <w:szCs w:val="18"/>
              </w:rPr>
            </w:pPr>
            <w:r w:rsidRPr="00D56803">
              <w:rPr>
                <w:sz w:val="18"/>
                <w:szCs w:val="18"/>
              </w:rPr>
              <w:t>51.497080, 44.478653</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2</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ООО Центр Реструктуризаци</w:t>
            </w:r>
            <w:r w:rsidRPr="00D56803">
              <w:rPr>
                <w:sz w:val="18"/>
                <w:szCs w:val="18"/>
              </w:rPr>
              <w:lastRenderedPageBreak/>
              <w:t>и /ООО Агроторг универсальный магазин</w:t>
            </w:r>
          </w:p>
        </w:tc>
        <w:tc>
          <w:tcPr>
            <w:tcW w:w="1560" w:type="dxa"/>
          </w:tcPr>
          <w:p w:rsidR="00774652" w:rsidRPr="00D56803" w:rsidRDefault="00774652" w:rsidP="00C358E2">
            <w:pPr>
              <w:widowControl w:val="0"/>
              <w:ind w:left="-108" w:right="-108"/>
              <w:jc w:val="center"/>
              <w:rPr>
                <w:sz w:val="18"/>
                <w:szCs w:val="18"/>
              </w:rPr>
            </w:pP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 xml:space="preserve">Саратовская обл., г. Калининск, ул. </w:t>
            </w:r>
            <w:r w:rsidRPr="00D56803">
              <w:rPr>
                <w:sz w:val="18"/>
                <w:szCs w:val="18"/>
              </w:rPr>
              <w:lastRenderedPageBreak/>
              <w:t>Ленина, 123</w:t>
            </w:r>
          </w:p>
        </w:tc>
        <w:tc>
          <w:tcPr>
            <w:tcW w:w="1417" w:type="dxa"/>
          </w:tcPr>
          <w:p w:rsidR="00774652" w:rsidRPr="00D56803" w:rsidRDefault="00774652" w:rsidP="00C358E2">
            <w:pPr>
              <w:widowControl w:val="0"/>
              <w:jc w:val="center"/>
              <w:rPr>
                <w:sz w:val="18"/>
                <w:szCs w:val="18"/>
              </w:rPr>
            </w:pPr>
            <w:r w:rsidRPr="00D56803">
              <w:rPr>
                <w:sz w:val="18"/>
                <w:szCs w:val="18"/>
              </w:rPr>
              <w:lastRenderedPageBreak/>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lastRenderedPageBreak/>
              <w:t>15</w:t>
            </w:r>
            <w:r>
              <w:rPr>
                <w:sz w:val="18"/>
                <w:szCs w:val="18"/>
              </w:rPr>
              <w:t>1</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Советская, д. 23</w:t>
            </w:r>
          </w:p>
        </w:tc>
        <w:tc>
          <w:tcPr>
            <w:tcW w:w="1418" w:type="dxa"/>
          </w:tcPr>
          <w:p w:rsidR="00774652" w:rsidRPr="00D56803" w:rsidRDefault="00774652" w:rsidP="00C358E2">
            <w:pPr>
              <w:widowControl w:val="0"/>
              <w:jc w:val="center"/>
              <w:rPr>
                <w:sz w:val="18"/>
                <w:szCs w:val="18"/>
              </w:rPr>
            </w:pPr>
            <w:r w:rsidRPr="00D56803">
              <w:rPr>
                <w:sz w:val="18"/>
                <w:szCs w:val="18"/>
              </w:rPr>
              <w:t>51.495847, 44.482103</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ПАО Ростелеком</w:t>
            </w:r>
          </w:p>
        </w:tc>
        <w:tc>
          <w:tcPr>
            <w:tcW w:w="1560" w:type="dxa"/>
          </w:tcPr>
          <w:p w:rsidR="00774652" w:rsidRPr="00D56803" w:rsidRDefault="00774652" w:rsidP="00C358E2">
            <w:pPr>
              <w:widowControl w:val="0"/>
              <w:ind w:left="-108" w:right="-108"/>
              <w:jc w:val="center"/>
              <w:rPr>
                <w:sz w:val="18"/>
                <w:szCs w:val="18"/>
              </w:rPr>
            </w:pP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 г. Калининск, ул. Советская, 23</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15</w:t>
            </w:r>
            <w:r>
              <w:rPr>
                <w:sz w:val="18"/>
                <w:szCs w:val="18"/>
              </w:rPr>
              <w:t>2</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50 лет Октября, д. 30/21</w:t>
            </w:r>
          </w:p>
        </w:tc>
        <w:tc>
          <w:tcPr>
            <w:tcW w:w="1418" w:type="dxa"/>
          </w:tcPr>
          <w:p w:rsidR="00774652" w:rsidRPr="00D56803" w:rsidRDefault="00774652" w:rsidP="00C358E2">
            <w:pPr>
              <w:widowControl w:val="0"/>
              <w:jc w:val="center"/>
              <w:rPr>
                <w:sz w:val="18"/>
                <w:szCs w:val="18"/>
              </w:rPr>
            </w:pPr>
            <w:r w:rsidRPr="00D56803">
              <w:rPr>
                <w:sz w:val="18"/>
                <w:szCs w:val="18"/>
              </w:rPr>
              <w:t>51.487435, 44.489621</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ИП Плотникова Ольга Владимировна</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305643807700065</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 г. Калининск,ул. 50 лет Октября, д. 30/24</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15</w:t>
            </w:r>
            <w:r>
              <w:rPr>
                <w:sz w:val="18"/>
                <w:szCs w:val="18"/>
              </w:rPr>
              <w:t>3</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Коммунистическая, д. 350</w:t>
            </w:r>
          </w:p>
        </w:tc>
        <w:tc>
          <w:tcPr>
            <w:tcW w:w="1418" w:type="dxa"/>
          </w:tcPr>
          <w:p w:rsidR="00774652" w:rsidRPr="00D56803" w:rsidRDefault="00774652" w:rsidP="00C358E2">
            <w:pPr>
              <w:widowControl w:val="0"/>
              <w:jc w:val="center"/>
              <w:rPr>
                <w:sz w:val="18"/>
                <w:szCs w:val="18"/>
              </w:rPr>
            </w:pPr>
            <w:r w:rsidRPr="00D56803">
              <w:rPr>
                <w:sz w:val="18"/>
                <w:szCs w:val="18"/>
              </w:rPr>
              <w:t>51.509773, 44.458073</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Администрация Калининского МР</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1026400787555</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w:t>
            </w:r>
          </w:p>
          <w:p w:rsidR="00774652" w:rsidRPr="00D56803" w:rsidRDefault="00774652" w:rsidP="00C358E2">
            <w:pPr>
              <w:widowControl w:val="0"/>
              <w:jc w:val="center"/>
              <w:rPr>
                <w:sz w:val="18"/>
                <w:szCs w:val="18"/>
              </w:rPr>
            </w:pPr>
            <w:r w:rsidRPr="00D56803">
              <w:rPr>
                <w:sz w:val="18"/>
                <w:szCs w:val="18"/>
              </w:rPr>
              <w:t>г. Калининск,</w:t>
            </w:r>
          </w:p>
          <w:p w:rsidR="00774652" w:rsidRPr="00D56803" w:rsidRDefault="00774652" w:rsidP="00C358E2">
            <w:pPr>
              <w:widowControl w:val="0"/>
              <w:jc w:val="center"/>
              <w:rPr>
                <w:sz w:val="18"/>
                <w:szCs w:val="18"/>
              </w:rPr>
            </w:pPr>
            <w:r w:rsidRPr="00D56803">
              <w:rPr>
                <w:sz w:val="18"/>
                <w:szCs w:val="18"/>
              </w:rPr>
              <w:t>ул. Коллективная,</w:t>
            </w:r>
          </w:p>
          <w:p w:rsidR="00774652" w:rsidRPr="00D56803" w:rsidRDefault="00774652" w:rsidP="00C358E2">
            <w:pPr>
              <w:widowControl w:val="0"/>
              <w:jc w:val="center"/>
              <w:rPr>
                <w:sz w:val="18"/>
                <w:szCs w:val="18"/>
              </w:rPr>
            </w:pPr>
            <w:r w:rsidRPr="00D56803">
              <w:rPr>
                <w:sz w:val="18"/>
                <w:szCs w:val="18"/>
              </w:rPr>
              <w:t>д. 61</w:t>
            </w:r>
          </w:p>
        </w:tc>
        <w:tc>
          <w:tcPr>
            <w:tcW w:w="1417" w:type="dxa"/>
          </w:tcPr>
          <w:p w:rsidR="00774652" w:rsidRPr="00D56803" w:rsidRDefault="00774652" w:rsidP="00C358E2">
            <w:pPr>
              <w:widowControl w:val="0"/>
              <w:jc w:val="center"/>
              <w:rPr>
                <w:sz w:val="18"/>
                <w:szCs w:val="18"/>
              </w:rPr>
            </w:pPr>
            <w:r w:rsidRPr="00D56803">
              <w:rPr>
                <w:sz w:val="18"/>
                <w:szCs w:val="18"/>
              </w:rPr>
              <w:t>население</w:t>
            </w:r>
          </w:p>
        </w:tc>
      </w:tr>
      <w:tr w:rsidR="00774652" w:rsidRPr="00D56803" w:rsidTr="00C358E2">
        <w:trPr>
          <w:trHeight w:val="645"/>
        </w:trPr>
        <w:tc>
          <w:tcPr>
            <w:tcW w:w="567" w:type="dxa"/>
          </w:tcPr>
          <w:p w:rsidR="00774652" w:rsidRPr="00D56803" w:rsidRDefault="00774652" w:rsidP="00C358E2">
            <w:pPr>
              <w:widowControl w:val="0"/>
              <w:ind w:left="-108" w:right="-109"/>
              <w:jc w:val="center"/>
              <w:rPr>
                <w:sz w:val="18"/>
                <w:szCs w:val="18"/>
              </w:rPr>
            </w:pPr>
            <w:r w:rsidRPr="00D56803">
              <w:rPr>
                <w:sz w:val="18"/>
                <w:szCs w:val="18"/>
              </w:rPr>
              <w:t>15</w:t>
            </w:r>
            <w:r>
              <w:rPr>
                <w:sz w:val="18"/>
                <w:szCs w:val="18"/>
              </w:rPr>
              <w:t>4</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Первомайская д. 9</w:t>
            </w:r>
          </w:p>
        </w:tc>
        <w:tc>
          <w:tcPr>
            <w:tcW w:w="1418" w:type="dxa"/>
          </w:tcPr>
          <w:p w:rsidR="00774652" w:rsidRPr="00D56803" w:rsidRDefault="00774652" w:rsidP="00C358E2">
            <w:pPr>
              <w:widowControl w:val="0"/>
              <w:jc w:val="center"/>
              <w:rPr>
                <w:sz w:val="18"/>
                <w:szCs w:val="18"/>
              </w:rPr>
            </w:pPr>
            <w:r w:rsidRPr="00D56803">
              <w:rPr>
                <w:sz w:val="18"/>
                <w:szCs w:val="18"/>
              </w:rPr>
              <w:t>51.502541, 44.449467</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0,75</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ИП Кашин С.А.</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318645100073192</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w:t>
            </w:r>
          </w:p>
          <w:p w:rsidR="00774652" w:rsidRPr="00D56803" w:rsidRDefault="00774652" w:rsidP="00C358E2">
            <w:pPr>
              <w:widowControl w:val="0"/>
              <w:jc w:val="center"/>
              <w:rPr>
                <w:sz w:val="18"/>
                <w:szCs w:val="18"/>
              </w:rPr>
            </w:pPr>
            <w:r w:rsidRPr="00D56803">
              <w:rPr>
                <w:sz w:val="18"/>
                <w:szCs w:val="18"/>
              </w:rPr>
              <w:t>г. Калининск,ул. Первомайская, 9</w:t>
            </w:r>
          </w:p>
          <w:p w:rsidR="00774652" w:rsidRPr="00D56803" w:rsidRDefault="00774652" w:rsidP="00C358E2">
            <w:pPr>
              <w:widowControl w:val="0"/>
              <w:jc w:val="center"/>
              <w:rPr>
                <w:sz w:val="18"/>
                <w:szCs w:val="18"/>
              </w:rPr>
            </w:pP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15</w:t>
            </w:r>
            <w:r>
              <w:rPr>
                <w:sz w:val="18"/>
                <w:szCs w:val="18"/>
              </w:rPr>
              <w:t>5</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Заводская, д. 28</w:t>
            </w:r>
          </w:p>
        </w:tc>
        <w:tc>
          <w:tcPr>
            <w:tcW w:w="1418" w:type="dxa"/>
          </w:tcPr>
          <w:p w:rsidR="00774652" w:rsidRPr="00D56803" w:rsidRDefault="00774652" w:rsidP="00C358E2">
            <w:pPr>
              <w:widowControl w:val="0"/>
              <w:jc w:val="center"/>
              <w:rPr>
                <w:sz w:val="18"/>
                <w:szCs w:val="18"/>
              </w:rPr>
            </w:pPr>
            <w:r w:rsidRPr="00D56803">
              <w:rPr>
                <w:sz w:val="18"/>
                <w:szCs w:val="18"/>
              </w:rPr>
              <w:t>51.494708, 44.450814</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Сурков А.В.ООО «Оськин и К»</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1026403041213</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w:t>
            </w:r>
          </w:p>
          <w:p w:rsidR="00774652" w:rsidRPr="00D56803" w:rsidRDefault="00774652" w:rsidP="00C358E2">
            <w:pPr>
              <w:widowControl w:val="0"/>
              <w:jc w:val="center"/>
              <w:rPr>
                <w:sz w:val="18"/>
                <w:szCs w:val="18"/>
              </w:rPr>
            </w:pPr>
            <w:r w:rsidRPr="00D56803">
              <w:rPr>
                <w:sz w:val="18"/>
                <w:szCs w:val="18"/>
              </w:rPr>
              <w:t>г. Калининск, Заводская, 28</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15</w:t>
            </w:r>
            <w:r>
              <w:rPr>
                <w:sz w:val="18"/>
                <w:szCs w:val="18"/>
              </w:rPr>
              <w:t>6</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Коммунистическая, 189</w:t>
            </w:r>
          </w:p>
          <w:p w:rsidR="00774652" w:rsidRPr="00D56803" w:rsidRDefault="00774652" w:rsidP="00C358E2">
            <w:pPr>
              <w:widowControl w:val="0"/>
              <w:jc w:val="both"/>
              <w:rPr>
                <w:b/>
                <w:sz w:val="18"/>
                <w:szCs w:val="18"/>
              </w:rPr>
            </w:pPr>
            <w:r w:rsidRPr="00D56803">
              <w:rPr>
                <w:b/>
                <w:sz w:val="18"/>
                <w:szCs w:val="18"/>
              </w:rPr>
              <w:t>(пересечение с ул. 3-й Коммунистический переулок)</w:t>
            </w:r>
          </w:p>
        </w:tc>
        <w:tc>
          <w:tcPr>
            <w:tcW w:w="1418" w:type="dxa"/>
          </w:tcPr>
          <w:p w:rsidR="00774652" w:rsidRPr="00D56803" w:rsidRDefault="00774652" w:rsidP="00C358E2">
            <w:pPr>
              <w:widowControl w:val="0"/>
              <w:jc w:val="center"/>
              <w:rPr>
                <w:sz w:val="18"/>
                <w:szCs w:val="18"/>
              </w:rPr>
            </w:pPr>
            <w:r w:rsidRPr="00D56803">
              <w:rPr>
                <w:sz w:val="18"/>
                <w:szCs w:val="18"/>
              </w:rPr>
              <w:t>51.506224, 44.461531</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2</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Администрация Калининского</w:t>
            </w:r>
          </w:p>
          <w:p w:rsidR="00774652" w:rsidRPr="00D56803" w:rsidRDefault="00774652" w:rsidP="00C358E2">
            <w:pPr>
              <w:widowControl w:val="0"/>
              <w:jc w:val="center"/>
              <w:rPr>
                <w:sz w:val="18"/>
                <w:szCs w:val="18"/>
              </w:rPr>
            </w:pPr>
            <w:r w:rsidRPr="00D56803">
              <w:rPr>
                <w:sz w:val="18"/>
                <w:szCs w:val="18"/>
              </w:rPr>
              <w:t>МР</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1026400787555</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w:t>
            </w:r>
          </w:p>
          <w:p w:rsidR="00774652" w:rsidRPr="00D56803" w:rsidRDefault="00774652" w:rsidP="00C358E2">
            <w:pPr>
              <w:widowControl w:val="0"/>
              <w:jc w:val="center"/>
              <w:rPr>
                <w:sz w:val="18"/>
                <w:szCs w:val="18"/>
              </w:rPr>
            </w:pPr>
            <w:r w:rsidRPr="00D56803">
              <w:rPr>
                <w:sz w:val="18"/>
                <w:szCs w:val="18"/>
              </w:rPr>
              <w:t>г. Калининск,</w:t>
            </w:r>
          </w:p>
          <w:p w:rsidR="00774652" w:rsidRPr="00D56803" w:rsidRDefault="00774652" w:rsidP="00C358E2">
            <w:pPr>
              <w:widowControl w:val="0"/>
              <w:jc w:val="center"/>
              <w:rPr>
                <w:sz w:val="18"/>
                <w:szCs w:val="18"/>
              </w:rPr>
            </w:pPr>
            <w:r w:rsidRPr="00D56803">
              <w:rPr>
                <w:sz w:val="18"/>
                <w:szCs w:val="18"/>
              </w:rPr>
              <w:t>ул. Коллективная,</w:t>
            </w:r>
          </w:p>
          <w:p w:rsidR="00774652" w:rsidRPr="00D56803" w:rsidRDefault="00774652" w:rsidP="00C358E2">
            <w:pPr>
              <w:widowControl w:val="0"/>
              <w:jc w:val="center"/>
              <w:rPr>
                <w:sz w:val="18"/>
                <w:szCs w:val="18"/>
              </w:rPr>
            </w:pPr>
            <w:r w:rsidRPr="00D56803">
              <w:rPr>
                <w:sz w:val="18"/>
                <w:szCs w:val="18"/>
              </w:rPr>
              <w:t>д. 61</w:t>
            </w:r>
          </w:p>
        </w:tc>
        <w:tc>
          <w:tcPr>
            <w:tcW w:w="1417" w:type="dxa"/>
          </w:tcPr>
          <w:p w:rsidR="00774652" w:rsidRPr="00D56803" w:rsidRDefault="00774652" w:rsidP="00C358E2">
            <w:pPr>
              <w:widowControl w:val="0"/>
              <w:jc w:val="center"/>
              <w:rPr>
                <w:sz w:val="18"/>
                <w:szCs w:val="18"/>
              </w:rPr>
            </w:pPr>
            <w:r w:rsidRPr="00D56803">
              <w:rPr>
                <w:sz w:val="18"/>
                <w:szCs w:val="18"/>
              </w:rPr>
              <w:t>население</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15</w:t>
            </w:r>
            <w:r>
              <w:rPr>
                <w:sz w:val="18"/>
                <w:szCs w:val="18"/>
              </w:rPr>
              <w:t>7</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Нагорная, д. 2</w:t>
            </w:r>
          </w:p>
        </w:tc>
        <w:tc>
          <w:tcPr>
            <w:tcW w:w="1418" w:type="dxa"/>
          </w:tcPr>
          <w:p w:rsidR="00774652" w:rsidRPr="00D56803" w:rsidRDefault="00774652" w:rsidP="00C358E2">
            <w:pPr>
              <w:widowControl w:val="0"/>
              <w:jc w:val="center"/>
              <w:rPr>
                <w:sz w:val="18"/>
                <w:szCs w:val="18"/>
              </w:rPr>
            </w:pPr>
            <w:r w:rsidRPr="00D56803">
              <w:rPr>
                <w:sz w:val="18"/>
                <w:szCs w:val="18"/>
              </w:rPr>
              <w:t>51.517923, 44.483154</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Администрация Калининского</w:t>
            </w:r>
          </w:p>
          <w:p w:rsidR="00774652" w:rsidRPr="00D56803" w:rsidRDefault="00774652" w:rsidP="00C358E2">
            <w:pPr>
              <w:widowControl w:val="0"/>
              <w:jc w:val="center"/>
              <w:rPr>
                <w:sz w:val="18"/>
                <w:szCs w:val="18"/>
              </w:rPr>
            </w:pPr>
            <w:r w:rsidRPr="00D56803">
              <w:t>МР</w:t>
            </w:r>
          </w:p>
        </w:tc>
        <w:tc>
          <w:tcPr>
            <w:tcW w:w="1560" w:type="dxa"/>
          </w:tcPr>
          <w:p w:rsidR="00774652" w:rsidRPr="00D56803" w:rsidRDefault="00774652" w:rsidP="00C358E2">
            <w:pPr>
              <w:widowControl w:val="0"/>
              <w:ind w:left="-108" w:right="-108"/>
              <w:jc w:val="center"/>
              <w:rPr>
                <w:sz w:val="18"/>
                <w:szCs w:val="18"/>
              </w:rPr>
            </w:pPr>
            <w:r w:rsidRPr="00D56803">
              <w:t>1026400787555</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w:t>
            </w:r>
          </w:p>
          <w:p w:rsidR="00774652" w:rsidRPr="00D56803" w:rsidRDefault="00774652" w:rsidP="00C358E2">
            <w:pPr>
              <w:widowControl w:val="0"/>
              <w:jc w:val="center"/>
              <w:rPr>
                <w:sz w:val="18"/>
                <w:szCs w:val="18"/>
              </w:rPr>
            </w:pPr>
            <w:r w:rsidRPr="00D56803">
              <w:rPr>
                <w:sz w:val="18"/>
                <w:szCs w:val="18"/>
              </w:rPr>
              <w:t>г. Калининск,</w:t>
            </w:r>
          </w:p>
          <w:p w:rsidR="00774652" w:rsidRPr="00D56803" w:rsidRDefault="00774652" w:rsidP="00C358E2">
            <w:pPr>
              <w:widowControl w:val="0"/>
              <w:jc w:val="center"/>
              <w:rPr>
                <w:sz w:val="18"/>
                <w:szCs w:val="18"/>
              </w:rPr>
            </w:pPr>
            <w:r w:rsidRPr="00D56803">
              <w:rPr>
                <w:sz w:val="18"/>
                <w:szCs w:val="18"/>
              </w:rPr>
              <w:t>ул. Коллективная,</w:t>
            </w:r>
          </w:p>
          <w:p w:rsidR="00774652" w:rsidRPr="00D56803" w:rsidRDefault="00774652" w:rsidP="00C358E2">
            <w:pPr>
              <w:widowControl w:val="0"/>
              <w:jc w:val="center"/>
              <w:rPr>
                <w:sz w:val="18"/>
                <w:szCs w:val="18"/>
              </w:rPr>
            </w:pPr>
            <w:r w:rsidRPr="00D56803">
              <w:t>д. 61</w:t>
            </w:r>
          </w:p>
        </w:tc>
        <w:tc>
          <w:tcPr>
            <w:tcW w:w="1417" w:type="dxa"/>
          </w:tcPr>
          <w:p w:rsidR="00774652" w:rsidRPr="00D56803" w:rsidRDefault="00774652" w:rsidP="00C358E2">
            <w:pPr>
              <w:widowControl w:val="0"/>
              <w:jc w:val="center"/>
              <w:rPr>
                <w:sz w:val="18"/>
                <w:szCs w:val="18"/>
              </w:rPr>
            </w:pPr>
            <w:r w:rsidRPr="00D56803">
              <w:rPr>
                <w:sz w:val="18"/>
                <w:szCs w:val="18"/>
              </w:rPr>
              <w:t>население</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w:t>
            </w:r>
            <w:r>
              <w:rPr>
                <w:sz w:val="18"/>
                <w:szCs w:val="18"/>
              </w:rPr>
              <w:t>58</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Советская, д. 23</w:t>
            </w:r>
          </w:p>
        </w:tc>
        <w:tc>
          <w:tcPr>
            <w:tcW w:w="1418" w:type="dxa"/>
          </w:tcPr>
          <w:p w:rsidR="00774652" w:rsidRPr="00D56803" w:rsidRDefault="00774652" w:rsidP="00C358E2">
            <w:pPr>
              <w:widowControl w:val="0"/>
              <w:jc w:val="center"/>
              <w:rPr>
                <w:sz w:val="18"/>
                <w:szCs w:val="18"/>
              </w:rPr>
            </w:pPr>
            <w:r w:rsidRPr="00D56803">
              <w:rPr>
                <w:sz w:val="18"/>
                <w:szCs w:val="18"/>
              </w:rPr>
              <w:t>51.495692</w:t>
            </w:r>
          </w:p>
          <w:p w:rsidR="00774652" w:rsidRPr="00D56803" w:rsidRDefault="00774652" w:rsidP="00C358E2">
            <w:pPr>
              <w:widowControl w:val="0"/>
              <w:jc w:val="center"/>
              <w:rPr>
                <w:sz w:val="18"/>
                <w:szCs w:val="18"/>
              </w:rPr>
            </w:pPr>
            <w:r w:rsidRPr="00D56803">
              <w:rPr>
                <w:sz w:val="18"/>
                <w:szCs w:val="18"/>
              </w:rPr>
              <w:t>44.482160</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асфальт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color w:val="000000"/>
                <w:sz w:val="18"/>
                <w:szCs w:val="18"/>
              </w:rPr>
              <w:t>Калининский Почтамп Управления Федеральной  Почтовой связи Саратовской области Филиала ФГУП "ПОЧТА РОССИИ"</w:t>
            </w:r>
          </w:p>
        </w:tc>
        <w:tc>
          <w:tcPr>
            <w:tcW w:w="1560" w:type="dxa"/>
          </w:tcPr>
          <w:p w:rsidR="00774652" w:rsidRPr="00D56803" w:rsidRDefault="00774652" w:rsidP="00C358E2">
            <w:pPr>
              <w:widowControl w:val="0"/>
              <w:ind w:left="-108" w:right="-108"/>
              <w:jc w:val="center"/>
              <w:rPr>
                <w:color w:val="000000"/>
                <w:sz w:val="18"/>
                <w:szCs w:val="18"/>
              </w:rPr>
            </w:pPr>
            <w:r w:rsidRPr="00D56803">
              <w:rPr>
                <w:color w:val="000000"/>
                <w:sz w:val="18"/>
                <w:szCs w:val="18"/>
              </w:rPr>
              <w:t>1037724007276</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w:t>
            </w:r>
          </w:p>
          <w:p w:rsidR="00774652" w:rsidRPr="00D56803" w:rsidRDefault="00774652" w:rsidP="00C358E2">
            <w:pPr>
              <w:widowControl w:val="0"/>
              <w:jc w:val="center"/>
              <w:rPr>
                <w:sz w:val="18"/>
                <w:szCs w:val="18"/>
              </w:rPr>
            </w:pPr>
            <w:r w:rsidRPr="00D56803">
              <w:rPr>
                <w:sz w:val="18"/>
                <w:szCs w:val="18"/>
              </w:rPr>
              <w:t>г. Калининск, ул. Советская, д.23</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w:t>
            </w:r>
            <w:r>
              <w:rPr>
                <w:sz w:val="18"/>
                <w:szCs w:val="18"/>
              </w:rPr>
              <w:t>59</w:t>
            </w:r>
          </w:p>
        </w:tc>
        <w:tc>
          <w:tcPr>
            <w:tcW w:w="1985" w:type="dxa"/>
            <w:tcMar>
              <w:left w:w="57" w:type="dxa"/>
              <w:right w:w="57" w:type="dxa"/>
            </w:tcMar>
          </w:tcPr>
          <w:p w:rsidR="00774652" w:rsidRPr="00D56803" w:rsidRDefault="00774652" w:rsidP="00C358E2">
            <w:pPr>
              <w:widowControl w:val="0"/>
              <w:jc w:val="both"/>
              <w:rPr>
                <w:b/>
                <w:sz w:val="18"/>
                <w:szCs w:val="18"/>
              </w:rPr>
            </w:pPr>
            <w:r w:rsidRPr="00D56803">
              <w:rPr>
                <w:b/>
                <w:sz w:val="18"/>
                <w:szCs w:val="18"/>
              </w:rPr>
              <w:t>г. Калининск, ул. 50 Лет Октября, 30</w:t>
            </w:r>
          </w:p>
        </w:tc>
        <w:tc>
          <w:tcPr>
            <w:tcW w:w="1418" w:type="dxa"/>
          </w:tcPr>
          <w:p w:rsidR="00774652" w:rsidRPr="00D56803" w:rsidRDefault="00774652" w:rsidP="00C358E2">
            <w:pPr>
              <w:widowControl w:val="0"/>
              <w:jc w:val="center"/>
              <w:rPr>
                <w:sz w:val="18"/>
                <w:szCs w:val="18"/>
              </w:rPr>
            </w:pPr>
            <w:r w:rsidRPr="00D56803">
              <w:rPr>
                <w:sz w:val="18"/>
                <w:szCs w:val="18"/>
              </w:rPr>
              <w:t>51.487435</w:t>
            </w:r>
          </w:p>
          <w:p w:rsidR="00774652" w:rsidRPr="00D56803" w:rsidRDefault="00774652" w:rsidP="00C358E2">
            <w:pPr>
              <w:widowControl w:val="0"/>
              <w:jc w:val="center"/>
              <w:rPr>
                <w:sz w:val="18"/>
                <w:szCs w:val="18"/>
              </w:rPr>
            </w:pPr>
            <w:r w:rsidRPr="00D56803">
              <w:rPr>
                <w:sz w:val="18"/>
                <w:szCs w:val="18"/>
              </w:rPr>
              <w:t>44.489621</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асфальт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АО «ГРЕЙС КРИЗ»</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1026400784288</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w:t>
            </w:r>
          </w:p>
          <w:p w:rsidR="00774652" w:rsidRPr="00D56803" w:rsidRDefault="00774652" w:rsidP="00C358E2">
            <w:pPr>
              <w:widowControl w:val="0"/>
              <w:jc w:val="center"/>
              <w:rPr>
                <w:sz w:val="18"/>
                <w:szCs w:val="18"/>
              </w:rPr>
            </w:pPr>
            <w:r w:rsidRPr="00D56803">
              <w:rPr>
                <w:sz w:val="18"/>
                <w:szCs w:val="18"/>
              </w:rPr>
              <w:t>г. Калининск, ул. 50 лет Октября, д. 30</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lastRenderedPageBreak/>
              <w:t>16</w:t>
            </w:r>
            <w:r>
              <w:rPr>
                <w:sz w:val="18"/>
                <w:szCs w:val="18"/>
              </w:rPr>
              <w:t>0</w:t>
            </w:r>
          </w:p>
        </w:tc>
        <w:tc>
          <w:tcPr>
            <w:tcW w:w="1985" w:type="dxa"/>
            <w:tcMar>
              <w:left w:w="57" w:type="dxa"/>
              <w:right w:w="57" w:type="dxa"/>
            </w:tcMar>
          </w:tcPr>
          <w:p w:rsidR="00774652" w:rsidRPr="00D56803" w:rsidRDefault="00774652" w:rsidP="00C358E2">
            <w:pPr>
              <w:widowControl w:val="0"/>
              <w:jc w:val="both"/>
              <w:rPr>
                <w:b/>
                <w:bCs/>
                <w:sz w:val="18"/>
                <w:szCs w:val="18"/>
              </w:rPr>
            </w:pPr>
            <w:r w:rsidRPr="00D56803">
              <w:t>г</w:t>
            </w:r>
            <w:r w:rsidRPr="00D56803">
              <w:rPr>
                <w:b/>
                <w:bCs/>
                <w:sz w:val="18"/>
                <w:szCs w:val="18"/>
              </w:rPr>
              <w:t>. Калининск, Поликлинический пер., 1</w:t>
            </w:r>
          </w:p>
        </w:tc>
        <w:tc>
          <w:tcPr>
            <w:tcW w:w="1418" w:type="dxa"/>
          </w:tcPr>
          <w:p w:rsidR="00774652" w:rsidRPr="00D56803" w:rsidRDefault="00774652" w:rsidP="00C358E2">
            <w:pPr>
              <w:widowControl w:val="0"/>
              <w:jc w:val="center"/>
              <w:rPr>
                <w:sz w:val="18"/>
                <w:szCs w:val="18"/>
              </w:rPr>
            </w:pPr>
            <w:r w:rsidRPr="00D56803">
              <w:rPr>
                <w:sz w:val="18"/>
                <w:szCs w:val="18"/>
              </w:rPr>
              <w:t>51.490811</w:t>
            </w:r>
          </w:p>
          <w:p w:rsidR="00774652" w:rsidRPr="00D56803" w:rsidRDefault="00774652" w:rsidP="00C358E2">
            <w:pPr>
              <w:widowControl w:val="0"/>
              <w:jc w:val="center"/>
              <w:rPr>
                <w:sz w:val="18"/>
                <w:szCs w:val="18"/>
              </w:rPr>
            </w:pPr>
            <w:r w:rsidRPr="00D56803">
              <w:rPr>
                <w:sz w:val="18"/>
                <w:szCs w:val="18"/>
              </w:rPr>
              <w:t>44.491301</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асфальт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3</w:t>
            </w:r>
          </w:p>
        </w:tc>
        <w:tc>
          <w:tcPr>
            <w:tcW w:w="708" w:type="dxa"/>
          </w:tcPr>
          <w:p w:rsidR="00774652" w:rsidRPr="00D56803" w:rsidRDefault="00774652" w:rsidP="00C358E2">
            <w:pPr>
              <w:widowControl w:val="0"/>
              <w:jc w:val="center"/>
              <w:rPr>
                <w:sz w:val="18"/>
                <w:szCs w:val="18"/>
              </w:rPr>
            </w:pPr>
            <w:r w:rsidRPr="00D56803">
              <w:rPr>
                <w:sz w:val="18"/>
                <w:szCs w:val="18"/>
              </w:rPr>
              <w:t>0,77</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ГУЗ СО «Калининская РБ»</w:t>
            </w:r>
          </w:p>
        </w:tc>
        <w:tc>
          <w:tcPr>
            <w:tcW w:w="1560" w:type="dxa"/>
          </w:tcPr>
          <w:p w:rsidR="00774652" w:rsidRPr="00D56803" w:rsidRDefault="00774652" w:rsidP="00C358E2">
            <w:pPr>
              <w:widowControl w:val="0"/>
              <w:jc w:val="center"/>
              <w:rPr>
                <w:sz w:val="18"/>
                <w:szCs w:val="18"/>
              </w:rPr>
            </w:pPr>
            <w:r w:rsidRPr="00D56803">
              <w:rPr>
                <w:sz w:val="18"/>
                <w:szCs w:val="18"/>
              </w:rPr>
              <w:t>1026400784046</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w:t>
            </w:r>
          </w:p>
          <w:p w:rsidR="00774652" w:rsidRPr="00D56803" w:rsidRDefault="00774652" w:rsidP="00C358E2">
            <w:pPr>
              <w:widowControl w:val="0"/>
              <w:jc w:val="center"/>
              <w:rPr>
                <w:sz w:val="18"/>
                <w:szCs w:val="18"/>
              </w:rPr>
            </w:pPr>
            <w:r w:rsidRPr="00D56803">
              <w:rPr>
                <w:sz w:val="18"/>
                <w:szCs w:val="18"/>
              </w:rPr>
              <w:t>г. Калининск, Поликлинический переулок, 1</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16</w:t>
            </w:r>
            <w:r>
              <w:rPr>
                <w:sz w:val="18"/>
                <w:szCs w:val="18"/>
              </w:rPr>
              <w:t>1</w:t>
            </w:r>
          </w:p>
        </w:tc>
        <w:tc>
          <w:tcPr>
            <w:tcW w:w="1985" w:type="dxa"/>
            <w:tcMar>
              <w:left w:w="57" w:type="dxa"/>
              <w:right w:w="57" w:type="dxa"/>
            </w:tcMar>
          </w:tcPr>
          <w:p w:rsidR="00774652" w:rsidRPr="00D56803" w:rsidRDefault="00774652" w:rsidP="00C358E2">
            <w:pPr>
              <w:widowControl w:val="0"/>
              <w:jc w:val="both"/>
              <w:rPr>
                <w:b/>
                <w:bCs/>
                <w:sz w:val="18"/>
                <w:szCs w:val="18"/>
              </w:rPr>
            </w:pPr>
            <w:r w:rsidRPr="00D56803">
              <w:rPr>
                <w:b/>
                <w:bCs/>
                <w:sz w:val="18"/>
                <w:szCs w:val="18"/>
              </w:rPr>
              <w:t>г. Калининск, ул. Чехова, 51В</w:t>
            </w:r>
          </w:p>
        </w:tc>
        <w:tc>
          <w:tcPr>
            <w:tcW w:w="1418" w:type="dxa"/>
          </w:tcPr>
          <w:p w:rsidR="00774652" w:rsidRPr="00D56803" w:rsidRDefault="00774652" w:rsidP="00C358E2">
            <w:pPr>
              <w:widowControl w:val="0"/>
              <w:jc w:val="center"/>
              <w:rPr>
                <w:sz w:val="18"/>
                <w:szCs w:val="18"/>
              </w:rPr>
            </w:pPr>
            <w:r w:rsidRPr="00D56803">
              <w:rPr>
                <w:sz w:val="18"/>
                <w:szCs w:val="18"/>
              </w:rPr>
              <w:t>51.489673</w:t>
            </w:r>
          </w:p>
          <w:p w:rsidR="00774652" w:rsidRPr="00D56803" w:rsidRDefault="00774652" w:rsidP="00C358E2">
            <w:pPr>
              <w:widowControl w:val="0"/>
              <w:jc w:val="center"/>
              <w:rPr>
                <w:sz w:val="18"/>
                <w:szCs w:val="18"/>
              </w:rPr>
            </w:pPr>
            <w:r w:rsidRPr="00D56803">
              <w:rPr>
                <w:sz w:val="18"/>
                <w:szCs w:val="18"/>
              </w:rPr>
              <w:t>44.502099</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асфальт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0,77</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МО МВД России «Калининский» Саратовской области</w:t>
            </w:r>
          </w:p>
        </w:tc>
        <w:tc>
          <w:tcPr>
            <w:tcW w:w="1560" w:type="dxa"/>
          </w:tcPr>
          <w:p w:rsidR="00774652" w:rsidRPr="00D56803" w:rsidRDefault="00774652" w:rsidP="00C358E2">
            <w:pPr>
              <w:widowControl w:val="0"/>
              <w:jc w:val="center"/>
              <w:rPr>
                <w:sz w:val="18"/>
                <w:szCs w:val="18"/>
              </w:rPr>
            </w:pPr>
            <w:r w:rsidRPr="00D56803">
              <w:rPr>
                <w:sz w:val="18"/>
                <w:szCs w:val="18"/>
              </w:rPr>
              <w:t>1036401500740</w:t>
            </w:r>
          </w:p>
        </w:tc>
        <w:tc>
          <w:tcPr>
            <w:tcW w:w="1559" w:type="dxa"/>
            <w:tcMar>
              <w:left w:w="28" w:type="dxa"/>
              <w:right w:w="28" w:type="dxa"/>
            </w:tcMar>
          </w:tcPr>
          <w:p w:rsidR="00774652" w:rsidRPr="00D56803" w:rsidRDefault="00774652" w:rsidP="00C358E2">
            <w:pPr>
              <w:widowControl w:val="0"/>
              <w:jc w:val="center"/>
              <w:rPr>
                <w:sz w:val="16"/>
                <w:szCs w:val="16"/>
              </w:rPr>
            </w:pPr>
            <w:r w:rsidRPr="00D56803">
              <w:rPr>
                <w:sz w:val="16"/>
                <w:szCs w:val="16"/>
              </w:rPr>
              <w:t>Саратовская обл.,</w:t>
            </w:r>
          </w:p>
          <w:p w:rsidR="00774652" w:rsidRPr="00D56803" w:rsidRDefault="00774652" w:rsidP="00C358E2">
            <w:pPr>
              <w:widowControl w:val="0"/>
              <w:jc w:val="center"/>
              <w:rPr>
                <w:sz w:val="16"/>
                <w:szCs w:val="16"/>
              </w:rPr>
            </w:pPr>
            <w:r w:rsidRPr="00D56803">
              <w:rPr>
                <w:sz w:val="16"/>
                <w:szCs w:val="16"/>
              </w:rPr>
              <w:t>г. Калининск,</w:t>
            </w:r>
          </w:p>
          <w:p w:rsidR="00774652" w:rsidRPr="00D56803" w:rsidRDefault="00774652" w:rsidP="00C358E2">
            <w:pPr>
              <w:widowControl w:val="0"/>
              <w:jc w:val="center"/>
            </w:pPr>
            <w:r w:rsidRPr="00D56803">
              <w:rPr>
                <w:sz w:val="16"/>
                <w:szCs w:val="16"/>
              </w:rPr>
              <w:t>ул. Советская, 22</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16</w:t>
            </w:r>
            <w:r>
              <w:rPr>
                <w:sz w:val="18"/>
                <w:szCs w:val="18"/>
              </w:rPr>
              <w:t>2</w:t>
            </w:r>
          </w:p>
        </w:tc>
        <w:tc>
          <w:tcPr>
            <w:tcW w:w="1985" w:type="dxa"/>
            <w:tcMar>
              <w:left w:w="57" w:type="dxa"/>
              <w:right w:w="57" w:type="dxa"/>
            </w:tcMar>
          </w:tcPr>
          <w:p w:rsidR="00774652" w:rsidRPr="00D56803" w:rsidRDefault="00774652" w:rsidP="00C358E2">
            <w:pPr>
              <w:widowControl w:val="0"/>
              <w:jc w:val="both"/>
              <w:rPr>
                <w:b/>
                <w:bCs/>
                <w:sz w:val="18"/>
                <w:szCs w:val="18"/>
              </w:rPr>
            </w:pPr>
            <w:r w:rsidRPr="00D56803">
              <w:rPr>
                <w:b/>
                <w:bCs/>
                <w:sz w:val="18"/>
                <w:szCs w:val="18"/>
              </w:rPr>
              <w:t>г. Калининск, ул. Советская, 35</w:t>
            </w:r>
          </w:p>
        </w:tc>
        <w:tc>
          <w:tcPr>
            <w:tcW w:w="1418" w:type="dxa"/>
          </w:tcPr>
          <w:p w:rsidR="00774652" w:rsidRPr="00D56803" w:rsidRDefault="00774652" w:rsidP="00C358E2">
            <w:pPr>
              <w:widowControl w:val="0"/>
              <w:jc w:val="center"/>
              <w:rPr>
                <w:sz w:val="18"/>
                <w:szCs w:val="18"/>
              </w:rPr>
            </w:pPr>
            <w:r w:rsidRPr="00D56803">
              <w:rPr>
                <w:sz w:val="18"/>
                <w:szCs w:val="18"/>
              </w:rPr>
              <w:t>51.490339</w:t>
            </w:r>
          </w:p>
          <w:p w:rsidR="00774652" w:rsidRPr="00D56803" w:rsidRDefault="00774652" w:rsidP="00C358E2">
            <w:pPr>
              <w:widowControl w:val="0"/>
              <w:jc w:val="center"/>
              <w:rPr>
                <w:sz w:val="18"/>
                <w:szCs w:val="18"/>
              </w:rPr>
            </w:pPr>
            <w:r w:rsidRPr="00D56803">
              <w:rPr>
                <w:sz w:val="18"/>
                <w:szCs w:val="18"/>
              </w:rPr>
              <w:t>44.477521</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асфальт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0,66</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ООО «Агроторг»</w:t>
            </w:r>
          </w:p>
        </w:tc>
        <w:tc>
          <w:tcPr>
            <w:tcW w:w="1560" w:type="dxa"/>
          </w:tcPr>
          <w:p w:rsidR="00774652" w:rsidRPr="00D56803" w:rsidRDefault="00774652" w:rsidP="00C358E2">
            <w:pPr>
              <w:widowControl w:val="0"/>
              <w:jc w:val="center"/>
              <w:rPr>
                <w:sz w:val="18"/>
                <w:szCs w:val="18"/>
              </w:rPr>
            </w:pPr>
            <w:r w:rsidRPr="00D56803">
              <w:rPr>
                <w:sz w:val="18"/>
                <w:szCs w:val="18"/>
              </w:rPr>
              <w:t>1027809237796</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 Саратов, ул. Чернышевского, д. 94/1А</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16</w:t>
            </w:r>
            <w:r>
              <w:rPr>
                <w:sz w:val="18"/>
                <w:szCs w:val="18"/>
              </w:rPr>
              <w:t>3</w:t>
            </w:r>
          </w:p>
        </w:tc>
        <w:tc>
          <w:tcPr>
            <w:tcW w:w="1985" w:type="dxa"/>
            <w:tcMar>
              <w:left w:w="57" w:type="dxa"/>
              <w:right w:w="57" w:type="dxa"/>
            </w:tcMar>
          </w:tcPr>
          <w:p w:rsidR="00774652" w:rsidRPr="00D56803" w:rsidRDefault="00774652" w:rsidP="00C358E2">
            <w:pPr>
              <w:widowControl w:val="0"/>
              <w:jc w:val="both"/>
              <w:rPr>
                <w:b/>
                <w:bCs/>
                <w:sz w:val="18"/>
                <w:szCs w:val="18"/>
              </w:rPr>
            </w:pPr>
            <w:r w:rsidRPr="00D56803">
              <w:rPr>
                <w:b/>
                <w:bCs/>
                <w:sz w:val="18"/>
                <w:szCs w:val="18"/>
              </w:rPr>
              <w:t>г. Калининск, ул. Поликлининческий переулок, 14</w:t>
            </w:r>
          </w:p>
        </w:tc>
        <w:tc>
          <w:tcPr>
            <w:tcW w:w="1418" w:type="dxa"/>
          </w:tcPr>
          <w:p w:rsidR="00774652" w:rsidRPr="00D56803" w:rsidRDefault="00774652" w:rsidP="00C358E2">
            <w:pPr>
              <w:widowControl w:val="0"/>
              <w:jc w:val="center"/>
              <w:rPr>
                <w:sz w:val="18"/>
                <w:szCs w:val="18"/>
              </w:rPr>
            </w:pPr>
            <w:r w:rsidRPr="00D56803">
              <w:rPr>
                <w:sz w:val="18"/>
                <w:szCs w:val="18"/>
              </w:rPr>
              <w:t>51.490966, 44.489288</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3</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Администрация Калининского МР</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1026400787555</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w:t>
            </w:r>
          </w:p>
          <w:p w:rsidR="00774652" w:rsidRPr="00D56803" w:rsidRDefault="00774652" w:rsidP="00C358E2">
            <w:pPr>
              <w:widowControl w:val="0"/>
              <w:jc w:val="center"/>
              <w:rPr>
                <w:sz w:val="18"/>
                <w:szCs w:val="18"/>
              </w:rPr>
            </w:pPr>
            <w:r w:rsidRPr="00D56803">
              <w:rPr>
                <w:sz w:val="18"/>
                <w:szCs w:val="18"/>
              </w:rPr>
              <w:t>г. Калининск,</w:t>
            </w:r>
          </w:p>
          <w:p w:rsidR="00774652" w:rsidRPr="00D56803" w:rsidRDefault="00774652" w:rsidP="00C358E2">
            <w:pPr>
              <w:widowControl w:val="0"/>
              <w:jc w:val="center"/>
              <w:rPr>
                <w:sz w:val="18"/>
                <w:szCs w:val="18"/>
              </w:rPr>
            </w:pPr>
            <w:r w:rsidRPr="00D56803">
              <w:rPr>
                <w:sz w:val="18"/>
                <w:szCs w:val="18"/>
              </w:rPr>
              <w:t>ул. Коллективная,</w:t>
            </w:r>
          </w:p>
          <w:p w:rsidR="00774652" w:rsidRPr="00D56803" w:rsidRDefault="00774652" w:rsidP="00C358E2">
            <w:pPr>
              <w:widowControl w:val="0"/>
              <w:jc w:val="center"/>
              <w:rPr>
                <w:sz w:val="18"/>
                <w:szCs w:val="18"/>
              </w:rPr>
            </w:pPr>
            <w:r w:rsidRPr="00D56803">
              <w:rPr>
                <w:sz w:val="18"/>
                <w:szCs w:val="18"/>
              </w:rPr>
              <w:t>д. 61</w:t>
            </w:r>
          </w:p>
        </w:tc>
        <w:tc>
          <w:tcPr>
            <w:tcW w:w="1417" w:type="dxa"/>
          </w:tcPr>
          <w:p w:rsidR="00774652" w:rsidRPr="00D56803" w:rsidRDefault="00774652" w:rsidP="00C358E2">
            <w:pPr>
              <w:widowControl w:val="0"/>
              <w:jc w:val="center"/>
              <w:rPr>
                <w:sz w:val="18"/>
                <w:szCs w:val="18"/>
              </w:rPr>
            </w:pPr>
            <w:r w:rsidRPr="00D56803">
              <w:rPr>
                <w:sz w:val="18"/>
                <w:szCs w:val="18"/>
              </w:rPr>
              <w:t>население</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w:t>
            </w:r>
            <w:r>
              <w:rPr>
                <w:sz w:val="18"/>
                <w:szCs w:val="18"/>
              </w:rPr>
              <w:t>64</w:t>
            </w:r>
          </w:p>
        </w:tc>
        <w:tc>
          <w:tcPr>
            <w:tcW w:w="1985" w:type="dxa"/>
            <w:tcMar>
              <w:left w:w="57" w:type="dxa"/>
              <w:right w:w="57" w:type="dxa"/>
            </w:tcMar>
          </w:tcPr>
          <w:p w:rsidR="00774652" w:rsidRPr="00D56803" w:rsidRDefault="00774652" w:rsidP="00C358E2">
            <w:pPr>
              <w:widowControl w:val="0"/>
              <w:jc w:val="both"/>
              <w:rPr>
                <w:b/>
                <w:bCs/>
                <w:sz w:val="18"/>
                <w:szCs w:val="18"/>
              </w:rPr>
            </w:pPr>
            <w:r w:rsidRPr="00D56803">
              <w:rPr>
                <w:b/>
                <w:bCs/>
                <w:sz w:val="18"/>
                <w:szCs w:val="18"/>
              </w:rPr>
              <w:t>г. Калининск, территория ЦРБ 4</w:t>
            </w:r>
          </w:p>
        </w:tc>
        <w:tc>
          <w:tcPr>
            <w:tcW w:w="1418" w:type="dxa"/>
          </w:tcPr>
          <w:p w:rsidR="00774652" w:rsidRPr="00D56803" w:rsidRDefault="00774652" w:rsidP="00C358E2">
            <w:pPr>
              <w:widowControl w:val="0"/>
              <w:jc w:val="center"/>
              <w:rPr>
                <w:sz w:val="18"/>
                <w:szCs w:val="18"/>
              </w:rPr>
            </w:pPr>
            <w:r w:rsidRPr="00D56803">
              <w:rPr>
                <w:sz w:val="18"/>
                <w:szCs w:val="18"/>
              </w:rPr>
              <w:t>51.491263, 44.495675</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Администрация Калининского МР</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1026400787555</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w:t>
            </w:r>
          </w:p>
          <w:p w:rsidR="00774652" w:rsidRPr="00D56803" w:rsidRDefault="00774652" w:rsidP="00C358E2">
            <w:pPr>
              <w:widowControl w:val="0"/>
              <w:jc w:val="center"/>
              <w:rPr>
                <w:sz w:val="18"/>
                <w:szCs w:val="18"/>
              </w:rPr>
            </w:pPr>
            <w:r w:rsidRPr="00D56803">
              <w:rPr>
                <w:sz w:val="18"/>
                <w:szCs w:val="18"/>
              </w:rPr>
              <w:t>г. Калининск,</w:t>
            </w:r>
          </w:p>
          <w:p w:rsidR="00774652" w:rsidRPr="00D56803" w:rsidRDefault="00774652" w:rsidP="00C358E2">
            <w:pPr>
              <w:widowControl w:val="0"/>
              <w:jc w:val="center"/>
              <w:rPr>
                <w:sz w:val="18"/>
                <w:szCs w:val="18"/>
              </w:rPr>
            </w:pPr>
            <w:r w:rsidRPr="00D56803">
              <w:rPr>
                <w:sz w:val="18"/>
                <w:szCs w:val="18"/>
              </w:rPr>
              <w:t>ул. Коллективная,</w:t>
            </w:r>
          </w:p>
          <w:p w:rsidR="00774652" w:rsidRPr="00D56803" w:rsidRDefault="00774652" w:rsidP="00C358E2">
            <w:pPr>
              <w:widowControl w:val="0"/>
              <w:jc w:val="center"/>
              <w:rPr>
                <w:sz w:val="18"/>
                <w:szCs w:val="18"/>
              </w:rPr>
            </w:pPr>
            <w:r w:rsidRPr="00D56803">
              <w:rPr>
                <w:sz w:val="18"/>
                <w:szCs w:val="18"/>
              </w:rPr>
              <w:t>д. 61</w:t>
            </w:r>
          </w:p>
        </w:tc>
        <w:tc>
          <w:tcPr>
            <w:tcW w:w="1417" w:type="dxa"/>
          </w:tcPr>
          <w:p w:rsidR="00774652" w:rsidRPr="00D56803" w:rsidRDefault="00774652" w:rsidP="00C358E2">
            <w:pPr>
              <w:widowControl w:val="0"/>
              <w:jc w:val="center"/>
              <w:rPr>
                <w:sz w:val="18"/>
                <w:szCs w:val="18"/>
              </w:rPr>
            </w:pPr>
            <w:r w:rsidRPr="00D56803">
              <w:rPr>
                <w:sz w:val="18"/>
                <w:szCs w:val="18"/>
              </w:rPr>
              <w:t>население</w:t>
            </w:r>
          </w:p>
        </w:tc>
      </w:tr>
      <w:tr w:rsidR="00774652" w:rsidRPr="00D56803" w:rsidTr="00C358E2">
        <w:trPr>
          <w:trHeight w:val="548"/>
        </w:trPr>
        <w:tc>
          <w:tcPr>
            <w:tcW w:w="567" w:type="dxa"/>
          </w:tcPr>
          <w:p w:rsidR="00774652" w:rsidRPr="00D56803" w:rsidRDefault="00774652" w:rsidP="00C358E2">
            <w:pPr>
              <w:widowControl w:val="0"/>
              <w:ind w:left="-108" w:right="-109"/>
              <w:jc w:val="center"/>
              <w:rPr>
                <w:sz w:val="18"/>
                <w:szCs w:val="18"/>
              </w:rPr>
            </w:pPr>
            <w:r w:rsidRPr="00D56803">
              <w:rPr>
                <w:sz w:val="18"/>
                <w:szCs w:val="18"/>
              </w:rPr>
              <w:t>1</w:t>
            </w:r>
            <w:r>
              <w:rPr>
                <w:sz w:val="18"/>
                <w:szCs w:val="18"/>
              </w:rPr>
              <w:t>65</w:t>
            </w:r>
          </w:p>
        </w:tc>
        <w:tc>
          <w:tcPr>
            <w:tcW w:w="1985" w:type="dxa"/>
            <w:tcMar>
              <w:left w:w="57" w:type="dxa"/>
              <w:right w:w="57" w:type="dxa"/>
            </w:tcMar>
          </w:tcPr>
          <w:p w:rsidR="00774652" w:rsidRPr="00D56803" w:rsidRDefault="00774652" w:rsidP="00C358E2">
            <w:pPr>
              <w:widowControl w:val="0"/>
              <w:jc w:val="both"/>
              <w:rPr>
                <w:b/>
                <w:bCs/>
                <w:sz w:val="18"/>
                <w:szCs w:val="18"/>
              </w:rPr>
            </w:pPr>
            <w:r w:rsidRPr="00D56803">
              <w:rPr>
                <w:b/>
                <w:bCs/>
                <w:sz w:val="18"/>
                <w:szCs w:val="18"/>
              </w:rPr>
              <w:t>г. Калининск, ул. Мира (Лужок)</w:t>
            </w:r>
          </w:p>
        </w:tc>
        <w:tc>
          <w:tcPr>
            <w:tcW w:w="1418" w:type="dxa"/>
          </w:tcPr>
          <w:p w:rsidR="00774652" w:rsidRPr="00D56803" w:rsidRDefault="00774652" w:rsidP="00C358E2">
            <w:pPr>
              <w:widowControl w:val="0"/>
              <w:jc w:val="center"/>
              <w:rPr>
                <w:sz w:val="18"/>
                <w:szCs w:val="18"/>
              </w:rPr>
            </w:pPr>
            <w:r w:rsidRPr="00D56803">
              <w:rPr>
                <w:sz w:val="18"/>
                <w:szCs w:val="18"/>
              </w:rPr>
              <w:t>51.514505, 44.451438</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3</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Администрация Калининского МР</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1026400787555</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w:t>
            </w:r>
          </w:p>
          <w:p w:rsidR="00774652" w:rsidRPr="00D56803" w:rsidRDefault="00774652" w:rsidP="00C358E2">
            <w:pPr>
              <w:widowControl w:val="0"/>
              <w:jc w:val="center"/>
              <w:rPr>
                <w:sz w:val="18"/>
                <w:szCs w:val="18"/>
              </w:rPr>
            </w:pPr>
            <w:r w:rsidRPr="00D56803">
              <w:rPr>
                <w:sz w:val="18"/>
                <w:szCs w:val="18"/>
              </w:rPr>
              <w:t>г. Калининск,</w:t>
            </w:r>
          </w:p>
          <w:p w:rsidR="00774652" w:rsidRPr="00D56803" w:rsidRDefault="00774652" w:rsidP="00C358E2">
            <w:pPr>
              <w:widowControl w:val="0"/>
              <w:jc w:val="center"/>
              <w:rPr>
                <w:sz w:val="18"/>
                <w:szCs w:val="18"/>
              </w:rPr>
            </w:pPr>
            <w:r w:rsidRPr="00D56803">
              <w:rPr>
                <w:sz w:val="18"/>
                <w:szCs w:val="18"/>
              </w:rPr>
              <w:t>ул. Коллективная,</w:t>
            </w:r>
          </w:p>
          <w:p w:rsidR="00774652" w:rsidRPr="00D56803" w:rsidRDefault="00774652" w:rsidP="00C358E2">
            <w:pPr>
              <w:widowControl w:val="0"/>
              <w:jc w:val="center"/>
              <w:rPr>
                <w:sz w:val="18"/>
                <w:szCs w:val="18"/>
              </w:rPr>
            </w:pPr>
            <w:r w:rsidRPr="00D56803">
              <w:rPr>
                <w:sz w:val="18"/>
                <w:szCs w:val="18"/>
              </w:rPr>
              <w:t>д. 61</w:t>
            </w:r>
          </w:p>
        </w:tc>
        <w:tc>
          <w:tcPr>
            <w:tcW w:w="1417" w:type="dxa"/>
          </w:tcPr>
          <w:p w:rsidR="00774652" w:rsidRPr="00D56803" w:rsidRDefault="00774652" w:rsidP="00C358E2">
            <w:pPr>
              <w:widowControl w:val="0"/>
              <w:jc w:val="center"/>
              <w:rPr>
                <w:sz w:val="18"/>
                <w:szCs w:val="18"/>
              </w:rPr>
            </w:pPr>
            <w:r w:rsidRPr="00D56803">
              <w:rPr>
                <w:sz w:val="18"/>
                <w:szCs w:val="18"/>
              </w:rPr>
              <w:t>население</w:t>
            </w:r>
          </w:p>
        </w:tc>
      </w:tr>
      <w:tr w:rsidR="00774652" w:rsidRPr="00D56803" w:rsidTr="00C358E2">
        <w:trPr>
          <w:trHeight w:val="548"/>
        </w:trPr>
        <w:tc>
          <w:tcPr>
            <w:tcW w:w="567" w:type="dxa"/>
          </w:tcPr>
          <w:p w:rsidR="00774652" w:rsidRPr="00D56803" w:rsidRDefault="00774652" w:rsidP="00C358E2">
            <w:pPr>
              <w:widowControl w:val="0"/>
              <w:ind w:right="-109"/>
              <w:jc w:val="center"/>
              <w:rPr>
                <w:sz w:val="18"/>
                <w:szCs w:val="18"/>
              </w:rPr>
            </w:pPr>
            <w:r w:rsidRPr="00D56803">
              <w:rPr>
                <w:sz w:val="18"/>
                <w:szCs w:val="18"/>
              </w:rPr>
              <w:t>1</w:t>
            </w:r>
            <w:r>
              <w:rPr>
                <w:sz w:val="18"/>
                <w:szCs w:val="18"/>
              </w:rPr>
              <w:t>66</w:t>
            </w:r>
          </w:p>
        </w:tc>
        <w:tc>
          <w:tcPr>
            <w:tcW w:w="1985" w:type="dxa"/>
            <w:tcMar>
              <w:left w:w="57" w:type="dxa"/>
              <w:right w:w="57" w:type="dxa"/>
            </w:tcMar>
          </w:tcPr>
          <w:p w:rsidR="00774652" w:rsidRPr="00D56803" w:rsidRDefault="00774652" w:rsidP="00C358E2">
            <w:pPr>
              <w:widowControl w:val="0"/>
              <w:jc w:val="both"/>
              <w:rPr>
                <w:b/>
                <w:bCs/>
                <w:sz w:val="18"/>
                <w:szCs w:val="18"/>
              </w:rPr>
            </w:pPr>
            <w:r w:rsidRPr="00D56803">
              <w:rPr>
                <w:b/>
                <w:bCs/>
                <w:sz w:val="18"/>
                <w:szCs w:val="18"/>
              </w:rPr>
              <w:t>г. Калининск, ул. Заводская, д. 25</w:t>
            </w:r>
          </w:p>
        </w:tc>
        <w:tc>
          <w:tcPr>
            <w:tcW w:w="1418" w:type="dxa"/>
          </w:tcPr>
          <w:p w:rsidR="00774652" w:rsidRPr="00D56803" w:rsidRDefault="00774652" w:rsidP="00C358E2">
            <w:pPr>
              <w:widowControl w:val="0"/>
              <w:jc w:val="center"/>
              <w:rPr>
                <w:sz w:val="18"/>
                <w:szCs w:val="18"/>
              </w:rPr>
            </w:pPr>
            <w:r w:rsidRPr="00D56803">
              <w:rPr>
                <w:sz w:val="18"/>
                <w:szCs w:val="18"/>
              </w:rPr>
              <w:t>51.497781,</w:t>
            </w:r>
          </w:p>
          <w:p w:rsidR="00774652" w:rsidRPr="00D56803" w:rsidRDefault="00774652" w:rsidP="00C358E2">
            <w:pPr>
              <w:widowControl w:val="0"/>
              <w:jc w:val="center"/>
              <w:rPr>
                <w:sz w:val="18"/>
                <w:szCs w:val="18"/>
              </w:rPr>
            </w:pPr>
            <w:r w:rsidRPr="00D56803">
              <w:rPr>
                <w:sz w:val="18"/>
                <w:szCs w:val="18"/>
              </w:rPr>
              <w:t>44.455458</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асфальт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2</w:t>
            </w:r>
          </w:p>
        </w:tc>
        <w:tc>
          <w:tcPr>
            <w:tcW w:w="708" w:type="dxa"/>
          </w:tcPr>
          <w:p w:rsidR="00774652" w:rsidRPr="00D56803" w:rsidRDefault="00774652" w:rsidP="00C358E2">
            <w:pPr>
              <w:widowControl w:val="0"/>
              <w:jc w:val="center"/>
              <w:rPr>
                <w:sz w:val="18"/>
                <w:szCs w:val="18"/>
              </w:rPr>
            </w:pPr>
            <w:r w:rsidRPr="00D56803">
              <w:rPr>
                <w:sz w:val="18"/>
                <w:szCs w:val="18"/>
              </w:rPr>
              <w:t>0,75</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ГАУ ДО СО ОК ДЮСАШ «РиФ»</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1026403359729</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 Саратов, проспект им. 50 лет Октября, зд. 108/4</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right="-109"/>
              <w:jc w:val="center"/>
              <w:rPr>
                <w:sz w:val="18"/>
                <w:szCs w:val="18"/>
              </w:rPr>
            </w:pPr>
            <w:r w:rsidRPr="00D56803">
              <w:rPr>
                <w:sz w:val="18"/>
                <w:szCs w:val="18"/>
              </w:rPr>
              <w:t>1</w:t>
            </w:r>
            <w:r>
              <w:rPr>
                <w:sz w:val="18"/>
                <w:szCs w:val="18"/>
              </w:rPr>
              <w:t>67</w:t>
            </w:r>
          </w:p>
        </w:tc>
        <w:tc>
          <w:tcPr>
            <w:tcW w:w="1985" w:type="dxa"/>
            <w:tcMar>
              <w:left w:w="57" w:type="dxa"/>
              <w:right w:w="57" w:type="dxa"/>
            </w:tcMar>
          </w:tcPr>
          <w:p w:rsidR="00774652" w:rsidRPr="00D56803" w:rsidRDefault="00774652" w:rsidP="00C358E2">
            <w:pPr>
              <w:widowControl w:val="0"/>
              <w:jc w:val="both"/>
              <w:rPr>
                <w:b/>
                <w:bCs/>
                <w:sz w:val="18"/>
                <w:szCs w:val="18"/>
              </w:rPr>
            </w:pPr>
            <w:r w:rsidRPr="00D56803">
              <w:rPr>
                <w:b/>
                <w:bCs/>
                <w:sz w:val="18"/>
                <w:szCs w:val="18"/>
              </w:rPr>
              <w:t>г. Калининск, ул. Южная, д. 2/2</w:t>
            </w:r>
          </w:p>
        </w:tc>
        <w:tc>
          <w:tcPr>
            <w:tcW w:w="1418" w:type="dxa"/>
          </w:tcPr>
          <w:p w:rsidR="00774652" w:rsidRPr="00D56803" w:rsidRDefault="00774652" w:rsidP="00C358E2">
            <w:pPr>
              <w:widowControl w:val="0"/>
              <w:jc w:val="center"/>
              <w:rPr>
                <w:sz w:val="18"/>
                <w:szCs w:val="18"/>
              </w:rPr>
            </w:pPr>
            <w:r w:rsidRPr="00D56803">
              <w:rPr>
                <w:sz w:val="18"/>
                <w:szCs w:val="18"/>
              </w:rPr>
              <w:t>51.482018,</w:t>
            </w:r>
          </w:p>
          <w:p w:rsidR="00774652" w:rsidRPr="00D56803" w:rsidRDefault="00774652" w:rsidP="00C358E2">
            <w:pPr>
              <w:widowControl w:val="0"/>
              <w:jc w:val="center"/>
              <w:rPr>
                <w:sz w:val="18"/>
                <w:szCs w:val="18"/>
              </w:rPr>
            </w:pPr>
            <w:r w:rsidRPr="00D56803">
              <w:rPr>
                <w:sz w:val="18"/>
                <w:szCs w:val="18"/>
              </w:rPr>
              <w:t>44.482223</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0,75</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ИП Огнева Н.М. «Русский аппетит»</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323366800026834</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область, г. Калининск, ул. Южная, д. 2/2</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right="-109"/>
              <w:jc w:val="center"/>
              <w:rPr>
                <w:sz w:val="18"/>
                <w:szCs w:val="18"/>
              </w:rPr>
            </w:pPr>
            <w:r w:rsidRPr="00D56803">
              <w:rPr>
                <w:sz w:val="18"/>
                <w:szCs w:val="18"/>
              </w:rPr>
              <w:t>1</w:t>
            </w:r>
            <w:r>
              <w:rPr>
                <w:sz w:val="18"/>
                <w:szCs w:val="18"/>
              </w:rPr>
              <w:t>68</w:t>
            </w:r>
          </w:p>
        </w:tc>
        <w:tc>
          <w:tcPr>
            <w:tcW w:w="1985" w:type="dxa"/>
            <w:tcMar>
              <w:left w:w="57" w:type="dxa"/>
              <w:right w:w="57" w:type="dxa"/>
            </w:tcMar>
          </w:tcPr>
          <w:p w:rsidR="00774652" w:rsidRPr="00D56803" w:rsidRDefault="00774652" w:rsidP="00C358E2">
            <w:pPr>
              <w:widowControl w:val="0"/>
              <w:jc w:val="both"/>
              <w:rPr>
                <w:b/>
                <w:bCs/>
                <w:sz w:val="18"/>
                <w:szCs w:val="18"/>
              </w:rPr>
            </w:pPr>
            <w:r w:rsidRPr="00D56803">
              <w:rPr>
                <w:b/>
                <w:bCs/>
                <w:sz w:val="18"/>
                <w:szCs w:val="18"/>
              </w:rPr>
              <w:t>г. Калининск, ул.Пушкина, д. 23</w:t>
            </w:r>
          </w:p>
        </w:tc>
        <w:tc>
          <w:tcPr>
            <w:tcW w:w="1418" w:type="dxa"/>
          </w:tcPr>
          <w:p w:rsidR="00774652" w:rsidRPr="00D56803" w:rsidRDefault="00774652" w:rsidP="00C358E2">
            <w:pPr>
              <w:widowControl w:val="0"/>
              <w:jc w:val="center"/>
              <w:rPr>
                <w:sz w:val="18"/>
                <w:szCs w:val="18"/>
              </w:rPr>
            </w:pPr>
            <w:r w:rsidRPr="00D56803">
              <w:rPr>
                <w:sz w:val="18"/>
                <w:szCs w:val="18"/>
              </w:rPr>
              <w:t>51.513265</w:t>
            </w:r>
          </w:p>
          <w:p w:rsidR="00774652" w:rsidRPr="00D56803" w:rsidRDefault="00774652" w:rsidP="00C358E2">
            <w:pPr>
              <w:widowControl w:val="0"/>
              <w:jc w:val="center"/>
              <w:rPr>
                <w:sz w:val="18"/>
                <w:szCs w:val="18"/>
              </w:rPr>
            </w:pPr>
            <w:r w:rsidRPr="00D56803">
              <w:rPr>
                <w:sz w:val="18"/>
                <w:szCs w:val="18"/>
              </w:rPr>
              <w:t>44.488418</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грунт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0,75</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ИП Миронов В.И.</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31764100022521</w:t>
            </w:r>
          </w:p>
        </w:tc>
        <w:tc>
          <w:tcPr>
            <w:tcW w:w="1559" w:type="dxa"/>
            <w:tcMar>
              <w:left w:w="28" w:type="dxa"/>
              <w:right w:w="28" w:type="dxa"/>
            </w:tcMar>
          </w:tcPr>
          <w:p w:rsidR="00774652" w:rsidRPr="00D56803" w:rsidRDefault="00774652" w:rsidP="00C358E2">
            <w:pPr>
              <w:widowControl w:val="0"/>
              <w:jc w:val="center"/>
              <w:rPr>
                <w:sz w:val="18"/>
                <w:szCs w:val="18"/>
              </w:rPr>
            </w:pP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right="-109"/>
              <w:jc w:val="center"/>
              <w:rPr>
                <w:sz w:val="18"/>
                <w:szCs w:val="18"/>
              </w:rPr>
            </w:pPr>
            <w:r>
              <w:rPr>
                <w:sz w:val="18"/>
                <w:szCs w:val="18"/>
              </w:rPr>
              <w:t>169</w:t>
            </w:r>
          </w:p>
        </w:tc>
        <w:tc>
          <w:tcPr>
            <w:tcW w:w="1985" w:type="dxa"/>
            <w:tcMar>
              <w:left w:w="57" w:type="dxa"/>
              <w:right w:w="57" w:type="dxa"/>
            </w:tcMar>
          </w:tcPr>
          <w:p w:rsidR="00774652" w:rsidRPr="00D56803" w:rsidRDefault="00774652" w:rsidP="00C358E2">
            <w:pPr>
              <w:widowControl w:val="0"/>
              <w:jc w:val="both"/>
              <w:rPr>
                <w:b/>
                <w:bCs/>
                <w:sz w:val="18"/>
                <w:szCs w:val="18"/>
              </w:rPr>
            </w:pPr>
            <w:r w:rsidRPr="00D56803">
              <w:rPr>
                <w:b/>
                <w:bCs/>
                <w:sz w:val="18"/>
                <w:szCs w:val="18"/>
              </w:rPr>
              <w:t>г. Калининск,</w:t>
            </w:r>
          </w:p>
          <w:p w:rsidR="00774652" w:rsidRPr="00D56803" w:rsidRDefault="00774652" w:rsidP="00C358E2">
            <w:pPr>
              <w:widowControl w:val="0"/>
              <w:jc w:val="both"/>
              <w:rPr>
                <w:b/>
                <w:bCs/>
                <w:sz w:val="18"/>
                <w:szCs w:val="18"/>
              </w:rPr>
            </w:pPr>
            <w:r w:rsidRPr="00D56803">
              <w:rPr>
                <w:b/>
                <w:bCs/>
                <w:sz w:val="18"/>
                <w:szCs w:val="18"/>
              </w:rPr>
              <w:t>ул. Заводская, д.23</w:t>
            </w:r>
          </w:p>
        </w:tc>
        <w:tc>
          <w:tcPr>
            <w:tcW w:w="1418" w:type="dxa"/>
          </w:tcPr>
          <w:p w:rsidR="00774652" w:rsidRPr="00D56803" w:rsidRDefault="00774652" w:rsidP="00C358E2">
            <w:pPr>
              <w:widowControl w:val="0"/>
              <w:jc w:val="center"/>
              <w:rPr>
                <w:sz w:val="18"/>
                <w:szCs w:val="18"/>
              </w:rPr>
            </w:pPr>
            <w:r w:rsidRPr="00D56803">
              <w:rPr>
                <w:sz w:val="18"/>
                <w:szCs w:val="18"/>
              </w:rPr>
              <w:t>51.496016,</w:t>
            </w:r>
          </w:p>
          <w:p w:rsidR="00774652" w:rsidRPr="00D56803" w:rsidRDefault="00774652" w:rsidP="00C358E2">
            <w:pPr>
              <w:widowControl w:val="0"/>
              <w:jc w:val="center"/>
              <w:rPr>
                <w:sz w:val="18"/>
                <w:szCs w:val="18"/>
              </w:rPr>
            </w:pPr>
            <w:r w:rsidRPr="00D56803">
              <w:rPr>
                <w:sz w:val="18"/>
                <w:szCs w:val="18"/>
              </w:rPr>
              <w:t>44.461418</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асфальт</w:t>
            </w:r>
          </w:p>
        </w:tc>
        <w:tc>
          <w:tcPr>
            <w:tcW w:w="992" w:type="dxa"/>
          </w:tcPr>
          <w:p w:rsidR="00774652" w:rsidRPr="00D56803" w:rsidRDefault="00774652" w:rsidP="00C358E2">
            <w:pPr>
              <w:widowControl w:val="0"/>
              <w:jc w:val="center"/>
              <w:rPr>
                <w:sz w:val="18"/>
                <w:szCs w:val="18"/>
              </w:rPr>
            </w:pP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ООО «ФосАгро-СевероЗапад» БХМУ в г. Калининске</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1063528078756</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область, Калининский район,г.Калининск, ул.Заводская, д.23</w:t>
            </w:r>
          </w:p>
        </w:tc>
        <w:tc>
          <w:tcPr>
            <w:tcW w:w="1417" w:type="dxa"/>
          </w:tcPr>
          <w:p w:rsidR="00774652" w:rsidRPr="00D56803" w:rsidRDefault="00774652" w:rsidP="00C358E2">
            <w:pPr>
              <w:widowControl w:val="0"/>
              <w:jc w:val="center"/>
              <w:rPr>
                <w:sz w:val="18"/>
                <w:szCs w:val="18"/>
              </w:rPr>
            </w:pPr>
            <w:r w:rsidRPr="00D56803">
              <w:rPr>
                <w:sz w:val="18"/>
                <w:szCs w:val="18"/>
              </w:rPr>
              <w:t>ЮР</w:t>
            </w:r>
          </w:p>
        </w:tc>
      </w:tr>
      <w:tr w:rsidR="00774652" w:rsidRPr="00D56803" w:rsidTr="00C358E2">
        <w:trPr>
          <w:trHeight w:val="548"/>
        </w:trPr>
        <w:tc>
          <w:tcPr>
            <w:tcW w:w="567" w:type="dxa"/>
          </w:tcPr>
          <w:p w:rsidR="00774652" w:rsidRPr="00D56803" w:rsidRDefault="00774652" w:rsidP="00C358E2">
            <w:pPr>
              <w:widowControl w:val="0"/>
              <w:ind w:right="-109"/>
              <w:jc w:val="center"/>
              <w:rPr>
                <w:sz w:val="18"/>
                <w:szCs w:val="18"/>
              </w:rPr>
            </w:pPr>
            <w:r>
              <w:rPr>
                <w:sz w:val="18"/>
                <w:szCs w:val="18"/>
              </w:rPr>
              <w:t>170</w:t>
            </w:r>
          </w:p>
        </w:tc>
        <w:tc>
          <w:tcPr>
            <w:tcW w:w="1985" w:type="dxa"/>
            <w:tcMar>
              <w:left w:w="57" w:type="dxa"/>
              <w:right w:w="57" w:type="dxa"/>
            </w:tcMar>
          </w:tcPr>
          <w:p w:rsidR="00774652" w:rsidRPr="00D56803" w:rsidRDefault="00774652" w:rsidP="00C358E2">
            <w:pPr>
              <w:widowControl w:val="0"/>
              <w:jc w:val="both"/>
              <w:rPr>
                <w:b/>
                <w:bCs/>
                <w:sz w:val="18"/>
                <w:szCs w:val="18"/>
              </w:rPr>
            </w:pPr>
            <w:r w:rsidRPr="00D56803">
              <w:rPr>
                <w:b/>
                <w:bCs/>
                <w:sz w:val="18"/>
                <w:szCs w:val="18"/>
              </w:rPr>
              <w:t>г. Калининск, ул. Коммунистическая, 366</w:t>
            </w:r>
          </w:p>
        </w:tc>
        <w:tc>
          <w:tcPr>
            <w:tcW w:w="1418" w:type="dxa"/>
          </w:tcPr>
          <w:p w:rsidR="00774652" w:rsidRPr="00D56803" w:rsidRDefault="00774652" w:rsidP="00C358E2">
            <w:pPr>
              <w:widowControl w:val="0"/>
              <w:jc w:val="center"/>
              <w:rPr>
                <w:sz w:val="18"/>
                <w:szCs w:val="18"/>
              </w:rPr>
            </w:pPr>
            <w:r w:rsidRPr="00D56803">
              <w:rPr>
                <w:sz w:val="18"/>
                <w:szCs w:val="18"/>
              </w:rPr>
              <w:t>51.510144,</w:t>
            </w:r>
          </w:p>
          <w:p w:rsidR="00774652" w:rsidRPr="00D56803" w:rsidRDefault="00774652" w:rsidP="00C358E2">
            <w:pPr>
              <w:widowControl w:val="0"/>
              <w:jc w:val="center"/>
              <w:rPr>
                <w:sz w:val="18"/>
                <w:szCs w:val="18"/>
              </w:rPr>
            </w:pPr>
            <w:r w:rsidRPr="00D56803">
              <w:rPr>
                <w:sz w:val="18"/>
                <w:szCs w:val="18"/>
              </w:rPr>
              <w:t>44,456490</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бетон</w:t>
            </w:r>
          </w:p>
        </w:tc>
        <w:tc>
          <w:tcPr>
            <w:tcW w:w="992" w:type="dxa"/>
          </w:tcPr>
          <w:p w:rsidR="00774652" w:rsidRPr="00D56803" w:rsidRDefault="00774652" w:rsidP="00C358E2">
            <w:pPr>
              <w:widowControl w:val="0"/>
              <w:jc w:val="center"/>
              <w:rPr>
                <w:sz w:val="18"/>
                <w:szCs w:val="18"/>
              </w:rPr>
            </w:pPr>
            <w:r w:rsidRPr="00D56803">
              <w:rPr>
                <w:sz w:val="18"/>
                <w:szCs w:val="18"/>
              </w:rPr>
              <w:t>19,5</w:t>
            </w:r>
          </w:p>
        </w:tc>
        <w:tc>
          <w:tcPr>
            <w:tcW w:w="993" w:type="dxa"/>
          </w:tcPr>
          <w:p w:rsidR="00774652" w:rsidRPr="00D56803" w:rsidRDefault="00774652" w:rsidP="00C358E2">
            <w:pPr>
              <w:widowControl w:val="0"/>
              <w:jc w:val="center"/>
              <w:rPr>
                <w:sz w:val="18"/>
                <w:szCs w:val="18"/>
              </w:rPr>
            </w:pPr>
            <w:r w:rsidRPr="00D56803">
              <w:rPr>
                <w:sz w:val="18"/>
                <w:szCs w:val="18"/>
              </w:rPr>
              <w:t>3</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Администрация Калининского МР</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1026400787555</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w:t>
            </w:r>
          </w:p>
          <w:p w:rsidR="00774652" w:rsidRPr="00D56803" w:rsidRDefault="00774652" w:rsidP="00C358E2">
            <w:pPr>
              <w:widowControl w:val="0"/>
              <w:jc w:val="center"/>
              <w:rPr>
                <w:sz w:val="18"/>
                <w:szCs w:val="18"/>
              </w:rPr>
            </w:pPr>
            <w:r w:rsidRPr="00D56803">
              <w:rPr>
                <w:sz w:val="18"/>
                <w:szCs w:val="18"/>
              </w:rPr>
              <w:t>г. Калининск,</w:t>
            </w:r>
          </w:p>
          <w:p w:rsidR="00774652" w:rsidRPr="00D56803" w:rsidRDefault="00774652" w:rsidP="00C358E2">
            <w:pPr>
              <w:widowControl w:val="0"/>
              <w:jc w:val="center"/>
              <w:rPr>
                <w:sz w:val="18"/>
                <w:szCs w:val="18"/>
              </w:rPr>
            </w:pPr>
            <w:r w:rsidRPr="00D56803">
              <w:rPr>
                <w:sz w:val="18"/>
                <w:szCs w:val="18"/>
              </w:rPr>
              <w:t>ул. Коллективная,</w:t>
            </w:r>
          </w:p>
          <w:p w:rsidR="00774652" w:rsidRPr="00D56803" w:rsidRDefault="00774652" w:rsidP="00C358E2">
            <w:pPr>
              <w:widowControl w:val="0"/>
              <w:jc w:val="center"/>
              <w:rPr>
                <w:sz w:val="18"/>
                <w:szCs w:val="18"/>
              </w:rPr>
            </w:pPr>
            <w:r w:rsidRPr="00D56803">
              <w:rPr>
                <w:sz w:val="18"/>
                <w:szCs w:val="18"/>
              </w:rPr>
              <w:t>д. 61</w:t>
            </w:r>
          </w:p>
        </w:tc>
        <w:tc>
          <w:tcPr>
            <w:tcW w:w="1417" w:type="dxa"/>
          </w:tcPr>
          <w:p w:rsidR="00774652" w:rsidRPr="00D56803" w:rsidRDefault="00774652" w:rsidP="00C358E2">
            <w:pPr>
              <w:widowControl w:val="0"/>
              <w:jc w:val="center"/>
              <w:rPr>
                <w:sz w:val="18"/>
                <w:szCs w:val="18"/>
              </w:rPr>
            </w:pPr>
            <w:r w:rsidRPr="00D56803">
              <w:rPr>
                <w:sz w:val="18"/>
                <w:szCs w:val="18"/>
              </w:rPr>
              <w:t>население</w:t>
            </w:r>
          </w:p>
        </w:tc>
      </w:tr>
      <w:tr w:rsidR="00774652" w:rsidRPr="00D56803" w:rsidTr="00C358E2">
        <w:trPr>
          <w:trHeight w:val="278"/>
        </w:trPr>
        <w:tc>
          <w:tcPr>
            <w:tcW w:w="567" w:type="dxa"/>
          </w:tcPr>
          <w:p w:rsidR="00774652" w:rsidRPr="00D56803" w:rsidRDefault="00774652" w:rsidP="00C358E2">
            <w:pPr>
              <w:widowControl w:val="0"/>
              <w:ind w:right="-109"/>
              <w:jc w:val="center"/>
              <w:rPr>
                <w:sz w:val="18"/>
                <w:szCs w:val="18"/>
              </w:rPr>
            </w:pPr>
            <w:r>
              <w:rPr>
                <w:sz w:val="18"/>
                <w:szCs w:val="18"/>
              </w:rPr>
              <w:t>171</w:t>
            </w:r>
          </w:p>
        </w:tc>
        <w:tc>
          <w:tcPr>
            <w:tcW w:w="1985" w:type="dxa"/>
            <w:tcMar>
              <w:left w:w="57" w:type="dxa"/>
              <w:right w:w="57" w:type="dxa"/>
            </w:tcMar>
          </w:tcPr>
          <w:p w:rsidR="00774652" w:rsidRPr="00D56803" w:rsidRDefault="00774652" w:rsidP="00C358E2">
            <w:pPr>
              <w:widowControl w:val="0"/>
              <w:jc w:val="both"/>
              <w:rPr>
                <w:b/>
                <w:bCs/>
                <w:sz w:val="18"/>
                <w:szCs w:val="18"/>
              </w:rPr>
            </w:pPr>
            <w:r w:rsidRPr="00D56803">
              <w:rPr>
                <w:b/>
                <w:bCs/>
                <w:sz w:val="18"/>
                <w:szCs w:val="18"/>
              </w:rPr>
              <w:t>г. Калининск, ул. Коммунистическая, д.289</w:t>
            </w:r>
          </w:p>
        </w:tc>
        <w:tc>
          <w:tcPr>
            <w:tcW w:w="1418" w:type="dxa"/>
          </w:tcPr>
          <w:p w:rsidR="00774652" w:rsidRPr="00D56803" w:rsidRDefault="00774652" w:rsidP="00C358E2">
            <w:pPr>
              <w:widowControl w:val="0"/>
              <w:jc w:val="center"/>
              <w:rPr>
                <w:sz w:val="18"/>
                <w:szCs w:val="18"/>
              </w:rPr>
            </w:pPr>
            <w:r w:rsidRPr="00D56803">
              <w:rPr>
                <w:sz w:val="18"/>
                <w:szCs w:val="18"/>
              </w:rPr>
              <w:t>51.510935,</w:t>
            </w:r>
          </w:p>
          <w:p w:rsidR="00774652" w:rsidRPr="00D56803" w:rsidRDefault="00774652" w:rsidP="00C358E2">
            <w:pPr>
              <w:widowControl w:val="0"/>
              <w:jc w:val="center"/>
              <w:rPr>
                <w:sz w:val="18"/>
                <w:szCs w:val="18"/>
              </w:rPr>
            </w:pPr>
            <w:r w:rsidRPr="00D56803">
              <w:rPr>
                <w:sz w:val="18"/>
                <w:szCs w:val="18"/>
              </w:rPr>
              <w:t>44.453257</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бетон</w:t>
            </w:r>
          </w:p>
        </w:tc>
        <w:tc>
          <w:tcPr>
            <w:tcW w:w="992" w:type="dxa"/>
          </w:tcPr>
          <w:p w:rsidR="00774652" w:rsidRPr="00D56803" w:rsidRDefault="00774652" w:rsidP="00C358E2">
            <w:pPr>
              <w:widowControl w:val="0"/>
              <w:jc w:val="center"/>
              <w:rPr>
                <w:sz w:val="18"/>
                <w:szCs w:val="18"/>
              </w:rPr>
            </w:pPr>
            <w:r w:rsidRPr="00D56803">
              <w:rPr>
                <w:sz w:val="18"/>
                <w:szCs w:val="18"/>
              </w:rPr>
              <w:t>19,5</w:t>
            </w:r>
          </w:p>
        </w:tc>
        <w:tc>
          <w:tcPr>
            <w:tcW w:w="993" w:type="dxa"/>
          </w:tcPr>
          <w:p w:rsidR="00774652" w:rsidRPr="00D56803" w:rsidRDefault="00774652" w:rsidP="00C358E2">
            <w:pPr>
              <w:widowControl w:val="0"/>
              <w:jc w:val="center"/>
              <w:rPr>
                <w:sz w:val="18"/>
                <w:szCs w:val="18"/>
              </w:rPr>
            </w:pPr>
            <w:r w:rsidRPr="00D56803">
              <w:rPr>
                <w:sz w:val="18"/>
                <w:szCs w:val="18"/>
              </w:rPr>
              <w:t>4</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Администрация Калининского МР</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1026400787555</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w:t>
            </w:r>
          </w:p>
          <w:p w:rsidR="00774652" w:rsidRPr="00D56803" w:rsidRDefault="00774652" w:rsidP="00C358E2">
            <w:pPr>
              <w:widowControl w:val="0"/>
              <w:jc w:val="center"/>
              <w:rPr>
                <w:sz w:val="18"/>
                <w:szCs w:val="18"/>
              </w:rPr>
            </w:pPr>
            <w:r w:rsidRPr="00D56803">
              <w:rPr>
                <w:sz w:val="18"/>
                <w:szCs w:val="18"/>
              </w:rPr>
              <w:t>г. Калининск,</w:t>
            </w:r>
          </w:p>
          <w:p w:rsidR="00774652" w:rsidRPr="00D56803" w:rsidRDefault="00774652" w:rsidP="00C358E2">
            <w:pPr>
              <w:widowControl w:val="0"/>
              <w:jc w:val="center"/>
              <w:rPr>
                <w:sz w:val="18"/>
                <w:szCs w:val="18"/>
              </w:rPr>
            </w:pPr>
            <w:r w:rsidRPr="00D56803">
              <w:rPr>
                <w:sz w:val="18"/>
                <w:szCs w:val="18"/>
              </w:rPr>
              <w:t>ул. Коллективная,</w:t>
            </w:r>
          </w:p>
          <w:p w:rsidR="00774652" w:rsidRPr="00D56803" w:rsidRDefault="00774652" w:rsidP="00C358E2">
            <w:pPr>
              <w:widowControl w:val="0"/>
              <w:jc w:val="center"/>
              <w:rPr>
                <w:sz w:val="18"/>
                <w:szCs w:val="18"/>
              </w:rPr>
            </w:pPr>
            <w:r w:rsidRPr="00D56803">
              <w:rPr>
                <w:sz w:val="18"/>
                <w:szCs w:val="18"/>
              </w:rPr>
              <w:lastRenderedPageBreak/>
              <w:t>д. 61</w:t>
            </w:r>
          </w:p>
        </w:tc>
        <w:tc>
          <w:tcPr>
            <w:tcW w:w="1417" w:type="dxa"/>
          </w:tcPr>
          <w:p w:rsidR="00774652" w:rsidRPr="00D56803" w:rsidRDefault="00774652" w:rsidP="00C358E2">
            <w:pPr>
              <w:widowControl w:val="0"/>
              <w:jc w:val="center"/>
              <w:rPr>
                <w:sz w:val="18"/>
                <w:szCs w:val="18"/>
              </w:rPr>
            </w:pPr>
            <w:r w:rsidRPr="00D56803">
              <w:rPr>
                <w:sz w:val="18"/>
                <w:szCs w:val="18"/>
              </w:rPr>
              <w:lastRenderedPageBreak/>
              <w:t>население</w:t>
            </w:r>
          </w:p>
        </w:tc>
      </w:tr>
      <w:tr w:rsidR="00774652" w:rsidRPr="00D56803" w:rsidTr="00C358E2">
        <w:trPr>
          <w:trHeight w:val="807"/>
        </w:trPr>
        <w:tc>
          <w:tcPr>
            <w:tcW w:w="567" w:type="dxa"/>
          </w:tcPr>
          <w:p w:rsidR="00774652" w:rsidRPr="00D56803" w:rsidRDefault="00774652" w:rsidP="00C358E2">
            <w:pPr>
              <w:widowControl w:val="0"/>
              <w:ind w:right="-109"/>
              <w:jc w:val="center"/>
              <w:rPr>
                <w:sz w:val="18"/>
                <w:szCs w:val="18"/>
              </w:rPr>
            </w:pPr>
            <w:r>
              <w:rPr>
                <w:sz w:val="18"/>
                <w:szCs w:val="18"/>
              </w:rPr>
              <w:lastRenderedPageBreak/>
              <w:t>172</w:t>
            </w:r>
          </w:p>
        </w:tc>
        <w:tc>
          <w:tcPr>
            <w:tcW w:w="1985" w:type="dxa"/>
            <w:tcMar>
              <w:left w:w="57" w:type="dxa"/>
              <w:right w:w="57" w:type="dxa"/>
            </w:tcMar>
          </w:tcPr>
          <w:p w:rsidR="00774652" w:rsidRPr="00D56803" w:rsidRDefault="00774652" w:rsidP="00C358E2">
            <w:pPr>
              <w:widowControl w:val="0"/>
              <w:jc w:val="both"/>
              <w:rPr>
                <w:b/>
                <w:bCs/>
                <w:sz w:val="18"/>
                <w:szCs w:val="18"/>
              </w:rPr>
            </w:pPr>
            <w:r w:rsidRPr="00D56803">
              <w:rPr>
                <w:b/>
                <w:bCs/>
                <w:sz w:val="18"/>
                <w:szCs w:val="18"/>
              </w:rPr>
              <w:t>г.Калининск, ул. Советская, д.58/1</w:t>
            </w:r>
          </w:p>
        </w:tc>
        <w:tc>
          <w:tcPr>
            <w:tcW w:w="1418" w:type="dxa"/>
          </w:tcPr>
          <w:p w:rsidR="00774652" w:rsidRPr="00D56803" w:rsidRDefault="00774652" w:rsidP="00C358E2">
            <w:pPr>
              <w:widowControl w:val="0"/>
              <w:jc w:val="center"/>
              <w:rPr>
                <w:sz w:val="18"/>
                <w:szCs w:val="18"/>
              </w:rPr>
            </w:pPr>
            <w:r w:rsidRPr="00D56803">
              <w:rPr>
                <w:sz w:val="18"/>
                <w:szCs w:val="18"/>
              </w:rPr>
              <w:t>51.489120,</w:t>
            </w:r>
          </w:p>
          <w:p w:rsidR="00774652" w:rsidRPr="00D56803" w:rsidRDefault="00774652" w:rsidP="00C358E2">
            <w:pPr>
              <w:widowControl w:val="0"/>
              <w:jc w:val="center"/>
              <w:rPr>
                <w:sz w:val="18"/>
                <w:szCs w:val="18"/>
              </w:rPr>
            </w:pPr>
            <w:r w:rsidRPr="00D56803">
              <w:rPr>
                <w:sz w:val="18"/>
                <w:szCs w:val="18"/>
              </w:rPr>
              <w:t>44.473745</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асфальт</w:t>
            </w:r>
          </w:p>
        </w:tc>
        <w:tc>
          <w:tcPr>
            <w:tcW w:w="992" w:type="dxa"/>
          </w:tcPr>
          <w:p w:rsidR="00774652" w:rsidRPr="00D56803" w:rsidRDefault="00774652" w:rsidP="00C358E2">
            <w:pPr>
              <w:widowControl w:val="0"/>
              <w:jc w:val="center"/>
              <w:rPr>
                <w:sz w:val="18"/>
                <w:szCs w:val="18"/>
              </w:rPr>
            </w:pPr>
            <w:r w:rsidRPr="00D56803">
              <w:rPr>
                <w:sz w:val="18"/>
                <w:szCs w:val="18"/>
              </w:rPr>
              <w:t>2</w:t>
            </w: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Индивидуальный предприниматель Рудь С.А.</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304641503200018</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область, г. Калининск, ул. им. Максима Горького. д. 38</w:t>
            </w:r>
          </w:p>
        </w:tc>
        <w:tc>
          <w:tcPr>
            <w:tcW w:w="1417" w:type="dxa"/>
          </w:tcPr>
          <w:p w:rsidR="00774652" w:rsidRPr="00D56803" w:rsidRDefault="00774652" w:rsidP="00C358E2">
            <w:pPr>
              <w:widowControl w:val="0"/>
              <w:jc w:val="center"/>
              <w:rPr>
                <w:sz w:val="18"/>
                <w:szCs w:val="18"/>
              </w:rPr>
            </w:pPr>
            <w:r w:rsidRPr="00D56803">
              <w:rPr>
                <w:sz w:val="18"/>
                <w:szCs w:val="18"/>
              </w:rPr>
              <w:t>ИП</w:t>
            </w:r>
          </w:p>
        </w:tc>
      </w:tr>
      <w:tr w:rsidR="00774652" w:rsidRPr="00D56803" w:rsidTr="00C358E2">
        <w:trPr>
          <w:trHeight w:val="807"/>
        </w:trPr>
        <w:tc>
          <w:tcPr>
            <w:tcW w:w="567" w:type="dxa"/>
          </w:tcPr>
          <w:p w:rsidR="00774652" w:rsidRPr="00D56803" w:rsidRDefault="00774652" w:rsidP="00C358E2">
            <w:pPr>
              <w:widowControl w:val="0"/>
              <w:ind w:right="-109"/>
              <w:jc w:val="center"/>
              <w:rPr>
                <w:sz w:val="18"/>
                <w:szCs w:val="18"/>
              </w:rPr>
            </w:pPr>
            <w:r>
              <w:rPr>
                <w:sz w:val="18"/>
                <w:szCs w:val="18"/>
              </w:rPr>
              <w:t>173</w:t>
            </w:r>
          </w:p>
        </w:tc>
        <w:tc>
          <w:tcPr>
            <w:tcW w:w="1985" w:type="dxa"/>
            <w:tcMar>
              <w:left w:w="57" w:type="dxa"/>
              <w:right w:w="57" w:type="dxa"/>
            </w:tcMar>
          </w:tcPr>
          <w:p w:rsidR="00774652" w:rsidRPr="00D56803" w:rsidRDefault="00774652" w:rsidP="00C358E2">
            <w:pPr>
              <w:widowControl w:val="0"/>
              <w:jc w:val="both"/>
              <w:rPr>
                <w:b/>
                <w:bCs/>
                <w:sz w:val="18"/>
                <w:szCs w:val="18"/>
              </w:rPr>
            </w:pPr>
            <w:r w:rsidRPr="00D56803">
              <w:rPr>
                <w:b/>
                <w:bCs/>
                <w:sz w:val="18"/>
                <w:szCs w:val="18"/>
              </w:rPr>
              <w:t>г. Калининск, ул. Заводская, д.3/1 А</w:t>
            </w:r>
          </w:p>
        </w:tc>
        <w:tc>
          <w:tcPr>
            <w:tcW w:w="1418" w:type="dxa"/>
          </w:tcPr>
          <w:p w:rsidR="00774652" w:rsidRPr="00D56803" w:rsidRDefault="00774652" w:rsidP="00C358E2">
            <w:pPr>
              <w:widowControl w:val="0"/>
              <w:jc w:val="center"/>
              <w:rPr>
                <w:sz w:val="18"/>
                <w:szCs w:val="18"/>
              </w:rPr>
            </w:pPr>
            <w:r w:rsidRPr="00D56803">
              <w:rPr>
                <w:sz w:val="18"/>
                <w:szCs w:val="18"/>
              </w:rPr>
              <w:t>51.4887529, 44.4759306</w:t>
            </w:r>
          </w:p>
        </w:tc>
        <w:tc>
          <w:tcPr>
            <w:tcW w:w="992" w:type="dxa"/>
          </w:tcPr>
          <w:p w:rsidR="00774652" w:rsidRPr="00D56803" w:rsidRDefault="00774652" w:rsidP="00C358E2">
            <w:pPr>
              <w:widowControl w:val="0"/>
              <w:jc w:val="center"/>
              <w:rPr>
                <w:sz w:val="18"/>
                <w:szCs w:val="18"/>
              </w:rPr>
            </w:pPr>
            <w:r w:rsidRPr="00D56803">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sidRPr="00D56803">
              <w:rPr>
                <w:sz w:val="18"/>
                <w:szCs w:val="18"/>
              </w:rPr>
              <w:t>асфальт</w:t>
            </w:r>
          </w:p>
        </w:tc>
        <w:tc>
          <w:tcPr>
            <w:tcW w:w="992" w:type="dxa"/>
          </w:tcPr>
          <w:p w:rsidR="00774652" w:rsidRPr="00D56803" w:rsidRDefault="00774652" w:rsidP="00C358E2">
            <w:pPr>
              <w:widowControl w:val="0"/>
              <w:jc w:val="center"/>
              <w:rPr>
                <w:sz w:val="18"/>
                <w:szCs w:val="18"/>
              </w:rPr>
            </w:pPr>
            <w:r w:rsidRPr="00D56803">
              <w:rPr>
                <w:sz w:val="18"/>
                <w:szCs w:val="18"/>
              </w:rPr>
              <w:t>2</w:t>
            </w:r>
          </w:p>
        </w:tc>
        <w:tc>
          <w:tcPr>
            <w:tcW w:w="993" w:type="dxa"/>
          </w:tcPr>
          <w:p w:rsidR="00774652" w:rsidRPr="00D56803" w:rsidRDefault="00774652" w:rsidP="00C358E2">
            <w:pPr>
              <w:widowControl w:val="0"/>
              <w:jc w:val="center"/>
              <w:rPr>
                <w:sz w:val="18"/>
                <w:szCs w:val="18"/>
              </w:rPr>
            </w:pPr>
            <w:r w:rsidRPr="00D56803">
              <w:rPr>
                <w:sz w:val="18"/>
                <w:szCs w:val="18"/>
              </w:rPr>
              <w:t>1</w:t>
            </w:r>
          </w:p>
        </w:tc>
        <w:tc>
          <w:tcPr>
            <w:tcW w:w="708" w:type="dxa"/>
          </w:tcPr>
          <w:p w:rsidR="00774652" w:rsidRPr="00D56803" w:rsidRDefault="00774652" w:rsidP="00C358E2">
            <w:pPr>
              <w:widowControl w:val="0"/>
              <w:jc w:val="center"/>
              <w:rPr>
                <w:sz w:val="18"/>
                <w:szCs w:val="18"/>
              </w:rPr>
            </w:pPr>
            <w:r w:rsidRPr="00D56803">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sidRPr="00D56803">
              <w:rPr>
                <w:sz w:val="18"/>
                <w:szCs w:val="18"/>
              </w:rPr>
              <w:t>Индивидкальный предприниматель БеляевЭдуард Сергеевич</w:t>
            </w:r>
          </w:p>
        </w:tc>
        <w:tc>
          <w:tcPr>
            <w:tcW w:w="1560" w:type="dxa"/>
          </w:tcPr>
          <w:p w:rsidR="00774652" w:rsidRPr="00D56803" w:rsidRDefault="00774652" w:rsidP="00C358E2">
            <w:pPr>
              <w:widowControl w:val="0"/>
              <w:ind w:left="-108" w:right="-108"/>
              <w:jc w:val="center"/>
              <w:rPr>
                <w:sz w:val="18"/>
                <w:szCs w:val="18"/>
              </w:rPr>
            </w:pPr>
            <w:r w:rsidRPr="00D56803">
              <w:rPr>
                <w:sz w:val="18"/>
                <w:szCs w:val="18"/>
              </w:rPr>
              <w:t>317645100008915</w:t>
            </w:r>
          </w:p>
        </w:tc>
        <w:tc>
          <w:tcPr>
            <w:tcW w:w="1559" w:type="dxa"/>
            <w:tcMar>
              <w:left w:w="28" w:type="dxa"/>
              <w:right w:w="28" w:type="dxa"/>
            </w:tcMar>
          </w:tcPr>
          <w:p w:rsidR="00774652" w:rsidRPr="00D56803" w:rsidRDefault="00774652" w:rsidP="00C358E2">
            <w:pPr>
              <w:widowControl w:val="0"/>
              <w:jc w:val="center"/>
              <w:rPr>
                <w:sz w:val="18"/>
                <w:szCs w:val="18"/>
              </w:rPr>
            </w:pPr>
            <w:r w:rsidRPr="00D56803">
              <w:rPr>
                <w:sz w:val="18"/>
                <w:szCs w:val="18"/>
              </w:rPr>
              <w:t>Саратовская область, г. Калининск, ул. Пушкина, д.24</w:t>
            </w:r>
          </w:p>
        </w:tc>
        <w:tc>
          <w:tcPr>
            <w:tcW w:w="1417" w:type="dxa"/>
          </w:tcPr>
          <w:p w:rsidR="00774652" w:rsidRPr="00D56803" w:rsidRDefault="00774652" w:rsidP="00C358E2">
            <w:pPr>
              <w:widowControl w:val="0"/>
              <w:jc w:val="center"/>
              <w:rPr>
                <w:sz w:val="18"/>
                <w:szCs w:val="18"/>
              </w:rPr>
            </w:pPr>
            <w:r w:rsidRPr="00D56803">
              <w:rPr>
                <w:sz w:val="18"/>
                <w:szCs w:val="18"/>
              </w:rPr>
              <w:t>ИП</w:t>
            </w:r>
          </w:p>
        </w:tc>
      </w:tr>
      <w:tr w:rsidR="00774652" w:rsidRPr="00D56803" w:rsidTr="00C358E2">
        <w:trPr>
          <w:trHeight w:val="807"/>
        </w:trPr>
        <w:tc>
          <w:tcPr>
            <w:tcW w:w="567" w:type="dxa"/>
          </w:tcPr>
          <w:p w:rsidR="00774652" w:rsidRDefault="00774652" w:rsidP="00C358E2">
            <w:pPr>
              <w:widowControl w:val="0"/>
              <w:ind w:right="-109"/>
              <w:jc w:val="center"/>
              <w:rPr>
                <w:sz w:val="18"/>
                <w:szCs w:val="18"/>
              </w:rPr>
            </w:pPr>
            <w:r>
              <w:rPr>
                <w:sz w:val="18"/>
                <w:szCs w:val="18"/>
              </w:rPr>
              <w:t>174</w:t>
            </w:r>
          </w:p>
        </w:tc>
        <w:tc>
          <w:tcPr>
            <w:tcW w:w="1985" w:type="dxa"/>
            <w:tcMar>
              <w:left w:w="57" w:type="dxa"/>
              <w:right w:w="57" w:type="dxa"/>
            </w:tcMar>
          </w:tcPr>
          <w:p w:rsidR="00774652" w:rsidRPr="00D56803" w:rsidRDefault="00774652" w:rsidP="00C358E2">
            <w:pPr>
              <w:widowControl w:val="0"/>
              <w:jc w:val="both"/>
              <w:rPr>
                <w:b/>
                <w:bCs/>
                <w:sz w:val="18"/>
                <w:szCs w:val="18"/>
              </w:rPr>
            </w:pPr>
            <w:r>
              <w:rPr>
                <w:b/>
                <w:bCs/>
                <w:sz w:val="18"/>
                <w:szCs w:val="18"/>
              </w:rPr>
              <w:t>г. Калининск, ул. Пролетарская, д. 109/1</w:t>
            </w:r>
          </w:p>
        </w:tc>
        <w:tc>
          <w:tcPr>
            <w:tcW w:w="1418" w:type="dxa"/>
          </w:tcPr>
          <w:p w:rsidR="00774652" w:rsidRDefault="00774652" w:rsidP="00C358E2">
            <w:pPr>
              <w:widowControl w:val="0"/>
              <w:jc w:val="center"/>
              <w:rPr>
                <w:sz w:val="18"/>
                <w:szCs w:val="18"/>
              </w:rPr>
            </w:pPr>
            <w:r>
              <w:rPr>
                <w:sz w:val="18"/>
                <w:szCs w:val="18"/>
              </w:rPr>
              <w:t>51.493316,</w:t>
            </w:r>
          </w:p>
          <w:p w:rsidR="00774652" w:rsidRPr="00D56803" w:rsidRDefault="00774652" w:rsidP="00C358E2">
            <w:pPr>
              <w:widowControl w:val="0"/>
              <w:jc w:val="center"/>
              <w:rPr>
                <w:sz w:val="18"/>
                <w:szCs w:val="18"/>
              </w:rPr>
            </w:pPr>
            <w:r>
              <w:rPr>
                <w:sz w:val="18"/>
                <w:szCs w:val="18"/>
              </w:rPr>
              <w:t>44,480359</w:t>
            </w:r>
          </w:p>
        </w:tc>
        <w:tc>
          <w:tcPr>
            <w:tcW w:w="992" w:type="dxa"/>
          </w:tcPr>
          <w:p w:rsidR="00774652" w:rsidRPr="00D56803" w:rsidRDefault="00774652" w:rsidP="00C358E2">
            <w:pPr>
              <w:widowControl w:val="0"/>
              <w:jc w:val="center"/>
              <w:rPr>
                <w:sz w:val="18"/>
                <w:szCs w:val="18"/>
              </w:rPr>
            </w:pPr>
            <w:r>
              <w:rPr>
                <w:sz w:val="18"/>
                <w:szCs w:val="18"/>
              </w:rPr>
              <w:t>имеется</w:t>
            </w:r>
          </w:p>
        </w:tc>
        <w:tc>
          <w:tcPr>
            <w:tcW w:w="1134" w:type="dxa"/>
            <w:tcMar>
              <w:left w:w="28" w:type="dxa"/>
              <w:right w:w="28" w:type="dxa"/>
            </w:tcMar>
          </w:tcPr>
          <w:p w:rsidR="00774652" w:rsidRPr="00D56803" w:rsidRDefault="00774652" w:rsidP="00C358E2">
            <w:pPr>
              <w:widowControl w:val="0"/>
              <w:jc w:val="center"/>
              <w:rPr>
                <w:sz w:val="18"/>
                <w:szCs w:val="18"/>
              </w:rPr>
            </w:pPr>
            <w:r>
              <w:rPr>
                <w:sz w:val="18"/>
                <w:szCs w:val="18"/>
              </w:rPr>
              <w:t>асфальт</w:t>
            </w:r>
          </w:p>
        </w:tc>
        <w:tc>
          <w:tcPr>
            <w:tcW w:w="992" w:type="dxa"/>
          </w:tcPr>
          <w:p w:rsidR="00774652" w:rsidRPr="00D56803" w:rsidRDefault="00774652" w:rsidP="00C358E2">
            <w:pPr>
              <w:widowControl w:val="0"/>
              <w:jc w:val="center"/>
              <w:rPr>
                <w:sz w:val="18"/>
                <w:szCs w:val="18"/>
              </w:rPr>
            </w:pPr>
            <w:r>
              <w:rPr>
                <w:sz w:val="18"/>
                <w:szCs w:val="18"/>
              </w:rPr>
              <w:t>1,7</w:t>
            </w:r>
          </w:p>
        </w:tc>
        <w:tc>
          <w:tcPr>
            <w:tcW w:w="993" w:type="dxa"/>
          </w:tcPr>
          <w:p w:rsidR="00774652" w:rsidRPr="00D56803" w:rsidRDefault="00774652" w:rsidP="00C358E2">
            <w:pPr>
              <w:widowControl w:val="0"/>
              <w:jc w:val="center"/>
              <w:rPr>
                <w:sz w:val="18"/>
                <w:szCs w:val="18"/>
              </w:rPr>
            </w:pPr>
            <w:r>
              <w:rPr>
                <w:sz w:val="18"/>
                <w:szCs w:val="18"/>
              </w:rPr>
              <w:t>1</w:t>
            </w:r>
          </w:p>
        </w:tc>
        <w:tc>
          <w:tcPr>
            <w:tcW w:w="708" w:type="dxa"/>
          </w:tcPr>
          <w:p w:rsidR="00774652" w:rsidRPr="00D56803" w:rsidRDefault="00774652" w:rsidP="00C358E2">
            <w:pPr>
              <w:widowControl w:val="0"/>
              <w:jc w:val="center"/>
              <w:rPr>
                <w:sz w:val="18"/>
                <w:szCs w:val="18"/>
              </w:rPr>
            </w:pPr>
            <w:r>
              <w:rPr>
                <w:sz w:val="18"/>
                <w:szCs w:val="18"/>
              </w:rPr>
              <w:t>1,1</w:t>
            </w:r>
          </w:p>
        </w:tc>
        <w:tc>
          <w:tcPr>
            <w:tcW w:w="1418" w:type="dxa"/>
          </w:tcPr>
          <w:p w:rsidR="00774652" w:rsidRPr="00D56803" w:rsidRDefault="00774652" w:rsidP="00C358E2">
            <w:pPr>
              <w:widowControl w:val="0"/>
              <w:jc w:val="center"/>
              <w:rPr>
                <w:sz w:val="18"/>
                <w:szCs w:val="18"/>
              </w:rPr>
            </w:pPr>
          </w:p>
        </w:tc>
        <w:tc>
          <w:tcPr>
            <w:tcW w:w="1417" w:type="dxa"/>
            <w:tcMar>
              <w:left w:w="28" w:type="dxa"/>
              <w:right w:w="28" w:type="dxa"/>
            </w:tcMar>
          </w:tcPr>
          <w:p w:rsidR="00774652" w:rsidRPr="00D56803" w:rsidRDefault="00774652" w:rsidP="00C358E2">
            <w:pPr>
              <w:widowControl w:val="0"/>
              <w:jc w:val="center"/>
              <w:rPr>
                <w:sz w:val="18"/>
                <w:szCs w:val="18"/>
              </w:rPr>
            </w:pPr>
            <w:r>
              <w:rPr>
                <w:sz w:val="18"/>
                <w:szCs w:val="18"/>
              </w:rPr>
              <w:t>Акционерное общество «Тандер»</w:t>
            </w:r>
          </w:p>
        </w:tc>
        <w:tc>
          <w:tcPr>
            <w:tcW w:w="1560" w:type="dxa"/>
          </w:tcPr>
          <w:p w:rsidR="00774652" w:rsidRPr="00D56803" w:rsidRDefault="00774652" w:rsidP="00C358E2">
            <w:pPr>
              <w:widowControl w:val="0"/>
              <w:ind w:left="-108" w:right="-108"/>
              <w:jc w:val="center"/>
              <w:rPr>
                <w:sz w:val="18"/>
                <w:szCs w:val="18"/>
              </w:rPr>
            </w:pPr>
            <w:r>
              <w:rPr>
                <w:sz w:val="18"/>
                <w:szCs w:val="18"/>
              </w:rPr>
              <w:t>1022301598549</w:t>
            </w:r>
          </w:p>
        </w:tc>
        <w:tc>
          <w:tcPr>
            <w:tcW w:w="1559" w:type="dxa"/>
            <w:tcMar>
              <w:left w:w="28" w:type="dxa"/>
              <w:right w:w="28" w:type="dxa"/>
            </w:tcMar>
          </w:tcPr>
          <w:p w:rsidR="00774652" w:rsidRPr="00D56803" w:rsidRDefault="00774652" w:rsidP="00C358E2">
            <w:pPr>
              <w:widowControl w:val="0"/>
              <w:jc w:val="center"/>
              <w:rPr>
                <w:sz w:val="18"/>
                <w:szCs w:val="18"/>
              </w:rPr>
            </w:pPr>
            <w:r>
              <w:rPr>
                <w:sz w:val="18"/>
                <w:szCs w:val="18"/>
              </w:rPr>
              <w:t>г. Краснадар, ул. Леваневского, 185</w:t>
            </w:r>
          </w:p>
        </w:tc>
        <w:tc>
          <w:tcPr>
            <w:tcW w:w="1417" w:type="dxa"/>
          </w:tcPr>
          <w:p w:rsidR="00774652" w:rsidRPr="00D56803" w:rsidRDefault="00774652" w:rsidP="00C358E2">
            <w:pPr>
              <w:widowControl w:val="0"/>
              <w:jc w:val="center"/>
              <w:rPr>
                <w:sz w:val="18"/>
                <w:szCs w:val="18"/>
              </w:rPr>
            </w:pPr>
            <w:r>
              <w:rPr>
                <w:sz w:val="18"/>
                <w:szCs w:val="18"/>
              </w:rPr>
              <w:t>ЮР</w:t>
            </w:r>
          </w:p>
        </w:tc>
      </w:tr>
    </w:tbl>
    <w:p w:rsidR="00774652" w:rsidRDefault="00774652" w:rsidP="00774652">
      <w:pPr>
        <w:tabs>
          <w:tab w:val="left" w:pos="6279"/>
        </w:tabs>
      </w:pPr>
      <w:r w:rsidRPr="00D56803">
        <w:tab/>
      </w:r>
    </w:p>
    <w:tbl>
      <w:tblPr>
        <w:tblW w:w="16160" w:type="dxa"/>
        <w:tblInd w:w="-743" w:type="dxa"/>
        <w:tblLayout w:type="fixed"/>
        <w:tblLook w:val="04A0"/>
      </w:tblPr>
      <w:tblGrid>
        <w:gridCol w:w="567"/>
        <w:gridCol w:w="1985"/>
        <w:gridCol w:w="1418"/>
        <w:gridCol w:w="992"/>
        <w:gridCol w:w="1134"/>
        <w:gridCol w:w="992"/>
        <w:gridCol w:w="993"/>
        <w:gridCol w:w="708"/>
        <w:gridCol w:w="1418"/>
        <w:gridCol w:w="1417"/>
        <w:gridCol w:w="1560"/>
        <w:gridCol w:w="1559"/>
        <w:gridCol w:w="1417"/>
      </w:tblGrid>
      <w:tr w:rsidR="00774652" w:rsidTr="00164B5E">
        <w:tc>
          <w:tcPr>
            <w:tcW w:w="16160" w:type="dxa"/>
            <w:gridSpan w:val="13"/>
            <w:tcBorders>
              <w:top w:val="single" w:sz="4" w:space="0" w:color="000000"/>
              <w:left w:val="single" w:sz="4" w:space="0" w:color="000000"/>
              <w:bottom w:val="single" w:sz="4" w:space="0" w:color="000000"/>
              <w:right w:val="single" w:sz="4" w:space="0" w:color="000000"/>
            </w:tcBorders>
          </w:tcPr>
          <w:p w:rsidR="00774652" w:rsidRDefault="00774652" w:rsidP="00774652">
            <w:pPr>
              <w:widowControl w:val="0"/>
              <w:jc w:val="center"/>
              <w:rPr>
                <w:b/>
                <w:sz w:val="22"/>
                <w:szCs w:val="22"/>
              </w:rPr>
            </w:pPr>
            <w:r>
              <w:rPr>
                <w:b/>
                <w:sz w:val="22"/>
                <w:szCs w:val="22"/>
              </w:rPr>
              <w:t>СВЕРДЛОВСКОЕ МО</w:t>
            </w:r>
          </w:p>
        </w:tc>
      </w:tr>
      <w:tr w:rsidR="00774652" w:rsidTr="00164B5E">
        <w:tc>
          <w:tcPr>
            <w:tcW w:w="16160" w:type="dxa"/>
            <w:gridSpan w:val="13"/>
            <w:tcBorders>
              <w:top w:val="single" w:sz="4" w:space="0" w:color="000000"/>
              <w:left w:val="single" w:sz="4" w:space="0" w:color="000000"/>
              <w:bottom w:val="single" w:sz="4" w:space="0" w:color="000000"/>
              <w:right w:val="single" w:sz="4" w:space="0" w:color="000000"/>
            </w:tcBorders>
          </w:tcPr>
          <w:p w:rsidR="00774652" w:rsidRDefault="00774652" w:rsidP="00774652">
            <w:pPr>
              <w:widowControl w:val="0"/>
              <w:jc w:val="center"/>
              <w:rPr>
                <w:b/>
              </w:rPr>
            </w:pPr>
            <w:r>
              <w:rPr>
                <w:b/>
              </w:rPr>
              <w:t>с. Свердлово</w:t>
            </w:r>
          </w:p>
        </w:tc>
      </w:tr>
      <w:tr w:rsidR="00774652" w:rsidTr="00164B5E">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sz w:val="18"/>
                <w:szCs w:val="18"/>
              </w:rPr>
            </w:pPr>
            <w:r>
              <w:rPr>
                <w:sz w:val="18"/>
                <w:szCs w:val="18"/>
              </w:rPr>
              <w:t>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64B5E">
            <w:pPr>
              <w:widowControl w:val="0"/>
              <w:jc w:val="both"/>
              <w:rPr>
                <w:b/>
                <w:sz w:val="18"/>
                <w:szCs w:val="18"/>
              </w:rPr>
            </w:pPr>
            <w:r>
              <w:rPr>
                <w:b/>
                <w:sz w:val="18"/>
                <w:szCs w:val="18"/>
              </w:rPr>
              <w:t>с. Свердлово,</w:t>
            </w:r>
          </w:p>
          <w:p w:rsidR="00774652" w:rsidRDefault="00774652" w:rsidP="00164B5E">
            <w:pPr>
              <w:widowControl w:val="0"/>
              <w:jc w:val="both"/>
              <w:rPr>
                <w:b/>
                <w:sz w:val="18"/>
                <w:szCs w:val="18"/>
              </w:rPr>
            </w:pPr>
            <w:r>
              <w:rPr>
                <w:b/>
                <w:sz w:val="18"/>
                <w:szCs w:val="18"/>
              </w:rPr>
              <w:t>ул. Советская</w:t>
            </w:r>
          </w:p>
          <w:p w:rsidR="00774652" w:rsidRDefault="00774652" w:rsidP="00164B5E">
            <w:pPr>
              <w:widowControl w:val="0"/>
              <w:jc w:val="both"/>
              <w:rPr>
                <w:sz w:val="18"/>
                <w:szCs w:val="18"/>
              </w:rPr>
            </w:pPr>
            <w:r>
              <w:rPr>
                <w:sz w:val="18"/>
                <w:szCs w:val="18"/>
              </w:rPr>
              <w:t>д. 23</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64B5E">
            <w:pPr>
              <w:pStyle w:val="Heading1"/>
              <w:widowControl w:val="0"/>
              <w:rPr>
                <w:b w:val="0"/>
                <w:bCs w:val="0"/>
              </w:rPr>
            </w:pPr>
            <w:r>
              <w:rPr>
                <w:b w:val="0"/>
                <w:bCs w:val="0"/>
                <w:sz w:val="18"/>
                <w:szCs w:val="18"/>
              </w:rPr>
              <w:t>51.257740, 44.565062</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64B5E">
            <w:pPr>
              <w:widowControl w:val="0"/>
              <w:jc w:val="center"/>
              <w:rPr>
                <w:sz w:val="18"/>
                <w:szCs w:val="18"/>
              </w:rPr>
            </w:pPr>
            <w:r>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sz w:val="18"/>
                <w:szCs w:val="18"/>
              </w:rPr>
            </w:pPr>
            <w:r>
              <w:rPr>
                <w:sz w:val="18"/>
                <w:szCs w:val="18"/>
              </w:rPr>
              <w:t>16м</w:t>
            </w:r>
            <w:r>
              <w:rPr>
                <w:sz w:val="18"/>
                <w:szCs w:val="18"/>
                <w:vertAlign w:val="superscript"/>
              </w:rPr>
              <w:t>2</w:t>
            </w:r>
          </w:p>
        </w:tc>
        <w:tc>
          <w:tcPr>
            <w:tcW w:w="993"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64B5E">
            <w:pPr>
              <w:widowControl w:val="0"/>
              <w:jc w:val="center"/>
              <w:rPr>
                <w:sz w:val="18"/>
                <w:szCs w:val="18"/>
              </w:rPr>
            </w:pPr>
            <w:r>
              <w:rPr>
                <w:sz w:val="18"/>
                <w:szCs w:val="18"/>
              </w:rPr>
              <w:t>Администрация Свердловского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ind w:right="-108"/>
              <w:jc w:val="center"/>
              <w:rPr>
                <w:sz w:val="18"/>
                <w:szCs w:val="18"/>
              </w:rPr>
            </w:pPr>
            <w:r>
              <w:rPr>
                <w:sz w:val="18"/>
                <w:szCs w:val="18"/>
              </w:rPr>
              <w:t>1056403829240</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64B5E">
            <w:pPr>
              <w:widowControl w:val="0"/>
              <w:ind w:right="-28" w:hanging="28"/>
              <w:jc w:val="center"/>
              <w:rPr>
                <w:sz w:val="18"/>
                <w:szCs w:val="18"/>
              </w:rPr>
            </w:pPr>
            <w:r>
              <w:rPr>
                <w:sz w:val="18"/>
                <w:szCs w:val="18"/>
              </w:rPr>
              <w:t>Саратовская обл., Калининский р-н,</w:t>
            </w:r>
          </w:p>
          <w:p w:rsidR="00774652" w:rsidRDefault="00774652" w:rsidP="00164B5E">
            <w:pPr>
              <w:widowControl w:val="0"/>
              <w:ind w:right="-28" w:hanging="28"/>
              <w:jc w:val="center"/>
              <w:rPr>
                <w:sz w:val="18"/>
                <w:szCs w:val="18"/>
              </w:rPr>
            </w:pPr>
            <w:r>
              <w:rPr>
                <w:sz w:val="18"/>
                <w:szCs w:val="18"/>
              </w:rPr>
              <w:t>с. Свердлово,</w:t>
            </w:r>
          </w:p>
          <w:p w:rsidR="00774652" w:rsidRDefault="00774652" w:rsidP="00164B5E">
            <w:pPr>
              <w:widowControl w:val="0"/>
              <w:ind w:right="-28" w:hanging="28"/>
              <w:jc w:val="center"/>
              <w:rPr>
                <w:sz w:val="18"/>
                <w:szCs w:val="18"/>
              </w:rPr>
            </w:pPr>
            <w:r>
              <w:rPr>
                <w:sz w:val="18"/>
                <w:szCs w:val="18"/>
              </w:rPr>
              <w:t>ул. Советская, д. 46</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sz w:val="18"/>
                <w:szCs w:val="18"/>
              </w:rPr>
            </w:pPr>
            <w:r>
              <w:rPr>
                <w:sz w:val="18"/>
                <w:szCs w:val="18"/>
              </w:rPr>
              <w:t>население</w:t>
            </w:r>
          </w:p>
        </w:tc>
      </w:tr>
      <w:tr w:rsidR="00774652" w:rsidTr="00164B5E">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sz w:val="18"/>
                <w:szCs w:val="18"/>
              </w:rPr>
            </w:pPr>
            <w:r>
              <w:rPr>
                <w:sz w:val="18"/>
                <w:szCs w:val="18"/>
              </w:rPr>
              <w:t>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64B5E">
            <w:pPr>
              <w:widowControl w:val="0"/>
              <w:jc w:val="both"/>
              <w:rPr>
                <w:b/>
                <w:sz w:val="18"/>
                <w:szCs w:val="18"/>
              </w:rPr>
            </w:pPr>
            <w:r>
              <w:rPr>
                <w:b/>
                <w:sz w:val="18"/>
                <w:szCs w:val="18"/>
              </w:rPr>
              <w:t>с. Свердлово,</w:t>
            </w:r>
          </w:p>
          <w:p w:rsidR="00774652" w:rsidRDefault="00774652" w:rsidP="00164B5E">
            <w:pPr>
              <w:widowControl w:val="0"/>
              <w:jc w:val="both"/>
              <w:rPr>
                <w:b/>
                <w:sz w:val="18"/>
                <w:szCs w:val="18"/>
              </w:rPr>
            </w:pPr>
            <w:r>
              <w:rPr>
                <w:b/>
                <w:sz w:val="18"/>
                <w:szCs w:val="18"/>
              </w:rPr>
              <w:t>ул. Нижняя</w:t>
            </w:r>
          </w:p>
          <w:p w:rsidR="00774652" w:rsidRDefault="00774652" w:rsidP="00164B5E">
            <w:pPr>
              <w:widowControl w:val="0"/>
              <w:jc w:val="both"/>
              <w:rPr>
                <w:b/>
                <w:sz w:val="18"/>
                <w:szCs w:val="18"/>
              </w:rPr>
            </w:pPr>
            <w:r>
              <w:rPr>
                <w:sz w:val="18"/>
                <w:szCs w:val="18"/>
              </w:rPr>
              <w:t>д. 35</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64B5E">
            <w:pPr>
              <w:pStyle w:val="Heading1"/>
              <w:widowControl w:val="0"/>
              <w:rPr>
                <w:b w:val="0"/>
                <w:bCs w:val="0"/>
              </w:rPr>
            </w:pPr>
            <w:r>
              <w:rPr>
                <w:b w:val="0"/>
                <w:bCs w:val="0"/>
                <w:sz w:val="18"/>
                <w:szCs w:val="18"/>
              </w:rPr>
              <w:t>51.255914, 44.564990</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64B5E">
            <w:pPr>
              <w:widowControl w:val="0"/>
              <w:jc w:val="center"/>
              <w:rPr>
                <w:sz w:val="18"/>
                <w:szCs w:val="18"/>
              </w:rPr>
            </w:pPr>
            <w:r>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sz w:val="18"/>
                <w:szCs w:val="18"/>
              </w:rPr>
            </w:pPr>
            <w:r>
              <w:rPr>
                <w:sz w:val="18"/>
                <w:szCs w:val="18"/>
              </w:rPr>
              <w:t>16м</w:t>
            </w:r>
            <w:r>
              <w:rPr>
                <w:sz w:val="18"/>
                <w:szCs w:val="18"/>
                <w:vertAlign w:val="superscript"/>
              </w:rPr>
              <w:t>2</w:t>
            </w:r>
          </w:p>
        </w:tc>
        <w:tc>
          <w:tcPr>
            <w:tcW w:w="993"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64B5E">
            <w:pPr>
              <w:widowControl w:val="0"/>
              <w:jc w:val="center"/>
              <w:rPr>
                <w:sz w:val="18"/>
                <w:szCs w:val="18"/>
              </w:rPr>
            </w:pPr>
            <w:r>
              <w:rPr>
                <w:sz w:val="18"/>
                <w:szCs w:val="18"/>
              </w:rPr>
              <w:t>Администрация Свердловского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ind w:right="-108"/>
              <w:jc w:val="center"/>
              <w:rPr>
                <w:sz w:val="18"/>
                <w:szCs w:val="18"/>
              </w:rPr>
            </w:pPr>
            <w:r>
              <w:rPr>
                <w:sz w:val="18"/>
                <w:szCs w:val="18"/>
              </w:rPr>
              <w:t>1056403829240</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64B5E">
            <w:pPr>
              <w:widowControl w:val="0"/>
              <w:ind w:right="-28" w:hanging="28"/>
              <w:jc w:val="center"/>
              <w:rPr>
                <w:sz w:val="18"/>
                <w:szCs w:val="18"/>
              </w:rPr>
            </w:pPr>
            <w:r>
              <w:rPr>
                <w:sz w:val="18"/>
                <w:szCs w:val="18"/>
              </w:rPr>
              <w:t>Саратовская обл., Калининский р-н,</w:t>
            </w:r>
          </w:p>
          <w:p w:rsidR="00774652" w:rsidRDefault="00774652" w:rsidP="00164B5E">
            <w:pPr>
              <w:widowControl w:val="0"/>
              <w:ind w:right="-28" w:hanging="28"/>
              <w:jc w:val="center"/>
              <w:rPr>
                <w:sz w:val="18"/>
                <w:szCs w:val="18"/>
              </w:rPr>
            </w:pPr>
            <w:r>
              <w:rPr>
                <w:sz w:val="18"/>
                <w:szCs w:val="18"/>
              </w:rPr>
              <w:t>с. Свердлово,</w:t>
            </w:r>
          </w:p>
          <w:p w:rsidR="00774652" w:rsidRDefault="00774652" w:rsidP="00164B5E">
            <w:pPr>
              <w:widowControl w:val="0"/>
              <w:ind w:right="-28" w:hanging="28"/>
              <w:jc w:val="center"/>
              <w:rPr>
                <w:sz w:val="18"/>
                <w:szCs w:val="18"/>
              </w:rPr>
            </w:pPr>
            <w:r>
              <w:rPr>
                <w:sz w:val="18"/>
                <w:szCs w:val="18"/>
              </w:rPr>
              <w:t>ул. Советская, д. 46</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sz w:val="18"/>
                <w:szCs w:val="18"/>
              </w:rPr>
            </w:pPr>
            <w:r>
              <w:rPr>
                <w:sz w:val="18"/>
                <w:szCs w:val="18"/>
              </w:rPr>
              <w:t>население</w:t>
            </w:r>
          </w:p>
        </w:tc>
      </w:tr>
      <w:tr w:rsidR="00774652" w:rsidTr="00164B5E">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sz w:val="18"/>
                <w:szCs w:val="18"/>
              </w:rPr>
            </w:pPr>
            <w:r>
              <w:rPr>
                <w:sz w:val="18"/>
                <w:szCs w:val="18"/>
              </w:rPr>
              <w:t>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64B5E">
            <w:pPr>
              <w:widowControl w:val="0"/>
              <w:jc w:val="both"/>
              <w:rPr>
                <w:b/>
                <w:sz w:val="18"/>
                <w:szCs w:val="18"/>
              </w:rPr>
            </w:pPr>
            <w:r>
              <w:rPr>
                <w:b/>
                <w:sz w:val="18"/>
                <w:szCs w:val="18"/>
              </w:rPr>
              <w:t>с. Свердлово,</w:t>
            </w:r>
          </w:p>
          <w:p w:rsidR="00774652" w:rsidRDefault="00774652" w:rsidP="00164B5E">
            <w:pPr>
              <w:widowControl w:val="0"/>
              <w:jc w:val="both"/>
              <w:rPr>
                <w:b/>
                <w:sz w:val="18"/>
                <w:szCs w:val="18"/>
              </w:rPr>
            </w:pPr>
            <w:r>
              <w:rPr>
                <w:b/>
                <w:sz w:val="18"/>
                <w:szCs w:val="18"/>
              </w:rPr>
              <w:t>ул. Нижняя д. 6</w:t>
            </w:r>
          </w:p>
          <w:p w:rsidR="00774652" w:rsidRDefault="00774652" w:rsidP="00164B5E">
            <w:pPr>
              <w:widowControl w:val="0"/>
              <w:jc w:val="both"/>
              <w:rPr>
                <w:b/>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64B5E">
            <w:pPr>
              <w:pStyle w:val="Heading1"/>
              <w:widowControl w:val="0"/>
              <w:rPr>
                <w:b w:val="0"/>
                <w:bCs w:val="0"/>
                <w:sz w:val="18"/>
                <w:szCs w:val="18"/>
              </w:rPr>
            </w:pPr>
            <w:r>
              <w:rPr>
                <w:b w:val="0"/>
                <w:bCs w:val="0"/>
                <w:sz w:val="18"/>
                <w:szCs w:val="18"/>
              </w:rPr>
              <w:t>51.259245, 44.561388</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64B5E">
            <w:pPr>
              <w:widowControl w:val="0"/>
              <w:jc w:val="center"/>
              <w:rPr>
                <w:sz w:val="18"/>
                <w:szCs w:val="18"/>
              </w:rPr>
            </w:pPr>
            <w:r>
              <w:rPr>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sz w:val="18"/>
                <w:szCs w:val="18"/>
              </w:rPr>
            </w:pPr>
            <w:r>
              <w:rPr>
                <w:sz w:val="18"/>
                <w:szCs w:val="18"/>
              </w:rPr>
              <w:t>16м2</w:t>
            </w:r>
          </w:p>
        </w:tc>
        <w:tc>
          <w:tcPr>
            <w:tcW w:w="993"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64B5E">
            <w:pPr>
              <w:widowControl w:val="0"/>
              <w:jc w:val="center"/>
              <w:rPr>
                <w:sz w:val="18"/>
                <w:szCs w:val="18"/>
              </w:rPr>
            </w:pPr>
            <w:r>
              <w:rPr>
                <w:sz w:val="18"/>
                <w:szCs w:val="18"/>
              </w:rPr>
              <w:t>Администрация Свердловского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ind w:right="-108"/>
              <w:jc w:val="center"/>
              <w:rPr>
                <w:sz w:val="18"/>
                <w:szCs w:val="18"/>
              </w:rPr>
            </w:pPr>
            <w:r>
              <w:rPr>
                <w:sz w:val="18"/>
                <w:szCs w:val="18"/>
              </w:rPr>
              <w:t>1056403829240</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64B5E">
            <w:pPr>
              <w:widowControl w:val="0"/>
              <w:ind w:right="-28" w:hanging="28"/>
              <w:jc w:val="center"/>
              <w:rPr>
                <w:sz w:val="18"/>
                <w:szCs w:val="18"/>
              </w:rPr>
            </w:pPr>
            <w:r>
              <w:rPr>
                <w:sz w:val="18"/>
                <w:szCs w:val="18"/>
              </w:rPr>
              <w:t>Саратовская обл., Калининский р-н,</w:t>
            </w:r>
          </w:p>
          <w:p w:rsidR="00774652" w:rsidRDefault="00774652" w:rsidP="00164B5E">
            <w:pPr>
              <w:widowControl w:val="0"/>
              <w:ind w:right="-28" w:hanging="28"/>
              <w:jc w:val="center"/>
              <w:rPr>
                <w:sz w:val="18"/>
                <w:szCs w:val="18"/>
              </w:rPr>
            </w:pPr>
            <w:r>
              <w:rPr>
                <w:sz w:val="18"/>
                <w:szCs w:val="18"/>
              </w:rPr>
              <w:t>с. Свердлово,</w:t>
            </w:r>
          </w:p>
          <w:p w:rsidR="00774652" w:rsidRDefault="00774652" w:rsidP="00164B5E">
            <w:pPr>
              <w:widowControl w:val="0"/>
              <w:ind w:right="-28" w:hanging="28"/>
              <w:jc w:val="center"/>
              <w:rPr>
                <w:sz w:val="18"/>
                <w:szCs w:val="18"/>
              </w:rPr>
            </w:pPr>
            <w:r>
              <w:rPr>
                <w:sz w:val="18"/>
                <w:szCs w:val="18"/>
              </w:rPr>
              <w:t>ул. Советская, д. 46</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sz w:val="18"/>
                <w:szCs w:val="18"/>
              </w:rPr>
            </w:pPr>
            <w:r>
              <w:rPr>
                <w:sz w:val="18"/>
                <w:szCs w:val="18"/>
              </w:rPr>
              <w:t>население</w:t>
            </w:r>
          </w:p>
        </w:tc>
      </w:tr>
      <w:tr w:rsidR="00774652" w:rsidTr="00164B5E">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color w:val="000000"/>
                <w:sz w:val="18"/>
                <w:szCs w:val="18"/>
              </w:rPr>
            </w:pPr>
            <w:r>
              <w:rPr>
                <w:color w:val="000000"/>
                <w:sz w:val="18"/>
                <w:szCs w:val="18"/>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64B5E">
            <w:pPr>
              <w:widowControl w:val="0"/>
              <w:jc w:val="both"/>
              <w:rPr>
                <w:b/>
                <w:color w:val="000000"/>
                <w:sz w:val="18"/>
                <w:szCs w:val="18"/>
              </w:rPr>
            </w:pPr>
            <w:r>
              <w:rPr>
                <w:b/>
                <w:color w:val="000000"/>
                <w:sz w:val="18"/>
                <w:szCs w:val="18"/>
              </w:rPr>
              <w:t>с. Свердлово,</w:t>
            </w:r>
          </w:p>
          <w:p w:rsidR="00774652" w:rsidRDefault="00774652" w:rsidP="00164B5E">
            <w:pPr>
              <w:widowControl w:val="0"/>
              <w:jc w:val="both"/>
              <w:rPr>
                <w:b/>
                <w:color w:val="000000"/>
                <w:sz w:val="18"/>
                <w:szCs w:val="18"/>
              </w:rPr>
            </w:pPr>
            <w:r>
              <w:rPr>
                <w:b/>
                <w:color w:val="000000"/>
                <w:sz w:val="18"/>
                <w:szCs w:val="18"/>
              </w:rPr>
              <w:t>ул. Советская</w:t>
            </w:r>
          </w:p>
          <w:p w:rsidR="00774652" w:rsidRDefault="00774652" w:rsidP="00164B5E">
            <w:pPr>
              <w:widowControl w:val="0"/>
              <w:jc w:val="both"/>
              <w:rPr>
                <w:b/>
                <w:color w:val="000000"/>
                <w:sz w:val="18"/>
                <w:szCs w:val="18"/>
              </w:rPr>
            </w:pPr>
            <w:r>
              <w:rPr>
                <w:color w:val="000000"/>
                <w:sz w:val="18"/>
                <w:szCs w:val="18"/>
              </w:rPr>
              <w:t>д. 65</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64B5E">
            <w:pPr>
              <w:pStyle w:val="Heading1"/>
              <w:widowControl w:val="0"/>
              <w:rPr>
                <w:b w:val="0"/>
                <w:bCs w:val="0"/>
              </w:rPr>
            </w:pPr>
            <w:r>
              <w:rPr>
                <w:b w:val="0"/>
                <w:bCs w:val="0"/>
                <w:sz w:val="18"/>
                <w:szCs w:val="18"/>
              </w:rPr>
              <w:t>51.250947, 44.570452</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64B5E">
            <w:pPr>
              <w:widowControl w:val="0"/>
              <w:jc w:val="center"/>
              <w:rPr>
                <w:color w:val="000000"/>
                <w:sz w:val="18"/>
                <w:szCs w:val="18"/>
              </w:rPr>
            </w:pPr>
            <w:r>
              <w:rPr>
                <w:color w:val="000000"/>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color w:val="000000"/>
                <w:sz w:val="18"/>
                <w:szCs w:val="18"/>
              </w:rPr>
            </w:pPr>
            <w:r>
              <w:rPr>
                <w:color w:val="000000"/>
                <w:sz w:val="18"/>
                <w:szCs w:val="18"/>
              </w:rPr>
              <w:t>16м</w:t>
            </w:r>
            <w:r>
              <w:rPr>
                <w:color w:val="000000"/>
                <w:sz w:val="18"/>
                <w:szCs w:val="18"/>
                <w:vertAlign w:val="superscript"/>
              </w:rPr>
              <w:t>2</w:t>
            </w:r>
          </w:p>
        </w:tc>
        <w:tc>
          <w:tcPr>
            <w:tcW w:w="993"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color w:val="000000"/>
                <w:sz w:val="18"/>
                <w:szCs w:val="18"/>
              </w:rPr>
            </w:pPr>
            <w:r>
              <w:rPr>
                <w:color w:val="000000"/>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64B5E">
            <w:pPr>
              <w:widowControl w:val="0"/>
              <w:jc w:val="center"/>
              <w:rPr>
                <w:color w:val="000000"/>
                <w:sz w:val="18"/>
                <w:szCs w:val="18"/>
              </w:rPr>
            </w:pPr>
            <w:r>
              <w:rPr>
                <w:color w:val="000000"/>
                <w:sz w:val="18"/>
                <w:szCs w:val="18"/>
              </w:rPr>
              <w:t>Администрация Свердловского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ind w:right="-108"/>
              <w:jc w:val="center"/>
              <w:rPr>
                <w:color w:val="000000"/>
                <w:sz w:val="18"/>
                <w:szCs w:val="18"/>
              </w:rPr>
            </w:pPr>
            <w:r>
              <w:rPr>
                <w:color w:val="000000"/>
                <w:sz w:val="18"/>
                <w:szCs w:val="18"/>
              </w:rPr>
              <w:t>1056403829240</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64B5E">
            <w:pPr>
              <w:widowControl w:val="0"/>
              <w:ind w:right="-28" w:hanging="28"/>
              <w:jc w:val="center"/>
              <w:rPr>
                <w:color w:val="000000"/>
                <w:sz w:val="18"/>
                <w:szCs w:val="18"/>
              </w:rPr>
            </w:pPr>
            <w:r>
              <w:rPr>
                <w:color w:val="000000"/>
                <w:sz w:val="18"/>
                <w:szCs w:val="18"/>
              </w:rPr>
              <w:t>Саратовская обл., Калининский р-н,</w:t>
            </w:r>
          </w:p>
          <w:p w:rsidR="00774652" w:rsidRDefault="00774652" w:rsidP="00164B5E">
            <w:pPr>
              <w:widowControl w:val="0"/>
              <w:ind w:right="-28" w:hanging="28"/>
              <w:jc w:val="center"/>
              <w:rPr>
                <w:color w:val="000000"/>
                <w:sz w:val="18"/>
                <w:szCs w:val="18"/>
              </w:rPr>
            </w:pPr>
            <w:r>
              <w:rPr>
                <w:color w:val="000000"/>
                <w:sz w:val="18"/>
                <w:szCs w:val="18"/>
              </w:rPr>
              <w:t>с. Свердлово,</w:t>
            </w:r>
          </w:p>
          <w:p w:rsidR="00774652" w:rsidRDefault="00774652" w:rsidP="00164B5E">
            <w:pPr>
              <w:widowControl w:val="0"/>
              <w:ind w:right="-28" w:hanging="28"/>
              <w:jc w:val="center"/>
              <w:rPr>
                <w:color w:val="000000"/>
                <w:sz w:val="18"/>
                <w:szCs w:val="18"/>
              </w:rPr>
            </w:pPr>
            <w:r>
              <w:rPr>
                <w:color w:val="000000"/>
                <w:sz w:val="18"/>
                <w:szCs w:val="18"/>
              </w:rPr>
              <w:t>ул. Советская, д. 46</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sz w:val="18"/>
                <w:szCs w:val="18"/>
              </w:rPr>
            </w:pPr>
            <w:r>
              <w:rPr>
                <w:sz w:val="18"/>
                <w:szCs w:val="18"/>
              </w:rPr>
              <w:t>население</w:t>
            </w:r>
          </w:p>
        </w:tc>
      </w:tr>
      <w:tr w:rsidR="00774652" w:rsidTr="00164B5E">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color w:val="000000"/>
                <w:sz w:val="18"/>
                <w:szCs w:val="18"/>
              </w:rPr>
            </w:pPr>
            <w:r>
              <w:rPr>
                <w:color w:val="000000"/>
                <w:sz w:val="18"/>
                <w:szCs w:val="18"/>
              </w:rPr>
              <w:t>5</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64B5E">
            <w:pPr>
              <w:widowControl w:val="0"/>
              <w:jc w:val="both"/>
              <w:rPr>
                <w:b/>
                <w:color w:val="000000"/>
                <w:sz w:val="18"/>
                <w:szCs w:val="18"/>
              </w:rPr>
            </w:pPr>
            <w:r>
              <w:rPr>
                <w:b/>
                <w:color w:val="000000"/>
                <w:sz w:val="18"/>
                <w:szCs w:val="18"/>
              </w:rPr>
              <w:t>с. Свердлово,</w:t>
            </w:r>
          </w:p>
          <w:p w:rsidR="00774652" w:rsidRDefault="00774652" w:rsidP="00164B5E">
            <w:pPr>
              <w:widowControl w:val="0"/>
              <w:jc w:val="both"/>
              <w:rPr>
                <w:b/>
                <w:color w:val="000000"/>
                <w:sz w:val="18"/>
                <w:szCs w:val="18"/>
              </w:rPr>
            </w:pPr>
            <w:r>
              <w:rPr>
                <w:b/>
                <w:color w:val="000000"/>
                <w:sz w:val="18"/>
                <w:szCs w:val="18"/>
              </w:rPr>
              <w:t>ул. Советская/ Нижняя</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64B5E">
            <w:pPr>
              <w:pStyle w:val="Heading1"/>
              <w:widowControl w:val="0"/>
              <w:rPr>
                <w:b w:val="0"/>
                <w:bCs w:val="0"/>
              </w:rPr>
            </w:pPr>
            <w:r>
              <w:rPr>
                <w:b w:val="0"/>
                <w:bCs w:val="0"/>
                <w:sz w:val="18"/>
                <w:szCs w:val="18"/>
              </w:rPr>
              <w:t>51.253270, 44.566930</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64B5E">
            <w:pPr>
              <w:widowControl w:val="0"/>
              <w:jc w:val="center"/>
              <w:rPr>
                <w:color w:val="000000"/>
                <w:sz w:val="18"/>
                <w:szCs w:val="18"/>
              </w:rPr>
            </w:pPr>
            <w:r>
              <w:rPr>
                <w:color w:val="000000"/>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color w:val="000000"/>
                <w:sz w:val="18"/>
                <w:szCs w:val="18"/>
              </w:rPr>
            </w:pPr>
            <w:r>
              <w:rPr>
                <w:color w:val="000000"/>
                <w:sz w:val="18"/>
                <w:szCs w:val="18"/>
              </w:rPr>
              <w:t>16м</w:t>
            </w:r>
            <w:r>
              <w:rPr>
                <w:color w:val="000000"/>
                <w:sz w:val="18"/>
                <w:szCs w:val="18"/>
                <w:vertAlign w:val="superscript"/>
              </w:rPr>
              <w:t>2</w:t>
            </w:r>
          </w:p>
        </w:tc>
        <w:tc>
          <w:tcPr>
            <w:tcW w:w="993"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color w:val="000000"/>
                <w:sz w:val="18"/>
                <w:szCs w:val="18"/>
              </w:rPr>
            </w:pPr>
            <w:r>
              <w:rPr>
                <w:color w:val="000000"/>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64B5E">
            <w:pPr>
              <w:widowControl w:val="0"/>
              <w:jc w:val="center"/>
              <w:rPr>
                <w:color w:val="000000"/>
                <w:sz w:val="18"/>
                <w:szCs w:val="18"/>
              </w:rPr>
            </w:pPr>
            <w:r>
              <w:rPr>
                <w:color w:val="000000"/>
                <w:sz w:val="18"/>
                <w:szCs w:val="18"/>
              </w:rPr>
              <w:t>Администрация Свердловского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ind w:right="-108"/>
              <w:jc w:val="center"/>
              <w:rPr>
                <w:color w:val="000000"/>
                <w:sz w:val="18"/>
                <w:szCs w:val="18"/>
              </w:rPr>
            </w:pPr>
            <w:r>
              <w:rPr>
                <w:color w:val="000000"/>
                <w:sz w:val="18"/>
                <w:szCs w:val="18"/>
              </w:rPr>
              <w:t>1056403829240</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64B5E">
            <w:pPr>
              <w:widowControl w:val="0"/>
              <w:ind w:right="-28" w:hanging="28"/>
              <w:jc w:val="center"/>
              <w:rPr>
                <w:color w:val="000000"/>
                <w:sz w:val="18"/>
                <w:szCs w:val="18"/>
              </w:rPr>
            </w:pPr>
            <w:r>
              <w:rPr>
                <w:color w:val="000000"/>
                <w:sz w:val="18"/>
                <w:szCs w:val="18"/>
              </w:rPr>
              <w:t>Саратовская обл., Калининский р-н,</w:t>
            </w:r>
          </w:p>
          <w:p w:rsidR="00774652" w:rsidRDefault="00774652" w:rsidP="00164B5E">
            <w:pPr>
              <w:widowControl w:val="0"/>
              <w:ind w:right="-28" w:hanging="28"/>
              <w:jc w:val="center"/>
              <w:rPr>
                <w:color w:val="000000"/>
                <w:sz w:val="18"/>
                <w:szCs w:val="18"/>
              </w:rPr>
            </w:pPr>
            <w:r>
              <w:rPr>
                <w:color w:val="000000"/>
                <w:sz w:val="18"/>
                <w:szCs w:val="18"/>
              </w:rPr>
              <w:t>с. Свердлово,</w:t>
            </w:r>
          </w:p>
          <w:p w:rsidR="00774652" w:rsidRDefault="00774652" w:rsidP="00164B5E">
            <w:pPr>
              <w:widowControl w:val="0"/>
              <w:ind w:right="-28" w:hanging="28"/>
              <w:jc w:val="center"/>
              <w:rPr>
                <w:color w:val="000000"/>
                <w:sz w:val="18"/>
                <w:szCs w:val="18"/>
              </w:rPr>
            </w:pPr>
            <w:r>
              <w:rPr>
                <w:color w:val="000000"/>
                <w:sz w:val="18"/>
                <w:szCs w:val="18"/>
              </w:rPr>
              <w:t>ул. Советская, д. 46</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sz w:val="18"/>
                <w:szCs w:val="18"/>
              </w:rPr>
            </w:pPr>
            <w:r>
              <w:rPr>
                <w:sz w:val="18"/>
                <w:szCs w:val="18"/>
              </w:rPr>
              <w:t>население</w:t>
            </w:r>
          </w:p>
        </w:tc>
      </w:tr>
      <w:tr w:rsidR="00774652" w:rsidTr="00164B5E">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color w:val="000000"/>
                <w:sz w:val="18"/>
                <w:szCs w:val="18"/>
              </w:rPr>
            </w:pPr>
            <w:r>
              <w:rPr>
                <w:color w:val="000000"/>
                <w:sz w:val="18"/>
                <w:szCs w:val="18"/>
              </w:rPr>
              <w:t>6</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64B5E">
            <w:pPr>
              <w:widowControl w:val="0"/>
              <w:jc w:val="both"/>
              <w:rPr>
                <w:b/>
                <w:color w:val="000000"/>
                <w:sz w:val="18"/>
                <w:szCs w:val="18"/>
              </w:rPr>
            </w:pPr>
            <w:r>
              <w:rPr>
                <w:b/>
                <w:color w:val="000000"/>
                <w:sz w:val="18"/>
                <w:szCs w:val="18"/>
              </w:rPr>
              <w:t>с. Свердлово,</w:t>
            </w:r>
          </w:p>
          <w:p w:rsidR="00774652" w:rsidRDefault="00774652" w:rsidP="00164B5E">
            <w:pPr>
              <w:widowControl w:val="0"/>
              <w:jc w:val="both"/>
              <w:rPr>
                <w:b/>
                <w:color w:val="000000"/>
                <w:sz w:val="18"/>
                <w:szCs w:val="18"/>
              </w:rPr>
            </w:pPr>
            <w:r>
              <w:rPr>
                <w:b/>
                <w:color w:val="000000"/>
                <w:sz w:val="18"/>
                <w:szCs w:val="18"/>
              </w:rPr>
              <w:t>ул. Верхняя б/н</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64B5E">
            <w:pPr>
              <w:pStyle w:val="Heading1"/>
              <w:widowControl w:val="0"/>
              <w:rPr>
                <w:b w:val="0"/>
                <w:bCs w:val="0"/>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64B5E">
            <w:pPr>
              <w:widowControl w:val="0"/>
              <w:jc w:val="center"/>
              <w:rPr>
                <w:color w:val="000000"/>
                <w:sz w:val="18"/>
                <w:szCs w:val="18"/>
              </w:rPr>
            </w:pPr>
            <w:r>
              <w:rPr>
                <w:color w:val="000000"/>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color w:val="000000"/>
                <w:sz w:val="18"/>
                <w:szCs w:val="18"/>
              </w:rPr>
            </w:pPr>
            <w:r>
              <w:rPr>
                <w:color w:val="000000"/>
                <w:sz w:val="18"/>
                <w:szCs w:val="18"/>
              </w:rPr>
              <w:t>16м</w:t>
            </w:r>
            <w:r>
              <w:rPr>
                <w:color w:val="000000"/>
                <w:sz w:val="18"/>
                <w:szCs w:val="18"/>
                <w:vertAlign w:val="superscript"/>
              </w:rPr>
              <w:t>2</w:t>
            </w:r>
          </w:p>
        </w:tc>
        <w:tc>
          <w:tcPr>
            <w:tcW w:w="993"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color w:val="000000"/>
                <w:sz w:val="18"/>
                <w:szCs w:val="18"/>
              </w:rPr>
            </w:pPr>
            <w:r>
              <w:rPr>
                <w:color w:val="000000"/>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64B5E">
            <w:pPr>
              <w:widowControl w:val="0"/>
              <w:jc w:val="center"/>
              <w:rPr>
                <w:color w:val="000000"/>
                <w:sz w:val="18"/>
                <w:szCs w:val="18"/>
              </w:rPr>
            </w:pPr>
            <w:r>
              <w:rPr>
                <w:color w:val="000000"/>
                <w:sz w:val="18"/>
                <w:szCs w:val="18"/>
              </w:rPr>
              <w:t>Администрация Свердловского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ind w:right="-108"/>
              <w:jc w:val="center"/>
              <w:rPr>
                <w:color w:val="000000"/>
                <w:sz w:val="18"/>
                <w:szCs w:val="18"/>
              </w:rPr>
            </w:pPr>
            <w:r>
              <w:rPr>
                <w:color w:val="000000"/>
                <w:sz w:val="18"/>
                <w:szCs w:val="18"/>
              </w:rPr>
              <w:t>1056403829240</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64B5E">
            <w:pPr>
              <w:widowControl w:val="0"/>
              <w:ind w:right="-28" w:hanging="28"/>
              <w:jc w:val="center"/>
              <w:rPr>
                <w:color w:val="000000"/>
                <w:sz w:val="18"/>
                <w:szCs w:val="18"/>
              </w:rPr>
            </w:pPr>
            <w:r>
              <w:rPr>
                <w:color w:val="000000"/>
                <w:sz w:val="18"/>
                <w:szCs w:val="18"/>
              </w:rPr>
              <w:t>Саратовская обл., Калининский р-н,</w:t>
            </w:r>
          </w:p>
          <w:p w:rsidR="00774652" w:rsidRDefault="00774652" w:rsidP="00164B5E">
            <w:pPr>
              <w:widowControl w:val="0"/>
              <w:ind w:right="-28" w:hanging="28"/>
              <w:jc w:val="center"/>
              <w:rPr>
                <w:color w:val="000000"/>
                <w:sz w:val="18"/>
                <w:szCs w:val="18"/>
              </w:rPr>
            </w:pPr>
            <w:r>
              <w:rPr>
                <w:color w:val="000000"/>
                <w:sz w:val="18"/>
                <w:szCs w:val="18"/>
              </w:rPr>
              <w:t>с. Свердлово,</w:t>
            </w:r>
          </w:p>
          <w:p w:rsidR="00774652" w:rsidRDefault="00774652" w:rsidP="00164B5E">
            <w:pPr>
              <w:widowControl w:val="0"/>
              <w:ind w:right="-28" w:hanging="28"/>
              <w:jc w:val="center"/>
              <w:rPr>
                <w:color w:val="000000"/>
                <w:sz w:val="18"/>
                <w:szCs w:val="18"/>
              </w:rPr>
            </w:pPr>
            <w:r>
              <w:rPr>
                <w:color w:val="000000"/>
                <w:sz w:val="18"/>
                <w:szCs w:val="18"/>
              </w:rPr>
              <w:t>ул. Советская, д. 46</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sz w:val="18"/>
                <w:szCs w:val="18"/>
              </w:rPr>
            </w:pPr>
            <w:r>
              <w:rPr>
                <w:sz w:val="18"/>
                <w:szCs w:val="18"/>
              </w:rPr>
              <w:t>население</w:t>
            </w:r>
          </w:p>
        </w:tc>
      </w:tr>
      <w:tr w:rsidR="00774652" w:rsidTr="00164B5E">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color w:val="000000"/>
                <w:sz w:val="18"/>
                <w:szCs w:val="18"/>
              </w:rPr>
            </w:pPr>
            <w:r>
              <w:rPr>
                <w:color w:val="000000"/>
                <w:sz w:val="18"/>
                <w:szCs w:val="18"/>
              </w:rPr>
              <w:t>7</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64B5E">
            <w:pPr>
              <w:widowControl w:val="0"/>
              <w:jc w:val="both"/>
              <w:rPr>
                <w:b/>
                <w:color w:val="000000"/>
                <w:sz w:val="18"/>
                <w:szCs w:val="18"/>
              </w:rPr>
            </w:pPr>
            <w:r>
              <w:rPr>
                <w:b/>
                <w:color w:val="000000"/>
                <w:sz w:val="18"/>
                <w:szCs w:val="18"/>
              </w:rPr>
              <w:t>с. Свердлово,</w:t>
            </w:r>
          </w:p>
          <w:p w:rsidR="00774652" w:rsidRDefault="00774652" w:rsidP="00164B5E">
            <w:pPr>
              <w:widowControl w:val="0"/>
              <w:jc w:val="both"/>
              <w:rPr>
                <w:b/>
                <w:color w:val="000000"/>
                <w:sz w:val="18"/>
                <w:szCs w:val="18"/>
              </w:rPr>
            </w:pPr>
            <w:r>
              <w:rPr>
                <w:b/>
                <w:color w:val="000000"/>
                <w:sz w:val="18"/>
                <w:szCs w:val="18"/>
              </w:rPr>
              <w:t>ул. Верхняя д. 32</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64B5E">
            <w:pPr>
              <w:pStyle w:val="Heading1"/>
              <w:widowControl w:val="0"/>
              <w:rPr>
                <w:b w:val="0"/>
                <w:bCs w:val="0"/>
                <w:sz w:val="18"/>
                <w:szCs w:val="18"/>
              </w:rPr>
            </w:pPr>
            <w:r>
              <w:rPr>
                <w:b w:val="0"/>
                <w:bCs w:val="0"/>
                <w:sz w:val="18"/>
                <w:szCs w:val="18"/>
              </w:rPr>
              <w:t>51.256956, 44.567442</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64B5E">
            <w:pPr>
              <w:widowControl w:val="0"/>
              <w:jc w:val="center"/>
              <w:rPr>
                <w:color w:val="000000"/>
                <w:sz w:val="18"/>
                <w:szCs w:val="18"/>
              </w:rPr>
            </w:pPr>
            <w:r>
              <w:rPr>
                <w:color w:val="000000"/>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color w:val="000000"/>
                <w:sz w:val="18"/>
                <w:szCs w:val="18"/>
              </w:rPr>
            </w:pPr>
            <w:r>
              <w:rPr>
                <w:color w:val="000000"/>
                <w:sz w:val="18"/>
                <w:szCs w:val="18"/>
              </w:rPr>
              <w:t>16м</w:t>
            </w:r>
            <w:r>
              <w:rPr>
                <w:color w:val="000000"/>
                <w:sz w:val="18"/>
                <w:szCs w:val="18"/>
                <w:vertAlign w:val="superscript"/>
              </w:rPr>
              <w:t>2</w:t>
            </w:r>
          </w:p>
        </w:tc>
        <w:tc>
          <w:tcPr>
            <w:tcW w:w="993"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color w:val="000000"/>
                <w:sz w:val="18"/>
                <w:szCs w:val="18"/>
              </w:rPr>
            </w:pPr>
            <w:r>
              <w:rPr>
                <w:color w:val="000000"/>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64B5E">
            <w:pPr>
              <w:widowControl w:val="0"/>
              <w:jc w:val="center"/>
              <w:rPr>
                <w:color w:val="000000"/>
                <w:sz w:val="18"/>
                <w:szCs w:val="18"/>
              </w:rPr>
            </w:pPr>
            <w:r>
              <w:rPr>
                <w:color w:val="000000"/>
                <w:sz w:val="18"/>
                <w:szCs w:val="18"/>
              </w:rPr>
              <w:t>Администрация Свердловского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ind w:right="-108"/>
              <w:jc w:val="center"/>
              <w:rPr>
                <w:color w:val="000000"/>
                <w:sz w:val="18"/>
                <w:szCs w:val="18"/>
              </w:rPr>
            </w:pPr>
            <w:r>
              <w:rPr>
                <w:color w:val="000000"/>
                <w:sz w:val="18"/>
                <w:szCs w:val="18"/>
              </w:rPr>
              <w:t>1056403829240</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64B5E">
            <w:pPr>
              <w:widowControl w:val="0"/>
              <w:ind w:right="-28" w:hanging="28"/>
              <w:jc w:val="center"/>
              <w:rPr>
                <w:color w:val="000000"/>
                <w:sz w:val="18"/>
                <w:szCs w:val="18"/>
              </w:rPr>
            </w:pPr>
            <w:r>
              <w:rPr>
                <w:color w:val="000000"/>
                <w:sz w:val="18"/>
                <w:szCs w:val="18"/>
              </w:rPr>
              <w:t>Саратовская обл., Калининский р-н,</w:t>
            </w:r>
          </w:p>
          <w:p w:rsidR="00774652" w:rsidRDefault="00774652" w:rsidP="00164B5E">
            <w:pPr>
              <w:widowControl w:val="0"/>
              <w:ind w:right="-28" w:hanging="28"/>
              <w:jc w:val="center"/>
              <w:rPr>
                <w:color w:val="000000"/>
                <w:sz w:val="18"/>
                <w:szCs w:val="18"/>
              </w:rPr>
            </w:pPr>
            <w:r>
              <w:rPr>
                <w:color w:val="000000"/>
                <w:sz w:val="18"/>
                <w:szCs w:val="18"/>
              </w:rPr>
              <w:t>с. Свердлово,</w:t>
            </w:r>
          </w:p>
          <w:p w:rsidR="00774652" w:rsidRDefault="00774652" w:rsidP="00164B5E">
            <w:pPr>
              <w:widowControl w:val="0"/>
              <w:ind w:right="-28" w:hanging="28"/>
              <w:jc w:val="center"/>
              <w:rPr>
                <w:color w:val="000000"/>
                <w:sz w:val="18"/>
                <w:szCs w:val="18"/>
              </w:rPr>
            </w:pPr>
            <w:r>
              <w:rPr>
                <w:color w:val="000000"/>
                <w:sz w:val="18"/>
                <w:szCs w:val="18"/>
              </w:rPr>
              <w:t>ул. Советская, д. 46</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sz w:val="18"/>
                <w:szCs w:val="18"/>
              </w:rPr>
            </w:pPr>
            <w:r>
              <w:rPr>
                <w:sz w:val="18"/>
                <w:szCs w:val="18"/>
              </w:rPr>
              <w:t>население</w:t>
            </w:r>
          </w:p>
        </w:tc>
      </w:tr>
      <w:tr w:rsidR="00774652" w:rsidTr="00164B5E">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color w:val="000000"/>
                <w:sz w:val="18"/>
                <w:szCs w:val="18"/>
              </w:rPr>
            </w:pPr>
            <w:r>
              <w:rPr>
                <w:color w:val="000000"/>
                <w:sz w:val="18"/>
                <w:szCs w:val="18"/>
              </w:rPr>
              <w:lastRenderedPageBreak/>
              <w:t>8</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64B5E">
            <w:pPr>
              <w:widowControl w:val="0"/>
              <w:jc w:val="both"/>
              <w:rPr>
                <w:b/>
                <w:color w:val="000000"/>
                <w:sz w:val="18"/>
                <w:szCs w:val="18"/>
              </w:rPr>
            </w:pPr>
            <w:r>
              <w:rPr>
                <w:b/>
                <w:color w:val="000000"/>
                <w:sz w:val="18"/>
                <w:szCs w:val="18"/>
              </w:rPr>
              <w:t>с. Свердлово,</w:t>
            </w:r>
          </w:p>
          <w:p w:rsidR="00774652" w:rsidRDefault="00774652" w:rsidP="00164B5E">
            <w:pPr>
              <w:widowControl w:val="0"/>
              <w:jc w:val="both"/>
              <w:rPr>
                <w:b/>
                <w:color w:val="000000"/>
                <w:sz w:val="18"/>
                <w:szCs w:val="18"/>
              </w:rPr>
            </w:pPr>
            <w:r>
              <w:rPr>
                <w:b/>
                <w:color w:val="000000"/>
                <w:sz w:val="18"/>
                <w:szCs w:val="18"/>
              </w:rPr>
              <w:t>ул. Верхняя д. 53</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64B5E">
            <w:pPr>
              <w:pStyle w:val="Heading1"/>
              <w:widowControl w:val="0"/>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64B5E">
            <w:pPr>
              <w:widowControl w:val="0"/>
              <w:jc w:val="center"/>
              <w:rPr>
                <w:color w:val="000000"/>
                <w:sz w:val="18"/>
                <w:szCs w:val="18"/>
              </w:rPr>
            </w:pPr>
            <w:r>
              <w:rPr>
                <w:color w:val="000000"/>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color w:val="000000"/>
                <w:sz w:val="18"/>
                <w:szCs w:val="18"/>
              </w:rPr>
            </w:pPr>
            <w:r>
              <w:rPr>
                <w:color w:val="000000"/>
                <w:sz w:val="18"/>
                <w:szCs w:val="18"/>
              </w:rPr>
              <w:t>16м</w:t>
            </w:r>
            <w:r>
              <w:rPr>
                <w:color w:val="000000"/>
                <w:sz w:val="18"/>
                <w:szCs w:val="18"/>
                <w:vertAlign w:val="superscript"/>
              </w:rPr>
              <w:t>2</w:t>
            </w:r>
          </w:p>
        </w:tc>
        <w:tc>
          <w:tcPr>
            <w:tcW w:w="993"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color w:val="000000"/>
                <w:sz w:val="18"/>
                <w:szCs w:val="18"/>
              </w:rPr>
            </w:pPr>
            <w:r>
              <w:rPr>
                <w:color w:val="000000"/>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64B5E">
            <w:pPr>
              <w:widowControl w:val="0"/>
              <w:jc w:val="center"/>
              <w:rPr>
                <w:color w:val="000000"/>
                <w:sz w:val="18"/>
                <w:szCs w:val="18"/>
              </w:rPr>
            </w:pPr>
            <w:r>
              <w:rPr>
                <w:color w:val="000000"/>
                <w:sz w:val="18"/>
                <w:szCs w:val="18"/>
              </w:rPr>
              <w:t>Администрация Свердловского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ind w:right="-108"/>
              <w:jc w:val="center"/>
              <w:rPr>
                <w:color w:val="000000"/>
                <w:sz w:val="18"/>
                <w:szCs w:val="18"/>
              </w:rPr>
            </w:pPr>
            <w:r>
              <w:rPr>
                <w:color w:val="000000"/>
                <w:sz w:val="18"/>
                <w:szCs w:val="18"/>
              </w:rPr>
              <w:t>1056403829240</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64B5E">
            <w:pPr>
              <w:widowControl w:val="0"/>
              <w:ind w:right="-28" w:hanging="28"/>
              <w:jc w:val="center"/>
              <w:rPr>
                <w:color w:val="000000"/>
                <w:sz w:val="18"/>
                <w:szCs w:val="18"/>
              </w:rPr>
            </w:pPr>
            <w:r>
              <w:rPr>
                <w:color w:val="000000"/>
                <w:sz w:val="18"/>
                <w:szCs w:val="18"/>
              </w:rPr>
              <w:t>Саратовская обл., Калининский р-н,</w:t>
            </w:r>
          </w:p>
          <w:p w:rsidR="00774652" w:rsidRDefault="00774652" w:rsidP="00164B5E">
            <w:pPr>
              <w:widowControl w:val="0"/>
              <w:ind w:right="-28" w:hanging="28"/>
              <w:jc w:val="center"/>
              <w:rPr>
                <w:color w:val="000000"/>
                <w:sz w:val="18"/>
                <w:szCs w:val="18"/>
              </w:rPr>
            </w:pPr>
            <w:r>
              <w:rPr>
                <w:color w:val="000000"/>
                <w:sz w:val="18"/>
                <w:szCs w:val="18"/>
              </w:rPr>
              <w:t>с. Свердлово,</w:t>
            </w:r>
          </w:p>
          <w:p w:rsidR="00774652" w:rsidRDefault="00774652" w:rsidP="00164B5E">
            <w:pPr>
              <w:widowControl w:val="0"/>
              <w:ind w:right="-28" w:hanging="28"/>
              <w:jc w:val="center"/>
              <w:rPr>
                <w:color w:val="000000"/>
                <w:sz w:val="18"/>
                <w:szCs w:val="18"/>
              </w:rPr>
            </w:pPr>
            <w:r>
              <w:rPr>
                <w:color w:val="000000"/>
                <w:sz w:val="18"/>
                <w:szCs w:val="18"/>
              </w:rPr>
              <w:t>ул. Советская, д. 46</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64B5E">
            <w:pPr>
              <w:widowControl w:val="0"/>
              <w:jc w:val="center"/>
              <w:rPr>
                <w:sz w:val="18"/>
                <w:szCs w:val="18"/>
              </w:rPr>
            </w:pPr>
            <w:r>
              <w:rPr>
                <w:sz w:val="18"/>
                <w:szCs w:val="18"/>
              </w:rPr>
              <w:t>население</w:t>
            </w:r>
          </w:p>
        </w:tc>
      </w:tr>
      <w:tr w:rsidR="00774652" w:rsidTr="00164B5E">
        <w:tc>
          <w:tcPr>
            <w:tcW w:w="16160" w:type="dxa"/>
            <w:gridSpan w:val="13"/>
            <w:tcBorders>
              <w:top w:val="single" w:sz="4" w:space="0" w:color="000000"/>
              <w:left w:val="single" w:sz="4" w:space="0" w:color="000000"/>
              <w:bottom w:val="single" w:sz="4" w:space="0" w:color="000000"/>
              <w:right w:val="single" w:sz="4" w:space="0" w:color="000000"/>
            </w:tcBorders>
          </w:tcPr>
          <w:p w:rsidR="00774652" w:rsidRDefault="00774652" w:rsidP="00774652">
            <w:pPr>
              <w:widowControl w:val="0"/>
              <w:jc w:val="center"/>
              <w:rPr>
                <w:b/>
              </w:rPr>
            </w:pPr>
            <w:r>
              <w:rPr>
                <w:b/>
                <w:color w:val="000000"/>
              </w:rPr>
              <w:t>с. Шклово</w:t>
            </w:r>
          </w:p>
        </w:tc>
      </w:tr>
      <w:tr w:rsidR="00774652" w:rsidTr="007E710D">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7E710D">
            <w:pPr>
              <w:widowControl w:val="0"/>
              <w:jc w:val="center"/>
              <w:rPr>
                <w:color w:val="000000"/>
                <w:sz w:val="18"/>
                <w:szCs w:val="18"/>
              </w:rPr>
            </w:pPr>
            <w:r>
              <w:rPr>
                <w:color w:val="000000"/>
                <w:sz w:val="18"/>
                <w:szCs w:val="18"/>
              </w:rPr>
              <w:t>9</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7E710D">
            <w:pPr>
              <w:widowControl w:val="0"/>
              <w:jc w:val="both"/>
              <w:rPr>
                <w:b/>
                <w:color w:val="000000"/>
                <w:sz w:val="18"/>
                <w:szCs w:val="18"/>
              </w:rPr>
            </w:pPr>
            <w:r>
              <w:rPr>
                <w:b/>
                <w:color w:val="000000"/>
                <w:sz w:val="18"/>
                <w:szCs w:val="18"/>
              </w:rPr>
              <w:t>с. Шклово,</w:t>
            </w:r>
          </w:p>
          <w:p w:rsidR="00774652" w:rsidRDefault="00774652" w:rsidP="007E710D">
            <w:pPr>
              <w:widowControl w:val="0"/>
              <w:jc w:val="both"/>
              <w:rPr>
                <w:b/>
                <w:color w:val="000000"/>
                <w:sz w:val="18"/>
                <w:szCs w:val="18"/>
              </w:rPr>
            </w:pPr>
            <w:r>
              <w:rPr>
                <w:b/>
                <w:color w:val="000000"/>
                <w:sz w:val="18"/>
                <w:szCs w:val="18"/>
              </w:rPr>
              <w:t>ул. Молодежная</w:t>
            </w:r>
          </w:p>
          <w:p w:rsidR="00774652" w:rsidRDefault="00774652" w:rsidP="007E710D">
            <w:pPr>
              <w:widowControl w:val="0"/>
              <w:jc w:val="both"/>
              <w:rPr>
                <w:color w:val="000000"/>
                <w:sz w:val="18"/>
                <w:szCs w:val="18"/>
              </w:rPr>
            </w:pPr>
            <w:r>
              <w:rPr>
                <w:color w:val="000000"/>
                <w:sz w:val="18"/>
                <w:szCs w:val="18"/>
              </w:rPr>
              <w:t>б/н</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7E710D">
            <w:pPr>
              <w:pStyle w:val="Heading1"/>
              <w:widowControl w:val="0"/>
              <w:rPr>
                <w:b w:val="0"/>
                <w:bCs w:val="0"/>
              </w:rPr>
            </w:pPr>
            <w:r>
              <w:rPr>
                <w:b w:val="0"/>
                <w:bCs w:val="0"/>
                <w:sz w:val="18"/>
                <w:szCs w:val="18"/>
              </w:rPr>
              <w:t>56.286313, 44.087895</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7E710D">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7E710D">
            <w:pPr>
              <w:widowControl w:val="0"/>
              <w:jc w:val="center"/>
              <w:rPr>
                <w:color w:val="000000"/>
                <w:sz w:val="18"/>
                <w:szCs w:val="18"/>
              </w:rPr>
            </w:pPr>
            <w:r>
              <w:rPr>
                <w:color w:val="000000"/>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7E710D">
            <w:pPr>
              <w:widowControl w:val="0"/>
              <w:jc w:val="center"/>
              <w:rPr>
                <w:color w:val="000000"/>
                <w:sz w:val="18"/>
                <w:szCs w:val="18"/>
              </w:rPr>
            </w:pPr>
            <w:r>
              <w:rPr>
                <w:color w:val="000000"/>
                <w:sz w:val="18"/>
                <w:szCs w:val="18"/>
              </w:rPr>
              <w:t>16м2</w:t>
            </w:r>
          </w:p>
        </w:tc>
        <w:tc>
          <w:tcPr>
            <w:tcW w:w="993" w:type="dxa"/>
            <w:tcBorders>
              <w:top w:val="single" w:sz="4" w:space="0" w:color="000000"/>
              <w:left w:val="single" w:sz="4" w:space="0" w:color="000000"/>
              <w:bottom w:val="single" w:sz="4" w:space="0" w:color="000000"/>
              <w:right w:val="single" w:sz="4" w:space="0" w:color="000000"/>
            </w:tcBorders>
          </w:tcPr>
          <w:p w:rsidR="00774652" w:rsidRDefault="00774652" w:rsidP="007E710D">
            <w:pPr>
              <w:widowControl w:val="0"/>
              <w:jc w:val="center"/>
              <w:rPr>
                <w:color w:val="000000"/>
                <w:sz w:val="18"/>
                <w:szCs w:val="18"/>
              </w:rPr>
            </w:pPr>
            <w:r>
              <w:rPr>
                <w:color w:val="000000"/>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7E710D">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7E710D">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7E710D">
            <w:pPr>
              <w:widowControl w:val="0"/>
              <w:jc w:val="center"/>
              <w:rPr>
                <w:color w:val="000000"/>
                <w:sz w:val="18"/>
                <w:szCs w:val="18"/>
              </w:rPr>
            </w:pPr>
            <w:r>
              <w:rPr>
                <w:color w:val="000000"/>
                <w:sz w:val="18"/>
                <w:szCs w:val="18"/>
              </w:rPr>
              <w:t>Администрация Свердловского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7E710D">
            <w:pPr>
              <w:widowControl w:val="0"/>
              <w:ind w:right="-152"/>
              <w:jc w:val="center"/>
              <w:rPr>
                <w:color w:val="000000"/>
                <w:sz w:val="18"/>
                <w:szCs w:val="18"/>
              </w:rPr>
            </w:pPr>
            <w:r>
              <w:rPr>
                <w:color w:val="000000"/>
                <w:sz w:val="18"/>
                <w:szCs w:val="18"/>
              </w:rPr>
              <w:t>1056403829240</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7E710D">
            <w:pPr>
              <w:widowControl w:val="0"/>
              <w:ind w:left="-28" w:right="-28" w:firstLine="28"/>
              <w:jc w:val="center"/>
              <w:rPr>
                <w:color w:val="000000"/>
                <w:sz w:val="18"/>
                <w:szCs w:val="18"/>
              </w:rPr>
            </w:pPr>
            <w:r>
              <w:rPr>
                <w:color w:val="000000"/>
                <w:sz w:val="18"/>
                <w:szCs w:val="18"/>
              </w:rPr>
              <w:t>Саратовская обл., Калининский р-н,</w:t>
            </w:r>
          </w:p>
          <w:p w:rsidR="00774652" w:rsidRDefault="00774652" w:rsidP="007E710D">
            <w:pPr>
              <w:widowControl w:val="0"/>
              <w:ind w:left="-28" w:right="-28" w:firstLine="28"/>
              <w:jc w:val="center"/>
              <w:rPr>
                <w:color w:val="000000"/>
                <w:sz w:val="18"/>
                <w:szCs w:val="18"/>
              </w:rPr>
            </w:pPr>
            <w:r>
              <w:rPr>
                <w:color w:val="000000"/>
                <w:sz w:val="18"/>
                <w:szCs w:val="18"/>
              </w:rPr>
              <w:t>с. Свердлово,</w:t>
            </w:r>
          </w:p>
          <w:p w:rsidR="00774652" w:rsidRDefault="00774652" w:rsidP="007E710D">
            <w:pPr>
              <w:widowControl w:val="0"/>
              <w:ind w:left="-28" w:right="-28" w:firstLine="28"/>
              <w:jc w:val="center"/>
              <w:rPr>
                <w:color w:val="000000"/>
                <w:sz w:val="18"/>
                <w:szCs w:val="18"/>
              </w:rPr>
            </w:pPr>
            <w:r>
              <w:rPr>
                <w:color w:val="000000"/>
                <w:sz w:val="18"/>
                <w:szCs w:val="18"/>
              </w:rPr>
              <w:t>ул. Советская, д. 46</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7E710D">
            <w:pPr>
              <w:widowControl w:val="0"/>
              <w:jc w:val="center"/>
              <w:rPr>
                <w:sz w:val="18"/>
                <w:szCs w:val="18"/>
              </w:rPr>
            </w:pPr>
            <w:r>
              <w:rPr>
                <w:sz w:val="18"/>
                <w:szCs w:val="18"/>
              </w:rPr>
              <w:t>население</w:t>
            </w:r>
          </w:p>
        </w:tc>
      </w:tr>
      <w:tr w:rsidR="00774652" w:rsidTr="007E710D">
        <w:trPr>
          <w:trHeight w:val="915"/>
        </w:trPr>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7E710D">
            <w:pPr>
              <w:widowControl w:val="0"/>
              <w:jc w:val="center"/>
              <w:rPr>
                <w:color w:val="000000"/>
                <w:sz w:val="18"/>
                <w:szCs w:val="18"/>
              </w:rPr>
            </w:pPr>
            <w:r>
              <w:rPr>
                <w:color w:val="000000"/>
                <w:sz w:val="18"/>
                <w:szCs w:val="18"/>
              </w:rPr>
              <w:t>10</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7E710D">
            <w:pPr>
              <w:widowControl w:val="0"/>
              <w:jc w:val="both"/>
              <w:rPr>
                <w:b/>
                <w:color w:val="000000"/>
                <w:sz w:val="18"/>
                <w:szCs w:val="18"/>
              </w:rPr>
            </w:pPr>
            <w:r>
              <w:rPr>
                <w:b/>
                <w:color w:val="000000"/>
                <w:sz w:val="18"/>
                <w:szCs w:val="18"/>
              </w:rPr>
              <w:t>с. Шклово</w:t>
            </w:r>
          </w:p>
          <w:p w:rsidR="00774652" w:rsidRDefault="00774652" w:rsidP="007E710D">
            <w:pPr>
              <w:widowControl w:val="0"/>
              <w:jc w:val="both"/>
              <w:rPr>
                <w:b/>
                <w:color w:val="000000"/>
                <w:sz w:val="18"/>
                <w:szCs w:val="18"/>
              </w:rPr>
            </w:pPr>
            <w:r>
              <w:rPr>
                <w:b/>
                <w:color w:val="000000"/>
                <w:sz w:val="18"/>
                <w:szCs w:val="18"/>
              </w:rPr>
              <w:t>ул. Центральная</w:t>
            </w:r>
          </w:p>
          <w:p w:rsidR="00774652" w:rsidRDefault="00774652" w:rsidP="007E710D">
            <w:pPr>
              <w:widowControl w:val="0"/>
              <w:jc w:val="both"/>
              <w:rPr>
                <w:color w:val="000000"/>
                <w:sz w:val="18"/>
                <w:szCs w:val="18"/>
              </w:rPr>
            </w:pPr>
            <w:r>
              <w:rPr>
                <w:color w:val="000000"/>
                <w:sz w:val="18"/>
                <w:szCs w:val="18"/>
              </w:rPr>
              <w:t>б/н</w:t>
            </w:r>
          </w:p>
        </w:tc>
        <w:tc>
          <w:tcPr>
            <w:tcW w:w="1418" w:type="dxa"/>
            <w:tcBorders>
              <w:top w:val="single" w:sz="4" w:space="0" w:color="000000"/>
              <w:left w:val="single" w:sz="4" w:space="0" w:color="000000"/>
              <w:bottom w:val="single" w:sz="4" w:space="0" w:color="000000"/>
              <w:right w:val="single" w:sz="4" w:space="0" w:color="000000"/>
            </w:tcBorders>
          </w:tcPr>
          <w:p w:rsidR="00774652" w:rsidRPr="00695E3F" w:rsidRDefault="00774652" w:rsidP="007E710D">
            <w:pPr>
              <w:pStyle w:val="Heading1"/>
              <w:widowControl w:val="0"/>
              <w:rPr>
                <w:b w:val="0"/>
                <w:sz w:val="18"/>
                <w:szCs w:val="18"/>
              </w:rPr>
            </w:pPr>
            <w:r w:rsidRPr="00695E3F">
              <w:rPr>
                <w:b w:val="0"/>
                <w:sz w:val="18"/>
                <w:szCs w:val="18"/>
              </w:rPr>
              <w:t>51°21'41.5"N 44°31'02.4"E</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7E710D">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7E710D">
            <w:pPr>
              <w:widowControl w:val="0"/>
              <w:jc w:val="center"/>
              <w:rPr>
                <w:color w:val="000000"/>
                <w:sz w:val="18"/>
                <w:szCs w:val="18"/>
              </w:rPr>
            </w:pPr>
            <w:r>
              <w:rPr>
                <w:color w:val="000000"/>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7E710D">
            <w:pPr>
              <w:widowControl w:val="0"/>
              <w:jc w:val="center"/>
              <w:rPr>
                <w:color w:val="000000"/>
                <w:sz w:val="18"/>
                <w:szCs w:val="18"/>
              </w:rPr>
            </w:pPr>
            <w:r>
              <w:rPr>
                <w:color w:val="000000"/>
                <w:sz w:val="18"/>
                <w:szCs w:val="18"/>
              </w:rPr>
              <w:t>16м2</w:t>
            </w:r>
          </w:p>
        </w:tc>
        <w:tc>
          <w:tcPr>
            <w:tcW w:w="993" w:type="dxa"/>
            <w:tcBorders>
              <w:top w:val="single" w:sz="4" w:space="0" w:color="000000"/>
              <w:left w:val="single" w:sz="4" w:space="0" w:color="000000"/>
              <w:bottom w:val="single" w:sz="4" w:space="0" w:color="000000"/>
              <w:right w:val="single" w:sz="4" w:space="0" w:color="000000"/>
            </w:tcBorders>
          </w:tcPr>
          <w:p w:rsidR="00774652" w:rsidRDefault="00774652" w:rsidP="007E710D">
            <w:pPr>
              <w:widowControl w:val="0"/>
              <w:jc w:val="center"/>
              <w:rPr>
                <w:color w:val="000000"/>
                <w:sz w:val="18"/>
                <w:szCs w:val="18"/>
              </w:rPr>
            </w:pPr>
            <w:r>
              <w:rPr>
                <w:color w:val="000000"/>
                <w:sz w:val="18"/>
                <w:szCs w:val="18"/>
              </w:rPr>
              <w:t>5</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7E710D">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7E710D">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7E710D">
            <w:pPr>
              <w:widowControl w:val="0"/>
              <w:jc w:val="center"/>
              <w:rPr>
                <w:color w:val="000000"/>
                <w:sz w:val="18"/>
                <w:szCs w:val="18"/>
              </w:rPr>
            </w:pPr>
            <w:r>
              <w:rPr>
                <w:color w:val="000000"/>
                <w:sz w:val="18"/>
                <w:szCs w:val="18"/>
              </w:rPr>
              <w:t>Администрация Свердловского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7E710D">
            <w:pPr>
              <w:widowControl w:val="0"/>
              <w:ind w:left="-108" w:right="-152"/>
              <w:jc w:val="center"/>
              <w:rPr>
                <w:color w:val="000000"/>
                <w:sz w:val="18"/>
                <w:szCs w:val="18"/>
              </w:rPr>
            </w:pPr>
            <w:r>
              <w:rPr>
                <w:color w:val="000000"/>
                <w:sz w:val="18"/>
                <w:szCs w:val="18"/>
              </w:rPr>
              <w:t>1056403829240</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7E710D">
            <w:pPr>
              <w:widowControl w:val="0"/>
              <w:ind w:left="-28" w:right="-28" w:firstLine="28"/>
              <w:jc w:val="center"/>
              <w:rPr>
                <w:color w:val="000000"/>
                <w:sz w:val="18"/>
                <w:szCs w:val="18"/>
              </w:rPr>
            </w:pPr>
            <w:r>
              <w:rPr>
                <w:color w:val="000000"/>
                <w:sz w:val="18"/>
                <w:szCs w:val="18"/>
              </w:rPr>
              <w:t>Саратовская обл., Калининский р-н,</w:t>
            </w:r>
          </w:p>
          <w:p w:rsidR="00774652" w:rsidRDefault="00774652" w:rsidP="007E710D">
            <w:pPr>
              <w:widowControl w:val="0"/>
              <w:ind w:left="-28" w:right="-28" w:firstLine="28"/>
              <w:jc w:val="center"/>
              <w:rPr>
                <w:color w:val="000000"/>
                <w:sz w:val="18"/>
                <w:szCs w:val="18"/>
              </w:rPr>
            </w:pPr>
            <w:r>
              <w:rPr>
                <w:color w:val="000000"/>
                <w:sz w:val="18"/>
                <w:szCs w:val="18"/>
              </w:rPr>
              <w:t>с. Свердлово,</w:t>
            </w:r>
          </w:p>
          <w:p w:rsidR="00774652" w:rsidRDefault="00774652" w:rsidP="007E710D">
            <w:pPr>
              <w:widowControl w:val="0"/>
              <w:ind w:left="-28" w:right="-28" w:firstLine="28"/>
              <w:jc w:val="center"/>
              <w:rPr>
                <w:color w:val="000000"/>
                <w:sz w:val="18"/>
                <w:szCs w:val="18"/>
              </w:rPr>
            </w:pPr>
            <w:r>
              <w:rPr>
                <w:color w:val="000000"/>
                <w:sz w:val="18"/>
                <w:szCs w:val="18"/>
              </w:rPr>
              <w:t>ул. Советская, д. 46</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7E710D">
            <w:pPr>
              <w:widowControl w:val="0"/>
              <w:jc w:val="center"/>
              <w:rPr>
                <w:sz w:val="18"/>
                <w:szCs w:val="18"/>
              </w:rPr>
            </w:pPr>
            <w:r>
              <w:rPr>
                <w:sz w:val="18"/>
                <w:szCs w:val="18"/>
              </w:rPr>
              <w:t>население</w:t>
            </w:r>
          </w:p>
        </w:tc>
      </w:tr>
      <w:tr w:rsidR="00774652" w:rsidTr="007E710D">
        <w:trPr>
          <w:trHeight w:val="262"/>
        </w:trPr>
        <w:tc>
          <w:tcPr>
            <w:tcW w:w="16160" w:type="dxa"/>
            <w:gridSpan w:val="13"/>
            <w:tcBorders>
              <w:top w:val="single" w:sz="4" w:space="0" w:color="000000"/>
              <w:left w:val="single" w:sz="4" w:space="0" w:color="000000"/>
              <w:bottom w:val="single" w:sz="4" w:space="0" w:color="000000"/>
              <w:right w:val="single" w:sz="4" w:space="0" w:color="000000"/>
            </w:tcBorders>
          </w:tcPr>
          <w:p w:rsidR="00774652" w:rsidRDefault="00774652" w:rsidP="00774652">
            <w:pPr>
              <w:widowControl w:val="0"/>
              <w:jc w:val="center"/>
              <w:rPr>
                <w:b/>
              </w:rPr>
            </w:pPr>
            <w:r>
              <w:rPr>
                <w:b/>
                <w:color w:val="000000"/>
              </w:rPr>
              <w:t>с. Красноармейское</w:t>
            </w:r>
          </w:p>
        </w:tc>
      </w:tr>
      <w:tr w:rsidR="00774652" w:rsidTr="001C4595">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color w:val="000000"/>
                <w:sz w:val="18"/>
                <w:szCs w:val="18"/>
              </w:rPr>
            </w:pPr>
            <w:r>
              <w:rPr>
                <w:color w:val="000000"/>
                <w:sz w:val="18"/>
                <w:szCs w:val="18"/>
              </w:rPr>
              <w:t>11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C4595">
            <w:pPr>
              <w:widowControl w:val="0"/>
              <w:ind w:left="-56"/>
              <w:jc w:val="both"/>
              <w:rPr>
                <w:b/>
                <w:color w:val="000000"/>
                <w:sz w:val="18"/>
                <w:szCs w:val="18"/>
              </w:rPr>
            </w:pPr>
            <w:r>
              <w:rPr>
                <w:b/>
                <w:color w:val="000000"/>
                <w:sz w:val="18"/>
                <w:szCs w:val="18"/>
              </w:rPr>
              <w:t>с. Красноармейское</w:t>
            </w:r>
          </w:p>
          <w:p w:rsidR="00774652" w:rsidRDefault="00774652" w:rsidP="001C4595">
            <w:pPr>
              <w:widowControl w:val="0"/>
              <w:ind w:left="-56"/>
              <w:jc w:val="both"/>
              <w:rPr>
                <w:b/>
                <w:color w:val="000000"/>
                <w:sz w:val="18"/>
                <w:szCs w:val="18"/>
              </w:rPr>
            </w:pPr>
            <w:r>
              <w:rPr>
                <w:b/>
                <w:color w:val="000000"/>
                <w:sz w:val="18"/>
                <w:szCs w:val="18"/>
              </w:rPr>
              <w:t>ул. Центральная</w:t>
            </w:r>
          </w:p>
          <w:p w:rsidR="00774652" w:rsidRDefault="00774652" w:rsidP="001C4595">
            <w:pPr>
              <w:widowControl w:val="0"/>
              <w:ind w:left="-56"/>
              <w:jc w:val="both"/>
              <w:rPr>
                <w:color w:val="000000"/>
                <w:sz w:val="18"/>
                <w:szCs w:val="18"/>
              </w:rPr>
            </w:pPr>
            <w:r>
              <w:rPr>
                <w:color w:val="000000"/>
                <w:sz w:val="18"/>
                <w:szCs w:val="18"/>
              </w:rPr>
              <w:t>б/н</w:t>
            </w:r>
          </w:p>
        </w:tc>
        <w:tc>
          <w:tcPr>
            <w:tcW w:w="1418" w:type="dxa"/>
            <w:tcBorders>
              <w:top w:val="single" w:sz="4" w:space="0" w:color="000000"/>
              <w:left w:val="single" w:sz="4" w:space="0" w:color="000000"/>
              <w:bottom w:val="single" w:sz="4" w:space="0" w:color="000000"/>
              <w:right w:val="single" w:sz="4" w:space="0" w:color="000000"/>
            </w:tcBorders>
          </w:tcPr>
          <w:p w:rsidR="00774652" w:rsidRPr="00695E3F" w:rsidRDefault="00774652" w:rsidP="001C4595">
            <w:pPr>
              <w:pStyle w:val="Heading1"/>
              <w:widowControl w:val="0"/>
              <w:rPr>
                <w:b w:val="0"/>
                <w:sz w:val="18"/>
                <w:szCs w:val="18"/>
              </w:rPr>
            </w:pPr>
            <w:r w:rsidRPr="00695E3F">
              <w:rPr>
                <w:b w:val="0"/>
                <w:sz w:val="18"/>
                <w:szCs w:val="18"/>
              </w:rPr>
              <w:t>51°12'51.6"N 44°24'07.4"E</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C4595">
            <w:pPr>
              <w:widowControl w:val="0"/>
              <w:jc w:val="center"/>
              <w:rPr>
                <w:color w:val="000000"/>
                <w:sz w:val="18"/>
                <w:szCs w:val="18"/>
              </w:rPr>
            </w:pPr>
            <w:r>
              <w:rPr>
                <w:color w:val="000000"/>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color w:val="000000"/>
                <w:sz w:val="18"/>
                <w:szCs w:val="18"/>
              </w:rPr>
            </w:pPr>
            <w:r>
              <w:rPr>
                <w:color w:val="000000"/>
                <w:sz w:val="18"/>
                <w:szCs w:val="18"/>
              </w:rPr>
              <w:t>16м2</w:t>
            </w:r>
          </w:p>
        </w:tc>
        <w:tc>
          <w:tcPr>
            <w:tcW w:w="993"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color w:val="000000"/>
                <w:sz w:val="18"/>
                <w:szCs w:val="18"/>
              </w:rPr>
            </w:pPr>
            <w:r>
              <w:rPr>
                <w:color w:val="000000"/>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C4595">
            <w:pPr>
              <w:widowControl w:val="0"/>
              <w:jc w:val="center"/>
              <w:rPr>
                <w:color w:val="000000"/>
                <w:sz w:val="18"/>
                <w:szCs w:val="18"/>
              </w:rPr>
            </w:pPr>
            <w:r>
              <w:rPr>
                <w:color w:val="000000"/>
                <w:sz w:val="18"/>
                <w:szCs w:val="18"/>
              </w:rPr>
              <w:t>Администрация Свердловского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ind w:left="-108" w:right="-152"/>
              <w:jc w:val="center"/>
              <w:rPr>
                <w:color w:val="000000"/>
                <w:sz w:val="18"/>
                <w:szCs w:val="18"/>
              </w:rPr>
            </w:pPr>
            <w:r>
              <w:rPr>
                <w:color w:val="000000"/>
                <w:sz w:val="18"/>
                <w:szCs w:val="18"/>
              </w:rPr>
              <w:t>1056403829240</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C4595">
            <w:pPr>
              <w:widowControl w:val="0"/>
              <w:ind w:left="-28" w:right="-28"/>
              <w:jc w:val="center"/>
              <w:rPr>
                <w:color w:val="000000"/>
                <w:sz w:val="18"/>
                <w:szCs w:val="18"/>
              </w:rPr>
            </w:pPr>
            <w:r>
              <w:rPr>
                <w:color w:val="000000"/>
                <w:sz w:val="18"/>
                <w:szCs w:val="18"/>
              </w:rPr>
              <w:t>Саратовская обл., Калининский р-н,</w:t>
            </w:r>
          </w:p>
          <w:p w:rsidR="00774652" w:rsidRDefault="00774652" w:rsidP="001C4595">
            <w:pPr>
              <w:widowControl w:val="0"/>
              <w:ind w:left="-28" w:right="-28"/>
              <w:jc w:val="center"/>
              <w:rPr>
                <w:color w:val="000000"/>
                <w:sz w:val="18"/>
                <w:szCs w:val="18"/>
              </w:rPr>
            </w:pPr>
            <w:r>
              <w:rPr>
                <w:color w:val="000000"/>
                <w:sz w:val="18"/>
                <w:szCs w:val="18"/>
              </w:rPr>
              <w:t>с. Свердлово,</w:t>
            </w:r>
          </w:p>
          <w:p w:rsidR="00774652" w:rsidRDefault="00774652" w:rsidP="001C4595">
            <w:pPr>
              <w:widowControl w:val="0"/>
              <w:ind w:left="-28" w:right="-28"/>
              <w:jc w:val="center"/>
              <w:rPr>
                <w:color w:val="000000"/>
                <w:sz w:val="18"/>
                <w:szCs w:val="18"/>
              </w:rPr>
            </w:pPr>
            <w:r>
              <w:rPr>
                <w:color w:val="000000"/>
                <w:sz w:val="18"/>
                <w:szCs w:val="18"/>
              </w:rPr>
              <w:t>ул. Советская, д. 46</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sz w:val="18"/>
                <w:szCs w:val="18"/>
              </w:rPr>
            </w:pPr>
            <w:r>
              <w:rPr>
                <w:sz w:val="18"/>
                <w:szCs w:val="18"/>
              </w:rPr>
              <w:t>население</w:t>
            </w:r>
          </w:p>
        </w:tc>
      </w:tr>
      <w:tr w:rsidR="00774652" w:rsidTr="001C4595">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color w:val="000000"/>
                <w:sz w:val="18"/>
                <w:szCs w:val="18"/>
              </w:rPr>
            </w:pPr>
            <w:r>
              <w:rPr>
                <w:color w:val="000000"/>
                <w:sz w:val="18"/>
                <w:szCs w:val="18"/>
              </w:rPr>
              <w:t>12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C4595">
            <w:pPr>
              <w:widowControl w:val="0"/>
              <w:ind w:left="-56"/>
              <w:jc w:val="both"/>
              <w:rPr>
                <w:b/>
                <w:color w:val="000000"/>
                <w:sz w:val="18"/>
                <w:szCs w:val="18"/>
              </w:rPr>
            </w:pPr>
            <w:r>
              <w:rPr>
                <w:b/>
                <w:color w:val="000000"/>
                <w:sz w:val="18"/>
                <w:szCs w:val="18"/>
              </w:rPr>
              <w:t>с. Красноармейское</w:t>
            </w:r>
          </w:p>
          <w:p w:rsidR="00774652" w:rsidRDefault="00774652" w:rsidP="001C4595">
            <w:pPr>
              <w:widowControl w:val="0"/>
              <w:ind w:left="-56"/>
              <w:jc w:val="both"/>
              <w:rPr>
                <w:color w:val="000000"/>
                <w:sz w:val="18"/>
                <w:szCs w:val="18"/>
              </w:rPr>
            </w:pPr>
            <w:r>
              <w:rPr>
                <w:b/>
                <w:color w:val="000000"/>
                <w:sz w:val="18"/>
                <w:szCs w:val="18"/>
              </w:rPr>
              <w:t>ул. Зеленая б/н</w:t>
            </w:r>
          </w:p>
          <w:p w:rsidR="00774652" w:rsidRDefault="00774652" w:rsidP="001C4595">
            <w:pPr>
              <w:widowControl w:val="0"/>
              <w:ind w:left="-56"/>
              <w:jc w:val="both"/>
              <w:rPr>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Pr="00695E3F" w:rsidRDefault="00774652" w:rsidP="001C4595">
            <w:pPr>
              <w:pStyle w:val="Heading1"/>
              <w:widowControl w:val="0"/>
              <w:rPr>
                <w:b w:val="0"/>
                <w:sz w:val="18"/>
                <w:szCs w:val="18"/>
              </w:rPr>
            </w:pPr>
            <w:r w:rsidRPr="00695E3F">
              <w:rPr>
                <w:b w:val="0"/>
                <w:sz w:val="18"/>
                <w:szCs w:val="18"/>
              </w:rPr>
              <w:t>51.209758, 44.404632</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C4595">
            <w:pPr>
              <w:widowControl w:val="0"/>
              <w:jc w:val="center"/>
              <w:rPr>
                <w:color w:val="000000"/>
                <w:sz w:val="18"/>
                <w:szCs w:val="18"/>
              </w:rPr>
            </w:pPr>
            <w:r>
              <w:rPr>
                <w:color w:val="000000"/>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color w:val="000000"/>
                <w:sz w:val="18"/>
                <w:szCs w:val="18"/>
              </w:rPr>
            </w:pPr>
            <w:r>
              <w:rPr>
                <w:color w:val="000000"/>
                <w:sz w:val="18"/>
                <w:szCs w:val="18"/>
              </w:rPr>
              <w:t>16м2</w:t>
            </w:r>
          </w:p>
        </w:tc>
        <w:tc>
          <w:tcPr>
            <w:tcW w:w="993"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color w:val="000000"/>
                <w:sz w:val="18"/>
                <w:szCs w:val="18"/>
              </w:rPr>
            </w:pPr>
            <w:r>
              <w:rPr>
                <w:color w:val="000000"/>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C4595">
            <w:pPr>
              <w:widowControl w:val="0"/>
              <w:jc w:val="center"/>
              <w:rPr>
                <w:color w:val="000000"/>
                <w:sz w:val="18"/>
                <w:szCs w:val="18"/>
              </w:rPr>
            </w:pPr>
            <w:r>
              <w:rPr>
                <w:color w:val="000000"/>
                <w:sz w:val="18"/>
                <w:szCs w:val="18"/>
              </w:rPr>
              <w:t>Администрация Свердловского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ind w:left="-108" w:right="-152"/>
              <w:jc w:val="center"/>
              <w:rPr>
                <w:color w:val="000000"/>
                <w:sz w:val="18"/>
                <w:szCs w:val="18"/>
              </w:rPr>
            </w:pPr>
            <w:r>
              <w:rPr>
                <w:color w:val="000000"/>
                <w:sz w:val="18"/>
                <w:szCs w:val="18"/>
              </w:rPr>
              <w:t>1056403829240</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C4595">
            <w:pPr>
              <w:widowControl w:val="0"/>
              <w:ind w:left="-28" w:right="-28"/>
              <w:jc w:val="center"/>
              <w:rPr>
                <w:color w:val="000000"/>
                <w:sz w:val="18"/>
                <w:szCs w:val="18"/>
              </w:rPr>
            </w:pPr>
            <w:r>
              <w:rPr>
                <w:color w:val="000000"/>
                <w:sz w:val="18"/>
                <w:szCs w:val="18"/>
              </w:rPr>
              <w:t>Саратовская обл., Калининский р-он,</w:t>
            </w:r>
          </w:p>
          <w:p w:rsidR="00774652" w:rsidRDefault="00774652" w:rsidP="001C4595">
            <w:pPr>
              <w:widowControl w:val="0"/>
              <w:ind w:left="-28" w:right="-28"/>
              <w:jc w:val="center"/>
              <w:rPr>
                <w:color w:val="000000"/>
                <w:sz w:val="18"/>
                <w:szCs w:val="18"/>
              </w:rPr>
            </w:pPr>
            <w:r>
              <w:rPr>
                <w:color w:val="000000"/>
                <w:sz w:val="18"/>
                <w:szCs w:val="18"/>
              </w:rPr>
              <w:t>с. Свердлово,</w:t>
            </w:r>
          </w:p>
          <w:p w:rsidR="00774652" w:rsidRDefault="00774652" w:rsidP="001C4595">
            <w:pPr>
              <w:widowControl w:val="0"/>
              <w:ind w:left="-28" w:right="-28"/>
              <w:jc w:val="center"/>
              <w:rPr>
                <w:color w:val="000000"/>
                <w:sz w:val="18"/>
                <w:szCs w:val="18"/>
              </w:rPr>
            </w:pPr>
            <w:r>
              <w:rPr>
                <w:color w:val="000000"/>
                <w:sz w:val="18"/>
                <w:szCs w:val="18"/>
              </w:rPr>
              <w:t>ул. Советская, д. 46</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sz w:val="18"/>
                <w:szCs w:val="18"/>
              </w:rPr>
            </w:pPr>
            <w:r>
              <w:rPr>
                <w:sz w:val="18"/>
                <w:szCs w:val="18"/>
              </w:rPr>
              <w:t>население</w:t>
            </w:r>
          </w:p>
        </w:tc>
      </w:tr>
      <w:tr w:rsidR="00774652" w:rsidTr="001C4595">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color w:val="000000"/>
                <w:sz w:val="18"/>
                <w:szCs w:val="18"/>
              </w:rPr>
            </w:pPr>
            <w:r>
              <w:rPr>
                <w:color w:val="000000"/>
                <w:sz w:val="18"/>
                <w:szCs w:val="18"/>
              </w:rPr>
              <w:t>13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C4595">
            <w:pPr>
              <w:widowControl w:val="0"/>
              <w:ind w:left="-56"/>
              <w:jc w:val="both"/>
              <w:rPr>
                <w:b/>
                <w:color w:val="000000"/>
                <w:sz w:val="18"/>
                <w:szCs w:val="18"/>
              </w:rPr>
            </w:pPr>
            <w:r>
              <w:rPr>
                <w:b/>
                <w:color w:val="000000"/>
                <w:sz w:val="18"/>
                <w:szCs w:val="18"/>
              </w:rPr>
              <w:t>с. Красноармейское</w:t>
            </w:r>
          </w:p>
          <w:p w:rsidR="00774652" w:rsidRDefault="00774652" w:rsidP="001C4595">
            <w:pPr>
              <w:widowControl w:val="0"/>
              <w:ind w:left="-56"/>
              <w:jc w:val="both"/>
              <w:rPr>
                <w:b/>
                <w:color w:val="000000"/>
                <w:sz w:val="18"/>
                <w:szCs w:val="18"/>
              </w:rPr>
            </w:pPr>
            <w:r>
              <w:rPr>
                <w:b/>
                <w:color w:val="000000"/>
                <w:sz w:val="18"/>
                <w:szCs w:val="18"/>
              </w:rPr>
              <w:t>ул. Молодёжная</w:t>
            </w:r>
          </w:p>
          <w:p w:rsidR="00774652" w:rsidRDefault="00774652" w:rsidP="001C4595">
            <w:pPr>
              <w:widowControl w:val="0"/>
              <w:ind w:left="-56"/>
              <w:jc w:val="both"/>
              <w:rPr>
                <w:color w:val="000000"/>
                <w:sz w:val="18"/>
                <w:szCs w:val="18"/>
              </w:rPr>
            </w:pPr>
            <w:r>
              <w:rPr>
                <w:color w:val="000000"/>
                <w:sz w:val="18"/>
                <w:szCs w:val="18"/>
              </w:rPr>
              <w:t>д. 1</w:t>
            </w:r>
          </w:p>
        </w:tc>
        <w:tc>
          <w:tcPr>
            <w:tcW w:w="1418" w:type="dxa"/>
            <w:tcBorders>
              <w:top w:val="single" w:sz="4" w:space="0" w:color="000000"/>
              <w:left w:val="single" w:sz="4" w:space="0" w:color="000000"/>
              <w:bottom w:val="single" w:sz="4" w:space="0" w:color="000000"/>
              <w:right w:val="single" w:sz="4" w:space="0" w:color="000000"/>
            </w:tcBorders>
          </w:tcPr>
          <w:p w:rsidR="00774652" w:rsidRPr="00695E3F" w:rsidRDefault="00774652" w:rsidP="001C4595">
            <w:pPr>
              <w:pStyle w:val="Heading1"/>
              <w:widowControl w:val="0"/>
              <w:rPr>
                <w:b w:val="0"/>
                <w:sz w:val="18"/>
                <w:szCs w:val="18"/>
              </w:rPr>
            </w:pPr>
            <w:r w:rsidRPr="00695E3F">
              <w:rPr>
                <w:b w:val="0"/>
                <w:sz w:val="18"/>
                <w:szCs w:val="18"/>
              </w:rPr>
              <w:t>51°12'51.3"N 44°23'46.9"E</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C4595">
            <w:pPr>
              <w:widowControl w:val="0"/>
              <w:jc w:val="center"/>
              <w:rPr>
                <w:color w:val="000000"/>
                <w:sz w:val="18"/>
                <w:szCs w:val="18"/>
              </w:rPr>
            </w:pPr>
            <w:r>
              <w:rPr>
                <w:color w:val="000000"/>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color w:val="000000"/>
                <w:sz w:val="18"/>
                <w:szCs w:val="18"/>
              </w:rPr>
            </w:pPr>
            <w:r>
              <w:rPr>
                <w:color w:val="000000"/>
                <w:sz w:val="18"/>
                <w:szCs w:val="18"/>
              </w:rPr>
              <w:t>16м2</w:t>
            </w:r>
          </w:p>
        </w:tc>
        <w:tc>
          <w:tcPr>
            <w:tcW w:w="993"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color w:val="000000"/>
                <w:sz w:val="18"/>
                <w:szCs w:val="18"/>
              </w:rPr>
            </w:pPr>
            <w:r>
              <w:rPr>
                <w:color w:val="000000"/>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C4595">
            <w:pPr>
              <w:widowControl w:val="0"/>
              <w:jc w:val="center"/>
              <w:rPr>
                <w:color w:val="000000"/>
                <w:sz w:val="18"/>
                <w:szCs w:val="18"/>
              </w:rPr>
            </w:pPr>
            <w:r>
              <w:rPr>
                <w:color w:val="000000"/>
                <w:sz w:val="18"/>
                <w:szCs w:val="18"/>
              </w:rPr>
              <w:t>Администрация Свердловского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ind w:left="-108" w:right="-152"/>
              <w:jc w:val="center"/>
              <w:rPr>
                <w:color w:val="000000"/>
                <w:sz w:val="18"/>
                <w:szCs w:val="18"/>
              </w:rPr>
            </w:pPr>
            <w:r>
              <w:rPr>
                <w:color w:val="000000"/>
                <w:sz w:val="18"/>
                <w:szCs w:val="18"/>
              </w:rPr>
              <w:t>1056403829240</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C4595">
            <w:pPr>
              <w:widowControl w:val="0"/>
              <w:ind w:left="-28" w:right="-28"/>
              <w:jc w:val="center"/>
              <w:rPr>
                <w:color w:val="000000"/>
                <w:sz w:val="18"/>
                <w:szCs w:val="18"/>
              </w:rPr>
            </w:pPr>
            <w:r>
              <w:rPr>
                <w:color w:val="000000"/>
                <w:sz w:val="18"/>
                <w:szCs w:val="18"/>
              </w:rPr>
              <w:t>Саратовская обл., Калининский р-н,</w:t>
            </w:r>
          </w:p>
          <w:p w:rsidR="00774652" w:rsidRDefault="00774652" w:rsidP="001C4595">
            <w:pPr>
              <w:widowControl w:val="0"/>
              <w:ind w:left="-28" w:right="-28"/>
              <w:jc w:val="center"/>
              <w:rPr>
                <w:color w:val="000000"/>
                <w:sz w:val="18"/>
                <w:szCs w:val="18"/>
              </w:rPr>
            </w:pPr>
            <w:r>
              <w:rPr>
                <w:color w:val="000000"/>
                <w:sz w:val="18"/>
                <w:szCs w:val="18"/>
              </w:rPr>
              <w:t>с. Свердлово,</w:t>
            </w:r>
          </w:p>
          <w:p w:rsidR="00774652" w:rsidRDefault="00774652" w:rsidP="001C4595">
            <w:pPr>
              <w:widowControl w:val="0"/>
              <w:ind w:left="-28" w:right="-28"/>
              <w:jc w:val="center"/>
              <w:rPr>
                <w:color w:val="000000"/>
                <w:sz w:val="18"/>
                <w:szCs w:val="18"/>
              </w:rPr>
            </w:pPr>
            <w:r>
              <w:rPr>
                <w:color w:val="000000"/>
                <w:sz w:val="18"/>
                <w:szCs w:val="18"/>
              </w:rPr>
              <w:t>ул. Советская, д. 46</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sz w:val="18"/>
                <w:szCs w:val="18"/>
              </w:rPr>
            </w:pPr>
            <w:r>
              <w:rPr>
                <w:sz w:val="18"/>
                <w:szCs w:val="18"/>
              </w:rPr>
              <w:t>население</w:t>
            </w:r>
          </w:p>
        </w:tc>
      </w:tr>
      <w:tr w:rsidR="00774652" w:rsidTr="001C4595">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color w:val="000000"/>
                <w:sz w:val="18"/>
                <w:szCs w:val="18"/>
              </w:rPr>
            </w:pPr>
            <w:r>
              <w:rPr>
                <w:color w:val="000000"/>
                <w:sz w:val="18"/>
                <w:szCs w:val="18"/>
              </w:rPr>
              <w:t>14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C4595">
            <w:pPr>
              <w:widowControl w:val="0"/>
              <w:ind w:left="-56"/>
              <w:jc w:val="both"/>
              <w:rPr>
                <w:b/>
                <w:color w:val="000000"/>
                <w:sz w:val="18"/>
                <w:szCs w:val="18"/>
              </w:rPr>
            </w:pPr>
            <w:r>
              <w:rPr>
                <w:b/>
                <w:color w:val="000000"/>
                <w:sz w:val="18"/>
                <w:szCs w:val="18"/>
              </w:rPr>
              <w:t>с. Красноармейское</w:t>
            </w:r>
          </w:p>
          <w:p w:rsidR="00774652" w:rsidRDefault="00774652" w:rsidP="001C4595">
            <w:pPr>
              <w:widowControl w:val="0"/>
              <w:ind w:left="-56"/>
              <w:jc w:val="both"/>
              <w:rPr>
                <w:b/>
                <w:color w:val="000000"/>
                <w:sz w:val="18"/>
                <w:szCs w:val="18"/>
              </w:rPr>
            </w:pPr>
            <w:r>
              <w:rPr>
                <w:b/>
                <w:color w:val="000000"/>
                <w:sz w:val="18"/>
                <w:szCs w:val="18"/>
              </w:rPr>
              <w:t>ул. Центральная д. 23</w:t>
            </w:r>
          </w:p>
        </w:tc>
        <w:tc>
          <w:tcPr>
            <w:tcW w:w="1418" w:type="dxa"/>
            <w:tcBorders>
              <w:top w:val="single" w:sz="4" w:space="0" w:color="000000"/>
              <w:left w:val="single" w:sz="4" w:space="0" w:color="000000"/>
              <w:bottom w:val="single" w:sz="4" w:space="0" w:color="000000"/>
              <w:right w:val="single" w:sz="4" w:space="0" w:color="000000"/>
            </w:tcBorders>
          </w:tcPr>
          <w:p w:rsidR="00774652" w:rsidRPr="00695E3F" w:rsidRDefault="00774652" w:rsidP="001C4595">
            <w:pPr>
              <w:pStyle w:val="Heading1"/>
              <w:widowControl w:val="0"/>
              <w:rPr>
                <w:b w:val="0"/>
                <w:sz w:val="18"/>
                <w:szCs w:val="18"/>
              </w:rPr>
            </w:pPr>
            <w:r w:rsidRPr="00695E3F">
              <w:rPr>
                <w:b w:val="0"/>
                <w:sz w:val="18"/>
                <w:szCs w:val="18"/>
              </w:rPr>
              <w:t>51.215022, 44.402925</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C4595">
            <w:pPr>
              <w:widowControl w:val="0"/>
              <w:jc w:val="center"/>
              <w:rPr>
                <w:color w:val="000000"/>
                <w:sz w:val="18"/>
                <w:szCs w:val="18"/>
              </w:rPr>
            </w:pPr>
            <w:r>
              <w:rPr>
                <w:color w:val="000000"/>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color w:val="000000"/>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color w:val="000000"/>
                <w:sz w:val="18"/>
                <w:szCs w:val="18"/>
              </w:rPr>
            </w:pPr>
            <w:r>
              <w:rPr>
                <w:color w:val="000000"/>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C4595">
            <w:pPr>
              <w:widowControl w:val="0"/>
              <w:jc w:val="center"/>
              <w:rPr>
                <w:color w:val="000000"/>
                <w:sz w:val="18"/>
                <w:szCs w:val="18"/>
              </w:rPr>
            </w:pPr>
            <w:r>
              <w:rPr>
                <w:color w:val="000000"/>
                <w:sz w:val="18"/>
                <w:szCs w:val="18"/>
              </w:rPr>
              <w:t>Администрация Свердловского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ind w:left="-108" w:right="-152"/>
              <w:jc w:val="center"/>
              <w:rPr>
                <w:color w:val="000000"/>
                <w:sz w:val="18"/>
                <w:szCs w:val="18"/>
              </w:rPr>
            </w:pPr>
            <w:r>
              <w:rPr>
                <w:color w:val="000000"/>
                <w:sz w:val="18"/>
                <w:szCs w:val="18"/>
              </w:rPr>
              <w:t>1056403829240</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C4595">
            <w:pPr>
              <w:widowControl w:val="0"/>
              <w:ind w:left="-28" w:right="-28"/>
              <w:jc w:val="center"/>
              <w:rPr>
                <w:color w:val="000000"/>
                <w:sz w:val="18"/>
                <w:szCs w:val="18"/>
              </w:rPr>
            </w:pPr>
            <w:r>
              <w:rPr>
                <w:color w:val="000000"/>
                <w:sz w:val="18"/>
                <w:szCs w:val="18"/>
              </w:rPr>
              <w:t>Саратовская обл., Калининский р-н,</w:t>
            </w:r>
          </w:p>
          <w:p w:rsidR="00774652" w:rsidRDefault="00774652" w:rsidP="001C4595">
            <w:pPr>
              <w:widowControl w:val="0"/>
              <w:ind w:left="-28" w:right="-28"/>
              <w:jc w:val="center"/>
              <w:rPr>
                <w:color w:val="000000"/>
                <w:sz w:val="18"/>
                <w:szCs w:val="18"/>
              </w:rPr>
            </w:pPr>
            <w:r>
              <w:rPr>
                <w:color w:val="000000"/>
                <w:sz w:val="18"/>
                <w:szCs w:val="18"/>
              </w:rPr>
              <w:t>с. Свердлово,</w:t>
            </w:r>
          </w:p>
          <w:p w:rsidR="00774652" w:rsidRDefault="00774652" w:rsidP="001C4595">
            <w:pPr>
              <w:widowControl w:val="0"/>
              <w:ind w:left="-28" w:right="-28"/>
              <w:jc w:val="center"/>
              <w:rPr>
                <w:color w:val="000000"/>
                <w:sz w:val="18"/>
                <w:szCs w:val="18"/>
              </w:rPr>
            </w:pPr>
            <w:r>
              <w:rPr>
                <w:color w:val="000000"/>
                <w:sz w:val="18"/>
                <w:szCs w:val="18"/>
              </w:rPr>
              <w:t>ул. Советская, д. 46</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sz w:val="18"/>
                <w:szCs w:val="18"/>
              </w:rPr>
            </w:pPr>
            <w:r>
              <w:rPr>
                <w:sz w:val="18"/>
                <w:szCs w:val="18"/>
              </w:rPr>
              <w:t>население</w:t>
            </w:r>
          </w:p>
        </w:tc>
      </w:tr>
      <w:tr w:rsidR="00774652" w:rsidTr="001C4595">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color w:val="000000"/>
                <w:sz w:val="18"/>
                <w:szCs w:val="18"/>
              </w:rPr>
            </w:pPr>
            <w:r>
              <w:rPr>
                <w:color w:val="000000"/>
                <w:sz w:val="18"/>
                <w:szCs w:val="18"/>
              </w:rPr>
              <w:t>15</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C4595">
            <w:pPr>
              <w:widowControl w:val="0"/>
              <w:ind w:left="-56"/>
              <w:jc w:val="both"/>
              <w:rPr>
                <w:b/>
                <w:color w:val="000000"/>
                <w:sz w:val="18"/>
                <w:szCs w:val="18"/>
              </w:rPr>
            </w:pPr>
            <w:r>
              <w:rPr>
                <w:b/>
                <w:color w:val="000000"/>
                <w:sz w:val="18"/>
                <w:szCs w:val="18"/>
              </w:rPr>
              <w:t>с. Красноармейское</w:t>
            </w:r>
          </w:p>
          <w:p w:rsidR="00774652" w:rsidRDefault="00774652" w:rsidP="001C4595">
            <w:pPr>
              <w:widowControl w:val="0"/>
              <w:ind w:left="-56"/>
              <w:jc w:val="both"/>
              <w:rPr>
                <w:b/>
                <w:color w:val="000000"/>
                <w:sz w:val="18"/>
                <w:szCs w:val="18"/>
              </w:rPr>
            </w:pPr>
            <w:r>
              <w:rPr>
                <w:b/>
                <w:color w:val="000000"/>
                <w:sz w:val="18"/>
                <w:szCs w:val="18"/>
              </w:rPr>
              <w:t>ул. Центральная/ул. Школьная</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C4595">
            <w:pPr>
              <w:pStyle w:val="Heading1"/>
              <w:widowControl w:val="0"/>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C4595">
            <w:pPr>
              <w:widowControl w:val="0"/>
              <w:jc w:val="center"/>
              <w:rPr>
                <w:color w:val="000000"/>
                <w:sz w:val="18"/>
                <w:szCs w:val="18"/>
              </w:rPr>
            </w:pPr>
            <w:r>
              <w:rPr>
                <w:color w:val="000000"/>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color w:val="000000"/>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color w:val="000000"/>
                <w:sz w:val="18"/>
                <w:szCs w:val="18"/>
              </w:rPr>
            </w:pPr>
            <w:r>
              <w:rPr>
                <w:color w:val="000000"/>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C4595">
            <w:pPr>
              <w:widowControl w:val="0"/>
              <w:jc w:val="center"/>
              <w:rPr>
                <w:color w:val="000000"/>
                <w:sz w:val="18"/>
                <w:szCs w:val="18"/>
              </w:rPr>
            </w:pPr>
            <w:r>
              <w:rPr>
                <w:color w:val="000000"/>
                <w:sz w:val="18"/>
                <w:szCs w:val="18"/>
              </w:rPr>
              <w:t>Администрация Свердловского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ind w:left="-108" w:right="-152"/>
              <w:jc w:val="center"/>
              <w:rPr>
                <w:color w:val="000000"/>
                <w:sz w:val="18"/>
                <w:szCs w:val="18"/>
              </w:rPr>
            </w:pPr>
            <w:r>
              <w:rPr>
                <w:color w:val="000000"/>
                <w:sz w:val="18"/>
                <w:szCs w:val="18"/>
              </w:rPr>
              <w:t>1056403829240</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C4595">
            <w:pPr>
              <w:widowControl w:val="0"/>
              <w:ind w:left="-28" w:right="-28"/>
              <w:jc w:val="center"/>
              <w:rPr>
                <w:color w:val="000000"/>
                <w:sz w:val="18"/>
                <w:szCs w:val="18"/>
              </w:rPr>
            </w:pPr>
            <w:r>
              <w:rPr>
                <w:color w:val="000000"/>
                <w:sz w:val="18"/>
                <w:szCs w:val="18"/>
              </w:rPr>
              <w:t>Саратовская обл., Калининский р-н,</w:t>
            </w:r>
          </w:p>
          <w:p w:rsidR="00774652" w:rsidRDefault="00774652" w:rsidP="001C4595">
            <w:pPr>
              <w:widowControl w:val="0"/>
              <w:ind w:left="-28" w:right="-28"/>
              <w:jc w:val="center"/>
              <w:rPr>
                <w:color w:val="000000"/>
                <w:sz w:val="18"/>
                <w:szCs w:val="18"/>
              </w:rPr>
            </w:pPr>
            <w:r>
              <w:rPr>
                <w:color w:val="000000"/>
                <w:sz w:val="18"/>
                <w:szCs w:val="18"/>
              </w:rPr>
              <w:t>с. Свердлово,</w:t>
            </w:r>
          </w:p>
          <w:p w:rsidR="00774652" w:rsidRDefault="00774652" w:rsidP="001C4595">
            <w:pPr>
              <w:widowControl w:val="0"/>
              <w:ind w:left="-28" w:right="-28"/>
              <w:jc w:val="center"/>
              <w:rPr>
                <w:color w:val="000000"/>
                <w:sz w:val="18"/>
                <w:szCs w:val="18"/>
              </w:rPr>
            </w:pPr>
            <w:r>
              <w:rPr>
                <w:color w:val="000000"/>
                <w:sz w:val="18"/>
                <w:szCs w:val="18"/>
              </w:rPr>
              <w:t>ул. Советская, д. 46</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C4595">
            <w:pPr>
              <w:widowControl w:val="0"/>
              <w:jc w:val="center"/>
              <w:rPr>
                <w:sz w:val="18"/>
                <w:szCs w:val="18"/>
              </w:rPr>
            </w:pPr>
            <w:r>
              <w:rPr>
                <w:sz w:val="18"/>
                <w:szCs w:val="18"/>
              </w:rPr>
              <w:t>население</w:t>
            </w:r>
          </w:p>
        </w:tc>
      </w:tr>
    </w:tbl>
    <w:p w:rsidR="00774652" w:rsidRDefault="00774652" w:rsidP="00774652"/>
    <w:tbl>
      <w:tblPr>
        <w:tblW w:w="16160" w:type="dxa"/>
        <w:tblInd w:w="-743" w:type="dxa"/>
        <w:tblLayout w:type="fixed"/>
        <w:tblLook w:val="04A0"/>
      </w:tblPr>
      <w:tblGrid>
        <w:gridCol w:w="567"/>
        <w:gridCol w:w="1985"/>
        <w:gridCol w:w="1418"/>
        <w:gridCol w:w="992"/>
        <w:gridCol w:w="1134"/>
        <w:gridCol w:w="992"/>
        <w:gridCol w:w="114"/>
        <w:gridCol w:w="879"/>
        <w:gridCol w:w="708"/>
        <w:gridCol w:w="1418"/>
        <w:gridCol w:w="1417"/>
        <w:gridCol w:w="1560"/>
        <w:gridCol w:w="1559"/>
        <w:gridCol w:w="1417"/>
      </w:tblGrid>
      <w:tr w:rsidR="00774652" w:rsidTr="00D9411A">
        <w:tc>
          <w:tcPr>
            <w:tcW w:w="16160" w:type="dxa"/>
            <w:gridSpan w:val="14"/>
            <w:tcBorders>
              <w:top w:val="single" w:sz="4" w:space="0" w:color="000000"/>
              <w:left w:val="single" w:sz="4" w:space="0" w:color="000000"/>
              <w:bottom w:val="single" w:sz="4" w:space="0" w:color="000000"/>
              <w:right w:val="single" w:sz="4" w:space="0" w:color="000000"/>
            </w:tcBorders>
          </w:tcPr>
          <w:p w:rsidR="00774652" w:rsidRDefault="00774652" w:rsidP="00774652">
            <w:pPr>
              <w:widowControl w:val="0"/>
              <w:jc w:val="center"/>
              <w:rPr>
                <w:sz w:val="22"/>
                <w:szCs w:val="22"/>
              </w:rPr>
            </w:pPr>
            <w:r>
              <w:rPr>
                <w:b/>
                <w:color w:val="000000"/>
                <w:sz w:val="22"/>
                <w:szCs w:val="22"/>
              </w:rPr>
              <w:t>СЕРГИЕВСКОЕ МО</w:t>
            </w:r>
          </w:p>
        </w:tc>
      </w:tr>
      <w:tr w:rsidR="00774652" w:rsidTr="00D9411A">
        <w:tc>
          <w:tcPr>
            <w:tcW w:w="16160" w:type="dxa"/>
            <w:gridSpan w:val="14"/>
            <w:tcBorders>
              <w:top w:val="single" w:sz="4" w:space="0" w:color="000000"/>
              <w:left w:val="single" w:sz="4" w:space="0" w:color="000000"/>
              <w:bottom w:val="single" w:sz="4" w:space="0" w:color="000000"/>
              <w:right w:val="single" w:sz="4" w:space="0" w:color="000000"/>
            </w:tcBorders>
          </w:tcPr>
          <w:p w:rsidR="00774652" w:rsidRDefault="00774652" w:rsidP="00774652">
            <w:pPr>
              <w:widowControl w:val="0"/>
              <w:jc w:val="center"/>
              <w:rPr>
                <w:b/>
              </w:rPr>
            </w:pPr>
            <w:r>
              <w:rPr>
                <w:b/>
                <w:color w:val="000000"/>
              </w:rPr>
              <w:t>с. Сергиевка</w:t>
            </w:r>
          </w:p>
        </w:tc>
      </w:tr>
      <w:tr w:rsidR="00774652" w:rsidTr="00D9411A">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D9411A">
            <w:pPr>
              <w:widowControl w:val="0"/>
              <w:jc w:val="both"/>
              <w:rPr>
                <w:rFonts w:eastAsia="Calibri"/>
                <w:b/>
                <w:color w:val="000000"/>
                <w:sz w:val="18"/>
                <w:szCs w:val="18"/>
              </w:rPr>
            </w:pPr>
            <w:r>
              <w:rPr>
                <w:rFonts w:eastAsia="Calibri"/>
                <w:b/>
                <w:color w:val="000000"/>
                <w:sz w:val="18"/>
                <w:szCs w:val="18"/>
              </w:rPr>
              <w:t>с. Сергиевка,</w:t>
            </w:r>
          </w:p>
          <w:p w:rsidR="00774652" w:rsidRDefault="00774652" w:rsidP="00D9411A">
            <w:pPr>
              <w:widowControl w:val="0"/>
              <w:jc w:val="both"/>
              <w:rPr>
                <w:rFonts w:eastAsia="Calibri"/>
                <w:color w:val="000000"/>
                <w:sz w:val="18"/>
                <w:szCs w:val="18"/>
              </w:rPr>
            </w:pPr>
            <w:r>
              <w:rPr>
                <w:rFonts w:eastAsia="Calibri"/>
                <w:b/>
                <w:color w:val="000000"/>
                <w:sz w:val="18"/>
                <w:szCs w:val="18"/>
              </w:rPr>
              <w:t>ул. Рабочая</w:t>
            </w:r>
          </w:p>
          <w:p w:rsidR="00774652" w:rsidRDefault="00774652" w:rsidP="00D9411A">
            <w:pPr>
              <w:widowControl w:val="0"/>
              <w:jc w:val="both"/>
              <w:rPr>
                <w:rFonts w:eastAsia="Calibri"/>
                <w:color w:val="000000"/>
                <w:sz w:val="18"/>
                <w:szCs w:val="18"/>
              </w:rPr>
            </w:pPr>
            <w:r>
              <w:rPr>
                <w:rFonts w:eastAsia="Calibri"/>
                <w:color w:val="000000"/>
                <w:sz w:val="18"/>
                <w:szCs w:val="18"/>
              </w:rPr>
              <w:t>д. 46</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shd w:val="clear" w:color="auto" w:fill="FFFFFF"/>
              </w:rPr>
              <w:t>51.614959 44.062710</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9411A">
            <w:pPr>
              <w:widowControl w:val="0"/>
              <w:jc w:val="center"/>
              <w:rPr>
                <w:rFonts w:eastAsia="Calibri"/>
                <w:color w:val="000000"/>
                <w:sz w:val="18"/>
                <w:szCs w:val="18"/>
              </w:rPr>
            </w:pPr>
            <w:r>
              <w:rPr>
                <w:rFonts w:eastAsia="Calibri"/>
                <w:color w:val="000000"/>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16м2</w:t>
            </w:r>
          </w:p>
        </w:tc>
        <w:tc>
          <w:tcPr>
            <w:tcW w:w="993" w:type="dxa"/>
            <w:gridSpan w:val="2"/>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3</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9411A">
            <w:pPr>
              <w:widowControl w:val="0"/>
              <w:jc w:val="center"/>
              <w:rPr>
                <w:rFonts w:eastAsia="Calibri"/>
                <w:color w:val="000000"/>
                <w:sz w:val="18"/>
                <w:szCs w:val="18"/>
              </w:rPr>
            </w:pPr>
            <w:r>
              <w:rPr>
                <w:rFonts w:eastAsia="Calibri"/>
                <w:color w:val="000000"/>
                <w:sz w:val="18"/>
                <w:szCs w:val="18"/>
              </w:rPr>
              <w:t>Администрация Сергиевского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1056403829272</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9411A">
            <w:pPr>
              <w:widowControl w:val="0"/>
              <w:jc w:val="center"/>
              <w:rPr>
                <w:rFonts w:eastAsia="Calibri"/>
                <w:color w:val="000000"/>
                <w:sz w:val="18"/>
                <w:szCs w:val="18"/>
              </w:rPr>
            </w:pPr>
            <w:r>
              <w:rPr>
                <w:rFonts w:eastAsia="Calibri"/>
                <w:color w:val="000000"/>
                <w:sz w:val="18"/>
                <w:szCs w:val="18"/>
              </w:rPr>
              <w:t>Саратовская обл., Калининский р-н.,</w:t>
            </w:r>
          </w:p>
          <w:p w:rsidR="00774652" w:rsidRDefault="00774652" w:rsidP="00D9411A">
            <w:pPr>
              <w:widowControl w:val="0"/>
              <w:jc w:val="center"/>
              <w:rPr>
                <w:rFonts w:eastAsia="Calibri"/>
                <w:color w:val="000000"/>
                <w:sz w:val="18"/>
                <w:szCs w:val="18"/>
              </w:rPr>
            </w:pPr>
            <w:r>
              <w:rPr>
                <w:rFonts w:eastAsia="Calibri"/>
                <w:color w:val="000000"/>
                <w:sz w:val="18"/>
                <w:szCs w:val="18"/>
              </w:rPr>
              <w:t>с. Сергиевка,</w:t>
            </w:r>
          </w:p>
          <w:p w:rsidR="00774652" w:rsidRDefault="00774652" w:rsidP="00D9411A">
            <w:pPr>
              <w:widowControl w:val="0"/>
              <w:jc w:val="center"/>
              <w:rPr>
                <w:rFonts w:eastAsia="Calibri"/>
                <w:color w:val="000000"/>
                <w:sz w:val="18"/>
                <w:szCs w:val="18"/>
              </w:rPr>
            </w:pPr>
            <w:r>
              <w:rPr>
                <w:rFonts w:eastAsia="Calibri"/>
                <w:color w:val="000000"/>
                <w:sz w:val="18"/>
                <w:szCs w:val="18"/>
              </w:rPr>
              <w:t>ул. Школьная, д.16</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население</w:t>
            </w:r>
          </w:p>
        </w:tc>
      </w:tr>
      <w:tr w:rsidR="00774652" w:rsidTr="00D9411A">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D9411A">
            <w:pPr>
              <w:widowControl w:val="0"/>
              <w:jc w:val="both"/>
              <w:rPr>
                <w:rFonts w:eastAsia="Calibri"/>
                <w:b/>
                <w:color w:val="000000"/>
                <w:sz w:val="18"/>
                <w:szCs w:val="18"/>
              </w:rPr>
            </w:pPr>
            <w:r>
              <w:rPr>
                <w:rFonts w:eastAsia="Calibri"/>
                <w:b/>
                <w:color w:val="000000"/>
                <w:sz w:val="18"/>
                <w:szCs w:val="18"/>
              </w:rPr>
              <w:t>с. Сергиевка,</w:t>
            </w:r>
          </w:p>
          <w:p w:rsidR="00774652" w:rsidRDefault="00774652" w:rsidP="00D9411A">
            <w:pPr>
              <w:widowControl w:val="0"/>
              <w:jc w:val="both"/>
              <w:rPr>
                <w:rFonts w:eastAsia="Calibri"/>
                <w:b/>
                <w:color w:val="000000"/>
                <w:sz w:val="18"/>
                <w:szCs w:val="18"/>
              </w:rPr>
            </w:pPr>
            <w:r>
              <w:rPr>
                <w:rFonts w:eastAsia="Calibri"/>
                <w:b/>
                <w:color w:val="000000"/>
                <w:sz w:val="18"/>
                <w:szCs w:val="18"/>
              </w:rPr>
              <w:t>ул. Школьная</w:t>
            </w:r>
          </w:p>
          <w:p w:rsidR="00774652" w:rsidRDefault="00774652" w:rsidP="00D9411A">
            <w:pPr>
              <w:widowControl w:val="0"/>
              <w:jc w:val="both"/>
              <w:rPr>
                <w:rFonts w:eastAsia="Calibri"/>
                <w:color w:val="000000"/>
                <w:sz w:val="18"/>
                <w:szCs w:val="18"/>
              </w:rPr>
            </w:pPr>
            <w:r>
              <w:rPr>
                <w:rFonts w:eastAsia="Calibri"/>
                <w:color w:val="000000"/>
                <w:sz w:val="18"/>
                <w:szCs w:val="18"/>
              </w:rPr>
              <w:t>д. 16</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shd w:val="clear" w:color="auto" w:fill="FFFFFF"/>
              </w:rPr>
              <w:t>51.612577, 44.065746</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9411A">
            <w:pPr>
              <w:widowControl w:val="0"/>
              <w:jc w:val="center"/>
              <w:rPr>
                <w:rFonts w:eastAsia="Calibri"/>
                <w:color w:val="000000"/>
                <w:sz w:val="18"/>
                <w:szCs w:val="18"/>
              </w:rPr>
            </w:pPr>
            <w:r>
              <w:rPr>
                <w:rFonts w:eastAsia="Calibri"/>
                <w:color w:val="000000"/>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16м2</w:t>
            </w:r>
          </w:p>
        </w:tc>
        <w:tc>
          <w:tcPr>
            <w:tcW w:w="993" w:type="dxa"/>
            <w:gridSpan w:val="2"/>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9411A">
            <w:pPr>
              <w:widowControl w:val="0"/>
              <w:jc w:val="center"/>
              <w:rPr>
                <w:rFonts w:eastAsia="Calibri"/>
                <w:color w:val="000000"/>
                <w:sz w:val="18"/>
                <w:szCs w:val="18"/>
              </w:rPr>
            </w:pPr>
            <w:r>
              <w:rPr>
                <w:rFonts w:eastAsia="Calibri"/>
                <w:color w:val="000000"/>
                <w:sz w:val="18"/>
                <w:szCs w:val="18"/>
              </w:rPr>
              <w:t>Администрация Сергиевского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1056403829272</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9411A">
            <w:pPr>
              <w:widowControl w:val="0"/>
              <w:jc w:val="center"/>
              <w:rPr>
                <w:rFonts w:eastAsia="Calibri"/>
                <w:color w:val="000000"/>
                <w:sz w:val="18"/>
                <w:szCs w:val="18"/>
              </w:rPr>
            </w:pPr>
            <w:r>
              <w:rPr>
                <w:rFonts w:eastAsia="Calibri"/>
                <w:color w:val="000000"/>
                <w:sz w:val="18"/>
                <w:szCs w:val="18"/>
              </w:rPr>
              <w:t>Саратовская обл., Калининский р-н.,</w:t>
            </w:r>
          </w:p>
          <w:p w:rsidR="00774652" w:rsidRDefault="00774652" w:rsidP="00D9411A">
            <w:pPr>
              <w:widowControl w:val="0"/>
              <w:jc w:val="center"/>
              <w:rPr>
                <w:rFonts w:eastAsia="Calibri"/>
                <w:color w:val="000000"/>
                <w:sz w:val="18"/>
                <w:szCs w:val="18"/>
              </w:rPr>
            </w:pPr>
            <w:r>
              <w:rPr>
                <w:rFonts w:eastAsia="Calibri"/>
                <w:color w:val="000000"/>
                <w:sz w:val="18"/>
                <w:szCs w:val="18"/>
              </w:rPr>
              <w:t>с. Сергиевка,</w:t>
            </w:r>
          </w:p>
          <w:p w:rsidR="00774652" w:rsidRDefault="00774652" w:rsidP="00D9411A">
            <w:pPr>
              <w:widowControl w:val="0"/>
              <w:jc w:val="center"/>
              <w:rPr>
                <w:rFonts w:eastAsia="Calibri"/>
                <w:color w:val="000000"/>
                <w:sz w:val="18"/>
                <w:szCs w:val="18"/>
              </w:rPr>
            </w:pPr>
            <w:r>
              <w:rPr>
                <w:rFonts w:eastAsia="Calibri"/>
                <w:color w:val="000000"/>
                <w:sz w:val="18"/>
                <w:szCs w:val="18"/>
              </w:rPr>
              <w:lastRenderedPageBreak/>
              <w:t>ул. Школьная, д.16</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lastRenderedPageBreak/>
              <w:t>население</w:t>
            </w:r>
          </w:p>
        </w:tc>
      </w:tr>
      <w:tr w:rsidR="00774652" w:rsidTr="00D9411A">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lastRenderedPageBreak/>
              <w:t>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D9411A">
            <w:pPr>
              <w:widowControl w:val="0"/>
              <w:jc w:val="both"/>
              <w:rPr>
                <w:rFonts w:eastAsia="Calibri"/>
                <w:b/>
                <w:color w:val="000000"/>
                <w:sz w:val="18"/>
                <w:szCs w:val="18"/>
              </w:rPr>
            </w:pPr>
            <w:r>
              <w:rPr>
                <w:rFonts w:eastAsia="Calibri"/>
                <w:b/>
                <w:color w:val="000000"/>
                <w:sz w:val="18"/>
                <w:szCs w:val="18"/>
              </w:rPr>
              <w:t>с. Сергиевка,</w:t>
            </w:r>
          </w:p>
          <w:p w:rsidR="00774652" w:rsidRDefault="00774652" w:rsidP="00D9411A">
            <w:pPr>
              <w:widowControl w:val="0"/>
              <w:jc w:val="both"/>
              <w:rPr>
                <w:rFonts w:eastAsia="Calibri"/>
                <w:b/>
                <w:color w:val="000000"/>
                <w:sz w:val="18"/>
                <w:szCs w:val="18"/>
              </w:rPr>
            </w:pPr>
            <w:r>
              <w:rPr>
                <w:rFonts w:eastAsia="Calibri"/>
                <w:b/>
                <w:color w:val="000000"/>
                <w:sz w:val="18"/>
                <w:szCs w:val="18"/>
              </w:rPr>
              <w:t>ул. Центральная</w:t>
            </w:r>
          </w:p>
          <w:p w:rsidR="00774652" w:rsidRDefault="00774652" w:rsidP="00D9411A">
            <w:pPr>
              <w:widowControl w:val="0"/>
              <w:jc w:val="both"/>
              <w:rPr>
                <w:rFonts w:eastAsia="Calibri"/>
                <w:color w:val="000000"/>
                <w:sz w:val="18"/>
                <w:szCs w:val="18"/>
              </w:rPr>
            </w:pPr>
            <w:r>
              <w:rPr>
                <w:rFonts w:eastAsia="Calibri"/>
                <w:color w:val="000000"/>
                <w:sz w:val="18"/>
                <w:szCs w:val="18"/>
              </w:rPr>
              <w:t>б/н</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51.603878, 44.054867</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9411A">
            <w:pPr>
              <w:widowControl w:val="0"/>
              <w:jc w:val="center"/>
              <w:rPr>
                <w:rFonts w:eastAsia="Calibri"/>
                <w:color w:val="000000"/>
                <w:sz w:val="18"/>
                <w:szCs w:val="18"/>
              </w:rPr>
            </w:pPr>
            <w:r>
              <w:rPr>
                <w:rFonts w:eastAsia="Calibri"/>
                <w:color w:val="000000"/>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16м2</w:t>
            </w:r>
          </w:p>
        </w:tc>
        <w:tc>
          <w:tcPr>
            <w:tcW w:w="993" w:type="dxa"/>
            <w:gridSpan w:val="2"/>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3</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9411A">
            <w:pPr>
              <w:widowControl w:val="0"/>
              <w:jc w:val="center"/>
              <w:rPr>
                <w:rFonts w:eastAsia="Calibri"/>
                <w:color w:val="000000"/>
                <w:sz w:val="18"/>
                <w:szCs w:val="18"/>
              </w:rPr>
            </w:pPr>
            <w:r>
              <w:rPr>
                <w:rFonts w:eastAsia="Calibri"/>
                <w:color w:val="000000"/>
                <w:sz w:val="18"/>
                <w:szCs w:val="18"/>
              </w:rPr>
              <w:t>Администрация Сергиевского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1056403829272</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9411A">
            <w:pPr>
              <w:widowControl w:val="0"/>
              <w:jc w:val="center"/>
              <w:rPr>
                <w:rFonts w:eastAsia="Calibri"/>
                <w:color w:val="000000"/>
                <w:sz w:val="18"/>
                <w:szCs w:val="18"/>
              </w:rPr>
            </w:pPr>
            <w:r>
              <w:rPr>
                <w:rFonts w:eastAsia="Calibri"/>
                <w:color w:val="000000"/>
                <w:sz w:val="18"/>
                <w:szCs w:val="18"/>
              </w:rPr>
              <w:t>Саратовская обл., Калининский р-н.,</w:t>
            </w:r>
          </w:p>
          <w:p w:rsidR="00774652" w:rsidRDefault="00774652" w:rsidP="00D9411A">
            <w:pPr>
              <w:widowControl w:val="0"/>
              <w:jc w:val="center"/>
              <w:rPr>
                <w:rFonts w:eastAsia="Calibri"/>
                <w:color w:val="000000"/>
                <w:sz w:val="18"/>
                <w:szCs w:val="18"/>
              </w:rPr>
            </w:pPr>
            <w:r>
              <w:rPr>
                <w:rFonts w:eastAsia="Calibri"/>
                <w:color w:val="000000"/>
                <w:sz w:val="18"/>
                <w:szCs w:val="18"/>
              </w:rPr>
              <w:t>с. Сергиевка,</w:t>
            </w:r>
          </w:p>
          <w:p w:rsidR="00774652" w:rsidRDefault="00774652" w:rsidP="00D9411A">
            <w:pPr>
              <w:widowControl w:val="0"/>
              <w:jc w:val="center"/>
              <w:rPr>
                <w:rFonts w:eastAsia="Calibri"/>
                <w:color w:val="000000"/>
                <w:sz w:val="18"/>
                <w:szCs w:val="18"/>
              </w:rPr>
            </w:pPr>
            <w:r>
              <w:rPr>
                <w:rFonts w:eastAsia="Calibri"/>
                <w:color w:val="000000"/>
                <w:sz w:val="18"/>
                <w:szCs w:val="18"/>
              </w:rPr>
              <w:t>ул. Школьная д.16</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население</w:t>
            </w:r>
          </w:p>
        </w:tc>
      </w:tr>
      <w:tr w:rsidR="00774652" w:rsidTr="00D9411A">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D9411A">
            <w:pPr>
              <w:widowControl w:val="0"/>
              <w:jc w:val="both"/>
              <w:rPr>
                <w:rFonts w:eastAsia="Calibri"/>
                <w:b/>
                <w:color w:val="000000"/>
                <w:sz w:val="18"/>
                <w:szCs w:val="18"/>
              </w:rPr>
            </w:pPr>
            <w:r>
              <w:rPr>
                <w:rFonts w:eastAsia="Calibri"/>
                <w:b/>
                <w:color w:val="000000"/>
                <w:sz w:val="18"/>
                <w:szCs w:val="18"/>
              </w:rPr>
              <w:t>с. Сергиевка,</w:t>
            </w:r>
          </w:p>
          <w:p w:rsidR="00774652" w:rsidRDefault="00774652" w:rsidP="00D9411A">
            <w:pPr>
              <w:widowControl w:val="0"/>
              <w:jc w:val="both"/>
              <w:rPr>
                <w:rFonts w:eastAsia="Calibri"/>
                <w:b/>
                <w:color w:val="000000"/>
                <w:sz w:val="18"/>
                <w:szCs w:val="18"/>
              </w:rPr>
            </w:pPr>
            <w:r>
              <w:rPr>
                <w:rFonts w:eastAsia="Calibri"/>
                <w:b/>
                <w:color w:val="000000"/>
                <w:sz w:val="18"/>
                <w:szCs w:val="18"/>
              </w:rPr>
              <w:t>ул. Садовая</w:t>
            </w:r>
          </w:p>
          <w:p w:rsidR="00774652" w:rsidRDefault="00774652" w:rsidP="00D9411A">
            <w:pPr>
              <w:widowControl w:val="0"/>
              <w:jc w:val="both"/>
              <w:rPr>
                <w:rFonts w:eastAsia="Calibri"/>
                <w:color w:val="000000"/>
                <w:sz w:val="18"/>
                <w:szCs w:val="18"/>
              </w:rPr>
            </w:pPr>
            <w:r>
              <w:rPr>
                <w:rFonts w:eastAsia="Calibri"/>
                <w:color w:val="000000"/>
                <w:sz w:val="18"/>
                <w:szCs w:val="18"/>
              </w:rPr>
              <w:t>д. 19</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shd w:val="clear" w:color="auto" w:fill="FFFFFF"/>
              </w:rPr>
              <w:t>51.604529, 44.052491</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9411A">
            <w:pPr>
              <w:widowControl w:val="0"/>
              <w:jc w:val="center"/>
              <w:rPr>
                <w:rFonts w:eastAsia="Calibri"/>
                <w:color w:val="000000"/>
                <w:sz w:val="18"/>
                <w:szCs w:val="18"/>
              </w:rPr>
            </w:pPr>
            <w:r>
              <w:rPr>
                <w:rFonts w:eastAsia="Calibri"/>
                <w:color w:val="000000"/>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16м2</w:t>
            </w:r>
          </w:p>
        </w:tc>
        <w:tc>
          <w:tcPr>
            <w:tcW w:w="993" w:type="dxa"/>
            <w:gridSpan w:val="2"/>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3</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9411A">
            <w:pPr>
              <w:widowControl w:val="0"/>
              <w:jc w:val="center"/>
              <w:rPr>
                <w:rFonts w:eastAsia="Calibri"/>
                <w:color w:val="000000"/>
                <w:sz w:val="18"/>
                <w:szCs w:val="18"/>
              </w:rPr>
            </w:pPr>
            <w:r>
              <w:rPr>
                <w:rFonts w:eastAsia="Calibri"/>
                <w:color w:val="000000"/>
                <w:sz w:val="18"/>
                <w:szCs w:val="18"/>
              </w:rPr>
              <w:t>Администрация Сергиевского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1056403829272</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9411A">
            <w:pPr>
              <w:widowControl w:val="0"/>
              <w:jc w:val="center"/>
              <w:rPr>
                <w:rFonts w:eastAsia="Calibri"/>
                <w:color w:val="000000"/>
                <w:sz w:val="18"/>
                <w:szCs w:val="18"/>
              </w:rPr>
            </w:pPr>
            <w:r>
              <w:rPr>
                <w:rFonts w:eastAsia="Calibri"/>
                <w:color w:val="000000"/>
                <w:sz w:val="18"/>
                <w:szCs w:val="18"/>
              </w:rPr>
              <w:t>Саратовская обл., Калининский р-н.,</w:t>
            </w:r>
          </w:p>
          <w:p w:rsidR="00774652" w:rsidRDefault="00774652" w:rsidP="00D9411A">
            <w:pPr>
              <w:widowControl w:val="0"/>
              <w:jc w:val="center"/>
              <w:rPr>
                <w:rFonts w:eastAsia="Calibri"/>
                <w:color w:val="000000"/>
                <w:sz w:val="18"/>
                <w:szCs w:val="18"/>
              </w:rPr>
            </w:pPr>
            <w:r>
              <w:rPr>
                <w:rFonts w:eastAsia="Calibri"/>
                <w:color w:val="000000"/>
                <w:sz w:val="18"/>
                <w:szCs w:val="18"/>
              </w:rPr>
              <w:t>с. Сергиевка,</w:t>
            </w:r>
          </w:p>
          <w:p w:rsidR="00774652" w:rsidRDefault="00774652" w:rsidP="00D9411A">
            <w:pPr>
              <w:widowControl w:val="0"/>
              <w:jc w:val="center"/>
              <w:rPr>
                <w:rFonts w:eastAsia="Calibri"/>
                <w:color w:val="000000"/>
                <w:sz w:val="18"/>
                <w:szCs w:val="18"/>
              </w:rPr>
            </w:pPr>
            <w:r>
              <w:rPr>
                <w:rFonts w:eastAsia="Calibri"/>
                <w:color w:val="000000"/>
                <w:sz w:val="18"/>
                <w:szCs w:val="18"/>
              </w:rPr>
              <w:t>ул. Школьная, д.16</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население</w:t>
            </w:r>
          </w:p>
        </w:tc>
      </w:tr>
      <w:tr w:rsidR="00774652" w:rsidTr="00D9411A">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5</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D9411A">
            <w:pPr>
              <w:widowControl w:val="0"/>
              <w:jc w:val="both"/>
              <w:rPr>
                <w:rFonts w:eastAsia="Calibri"/>
                <w:b/>
                <w:color w:val="000000"/>
                <w:sz w:val="18"/>
                <w:szCs w:val="18"/>
              </w:rPr>
            </w:pPr>
            <w:r>
              <w:rPr>
                <w:rFonts w:eastAsia="Calibri"/>
                <w:b/>
                <w:color w:val="000000"/>
                <w:sz w:val="18"/>
                <w:szCs w:val="18"/>
              </w:rPr>
              <w:t>с. Сергиевка, ул. Молодежная/</w:t>
            </w:r>
          </w:p>
          <w:p w:rsidR="00774652" w:rsidRDefault="00774652" w:rsidP="00D9411A">
            <w:pPr>
              <w:widowControl w:val="0"/>
              <w:jc w:val="both"/>
              <w:rPr>
                <w:rFonts w:eastAsia="Calibri"/>
                <w:b/>
                <w:color w:val="000000"/>
                <w:sz w:val="18"/>
                <w:szCs w:val="18"/>
              </w:rPr>
            </w:pPr>
            <w:r>
              <w:rPr>
                <w:rFonts w:eastAsia="Calibri"/>
                <w:b/>
                <w:color w:val="000000"/>
                <w:sz w:val="18"/>
                <w:szCs w:val="18"/>
              </w:rPr>
              <w:t>ул. Новая</w:t>
            </w:r>
          </w:p>
          <w:p w:rsidR="00774652" w:rsidRDefault="00774652" w:rsidP="00D9411A">
            <w:pPr>
              <w:widowControl w:val="0"/>
              <w:jc w:val="both"/>
              <w:rPr>
                <w:rFonts w:eastAsia="Calibri"/>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shd w:val="clear" w:color="auto" w:fill="FFFFFF"/>
              </w:rPr>
              <w:t>51.601869, 44.058896</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9411A">
            <w:pPr>
              <w:widowControl w:val="0"/>
              <w:jc w:val="center"/>
              <w:rPr>
                <w:rFonts w:eastAsia="Calibri"/>
                <w:color w:val="000000"/>
                <w:sz w:val="18"/>
                <w:szCs w:val="18"/>
              </w:rPr>
            </w:pPr>
            <w:r>
              <w:rPr>
                <w:rFonts w:eastAsia="Calibri"/>
                <w:color w:val="000000"/>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16м2</w:t>
            </w:r>
          </w:p>
        </w:tc>
        <w:tc>
          <w:tcPr>
            <w:tcW w:w="993" w:type="dxa"/>
            <w:gridSpan w:val="2"/>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3</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9411A">
            <w:pPr>
              <w:widowControl w:val="0"/>
              <w:jc w:val="center"/>
              <w:rPr>
                <w:rFonts w:eastAsia="Calibri"/>
                <w:color w:val="000000"/>
                <w:sz w:val="18"/>
                <w:szCs w:val="18"/>
              </w:rPr>
            </w:pPr>
            <w:r>
              <w:rPr>
                <w:rFonts w:eastAsia="Calibri"/>
                <w:color w:val="000000"/>
                <w:sz w:val="18"/>
                <w:szCs w:val="18"/>
              </w:rPr>
              <w:t>Администрация Сергиевского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1056403829272</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9411A">
            <w:pPr>
              <w:widowControl w:val="0"/>
              <w:jc w:val="center"/>
              <w:rPr>
                <w:rFonts w:eastAsia="Calibri"/>
                <w:color w:val="000000"/>
                <w:sz w:val="18"/>
                <w:szCs w:val="18"/>
              </w:rPr>
            </w:pPr>
            <w:r>
              <w:rPr>
                <w:rFonts w:eastAsia="Calibri"/>
                <w:color w:val="000000"/>
                <w:sz w:val="18"/>
                <w:szCs w:val="18"/>
              </w:rPr>
              <w:t>Саратовская обл., Калининский р-н.,</w:t>
            </w:r>
          </w:p>
          <w:p w:rsidR="00774652" w:rsidRDefault="00774652" w:rsidP="00D9411A">
            <w:pPr>
              <w:widowControl w:val="0"/>
              <w:jc w:val="center"/>
              <w:rPr>
                <w:rFonts w:eastAsia="Calibri"/>
                <w:color w:val="000000"/>
                <w:sz w:val="18"/>
                <w:szCs w:val="18"/>
              </w:rPr>
            </w:pPr>
            <w:r>
              <w:rPr>
                <w:rFonts w:eastAsia="Calibri"/>
                <w:color w:val="000000"/>
                <w:sz w:val="18"/>
                <w:szCs w:val="18"/>
              </w:rPr>
              <w:t>с. Сергиевка,</w:t>
            </w:r>
          </w:p>
          <w:p w:rsidR="00774652" w:rsidRDefault="00774652" w:rsidP="00D9411A">
            <w:pPr>
              <w:widowControl w:val="0"/>
              <w:jc w:val="center"/>
              <w:rPr>
                <w:rFonts w:eastAsia="Calibri"/>
                <w:color w:val="000000"/>
                <w:sz w:val="18"/>
                <w:szCs w:val="18"/>
              </w:rPr>
            </w:pPr>
            <w:r>
              <w:rPr>
                <w:rFonts w:eastAsia="Calibri"/>
                <w:color w:val="000000"/>
                <w:sz w:val="18"/>
                <w:szCs w:val="18"/>
              </w:rPr>
              <w:t>ул. Школьная, д.16</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население</w:t>
            </w:r>
          </w:p>
        </w:tc>
      </w:tr>
      <w:tr w:rsidR="00774652" w:rsidTr="00D9411A">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6</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D9411A">
            <w:pPr>
              <w:widowControl w:val="0"/>
              <w:jc w:val="both"/>
              <w:rPr>
                <w:rFonts w:eastAsia="Calibri"/>
                <w:b/>
                <w:color w:val="000000"/>
                <w:sz w:val="18"/>
                <w:szCs w:val="18"/>
              </w:rPr>
            </w:pPr>
            <w:r>
              <w:rPr>
                <w:rFonts w:eastAsia="Calibri"/>
                <w:b/>
                <w:color w:val="000000"/>
                <w:sz w:val="18"/>
                <w:szCs w:val="18"/>
              </w:rPr>
              <w:t>с. Сергиевка,</w:t>
            </w:r>
          </w:p>
          <w:p w:rsidR="00774652" w:rsidRDefault="00774652" w:rsidP="00D9411A">
            <w:pPr>
              <w:widowControl w:val="0"/>
              <w:jc w:val="both"/>
              <w:rPr>
                <w:rFonts w:eastAsia="Calibri"/>
                <w:b/>
                <w:color w:val="000000"/>
                <w:sz w:val="18"/>
                <w:szCs w:val="18"/>
              </w:rPr>
            </w:pPr>
            <w:r>
              <w:rPr>
                <w:rFonts w:eastAsia="Calibri"/>
                <w:b/>
                <w:color w:val="000000"/>
                <w:sz w:val="18"/>
                <w:szCs w:val="18"/>
              </w:rPr>
              <w:t>ул. Речная</w:t>
            </w:r>
          </w:p>
          <w:p w:rsidR="00774652" w:rsidRDefault="00774652" w:rsidP="00D9411A">
            <w:pPr>
              <w:widowControl w:val="0"/>
              <w:jc w:val="both"/>
              <w:rPr>
                <w:rFonts w:eastAsia="Calibri"/>
                <w:color w:val="000000"/>
                <w:sz w:val="18"/>
                <w:szCs w:val="18"/>
              </w:rPr>
            </w:pPr>
            <w:r>
              <w:rPr>
                <w:rFonts w:eastAsia="Calibri"/>
                <w:color w:val="000000"/>
                <w:sz w:val="18"/>
                <w:szCs w:val="18"/>
              </w:rPr>
              <w:t>(напротив д.№20 Баня)</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51.608553, 44.058211</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9411A">
            <w:pPr>
              <w:widowControl w:val="0"/>
              <w:jc w:val="center"/>
              <w:rPr>
                <w:rFonts w:eastAsia="Calibri"/>
                <w:color w:val="000000"/>
                <w:sz w:val="18"/>
                <w:szCs w:val="18"/>
              </w:rPr>
            </w:pPr>
            <w:r>
              <w:rPr>
                <w:rFonts w:eastAsia="Calibri"/>
                <w:color w:val="000000"/>
                <w:sz w:val="18"/>
                <w:szCs w:val="18"/>
              </w:rPr>
              <w:t>грунт</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16м2</w:t>
            </w:r>
          </w:p>
        </w:tc>
        <w:tc>
          <w:tcPr>
            <w:tcW w:w="993" w:type="dxa"/>
            <w:gridSpan w:val="2"/>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9411A">
            <w:pPr>
              <w:widowControl w:val="0"/>
              <w:jc w:val="center"/>
              <w:rPr>
                <w:rFonts w:eastAsia="Calibri"/>
                <w:color w:val="000000"/>
                <w:sz w:val="18"/>
                <w:szCs w:val="18"/>
              </w:rPr>
            </w:pPr>
            <w:r>
              <w:rPr>
                <w:rFonts w:eastAsia="Calibri"/>
                <w:color w:val="000000"/>
                <w:sz w:val="18"/>
                <w:szCs w:val="18"/>
              </w:rPr>
              <w:t>Администрация Сергиевского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1056403829272</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9411A">
            <w:pPr>
              <w:widowControl w:val="0"/>
              <w:jc w:val="center"/>
              <w:rPr>
                <w:rFonts w:eastAsia="Calibri"/>
                <w:color w:val="000000"/>
                <w:sz w:val="18"/>
                <w:szCs w:val="18"/>
              </w:rPr>
            </w:pPr>
            <w:r>
              <w:rPr>
                <w:rFonts w:eastAsia="Calibri"/>
                <w:color w:val="000000"/>
                <w:sz w:val="18"/>
                <w:szCs w:val="18"/>
              </w:rPr>
              <w:t>Саратовская обл., Калининский р-н.,</w:t>
            </w:r>
          </w:p>
          <w:p w:rsidR="00774652" w:rsidRDefault="00774652" w:rsidP="00D9411A">
            <w:pPr>
              <w:widowControl w:val="0"/>
              <w:jc w:val="center"/>
              <w:rPr>
                <w:rFonts w:eastAsia="Calibri"/>
                <w:color w:val="000000"/>
                <w:sz w:val="18"/>
                <w:szCs w:val="18"/>
              </w:rPr>
            </w:pPr>
            <w:r>
              <w:rPr>
                <w:rFonts w:eastAsia="Calibri"/>
                <w:color w:val="000000"/>
                <w:sz w:val="18"/>
                <w:szCs w:val="18"/>
              </w:rPr>
              <w:t>с. Сергиевка,</w:t>
            </w:r>
          </w:p>
          <w:p w:rsidR="00774652" w:rsidRDefault="00774652" w:rsidP="00D9411A">
            <w:pPr>
              <w:widowControl w:val="0"/>
              <w:jc w:val="center"/>
              <w:rPr>
                <w:rFonts w:eastAsia="Calibri"/>
                <w:color w:val="000000"/>
                <w:sz w:val="18"/>
                <w:szCs w:val="18"/>
              </w:rPr>
            </w:pPr>
            <w:r>
              <w:rPr>
                <w:rFonts w:eastAsia="Calibri"/>
                <w:color w:val="000000"/>
                <w:sz w:val="18"/>
                <w:szCs w:val="18"/>
              </w:rPr>
              <w:t>ул. Школьная, д.16</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D9411A">
            <w:pPr>
              <w:widowControl w:val="0"/>
              <w:jc w:val="center"/>
              <w:rPr>
                <w:rFonts w:eastAsia="Calibri"/>
                <w:color w:val="000000"/>
                <w:sz w:val="18"/>
                <w:szCs w:val="18"/>
              </w:rPr>
            </w:pPr>
            <w:r>
              <w:rPr>
                <w:rFonts w:eastAsia="Calibri"/>
                <w:color w:val="000000"/>
                <w:sz w:val="18"/>
                <w:szCs w:val="18"/>
              </w:rPr>
              <w:t>население</w:t>
            </w:r>
          </w:p>
        </w:tc>
      </w:tr>
      <w:tr w:rsidR="00774652" w:rsidTr="00D9411A">
        <w:tc>
          <w:tcPr>
            <w:tcW w:w="16160" w:type="dxa"/>
            <w:gridSpan w:val="14"/>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rFonts w:eastAsia="Calibri"/>
                <w:b/>
                <w:color w:val="000000"/>
              </w:rPr>
            </w:pPr>
            <w:r>
              <w:rPr>
                <w:rFonts w:eastAsia="Calibri"/>
                <w:b/>
                <w:color w:val="000000"/>
              </w:rPr>
              <w:t>д. Новотепловка</w:t>
            </w:r>
          </w:p>
        </w:tc>
      </w:tr>
      <w:tr w:rsidR="00774652" w:rsidTr="0045421D">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7</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45421D">
            <w:pPr>
              <w:widowControl w:val="0"/>
              <w:jc w:val="both"/>
              <w:rPr>
                <w:rFonts w:eastAsia="Calibri"/>
                <w:b/>
                <w:color w:val="000000"/>
                <w:sz w:val="18"/>
                <w:szCs w:val="18"/>
              </w:rPr>
            </w:pPr>
            <w:r>
              <w:rPr>
                <w:rFonts w:eastAsia="Calibri"/>
                <w:b/>
                <w:color w:val="000000"/>
                <w:sz w:val="18"/>
                <w:szCs w:val="18"/>
              </w:rPr>
              <w:t>д. Новотепловка,</w:t>
            </w:r>
          </w:p>
          <w:p w:rsidR="00774652" w:rsidRDefault="00774652" w:rsidP="0045421D">
            <w:pPr>
              <w:widowControl w:val="0"/>
              <w:jc w:val="both"/>
              <w:rPr>
                <w:rFonts w:eastAsia="Calibri"/>
                <w:b/>
                <w:color w:val="000000"/>
                <w:sz w:val="18"/>
                <w:szCs w:val="18"/>
              </w:rPr>
            </w:pPr>
            <w:r>
              <w:rPr>
                <w:rFonts w:eastAsia="Calibri"/>
                <w:b/>
                <w:color w:val="000000"/>
                <w:sz w:val="18"/>
                <w:szCs w:val="18"/>
              </w:rPr>
              <w:t>ул. Центральная</w:t>
            </w:r>
          </w:p>
          <w:p w:rsidR="00774652" w:rsidRDefault="00774652" w:rsidP="0045421D">
            <w:pPr>
              <w:widowControl w:val="0"/>
              <w:jc w:val="both"/>
              <w:rPr>
                <w:rFonts w:eastAsia="Calibri"/>
                <w:color w:val="000000"/>
                <w:sz w:val="18"/>
                <w:szCs w:val="18"/>
              </w:rPr>
            </w:pPr>
            <w:r>
              <w:rPr>
                <w:rFonts w:eastAsia="Calibri"/>
                <w:color w:val="000000"/>
                <w:sz w:val="18"/>
                <w:szCs w:val="18"/>
              </w:rPr>
              <w:t>б/н</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shd w:val="clear" w:color="auto" w:fill="FFFFFF"/>
              </w:rPr>
              <w:t>51.587592, 44.061782</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5421D">
            <w:pPr>
              <w:widowControl w:val="0"/>
              <w:jc w:val="center"/>
              <w:rPr>
                <w:rFonts w:eastAsia="Calibri"/>
                <w:color w:val="000000"/>
                <w:sz w:val="18"/>
                <w:szCs w:val="18"/>
              </w:rPr>
            </w:pPr>
            <w:r>
              <w:rPr>
                <w:rFonts w:eastAsia="Calibri"/>
                <w:color w:val="000000"/>
                <w:sz w:val="18"/>
                <w:szCs w:val="18"/>
              </w:rPr>
              <w:t>грунт</w:t>
            </w:r>
          </w:p>
        </w:tc>
        <w:tc>
          <w:tcPr>
            <w:tcW w:w="1106" w:type="dxa"/>
            <w:gridSpan w:val="2"/>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16м2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5421D">
            <w:pPr>
              <w:widowControl w:val="0"/>
              <w:jc w:val="center"/>
              <w:rPr>
                <w:rFonts w:eastAsia="Calibri"/>
                <w:color w:val="000000"/>
                <w:sz w:val="18"/>
                <w:szCs w:val="18"/>
              </w:rPr>
            </w:pPr>
            <w:r>
              <w:rPr>
                <w:rFonts w:eastAsia="Calibri"/>
                <w:color w:val="000000"/>
                <w:sz w:val="18"/>
                <w:szCs w:val="18"/>
              </w:rPr>
              <w:t>Администрация  Сергиевского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1056403829272</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5421D">
            <w:pPr>
              <w:widowControl w:val="0"/>
              <w:jc w:val="center"/>
              <w:rPr>
                <w:rFonts w:eastAsia="Calibri"/>
                <w:color w:val="000000"/>
                <w:sz w:val="18"/>
                <w:szCs w:val="18"/>
              </w:rPr>
            </w:pPr>
            <w:r>
              <w:rPr>
                <w:rFonts w:eastAsia="Calibri"/>
                <w:color w:val="000000"/>
                <w:sz w:val="18"/>
                <w:szCs w:val="18"/>
              </w:rPr>
              <w:t>Саратовская обл., Калининский р-н.,</w:t>
            </w:r>
          </w:p>
          <w:p w:rsidR="00774652" w:rsidRDefault="00774652" w:rsidP="0045421D">
            <w:pPr>
              <w:widowControl w:val="0"/>
              <w:jc w:val="center"/>
              <w:rPr>
                <w:rFonts w:eastAsia="Calibri"/>
                <w:color w:val="000000"/>
                <w:sz w:val="18"/>
                <w:szCs w:val="18"/>
              </w:rPr>
            </w:pPr>
            <w:r>
              <w:rPr>
                <w:rFonts w:eastAsia="Calibri"/>
                <w:color w:val="000000"/>
                <w:sz w:val="18"/>
                <w:szCs w:val="18"/>
              </w:rPr>
              <w:t>с. Сергиевка,</w:t>
            </w:r>
          </w:p>
          <w:p w:rsidR="00774652" w:rsidRDefault="00774652" w:rsidP="0045421D">
            <w:pPr>
              <w:widowControl w:val="0"/>
              <w:jc w:val="center"/>
              <w:rPr>
                <w:rFonts w:eastAsia="Calibri"/>
                <w:color w:val="000000"/>
                <w:sz w:val="18"/>
                <w:szCs w:val="18"/>
              </w:rPr>
            </w:pPr>
            <w:r>
              <w:rPr>
                <w:rFonts w:eastAsia="Calibri"/>
                <w:color w:val="000000"/>
                <w:sz w:val="18"/>
                <w:szCs w:val="18"/>
              </w:rPr>
              <w:t>ул. Школьная, д.16</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население</w:t>
            </w:r>
          </w:p>
        </w:tc>
      </w:tr>
      <w:tr w:rsidR="00774652" w:rsidTr="00D9411A">
        <w:tc>
          <w:tcPr>
            <w:tcW w:w="16160" w:type="dxa"/>
            <w:gridSpan w:val="14"/>
            <w:tcBorders>
              <w:top w:val="single" w:sz="4" w:space="0" w:color="000000"/>
              <w:left w:val="single" w:sz="4" w:space="0" w:color="000000"/>
              <w:bottom w:val="single" w:sz="4" w:space="0" w:color="000000"/>
              <w:right w:val="single" w:sz="4" w:space="0" w:color="000000"/>
            </w:tcBorders>
          </w:tcPr>
          <w:p w:rsidR="00774652" w:rsidRDefault="00774652" w:rsidP="00774652">
            <w:pPr>
              <w:widowControl w:val="0"/>
              <w:jc w:val="center"/>
              <w:rPr>
                <w:b/>
              </w:rPr>
            </w:pPr>
            <w:r>
              <w:rPr>
                <w:b/>
                <w:color w:val="000000"/>
              </w:rPr>
              <w:t>с. Новые Выселки</w:t>
            </w:r>
          </w:p>
        </w:tc>
      </w:tr>
      <w:tr w:rsidR="00774652" w:rsidTr="0045421D">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8</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45421D">
            <w:pPr>
              <w:widowControl w:val="0"/>
              <w:jc w:val="both"/>
              <w:rPr>
                <w:rFonts w:eastAsia="Calibri"/>
                <w:b/>
                <w:color w:val="000000"/>
                <w:sz w:val="18"/>
                <w:szCs w:val="18"/>
              </w:rPr>
            </w:pPr>
            <w:r>
              <w:rPr>
                <w:rFonts w:eastAsia="Calibri"/>
                <w:b/>
                <w:color w:val="000000"/>
                <w:sz w:val="18"/>
                <w:szCs w:val="18"/>
              </w:rPr>
              <w:t>с. Новые Выселки,</w:t>
            </w:r>
          </w:p>
          <w:p w:rsidR="00774652" w:rsidRDefault="00774652" w:rsidP="0045421D">
            <w:pPr>
              <w:widowControl w:val="0"/>
              <w:jc w:val="both"/>
              <w:rPr>
                <w:rFonts w:eastAsia="Calibri"/>
                <w:b/>
                <w:color w:val="000000"/>
                <w:sz w:val="18"/>
                <w:szCs w:val="18"/>
              </w:rPr>
            </w:pPr>
            <w:r>
              <w:rPr>
                <w:rFonts w:eastAsia="Calibri"/>
                <w:b/>
                <w:color w:val="000000"/>
                <w:sz w:val="18"/>
                <w:szCs w:val="18"/>
              </w:rPr>
              <w:t>ул. Советская</w:t>
            </w:r>
          </w:p>
          <w:p w:rsidR="00774652" w:rsidRDefault="00774652" w:rsidP="0045421D">
            <w:pPr>
              <w:widowControl w:val="0"/>
              <w:jc w:val="both"/>
              <w:rPr>
                <w:rFonts w:eastAsia="Calibri"/>
                <w:color w:val="000000"/>
                <w:sz w:val="18"/>
                <w:szCs w:val="18"/>
              </w:rPr>
            </w:pPr>
            <w:r>
              <w:rPr>
                <w:rFonts w:eastAsia="Calibri"/>
                <w:color w:val="000000"/>
                <w:sz w:val="18"/>
                <w:szCs w:val="18"/>
              </w:rPr>
              <w:t>д. 21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shd w:val="clear" w:color="auto" w:fill="FFFFFF"/>
              </w:rPr>
            </w:pPr>
            <w:r>
              <w:rPr>
                <w:rFonts w:eastAsia="Calibri"/>
                <w:color w:val="000000"/>
                <w:sz w:val="18"/>
                <w:szCs w:val="18"/>
                <w:shd w:val="clear" w:color="auto" w:fill="FFFFFF"/>
              </w:rPr>
              <w:t>51.545540, 44.194442</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5421D">
            <w:pPr>
              <w:widowControl w:val="0"/>
              <w:jc w:val="center"/>
              <w:rPr>
                <w:rFonts w:eastAsia="Calibri"/>
                <w:color w:val="000000"/>
                <w:sz w:val="18"/>
                <w:szCs w:val="18"/>
              </w:rPr>
            </w:pPr>
            <w:r>
              <w:rPr>
                <w:rFonts w:eastAsia="Calibri"/>
                <w:color w:val="000000"/>
                <w:sz w:val="18"/>
                <w:szCs w:val="18"/>
              </w:rPr>
              <w:t>грунт</w:t>
            </w:r>
          </w:p>
        </w:tc>
        <w:tc>
          <w:tcPr>
            <w:tcW w:w="1106" w:type="dxa"/>
            <w:gridSpan w:val="2"/>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16м2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3</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5421D">
            <w:pPr>
              <w:widowControl w:val="0"/>
              <w:jc w:val="center"/>
              <w:rPr>
                <w:rFonts w:eastAsia="Calibri"/>
                <w:color w:val="000000"/>
                <w:sz w:val="18"/>
                <w:szCs w:val="18"/>
              </w:rPr>
            </w:pPr>
            <w:r>
              <w:rPr>
                <w:rFonts w:eastAsia="Calibri"/>
                <w:color w:val="000000"/>
                <w:sz w:val="18"/>
                <w:szCs w:val="18"/>
              </w:rPr>
              <w:t>Администрация Сергиевского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1056403829272</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5421D">
            <w:pPr>
              <w:widowControl w:val="0"/>
              <w:jc w:val="center"/>
              <w:rPr>
                <w:rFonts w:eastAsia="Calibri"/>
                <w:color w:val="000000"/>
                <w:sz w:val="18"/>
                <w:szCs w:val="18"/>
              </w:rPr>
            </w:pPr>
            <w:r>
              <w:rPr>
                <w:rFonts w:eastAsia="Calibri"/>
                <w:color w:val="000000"/>
                <w:sz w:val="18"/>
                <w:szCs w:val="18"/>
              </w:rPr>
              <w:t>Саратовская обл., Калининский р-н.,</w:t>
            </w:r>
          </w:p>
          <w:p w:rsidR="00774652" w:rsidRDefault="00774652" w:rsidP="0045421D">
            <w:pPr>
              <w:widowControl w:val="0"/>
              <w:jc w:val="center"/>
              <w:rPr>
                <w:rFonts w:eastAsia="Calibri"/>
                <w:color w:val="000000"/>
                <w:sz w:val="18"/>
                <w:szCs w:val="18"/>
              </w:rPr>
            </w:pPr>
            <w:r>
              <w:rPr>
                <w:rFonts w:eastAsia="Calibri"/>
                <w:color w:val="000000"/>
                <w:sz w:val="18"/>
                <w:szCs w:val="18"/>
              </w:rPr>
              <w:t>с. Сергиевка,</w:t>
            </w:r>
          </w:p>
          <w:p w:rsidR="00774652" w:rsidRDefault="00774652" w:rsidP="0045421D">
            <w:pPr>
              <w:widowControl w:val="0"/>
              <w:jc w:val="center"/>
              <w:rPr>
                <w:rFonts w:eastAsia="Calibri"/>
                <w:color w:val="000000"/>
                <w:sz w:val="18"/>
                <w:szCs w:val="18"/>
              </w:rPr>
            </w:pPr>
            <w:r>
              <w:rPr>
                <w:rFonts w:eastAsia="Calibri"/>
                <w:color w:val="000000"/>
                <w:sz w:val="18"/>
                <w:szCs w:val="18"/>
              </w:rPr>
              <w:t>ул. Школьная, д.16</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население</w:t>
            </w:r>
          </w:p>
        </w:tc>
      </w:tr>
      <w:tr w:rsidR="00774652" w:rsidTr="0045421D">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9</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45421D">
            <w:pPr>
              <w:widowControl w:val="0"/>
              <w:jc w:val="both"/>
              <w:rPr>
                <w:rFonts w:eastAsia="Calibri"/>
                <w:b/>
                <w:color w:val="000000"/>
                <w:sz w:val="18"/>
                <w:szCs w:val="18"/>
              </w:rPr>
            </w:pPr>
            <w:r>
              <w:rPr>
                <w:rFonts w:eastAsia="Calibri"/>
                <w:b/>
                <w:color w:val="000000"/>
                <w:sz w:val="18"/>
                <w:szCs w:val="18"/>
              </w:rPr>
              <w:t>с. Новые Выселки,</w:t>
            </w:r>
          </w:p>
          <w:p w:rsidR="00774652" w:rsidRDefault="00774652" w:rsidP="0045421D">
            <w:pPr>
              <w:widowControl w:val="0"/>
              <w:jc w:val="both"/>
              <w:rPr>
                <w:rFonts w:eastAsia="Calibri"/>
                <w:b/>
                <w:color w:val="000000"/>
                <w:sz w:val="18"/>
                <w:szCs w:val="18"/>
              </w:rPr>
            </w:pPr>
            <w:r>
              <w:rPr>
                <w:rFonts w:eastAsia="Calibri"/>
                <w:b/>
                <w:color w:val="000000"/>
                <w:sz w:val="18"/>
                <w:szCs w:val="18"/>
              </w:rPr>
              <w:t>ул. Немецкая</w:t>
            </w:r>
          </w:p>
          <w:p w:rsidR="00774652" w:rsidRDefault="00774652" w:rsidP="0045421D">
            <w:pPr>
              <w:widowControl w:val="0"/>
              <w:jc w:val="both"/>
              <w:rPr>
                <w:rFonts w:eastAsia="Calibri"/>
                <w:color w:val="000000"/>
                <w:sz w:val="18"/>
                <w:szCs w:val="18"/>
              </w:rPr>
            </w:pPr>
            <w:r>
              <w:rPr>
                <w:rFonts w:eastAsia="Calibri"/>
                <w:color w:val="000000"/>
                <w:sz w:val="18"/>
                <w:szCs w:val="18"/>
              </w:rPr>
              <w:t>б/н</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shd w:val="clear" w:color="auto" w:fill="FFFFFF"/>
              </w:rPr>
            </w:pPr>
            <w:r>
              <w:rPr>
                <w:rFonts w:eastAsia="Calibri"/>
                <w:color w:val="000000"/>
                <w:sz w:val="18"/>
                <w:szCs w:val="18"/>
                <w:shd w:val="clear" w:color="auto" w:fill="FFFFFF"/>
              </w:rPr>
              <w:t>51.555333, 44.187060</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5421D">
            <w:pPr>
              <w:widowControl w:val="0"/>
              <w:jc w:val="center"/>
              <w:rPr>
                <w:rFonts w:eastAsia="Calibri"/>
                <w:color w:val="000000"/>
                <w:sz w:val="18"/>
                <w:szCs w:val="18"/>
              </w:rPr>
            </w:pPr>
            <w:r>
              <w:rPr>
                <w:rFonts w:eastAsia="Calibri"/>
                <w:color w:val="000000"/>
                <w:sz w:val="18"/>
                <w:szCs w:val="18"/>
              </w:rPr>
              <w:t>грунт</w:t>
            </w:r>
          </w:p>
        </w:tc>
        <w:tc>
          <w:tcPr>
            <w:tcW w:w="1106" w:type="dxa"/>
            <w:gridSpan w:val="2"/>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16м2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4</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5421D">
            <w:pPr>
              <w:widowControl w:val="0"/>
              <w:jc w:val="center"/>
              <w:rPr>
                <w:rFonts w:eastAsia="Calibri"/>
                <w:color w:val="000000"/>
                <w:sz w:val="18"/>
                <w:szCs w:val="18"/>
              </w:rPr>
            </w:pPr>
            <w:r>
              <w:rPr>
                <w:rFonts w:eastAsia="Calibri"/>
                <w:color w:val="000000"/>
                <w:sz w:val="18"/>
                <w:szCs w:val="18"/>
              </w:rPr>
              <w:t>Администрация Сергиевского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1056403829272</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5421D">
            <w:pPr>
              <w:widowControl w:val="0"/>
              <w:jc w:val="center"/>
              <w:rPr>
                <w:rFonts w:eastAsia="Calibri"/>
                <w:color w:val="000000"/>
                <w:sz w:val="18"/>
                <w:szCs w:val="18"/>
              </w:rPr>
            </w:pPr>
            <w:r>
              <w:rPr>
                <w:rFonts w:eastAsia="Calibri"/>
                <w:color w:val="000000"/>
                <w:sz w:val="18"/>
                <w:szCs w:val="18"/>
              </w:rPr>
              <w:t>Саратовская обл., Калининский р-н.,</w:t>
            </w:r>
          </w:p>
          <w:p w:rsidR="00774652" w:rsidRDefault="00774652" w:rsidP="0045421D">
            <w:pPr>
              <w:widowControl w:val="0"/>
              <w:jc w:val="center"/>
              <w:rPr>
                <w:rFonts w:eastAsia="Calibri"/>
                <w:color w:val="000000"/>
                <w:sz w:val="18"/>
                <w:szCs w:val="18"/>
              </w:rPr>
            </w:pPr>
            <w:r>
              <w:rPr>
                <w:rFonts w:eastAsia="Calibri"/>
                <w:color w:val="000000"/>
                <w:sz w:val="18"/>
                <w:szCs w:val="18"/>
              </w:rPr>
              <w:t>с. Сергиевка,</w:t>
            </w:r>
          </w:p>
          <w:p w:rsidR="00774652" w:rsidRDefault="00774652" w:rsidP="0045421D">
            <w:pPr>
              <w:widowControl w:val="0"/>
              <w:jc w:val="center"/>
              <w:rPr>
                <w:rFonts w:eastAsia="Calibri"/>
                <w:color w:val="000000"/>
                <w:sz w:val="18"/>
                <w:szCs w:val="18"/>
              </w:rPr>
            </w:pPr>
            <w:r>
              <w:rPr>
                <w:rFonts w:eastAsia="Calibri"/>
                <w:color w:val="000000"/>
                <w:sz w:val="18"/>
                <w:szCs w:val="18"/>
              </w:rPr>
              <w:t>ул. Школьная, д.16</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население</w:t>
            </w:r>
          </w:p>
        </w:tc>
      </w:tr>
      <w:tr w:rsidR="00774652" w:rsidTr="0045421D">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10</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45421D">
            <w:pPr>
              <w:widowControl w:val="0"/>
              <w:jc w:val="both"/>
              <w:rPr>
                <w:rFonts w:eastAsia="Calibri"/>
                <w:b/>
                <w:color w:val="000000"/>
                <w:sz w:val="18"/>
                <w:szCs w:val="18"/>
              </w:rPr>
            </w:pPr>
            <w:r>
              <w:rPr>
                <w:rFonts w:eastAsia="Calibri"/>
                <w:b/>
                <w:color w:val="000000"/>
                <w:sz w:val="18"/>
                <w:szCs w:val="18"/>
              </w:rPr>
              <w:t>с. новые Выселки,</w:t>
            </w:r>
          </w:p>
          <w:p w:rsidR="00774652" w:rsidRDefault="00774652" w:rsidP="0045421D">
            <w:pPr>
              <w:widowControl w:val="0"/>
              <w:jc w:val="both"/>
              <w:rPr>
                <w:rFonts w:eastAsia="Calibri"/>
                <w:color w:val="000000"/>
                <w:sz w:val="18"/>
                <w:szCs w:val="18"/>
              </w:rPr>
            </w:pPr>
            <w:r>
              <w:rPr>
                <w:rFonts w:eastAsia="Calibri"/>
                <w:b/>
                <w:color w:val="000000"/>
                <w:sz w:val="18"/>
                <w:szCs w:val="18"/>
              </w:rPr>
              <w:t>ул. Советская б/н (у школы)</w:t>
            </w:r>
          </w:p>
          <w:p w:rsidR="00774652" w:rsidRDefault="00774652" w:rsidP="0045421D">
            <w:pPr>
              <w:widowControl w:val="0"/>
              <w:jc w:val="both"/>
              <w:rPr>
                <w:rFonts w:eastAsia="Calibri"/>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shd w:val="clear" w:color="auto" w:fill="FFFFFF"/>
              </w:rPr>
            </w:pPr>
            <w:r>
              <w:rPr>
                <w:rFonts w:eastAsia="Calibri"/>
                <w:color w:val="000000"/>
                <w:sz w:val="18"/>
                <w:szCs w:val="18"/>
                <w:shd w:val="clear" w:color="auto" w:fill="FFFFFF"/>
              </w:rPr>
              <w:t>51.559238, 44.184442</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5421D">
            <w:pPr>
              <w:widowControl w:val="0"/>
              <w:jc w:val="center"/>
              <w:rPr>
                <w:rFonts w:eastAsia="Calibri"/>
                <w:color w:val="000000"/>
                <w:sz w:val="18"/>
                <w:szCs w:val="18"/>
              </w:rPr>
            </w:pPr>
            <w:r>
              <w:rPr>
                <w:rFonts w:eastAsia="Calibri"/>
                <w:color w:val="000000"/>
                <w:sz w:val="18"/>
                <w:szCs w:val="18"/>
              </w:rPr>
              <w:t>грунт</w:t>
            </w:r>
          </w:p>
        </w:tc>
        <w:tc>
          <w:tcPr>
            <w:tcW w:w="1106" w:type="dxa"/>
            <w:gridSpan w:val="2"/>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16м2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5421D">
            <w:pPr>
              <w:widowControl w:val="0"/>
              <w:jc w:val="center"/>
              <w:rPr>
                <w:rFonts w:eastAsia="Calibri"/>
                <w:color w:val="000000"/>
                <w:sz w:val="18"/>
                <w:szCs w:val="18"/>
              </w:rPr>
            </w:pPr>
            <w:r>
              <w:rPr>
                <w:rFonts w:eastAsia="Calibri"/>
                <w:color w:val="000000"/>
                <w:sz w:val="18"/>
                <w:szCs w:val="18"/>
              </w:rPr>
              <w:t>Администрация Сергиевского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1056403829272</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5421D">
            <w:pPr>
              <w:widowControl w:val="0"/>
              <w:jc w:val="center"/>
              <w:rPr>
                <w:rFonts w:eastAsia="Calibri"/>
                <w:color w:val="000000"/>
                <w:sz w:val="18"/>
                <w:szCs w:val="18"/>
              </w:rPr>
            </w:pPr>
            <w:r>
              <w:rPr>
                <w:rFonts w:eastAsia="Calibri"/>
                <w:color w:val="000000"/>
                <w:sz w:val="18"/>
                <w:szCs w:val="18"/>
              </w:rPr>
              <w:t>Саратовская обл., Калининский р-н.,</w:t>
            </w:r>
          </w:p>
          <w:p w:rsidR="00774652" w:rsidRDefault="00774652" w:rsidP="0045421D">
            <w:pPr>
              <w:widowControl w:val="0"/>
              <w:jc w:val="center"/>
              <w:rPr>
                <w:rFonts w:eastAsia="Calibri"/>
                <w:color w:val="000000"/>
                <w:sz w:val="18"/>
                <w:szCs w:val="18"/>
              </w:rPr>
            </w:pPr>
            <w:r>
              <w:rPr>
                <w:rFonts w:eastAsia="Calibri"/>
                <w:color w:val="000000"/>
                <w:sz w:val="18"/>
                <w:szCs w:val="18"/>
              </w:rPr>
              <w:t>с. Сергиевка,</w:t>
            </w:r>
          </w:p>
          <w:p w:rsidR="00774652" w:rsidRDefault="00774652" w:rsidP="0045421D">
            <w:pPr>
              <w:widowControl w:val="0"/>
              <w:jc w:val="center"/>
              <w:rPr>
                <w:rFonts w:eastAsia="Calibri"/>
                <w:color w:val="000000"/>
                <w:sz w:val="18"/>
                <w:szCs w:val="18"/>
              </w:rPr>
            </w:pPr>
            <w:r>
              <w:rPr>
                <w:rFonts w:eastAsia="Calibri"/>
                <w:color w:val="000000"/>
                <w:sz w:val="18"/>
                <w:szCs w:val="18"/>
              </w:rPr>
              <w:t>ул. Школьная, д.16</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население</w:t>
            </w:r>
          </w:p>
        </w:tc>
      </w:tr>
      <w:tr w:rsidR="00774652" w:rsidTr="0045421D">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11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45421D">
            <w:pPr>
              <w:widowControl w:val="0"/>
              <w:jc w:val="both"/>
              <w:rPr>
                <w:rFonts w:eastAsia="Calibri"/>
                <w:b/>
                <w:color w:val="000000"/>
                <w:sz w:val="18"/>
                <w:szCs w:val="18"/>
              </w:rPr>
            </w:pPr>
            <w:r>
              <w:rPr>
                <w:rFonts w:eastAsia="Calibri"/>
                <w:b/>
                <w:color w:val="000000"/>
                <w:sz w:val="18"/>
                <w:szCs w:val="18"/>
              </w:rPr>
              <w:t>с. Новые Выселки,</w:t>
            </w:r>
          </w:p>
          <w:p w:rsidR="00774652" w:rsidRDefault="00774652" w:rsidP="0045421D">
            <w:pPr>
              <w:widowControl w:val="0"/>
              <w:jc w:val="both"/>
              <w:rPr>
                <w:rFonts w:eastAsia="Calibri"/>
                <w:b/>
                <w:color w:val="000000"/>
                <w:sz w:val="18"/>
                <w:szCs w:val="18"/>
              </w:rPr>
            </w:pPr>
            <w:r>
              <w:rPr>
                <w:rFonts w:eastAsia="Calibri"/>
                <w:b/>
                <w:color w:val="000000"/>
                <w:sz w:val="18"/>
                <w:szCs w:val="18"/>
              </w:rPr>
              <w:t>ул. Луговая/ Молодежная</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shd w:val="clear" w:color="auto" w:fill="FFFFFF"/>
              </w:rPr>
            </w:pPr>
            <w:r>
              <w:rPr>
                <w:rFonts w:eastAsia="Calibri"/>
                <w:color w:val="000000"/>
                <w:sz w:val="18"/>
                <w:szCs w:val="18"/>
                <w:shd w:val="clear" w:color="auto" w:fill="FFFFFF"/>
              </w:rPr>
              <w:t>51.561057, 44.182211</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5421D">
            <w:pPr>
              <w:widowControl w:val="0"/>
              <w:jc w:val="center"/>
              <w:rPr>
                <w:rFonts w:eastAsia="Calibri"/>
                <w:color w:val="000000"/>
                <w:sz w:val="18"/>
                <w:szCs w:val="18"/>
              </w:rPr>
            </w:pPr>
            <w:r>
              <w:rPr>
                <w:rFonts w:eastAsia="Calibri"/>
                <w:color w:val="000000"/>
                <w:sz w:val="18"/>
                <w:szCs w:val="18"/>
              </w:rPr>
              <w:t>грунт</w:t>
            </w:r>
          </w:p>
        </w:tc>
        <w:tc>
          <w:tcPr>
            <w:tcW w:w="1106" w:type="dxa"/>
            <w:gridSpan w:val="2"/>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16м2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5421D">
            <w:pPr>
              <w:widowControl w:val="0"/>
              <w:jc w:val="center"/>
              <w:rPr>
                <w:rFonts w:eastAsia="Calibri"/>
                <w:color w:val="000000"/>
                <w:sz w:val="18"/>
                <w:szCs w:val="18"/>
              </w:rPr>
            </w:pPr>
            <w:r>
              <w:rPr>
                <w:rFonts w:eastAsia="Calibri"/>
                <w:color w:val="000000"/>
                <w:sz w:val="18"/>
                <w:szCs w:val="18"/>
              </w:rPr>
              <w:t>Администрация Сергиевского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1056403829272</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5421D">
            <w:pPr>
              <w:widowControl w:val="0"/>
              <w:jc w:val="center"/>
              <w:rPr>
                <w:rFonts w:eastAsia="Calibri"/>
                <w:color w:val="000000"/>
                <w:sz w:val="18"/>
                <w:szCs w:val="18"/>
              </w:rPr>
            </w:pPr>
            <w:r>
              <w:rPr>
                <w:rFonts w:eastAsia="Calibri"/>
                <w:color w:val="000000"/>
                <w:sz w:val="18"/>
                <w:szCs w:val="18"/>
              </w:rPr>
              <w:t>Саратовская обл., Калининский р-н.,</w:t>
            </w:r>
          </w:p>
          <w:p w:rsidR="00774652" w:rsidRDefault="00774652" w:rsidP="0045421D">
            <w:pPr>
              <w:widowControl w:val="0"/>
              <w:jc w:val="center"/>
              <w:rPr>
                <w:rFonts w:eastAsia="Calibri"/>
                <w:color w:val="000000"/>
                <w:sz w:val="18"/>
                <w:szCs w:val="18"/>
              </w:rPr>
            </w:pPr>
            <w:r>
              <w:rPr>
                <w:rFonts w:eastAsia="Calibri"/>
                <w:color w:val="000000"/>
                <w:sz w:val="18"/>
                <w:szCs w:val="18"/>
              </w:rPr>
              <w:t>с. Сергиевка,</w:t>
            </w:r>
          </w:p>
          <w:p w:rsidR="00774652" w:rsidRDefault="00774652" w:rsidP="0045421D">
            <w:pPr>
              <w:widowControl w:val="0"/>
              <w:jc w:val="center"/>
              <w:rPr>
                <w:rFonts w:eastAsia="Calibri"/>
                <w:color w:val="000000"/>
                <w:sz w:val="18"/>
                <w:szCs w:val="18"/>
              </w:rPr>
            </w:pPr>
            <w:r>
              <w:rPr>
                <w:rFonts w:eastAsia="Calibri"/>
                <w:color w:val="000000"/>
                <w:sz w:val="18"/>
                <w:szCs w:val="18"/>
              </w:rPr>
              <w:t>ул. Школьная, д.16</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население</w:t>
            </w:r>
          </w:p>
        </w:tc>
      </w:tr>
      <w:tr w:rsidR="00774652" w:rsidTr="0045421D">
        <w:trPr>
          <w:trHeight w:val="418"/>
        </w:trPr>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1</w:t>
            </w:r>
            <w:r>
              <w:rPr>
                <w:rFonts w:eastAsia="Calibri"/>
                <w:color w:val="000000"/>
                <w:sz w:val="18"/>
                <w:szCs w:val="18"/>
                <w:lang w:val="en-US"/>
              </w:rPr>
              <w:t>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45421D">
            <w:pPr>
              <w:widowControl w:val="0"/>
              <w:jc w:val="both"/>
              <w:rPr>
                <w:rFonts w:eastAsia="Calibri"/>
                <w:b/>
                <w:color w:val="000000"/>
                <w:sz w:val="18"/>
                <w:szCs w:val="18"/>
              </w:rPr>
            </w:pPr>
            <w:r>
              <w:rPr>
                <w:rFonts w:eastAsia="Calibri"/>
                <w:b/>
                <w:color w:val="000000"/>
                <w:sz w:val="18"/>
                <w:szCs w:val="18"/>
              </w:rPr>
              <w:t>с. Новые Выселки,</w:t>
            </w:r>
          </w:p>
          <w:p w:rsidR="00774652" w:rsidRDefault="00774652" w:rsidP="0045421D">
            <w:pPr>
              <w:widowControl w:val="0"/>
              <w:jc w:val="both"/>
              <w:rPr>
                <w:rFonts w:eastAsia="Calibri"/>
                <w:color w:val="000000"/>
                <w:sz w:val="18"/>
                <w:szCs w:val="18"/>
              </w:rPr>
            </w:pPr>
            <w:r>
              <w:rPr>
                <w:rFonts w:eastAsia="Calibri"/>
                <w:b/>
                <w:color w:val="000000"/>
                <w:sz w:val="18"/>
                <w:szCs w:val="18"/>
              </w:rPr>
              <w:t>ул. Фрунзе б/н</w:t>
            </w:r>
          </w:p>
          <w:p w:rsidR="00774652" w:rsidRDefault="00774652" w:rsidP="0045421D">
            <w:pPr>
              <w:widowControl w:val="0"/>
              <w:jc w:val="both"/>
              <w:rPr>
                <w:rFonts w:eastAsia="Calibri"/>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shd w:val="clear" w:color="auto" w:fill="FFFFFF"/>
              </w:rPr>
            </w:pPr>
            <w:r>
              <w:rPr>
                <w:rFonts w:eastAsia="Calibri"/>
                <w:color w:val="000000"/>
                <w:sz w:val="18"/>
                <w:szCs w:val="18"/>
                <w:shd w:val="clear" w:color="auto" w:fill="FFFFFF"/>
              </w:rPr>
              <w:t>51.555627, 44.182511</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5421D">
            <w:pPr>
              <w:widowControl w:val="0"/>
              <w:jc w:val="center"/>
              <w:rPr>
                <w:rFonts w:eastAsia="Calibri"/>
                <w:color w:val="000000"/>
                <w:sz w:val="18"/>
                <w:szCs w:val="18"/>
              </w:rPr>
            </w:pPr>
            <w:r>
              <w:rPr>
                <w:rFonts w:eastAsia="Calibri"/>
                <w:color w:val="000000"/>
                <w:sz w:val="18"/>
                <w:szCs w:val="18"/>
              </w:rPr>
              <w:t>грунт</w:t>
            </w:r>
          </w:p>
        </w:tc>
        <w:tc>
          <w:tcPr>
            <w:tcW w:w="1106" w:type="dxa"/>
            <w:gridSpan w:val="2"/>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16м2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5421D">
            <w:pPr>
              <w:widowControl w:val="0"/>
              <w:jc w:val="center"/>
              <w:rPr>
                <w:rFonts w:eastAsia="Calibri"/>
                <w:color w:val="000000"/>
                <w:sz w:val="18"/>
                <w:szCs w:val="18"/>
              </w:rPr>
            </w:pPr>
            <w:r>
              <w:rPr>
                <w:rFonts w:eastAsia="Calibri"/>
                <w:color w:val="000000"/>
                <w:sz w:val="18"/>
                <w:szCs w:val="18"/>
              </w:rPr>
              <w:t>Администрация Сергиевского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1056403829272</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5421D">
            <w:pPr>
              <w:widowControl w:val="0"/>
              <w:jc w:val="center"/>
              <w:rPr>
                <w:rFonts w:eastAsia="Calibri"/>
                <w:color w:val="000000"/>
                <w:sz w:val="18"/>
                <w:szCs w:val="18"/>
              </w:rPr>
            </w:pPr>
            <w:r>
              <w:rPr>
                <w:rFonts w:eastAsia="Calibri"/>
                <w:color w:val="000000"/>
                <w:sz w:val="18"/>
                <w:szCs w:val="18"/>
              </w:rPr>
              <w:t>Саратовская обл., Калининский р-н.,</w:t>
            </w:r>
          </w:p>
          <w:p w:rsidR="00774652" w:rsidRDefault="00774652" w:rsidP="0045421D">
            <w:pPr>
              <w:widowControl w:val="0"/>
              <w:jc w:val="center"/>
              <w:rPr>
                <w:rFonts w:eastAsia="Calibri"/>
                <w:color w:val="000000"/>
                <w:sz w:val="18"/>
                <w:szCs w:val="18"/>
              </w:rPr>
            </w:pPr>
            <w:r>
              <w:rPr>
                <w:rFonts w:eastAsia="Calibri"/>
                <w:color w:val="000000"/>
                <w:sz w:val="18"/>
                <w:szCs w:val="18"/>
              </w:rPr>
              <w:t>с. Сергиевка,</w:t>
            </w:r>
          </w:p>
          <w:p w:rsidR="00774652" w:rsidRDefault="00774652" w:rsidP="0045421D">
            <w:pPr>
              <w:widowControl w:val="0"/>
              <w:jc w:val="center"/>
              <w:rPr>
                <w:rFonts w:eastAsia="Calibri"/>
                <w:color w:val="000000"/>
                <w:sz w:val="18"/>
                <w:szCs w:val="18"/>
              </w:rPr>
            </w:pPr>
            <w:r>
              <w:rPr>
                <w:rFonts w:eastAsia="Calibri"/>
                <w:color w:val="000000"/>
                <w:sz w:val="18"/>
                <w:szCs w:val="18"/>
              </w:rPr>
              <w:t>ул. Школьная, д.16</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население</w:t>
            </w:r>
          </w:p>
        </w:tc>
      </w:tr>
      <w:tr w:rsidR="00774652" w:rsidTr="0045421D">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1</w:t>
            </w:r>
            <w:r>
              <w:rPr>
                <w:rFonts w:eastAsia="Calibri"/>
                <w:color w:val="000000"/>
                <w:sz w:val="18"/>
                <w:szCs w:val="18"/>
                <w:lang w:val="en-US"/>
              </w:rPr>
              <w:t>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45421D">
            <w:pPr>
              <w:widowControl w:val="0"/>
              <w:jc w:val="both"/>
              <w:rPr>
                <w:rFonts w:eastAsia="Calibri"/>
                <w:b/>
                <w:color w:val="000000"/>
                <w:sz w:val="18"/>
                <w:szCs w:val="18"/>
              </w:rPr>
            </w:pPr>
            <w:r>
              <w:rPr>
                <w:rFonts w:eastAsia="Calibri"/>
                <w:b/>
                <w:color w:val="000000"/>
                <w:sz w:val="18"/>
                <w:szCs w:val="18"/>
              </w:rPr>
              <w:t>с. Новые Выселки,</w:t>
            </w:r>
          </w:p>
          <w:p w:rsidR="00774652" w:rsidRDefault="00774652" w:rsidP="0045421D">
            <w:pPr>
              <w:widowControl w:val="0"/>
              <w:jc w:val="both"/>
              <w:rPr>
                <w:rFonts w:eastAsia="Calibri"/>
                <w:b/>
                <w:color w:val="000000"/>
                <w:sz w:val="18"/>
                <w:szCs w:val="18"/>
              </w:rPr>
            </w:pPr>
            <w:r>
              <w:rPr>
                <w:rFonts w:eastAsia="Calibri"/>
                <w:b/>
                <w:color w:val="000000"/>
                <w:sz w:val="18"/>
                <w:szCs w:val="18"/>
              </w:rPr>
              <w:t>ул. Кооперативная</w:t>
            </w:r>
          </w:p>
          <w:p w:rsidR="00774652" w:rsidRDefault="00774652" w:rsidP="0045421D">
            <w:pPr>
              <w:widowControl w:val="0"/>
              <w:jc w:val="both"/>
              <w:rPr>
                <w:rFonts w:eastAsia="Calibri"/>
                <w:color w:val="000000"/>
                <w:sz w:val="18"/>
                <w:szCs w:val="18"/>
              </w:rPr>
            </w:pPr>
            <w:r>
              <w:rPr>
                <w:rFonts w:eastAsia="Calibri"/>
                <w:color w:val="000000"/>
                <w:sz w:val="18"/>
                <w:szCs w:val="18"/>
              </w:rPr>
              <w:lastRenderedPageBreak/>
              <w:t>д. 54</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shd w:val="clear" w:color="auto" w:fill="FFFFFF"/>
              </w:rPr>
              <w:lastRenderedPageBreak/>
              <w:t>51.548426, 44.174002</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5421D">
            <w:pPr>
              <w:widowControl w:val="0"/>
              <w:jc w:val="center"/>
              <w:rPr>
                <w:rFonts w:eastAsia="Calibri"/>
                <w:color w:val="000000"/>
                <w:sz w:val="18"/>
                <w:szCs w:val="18"/>
              </w:rPr>
            </w:pPr>
            <w:r>
              <w:rPr>
                <w:rFonts w:eastAsia="Calibri"/>
                <w:color w:val="000000"/>
                <w:sz w:val="18"/>
                <w:szCs w:val="18"/>
              </w:rPr>
              <w:t>грунт</w:t>
            </w:r>
          </w:p>
        </w:tc>
        <w:tc>
          <w:tcPr>
            <w:tcW w:w="1106" w:type="dxa"/>
            <w:gridSpan w:val="2"/>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16м2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5421D">
            <w:pPr>
              <w:widowControl w:val="0"/>
              <w:jc w:val="center"/>
              <w:rPr>
                <w:rFonts w:eastAsia="Calibri"/>
                <w:color w:val="000000"/>
                <w:sz w:val="18"/>
                <w:szCs w:val="18"/>
              </w:rPr>
            </w:pPr>
            <w:r>
              <w:rPr>
                <w:rFonts w:eastAsia="Calibri"/>
                <w:color w:val="000000"/>
                <w:sz w:val="18"/>
                <w:szCs w:val="18"/>
              </w:rPr>
              <w:t xml:space="preserve">Администрация Сергиевского </w:t>
            </w:r>
            <w:r>
              <w:rPr>
                <w:rFonts w:eastAsia="Calibri"/>
                <w:color w:val="000000"/>
                <w:sz w:val="18"/>
                <w:szCs w:val="18"/>
              </w:rPr>
              <w:lastRenderedPageBreak/>
              <w:t>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lastRenderedPageBreak/>
              <w:t>1056403829272</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5421D">
            <w:pPr>
              <w:widowControl w:val="0"/>
              <w:jc w:val="center"/>
              <w:rPr>
                <w:rFonts w:eastAsia="Calibri"/>
                <w:color w:val="000000"/>
                <w:sz w:val="18"/>
                <w:szCs w:val="18"/>
              </w:rPr>
            </w:pPr>
            <w:r>
              <w:rPr>
                <w:rFonts w:eastAsia="Calibri"/>
                <w:color w:val="000000"/>
                <w:sz w:val="18"/>
                <w:szCs w:val="18"/>
              </w:rPr>
              <w:t>Саратовская обл., Калининский р-н.,</w:t>
            </w:r>
          </w:p>
          <w:p w:rsidR="00774652" w:rsidRDefault="00774652" w:rsidP="0045421D">
            <w:pPr>
              <w:widowControl w:val="0"/>
              <w:jc w:val="center"/>
              <w:rPr>
                <w:rFonts w:eastAsia="Calibri"/>
                <w:color w:val="000000"/>
                <w:sz w:val="18"/>
                <w:szCs w:val="18"/>
              </w:rPr>
            </w:pPr>
            <w:r>
              <w:rPr>
                <w:rFonts w:eastAsia="Calibri"/>
                <w:color w:val="000000"/>
                <w:sz w:val="18"/>
                <w:szCs w:val="18"/>
              </w:rPr>
              <w:lastRenderedPageBreak/>
              <w:t>с. Сергиевка,</w:t>
            </w:r>
          </w:p>
          <w:p w:rsidR="00774652" w:rsidRDefault="00774652" w:rsidP="0045421D">
            <w:pPr>
              <w:widowControl w:val="0"/>
              <w:jc w:val="center"/>
              <w:rPr>
                <w:rFonts w:eastAsia="Calibri"/>
                <w:color w:val="000000"/>
                <w:sz w:val="18"/>
                <w:szCs w:val="18"/>
              </w:rPr>
            </w:pPr>
            <w:r>
              <w:rPr>
                <w:rFonts w:eastAsia="Calibri"/>
                <w:color w:val="000000"/>
                <w:sz w:val="18"/>
                <w:szCs w:val="18"/>
              </w:rPr>
              <w:t>ул. Школьная, д.16</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45421D">
            <w:pPr>
              <w:widowControl w:val="0"/>
              <w:jc w:val="center"/>
              <w:rPr>
                <w:rFonts w:eastAsia="Calibri"/>
                <w:color w:val="000000"/>
                <w:sz w:val="18"/>
                <w:szCs w:val="18"/>
              </w:rPr>
            </w:pPr>
            <w:r>
              <w:rPr>
                <w:rFonts w:eastAsia="Calibri"/>
                <w:color w:val="000000"/>
                <w:sz w:val="18"/>
                <w:szCs w:val="18"/>
              </w:rPr>
              <w:lastRenderedPageBreak/>
              <w:t>население</w:t>
            </w:r>
          </w:p>
        </w:tc>
      </w:tr>
    </w:tbl>
    <w:p w:rsidR="00774652" w:rsidRDefault="00774652" w:rsidP="00774652"/>
    <w:tbl>
      <w:tblPr>
        <w:tblW w:w="16160" w:type="dxa"/>
        <w:tblInd w:w="-743" w:type="dxa"/>
        <w:tblLayout w:type="fixed"/>
        <w:tblLook w:val="04A0"/>
      </w:tblPr>
      <w:tblGrid>
        <w:gridCol w:w="567"/>
        <w:gridCol w:w="1985"/>
        <w:gridCol w:w="1418"/>
        <w:gridCol w:w="992"/>
        <w:gridCol w:w="1134"/>
        <w:gridCol w:w="1106"/>
        <w:gridCol w:w="879"/>
        <w:gridCol w:w="708"/>
        <w:gridCol w:w="1418"/>
        <w:gridCol w:w="1417"/>
        <w:gridCol w:w="1560"/>
        <w:gridCol w:w="1559"/>
        <w:gridCol w:w="1417"/>
      </w:tblGrid>
      <w:tr w:rsidR="00774652" w:rsidTr="00816A19">
        <w:tc>
          <w:tcPr>
            <w:tcW w:w="16160" w:type="dxa"/>
            <w:gridSpan w:val="13"/>
            <w:tcBorders>
              <w:top w:val="single" w:sz="4" w:space="0" w:color="000000"/>
              <w:left w:val="single" w:sz="4" w:space="0" w:color="000000"/>
              <w:bottom w:val="single" w:sz="4" w:space="0" w:color="000000"/>
              <w:right w:val="single" w:sz="4" w:space="0" w:color="000000"/>
            </w:tcBorders>
          </w:tcPr>
          <w:p w:rsidR="00774652" w:rsidRDefault="00774652" w:rsidP="00774652">
            <w:pPr>
              <w:widowControl w:val="0"/>
              <w:jc w:val="center"/>
              <w:rPr>
                <w:sz w:val="22"/>
                <w:szCs w:val="22"/>
              </w:rPr>
            </w:pPr>
            <w:r>
              <w:rPr>
                <w:rFonts w:eastAsia="Calibri"/>
                <w:b/>
                <w:color w:val="000000"/>
                <w:sz w:val="22"/>
                <w:szCs w:val="22"/>
              </w:rPr>
              <w:t>ТАЛОВСКОЕ МО</w:t>
            </w:r>
          </w:p>
        </w:tc>
      </w:tr>
      <w:tr w:rsidR="00774652" w:rsidTr="00816A19">
        <w:tc>
          <w:tcPr>
            <w:tcW w:w="16160" w:type="dxa"/>
            <w:gridSpan w:val="13"/>
            <w:tcBorders>
              <w:top w:val="single" w:sz="4" w:space="0" w:color="000000"/>
              <w:left w:val="single" w:sz="4" w:space="0" w:color="000000"/>
              <w:bottom w:val="single" w:sz="4" w:space="0" w:color="000000"/>
              <w:right w:val="single" w:sz="4" w:space="0" w:color="000000"/>
            </w:tcBorders>
          </w:tcPr>
          <w:p w:rsidR="00774652" w:rsidRDefault="00774652" w:rsidP="00774652">
            <w:pPr>
              <w:widowControl w:val="0"/>
              <w:jc w:val="center"/>
              <w:rPr>
                <w:rFonts w:eastAsia="Calibri"/>
                <w:b/>
                <w:color w:val="000000"/>
                <w:sz w:val="22"/>
                <w:szCs w:val="22"/>
              </w:rPr>
            </w:pPr>
            <w:r>
              <w:rPr>
                <w:rFonts w:eastAsia="Calibri"/>
                <w:b/>
                <w:color w:val="000000"/>
                <w:sz w:val="22"/>
                <w:szCs w:val="22"/>
              </w:rPr>
              <w:t>с. Таловка</w:t>
            </w:r>
          </w:p>
        </w:tc>
      </w:tr>
      <w:tr w:rsidR="00774652" w:rsidTr="00816A19">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816A19">
            <w:pPr>
              <w:widowControl w:val="0"/>
              <w:jc w:val="both"/>
              <w:rPr>
                <w:b/>
                <w:color w:val="000000"/>
                <w:sz w:val="18"/>
                <w:szCs w:val="18"/>
              </w:rPr>
            </w:pPr>
            <w:r>
              <w:rPr>
                <w:b/>
                <w:color w:val="000000"/>
                <w:sz w:val="18"/>
                <w:szCs w:val="18"/>
              </w:rPr>
              <w:t>с. Таловка</w:t>
            </w:r>
          </w:p>
          <w:p w:rsidR="00774652" w:rsidRDefault="00774652" w:rsidP="00816A19">
            <w:pPr>
              <w:widowControl w:val="0"/>
              <w:jc w:val="both"/>
              <w:rPr>
                <w:color w:val="000000"/>
                <w:sz w:val="18"/>
                <w:szCs w:val="18"/>
              </w:rPr>
            </w:pPr>
            <w:r>
              <w:rPr>
                <w:color w:val="000000"/>
                <w:sz w:val="18"/>
                <w:szCs w:val="18"/>
              </w:rPr>
              <w:t>ул. Заречная д. 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lang w:val="en-US"/>
              </w:rPr>
              <w:t>N</w:t>
            </w:r>
            <w:r>
              <w:rPr>
                <w:color w:val="000000"/>
                <w:sz w:val="18"/>
                <w:szCs w:val="18"/>
              </w:rPr>
              <w:t xml:space="preserve"> 51,3163</w:t>
            </w:r>
            <w:r>
              <w:rPr>
                <w:color w:val="000000"/>
                <w:sz w:val="18"/>
                <w:szCs w:val="18"/>
                <w:vertAlign w:val="superscript"/>
              </w:rPr>
              <w:t>0</w:t>
            </w:r>
          </w:p>
          <w:p w:rsidR="00774652" w:rsidRDefault="00774652" w:rsidP="00816A19">
            <w:pPr>
              <w:widowControl w:val="0"/>
              <w:jc w:val="center"/>
              <w:rPr>
                <w:color w:val="000000"/>
                <w:sz w:val="18"/>
                <w:szCs w:val="18"/>
              </w:rPr>
            </w:pPr>
            <w:r>
              <w:rPr>
                <w:color w:val="000000"/>
                <w:sz w:val="18"/>
                <w:szCs w:val="18"/>
                <w:lang w:val="en-US"/>
              </w:rPr>
              <w:t>E</w:t>
            </w:r>
            <w:r>
              <w:rPr>
                <w:color w:val="000000"/>
                <w:sz w:val="18"/>
                <w:szCs w:val="18"/>
              </w:rPr>
              <w:t xml:space="preserve"> 44,235</w:t>
            </w:r>
            <w:r>
              <w:rPr>
                <w:color w:val="000000"/>
                <w:sz w:val="18"/>
                <w:szCs w:val="18"/>
                <w:vertAlign w:val="superscript"/>
              </w:rPr>
              <w:t>0</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16A19">
            <w:pPr>
              <w:widowControl w:val="0"/>
              <w:jc w:val="center"/>
              <w:rPr>
                <w:color w:val="000000"/>
                <w:sz w:val="18"/>
                <w:szCs w:val="18"/>
              </w:rPr>
            </w:pPr>
            <w:r>
              <w:rPr>
                <w:color w:val="000000"/>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16A19">
            <w:pPr>
              <w:widowControl w:val="0"/>
              <w:jc w:val="center"/>
              <w:rPr>
                <w:color w:val="000000"/>
                <w:sz w:val="18"/>
                <w:szCs w:val="18"/>
              </w:rPr>
            </w:pPr>
            <w:r>
              <w:rPr>
                <w:color w:val="000000"/>
                <w:sz w:val="18"/>
                <w:szCs w:val="18"/>
              </w:rPr>
              <w:t>Администрация Таловского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1056403829294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16A19">
            <w:pPr>
              <w:widowControl w:val="0"/>
              <w:jc w:val="center"/>
              <w:rPr>
                <w:color w:val="000000"/>
                <w:sz w:val="18"/>
                <w:szCs w:val="18"/>
              </w:rPr>
            </w:pPr>
            <w:r>
              <w:rPr>
                <w:color w:val="000000"/>
                <w:sz w:val="18"/>
                <w:szCs w:val="18"/>
              </w:rPr>
              <w:t>Саратовская обл.,</w:t>
            </w:r>
          </w:p>
          <w:p w:rsidR="00774652" w:rsidRDefault="00774652" w:rsidP="00816A19">
            <w:pPr>
              <w:widowControl w:val="0"/>
              <w:jc w:val="center"/>
              <w:rPr>
                <w:color w:val="000000"/>
                <w:sz w:val="18"/>
                <w:szCs w:val="18"/>
              </w:rPr>
            </w:pPr>
            <w:r>
              <w:rPr>
                <w:color w:val="000000"/>
                <w:sz w:val="18"/>
                <w:szCs w:val="18"/>
              </w:rPr>
              <w:t>Калининский р-н.,</w:t>
            </w:r>
          </w:p>
          <w:p w:rsidR="00774652" w:rsidRDefault="00774652" w:rsidP="00816A19">
            <w:pPr>
              <w:widowControl w:val="0"/>
              <w:jc w:val="center"/>
              <w:rPr>
                <w:color w:val="000000"/>
                <w:sz w:val="18"/>
                <w:szCs w:val="18"/>
              </w:rPr>
            </w:pPr>
            <w:r>
              <w:rPr>
                <w:color w:val="000000"/>
                <w:sz w:val="18"/>
                <w:szCs w:val="18"/>
              </w:rPr>
              <w:t>с. Таловка,</w:t>
            </w:r>
          </w:p>
          <w:p w:rsidR="00774652" w:rsidRDefault="00774652" w:rsidP="00816A19">
            <w:pPr>
              <w:widowControl w:val="0"/>
              <w:jc w:val="center"/>
              <w:rPr>
                <w:color w:val="000000"/>
                <w:sz w:val="18"/>
                <w:szCs w:val="18"/>
              </w:rPr>
            </w:pPr>
            <w:r>
              <w:rPr>
                <w:color w:val="000000"/>
                <w:sz w:val="18"/>
                <w:szCs w:val="18"/>
              </w:rPr>
              <w:t>ул. Центральная, 57</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население</w:t>
            </w:r>
          </w:p>
        </w:tc>
      </w:tr>
      <w:tr w:rsidR="00774652" w:rsidTr="00816A19">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816A19">
            <w:pPr>
              <w:widowControl w:val="0"/>
              <w:jc w:val="both"/>
              <w:rPr>
                <w:b/>
                <w:color w:val="000000"/>
                <w:sz w:val="18"/>
                <w:szCs w:val="18"/>
              </w:rPr>
            </w:pPr>
            <w:r>
              <w:rPr>
                <w:b/>
                <w:color w:val="000000"/>
                <w:sz w:val="18"/>
                <w:szCs w:val="18"/>
              </w:rPr>
              <w:t>с. Таловка</w:t>
            </w:r>
          </w:p>
          <w:p w:rsidR="00774652" w:rsidRDefault="00774652" w:rsidP="00816A19">
            <w:pPr>
              <w:widowControl w:val="0"/>
              <w:jc w:val="both"/>
              <w:rPr>
                <w:color w:val="000000"/>
                <w:sz w:val="18"/>
                <w:szCs w:val="18"/>
              </w:rPr>
            </w:pPr>
            <w:r>
              <w:rPr>
                <w:color w:val="000000"/>
                <w:sz w:val="18"/>
                <w:szCs w:val="18"/>
              </w:rPr>
              <w:t>ул. Молодежная б/н</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lang w:val="en-US"/>
              </w:rPr>
              <w:t>N</w:t>
            </w:r>
            <w:r>
              <w:rPr>
                <w:color w:val="000000"/>
                <w:sz w:val="18"/>
                <w:szCs w:val="18"/>
              </w:rPr>
              <w:t xml:space="preserve"> 51,3025</w:t>
            </w:r>
            <w:r>
              <w:rPr>
                <w:color w:val="000000"/>
                <w:sz w:val="18"/>
                <w:szCs w:val="18"/>
                <w:vertAlign w:val="superscript"/>
              </w:rPr>
              <w:t>0</w:t>
            </w:r>
          </w:p>
          <w:p w:rsidR="00774652" w:rsidRDefault="00774652" w:rsidP="00816A19">
            <w:pPr>
              <w:widowControl w:val="0"/>
              <w:jc w:val="center"/>
              <w:rPr>
                <w:color w:val="000000"/>
                <w:sz w:val="18"/>
                <w:szCs w:val="18"/>
              </w:rPr>
            </w:pPr>
            <w:r>
              <w:rPr>
                <w:color w:val="000000"/>
                <w:sz w:val="18"/>
                <w:szCs w:val="18"/>
                <w:lang w:val="en-US"/>
              </w:rPr>
              <w:t>E</w:t>
            </w:r>
            <w:r>
              <w:rPr>
                <w:color w:val="000000"/>
                <w:sz w:val="18"/>
                <w:szCs w:val="18"/>
              </w:rPr>
              <w:t xml:space="preserve"> 44,2221</w:t>
            </w:r>
            <w:r>
              <w:rPr>
                <w:color w:val="000000"/>
                <w:sz w:val="18"/>
                <w:szCs w:val="18"/>
                <w:vertAlign w:val="superscript"/>
              </w:rPr>
              <w:t>0</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16A19">
            <w:pPr>
              <w:widowControl w:val="0"/>
              <w:jc w:val="center"/>
              <w:rPr>
                <w:color w:val="000000"/>
                <w:sz w:val="18"/>
                <w:szCs w:val="18"/>
              </w:rPr>
            </w:pPr>
            <w:r>
              <w:rPr>
                <w:color w:val="000000"/>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16A19">
            <w:pPr>
              <w:widowControl w:val="0"/>
              <w:jc w:val="center"/>
              <w:rPr>
                <w:color w:val="000000"/>
                <w:sz w:val="18"/>
                <w:szCs w:val="18"/>
              </w:rPr>
            </w:pPr>
            <w:r>
              <w:rPr>
                <w:color w:val="000000"/>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1056403829294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16A19">
            <w:pPr>
              <w:widowControl w:val="0"/>
              <w:jc w:val="center"/>
              <w:rPr>
                <w:color w:val="000000"/>
                <w:sz w:val="18"/>
                <w:szCs w:val="18"/>
              </w:rPr>
            </w:pPr>
            <w:r>
              <w:rPr>
                <w:color w:val="000000"/>
                <w:sz w:val="18"/>
                <w:szCs w:val="18"/>
              </w:rPr>
              <w:t>Саратовская обл.,. Калининский р-н.,</w:t>
            </w:r>
          </w:p>
          <w:p w:rsidR="00774652" w:rsidRDefault="00774652" w:rsidP="00816A19">
            <w:pPr>
              <w:widowControl w:val="0"/>
              <w:jc w:val="center"/>
              <w:rPr>
                <w:color w:val="000000"/>
                <w:sz w:val="18"/>
                <w:szCs w:val="18"/>
              </w:rPr>
            </w:pPr>
            <w:r>
              <w:rPr>
                <w:color w:val="000000"/>
                <w:sz w:val="18"/>
                <w:szCs w:val="18"/>
              </w:rPr>
              <w:t>с. Таловка,</w:t>
            </w:r>
          </w:p>
          <w:p w:rsidR="00774652" w:rsidRDefault="00774652" w:rsidP="00816A19">
            <w:pPr>
              <w:widowControl w:val="0"/>
              <w:jc w:val="center"/>
              <w:rPr>
                <w:color w:val="000000"/>
                <w:sz w:val="18"/>
                <w:szCs w:val="18"/>
              </w:rPr>
            </w:pPr>
            <w:r>
              <w:rPr>
                <w:color w:val="000000"/>
                <w:sz w:val="18"/>
                <w:szCs w:val="18"/>
              </w:rPr>
              <w:t>ул. Центральная, 57</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население</w:t>
            </w:r>
          </w:p>
        </w:tc>
      </w:tr>
      <w:tr w:rsidR="00774652" w:rsidTr="00816A19">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816A19">
            <w:pPr>
              <w:widowControl w:val="0"/>
              <w:jc w:val="both"/>
              <w:rPr>
                <w:b/>
                <w:color w:val="000000"/>
                <w:sz w:val="18"/>
                <w:szCs w:val="18"/>
              </w:rPr>
            </w:pPr>
            <w:r>
              <w:rPr>
                <w:b/>
                <w:color w:val="000000"/>
                <w:sz w:val="18"/>
                <w:szCs w:val="18"/>
              </w:rPr>
              <w:t>с. Таловка</w:t>
            </w:r>
          </w:p>
          <w:p w:rsidR="00774652" w:rsidRDefault="00774652" w:rsidP="00816A19">
            <w:pPr>
              <w:widowControl w:val="0"/>
              <w:jc w:val="both"/>
              <w:rPr>
                <w:b/>
                <w:color w:val="000000"/>
                <w:sz w:val="18"/>
                <w:szCs w:val="18"/>
              </w:rPr>
            </w:pPr>
            <w:r>
              <w:rPr>
                <w:b/>
                <w:color w:val="000000"/>
                <w:sz w:val="18"/>
                <w:szCs w:val="18"/>
              </w:rPr>
              <w:t>ул. Центральная б/н (выезд на Центральную)</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51.307372, 44.235668</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16A19">
            <w:pPr>
              <w:widowControl w:val="0"/>
              <w:jc w:val="center"/>
              <w:rPr>
                <w:color w:val="000000"/>
                <w:sz w:val="18"/>
                <w:szCs w:val="18"/>
              </w:rPr>
            </w:pPr>
            <w:r>
              <w:rPr>
                <w:color w:val="000000"/>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16A19">
            <w:pPr>
              <w:widowControl w:val="0"/>
              <w:jc w:val="center"/>
              <w:rPr>
                <w:color w:val="000000"/>
                <w:sz w:val="18"/>
                <w:szCs w:val="18"/>
              </w:rPr>
            </w:pPr>
            <w:r>
              <w:rPr>
                <w:color w:val="000000"/>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1056403829294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16A19">
            <w:pPr>
              <w:widowControl w:val="0"/>
              <w:jc w:val="center"/>
              <w:rPr>
                <w:color w:val="000000"/>
                <w:sz w:val="18"/>
                <w:szCs w:val="18"/>
              </w:rPr>
            </w:pPr>
            <w:r>
              <w:rPr>
                <w:color w:val="000000"/>
                <w:sz w:val="18"/>
                <w:szCs w:val="18"/>
              </w:rPr>
              <w:t>Саратовская обл.,. Калининский р-н.,</w:t>
            </w:r>
          </w:p>
          <w:p w:rsidR="00774652" w:rsidRDefault="00774652" w:rsidP="00816A19">
            <w:pPr>
              <w:widowControl w:val="0"/>
              <w:jc w:val="center"/>
              <w:rPr>
                <w:color w:val="000000"/>
                <w:sz w:val="18"/>
                <w:szCs w:val="18"/>
              </w:rPr>
            </w:pPr>
            <w:r>
              <w:rPr>
                <w:color w:val="000000"/>
                <w:sz w:val="18"/>
                <w:szCs w:val="18"/>
              </w:rPr>
              <w:t>с. Таловка,</w:t>
            </w:r>
          </w:p>
          <w:p w:rsidR="00774652" w:rsidRDefault="00774652" w:rsidP="00816A19">
            <w:pPr>
              <w:widowControl w:val="0"/>
              <w:jc w:val="center"/>
              <w:rPr>
                <w:color w:val="000000"/>
                <w:sz w:val="18"/>
                <w:szCs w:val="18"/>
              </w:rPr>
            </w:pPr>
            <w:r>
              <w:rPr>
                <w:color w:val="000000"/>
                <w:sz w:val="18"/>
                <w:szCs w:val="18"/>
              </w:rPr>
              <w:t>ул. Центральная, 57</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население</w:t>
            </w:r>
          </w:p>
        </w:tc>
      </w:tr>
      <w:tr w:rsidR="00774652" w:rsidTr="00816A19">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816A19">
            <w:pPr>
              <w:widowControl w:val="0"/>
              <w:jc w:val="both"/>
              <w:rPr>
                <w:b/>
                <w:color w:val="000000"/>
                <w:sz w:val="18"/>
                <w:szCs w:val="18"/>
              </w:rPr>
            </w:pPr>
            <w:r>
              <w:rPr>
                <w:b/>
                <w:color w:val="000000"/>
                <w:sz w:val="18"/>
                <w:szCs w:val="18"/>
              </w:rPr>
              <w:t>с. Таловка</w:t>
            </w:r>
          </w:p>
          <w:p w:rsidR="00774652" w:rsidRDefault="00774652" w:rsidP="00816A19">
            <w:pPr>
              <w:widowControl w:val="0"/>
              <w:jc w:val="both"/>
              <w:rPr>
                <w:b/>
                <w:color w:val="000000"/>
                <w:sz w:val="18"/>
                <w:szCs w:val="18"/>
              </w:rPr>
            </w:pPr>
            <w:r>
              <w:rPr>
                <w:b/>
                <w:color w:val="000000"/>
                <w:sz w:val="18"/>
                <w:szCs w:val="18"/>
              </w:rPr>
              <w:t>ул. Центральная б/н (у вет. Лечебницы)</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16A19">
            <w:pPr>
              <w:widowControl w:val="0"/>
              <w:jc w:val="center"/>
              <w:rPr>
                <w:color w:val="000000"/>
                <w:sz w:val="18"/>
                <w:szCs w:val="18"/>
              </w:rPr>
            </w:pPr>
            <w:r>
              <w:rPr>
                <w:color w:val="000000"/>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16A19">
            <w:pPr>
              <w:widowControl w:val="0"/>
              <w:jc w:val="center"/>
              <w:rPr>
                <w:color w:val="000000"/>
                <w:sz w:val="18"/>
                <w:szCs w:val="18"/>
              </w:rPr>
            </w:pPr>
            <w:r>
              <w:rPr>
                <w:color w:val="000000"/>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1056403829294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16A19">
            <w:pPr>
              <w:widowControl w:val="0"/>
              <w:jc w:val="center"/>
              <w:rPr>
                <w:color w:val="000000"/>
                <w:sz w:val="18"/>
                <w:szCs w:val="18"/>
              </w:rPr>
            </w:pPr>
            <w:r>
              <w:rPr>
                <w:color w:val="000000"/>
                <w:sz w:val="18"/>
                <w:szCs w:val="18"/>
              </w:rPr>
              <w:t>Саратовская обл.,. Калининский р-н.,</w:t>
            </w:r>
          </w:p>
          <w:p w:rsidR="00774652" w:rsidRDefault="00774652" w:rsidP="00816A19">
            <w:pPr>
              <w:widowControl w:val="0"/>
              <w:jc w:val="center"/>
              <w:rPr>
                <w:color w:val="000000"/>
                <w:sz w:val="18"/>
                <w:szCs w:val="18"/>
              </w:rPr>
            </w:pPr>
            <w:r>
              <w:rPr>
                <w:color w:val="000000"/>
                <w:sz w:val="18"/>
                <w:szCs w:val="18"/>
              </w:rPr>
              <w:t>с. Таловка,</w:t>
            </w:r>
          </w:p>
          <w:p w:rsidR="00774652" w:rsidRDefault="00774652" w:rsidP="00816A19">
            <w:pPr>
              <w:widowControl w:val="0"/>
              <w:jc w:val="center"/>
              <w:rPr>
                <w:color w:val="000000"/>
                <w:sz w:val="18"/>
                <w:szCs w:val="18"/>
              </w:rPr>
            </w:pPr>
            <w:r>
              <w:rPr>
                <w:color w:val="000000"/>
                <w:sz w:val="18"/>
                <w:szCs w:val="18"/>
              </w:rPr>
              <w:t>ул. Центральная, 57</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население</w:t>
            </w:r>
          </w:p>
        </w:tc>
      </w:tr>
      <w:tr w:rsidR="00774652" w:rsidTr="00816A19">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5</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816A19">
            <w:pPr>
              <w:widowControl w:val="0"/>
              <w:jc w:val="both"/>
              <w:rPr>
                <w:b/>
                <w:color w:val="000000"/>
                <w:sz w:val="18"/>
                <w:szCs w:val="18"/>
              </w:rPr>
            </w:pPr>
            <w:r>
              <w:rPr>
                <w:b/>
                <w:color w:val="000000"/>
                <w:sz w:val="18"/>
                <w:szCs w:val="18"/>
              </w:rPr>
              <w:t>с. Таловка</w:t>
            </w:r>
          </w:p>
          <w:p w:rsidR="00774652" w:rsidRDefault="00774652" w:rsidP="00816A19">
            <w:pPr>
              <w:widowControl w:val="0"/>
              <w:jc w:val="both"/>
              <w:rPr>
                <w:b/>
                <w:color w:val="000000"/>
                <w:sz w:val="18"/>
                <w:szCs w:val="18"/>
              </w:rPr>
            </w:pPr>
            <w:r>
              <w:rPr>
                <w:b/>
                <w:color w:val="000000"/>
                <w:sz w:val="18"/>
                <w:szCs w:val="18"/>
              </w:rPr>
              <w:t>ул. Центральная д. 23</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51.312270, 44.228724</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16A19">
            <w:pPr>
              <w:widowControl w:val="0"/>
              <w:jc w:val="center"/>
              <w:rPr>
                <w:color w:val="000000"/>
                <w:sz w:val="18"/>
                <w:szCs w:val="18"/>
              </w:rPr>
            </w:pPr>
            <w:r>
              <w:rPr>
                <w:color w:val="000000"/>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16A19">
            <w:pPr>
              <w:widowControl w:val="0"/>
              <w:jc w:val="center"/>
              <w:rPr>
                <w:color w:val="000000"/>
                <w:sz w:val="18"/>
                <w:szCs w:val="18"/>
              </w:rPr>
            </w:pPr>
            <w:r>
              <w:rPr>
                <w:color w:val="000000"/>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1056403829294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16A19">
            <w:pPr>
              <w:widowControl w:val="0"/>
              <w:jc w:val="center"/>
              <w:rPr>
                <w:color w:val="000000"/>
                <w:sz w:val="18"/>
                <w:szCs w:val="18"/>
              </w:rPr>
            </w:pPr>
            <w:r>
              <w:rPr>
                <w:color w:val="000000"/>
                <w:sz w:val="18"/>
                <w:szCs w:val="18"/>
              </w:rPr>
              <w:t>Саратовская обл.,. Калининский р-н.,</w:t>
            </w:r>
          </w:p>
          <w:p w:rsidR="00774652" w:rsidRDefault="00774652" w:rsidP="00816A19">
            <w:pPr>
              <w:widowControl w:val="0"/>
              <w:jc w:val="center"/>
              <w:rPr>
                <w:color w:val="000000"/>
                <w:sz w:val="18"/>
                <w:szCs w:val="18"/>
              </w:rPr>
            </w:pPr>
            <w:r>
              <w:rPr>
                <w:color w:val="000000"/>
                <w:sz w:val="18"/>
                <w:szCs w:val="18"/>
              </w:rPr>
              <w:t>с. Таловка,</w:t>
            </w:r>
          </w:p>
          <w:p w:rsidR="00774652" w:rsidRDefault="00774652" w:rsidP="00816A19">
            <w:pPr>
              <w:widowControl w:val="0"/>
              <w:jc w:val="center"/>
              <w:rPr>
                <w:color w:val="000000"/>
                <w:sz w:val="18"/>
                <w:szCs w:val="18"/>
              </w:rPr>
            </w:pPr>
            <w:r>
              <w:rPr>
                <w:color w:val="000000"/>
                <w:sz w:val="18"/>
                <w:szCs w:val="18"/>
              </w:rPr>
              <w:t>ул. Центральная, 57</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население</w:t>
            </w:r>
          </w:p>
        </w:tc>
      </w:tr>
      <w:tr w:rsidR="00774652" w:rsidTr="00816A19">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6</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816A19">
            <w:pPr>
              <w:widowControl w:val="0"/>
              <w:jc w:val="both"/>
              <w:rPr>
                <w:b/>
                <w:color w:val="000000"/>
                <w:sz w:val="18"/>
                <w:szCs w:val="18"/>
              </w:rPr>
            </w:pPr>
            <w:r>
              <w:rPr>
                <w:b/>
                <w:color w:val="000000"/>
                <w:sz w:val="18"/>
                <w:szCs w:val="18"/>
              </w:rPr>
              <w:t>с. Таловка</w:t>
            </w:r>
          </w:p>
          <w:p w:rsidR="00774652" w:rsidRDefault="00774652" w:rsidP="00816A19">
            <w:pPr>
              <w:widowControl w:val="0"/>
              <w:jc w:val="both"/>
              <w:rPr>
                <w:b/>
                <w:color w:val="000000"/>
                <w:sz w:val="18"/>
                <w:szCs w:val="18"/>
              </w:rPr>
            </w:pPr>
            <w:r>
              <w:rPr>
                <w:b/>
                <w:color w:val="000000"/>
                <w:sz w:val="18"/>
                <w:szCs w:val="18"/>
              </w:rPr>
              <w:t>ул. Центральная д. 24</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51.312754, 44.227008</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16A19">
            <w:pPr>
              <w:widowControl w:val="0"/>
              <w:jc w:val="center"/>
              <w:rPr>
                <w:color w:val="000000"/>
                <w:sz w:val="18"/>
                <w:szCs w:val="18"/>
              </w:rPr>
            </w:pPr>
            <w:r>
              <w:rPr>
                <w:color w:val="000000"/>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16A19">
            <w:pPr>
              <w:widowControl w:val="0"/>
              <w:jc w:val="center"/>
              <w:rPr>
                <w:color w:val="000000"/>
                <w:sz w:val="18"/>
                <w:szCs w:val="18"/>
              </w:rPr>
            </w:pPr>
            <w:r>
              <w:rPr>
                <w:color w:val="000000"/>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1056403829294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16A19">
            <w:pPr>
              <w:widowControl w:val="0"/>
              <w:jc w:val="center"/>
              <w:rPr>
                <w:color w:val="000000"/>
                <w:sz w:val="18"/>
                <w:szCs w:val="18"/>
              </w:rPr>
            </w:pPr>
            <w:r>
              <w:rPr>
                <w:color w:val="000000"/>
                <w:sz w:val="18"/>
                <w:szCs w:val="18"/>
              </w:rPr>
              <w:t>Саратовская обл.,. Калининский р-н.,</w:t>
            </w:r>
          </w:p>
          <w:p w:rsidR="00774652" w:rsidRDefault="00774652" w:rsidP="00816A19">
            <w:pPr>
              <w:widowControl w:val="0"/>
              <w:jc w:val="center"/>
              <w:rPr>
                <w:color w:val="000000"/>
                <w:sz w:val="18"/>
                <w:szCs w:val="18"/>
              </w:rPr>
            </w:pPr>
            <w:r>
              <w:rPr>
                <w:color w:val="000000"/>
                <w:sz w:val="18"/>
                <w:szCs w:val="18"/>
              </w:rPr>
              <w:t>с. Таловка,</w:t>
            </w:r>
          </w:p>
          <w:p w:rsidR="00774652" w:rsidRDefault="00774652" w:rsidP="00816A19">
            <w:pPr>
              <w:widowControl w:val="0"/>
              <w:jc w:val="center"/>
              <w:rPr>
                <w:color w:val="000000"/>
                <w:sz w:val="18"/>
                <w:szCs w:val="18"/>
              </w:rPr>
            </w:pPr>
            <w:r>
              <w:rPr>
                <w:color w:val="000000"/>
                <w:sz w:val="18"/>
                <w:szCs w:val="18"/>
              </w:rPr>
              <w:t>ул. Центральная, 57</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население</w:t>
            </w:r>
          </w:p>
        </w:tc>
      </w:tr>
      <w:tr w:rsidR="00774652" w:rsidTr="00816A19">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7</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816A19">
            <w:pPr>
              <w:widowControl w:val="0"/>
              <w:jc w:val="both"/>
              <w:rPr>
                <w:b/>
                <w:color w:val="000000"/>
                <w:sz w:val="18"/>
                <w:szCs w:val="18"/>
              </w:rPr>
            </w:pPr>
            <w:r>
              <w:rPr>
                <w:b/>
                <w:color w:val="000000"/>
                <w:sz w:val="18"/>
                <w:szCs w:val="18"/>
              </w:rPr>
              <w:t>с. Таловка</w:t>
            </w:r>
          </w:p>
          <w:p w:rsidR="00774652" w:rsidRDefault="00774652" w:rsidP="00816A19">
            <w:pPr>
              <w:widowControl w:val="0"/>
              <w:jc w:val="both"/>
              <w:rPr>
                <w:b/>
                <w:color w:val="000000"/>
                <w:sz w:val="18"/>
                <w:szCs w:val="18"/>
              </w:rPr>
            </w:pPr>
            <w:r>
              <w:rPr>
                <w:b/>
                <w:color w:val="000000"/>
                <w:sz w:val="18"/>
                <w:szCs w:val="18"/>
              </w:rPr>
              <w:t>ул. Центральная д. 42</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51.311133, 44.229577</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16A19">
            <w:pPr>
              <w:widowControl w:val="0"/>
              <w:jc w:val="center"/>
              <w:rPr>
                <w:color w:val="000000"/>
                <w:sz w:val="18"/>
                <w:szCs w:val="18"/>
              </w:rPr>
            </w:pPr>
            <w:r>
              <w:rPr>
                <w:color w:val="000000"/>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16A19">
            <w:pPr>
              <w:widowControl w:val="0"/>
              <w:jc w:val="center"/>
              <w:rPr>
                <w:color w:val="000000"/>
                <w:sz w:val="18"/>
                <w:szCs w:val="18"/>
              </w:rPr>
            </w:pPr>
            <w:r>
              <w:rPr>
                <w:color w:val="000000"/>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1056403829294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16A19">
            <w:pPr>
              <w:widowControl w:val="0"/>
              <w:jc w:val="center"/>
              <w:rPr>
                <w:color w:val="000000"/>
                <w:sz w:val="18"/>
                <w:szCs w:val="18"/>
              </w:rPr>
            </w:pPr>
            <w:r>
              <w:rPr>
                <w:color w:val="000000"/>
                <w:sz w:val="18"/>
                <w:szCs w:val="18"/>
              </w:rPr>
              <w:t>Саратовская обл.,. Калининский р-н.,</w:t>
            </w:r>
          </w:p>
          <w:p w:rsidR="00774652" w:rsidRDefault="00774652" w:rsidP="00816A19">
            <w:pPr>
              <w:widowControl w:val="0"/>
              <w:jc w:val="center"/>
              <w:rPr>
                <w:color w:val="000000"/>
                <w:sz w:val="18"/>
                <w:szCs w:val="18"/>
              </w:rPr>
            </w:pPr>
            <w:r>
              <w:rPr>
                <w:color w:val="000000"/>
                <w:sz w:val="18"/>
                <w:szCs w:val="18"/>
              </w:rPr>
              <w:t>с. Таловка,</w:t>
            </w:r>
          </w:p>
          <w:p w:rsidR="00774652" w:rsidRDefault="00774652" w:rsidP="00816A19">
            <w:pPr>
              <w:widowControl w:val="0"/>
              <w:jc w:val="center"/>
              <w:rPr>
                <w:color w:val="000000"/>
                <w:sz w:val="18"/>
                <w:szCs w:val="18"/>
              </w:rPr>
            </w:pPr>
            <w:r>
              <w:rPr>
                <w:color w:val="000000"/>
                <w:sz w:val="18"/>
                <w:szCs w:val="18"/>
              </w:rPr>
              <w:t>ул. Центральная, 57</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население</w:t>
            </w:r>
          </w:p>
        </w:tc>
      </w:tr>
      <w:tr w:rsidR="00774652" w:rsidTr="00816A19">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8</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816A19">
            <w:pPr>
              <w:widowControl w:val="0"/>
              <w:jc w:val="both"/>
              <w:rPr>
                <w:b/>
                <w:color w:val="000000"/>
                <w:sz w:val="18"/>
                <w:szCs w:val="18"/>
              </w:rPr>
            </w:pPr>
            <w:r>
              <w:rPr>
                <w:b/>
                <w:color w:val="000000"/>
                <w:sz w:val="18"/>
                <w:szCs w:val="18"/>
              </w:rPr>
              <w:t>с. Таловка</w:t>
            </w:r>
          </w:p>
          <w:p w:rsidR="00774652" w:rsidRDefault="00774652" w:rsidP="00816A19">
            <w:pPr>
              <w:widowControl w:val="0"/>
              <w:jc w:val="both"/>
              <w:rPr>
                <w:b/>
                <w:color w:val="000000"/>
                <w:sz w:val="18"/>
                <w:szCs w:val="18"/>
              </w:rPr>
            </w:pPr>
            <w:r>
              <w:rPr>
                <w:b/>
                <w:color w:val="000000"/>
                <w:sz w:val="18"/>
                <w:szCs w:val="18"/>
              </w:rPr>
              <w:t>ул. Центральная д. 80</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51.308673, 44.233296</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16A19">
            <w:pPr>
              <w:widowControl w:val="0"/>
              <w:jc w:val="center"/>
              <w:rPr>
                <w:color w:val="000000"/>
                <w:sz w:val="18"/>
                <w:szCs w:val="18"/>
              </w:rPr>
            </w:pPr>
            <w:r>
              <w:rPr>
                <w:color w:val="000000"/>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16A19">
            <w:pPr>
              <w:widowControl w:val="0"/>
              <w:jc w:val="center"/>
              <w:rPr>
                <w:color w:val="000000"/>
                <w:sz w:val="18"/>
                <w:szCs w:val="18"/>
              </w:rPr>
            </w:pPr>
            <w:r>
              <w:rPr>
                <w:color w:val="000000"/>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1056403829294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16A19">
            <w:pPr>
              <w:widowControl w:val="0"/>
              <w:jc w:val="center"/>
              <w:rPr>
                <w:color w:val="000000"/>
                <w:sz w:val="18"/>
                <w:szCs w:val="18"/>
              </w:rPr>
            </w:pPr>
            <w:r>
              <w:rPr>
                <w:color w:val="000000"/>
                <w:sz w:val="18"/>
                <w:szCs w:val="18"/>
              </w:rPr>
              <w:t>Саратовская обл.,. Калининский р-н.,</w:t>
            </w:r>
          </w:p>
          <w:p w:rsidR="00774652" w:rsidRDefault="00774652" w:rsidP="00816A19">
            <w:pPr>
              <w:widowControl w:val="0"/>
              <w:jc w:val="center"/>
              <w:rPr>
                <w:color w:val="000000"/>
                <w:sz w:val="18"/>
                <w:szCs w:val="18"/>
              </w:rPr>
            </w:pPr>
            <w:r>
              <w:rPr>
                <w:color w:val="000000"/>
                <w:sz w:val="18"/>
                <w:szCs w:val="18"/>
              </w:rPr>
              <w:t>с. Таловка,</w:t>
            </w:r>
          </w:p>
          <w:p w:rsidR="00774652" w:rsidRDefault="00774652" w:rsidP="00816A19">
            <w:pPr>
              <w:widowControl w:val="0"/>
              <w:jc w:val="center"/>
              <w:rPr>
                <w:color w:val="000000"/>
                <w:sz w:val="18"/>
                <w:szCs w:val="18"/>
              </w:rPr>
            </w:pPr>
            <w:r>
              <w:rPr>
                <w:color w:val="000000"/>
                <w:sz w:val="18"/>
                <w:szCs w:val="18"/>
              </w:rPr>
              <w:t>ул. Центральная, 57</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население</w:t>
            </w:r>
          </w:p>
        </w:tc>
      </w:tr>
      <w:tr w:rsidR="00774652" w:rsidTr="00816A19">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lastRenderedPageBreak/>
              <w:t>9</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816A19">
            <w:pPr>
              <w:widowControl w:val="0"/>
              <w:jc w:val="both"/>
              <w:rPr>
                <w:b/>
                <w:color w:val="000000"/>
                <w:sz w:val="18"/>
                <w:szCs w:val="18"/>
              </w:rPr>
            </w:pPr>
            <w:r>
              <w:rPr>
                <w:b/>
                <w:color w:val="000000"/>
                <w:sz w:val="18"/>
                <w:szCs w:val="18"/>
              </w:rPr>
              <w:t>с. Таловка</w:t>
            </w:r>
          </w:p>
          <w:p w:rsidR="00774652" w:rsidRDefault="00774652" w:rsidP="00816A19">
            <w:pPr>
              <w:widowControl w:val="0"/>
              <w:jc w:val="both"/>
              <w:rPr>
                <w:b/>
                <w:color w:val="000000"/>
                <w:sz w:val="18"/>
                <w:szCs w:val="18"/>
              </w:rPr>
            </w:pPr>
            <w:r>
              <w:rPr>
                <w:b/>
                <w:color w:val="000000"/>
                <w:sz w:val="18"/>
                <w:szCs w:val="18"/>
              </w:rPr>
              <w:t>АО Вольновка/ Калининский р-н</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16A19">
            <w:pPr>
              <w:widowControl w:val="0"/>
              <w:jc w:val="center"/>
              <w:rPr>
                <w:color w:val="000000"/>
                <w:sz w:val="18"/>
                <w:szCs w:val="18"/>
              </w:rPr>
            </w:pPr>
            <w:r>
              <w:rPr>
                <w:color w:val="000000"/>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4</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0,75</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16A19">
            <w:pPr>
              <w:widowControl w:val="0"/>
              <w:jc w:val="center"/>
              <w:rPr>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16A19">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816A19">
            <w:pPr>
              <w:widowControl w:val="0"/>
              <w:jc w:val="center"/>
              <w:rPr>
                <w:color w:val="000000"/>
                <w:sz w:val="18"/>
                <w:szCs w:val="18"/>
              </w:rPr>
            </w:pPr>
            <w:r>
              <w:rPr>
                <w:color w:val="000000"/>
                <w:sz w:val="18"/>
                <w:szCs w:val="18"/>
              </w:rPr>
              <w:t>ИП</w:t>
            </w:r>
          </w:p>
        </w:tc>
      </w:tr>
      <w:tr w:rsidR="00774652" w:rsidTr="00816A19">
        <w:tc>
          <w:tcPr>
            <w:tcW w:w="16160" w:type="dxa"/>
            <w:gridSpan w:val="13"/>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b/>
                <w:color w:val="000000"/>
                <w:sz w:val="22"/>
                <w:szCs w:val="22"/>
              </w:rPr>
            </w:pPr>
            <w:r>
              <w:rPr>
                <w:b/>
                <w:color w:val="000000"/>
                <w:sz w:val="22"/>
                <w:szCs w:val="22"/>
              </w:rPr>
              <w:t>д. Шумаковка</w:t>
            </w:r>
          </w:p>
        </w:tc>
      </w:tr>
      <w:tr w:rsidR="00774652" w:rsidTr="001E789E">
        <w:trPr>
          <w:trHeight w:val="62"/>
        </w:trPr>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10</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E789E">
            <w:pPr>
              <w:widowControl w:val="0"/>
              <w:jc w:val="both"/>
              <w:rPr>
                <w:color w:val="000000"/>
                <w:sz w:val="18"/>
                <w:szCs w:val="18"/>
              </w:rPr>
            </w:pPr>
            <w:r>
              <w:rPr>
                <w:b/>
                <w:color w:val="000000"/>
                <w:sz w:val="18"/>
                <w:szCs w:val="18"/>
              </w:rPr>
              <w:t>д. Шумаковка,</w:t>
            </w:r>
          </w:p>
          <w:p w:rsidR="00774652" w:rsidRDefault="00774652" w:rsidP="001E789E">
            <w:pPr>
              <w:widowControl w:val="0"/>
              <w:jc w:val="both"/>
              <w:rPr>
                <w:color w:val="000000"/>
                <w:sz w:val="18"/>
                <w:szCs w:val="18"/>
              </w:rPr>
            </w:pPr>
            <w:r>
              <w:rPr>
                <w:color w:val="000000"/>
                <w:sz w:val="18"/>
                <w:szCs w:val="18"/>
              </w:rPr>
              <w:t>ул. Пушкинская б/н</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lang w:val="en-US"/>
              </w:rPr>
              <w:t>N</w:t>
            </w:r>
            <w:r>
              <w:rPr>
                <w:color w:val="000000"/>
                <w:sz w:val="18"/>
                <w:szCs w:val="18"/>
              </w:rPr>
              <w:t xml:space="preserve"> 51,3212</w:t>
            </w:r>
            <w:r>
              <w:rPr>
                <w:color w:val="000000"/>
                <w:sz w:val="18"/>
                <w:szCs w:val="18"/>
                <w:vertAlign w:val="superscript"/>
              </w:rPr>
              <w:t>0</w:t>
            </w:r>
          </w:p>
          <w:p w:rsidR="00774652" w:rsidRDefault="00774652" w:rsidP="001E789E">
            <w:pPr>
              <w:widowControl w:val="0"/>
              <w:jc w:val="center"/>
              <w:rPr>
                <w:color w:val="000000"/>
                <w:sz w:val="18"/>
                <w:szCs w:val="18"/>
              </w:rPr>
            </w:pPr>
            <w:r>
              <w:rPr>
                <w:color w:val="000000"/>
                <w:sz w:val="18"/>
                <w:szCs w:val="18"/>
                <w:lang w:val="en-US"/>
              </w:rPr>
              <w:t>E</w:t>
            </w:r>
            <w:r>
              <w:rPr>
                <w:color w:val="000000"/>
                <w:sz w:val="18"/>
                <w:szCs w:val="18"/>
              </w:rPr>
              <w:t xml:space="preserve"> 44,1873</w:t>
            </w:r>
            <w:r>
              <w:rPr>
                <w:color w:val="000000"/>
                <w:sz w:val="18"/>
                <w:szCs w:val="18"/>
                <w:vertAlign w:val="superscript"/>
              </w:rPr>
              <w:t>0</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E789E">
            <w:pPr>
              <w:widowControl w:val="0"/>
              <w:jc w:val="center"/>
              <w:rPr>
                <w:color w:val="000000"/>
                <w:sz w:val="18"/>
                <w:szCs w:val="18"/>
              </w:rPr>
            </w:pPr>
            <w:r>
              <w:rPr>
                <w:color w:val="000000"/>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3</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E789E">
            <w:pPr>
              <w:widowControl w:val="0"/>
              <w:jc w:val="center"/>
              <w:rPr>
                <w:color w:val="000000"/>
                <w:sz w:val="18"/>
                <w:szCs w:val="18"/>
              </w:rPr>
            </w:pPr>
            <w:r>
              <w:rPr>
                <w:color w:val="000000"/>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1056403829294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E789E">
            <w:pPr>
              <w:widowControl w:val="0"/>
              <w:jc w:val="center"/>
              <w:rPr>
                <w:color w:val="000000"/>
                <w:sz w:val="18"/>
                <w:szCs w:val="18"/>
              </w:rPr>
            </w:pPr>
            <w:r>
              <w:rPr>
                <w:color w:val="000000"/>
                <w:sz w:val="18"/>
                <w:szCs w:val="18"/>
              </w:rPr>
              <w:t>Саратовская обл., Калининский р-н.,</w:t>
            </w:r>
          </w:p>
          <w:p w:rsidR="00774652" w:rsidRDefault="00774652" w:rsidP="001E789E">
            <w:pPr>
              <w:widowControl w:val="0"/>
              <w:jc w:val="center"/>
              <w:rPr>
                <w:color w:val="000000"/>
                <w:sz w:val="18"/>
                <w:szCs w:val="18"/>
              </w:rPr>
            </w:pPr>
            <w:r>
              <w:rPr>
                <w:color w:val="000000"/>
                <w:sz w:val="18"/>
                <w:szCs w:val="18"/>
              </w:rPr>
              <w:t>с. Таловка,</w:t>
            </w:r>
          </w:p>
          <w:p w:rsidR="00774652" w:rsidRDefault="00774652" w:rsidP="001E789E">
            <w:pPr>
              <w:widowControl w:val="0"/>
              <w:jc w:val="center"/>
              <w:rPr>
                <w:color w:val="000000"/>
                <w:sz w:val="18"/>
                <w:szCs w:val="18"/>
              </w:rPr>
            </w:pPr>
            <w:r>
              <w:rPr>
                <w:color w:val="000000"/>
                <w:sz w:val="18"/>
                <w:szCs w:val="18"/>
              </w:rPr>
              <w:t>ул. Центральная, 57</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население</w:t>
            </w:r>
          </w:p>
        </w:tc>
      </w:tr>
      <w:tr w:rsidR="00774652" w:rsidTr="001E789E">
        <w:trPr>
          <w:trHeight w:val="319"/>
        </w:trPr>
        <w:tc>
          <w:tcPr>
            <w:tcW w:w="16160" w:type="dxa"/>
            <w:gridSpan w:val="13"/>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b/>
                <w:color w:val="000000"/>
                <w:sz w:val="22"/>
                <w:szCs w:val="22"/>
              </w:rPr>
            </w:pPr>
            <w:r>
              <w:rPr>
                <w:b/>
                <w:color w:val="000000"/>
                <w:sz w:val="22"/>
                <w:szCs w:val="22"/>
              </w:rPr>
              <w:t>с. Орловка</w:t>
            </w:r>
          </w:p>
        </w:tc>
      </w:tr>
      <w:tr w:rsidR="00774652" w:rsidTr="001E789E">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11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E789E">
            <w:pPr>
              <w:widowControl w:val="0"/>
              <w:jc w:val="both"/>
              <w:rPr>
                <w:b/>
                <w:color w:val="000000"/>
                <w:sz w:val="18"/>
                <w:szCs w:val="18"/>
              </w:rPr>
            </w:pPr>
            <w:r>
              <w:rPr>
                <w:b/>
                <w:color w:val="000000"/>
                <w:sz w:val="18"/>
                <w:szCs w:val="18"/>
              </w:rPr>
              <w:t>с. Орловка,</w:t>
            </w:r>
          </w:p>
          <w:p w:rsidR="00774652" w:rsidRDefault="00774652" w:rsidP="001E789E">
            <w:pPr>
              <w:widowControl w:val="0"/>
              <w:jc w:val="both"/>
              <w:rPr>
                <w:color w:val="000000"/>
                <w:sz w:val="18"/>
                <w:szCs w:val="18"/>
              </w:rPr>
            </w:pPr>
            <w:r>
              <w:rPr>
                <w:color w:val="000000"/>
                <w:sz w:val="18"/>
                <w:szCs w:val="18"/>
              </w:rPr>
              <w:t>ул. Мира д. 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lang w:val="en-US"/>
              </w:rPr>
              <w:t>N</w:t>
            </w:r>
            <w:r>
              <w:rPr>
                <w:color w:val="000000"/>
                <w:sz w:val="18"/>
                <w:szCs w:val="18"/>
              </w:rPr>
              <w:t xml:space="preserve"> 51,2687</w:t>
            </w:r>
            <w:r>
              <w:rPr>
                <w:color w:val="000000"/>
                <w:sz w:val="18"/>
                <w:szCs w:val="18"/>
                <w:vertAlign w:val="superscript"/>
              </w:rPr>
              <w:t>0</w:t>
            </w:r>
          </w:p>
          <w:p w:rsidR="00774652" w:rsidRDefault="00774652" w:rsidP="001E789E">
            <w:pPr>
              <w:widowControl w:val="0"/>
              <w:jc w:val="center"/>
              <w:rPr>
                <w:color w:val="000000"/>
                <w:sz w:val="18"/>
                <w:szCs w:val="18"/>
              </w:rPr>
            </w:pPr>
            <w:r>
              <w:rPr>
                <w:color w:val="000000"/>
                <w:sz w:val="18"/>
                <w:szCs w:val="18"/>
                <w:lang w:val="en-US"/>
              </w:rPr>
              <w:t>E</w:t>
            </w:r>
            <w:r>
              <w:rPr>
                <w:color w:val="000000"/>
                <w:sz w:val="18"/>
                <w:szCs w:val="18"/>
              </w:rPr>
              <w:t xml:space="preserve"> 44,2901</w:t>
            </w:r>
            <w:r>
              <w:rPr>
                <w:color w:val="000000"/>
                <w:sz w:val="18"/>
                <w:szCs w:val="18"/>
                <w:vertAlign w:val="superscript"/>
              </w:rPr>
              <w:t>0</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E789E">
            <w:pPr>
              <w:widowControl w:val="0"/>
              <w:jc w:val="center"/>
              <w:rPr>
                <w:color w:val="000000"/>
                <w:sz w:val="18"/>
                <w:szCs w:val="18"/>
              </w:rPr>
            </w:pPr>
            <w:r>
              <w:rPr>
                <w:color w:val="000000"/>
                <w:sz w:val="18"/>
                <w:szCs w:val="18"/>
              </w:rPr>
              <w:t>грунт</w:t>
            </w:r>
          </w:p>
          <w:p w:rsidR="00774652" w:rsidRDefault="00774652" w:rsidP="001E789E">
            <w:pPr>
              <w:widowControl w:val="0"/>
              <w:jc w:val="center"/>
              <w:rPr>
                <w:color w:val="000000"/>
                <w:sz w:val="18"/>
                <w:szCs w:val="18"/>
              </w:rPr>
            </w:pP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E789E">
            <w:pPr>
              <w:widowControl w:val="0"/>
              <w:jc w:val="center"/>
              <w:rPr>
                <w:color w:val="000000"/>
                <w:sz w:val="18"/>
                <w:szCs w:val="18"/>
              </w:rPr>
            </w:pPr>
            <w:r>
              <w:rPr>
                <w:color w:val="000000"/>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1056403829294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E789E">
            <w:pPr>
              <w:widowControl w:val="0"/>
              <w:jc w:val="center"/>
              <w:rPr>
                <w:color w:val="000000"/>
                <w:sz w:val="18"/>
                <w:szCs w:val="18"/>
              </w:rPr>
            </w:pPr>
            <w:r>
              <w:rPr>
                <w:color w:val="000000"/>
                <w:sz w:val="18"/>
                <w:szCs w:val="18"/>
              </w:rPr>
              <w:t>Саратовская обл., Калининский р-н.,</w:t>
            </w:r>
          </w:p>
          <w:p w:rsidR="00774652" w:rsidRDefault="00774652" w:rsidP="001E789E">
            <w:pPr>
              <w:widowControl w:val="0"/>
              <w:jc w:val="center"/>
              <w:rPr>
                <w:color w:val="000000"/>
                <w:sz w:val="18"/>
                <w:szCs w:val="18"/>
              </w:rPr>
            </w:pPr>
            <w:r>
              <w:rPr>
                <w:color w:val="000000"/>
                <w:sz w:val="18"/>
                <w:szCs w:val="18"/>
              </w:rPr>
              <w:t>с. Таловка,</w:t>
            </w:r>
          </w:p>
          <w:p w:rsidR="00774652" w:rsidRDefault="00774652" w:rsidP="001E789E">
            <w:pPr>
              <w:widowControl w:val="0"/>
              <w:jc w:val="center"/>
              <w:rPr>
                <w:color w:val="000000"/>
                <w:sz w:val="18"/>
                <w:szCs w:val="18"/>
              </w:rPr>
            </w:pPr>
            <w:r>
              <w:rPr>
                <w:color w:val="000000"/>
                <w:sz w:val="18"/>
                <w:szCs w:val="18"/>
              </w:rPr>
              <w:t>ул. Центральная, 57</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население</w:t>
            </w:r>
          </w:p>
        </w:tc>
      </w:tr>
      <w:tr w:rsidR="00774652" w:rsidTr="001E789E">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12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E789E">
            <w:pPr>
              <w:widowControl w:val="0"/>
              <w:jc w:val="both"/>
              <w:rPr>
                <w:b/>
                <w:color w:val="000000"/>
                <w:sz w:val="18"/>
                <w:szCs w:val="18"/>
              </w:rPr>
            </w:pPr>
            <w:r>
              <w:rPr>
                <w:b/>
                <w:color w:val="000000"/>
                <w:sz w:val="18"/>
                <w:szCs w:val="18"/>
              </w:rPr>
              <w:t>с. Орловка,</w:t>
            </w:r>
          </w:p>
          <w:p w:rsidR="00774652" w:rsidRDefault="00774652" w:rsidP="001E789E">
            <w:pPr>
              <w:widowControl w:val="0"/>
              <w:jc w:val="both"/>
              <w:rPr>
                <w:b/>
                <w:color w:val="000000"/>
                <w:sz w:val="18"/>
                <w:szCs w:val="18"/>
              </w:rPr>
            </w:pPr>
            <w:r>
              <w:rPr>
                <w:color w:val="000000"/>
                <w:sz w:val="18"/>
                <w:szCs w:val="18"/>
              </w:rPr>
              <w:t>ул. Мира д. 59</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51.272979, 44.280512</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E789E">
            <w:pPr>
              <w:widowControl w:val="0"/>
              <w:jc w:val="center"/>
              <w:rPr>
                <w:color w:val="000000"/>
                <w:sz w:val="18"/>
                <w:szCs w:val="18"/>
              </w:rPr>
            </w:pPr>
            <w:r>
              <w:rPr>
                <w:color w:val="000000"/>
                <w:sz w:val="18"/>
                <w:szCs w:val="18"/>
              </w:rPr>
              <w:t>грунт</w:t>
            </w:r>
          </w:p>
          <w:p w:rsidR="00774652" w:rsidRDefault="00774652" w:rsidP="001E789E">
            <w:pPr>
              <w:widowControl w:val="0"/>
              <w:jc w:val="center"/>
              <w:rPr>
                <w:color w:val="000000"/>
                <w:sz w:val="18"/>
                <w:szCs w:val="18"/>
              </w:rPr>
            </w:pP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E789E">
            <w:pPr>
              <w:widowControl w:val="0"/>
              <w:jc w:val="center"/>
              <w:rPr>
                <w:color w:val="000000"/>
                <w:sz w:val="18"/>
                <w:szCs w:val="18"/>
              </w:rPr>
            </w:pPr>
            <w:r>
              <w:rPr>
                <w:color w:val="000000"/>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1056403829294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E789E">
            <w:pPr>
              <w:widowControl w:val="0"/>
              <w:jc w:val="center"/>
              <w:rPr>
                <w:color w:val="000000"/>
                <w:sz w:val="18"/>
                <w:szCs w:val="18"/>
              </w:rPr>
            </w:pPr>
            <w:r>
              <w:rPr>
                <w:color w:val="000000"/>
                <w:sz w:val="18"/>
                <w:szCs w:val="18"/>
              </w:rPr>
              <w:t>Саратовская обл., Калининский р-н.,</w:t>
            </w:r>
          </w:p>
          <w:p w:rsidR="00774652" w:rsidRDefault="00774652" w:rsidP="001E789E">
            <w:pPr>
              <w:widowControl w:val="0"/>
              <w:jc w:val="center"/>
              <w:rPr>
                <w:color w:val="000000"/>
                <w:sz w:val="18"/>
                <w:szCs w:val="18"/>
              </w:rPr>
            </w:pPr>
            <w:r>
              <w:rPr>
                <w:color w:val="000000"/>
                <w:sz w:val="18"/>
                <w:szCs w:val="18"/>
              </w:rPr>
              <w:t>с. Таловка,</w:t>
            </w:r>
          </w:p>
          <w:p w:rsidR="00774652" w:rsidRDefault="00774652" w:rsidP="001E789E">
            <w:pPr>
              <w:widowControl w:val="0"/>
              <w:jc w:val="center"/>
              <w:rPr>
                <w:color w:val="000000"/>
                <w:sz w:val="18"/>
                <w:szCs w:val="18"/>
              </w:rPr>
            </w:pPr>
            <w:r>
              <w:rPr>
                <w:color w:val="000000"/>
                <w:sz w:val="18"/>
                <w:szCs w:val="18"/>
              </w:rPr>
              <w:t>ул. Центральная, 57</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население</w:t>
            </w:r>
          </w:p>
        </w:tc>
      </w:tr>
      <w:tr w:rsidR="00774652" w:rsidTr="001E789E">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13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E789E">
            <w:pPr>
              <w:widowControl w:val="0"/>
              <w:jc w:val="both"/>
              <w:rPr>
                <w:b/>
                <w:color w:val="000000"/>
                <w:sz w:val="18"/>
                <w:szCs w:val="18"/>
              </w:rPr>
            </w:pPr>
            <w:r>
              <w:rPr>
                <w:b/>
                <w:color w:val="000000"/>
                <w:sz w:val="18"/>
                <w:szCs w:val="18"/>
              </w:rPr>
              <w:t>с. Орловка,</w:t>
            </w:r>
          </w:p>
          <w:p w:rsidR="00774652" w:rsidRDefault="00774652" w:rsidP="001E789E">
            <w:pPr>
              <w:widowControl w:val="0"/>
              <w:jc w:val="both"/>
              <w:rPr>
                <w:b/>
                <w:color w:val="000000"/>
                <w:sz w:val="18"/>
                <w:szCs w:val="18"/>
              </w:rPr>
            </w:pPr>
            <w:r>
              <w:rPr>
                <w:color w:val="000000"/>
                <w:sz w:val="18"/>
                <w:szCs w:val="18"/>
              </w:rPr>
              <w:t>ул. Мира д. 96</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51.277768, 44.276802</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E789E">
            <w:pPr>
              <w:widowControl w:val="0"/>
              <w:jc w:val="center"/>
              <w:rPr>
                <w:color w:val="000000"/>
                <w:sz w:val="18"/>
                <w:szCs w:val="18"/>
              </w:rPr>
            </w:pPr>
            <w:r>
              <w:rPr>
                <w:color w:val="000000"/>
                <w:sz w:val="18"/>
                <w:szCs w:val="18"/>
              </w:rPr>
              <w:t>грунт</w:t>
            </w:r>
          </w:p>
          <w:p w:rsidR="00774652" w:rsidRDefault="00774652" w:rsidP="001E789E">
            <w:pPr>
              <w:widowControl w:val="0"/>
              <w:jc w:val="center"/>
              <w:rPr>
                <w:color w:val="000000"/>
                <w:sz w:val="18"/>
                <w:szCs w:val="18"/>
              </w:rPr>
            </w:pP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E789E">
            <w:pPr>
              <w:widowControl w:val="0"/>
              <w:jc w:val="center"/>
              <w:rPr>
                <w:color w:val="000000"/>
                <w:sz w:val="18"/>
                <w:szCs w:val="18"/>
              </w:rPr>
            </w:pPr>
            <w:r>
              <w:rPr>
                <w:color w:val="000000"/>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1056403829294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E789E">
            <w:pPr>
              <w:widowControl w:val="0"/>
              <w:jc w:val="center"/>
              <w:rPr>
                <w:color w:val="000000"/>
                <w:sz w:val="18"/>
                <w:szCs w:val="18"/>
              </w:rPr>
            </w:pPr>
            <w:r>
              <w:rPr>
                <w:color w:val="000000"/>
                <w:sz w:val="18"/>
                <w:szCs w:val="18"/>
              </w:rPr>
              <w:t>Саратовская обл., Калининский р-н.,</w:t>
            </w:r>
          </w:p>
          <w:p w:rsidR="00774652" w:rsidRDefault="00774652" w:rsidP="001E789E">
            <w:pPr>
              <w:widowControl w:val="0"/>
              <w:jc w:val="center"/>
              <w:rPr>
                <w:color w:val="000000"/>
                <w:sz w:val="18"/>
                <w:szCs w:val="18"/>
              </w:rPr>
            </w:pPr>
            <w:r>
              <w:rPr>
                <w:color w:val="000000"/>
                <w:sz w:val="18"/>
                <w:szCs w:val="18"/>
              </w:rPr>
              <w:t>с. Таловка,</w:t>
            </w:r>
          </w:p>
          <w:p w:rsidR="00774652" w:rsidRDefault="00774652" w:rsidP="001E789E">
            <w:pPr>
              <w:widowControl w:val="0"/>
              <w:jc w:val="center"/>
              <w:rPr>
                <w:color w:val="000000"/>
                <w:sz w:val="18"/>
                <w:szCs w:val="18"/>
              </w:rPr>
            </w:pPr>
            <w:r>
              <w:rPr>
                <w:color w:val="000000"/>
                <w:sz w:val="18"/>
                <w:szCs w:val="18"/>
              </w:rPr>
              <w:t>ул. Центральная, 57</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население</w:t>
            </w:r>
          </w:p>
        </w:tc>
      </w:tr>
      <w:tr w:rsidR="00774652" w:rsidTr="001E789E">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14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E789E">
            <w:pPr>
              <w:widowControl w:val="0"/>
              <w:jc w:val="both"/>
              <w:rPr>
                <w:b/>
                <w:color w:val="000000"/>
                <w:sz w:val="18"/>
                <w:szCs w:val="18"/>
              </w:rPr>
            </w:pPr>
            <w:r>
              <w:rPr>
                <w:b/>
                <w:color w:val="000000"/>
                <w:sz w:val="18"/>
                <w:szCs w:val="18"/>
              </w:rPr>
              <w:t>с. Орловка,</w:t>
            </w:r>
          </w:p>
          <w:p w:rsidR="00774652" w:rsidRDefault="00774652" w:rsidP="001E789E">
            <w:pPr>
              <w:widowControl w:val="0"/>
              <w:jc w:val="both"/>
              <w:rPr>
                <w:b/>
                <w:color w:val="000000"/>
                <w:sz w:val="18"/>
                <w:szCs w:val="18"/>
              </w:rPr>
            </w:pPr>
            <w:r>
              <w:rPr>
                <w:color w:val="000000"/>
                <w:sz w:val="18"/>
                <w:szCs w:val="18"/>
              </w:rPr>
              <w:t>ул. Молодежная б/н</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E789E">
            <w:pPr>
              <w:widowControl w:val="0"/>
              <w:jc w:val="center"/>
              <w:rPr>
                <w:color w:val="000000"/>
                <w:sz w:val="18"/>
                <w:szCs w:val="18"/>
              </w:rPr>
            </w:pPr>
            <w:r>
              <w:rPr>
                <w:color w:val="000000"/>
                <w:sz w:val="18"/>
                <w:szCs w:val="18"/>
              </w:rPr>
              <w:t>грунт</w:t>
            </w:r>
          </w:p>
          <w:p w:rsidR="00774652" w:rsidRDefault="00774652" w:rsidP="001E789E">
            <w:pPr>
              <w:widowControl w:val="0"/>
              <w:jc w:val="center"/>
              <w:rPr>
                <w:color w:val="000000"/>
                <w:sz w:val="18"/>
                <w:szCs w:val="18"/>
              </w:rPr>
            </w:pP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E789E">
            <w:pPr>
              <w:widowControl w:val="0"/>
              <w:jc w:val="center"/>
              <w:rPr>
                <w:color w:val="000000"/>
                <w:sz w:val="18"/>
                <w:szCs w:val="18"/>
              </w:rPr>
            </w:pPr>
            <w:r>
              <w:rPr>
                <w:color w:val="000000"/>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1056403829294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E789E">
            <w:pPr>
              <w:widowControl w:val="0"/>
              <w:jc w:val="center"/>
              <w:rPr>
                <w:color w:val="000000"/>
                <w:sz w:val="18"/>
                <w:szCs w:val="18"/>
              </w:rPr>
            </w:pPr>
            <w:r>
              <w:rPr>
                <w:color w:val="000000"/>
                <w:sz w:val="18"/>
                <w:szCs w:val="18"/>
              </w:rPr>
              <w:t>Саратовская обл., Калининский р-н.,</w:t>
            </w:r>
          </w:p>
          <w:p w:rsidR="00774652" w:rsidRDefault="00774652" w:rsidP="001E789E">
            <w:pPr>
              <w:widowControl w:val="0"/>
              <w:jc w:val="center"/>
              <w:rPr>
                <w:color w:val="000000"/>
                <w:sz w:val="18"/>
                <w:szCs w:val="18"/>
              </w:rPr>
            </w:pPr>
            <w:r>
              <w:rPr>
                <w:color w:val="000000"/>
                <w:sz w:val="18"/>
                <w:szCs w:val="18"/>
              </w:rPr>
              <w:t>с. Таловка,</w:t>
            </w:r>
          </w:p>
          <w:p w:rsidR="00774652" w:rsidRDefault="00774652" w:rsidP="001E789E">
            <w:pPr>
              <w:widowControl w:val="0"/>
              <w:jc w:val="center"/>
              <w:rPr>
                <w:color w:val="000000"/>
                <w:sz w:val="18"/>
                <w:szCs w:val="18"/>
              </w:rPr>
            </w:pPr>
            <w:r>
              <w:rPr>
                <w:color w:val="000000"/>
                <w:sz w:val="18"/>
                <w:szCs w:val="18"/>
              </w:rPr>
              <w:t>ул. Центральная, 57</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E789E">
            <w:pPr>
              <w:widowControl w:val="0"/>
              <w:jc w:val="center"/>
              <w:rPr>
                <w:color w:val="000000"/>
                <w:sz w:val="18"/>
                <w:szCs w:val="18"/>
              </w:rPr>
            </w:pPr>
            <w:r>
              <w:rPr>
                <w:color w:val="000000"/>
                <w:sz w:val="18"/>
                <w:szCs w:val="18"/>
              </w:rPr>
              <w:t>население</w:t>
            </w:r>
          </w:p>
        </w:tc>
      </w:tr>
      <w:tr w:rsidR="00774652" w:rsidTr="00816A19">
        <w:tc>
          <w:tcPr>
            <w:tcW w:w="16160" w:type="dxa"/>
            <w:gridSpan w:val="13"/>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b/>
                <w:color w:val="000000"/>
                <w:sz w:val="22"/>
                <w:szCs w:val="22"/>
              </w:rPr>
            </w:pPr>
            <w:r>
              <w:rPr>
                <w:b/>
                <w:color w:val="000000"/>
                <w:sz w:val="22"/>
                <w:szCs w:val="22"/>
              </w:rPr>
              <w:t>с. Михайловка</w:t>
            </w:r>
          </w:p>
        </w:tc>
      </w:tr>
      <w:tr w:rsidR="00774652" w:rsidTr="00C660B5">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15</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C660B5">
            <w:pPr>
              <w:widowControl w:val="0"/>
              <w:jc w:val="both"/>
              <w:rPr>
                <w:b/>
                <w:color w:val="000000"/>
                <w:sz w:val="18"/>
                <w:szCs w:val="18"/>
              </w:rPr>
            </w:pPr>
            <w:r>
              <w:rPr>
                <w:b/>
                <w:color w:val="000000"/>
                <w:sz w:val="18"/>
                <w:szCs w:val="18"/>
              </w:rPr>
              <w:t>с. Михайловка</w:t>
            </w:r>
          </w:p>
          <w:p w:rsidR="00774652" w:rsidRDefault="00774652" w:rsidP="00C660B5">
            <w:pPr>
              <w:widowControl w:val="0"/>
              <w:jc w:val="both"/>
              <w:rPr>
                <w:color w:val="000000"/>
                <w:sz w:val="18"/>
                <w:szCs w:val="18"/>
              </w:rPr>
            </w:pPr>
            <w:r>
              <w:rPr>
                <w:color w:val="000000"/>
                <w:sz w:val="18"/>
                <w:szCs w:val="18"/>
              </w:rPr>
              <w:t>ул. Центральная д. 14</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lang w:val="en-US"/>
              </w:rPr>
              <w:t>N</w:t>
            </w:r>
            <w:r>
              <w:rPr>
                <w:color w:val="000000"/>
                <w:sz w:val="18"/>
                <w:szCs w:val="18"/>
              </w:rPr>
              <w:t xml:space="preserve"> 51,3308</w:t>
            </w:r>
            <w:r>
              <w:rPr>
                <w:color w:val="000000"/>
                <w:sz w:val="18"/>
                <w:szCs w:val="18"/>
                <w:vertAlign w:val="superscript"/>
              </w:rPr>
              <w:t>0</w:t>
            </w:r>
          </w:p>
          <w:p w:rsidR="00774652" w:rsidRDefault="00774652" w:rsidP="00C660B5">
            <w:pPr>
              <w:widowControl w:val="0"/>
              <w:jc w:val="center"/>
              <w:rPr>
                <w:color w:val="000000"/>
                <w:sz w:val="18"/>
                <w:szCs w:val="18"/>
              </w:rPr>
            </w:pPr>
            <w:r>
              <w:rPr>
                <w:color w:val="000000"/>
                <w:sz w:val="18"/>
                <w:szCs w:val="18"/>
                <w:lang w:val="en-US"/>
              </w:rPr>
              <w:t>E</w:t>
            </w:r>
            <w:r>
              <w:rPr>
                <w:color w:val="000000"/>
                <w:sz w:val="18"/>
                <w:szCs w:val="18"/>
              </w:rPr>
              <w:t xml:space="preserve"> 44,4192</w:t>
            </w:r>
            <w:r>
              <w:rPr>
                <w:color w:val="000000"/>
                <w:sz w:val="18"/>
                <w:szCs w:val="18"/>
                <w:vertAlign w:val="superscript"/>
              </w:rPr>
              <w:t>0</w:t>
            </w:r>
          </w:p>
          <w:p w:rsidR="00774652" w:rsidRDefault="00774652" w:rsidP="00C660B5">
            <w:pPr>
              <w:widowControl w:val="0"/>
              <w:jc w:val="center"/>
              <w:rPr>
                <w:color w:val="000000"/>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660B5">
            <w:pPr>
              <w:widowControl w:val="0"/>
              <w:jc w:val="center"/>
              <w:rPr>
                <w:color w:val="000000"/>
                <w:sz w:val="18"/>
                <w:szCs w:val="18"/>
              </w:rPr>
            </w:pPr>
            <w:r>
              <w:rPr>
                <w:color w:val="000000"/>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660B5">
            <w:pPr>
              <w:widowControl w:val="0"/>
              <w:jc w:val="center"/>
              <w:rPr>
                <w:color w:val="000000"/>
                <w:sz w:val="18"/>
                <w:szCs w:val="18"/>
              </w:rPr>
            </w:pPr>
            <w:r>
              <w:rPr>
                <w:color w:val="000000"/>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1056403829294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660B5">
            <w:pPr>
              <w:widowControl w:val="0"/>
              <w:jc w:val="center"/>
              <w:rPr>
                <w:color w:val="000000"/>
                <w:sz w:val="18"/>
                <w:szCs w:val="18"/>
              </w:rPr>
            </w:pPr>
            <w:r>
              <w:rPr>
                <w:color w:val="000000"/>
                <w:sz w:val="18"/>
                <w:szCs w:val="18"/>
              </w:rPr>
              <w:t>Саратовская обл.,</w:t>
            </w:r>
          </w:p>
          <w:p w:rsidR="00774652" w:rsidRDefault="00774652" w:rsidP="00C660B5">
            <w:pPr>
              <w:widowControl w:val="0"/>
              <w:jc w:val="center"/>
              <w:rPr>
                <w:color w:val="000000"/>
                <w:sz w:val="18"/>
                <w:szCs w:val="18"/>
              </w:rPr>
            </w:pPr>
            <w:r>
              <w:rPr>
                <w:color w:val="000000"/>
                <w:sz w:val="18"/>
                <w:szCs w:val="18"/>
              </w:rPr>
              <w:t>Калининский р-н.,</w:t>
            </w:r>
          </w:p>
          <w:p w:rsidR="00774652" w:rsidRDefault="00774652" w:rsidP="00C660B5">
            <w:pPr>
              <w:widowControl w:val="0"/>
              <w:jc w:val="center"/>
              <w:rPr>
                <w:color w:val="000000"/>
                <w:sz w:val="18"/>
                <w:szCs w:val="18"/>
              </w:rPr>
            </w:pPr>
            <w:r>
              <w:rPr>
                <w:color w:val="000000"/>
                <w:sz w:val="18"/>
                <w:szCs w:val="18"/>
              </w:rPr>
              <w:t>с. Таловка ,</w:t>
            </w:r>
          </w:p>
          <w:p w:rsidR="00774652" w:rsidRDefault="00774652" w:rsidP="00C660B5">
            <w:pPr>
              <w:widowControl w:val="0"/>
              <w:jc w:val="center"/>
              <w:rPr>
                <w:color w:val="000000"/>
                <w:sz w:val="18"/>
                <w:szCs w:val="18"/>
              </w:rPr>
            </w:pPr>
            <w:r>
              <w:rPr>
                <w:color w:val="000000"/>
                <w:sz w:val="18"/>
                <w:szCs w:val="18"/>
              </w:rPr>
              <w:t>ул. Центральная, 57</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население</w:t>
            </w:r>
          </w:p>
        </w:tc>
      </w:tr>
      <w:tr w:rsidR="00774652" w:rsidTr="00C660B5">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16</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C660B5">
            <w:pPr>
              <w:widowControl w:val="0"/>
              <w:jc w:val="both"/>
              <w:rPr>
                <w:b/>
                <w:color w:val="000000"/>
                <w:sz w:val="18"/>
                <w:szCs w:val="18"/>
              </w:rPr>
            </w:pPr>
            <w:r>
              <w:rPr>
                <w:b/>
                <w:color w:val="000000"/>
                <w:sz w:val="18"/>
                <w:szCs w:val="18"/>
              </w:rPr>
              <w:t>с. Михайловка</w:t>
            </w:r>
          </w:p>
          <w:p w:rsidR="00774652" w:rsidRDefault="00774652" w:rsidP="00C660B5">
            <w:pPr>
              <w:widowControl w:val="0"/>
              <w:jc w:val="both"/>
              <w:rPr>
                <w:b/>
                <w:color w:val="000000"/>
                <w:sz w:val="18"/>
                <w:szCs w:val="18"/>
              </w:rPr>
            </w:pPr>
            <w:r>
              <w:rPr>
                <w:color w:val="000000"/>
                <w:sz w:val="18"/>
                <w:szCs w:val="18"/>
              </w:rPr>
              <w:t>ул. Центральная д. 66</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51.329224, 44.404587</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660B5">
            <w:pPr>
              <w:widowControl w:val="0"/>
              <w:jc w:val="center"/>
              <w:rPr>
                <w:color w:val="000000"/>
                <w:sz w:val="18"/>
                <w:szCs w:val="18"/>
              </w:rPr>
            </w:pPr>
            <w:r>
              <w:rPr>
                <w:color w:val="000000"/>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660B5">
            <w:pPr>
              <w:widowControl w:val="0"/>
              <w:jc w:val="center"/>
              <w:rPr>
                <w:color w:val="000000"/>
                <w:sz w:val="18"/>
                <w:szCs w:val="18"/>
              </w:rPr>
            </w:pPr>
            <w:r>
              <w:rPr>
                <w:color w:val="000000"/>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1056403829294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660B5">
            <w:pPr>
              <w:widowControl w:val="0"/>
              <w:jc w:val="center"/>
              <w:rPr>
                <w:color w:val="000000"/>
                <w:sz w:val="18"/>
                <w:szCs w:val="18"/>
              </w:rPr>
            </w:pPr>
            <w:r>
              <w:rPr>
                <w:color w:val="000000"/>
                <w:sz w:val="18"/>
                <w:szCs w:val="18"/>
              </w:rPr>
              <w:t>Саратовская обл.,</w:t>
            </w:r>
          </w:p>
          <w:p w:rsidR="00774652" w:rsidRDefault="00774652" w:rsidP="00C660B5">
            <w:pPr>
              <w:widowControl w:val="0"/>
              <w:jc w:val="center"/>
              <w:rPr>
                <w:color w:val="000000"/>
                <w:sz w:val="18"/>
                <w:szCs w:val="18"/>
              </w:rPr>
            </w:pPr>
            <w:r>
              <w:rPr>
                <w:color w:val="000000"/>
                <w:sz w:val="18"/>
                <w:szCs w:val="18"/>
              </w:rPr>
              <w:t>Калининский р-н.,</w:t>
            </w:r>
          </w:p>
          <w:p w:rsidR="00774652" w:rsidRDefault="00774652" w:rsidP="00C660B5">
            <w:pPr>
              <w:widowControl w:val="0"/>
              <w:jc w:val="center"/>
              <w:rPr>
                <w:color w:val="000000"/>
                <w:sz w:val="18"/>
                <w:szCs w:val="18"/>
              </w:rPr>
            </w:pPr>
            <w:r>
              <w:rPr>
                <w:color w:val="000000"/>
                <w:sz w:val="18"/>
                <w:szCs w:val="18"/>
              </w:rPr>
              <w:t>с. Таловка ,</w:t>
            </w:r>
          </w:p>
          <w:p w:rsidR="00774652" w:rsidRDefault="00774652" w:rsidP="00C660B5">
            <w:pPr>
              <w:widowControl w:val="0"/>
              <w:jc w:val="center"/>
              <w:rPr>
                <w:color w:val="000000"/>
                <w:sz w:val="18"/>
                <w:szCs w:val="18"/>
              </w:rPr>
            </w:pPr>
            <w:r>
              <w:rPr>
                <w:color w:val="000000"/>
                <w:sz w:val="18"/>
                <w:szCs w:val="18"/>
              </w:rPr>
              <w:t>ул. Центральная, 57</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население</w:t>
            </w:r>
          </w:p>
        </w:tc>
      </w:tr>
      <w:tr w:rsidR="00774652" w:rsidTr="00C660B5">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17</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C660B5">
            <w:pPr>
              <w:widowControl w:val="0"/>
              <w:jc w:val="both"/>
              <w:rPr>
                <w:b/>
                <w:color w:val="000000"/>
                <w:sz w:val="18"/>
                <w:szCs w:val="18"/>
              </w:rPr>
            </w:pPr>
            <w:r>
              <w:rPr>
                <w:b/>
                <w:color w:val="000000"/>
                <w:sz w:val="18"/>
                <w:szCs w:val="18"/>
              </w:rPr>
              <w:t>с. Михайловка</w:t>
            </w:r>
          </w:p>
          <w:p w:rsidR="00774652" w:rsidRDefault="00774652" w:rsidP="00C660B5">
            <w:pPr>
              <w:widowControl w:val="0"/>
              <w:jc w:val="both"/>
              <w:rPr>
                <w:b/>
                <w:color w:val="000000"/>
                <w:sz w:val="18"/>
                <w:szCs w:val="18"/>
              </w:rPr>
            </w:pPr>
            <w:r>
              <w:rPr>
                <w:color w:val="000000"/>
                <w:sz w:val="18"/>
                <w:szCs w:val="18"/>
              </w:rPr>
              <w:t>ул. Центральная д 35</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51.328746, 44.408674</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660B5">
            <w:pPr>
              <w:widowControl w:val="0"/>
              <w:jc w:val="center"/>
              <w:rPr>
                <w:color w:val="000000"/>
                <w:sz w:val="18"/>
                <w:szCs w:val="18"/>
              </w:rPr>
            </w:pPr>
            <w:r>
              <w:rPr>
                <w:color w:val="000000"/>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660B5">
            <w:pPr>
              <w:widowControl w:val="0"/>
              <w:jc w:val="center"/>
              <w:rPr>
                <w:color w:val="000000"/>
                <w:sz w:val="18"/>
                <w:szCs w:val="18"/>
              </w:rPr>
            </w:pPr>
            <w:r>
              <w:rPr>
                <w:color w:val="000000"/>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1056403829294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660B5">
            <w:pPr>
              <w:widowControl w:val="0"/>
              <w:jc w:val="center"/>
              <w:rPr>
                <w:color w:val="000000"/>
                <w:sz w:val="18"/>
                <w:szCs w:val="18"/>
              </w:rPr>
            </w:pPr>
            <w:r>
              <w:rPr>
                <w:color w:val="000000"/>
                <w:sz w:val="18"/>
                <w:szCs w:val="18"/>
              </w:rPr>
              <w:t>Саратовская обл.,</w:t>
            </w:r>
          </w:p>
          <w:p w:rsidR="00774652" w:rsidRDefault="00774652" w:rsidP="00C660B5">
            <w:pPr>
              <w:widowControl w:val="0"/>
              <w:jc w:val="center"/>
              <w:rPr>
                <w:color w:val="000000"/>
                <w:sz w:val="18"/>
                <w:szCs w:val="18"/>
              </w:rPr>
            </w:pPr>
            <w:r>
              <w:rPr>
                <w:color w:val="000000"/>
                <w:sz w:val="18"/>
                <w:szCs w:val="18"/>
              </w:rPr>
              <w:t>Калининский р-н.,</w:t>
            </w:r>
          </w:p>
          <w:p w:rsidR="00774652" w:rsidRDefault="00774652" w:rsidP="00C660B5">
            <w:pPr>
              <w:widowControl w:val="0"/>
              <w:jc w:val="center"/>
              <w:rPr>
                <w:color w:val="000000"/>
                <w:sz w:val="18"/>
                <w:szCs w:val="18"/>
              </w:rPr>
            </w:pPr>
            <w:r>
              <w:rPr>
                <w:color w:val="000000"/>
                <w:sz w:val="18"/>
                <w:szCs w:val="18"/>
              </w:rPr>
              <w:t>с. Таловка ,</w:t>
            </w:r>
          </w:p>
          <w:p w:rsidR="00774652" w:rsidRDefault="00774652" w:rsidP="00C660B5">
            <w:pPr>
              <w:widowControl w:val="0"/>
              <w:jc w:val="center"/>
              <w:rPr>
                <w:color w:val="000000"/>
                <w:sz w:val="18"/>
                <w:szCs w:val="18"/>
              </w:rPr>
            </w:pPr>
            <w:r>
              <w:rPr>
                <w:color w:val="000000"/>
                <w:sz w:val="18"/>
                <w:szCs w:val="18"/>
              </w:rPr>
              <w:lastRenderedPageBreak/>
              <w:t>ул. Центральная, 57</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lastRenderedPageBreak/>
              <w:t>население</w:t>
            </w:r>
          </w:p>
        </w:tc>
      </w:tr>
      <w:tr w:rsidR="00774652" w:rsidTr="00C660B5">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lastRenderedPageBreak/>
              <w:t>18</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C660B5">
            <w:pPr>
              <w:widowControl w:val="0"/>
              <w:jc w:val="both"/>
              <w:rPr>
                <w:b/>
                <w:color w:val="000000"/>
                <w:sz w:val="18"/>
                <w:szCs w:val="18"/>
              </w:rPr>
            </w:pPr>
            <w:r>
              <w:rPr>
                <w:b/>
                <w:color w:val="000000"/>
                <w:sz w:val="18"/>
                <w:szCs w:val="18"/>
              </w:rPr>
              <w:t>с. Михайловка</w:t>
            </w:r>
          </w:p>
          <w:p w:rsidR="00774652" w:rsidRDefault="00774652" w:rsidP="00C660B5">
            <w:pPr>
              <w:widowControl w:val="0"/>
              <w:jc w:val="both"/>
              <w:rPr>
                <w:b/>
                <w:color w:val="000000"/>
                <w:sz w:val="18"/>
                <w:szCs w:val="18"/>
              </w:rPr>
            </w:pPr>
            <w:r>
              <w:rPr>
                <w:b/>
                <w:color w:val="000000"/>
                <w:sz w:val="18"/>
                <w:szCs w:val="18"/>
              </w:rPr>
              <w:t>ул. Солнечная д. 20</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51.333513, 44.409276</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660B5">
            <w:pPr>
              <w:widowControl w:val="0"/>
              <w:jc w:val="center"/>
              <w:rPr>
                <w:color w:val="000000"/>
                <w:sz w:val="18"/>
                <w:szCs w:val="18"/>
              </w:rPr>
            </w:pPr>
            <w:r>
              <w:rPr>
                <w:color w:val="000000"/>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660B5">
            <w:pPr>
              <w:widowControl w:val="0"/>
              <w:jc w:val="center"/>
              <w:rPr>
                <w:color w:val="000000"/>
                <w:sz w:val="18"/>
                <w:szCs w:val="18"/>
              </w:rPr>
            </w:pPr>
            <w:r>
              <w:rPr>
                <w:color w:val="000000"/>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1056403829294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660B5">
            <w:pPr>
              <w:widowControl w:val="0"/>
              <w:jc w:val="center"/>
              <w:rPr>
                <w:color w:val="000000"/>
                <w:sz w:val="18"/>
                <w:szCs w:val="18"/>
              </w:rPr>
            </w:pPr>
            <w:r>
              <w:rPr>
                <w:color w:val="000000"/>
                <w:sz w:val="18"/>
                <w:szCs w:val="18"/>
              </w:rPr>
              <w:t>Саратовская обл.,</w:t>
            </w:r>
          </w:p>
          <w:p w:rsidR="00774652" w:rsidRDefault="00774652" w:rsidP="00C660B5">
            <w:pPr>
              <w:widowControl w:val="0"/>
              <w:jc w:val="center"/>
              <w:rPr>
                <w:color w:val="000000"/>
                <w:sz w:val="18"/>
                <w:szCs w:val="18"/>
              </w:rPr>
            </w:pPr>
            <w:r>
              <w:rPr>
                <w:color w:val="000000"/>
                <w:sz w:val="18"/>
                <w:szCs w:val="18"/>
              </w:rPr>
              <w:t>Калининский р-н.,</w:t>
            </w:r>
          </w:p>
          <w:p w:rsidR="00774652" w:rsidRDefault="00774652" w:rsidP="00C660B5">
            <w:pPr>
              <w:widowControl w:val="0"/>
              <w:jc w:val="center"/>
              <w:rPr>
                <w:color w:val="000000"/>
                <w:sz w:val="18"/>
                <w:szCs w:val="18"/>
              </w:rPr>
            </w:pPr>
            <w:r>
              <w:rPr>
                <w:color w:val="000000"/>
                <w:sz w:val="18"/>
                <w:szCs w:val="18"/>
              </w:rPr>
              <w:t>с. Таловка ,</w:t>
            </w:r>
          </w:p>
          <w:p w:rsidR="00774652" w:rsidRDefault="00774652" w:rsidP="00C660B5">
            <w:pPr>
              <w:widowControl w:val="0"/>
              <w:jc w:val="center"/>
              <w:rPr>
                <w:color w:val="000000"/>
                <w:sz w:val="18"/>
                <w:szCs w:val="18"/>
              </w:rPr>
            </w:pPr>
            <w:r>
              <w:rPr>
                <w:color w:val="000000"/>
                <w:sz w:val="18"/>
                <w:szCs w:val="18"/>
              </w:rPr>
              <w:t>ул. Центральная, 57</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население</w:t>
            </w:r>
          </w:p>
        </w:tc>
      </w:tr>
      <w:tr w:rsidR="00774652" w:rsidTr="00C660B5">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19</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C660B5">
            <w:pPr>
              <w:widowControl w:val="0"/>
              <w:jc w:val="both"/>
              <w:rPr>
                <w:b/>
                <w:color w:val="000000"/>
                <w:sz w:val="18"/>
                <w:szCs w:val="18"/>
              </w:rPr>
            </w:pPr>
            <w:r>
              <w:rPr>
                <w:b/>
                <w:color w:val="000000"/>
                <w:sz w:val="18"/>
                <w:szCs w:val="18"/>
              </w:rPr>
              <w:t>с. Михайловка</w:t>
            </w:r>
          </w:p>
          <w:p w:rsidR="00774652" w:rsidRDefault="00774652" w:rsidP="00C660B5">
            <w:pPr>
              <w:widowControl w:val="0"/>
              <w:jc w:val="both"/>
              <w:rPr>
                <w:b/>
                <w:color w:val="000000"/>
                <w:sz w:val="18"/>
                <w:szCs w:val="18"/>
              </w:rPr>
            </w:pPr>
            <w:r>
              <w:rPr>
                <w:b/>
                <w:color w:val="000000"/>
                <w:sz w:val="18"/>
                <w:szCs w:val="18"/>
              </w:rPr>
              <w:t>ул. Молодежная/ул. Новая</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51.326365, 44.403329</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660B5">
            <w:pPr>
              <w:widowControl w:val="0"/>
              <w:jc w:val="center"/>
              <w:rPr>
                <w:color w:val="000000"/>
                <w:sz w:val="18"/>
                <w:szCs w:val="18"/>
              </w:rPr>
            </w:pPr>
            <w:r>
              <w:rPr>
                <w:color w:val="000000"/>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660B5">
            <w:pPr>
              <w:widowControl w:val="0"/>
              <w:jc w:val="center"/>
              <w:rPr>
                <w:color w:val="000000"/>
                <w:sz w:val="18"/>
                <w:szCs w:val="18"/>
              </w:rPr>
            </w:pPr>
            <w:r>
              <w:rPr>
                <w:color w:val="000000"/>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1056403829294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660B5">
            <w:pPr>
              <w:widowControl w:val="0"/>
              <w:jc w:val="center"/>
              <w:rPr>
                <w:color w:val="000000"/>
                <w:sz w:val="18"/>
                <w:szCs w:val="18"/>
              </w:rPr>
            </w:pPr>
            <w:r>
              <w:rPr>
                <w:color w:val="000000"/>
                <w:sz w:val="18"/>
                <w:szCs w:val="18"/>
              </w:rPr>
              <w:t>Саратовская обл.,</w:t>
            </w:r>
          </w:p>
          <w:p w:rsidR="00774652" w:rsidRDefault="00774652" w:rsidP="00C660B5">
            <w:pPr>
              <w:widowControl w:val="0"/>
              <w:jc w:val="center"/>
              <w:rPr>
                <w:color w:val="000000"/>
                <w:sz w:val="18"/>
                <w:szCs w:val="18"/>
              </w:rPr>
            </w:pPr>
            <w:r>
              <w:rPr>
                <w:color w:val="000000"/>
                <w:sz w:val="18"/>
                <w:szCs w:val="18"/>
              </w:rPr>
              <w:t>Калининский р-н.,</w:t>
            </w:r>
          </w:p>
          <w:p w:rsidR="00774652" w:rsidRDefault="00774652" w:rsidP="00C660B5">
            <w:pPr>
              <w:widowControl w:val="0"/>
              <w:jc w:val="center"/>
              <w:rPr>
                <w:color w:val="000000"/>
                <w:sz w:val="18"/>
                <w:szCs w:val="18"/>
              </w:rPr>
            </w:pPr>
            <w:r>
              <w:rPr>
                <w:color w:val="000000"/>
                <w:sz w:val="18"/>
                <w:szCs w:val="18"/>
              </w:rPr>
              <w:t>с. Таловка ,</w:t>
            </w:r>
          </w:p>
          <w:p w:rsidR="00774652" w:rsidRDefault="00774652" w:rsidP="00C660B5">
            <w:pPr>
              <w:widowControl w:val="0"/>
              <w:jc w:val="center"/>
              <w:rPr>
                <w:color w:val="000000"/>
                <w:sz w:val="18"/>
                <w:szCs w:val="18"/>
              </w:rPr>
            </w:pPr>
            <w:r>
              <w:rPr>
                <w:color w:val="000000"/>
                <w:sz w:val="18"/>
                <w:szCs w:val="18"/>
              </w:rPr>
              <w:t>ул. Центральная, 57</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население</w:t>
            </w:r>
          </w:p>
        </w:tc>
      </w:tr>
      <w:tr w:rsidR="00774652" w:rsidTr="00816A19">
        <w:tc>
          <w:tcPr>
            <w:tcW w:w="16160" w:type="dxa"/>
            <w:gridSpan w:val="13"/>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b/>
                <w:color w:val="000000"/>
                <w:sz w:val="22"/>
                <w:szCs w:val="22"/>
              </w:rPr>
            </w:pPr>
            <w:r>
              <w:rPr>
                <w:b/>
                <w:color w:val="000000"/>
                <w:sz w:val="22"/>
                <w:szCs w:val="22"/>
              </w:rPr>
              <w:t>с. Николаевка</w:t>
            </w:r>
          </w:p>
        </w:tc>
      </w:tr>
      <w:tr w:rsidR="00774652" w:rsidTr="00C660B5">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20</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C660B5">
            <w:pPr>
              <w:widowControl w:val="0"/>
              <w:jc w:val="both"/>
              <w:rPr>
                <w:b/>
                <w:color w:val="000000"/>
                <w:sz w:val="18"/>
                <w:szCs w:val="18"/>
              </w:rPr>
            </w:pPr>
            <w:r>
              <w:rPr>
                <w:b/>
                <w:color w:val="000000"/>
                <w:sz w:val="18"/>
                <w:szCs w:val="18"/>
              </w:rPr>
              <w:t>д. Николаевка,</w:t>
            </w:r>
          </w:p>
          <w:p w:rsidR="00774652" w:rsidRDefault="00774652" w:rsidP="00C660B5">
            <w:pPr>
              <w:widowControl w:val="0"/>
              <w:jc w:val="both"/>
              <w:rPr>
                <w:color w:val="000000"/>
                <w:sz w:val="18"/>
                <w:szCs w:val="18"/>
              </w:rPr>
            </w:pPr>
            <w:r>
              <w:rPr>
                <w:color w:val="000000"/>
                <w:sz w:val="18"/>
                <w:szCs w:val="18"/>
              </w:rPr>
              <w:t>ул. Центральная</w:t>
            </w:r>
          </w:p>
          <w:p w:rsidR="00774652" w:rsidRDefault="00774652" w:rsidP="00C660B5">
            <w:pPr>
              <w:widowControl w:val="0"/>
              <w:jc w:val="both"/>
              <w:rPr>
                <w:color w:val="000000"/>
                <w:sz w:val="18"/>
                <w:szCs w:val="18"/>
              </w:rPr>
            </w:pPr>
            <w:r>
              <w:rPr>
                <w:color w:val="000000"/>
                <w:sz w:val="18"/>
                <w:szCs w:val="18"/>
              </w:rPr>
              <w:t>б/н</w:t>
            </w:r>
          </w:p>
          <w:p w:rsidR="00774652" w:rsidRDefault="00774652" w:rsidP="00C660B5">
            <w:pPr>
              <w:widowControl w:val="0"/>
              <w:jc w:val="both"/>
              <w:rPr>
                <w:b/>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vertAlign w:val="superscript"/>
              </w:rPr>
            </w:pPr>
            <w:r>
              <w:rPr>
                <w:color w:val="000000"/>
                <w:sz w:val="18"/>
                <w:szCs w:val="18"/>
                <w:lang w:val="en-US"/>
              </w:rPr>
              <w:t>N</w:t>
            </w:r>
            <w:r>
              <w:rPr>
                <w:color w:val="000000"/>
                <w:sz w:val="18"/>
                <w:szCs w:val="18"/>
              </w:rPr>
              <w:t xml:space="preserve"> 51,3638</w:t>
            </w:r>
            <w:r>
              <w:rPr>
                <w:color w:val="000000"/>
                <w:sz w:val="18"/>
                <w:szCs w:val="18"/>
                <w:vertAlign w:val="superscript"/>
              </w:rPr>
              <w:t>0</w:t>
            </w:r>
          </w:p>
          <w:p w:rsidR="00774652" w:rsidRDefault="00774652" w:rsidP="00C660B5">
            <w:pPr>
              <w:widowControl w:val="0"/>
              <w:jc w:val="center"/>
              <w:rPr>
                <w:color w:val="000000"/>
                <w:sz w:val="18"/>
                <w:szCs w:val="18"/>
              </w:rPr>
            </w:pPr>
            <w:r>
              <w:rPr>
                <w:color w:val="000000"/>
                <w:sz w:val="18"/>
                <w:szCs w:val="18"/>
                <w:lang w:val="en-US"/>
              </w:rPr>
              <w:t>E</w:t>
            </w:r>
            <w:r>
              <w:rPr>
                <w:color w:val="000000"/>
                <w:sz w:val="18"/>
                <w:szCs w:val="18"/>
              </w:rPr>
              <w:t xml:space="preserve"> 44,423</w:t>
            </w:r>
            <w:r>
              <w:rPr>
                <w:color w:val="000000"/>
                <w:sz w:val="18"/>
                <w:szCs w:val="18"/>
                <w:vertAlign w:val="superscript"/>
              </w:rPr>
              <w:t>0</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660B5">
            <w:pPr>
              <w:widowControl w:val="0"/>
              <w:jc w:val="center"/>
              <w:rPr>
                <w:color w:val="000000"/>
                <w:sz w:val="18"/>
                <w:szCs w:val="18"/>
              </w:rPr>
            </w:pPr>
            <w:r>
              <w:rPr>
                <w:color w:val="000000"/>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18 м</w:t>
            </w:r>
            <w:r>
              <w:rPr>
                <w:color w:val="000000"/>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3</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660B5">
            <w:pPr>
              <w:widowControl w:val="0"/>
              <w:jc w:val="center"/>
              <w:rPr>
                <w:b/>
                <w:color w:val="000000"/>
                <w:sz w:val="18"/>
                <w:szCs w:val="18"/>
              </w:rPr>
            </w:pPr>
            <w:r>
              <w:rPr>
                <w:b/>
                <w:color w:val="000000"/>
                <w:sz w:val="18"/>
                <w:szCs w:val="18"/>
              </w:rPr>
              <w:t>д. Николаевка,</w:t>
            </w:r>
          </w:p>
          <w:p w:rsidR="00774652" w:rsidRDefault="00774652" w:rsidP="00C660B5">
            <w:pPr>
              <w:widowControl w:val="0"/>
              <w:jc w:val="center"/>
              <w:rPr>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1056403829294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660B5">
            <w:pPr>
              <w:widowControl w:val="0"/>
              <w:jc w:val="center"/>
              <w:rPr>
                <w:color w:val="000000"/>
                <w:sz w:val="18"/>
                <w:szCs w:val="18"/>
              </w:rPr>
            </w:pPr>
            <w:r>
              <w:rPr>
                <w:color w:val="000000"/>
                <w:sz w:val="18"/>
                <w:szCs w:val="18"/>
              </w:rPr>
              <w:t>Саратовская обл., Калининский р-н.,</w:t>
            </w:r>
          </w:p>
          <w:p w:rsidR="00774652" w:rsidRDefault="00774652" w:rsidP="00C660B5">
            <w:pPr>
              <w:widowControl w:val="0"/>
              <w:jc w:val="center"/>
              <w:rPr>
                <w:color w:val="000000"/>
                <w:sz w:val="18"/>
                <w:szCs w:val="18"/>
              </w:rPr>
            </w:pPr>
            <w:r>
              <w:rPr>
                <w:color w:val="000000"/>
                <w:sz w:val="18"/>
                <w:szCs w:val="18"/>
              </w:rPr>
              <w:t>с. Таловка,</w:t>
            </w:r>
          </w:p>
          <w:p w:rsidR="00774652" w:rsidRDefault="00774652" w:rsidP="00C660B5">
            <w:pPr>
              <w:widowControl w:val="0"/>
              <w:jc w:val="center"/>
              <w:rPr>
                <w:color w:val="000000"/>
                <w:sz w:val="18"/>
                <w:szCs w:val="18"/>
              </w:rPr>
            </w:pPr>
            <w:r>
              <w:rPr>
                <w:color w:val="000000"/>
                <w:sz w:val="18"/>
                <w:szCs w:val="18"/>
              </w:rPr>
              <w:t>ул. Центральная, 57</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население</w:t>
            </w:r>
          </w:p>
        </w:tc>
      </w:tr>
      <w:tr w:rsidR="00774652" w:rsidTr="00C660B5">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21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C660B5">
            <w:pPr>
              <w:widowControl w:val="0"/>
              <w:jc w:val="both"/>
              <w:rPr>
                <w:b/>
                <w:color w:val="000000"/>
                <w:sz w:val="18"/>
                <w:szCs w:val="18"/>
              </w:rPr>
            </w:pPr>
            <w:r>
              <w:rPr>
                <w:b/>
                <w:color w:val="000000"/>
                <w:sz w:val="18"/>
                <w:szCs w:val="18"/>
              </w:rPr>
              <w:t>д. Николаевка,</w:t>
            </w:r>
          </w:p>
          <w:p w:rsidR="00774652" w:rsidRDefault="00774652" w:rsidP="00C660B5">
            <w:pPr>
              <w:widowControl w:val="0"/>
              <w:jc w:val="both"/>
              <w:rPr>
                <w:b/>
                <w:color w:val="000000"/>
                <w:sz w:val="18"/>
                <w:szCs w:val="18"/>
              </w:rPr>
            </w:pPr>
            <w:r>
              <w:rPr>
                <w:b/>
                <w:color w:val="000000"/>
                <w:sz w:val="18"/>
                <w:szCs w:val="18"/>
              </w:rPr>
              <w:t>ул. Садовая б/н</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660B5">
            <w:pPr>
              <w:widowControl w:val="0"/>
              <w:jc w:val="center"/>
              <w:rPr>
                <w:color w:val="000000"/>
                <w:sz w:val="18"/>
                <w:szCs w:val="18"/>
              </w:rPr>
            </w:pPr>
            <w:r>
              <w:rPr>
                <w:color w:val="000000"/>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18м2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660B5">
            <w:pPr>
              <w:widowControl w:val="0"/>
              <w:jc w:val="center"/>
              <w:rPr>
                <w:color w:val="000000"/>
                <w:sz w:val="18"/>
                <w:szCs w:val="18"/>
              </w:rPr>
            </w:pPr>
            <w:r>
              <w:rPr>
                <w:color w:val="000000"/>
                <w:sz w:val="18"/>
                <w:szCs w:val="18"/>
              </w:rPr>
              <w:t>Администрация Калининского МР</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1056403829294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660B5">
            <w:pPr>
              <w:widowControl w:val="0"/>
              <w:jc w:val="center"/>
              <w:rPr>
                <w:color w:val="000000"/>
                <w:sz w:val="18"/>
                <w:szCs w:val="18"/>
              </w:rPr>
            </w:pPr>
            <w:r>
              <w:rPr>
                <w:color w:val="000000"/>
                <w:sz w:val="18"/>
                <w:szCs w:val="18"/>
              </w:rPr>
              <w:t>Саратовская обл., Калининский р-н.,</w:t>
            </w:r>
          </w:p>
          <w:p w:rsidR="00774652" w:rsidRDefault="00774652" w:rsidP="00C660B5">
            <w:pPr>
              <w:widowControl w:val="0"/>
              <w:jc w:val="center"/>
              <w:rPr>
                <w:color w:val="000000"/>
                <w:sz w:val="18"/>
                <w:szCs w:val="18"/>
              </w:rPr>
            </w:pPr>
            <w:r>
              <w:rPr>
                <w:color w:val="000000"/>
                <w:sz w:val="18"/>
                <w:szCs w:val="18"/>
              </w:rPr>
              <w:t>с. Таловка,</w:t>
            </w:r>
          </w:p>
          <w:p w:rsidR="00774652" w:rsidRDefault="00774652" w:rsidP="00C660B5">
            <w:pPr>
              <w:widowControl w:val="0"/>
              <w:jc w:val="center"/>
              <w:rPr>
                <w:color w:val="000000"/>
                <w:sz w:val="18"/>
                <w:szCs w:val="18"/>
              </w:rPr>
            </w:pPr>
            <w:r>
              <w:rPr>
                <w:color w:val="000000"/>
                <w:sz w:val="18"/>
                <w:szCs w:val="18"/>
              </w:rPr>
              <w:t>ул. Центральная, 57</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C660B5">
            <w:pPr>
              <w:widowControl w:val="0"/>
              <w:jc w:val="center"/>
              <w:rPr>
                <w:color w:val="000000"/>
                <w:sz w:val="18"/>
                <w:szCs w:val="18"/>
              </w:rPr>
            </w:pPr>
            <w:r>
              <w:rPr>
                <w:color w:val="000000"/>
                <w:sz w:val="18"/>
                <w:szCs w:val="18"/>
              </w:rPr>
              <w:t>население</w:t>
            </w:r>
          </w:p>
        </w:tc>
      </w:tr>
    </w:tbl>
    <w:p w:rsidR="00774652" w:rsidRDefault="00774652" w:rsidP="00774652"/>
    <w:tbl>
      <w:tblPr>
        <w:tblW w:w="16160" w:type="dxa"/>
        <w:tblInd w:w="-743" w:type="dxa"/>
        <w:tblLayout w:type="fixed"/>
        <w:tblLook w:val="04A0"/>
      </w:tblPr>
      <w:tblGrid>
        <w:gridCol w:w="567"/>
        <w:gridCol w:w="1985"/>
        <w:gridCol w:w="1418"/>
        <w:gridCol w:w="992"/>
        <w:gridCol w:w="1134"/>
        <w:gridCol w:w="1106"/>
        <w:gridCol w:w="879"/>
        <w:gridCol w:w="708"/>
        <w:gridCol w:w="1418"/>
        <w:gridCol w:w="1417"/>
        <w:gridCol w:w="1560"/>
        <w:gridCol w:w="1559"/>
        <w:gridCol w:w="1417"/>
      </w:tblGrid>
      <w:tr w:rsidR="00774652" w:rsidTr="001A7A31">
        <w:tc>
          <w:tcPr>
            <w:tcW w:w="16160" w:type="dxa"/>
            <w:gridSpan w:val="13"/>
            <w:tcBorders>
              <w:top w:val="single" w:sz="4" w:space="0" w:color="000000"/>
              <w:left w:val="single" w:sz="4" w:space="0" w:color="000000"/>
              <w:bottom w:val="single" w:sz="4" w:space="0" w:color="000000"/>
              <w:right w:val="single" w:sz="4" w:space="0" w:color="000000"/>
            </w:tcBorders>
          </w:tcPr>
          <w:p w:rsidR="00774652" w:rsidRDefault="00774652" w:rsidP="00774652">
            <w:pPr>
              <w:widowControl w:val="0"/>
              <w:jc w:val="center"/>
              <w:rPr>
                <w:color w:val="000000"/>
                <w:sz w:val="22"/>
                <w:szCs w:val="22"/>
              </w:rPr>
            </w:pPr>
            <w:r>
              <w:rPr>
                <w:b/>
                <w:color w:val="000000"/>
                <w:sz w:val="22"/>
                <w:szCs w:val="22"/>
              </w:rPr>
              <w:t>КОЛОКОЛЬЦОВСКОЕ МО</w:t>
            </w:r>
          </w:p>
        </w:tc>
      </w:tr>
      <w:tr w:rsidR="00774652" w:rsidTr="001A7A31">
        <w:tc>
          <w:tcPr>
            <w:tcW w:w="16160" w:type="dxa"/>
            <w:gridSpan w:val="13"/>
            <w:tcBorders>
              <w:top w:val="single" w:sz="4" w:space="0" w:color="000000"/>
              <w:left w:val="single" w:sz="4" w:space="0" w:color="000000"/>
              <w:bottom w:val="single" w:sz="4" w:space="0" w:color="000000"/>
              <w:right w:val="single" w:sz="4" w:space="0" w:color="000000"/>
            </w:tcBorders>
          </w:tcPr>
          <w:p w:rsidR="00774652" w:rsidRDefault="00774652" w:rsidP="00774652">
            <w:pPr>
              <w:widowControl w:val="0"/>
              <w:jc w:val="center"/>
              <w:rPr>
                <w:b/>
                <w:color w:val="000000"/>
                <w:sz w:val="22"/>
                <w:szCs w:val="22"/>
              </w:rPr>
            </w:pPr>
            <w:r>
              <w:rPr>
                <w:b/>
                <w:color w:val="000000"/>
                <w:sz w:val="22"/>
                <w:szCs w:val="22"/>
              </w:rPr>
              <w:t>с. Колокольцовка</w:t>
            </w:r>
          </w:p>
        </w:tc>
      </w:tr>
      <w:tr w:rsidR="00774652" w:rsidTr="001965C0">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A7A31">
            <w:pPr>
              <w:widowControl w:val="0"/>
              <w:ind w:left="-56" w:right="-57"/>
              <w:jc w:val="both"/>
              <w:rPr>
                <w:b/>
                <w:sz w:val="18"/>
                <w:szCs w:val="18"/>
              </w:rPr>
            </w:pPr>
            <w:r>
              <w:rPr>
                <w:b/>
                <w:sz w:val="18"/>
                <w:szCs w:val="18"/>
              </w:rPr>
              <w:t>с. Колокольцовка,</w:t>
            </w:r>
          </w:p>
          <w:p w:rsidR="00774652" w:rsidRDefault="00774652" w:rsidP="001A7A31">
            <w:pPr>
              <w:widowControl w:val="0"/>
              <w:ind w:left="-56" w:right="-57"/>
              <w:jc w:val="both"/>
              <w:rPr>
                <w:sz w:val="18"/>
                <w:szCs w:val="18"/>
              </w:rPr>
            </w:pPr>
            <w:r>
              <w:rPr>
                <w:b/>
                <w:sz w:val="18"/>
                <w:szCs w:val="18"/>
              </w:rPr>
              <w:t>ул. Ленина</w:t>
            </w:r>
          </w:p>
          <w:p w:rsidR="00774652" w:rsidRDefault="00774652" w:rsidP="001A7A31">
            <w:pPr>
              <w:widowControl w:val="0"/>
              <w:ind w:left="-56" w:right="-57"/>
              <w:jc w:val="both"/>
              <w:rPr>
                <w:sz w:val="18"/>
                <w:szCs w:val="18"/>
              </w:rPr>
            </w:pPr>
            <w:r>
              <w:rPr>
                <w:sz w:val="18"/>
                <w:szCs w:val="18"/>
              </w:rPr>
              <w:t>(между ж/домами №27,29)</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vertAlign w:val="superscript"/>
              </w:rPr>
            </w:pPr>
            <w:r>
              <w:rPr>
                <w:sz w:val="18"/>
                <w:szCs w:val="18"/>
                <w:lang w:val="en-US"/>
              </w:rPr>
              <w:t>N</w:t>
            </w:r>
            <w:r>
              <w:rPr>
                <w:sz w:val="18"/>
                <w:szCs w:val="18"/>
              </w:rPr>
              <w:t>51</w:t>
            </w:r>
            <w:r>
              <w:rPr>
                <w:sz w:val="18"/>
                <w:szCs w:val="18"/>
                <w:vertAlign w:val="superscript"/>
              </w:rPr>
              <w:t xml:space="preserve"> о</w:t>
            </w:r>
            <w:r>
              <w:rPr>
                <w:sz w:val="18"/>
                <w:szCs w:val="18"/>
              </w:rPr>
              <w:t>11</w:t>
            </w:r>
            <w:r>
              <w:rPr>
                <w:sz w:val="18"/>
                <w:szCs w:val="18"/>
                <w:vertAlign w:val="superscript"/>
              </w:rPr>
              <w:t>,</w:t>
            </w:r>
            <w:r>
              <w:rPr>
                <w:sz w:val="18"/>
                <w:szCs w:val="18"/>
              </w:rPr>
              <w:t>50</w:t>
            </w:r>
            <w:r>
              <w:rPr>
                <w:sz w:val="18"/>
                <w:szCs w:val="18"/>
                <w:vertAlign w:val="superscript"/>
              </w:rPr>
              <w:t>,,</w:t>
            </w:r>
          </w:p>
          <w:p w:rsidR="00774652" w:rsidRDefault="00774652" w:rsidP="001A7A31">
            <w:pPr>
              <w:widowControl w:val="0"/>
              <w:jc w:val="center"/>
              <w:rPr>
                <w:sz w:val="18"/>
                <w:szCs w:val="18"/>
                <w:vertAlign w:val="superscript"/>
              </w:rPr>
            </w:pPr>
            <w:r>
              <w:rPr>
                <w:sz w:val="18"/>
                <w:szCs w:val="18"/>
              </w:rPr>
              <w:t>Е 44</w:t>
            </w:r>
            <w:r>
              <w:rPr>
                <w:sz w:val="18"/>
                <w:szCs w:val="18"/>
                <w:vertAlign w:val="superscript"/>
              </w:rPr>
              <w:t>о</w:t>
            </w:r>
            <w:r>
              <w:rPr>
                <w:sz w:val="18"/>
                <w:szCs w:val="18"/>
              </w:rPr>
              <w:t>35</w:t>
            </w:r>
            <w:r>
              <w:rPr>
                <w:sz w:val="18"/>
                <w:szCs w:val="18"/>
                <w:vertAlign w:val="superscript"/>
              </w:rPr>
              <w:t>,</w:t>
            </w:r>
            <w:r>
              <w:rPr>
                <w:sz w:val="18"/>
                <w:szCs w:val="18"/>
              </w:rPr>
              <w:t>30</w:t>
            </w:r>
            <w:r>
              <w:rPr>
                <w:sz w:val="18"/>
                <w:szCs w:val="18"/>
                <w:vertAlign w:val="superscript"/>
              </w:rPr>
              <w:t>,,</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A7A31">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16м2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A7A31">
            <w:pPr>
              <w:widowControl w:val="0"/>
              <w:ind w:left="-28" w:right="-28"/>
              <w:jc w:val="center"/>
              <w:rPr>
                <w:sz w:val="16"/>
                <w:szCs w:val="16"/>
              </w:rPr>
            </w:pPr>
            <w:r>
              <w:rPr>
                <w:sz w:val="16"/>
                <w:szCs w:val="16"/>
              </w:rPr>
              <w:t>Администрация Колокольцовского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1056403829283</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1A7A31" w:rsidRDefault="00774652" w:rsidP="001A7A31">
            <w:pPr>
              <w:widowControl w:val="0"/>
              <w:jc w:val="center"/>
              <w:rPr>
                <w:sz w:val="18"/>
                <w:szCs w:val="18"/>
              </w:rPr>
            </w:pPr>
            <w:r>
              <w:rPr>
                <w:sz w:val="18"/>
                <w:szCs w:val="18"/>
              </w:rPr>
              <w:t xml:space="preserve">Саратовская обл., Калининский </w:t>
            </w:r>
          </w:p>
          <w:p w:rsidR="00774652" w:rsidRDefault="00774652" w:rsidP="001A7A31">
            <w:pPr>
              <w:widowControl w:val="0"/>
              <w:jc w:val="center"/>
              <w:rPr>
                <w:sz w:val="18"/>
                <w:szCs w:val="18"/>
              </w:rPr>
            </w:pPr>
            <w:r>
              <w:rPr>
                <w:sz w:val="18"/>
                <w:szCs w:val="18"/>
              </w:rPr>
              <w:t>р-н.,</w:t>
            </w:r>
          </w:p>
          <w:p w:rsidR="00774652" w:rsidRDefault="00774652" w:rsidP="001A7A31">
            <w:pPr>
              <w:widowControl w:val="0"/>
              <w:jc w:val="center"/>
              <w:rPr>
                <w:sz w:val="18"/>
                <w:szCs w:val="18"/>
              </w:rPr>
            </w:pPr>
            <w:r>
              <w:rPr>
                <w:sz w:val="18"/>
                <w:szCs w:val="18"/>
              </w:rPr>
              <w:t>с. Колокольцовка ул. Ленина, д. 57А</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население</w:t>
            </w:r>
          </w:p>
        </w:tc>
      </w:tr>
      <w:tr w:rsidR="00774652" w:rsidTr="001965C0">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A7A31">
            <w:pPr>
              <w:widowControl w:val="0"/>
              <w:jc w:val="both"/>
              <w:rPr>
                <w:b/>
                <w:sz w:val="18"/>
                <w:szCs w:val="18"/>
              </w:rPr>
            </w:pPr>
            <w:r>
              <w:rPr>
                <w:b/>
                <w:sz w:val="18"/>
                <w:szCs w:val="18"/>
              </w:rPr>
              <w:t>с. Колокольцовка,</w:t>
            </w:r>
          </w:p>
          <w:p w:rsidR="00774652" w:rsidRDefault="00774652" w:rsidP="001A7A31">
            <w:pPr>
              <w:widowControl w:val="0"/>
              <w:jc w:val="both"/>
              <w:rPr>
                <w:b/>
                <w:sz w:val="18"/>
                <w:szCs w:val="18"/>
              </w:rPr>
            </w:pPr>
            <w:r>
              <w:rPr>
                <w:b/>
                <w:sz w:val="18"/>
                <w:szCs w:val="18"/>
              </w:rPr>
              <w:t>ул. Ленина</w:t>
            </w:r>
          </w:p>
          <w:p w:rsidR="00774652" w:rsidRDefault="00774652" w:rsidP="001A7A31">
            <w:pPr>
              <w:widowControl w:val="0"/>
              <w:jc w:val="both"/>
              <w:rPr>
                <w:sz w:val="18"/>
                <w:szCs w:val="18"/>
              </w:rPr>
            </w:pPr>
            <w:r>
              <w:rPr>
                <w:sz w:val="18"/>
                <w:szCs w:val="18"/>
              </w:rPr>
              <w:t>(на углу дома № 55)</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vertAlign w:val="superscript"/>
              </w:rPr>
            </w:pPr>
            <w:r>
              <w:rPr>
                <w:sz w:val="18"/>
                <w:szCs w:val="18"/>
                <w:lang w:val="en-US"/>
              </w:rPr>
              <w:t>N51</w:t>
            </w:r>
            <w:r>
              <w:rPr>
                <w:sz w:val="18"/>
                <w:szCs w:val="18"/>
                <w:vertAlign w:val="superscript"/>
              </w:rPr>
              <w:t xml:space="preserve"> о</w:t>
            </w:r>
            <w:r>
              <w:rPr>
                <w:sz w:val="18"/>
                <w:szCs w:val="18"/>
              </w:rPr>
              <w:t>11</w:t>
            </w:r>
            <w:r>
              <w:rPr>
                <w:sz w:val="18"/>
                <w:szCs w:val="18"/>
                <w:vertAlign w:val="superscript"/>
              </w:rPr>
              <w:t>,</w:t>
            </w:r>
            <w:r>
              <w:rPr>
                <w:sz w:val="18"/>
                <w:szCs w:val="18"/>
              </w:rPr>
              <w:t>50</w:t>
            </w:r>
            <w:r>
              <w:rPr>
                <w:sz w:val="18"/>
                <w:szCs w:val="18"/>
                <w:vertAlign w:val="superscript"/>
              </w:rPr>
              <w:t>,,</w:t>
            </w:r>
          </w:p>
          <w:p w:rsidR="00774652" w:rsidRDefault="00774652" w:rsidP="001A7A31">
            <w:pPr>
              <w:widowControl w:val="0"/>
              <w:jc w:val="center"/>
              <w:rPr>
                <w:sz w:val="18"/>
                <w:szCs w:val="18"/>
                <w:vertAlign w:val="superscript"/>
              </w:rPr>
            </w:pPr>
            <w:r>
              <w:rPr>
                <w:sz w:val="18"/>
                <w:szCs w:val="18"/>
              </w:rPr>
              <w:t>Е 44</w:t>
            </w:r>
            <w:r>
              <w:rPr>
                <w:sz w:val="18"/>
                <w:szCs w:val="18"/>
                <w:vertAlign w:val="superscript"/>
              </w:rPr>
              <w:t>о</w:t>
            </w:r>
            <w:r>
              <w:rPr>
                <w:sz w:val="18"/>
                <w:szCs w:val="18"/>
              </w:rPr>
              <w:t>35</w:t>
            </w:r>
            <w:r>
              <w:rPr>
                <w:sz w:val="18"/>
                <w:szCs w:val="18"/>
                <w:vertAlign w:val="superscript"/>
              </w:rPr>
              <w:t>,</w:t>
            </w:r>
            <w:r>
              <w:rPr>
                <w:sz w:val="18"/>
                <w:szCs w:val="18"/>
              </w:rPr>
              <w:t>30</w:t>
            </w:r>
            <w:r>
              <w:rPr>
                <w:sz w:val="18"/>
                <w:szCs w:val="18"/>
                <w:vertAlign w:val="superscript"/>
              </w:rPr>
              <w:t>,,</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A7A31">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16м2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A7A31">
            <w:pPr>
              <w:widowControl w:val="0"/>
              <w:jc w:val="center"/>
              <w:rPr>
                <w:sz w:val="16"/>
                <w:szCs w:val="16"/>
              </w:rPr>
            </w:pPr>
            <w:r>
              <w:rPr>
                <w:sz w:val="16"/>
                <w:szCs w:val="16"/>
              </w:rPr>
              <w:t>Администрация Колокольцовского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1056403829283</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1A7A31" w:rsidRDefault="00774652" w:rsidP="001A7A31">
            <w:pPr>
              <w:widowControl w:val="0"/>
              <w:jc w:val="center"/>
              <w:rPr>
                <w:sz w:val="18"/>
                <w:szCs w:val="18"/>
              </w:rPr>
            </w:pPr>
            <w:r>
              <w:rPr>
                <w:sz w:val="18"/>
                <w:szCs w:val="18"/>
              </w:rPr>
              <w:t>Саратовская обл., Калининский</w:t>
            </w:r>
          </w:p>
          <w:p w:rsidR="00774652" w:rsidRDefault="00774652" w:rsidP="001A7A31">
            <w:pPr>
              <w:widowControl w:val="0"/>
              <w:jc w:val="center"/>
              <w:rPr>
                <w:sz w:val="18"/>
                <w:szCs w:val="18"/>
              </w:rPr>
            </w:pPr>
            <w:r>
              <w:rPr>
                <w:sz w:val="18"/>
                <w:szCs w:val="18"/>
              </w:rPr>
              <w:t xml:space="preserve"> р-н.,</w:t>
            </w:r>
          </w:p>
          <w:p w:rsidR="00774652" w:rsidRDefault="00774652" w:rsidP="001A7A31">
            <w:pPr>
              <w:widowControl w:val="0"/>
              <w:jc w:val="center"/>
              <w:rPr>
                <w:sz w:val="18"/>
                <w:szCs w:val="18"/>
              </w:rPr>
            </w:pPr>
            <w:r>
              <w:rPr>
                <w:sz w:val="18"/>
                <w:szCs w:val="18"/>
              </w:rPr>
              <w:t>с. Колокольцовка ул. Ленина, д. 57А</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население</w:t>
            </w:r>
          </w:p>
        </w:tc>
      </w:tr>
      <w:tr w:rsidR="00774652" w:rsidTr="001965C0">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A7A31">
            <w:pPr>
              <w:widowControl w:val="0"/>
              <w:jc w:val="both"/>
              <w:rPr>
                <w:b/>
                <w:sz w:val="18"/>
                <w:szCs w:val="18"/>
              </w:rPr>
            </w:pPr>
            <w:r>
              <w:rPr>
                <w:b/>
                <w:sz w:val="18"/>
                <w:szCs w:val="18"/>
              </w:rPr>
              <w:t>с. Колокольцовка</w:t>
            </w:r>
          </w:p>
          <w:p w:rsidR="00774652" w:rsidRDefault="00774652" w:rsidP="001A7A31">
            <w:pPr>
              <w:widowControl w:val="0"/>
              <w:jc w:val="both"/>
              <w:rPr>
                <w:b/>
                <w:sz w:val="18"/>
                <w:szCs w:val="18"/>
              </w:rPr>
            </w:pPr>
            <w:r>
              <w:rPr>
                <w:b/>
                <w:sz w:val="18"/>
                <w:szCs w:val="18"/>
              </w:rPr>
              <w:t>ул. Ленина</w:t>
            </w:r>
          </w:p>
          <w:p w:rsidR="00774652" w:rsidRDefault="00774652" w:rsidP="001A7A31">
            <w:pPr>
              <w:widowControl w:val="0"/>
              <w:jc w:val="both"/>
              <w:rPr>
                <w:sz w:val="18"/>
                <w:szCs w:val="18"/>
              </w:rPr>
            </w:pPr>
            <w:r>
              <w:rPr>
                <w:sz w:val="18"/>
                <w:szCs w:val="18"/>
              </w:rPr>
              <w:t>(между ж/домами №63, 65)</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vertAlign w:val="superscript"/>
              </w:rPr>
            </w:pPr>
            <w:r>
              <w:rPr>
                <w:sz w:val="18"/>
                <w:szCs w:val="18"/>
                <w:lang w:val="en-US"/>
              </w:rPr>
              <w:t>N51</w:t>
            </w:r>
            <w:r>
              <w:rPr>
                <w:sz w:val="18"/>
                <w:szCs w:val="18"/>
                <w:vertAlign w:val="superscript"/>
              </w:rPr>
              <w:t xml:space="preserve"> о</w:t>
            </w:r>
            <w:r>
              <w:rPr>
                <w:sz w:val="18"/>
                <w:szCs w:val="18"/>
              </w:rPr>
              <w:t>11</w:t>
            </w:r>
            <w:r>
              <w:rPr>
                <w:sz w:val="18"/>
                <w:szCs w:val="18"/>
                <w:vertAlign w:val="superscript"/>
              </w:rPr>
              <w:t>,</w:t>
            </w:r>
            <w:r>
              <w:rPr>
                <w:sz w:val="18"/>
                <w:szCs w:val="18"/>
              </w:rPr>
              <w:t>50</w:t>
            </w:r>
            <w:r>
              <w:rPr>
                <w:sz w:val="18"/>
                <w:szCs w:val="18"/>
                <w:vertAlign w:val="superscript"/>
              </w:rPr>
              <w:t>,,</w:t>
            </w:r>
          </w:p>
          <w:p w:rsidR="00774652" w:rsidRDefault="00774652" w:rsidP="001A7A31">
            <w:pPr>
              <w:widowControl w:val="0"/>
              <w:jc w:val="center"/>
              <w:rPr>
                <w:sz w:val="18"/>
                <w:szCs w:val="18"/>
                <w:vertAlign w:val="superscript"/>
              </w:rPr>
            </w:pPr>
            <w:r>
              <w:rPr>
                <w:sz w:val="18"/>
                <w:szCs w:val="18"/>
              </w:rPr>
              <w:t>Е 44</w:t>
            </w:r>
            <w:r>
              <w:rPr>
                <w:sz w:val="18"/>
                <w:szCs w:val="18"/>
                <w:vertAlign w:val="superscript"/>
              </w:rPr>
              <w:t>о</w:t>
            </w:r>
            <w:r>
              <w:rPr>
                <w:sz w:val="18"/>
                <w:szCs w:val="18"/>
              </w:rPr>
              <w:t>35</w:t>
            </w:r>
            <w:r>
              <w:rPr>
                <w:sz w:val="18"/>
                <w:szCs w:val="18"/>
                <w:vertAlign w:val="superscript"/>
              </w:rPr>
              <w:t>,</w:t>
            </w:r>
            <w:r>
              <w:rPr>
                <w:sz w:val="18"/>
                <w:szCs w:val="18"/>
              </w:rPr>
              <w:t>30</w:t>
            </w:r>
            <w:r>
              <w:rPr>
                <w:sz w:val="18"/>
                <w:szCs w:val="18"/>
                <w:vertAlign w:val="superscript"/>
              </w:rPr>
              <w:t>,,</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A7A31">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12м2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A7A31">
            <w:pPr>
              <w:widowControl w:val="0"/>
              <w:jc w:val="center"/>
              <w:rPr>
                <w:sz w:val="16"/>
                <w:szCs w:val="16"/>
              </w:rPr>
            </w:pPr>
            <w:r>
              <w:rPr>
                <w:sz w:val="16"/>
                <w:szCs w:val="16"/>
              </w:rPr>
              <w:t>Администрация Колокольцовского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1056403829283</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1A7A31" w:rsidRDefault="00774652" w:rsidP="001A7A31">
            <w:pPr>
              <w:widowControl w:val="0"/>
              <w:jc w:val="center"/>
              <w:rPr>
                <w:sz w:val="18"/>
                <w:szCs w:val="18"/>
              </w:rPr>
            </w:pPr>
            <w:r>
              <w:rPr>
                <w:sz w:val="18"/>
                <w:szCs w:val="18"/>
              </w:rPr>
              <w:t xml:space="preserve">Саратовская обл., Калининский </w:t>
            </w:r>
          </w:p>
          <w:p w:rsidR="00774652" w:rsidRDefault="00774652" w:rsidP="001A7A31">
            <w:pPr>
              <w:widowControl w:val="0"/>
              <w:jc w:val="center"/>
              <w:rPr>
                <w:sz w:val="18"/>
                <w:szCs w:val="18"/>
              </w:rPr>
            </w:pPr>
            <w:r>
              <w:rPr>
                <w:sz w:val="18"/>
                <w:szCs w:val="18"/>
              </w:rPr>
              <w:t>р-н.,</w:t>
            </w:r>
          </w:p>
          <w:p w:rsidR="00774652" w:rsidRDefault="00774652" w:rsidP="001A7A31">
            <w:pPr>
              <w:widowControl w:val="0"/>
              <w:jc w:val="center"/>
              <w:rPr>
                <w:sz w:val="18"/>
                <w:szCs w:val="18"/>
              </w:rPr>
            </w:pPr>
            <w:r>
              <w:rPr>
                <w:sz w:val="18"/>
                <w:szCs w:val="18"/>
              </w:rPr>
              <w:t>с. Колокольцовка,</w:t>
            </w:r>
          </w:p>
          <w:p w:rsidR="00774652" w:rsidRDefault="00774652" w:rsidP="001A7A31">
            <w:pPr>
              <w:widowControl w:val="0"/>
              <w:jc w:val="center"/>
              <w:rPr>
                <w:sz w:val="18"/>
                <w:szCs w:val="18"/>
              </w:rPr>
            </w:pPr>
            <w:r>
              <w:rPr>
                <w:sz w:val="18"/>
                <w:szCs w:val="18"/>
              </w:rPr>
              <w:t>ул. Ленина, д. 57А</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население</w:t>
            </w:r>
          </w:p>
        </w:tc>
      </w:tr>
      <w:tr w:rsidR="00774652" w:rsidTr="001965C0">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A7A31">
            <w:pPr>
              <w:widowControl w:val="0"/>
              <w:jc w:val="both"/>
              <w:rPr>
                <w:b/>
                <w:sz w:val="18"/>
                <w:szCs w:val="18"/>
              </w:rPr>
            </w:pPr>
            <w:r>
              <w:rPr>
                <w:b/>
                <w:sz w:val="18"/>
                <w:szCs w:val="18"/>
              </w:rPr>
              <w:t>с. Колокольцовка,</w:t>
            </w:r>
          </w:p>
          <w:p w:rsidR="00774652" w:rsidRDefault="00774652" w:rsidP="001A7A31">
            <w:pPr>
              <w:widowControl w:val="0"/>
              <w:jc w:val="both"/>
              <w:rPr>
                <w:b/>
                <w:sz w:val="18"/>
                <w:szCs w:val="18"/>
              </w:rPr>
            </w:pPr>
            <w:r>
              <w:rPr>
                <w:b/>
                <w:sz w:val="18"/>
                <w:szCs w:val="18"/>
              </w:rPr>
              <w:t>ул. Ленина</w:t>
            </w:r>
          </w:p>
          <w:p w:rsidR="00774652" w:rsidRDefault="00774652" w:rsidP="001A7A31">
            <w:pPr>
              <w:widowControl w:val="0"/>
              <w:jc w:val="both"/>
              <w:rPr>
                <w:sz w:val="18"/>
                <w:szCs w:val="18"/>
              </w:rPr>
            </w:pPr>
            <w:r>
              <w:rPr>
                <w:sz w:val="18"/>
                <w:szCs w:val="18"/>
              </w:rPr>
              <w:t>(через дорогу перед  ж/домами №89, 91)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vertAlign w:val="superscript"/>
              </w:rPr>
            </w:pPr>
            <w:r>
              <w:rPr>
                <w:sz w:val="18"/>
                <w:szCs w:val="18"/>
                <w:lang w:val="en-US"/>
              </w:rPr>
              <w:t>N51</w:t>
            </w:r>
            <w:r>
              <w:rPr>
                <w:sz w:val="18"/>
                <w:szCs w:val="18"/>
                <w:vertAlign w:val="superscript"/>
              </w:rPr>
              <w:t xml:space="preserve"> о</w:t>
            </w:r>
            <w:r>
              <w:rPr>
                <w:sz w:val="18"/>
                <w:szCs w:val="18"/>
              </w:rPr>
              <w:t>11</w:t>
            </w:r>
            <w:r>
              <w:rPr>
                <w:sz w:val="18"/>
                <w:szCs w:val="18"/>
                <w:vertAlign w:val="superscript"/>
              </w:rPr>
              <w:t>,</w:t>
            </w:r>
            <w:r>
              <w:rPr>
                <w:sz w:val="18"/>
                <w:szCs w:val="18"/>
              </w:rPr>
              <w:t>50</w:t>
            </w:r>
            <w:r>
              <w:rPr>
                <w:sz w:val="18"/>
                <w:szCs w:val="18"/>
                <w:vertAlign w:val="superscript"/>
              </w:rPr>
              <w:t>,,</w:t>
            </w:r>
          </w:p>
          <w:p w:rsidR="00774652" w:rsidRDefault="00774652" w:rsidP="001A7A31">
            <w:pPr>
              <w:widowControl w:val="0"/>
              <w:jc w:val="center"/>
              <w:rPr>
                <w:sz w:val="18"/>
                <w:szCs w:val="18"/>
                <w:vertAlign w:val="superscript"/>
              </w:rPr>
            </w:pPr>
            <w:r>
              <w:rPr>
                <w:sz w:val="18"/>
                <w:szCs w:val="18"/>
              </w:rPr>
              <w:t>Е 44</w:t>
            </w:r>
            <w:r>
              <w:rPr>
                <w:sz w:val="18"/>
                <w:szCs w:val="18"/>
                <w:vertAlign w:val="superscript"/>
              </w:rPr>
              <w:t>о</w:t>
            </w:r>
            <w:r>
              <w:rPr>
                <w:sz w:val="18"/>
                <w:szCs w:val="18"/>
              </w:rPr>
              <w:t>35</w:t>
            </w:r>
            <w:r>
              <w:rPr>
                <w:sz w:val="18"/>
                <w:szCs w:val="18"/>
                <w:vertAlign w:val="superscript"/>
              </w:rPr>
              <w:t>,</w:t>
            </w:r>
            <w:r>
              <w:rPr>
                <w:sz w:val="18"/>
                <w:szCs w:val="18"/>
              </w:rPr>
              <w:t>30</w:t>
            </w:r>
            <w:r>
              <w:rPr>
                <w:sz w:val="18"/>
                <w:szCs w:val="18"/>
                <w:vertAlign w:val="superscript"/>
              </w:rPr>
              <w:t>,,</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A7A31">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12м2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A7A31">
            <w:pPr>
              <w:widowControl w:val="0"/>
              <w:jc w:val="center"/>
              <w:rPr>
                <w:sz w:val="16"/>
                <w:szCs w:val="16"/>
              </w:rPr>
            </w:pPr>
            <w:r>
              <w:rPr>
                <w:sz w:val="16"/>
                <w:szCs w:val="16"/>
              </w:rPr>
              <w:t>Администрация Колокольцовского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1056403829283</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1A7A31" w:rsidRDefault="00774652" w:rsidP="001A7A31">
            <w:pPr>
              <w:widowControl w:val="0"/>
              <w:jc w:val="center"/>
              <w:rPr>
                <w:sz w:val="18"/>
                <w:szCs w:val="18"/>
              </w:rPr>
            </w:pPr>
            <w:r>
              <w:rPr>
                <w:sz w:val="18"/>
                <w:szCs w:val="18"/>
              </w:rPr>
              <w:t xml:space="preserve">Саратовская обл., Калининский </w:t>
            </w:r>
          </w:p>
          <w:p w:rsidR="00774652" w:rsidRDefault="00774652" w:rsidP="001A7A31">
            <w:pPr>
              <w:widowControl w:val="0"/>
              <w:jc w:val="center"/>
              <w:rPr>
                <w:sz w:val="18"/>
                <w:szCs w:val="18"/>
              </w:rPr>
            </w:pPr>
            <w:r>
              <w:rPr>
                <w:sz w:val="18"/>
                <w:szCs w:val="18"/>
              </w:rPr>
              <w:t>р-н.,</w:t>
            </w:r>
          </w:p>
          <w:p w:rsidR="00774652" w:rsidRDefault="00774652" w:rsidP="001A7A31">
            <w:pPr>
              <w:widowControl w:val="0"/>
              <w:jc w:val="center"/>
              <w:rPr>
                <w:sz w:val="18"/>
                <w:szCs w:val="18"/>
              </w:rPr>
            </w:pPr>
            <w:r>
              <w:rPr>
                <w:sz w:val="18"/>
                <w:szCs w:val="18"/>
              </w:rPr>
              <w:t>с. Колокольцовка,</w:t>
            </w:r>
          </w:p>
          <w:p w:rsidR="00774652" w:rsidRDefault="00774652" w:rsidP="001A7A31">
            <w:pPr>
              <w:widowControl w:val="0"/>
              <w:jc w:val="center"/>
              <w:rPr>
                <w:sz w:val="18"/>
                <w:szCs w:val="18"/>
              </w:rPr>
            </w:pPr>
            <w:r>
              <w:rPr>
                <w:sz w:val="18"/>
                <w:szCs w:val="18"/>
              </w:rPr>
              <w:lastRenderedPageBreak/>
              <w:t>ул. Ленина, д. 57А</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lastRenderedPageBreak/>
              <w:t>население</w:t>
            </w:r>
          </w:p>
        </w:tc>
      </w:tr>
      <w:tr w:rsidR="00774652" w:rsidTr="001965C0">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lastRenderedPageBreak/>
              <w:t>5</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A7A31">
            <w:pPr>
              <w:widowControl w:val="0"/>
              <w:jc w:val="both"/>
              <w:rPr>
                <w:b/>
                <w:sz w:val="18"/>
                <w:szCs w:val="18"/>
              </w:rPr>
            </w:pPr>
            <w:r>
              <w:rPr>
                <w:b/>
                <w:sz w:val="18"/>
                <w:szCs w:val="18"/>
              </w:rPr>
              <w:t>с. Колокольцовка,</w:t>
            </w:r>
          </w:p>
          <w:p w:rsidR="00774652" w:rsidRDefault="00774652" w:rsidP="001A7A31">
            <w:pPr>
              <w:widowControl w:val="0"/>
              <w:jc w:val="both"/>
              <w:rPr>
                <w:sz w:val="18"/>
                <w:szCs w:val="18"/>
              </w:rPr>
            </w:pPr>
            <w:r>
              <w:rPr>
                <w:b/>
                <w:sz w:val="18"/>
                <w:szCs w:val="18"/>
              </w:rPr>
              <w:t>ул. Ленина</w:t>
            </w:r>
          </w:p>
          <w:p w:rsidR="00774652" w:rsidRDefault="00774652" w:rsidP="001A7A31">
            <w:pPr>
              <w:widowControl w:val="0"/>
              <w:jc w:val="both"/>
              <w:rPr>
                <w:sz w:val="18"/>
                <w:szCs w:val="18"/>
              </w:rPr>
            </w:pPr>
            <w:r>
              <w:rPr>
                <w:sz w:val="18"/>
                <w:szCs w:val="18"/>
              </w:rPr>
              <w:t>(между ж/домами №152, 156)</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vertAlign w:val="superscript"/>
              </w:rPr>
            </w:pPr>
            <w:r>
              <w:rPr>
                <w:sz w:val="18"/>
                <w:szCs w:val="18"/>
                <w:lang w:val="en-US"/>
              </w:rPr>
              <w:t>N51</w:t>
            </w:r>
            <w:r>
              <w:rPr>
                <w:sz w:val="18"/>
                <w:szCs w:val="18"/>
                <w:vertAlign w:val="superscript"/>
              </w:rPr>
              <w:t xml:space="preserve"> о</w:t>
            </w:r>
            <w:r>
              <w:rPr>
                <w:sz w:val="18"/>
                <w:szCs w:val="18"/>
              </w:rPr>
              <w:t>11</w:t>
            </w:r>
            <w:r>
              <w:rPr>
                <w:sz w:val="18"/>
                <w:szCs w:val="18"/>
                <w:vertAlign w:val="superscript"/>
              </w:rPr>
              <w:t>,</w:t>
            </w:r>
            <w:r>
              <w:rPr>
                <w:sz w:val="18"/>
                <w:szCs w:val="18"/>
              </w:rPr>
              <w:t>50</w:t>
            </w:r>
            <w:r>
              <w:rPr>
                <w:sz w:val="18"/>
                <w:szCs w:val="18"/>
                <w:vertAlign w:val="superscript"/>
              </w:rPr>
              <w:t>,,</w:t>
            </w:r>
          </w:p>
          <w:p w:rsidR="00774652" w:rsidRDefault="00774652" w:rsidP="001A7A31">
            <w:pPr>
              <w:widowControl w:val="0"/>
              <w:jc w:val="center"/>
              <w:rPr>
                <w:sz w:val="18"/>
                <w:szCs w:val="18"/>
                <w:vertAlign w:val="superscript"/>
              </w:rPr>
            </w:pPr>
            <w:r>
              <w:rPr>
                <w:sz w:val="18"/>
                <w:szCs w:val="18"/>
              </w:rPr>
              <w:t>Е 44</w:t>
            </w:r>
            <w:r>
              <w:rPr>
                <w:sz w:val="18"/>
                <w:szCs w:val="18"/>
                <w:vertAlign w:val="superscript"/>
              </w:rPr>
              <w:t>о</w:t>
            </w:r>
            <w:r>
              <w:rPr>
                <w:sz w:val="18"/>
                <w:szCs w:val="18"/>
              </w:rPr>
              <w:t>35</w:t>
            </w:r>
            <w:r>
              <w:rPr>
                <w:sz w:val="18"/>
                <w:szCs w:val="18"/>
                <w:vertAlign w:val="superscript"/>
              </w:rPr>
              <w:t>,</w:t>
            </w:r>
            <w:r>
              <w:rPr>
                <w:sz w:val="18"/>
                <w:szCs w:val="18"/>
              </w:rPr>
              <w:t>30</w:t>
            </w:r>
            <w:r>
              <w:rPr>
                <w:sz w:val="18"/>
                <w:szCs w:val="18"/>
                <w:vertAlign w:val="superscript"/>
              </w:rPr>
              <w:t>,,</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A7A31">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12м2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A7A31">
            <w:pPr>
              <w:widowControl w:val="0"/>
              <w:jc w:val="center"/>
              <w:rPr>
                <w:sz w:val="16"/>
                <w:szCs w:val="16"/>
              </w:rPr>
            </w:pPr>
            <w:r>
              <w:rPr>
                <w:sz w:val="16"/>
                <w:szCs w:val="16"/>
              </w:rPr>
              <w:t>Администрация Колокольцовского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1056403829283</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1A7A31" w:rsidRDefault="00774652" w:rsidP="001A7A31">
            <w:pPr>
              <w:widowControl w:val="0"/>
              <w:jc w:val="center"/>
              <w:rPr>
                <w:sz w:val="18"/>
                <w:szCs w:val="18"/>
              </w:rPr>
            </w:pPr>
            <w:r>
              <w:rPr>
                <w:sz w:val="18"/>
                <w:szCs w:val="18"/>
              </w:rPr>
              <w:t>Саратовская обл., Калининский</w:t>
            </w:r>
          </w:p>
          <w:p w:rsidR="00774652" w:rsidRDefault="00774652" w:rsidP="001A7A31">
            <w:pPr>
              <w:widowControl w:val="0"/>
              <w:jc w:val="center"/>
              <w:rPr>
                <w:sz w:val="18"/>
                <w:szCs w:val="18"/>
              </w:rPr>
            </w:pPr>
            <w:r>
              <w:rPr>
                <w:sz w:val="18"/>
                <w:szCs w:val="18"/>
              </w:rPr>
              <w:t xml:space="preserve"> р-н.,</w:t>
            </w:r>
          </w:p>
          <w:p w:rsidR="00774652" w:rsidRDefault="00774652" w:rsidP="001A7A31">
            <w:pPr>
              <w:widowControl w:val="0"/>
              <w:jc w:val="center"/>
              <w:rPr>
                <w:sz w:val="18"/>
                <w:szCs w:val="18"/>
              </w:rPr>
            </w:pPr>
            <w:r>
              <w:rPr>
                <w:sz w:val="18"/>
                <w:szCs w:val="18"/>
              </w:rPr>
              <w:t>с. Колокольцовка,</w:t>
            </w:r>
          </w:p>
          <w:p w:rsidR="00774652" w:rsidRDefault="00774652" w:rsidP="001A7A31">
            <w:pPr>
              <w:widowControl w:val="0"/>
              <w:jc w:val="center"/>
              <w:rPr>
                <w:sz w:val="18"/>
                <w:szCs w:val="18"/>
              </w:rPr>
            </w:pPr>
            <w:r>
              <w:rPr>
                <w:sz w:val="18"/>
                <w:szCs w:val="18"/>
              </w:rPr>
              <w:t>ул. Ленина, д. 57А</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население</w:t>
            </w:r>
          </w:p>
        </w:tc>
      </w:tr>
      <w:tr w:rsidR="00774652" w:rsidTr="001965C0">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6</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A7A31">
            <w:pPr>
              <w:widowControl w:val="0"/>
              <w:jc w:val="both"/>
              <w:rPr>
                <w:b/>
                <w:sz w:val="18"/>
                <w:szCs w:val="18"/>
              </w:rPr>
            </w:pPr>
            <w:r>
              <w:rPr>
                <w:b/>
                <w:sz w:val="18"/>
                <w:szCs w:val="18"/>
              </w:rPr>
              <w:t>с. Колокольцовка, ул. Мельничная/ Советская</w:t>
            </w:r>
          </w:p>
          <w:p w:rsidR="00774652" w:rsidRDefault="00774652" w:rsidP="001A7A31">
            <w:pPr>
              <w:widowControl w:val="0"/>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vertAlign w:val="superscript"/>
              </w:rPr>
            </w:pPr>
            <w:r>
              <w:rPr>
                <w:sz w:val="18"/>
                <w:szCs w:val="18"/>
                <w:lang w:val="en-US"/>
              </w:rPr>
              <w:t>N</w:t>
            </w:r>
            <w:r>
              <w:rPr>
                <w:sz w:val="18"/>
                <w:szCs w:val="18"/>
              </w:rPr>
              <w:t>51</w:t>
            </w:r>
            <w:r>
              <w:rPr>
                <w:sz w:val="18"/>
                <w:szCs w:val="18"/>
                <w:vertAlign w:val="superscript"/>
              </w:rPr>
              <w:t xml:space="preserve"> о</w:t>
            </w:r>
            <w:r>
              <w:rPr>
                <w:sz w:val="18"/>
                <w:szCs w:val="18"/>
              </w:rPr>
              <w:t>11</w:t>
            </w:r>
            <w:r>
              <w:rPr>
                <w:sz w:val="18"/>
                <w:szCs w:val="18"/>
                <w:vertAlign w:val="superscript"/>
              </w:rPr>
              <w:t>,</w:t>
            </w:r>
            <w:r>
              <w:rPr>
                <w:sz w:val="18"/>
                <w:szCs w:val="18"/>
              </w:rPr>
              <w:t>51</w:t>
            </w:r>
            <w:r>
              <w:rPr>
                <w:sz w:val="18"/>
                <w:szCs w:val="18"/>
                <w:vertAlign w:val="superscript"/>
              </w:rPr>
              <w:t>,,</w:t>
            </w:r>
          </w:p>
          <w:p w:rsidR="00774652" w:rsidRDefault="00774652" w:rsidP="001A7A31">
            <w:pPr>
              <w:widowControl w:val="0"/>
              <w:jc w:val="center"/>
              <w:rPr>
                <w:sz w:val="18"/>
                <w:szCs w:val="18"/>
                <w:vertAlign w:val="superscript"/>
              </w:rPr>
            </w:pPr>
            <w:r>
              <w:rPr>
                <w:sz w:val="18"/>
                <w:szCs w:val="18"/>
              </w:rPr>
              <w:t>Е 44</w:t>
            </w:r>
            <w:r>
              <w:rPr>
                <w:sz w:val="18"/>
                <w:szCs w:val="18"/>
                <w:vertAlign w:val="superscript"/>
              </w:rPr>
              <w:t>о</w:t>
            </w:r>
            <w:r>
              <w:rPr>
                <w:sz w:val="18"/>
                <w:szCs w:val="18"/>
              </w:rPr>
              <w:t xml:space="preserve">35 </w:t>
            </w:r>
            <w:r>
              <w:rPr>
                <w:sz w:val="18"/>
                <w:szCs w:val="18"/>
                <w:vertAlign w:val="superscript"/>
              </w:rPr>
              <w:t>,</w:t>
            </w:r>
            <w:r>
              <w:rPr>
                <w:sz w:val="18"/>
                <w:szCs w:val="18"/>
              </w:rPr>
              <w:t>54</w:t>
            </w:r>
            <w:r>
              <w:rPr>
                <w:sz w:val="18"/>
                <w:szCs w:val="18"/>
                <w:vertAlign w:val="superscript"/>
              </w:rPr>
              <w:t>,,,</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A7A31">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16м2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A7A31">
            <w:pPr>
              <w:widowControl w:val="0"/>
              <w:jc w:val="center"/>
              <w:rPr>
                <w:sz w:val="16"/>
                <w:szCs w:val="16"/>
              </w:rPr>
            </w:pPr>
            <w:r>
              <w:rPr>
                <w:sz w:val="16"/>
                <w:szCs w:val="16"/>
              </w:rPr>
              <w:t>Администрация Колокольцовского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1056403829283</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1A7A31" w:rsidRDefault="00774652" w:rsidP="001A7A31">
            <w:pPr>
              <w:widowControl w:val="0"/>
              <w:jc w:val="center"/>
              <w:rPr>
                <w:sz w:val="18"/>
                <w:szCs w:val="18"/>
              </w:rPr>
            </w:pPr>
            <w:r>
              <w:rPr>
                <w:sz w:val="18"/>
                <w:szCs w:val="18"/>
              </w:rPr>
              <w:t xml:space="preserve">Саратовская обл., Калининский </w:t>
            </w:r>
          </w:p>
          <w:p w:rsidR="001A7A31" w:rsidRDefault="00774652" w:rsidP="001A7A31">
            <w:pPr>
              <w:widowControl w:val="0"/>
              <w:jc w:val="center"/>
              <w:rPr>
                <w:sz w:val="18"/>
                <w:szCs w:val="18"/>
              </w:rPr>
            </w:pPr>
            <w:r>
              <w:rPr>
                <w:sz w:val="18"/>
                <w:szCs w:val="18"/>
              </w:rPr>
              <w:t>р-н.,</w:t>
            </w:r>
          </w:p>
          <w:p w:rsidR="00774652" w:rsidRDefault="00774652" w:rsidP="001A7A31">
            <w:pPr>
              <w:widowControl w:val="0"/>
              <w:jc w:val="center"/>
              <w:rPr>
                <w:sz w:val="18"/>
                <w:szCs w:val="18"/>
              </w:rPr>
            </w:pPr>
            <w:r>
              <w:rPr>
                <w:sz w:val="18"/>
                <w:szCs w:val="18"/>
              </w:rPr>
              <w:t>с. Колокольцовка ул. Ленина, д. 57А</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население</w:t>
            </w:r>
          </w:p>
        </w:tc>
      </w:tr>
      <w:tr w:rsidR="00774652" w:rsidTr="001965C0">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7</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A7A31">
            <w:pPr>
              <w:widowControl w:val="0"/>
              <w:jc w:val="both"/>
              <w:rPr>
                <w:b/>
                <w:sz w:val="18"/>
                <w:szCs w:val="18"/>
              </w:rPr>
            </w:pPr>
            <w:r>
              <w:rPr>
                <w:b/>
                <w:sz w:val="18"/>
                <w:szCs w:val="18"/>
              </w:rPr>
              <w:t>с. Колокольцовка, ул. Ленина б/н (</w:t>
            </w:r>
            <w:r>
              <w:rPr>
                <w:sz w:val="18"/>
                <w:szCs w:val="18"/>
              </w:rPr>
              <w:t>за мостом)</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A7A31">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12м2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A7A31">
            <w:pPr>
              <w:widowControl w:val="0"/>
              <w:jc w:val="center"/>
              <w:rPr>
                <w:sz w:val="16"/>
                <w:szCs w:val="16"/>
              </w:rPr>
            </w:pPr>
            <w:r>
              <w:rPr>
                <w:sz w:val="16"/>
                <w:szCs w:val="16"/>
              </w:rPr>
              <w:t>Администрация Колокольцовского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1056403829283</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1A7A31" w:rsidRDefault="00774652" w:rsidP="001A7A31">
            <w:pPr>
              <w:widowControl w:val="0"/>
              <w:jc w:val="center"/>
              <w:rPr>
                <w:sz w:val="18"/>
                <w:szCs w:val="18"/>
              </w:rPr>
            </w:pPr>
            <w:r>
              <w:rPr>
                <w:sz w:val="18"/>
                <w:szCs w:val="18"/>
              </w:rPr>
              <w:t xml:space="preserve">Саратовская обл., Калининский </w:t>
            </w:r>
          </w:p>
          <w:p w:rsidR="00774652" w:rsidRDefault="00774652" w:rsidP="001A7A31">
            <w:pPr>
              <w:widowControl w:val="0"/>
              <w:jc w:val="center"/>
              <w:rPr>
                <w:sz w:val="18"/>
                <w:szCs w:val="18"/>
              </w:rPr>
            </w:pPr>
            <w:r>
              <w:rPr>
                <w:sz w:val="18"/>
                <w:szCs w:val="18"/>
              </w:rPr>
              <w:t>р-н.,</w:t>
            </w:r>
          </w:p>
          <w:p w:rsidR="00774652" w:rsidRDefault="00774652" w:rsidP="001A7A31">
            <w:pPr>
              <w:widowControl w:val="0"/>
              <w:jc w:val="center"/>
              <w:rPr>
                <w:sz w:val="18"/>
                <w:szCs w:val="18"/>
              </w:rPr>
            </w:pPr>
            <w:r>
              <w:rPr>
                <w:sz w:val="18"/>
                <w:szCs w:val="18"/>
              </w:rPr>
              <w:t>с. Колокольцовка ул. Ленина, д. 57А</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население</w:t>
            </w:r>
          </w:p>
        </w:tc>
      </w:tr>
      <w:tr w:rsidR="00774652" w:rsidTr="001965C0">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8</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A7A31">
            <w:pPr>
              <w:widowControl w:val="0"/>
              <w:jc w:val="both"/>
              <w:rPr>
                <w:b/>
                <w:sz w:val="18"/>
                <w:szCs w:val="18"/>
              </w:rPr>
            </w:pPr>
            <w:r>
              <w:rPr>
                <w:b/>
                <w:sz w:val="18"/>
                <w:szCs w:val="18"/>
              </w:rPr>
              <w:t>с. Колокольцовка,</w:t>
            </w:r>
          </w:p>
          <w:p w:rsidR="00774652" w:rsidRDefault="00774652" w:rsidP="001A7A31">
            <w:pPr>
              <w:widowControl w:val="0"/>
              <w:jc w:val="both"/>
              <w:rPr>
                <w:b/>
                <w:sz w:val="18"/>
                <w:szCs w:val="18"/>
              </w:rPr>
            </w:pPr>
            <w:r>
              <w:rPr>
                <w:b/>
                <w:sz w:val="18"/>
                <w:szCs w:val="18"/>
              </w:rPr>
              <w:t>ул. Советская</w:t>
            </w:r>
          </w:p>
          <w:p w:rsidR="00774652" w:rsidRDefault="00774652" w:rsidP="001A7A31">
            <w:pPr>
              <w:widowControl w:val="0"/>
              <w:jc w:val="both"/>
              <w:rPr>
                <w:b/>
                <w:sz w:val="18"/>
                <w:szCs w:val="18"/>
              </w:rPr>
            </w:pPr>
            <w:r>
              <w:rPr>
                <w:b/>
                <w:sz w:val="18"/>
                <w:szCs w:val="18"/>
              </w:rPr>
              <w:t>б/н</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vertAlign w:val="superscript"/>
              </w:rPr>
            </w:pPr>
            <w:r>
              <w:rPr>
                <w:sz w:val="18"/>
                <w:szCs w:val="18"/>
                <w:lang w:val="en-US"/>
              </w:rPr>
              <w:t>N</w:t>
            </w:r>
            <w:r>
              <w:rPr>
                <w:sz w:val="18"/>
                <w:szCs w:val="18"/>
              </w:rPr>
              <w:t>51</w:t>
            </w:r>
            <w:r>
              <w:rPr>
                <w:sz w:val="18"/>
                <w:szCs w:val="18"/>
                <w:vertAlign w:val="superscript"/>
              </w:rPr>
              <w:t xml:space="preserve"> о</w:t>
            </w:r>
            <w:r>
              <w:rPr>
                <w:sz w:val="18"/>
                <w:szCs w:val="18"/>
              </w:rPr>
              <w:t>11</w:t>
            </w:r>
            <w:r>
              <w:rPr>
                <w:sz w:val="18"/>
                <w:szCs w:val="18"/>
                <w:vertAlign w:val="superscript"/>
              </w:rPr>
              <w:t>,</w:t>
            </w:r>
            <w:r>
              <w:rPr>
                <w:sz w:val="18"/>
                <w:szCs w:val="18"/>
              </w:rPr>
              <w:t>51</w:t>
            </w:r>
            <w:r>
              <w:rPr>
                <w:sz w:val="18"/>
                <w:szCs w:val="18"/>
                <w:vertAlign w:val="superscript"/>
              </w:rPr>
              <w:t>,,</w:t>
            </w:r>
          </w:p>
          <w:p w:rsidR="00774652" w:rsidRDefault="00774652" w:rsidP="001A7A31">
            <w:pPr>
              <w:widowControl w:val="0"/>
              <w:jc w:val="center"/>
              <w:rPr>
                <w:sz w:val="18"/>
                <w:szCs w:val="18"/>
                <w:vertAlign w:val="superscript"/>
              </w:rPr>
            </w:pPr>
            <w:r>
              <w:rPr>
                <w:sz w:val="18"/>
                <w:szCs w:val="18"/>
              </w:rPr>
              <w:t>Е 44</w:t>
            </w:r>
            <w:r>
              <w:rPr>
                <w:sz w:val="18"/>
                <w:szCs w:val="18"/>
                <w:vertAlign w:val="superscript"/>
              </w:rPr>
              <w:t>о</w:t>
            </w:r>
            <w:r>
              <w:rPr>
                <w:sz w:val="18"/>
                <w:szCs w:val="18"/>
              </w:rPr>
              <w:t xml:space="preserve">35 </w:t>
            </w:r>
            <w:r>
              <w:rPr>
                <w:sz w:val="18"/>
                <w:szCs w:val="18"/>
                <w:vertAlign w:val="superscript"/>
              </w:rPr>
              <w:t>,</w:t>
            </w:r>
            <w:r>
              <w:rPr>
                <w:sz w:val="18"/>
                <w:szCs w:val="18"/>
              </w:rPr>
              <w:t>54</w:t>
            </w:r>
            <w:r>
              <w:rPr>
                <w:sz w:val="18"/>
                <w:szCs w:val="18"/>
                <w:vertAlign w:val="superscript"/>
              </w:rPr>
              <w:t>,,,</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A7A31">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12м2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A7A31">
            <w:pPr>
              <w:widowControl w:val="0"/>
              <w:jc w:val="center"/>
              <w:rPr>
                <w:sz w:val="16"/>
                <w:szCs w:val="16"/>
              </w:rPr>
            </w:pPr>
            <w:r>
              <w:rPr>
                <w:sz w:val="16"/>
                <w:szCs w:val="16"/>
              </w:rPr>
              <w:t>Администрация Колокольцовского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1056403829283</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1A7A31" w:rsidRDefault="00774652" w:rsidP="001A7A31">
            <w:pPr>
              <w:widowControl w:val="0"/>
              <w:jc w:val="center"/>
              <w:rPr>
                <w:sz w:val="18"/>
                <w:szCs w:val="18"/>
              </w:rPr>
            </w:pPr>
            <w:r>
              <w:rPr>
                <w:sz w:val="18"/>
                <w:szCs w:val="18"/>
              </w:rPr>
              <w:t xml:space="preserve">Саратовская обл., Калининский </w:t>
            </w:r>
          </w:p>
          <w:p w:rsidR="00774652" w:rsidRDefault="00774652" w:rsidP="001A7A31">
            <w:pPr>
              <w:widowControl w:val="0"/>
              <w:jc w:val="center"/>
              <w:rPr>
                <w:sz w:val="18"/>
                <w:szCs w:val="18"/>
              </w:rPr>
            </w:pPr>
            <w:r>
              <w:rPr>
                <w:sz w:val="18"/>
                <w:szCs w:val="18"/>
              </w:rPr>
              <w:t>р-н.,</w:t>
            </w:r>
          </w:p>
          <w:p w:rsidR="00774652" w:rsidRDefault="00774652" w:rsidP="001A7A31">
            <w:pPr>
              <w:widowControl w:val="0"/>
              <w:jc w:val="center"/>
              <w:rPr>
                <w:sz w:val="18"/>
                <w:szCs w:val="18"/>
              </w:rPr>
            </w:pPr>
            <w:r>
              <w:rPr>
                <w:sz w:val="18"/>
                <w:szCs w:val="18"/>
              </w:rPr>
              <w:t>с. Колокольцовка,</w:t>
            </w:r>
          </w:p>
          <w:p w:rsidR="00774652" w:rsidRDefault="00774652" w:rsidP="001A7A31">
            <w:pPr>
              <w:widowControl w:val="0"/>
              <w:jc w:val="center"/>
              <w:rPr>
                <w:sz w:val="18"/>
                <w:szCs w:val="18"/>
              </w:rPr>
            </w:pPr>
            <w:r>
              <w:rPr>
                <w:sz w:val="18"/>
                <w:szCs w:val="18"/>
              </w:rPr>
              <w:t>ул. Ленина, д. 57А</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население</w:t>
            </w:r>
          </w:p>
        </w:tc>
      </w:tr>
      <w:tr w:rsidR="00774652" w:rsidTr="001965C0">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9</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A7A31">
            <w:pPr>
              <w:widowControl w:val="0"/>
              <w:jc w:val="both"/>
              <w:rPr>
                <w:b/>
                <w:sz w:val="18"/>
                <w:szCs w:val="18"/>
              </w:rPr>
            </w:pPr>
            <w:r>
              <w:rPr>
                <w:b/>
                <w:sz w:val="18"/>
                <w:szCs w:val="18"/>
              </w:rPr>
              <w:t>с. Колокольцовка,</w:t>
            </w:r>
          </w:p>
          <w:p w:rsidR="00774652" w:rsidRDefault="00774652" w:rsidP="001A7A31">
            <w:pPr>
              <w:widowControl w:val="0"/>
              <w:jc w:val="both"/>
              <w:rPr>
                <w:b/>
                <w:sz w:val="18"/>
                <w:szCs w:val="18"/>
              </w:rPr>
            </w:pPr>
            <w:r>
              <w:rPr>
                <w:b/>
                <w:sz w:val="18"/>
                <w:szCs w:val="18"/>
              </w:rPr>
              <w:t>ул. Советская/широкий пер.</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vertAlign w:val="superscript"/>
              </w:rPr>
            </w:pPr>
            <w:r>
              <w:rPr>
                <w:sz w:val="18"/>
                <w:szCs w:val="18"/>
                <w:lang w:val="en-US"/>
              </w:rPr>
              <w:t>N51</w:t>
            </w:r>
            <w:r>
              <w:rPr>
                <w:sz w:val="18"/>
                <w:szCs w:val="18"/>
                <w:vertAlign w:val="superscript"/>
              </w:rPr>
              <w:t xml:space="preserve"> о</w:t>
            </w:r>
            <w:r>
              <w:rPr>
                <w:sz w:val="18"/>
                <w:szCs w:val="18"/>
              </w:rPr>
              <w:t>11</w:t>
            </w:r>
            <w:r>
              <w:rPr>
                <w:sz w:val="18"/>
                <w:szCs w:val="18"/>
                <w:vertAlign w:val="superscript"/>
              </w:rPr>
              <w:t>,</w:t>
            </w:r>
            <w:r>
              <w:rPr>
                <w:sz w:val="18"/>
                <w:szCs w:val="18"/>
              </w:rPr>
              <w:t>51</w:t>
            </w:r>
            <w:r>
              <w:rPr>
                <w:sz w:val="18"/>
                <w:szCs w:val="18"/>
                <w:vertAlign w:val="superscript"/>
              </w:rPr>
              <w:t>,,</w:t>
            </w:r>
          </w:p>
          <w:p w:rsidR="00774652" w:rsidRDefault="00774652" w:rsidP="001A7A31">
            <w:pPr>
              <w:widowControl w:val="0"/>
              <w:jc w:val="center"/>
              <w:rPr>
                <w:sz w:val="18"/>
                <w:szCs w:val="18"/>
                <w:vertAlign w:val="superscript"/>
              </w:rPr>
            </w:pPr>
            <w:r>
              <w:rPr>
                <w:sz w:val="18"/>
                <w:szCs w:val="18"/>
              </w:rPr>
              <w:t>Е 44</w:t>
            </w:r>
            <w:r>
              <w:rPr>
                <w:sz w:val="18"/>
                <w:szCs w:val="18"/>
                <w:vertAlign w:val="superscript"/>
              </w:rPr>
              <w:t>о</w:t>
            </w:r>
            <w:r>
              <w:rPr>
                <w:sz w:val="18"/>
                <w:szCs w:val="18"/>
              </w:rPr>
              <w:t xml:space="preserve">35 </w:t>
            </w:r>
            <w:r>
              <w:rPr>
                <w:sz w:val="18"/>
                <w:szCs w:val="18"/>
                <w:vertAlign w:val="superscript"/>
              </w:rPr>
              <w:t>,</w:t>
            </w:r>
            <w:r>
              <w:rPr>
                <w:sz w:val="18"/>
                <w:szCs w:val="18"/>
              </w:rPr>
              <w:t>54</w:t>
            </w:r>
            <w:r>
              <w:rPr>
                <w:sz w:val="18"/>
                <w:szCs w:val="18"/>
                <w:vertAlign w:val="superscript"/>
              </w:rPr>
              <w:t>,,,</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A7A31">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12м2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A7A31">
            <w:pPr>
              <w:widowControl w:val="0"/>
              <w:jc w:val="center"/>
              <w:rPr>
                <w:sz w:val="16"/>
                <w:szCs w:val="16"/>
              </w:rPr>
            </w:pPr>
            <w:r>
              <w:rPr>
                <w:sz w:val="16"/>
                <w:szCs w:val="16"/>
              </w:rPr>
              <w:t>Администрация Колокольцовского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1056403829283</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1A7A31" w:rsidRDefault="00774652" w:rsidP="001A7A31">
            <w:pPr>
              <w:widowControl w:val="0"/>
              <w:jc w:val="center"/>
              <w:rPr>
                <w:sz w:val="18"/>
                <w:szCs w:val="18"/>
              </w:rPr>
            </w:pPr>
            <w:r>
              <w:rPr>
                <w:sz w:val="18"/>
                <w:szCs w:val="18"/>
              </w:rPr>
              <w:t xml:space="preserve">Саратовская обл., Калининский </w:t>
            </w:r>
          </w:p>
          <w:p w:rsidR="00774652" w:rsidRDefault="00774652" w:rsidP="001A7A31">
            <w:pPr>
              <w:widowControl w:val="0"/>
              <w:jc w:val="center"/>
              <w:rPr>
                <w:sz w:val="18"/>
                <w:szCs w:val="18"/>
              </w:rPr>
            </w:pPr>
            <w:r>
              <w:rPr>
                <w:sz w:val="18"/>
                <w:szCs w:val="18"/>
              </w:rPr>
              <w:t>р-н.,</w:t>
            </w:r>
          </w:p>
          <w:p w:rsidR="00774652" w:rsidRDefault="00774652" w:rsidP="001A7A31">
            <w:pPr>
              <w:widowControl w:val="0"/>
              <w:jc w:val="center"/>
              <w:rPr>
                <w:sz w:val="18"/>
                <w:szCs w:val="18"/>
              </w:rPr>
            </w:pPr>
            <w:r>
              <w:rPr>
                <w:sz w:val="18"/>
                <w:szCs w:val="18"/>
              </w:rPr>
              <w:t>с. Колокольцовка,</w:t>
            </w:r>
          </w:p>
          <w:p w:rsidR="00774652" w:rsidRDefault="00774652" w:rsidP="001A7A31">
            <w:pPr>
              <w:widowControl w:val="0"/>
              <w:jc w:val="center"/>
              <w:rPr>
                <w:sz w:val="18"/>
                <w:szCs w:val="18"/>
              </w:rPr>
            </w:pPr>
            <w:r>
              <w:rPr>
                <w:sz w:val="18"/>
                <w:szCs w:val="18"/>
              </w:rPr>
              <w:t>ул. Ленина, д. 57А</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A7A31">
            <w:pPr>
              <w:widowControl w:val="0"/>
              <w:jc w:val="center"/>
              <w:rPr>
                <w:sz w:val="18"/>
                <w:szCs w:val="18"/>
              </w:rPr>
            </w:pPr>
            <w:r>
              <w:rPr>
                <w:sz w:val="18"/>
                <w:szCs w:val="18"/>
              </w:rPr>
              <w:t>население</w:t>
            </w:r>
          </w:p>
        </w:tc>
      </w:tr>
    </w:tbl>
    <w:p w:rsidR="00774652" w:rsidRDefault="00774652" w:rsidP="00774652"/>
    <w:tbl>
      <w:tblPr>
        <w:tblW w:w="16160" w:type="dxa"/>
        <w:tblInd w:w="-743" w:type="dxa"/>
        <w:tblLayout w:type="fixed"/>
        <w:tblLook w:val="04A0"/>
      </w:tblPr>
      <w:tblGrid>
        <w:gridCol w:w="567"/>
        <w:gridCol w:w="1985"/>
        <w:gridCol w:w="1418"/>
        <w:gridCol w:w="992"/>
        <w:gridCol w:w="1134"/>
        <w:gridCol w:w="1106"/>
        <w:gridCol w:w="879"/>
        <w:gridCol w:w="708"/>
        <w:gridCol w:w="1418"/>
        <w:gridCol w:w="1417"/>
        <w:gridCol w:w="1560"/>
        <w:gridCol w:w="1559"/>
        <w:gridCol w:w="1417"/>
      </w:tblGrid>
      <w:tr w:rsidR="00774652" w:rsidTr="001965C0">
        <w:trPr>
          <w:trHeight w:val="420"/>
        </w:trPr>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w:t>
            </w:r>
            <w:r>
              <w:rPr>
                <w:sz w:val="18"/>
                <w:szCs w:val="18"/>
                <w:lang w:val="en-US"/>
              </w:rPr>
              <w:t>0</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965C0">
            <w:pPr>
              <w:widowControl w:val="0"/>
              <w:jc w:val="both"/>
              <w:rPr>
                <w:b/>
                <w:sz w:val="18"/>
                <w:szCs w:val="18"/>
              </w:rPr>
            </w:pPr>
            <w:r>
              <w:rPr>
                <w:b/>
                <w:sz w:val="18"/>
                <w:szCs w:val="18"/>
              </w:rPr>
              <w:t>с. Колокольцовка</w:t>
            </w:r>
          </w:p>
          <w:p w:rsidR="00774652" w:rsidRDefault="00774652" w:rsidP="001965C0">
            <w:pPr>
              <w:widowControl w:val="0"/>
              <w:jc w:val="both"/>
              <w:rPr>
                <w:b/>
                <w:sz w:val="18"/>
                <w:szCs w:val="18"/>
              </w:rPr>
            </w:pPr>
            <w:r>
              <w:rPr>
                <w:b/>
                <w:sz w:val="18"/>
                <w:szCs w:val="18"/>
              </w:rPr>
              <w:t>ул. 50 лет Октября</w:t>
            </w:r>
          </w:p>
          <w:p w:rsidR="00774652" w:rsidRDefault="00774652" w:rsidP="001965C0">
            <w:pPr>
              <w:widowControl w:val="0"/>
              <w:jc w:val="both"/>
              <w:rPr>
                <w:b/>
                <w:sz w:val="18"/>
                <w:szCs w:val="18"/>
              </w:rPr>
            </w:pPr>
            <w:r>
              <w:rPr>
                <w:sz w:val="18"/>
                <w:szCs w:val="18"/>
              </w:rPr>
              <w:t>(на углу дома № 6)</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vertAlign w:val="superscript"/>
              </w:rPr>
            </w:pPr>
            <w:r>
              <w:rPr>
                <w:sz w:val="18"/>
                <w:szCs w:val="18"/>
                <w:lang w:val="en-US"/>
              </w:rPr>
              <w:t>N51</w:t>
            </w:r>
            <w:r>
              <w:rPr>
                <w:sz w:val="18"/>
                <w:szCs w:val="18"/>
                <w:vertAlign w:val="superscript"/>
              </w:rPr>
              <w:t xml:space="preserve"> о</w:t>
            </w:r>
            <w:r>
              <w:rPr>
                <w:sz w:val="18"/>
                <w:szCs w:val="18"/>
              </w:rPr>
              <w:t>11</w:t>
            </w:r>
            <w:r>
              <w:rPr>
                <w:sz w:val="18"/>
                <w:szCs w:val="18"/>
                <w:vertAlign w:val="superscript"/>
              </w:rPr>
              <w:t>,</w:t>
            </w:r>
            <w:r>
              <w:rPr>
                <w:sz w:val="18"/>
                <w:szCs w:val="18"/>
              </w:rPr>
              <w:t>27</w:t>
            </w:r>
            <w:r>
              <w:rPr>
                <w:sz w:val="18"/>
                <w:szCs w:val="18"/>
                <w:vertAlign w:val="superscript"/>
              </w:rPr>
              <w:t>,,</w:t>
            </w:r>
          </w:p>
          <w:p w:rsidR="00774652" w:rsidRDefault="00774652" w:rsidP="001965C0">
            <w:pPr>
              <w:widowControl w:val="0"/>
              <w:jc w:val="center"/>
              <w:rPr>
                <w:sz w:val="18"/>
                <w:szCs w:val="18"/>
                <w:vertAlign w:val="superscript"/>
              </w:rPr>
            </w:pPr>
            <w:r>
              <w:rPr>
                <w:sz w:val="18"/>
                <w:szCs w:val="18"/>
              </w:rPr>
              <w:t>Е 44</w:t>
            </w:r>
            <w:r>
              <w:rPr>
                <w:sz w:val="18"/>
                <w:szCs w:val="18"/>
                <w:vertAlign w:val="superscript"/>
              </w:rPr>
              <w:t>о</w:t>
            </w:r>
            <w:r>
              <w:rPr>
                <w:sz w:val="18"/>
                <w:szCs w:val="18"/>
              </w:rPr>
              <w:t xml:space="preserve">35 </w:t>
            </w:r>
            <w:r>
              <w:rPr>
                <w:sz w:val="18"/>
                <w:szCs w:val="18"/>
                <w:vertAlign w:val="superscript"/>
              </w:rPr>
              <w:t>,</w:t>
            </w:r>
            <w:r>
              <w:rPr>
                <w:sz w:val="18"/>
                <w:szCs w:val="18"/>
              </w:rPr>
              <w:t>18</w:t>
            </w:r>
            <w:r>
              <w:rPr>
                <w:sz w:val="18"/>
                <w:szCs w:val="18"/>
                <w:vertAlign w:val="superscript"/>
              </w:rPr>
              <w:t>,,,</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965C0">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12м2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965C0">
            <w:pPr>
              <w:widowControl w:val="0"/>
              <w:jc w:val="center"/>
              <w:rPr>
                <w:sz w:val="16"/>
                <w:szCs w:val="16"/>
              </w:rPr>
            </w:pPr>
            <w:r>
              <w:rPr>
                <w:sz w:val="16"/>
                <w:szCs w:val="16"/>
              </w:rPr>
              <w:t>Администрация Колокольцовского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1056403829283</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965C0">
            <w:pPr>
              <w:widowControl w:val="0"/>
              <w:jc w:val="center"/>
              <w:rPr>
                <w:sz w:val="18"/>
                <w:szCs w:val="18"/>
              </w:rPr>
            </w:pPr>
            <w:r>
              <w:rPr>
                <w:sz w:val="18"/>
                <w:szCs w:val="18"/>
              </w:rPr>
              <w:t>Саратовская обл., Калининский р-н.,</w:t>
            </w:r>
          </w:p>
          <w:p w:rsidR="00774652" w:rsidRDefault="00774652" w:rsidP="001965C0">
            <w:pPr>
              <w:widowControl w:val="0"/>
              <w:jc w:val="center"/>
              <w:rPr>
                <w:sz w:val="18"/>
                <w:szCs w:val="18"/>
              </w:rPr>
            </w:pPr>
            <w:r>
              <w:rPr>
                <w:sz w:val="18"/>
                <w:szCs w:val="18"/>
              </w:rPr>
              <w:t>с. Колокольцовка,</w:t>
            </w:r>
          </w:p>
          <w:p w:rsidR="00774652" w:rsidRDefault="00774652" w:rsidP="001965C0">
            <w:pPr>
              <w:widowControl w:val="0"/>
              <w:jc w:val="center"/>
              <w:rPr>
                <w:sz w:val="18"/>
                <w:szCs w:val="18"/>
              </w:rPr>
            </w:pPr>
            <w:r>
              <w:rPr>
                <w:sz w:val="18"/>
                <w:szCs w:val="18"/>
              </w:rPr>
              <w:t>ул. Ленина, д. 57А</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население</w:t>
            </w:r>
          </w:p>
        </w:tc>
      </w:tr>
      <w:tr w:rsidR="00774652" w:rsidTr="001965C0">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w:t>
            </w:r>
            <w:r>
              <w:rPr>
                <w:sz w:val="18"/>
                <w:szCs w:val="18"/>
                <w:lang w:val="en-US"/>
              </w:rPr>
              <w:t>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965C0">
            <w:pPr>
              <w:widowControl w:val="0"/>
              <w:jc w:val="both"/>
              <w:rPr>
                <w:b/>
                <w:sz w:val="18"/>
                <w:szCs w:val="18"/>
              </w:rPr>
            </w:pPr>
            <w:r>
              <w:rPr>
                <w:b/>
                <w:sz w:val="18"/>
                <w:szCs w:val="18"/>
              </w:rPr>
              <w:t>с. Колокольцовка</w:t>
            </w:r>
          </w:p>
          <w:p w:rsidR="00774652" w:rsidRDefault="00774652" w:rsidP="001965C0">
            <w:pPr>
              <w:widowControl w:val="0"/>
              <w:jc w:val="both"/>
              <w:rPr>
                <w:b/>
                <w:sz w:val="18"/>
                <w:szCs w:val="18"/>
              </w:rPr>
            </w:pPr>
            <w:r>
              <w:rPr>
                <w:b/>
                <w:sz w:val="18"/>
                <w:szCs w:val="18"/>
              </w:rPr>
              <w:t>ул. 50 лет Октября</w:t>
            </w:r>
          </w:p>
          <w:p w:rsidR="00774652" w:rsidRDefault="00774652" w:rsidP="001965C0">
            <w:pPr>
              <w:widowControl w:val="0"/>
              <w:jc w:val="both"/>
              <w:rPr>
                <w:b/>
                <w:sz w:val="18"/>
                <w:szCs w:val="18"/>
              </w:rPr>
            </w:pPr>
            <w:r>
              <w:rPr>
                <w:sz w:val="18"/>
                <w:szCs w:val="18"/>
              </w:rPr>
              <w:t>(между ж/домами №7, 7А)</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vertAlign w:val="superscript"/>
              </w:rPr>
            </w:pPr>
            <w:r>
              <w:rPr>
                <w:sz w:val="18"/>
                <w:szCs w:val="18"/>
                <w:lang w:val="en-US"/>
              </w:rPr>
              <w:t>N51</w:t>
            </w:r>
            <w:r>
              <w:rPr>
                <w:sz w:val="18"/>
                <w:szCs w:val="18"/>
                <w:vertAlign w:val="superscript"/>
              </w:rPr>
              <w:t xml:space="preserve"> о</w:t>
            </w:r>
            <w:r>
              <w:rPr>
                <w:sz w:val="18"/>
                <w:szCs w:val="18"/>
              </w:rPr>
              <w:t>11</w:t>
            </w:r>
            <w:r>
              <w:rPr>
                <w:sz w:val="18"/>
                <w:szCs w:val="18"/>
                <w:vertAlign w:val="superscript"/>
              </w:rPr>
              <w:t>,</w:t>
            </w:r>
            <w:r>
              <w:rPr>
                <w:sz w:val="18"/>
                <w:szCs w:val="18"/>
              </w:rPr>
              <w:t>27</w:t>
            </w:r>
            <w:r>
              <w:rPr>
                <w:sz w:val="18"/>
                <w:szCs w:val="18"/>
                <w:vertAlign w:val="superscript"/>
              </w:rPr>
              <w:t>,,</w:t>
            </w:r>
          </w:p>
          <w:p w:rsidR="00774652" w:rsidRDefault="00774652" w:rsidP="001965C0">
            <w:pPr>
              <w:widowControl w:val="0"/>
              <w:jc w:val="center"/>
              <w:rPr>
                <w:sz w:val="18"/>
                <w:szCs w:val="18"/>
                <w:vertAlign w:val="superscript"/>
              </w:rPr>
            </w:pPr>
            <w:r>
              <w:rPr>
                <w:sz w:val="18"/>
                <w:szCs w:val="18"/>
              </w:rPr>
              <w:t>Е 44</w:t>
            </w:r>
            <w:r>
              <w:rPr>
                <w:sz w:val="18"/>
                <w:szCs w:val="18"/>
                <w:vertAlign w:val="superscript"/>
              </w:rPr>
              <w:t>о</w:t>
            </w:r>
            <w:r>
              <w:rPr>
                <w:sz w:val="18"/>
                <w:szCs w:val="18"/>
              </w:rPr>
              <w:t xml:space="preserve">35 </w:t>
            </w:r>
            <w:r>
              <w:rPr>
                <w:sz w:val="18"/>
                <w:szCs w:val="18"/>
                <w:vertAlign w:val="superscript"/>
              </w:rPr>
              <w:t>,</w:t>
            </w:r>
            <w:r>
              <w:rPr>
                <w:sz w:val="18"/>
                <w:szCs w:val="18"/>
              </w:rPr>
              <w:t>18</w:t>
            </w:r>
            <w:r>
              <w:rPr>
                <w:sz w:val="18"/>
                <w:szCs w:val="18"/>
                <w:vertAlign w:val="superscript"/>
              </w:rPr>
              <w:t>,,,</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965C0">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16м2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3</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965C0">
            <w:pPr>
              <w:widowControl w:val="0"/>
              <w:jc w:val="center"/>
              <w:rPr>
                <w:sz w:val="16"/>
                <w:szCs w:val="16"/>
              </w:rPr>
            </w:pPr>
            <w:r>
              <w:rPr>
                <w:sz w:val="16"/>
                <w:szCs w:val="16"/>
              </w:rPr>
              <w:t>Администрация Колокольцовского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1056403829283</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965C0">
            <w:pPr>
              <w:widowControl w:val="0"/>
              <w:jc w:val="center"/>
              <w:rPr>
                <w:sz w:val="18"/>
                <w:szCs w:val="18"/>
              </w:rPr>
            </w:pPr>
            <w:r>
              <w:rPr>
                <w:sz w:val="18"/>
                <w:szCs w:val="18"/>
              </w:rPr>
              <w:t>Саратовская обл., Калининский р-н.,</w:t>
            </w:r>
          </w:p>
          <w:p w:rsidR="00774652" w:rsidRDefault="00774652" w:rsidP="001965C0">
            <w:pPr>
              <w:widowControl w:val="0"/>
              <w:jc w:val="center"/>
              <w:rPr>
                <w:sz w:val="18"/>
                <w:szCs w:val="18"/>
              </w:rPr>
            </w:pPr>
            <w:r>
              <w:rPr>
                <w:sz w:val="18"/>
                <w:szCs w:val="18"/>
              </w:rPr>
              <w:t>с. Колокольцовка,</w:t>
            </w:r>
          </w:p>
          <w:p w:rsidR="00774652" w:rsidRDefault="00774652" w:rsidP="001965C0">
            <w:pPr>
              <w:widowControl w:val="0"/>
              <w:jc w:val="center"/>
              <w:rPr>
                <w:sz w:val="18"/>
                <w:szCs w:val="18"/>
              </w:rPr>
            </w:pPr>
            <w:r>
              <w:rPr>
                <w:sz w:val="18"/>
                <w:szCs w:val="18"/>
              </w:rPr>
              <w:t>ул. Ленина, д. 57А</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население</w:t>
            </w:r>
          </w:p>
        </w:tc>
      </w:tr>
      <w:tr w:rsidR="00774652" w:rsidTr="001965C0">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w:t>
            </w:r>
            <w:r>
              <w:rPr>
                <w:sz w:val="18"/>
                <w:szCs w:val="18"/>
                <w:lang w:val="en-US"/>
              </w:rPr>
              <w:t>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965C0">
            <w:pPr>
              <w:widowControl w:val="0"/>
              <w:jc w:val="both"/>
              <w:rPr>
                <w:b/>
                <w:sz w:val="18"/>
                <w:szCs w:val="18"/>
              </w:rPr>
            </w:pPr>
            <w:r>
              <w:rPr>
                <w:b/>
                <w:sz w:val="18"/>
                <w:szCs w:val="18"/>
              </w:rPr>
              <w:t>с. Колокольцовка</w:t>
            </w:r>
          </w:p>
          <w:p w:rsidR="00774652" w:rsidRDefault="00774652" w:rsidP="001965C0">
            <w:pPr>
              <w:widowControl w:val="0"/>
              <w:jc w:val="both"/>
              <w:rPr>
                <w:b/>
                <w:sz w:val="18"/>
                <w:szCs w:val="18"/>
              </w:rPr>
            </w:pPr>
            <w:r>
              <w:rPr>
                <w:b/>
                <w:sz w:val="18"/>
                <w:szCs w:val="18"/>
              </w:rPr>
              <w:t>ул. 50 лет Октября</w:t>
            </w:r>
          </w:p>
          <w:p w:rsidR="00774652" w:rsidRDefault="00774652" w:rsidP="001965C0">
            <w:pPr>
              <w:widowControl w:val="0"/>
              <w:jc w:val="both"/>
              <w:rPr>
                <w:b/>
                <w:sz w:val="18"/>
                <w:szCs w:val="18"/>
              </w:rPr>
            </w:pPr>
            <w:r>
              <w:rPr>
                <w:sz w:val="18"/>
                <w:szCs w:val="18"/>
              </w:rPr>
              <w:t>(через дорогу напротив домов №19, 21)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vertAlign w:val="superscript"/>
              </w:rPr>
            </w:pPr>
            <w:r>
              <w:rPr>
                <w:sz w:val="18"/>
                <w:szCs w:val="18"/>
                <w:lang w:val="en-US"/>
              </w:rPr>
              <w:t>N51</w:t>
            </w:r>
            <w:r>
              <w:rPr>
                <w:sz w:val="18"/>
                <w:szCs w:val="18"/>
                <w:vertAlign w:val="superscript"/>
              </w:rPr>
              <w:t xml:space="preserve"> о</w:t>
            </w:r>
            <w:r>
              <w:rPr>
                <w:sz w:val="18"/>
                <w:szCs w:val="18"/>
              </w:rPr>
              <w:t>11</w:t>
            </w:r>
            <w:r>
              <w:rPr>
                <w:sz w:val="18"/>
                <w:szCs w:val="18"/>
                <w:vertAlign w:val="superscript"/>
              </w:rPr>
              <w:t>,</w:t>
            </w:r>
            <w:r>
              <w:rPr>
                <w:sz w:val="18"/>
                <w:szCs w:val="18"/>
              </w:rPr>
              <w:t>27</w:t>
            </w:r>
            <w:r>
              <w:rPr>
                <w:sz w:val="18"/>
                <w:szCs w:val="18"/>
                <w:vertAlign w:val="superscript"/>
              </w:rPr>
              <w:t>,,</w:t>
            </w:r>
          </w:p>
          <w:p w:rsidR="00774652" w:rsidRDefault="00774652" w:rsidP="001965C0">
            <w:pPr>
              <w:widowControl w:val="0"/>
              <w:jc w:val="center"/>
              <w:rPr>
                <w:sz w:val="18"/>
                <w:szCs w:val="18"/>
                <w:vertAlign w:val="superscript"/>
              </w:rPr>
            </w:pPr>
            <w:r>
              <w:rPr>
                <w:sz w:val="18"/>
                <w:szCs w:val="18"/>
              </w:rPr>
              <w:t>Е 44</w:t>
            </w:r>
            <w:r>
              <w:rPr>
                <w:sz w:val="18"/>
                <w:szCs w:val="18"/>
                <w:vertAlign w:val="superscript"/>
              </w:rPr>
              <w:t>о</w:t>
            </w:r>
            <w:r>
              <w:rPr>
                <w:sz w:val="18"/>
                <w:szCs w:val="18"/>
              </w:rPr>
              <w:t xml:space="preserve">35 </w:t>
            </w:r>
            <w:r>
              <w:rPr>
                <w:sz w:val="18"/>
                <w:szCs w:val="18"/>
                <w:vertAlign w:val="superscript"/>
              </w:rPr>
              <w:t>,</w:t>
            </w:r>
            <w:r>
              <w:rPr>
                <w:sz w:val="18"/>
                <w:szCs w:val="18"/>
              </w:rPr>
              <w:t>18</w:t>
            </w:r>
            <w:r>
              <w:rPr>
                <w:sz w:val="18"/>
                <w:szCs w:val="18"/>
                <w:vertAlign w:val="superscript"/>
              </w:rPr>
              <w:t>,,,</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965C0">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12м2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965C0">
            <w:pPr>
              <w:widowControl w:val="0"/>
              <w:jc w:val="center"/>
              <w:rPr>
                <w:sz w:val="16"/>
                <w:szCs w:val="16"/>
              </w:rPr>
            </w:pPr>
            <w:r>
              <w:rPr>
                <w:sz w:val="16"/>
                <w:szCs w:val="16"/>
              </w:rPr>
              <w:t>Администрация Колокольцовского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1056403829283</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965C0">
            <w:pPr>
              <w:widowControl w:val="0"/>
              <w:jc w:val="center"/>
              <w:rPr>
                <w:sz w:val="18"/>
                <w:szCs w:val="18"/>
              </w:rPr>
            </w:pPr>
            <w:r>
              <w:rPr>
                <w:sz w:val="18"/>
                <w:szCs w:val="18"/>
              </w:rPr>
              <w:t>Саратовская обл., Калининский р-н.,</w:t>
            </w:r>
          </w:p>
          <w:p w:rsidR="00774652" w:rsidRDefault="00774652" w:rsidP="001965C0">
            <w:pPr>
              <w:widowControl w:val="0"/>
              <w:jc w:val="center"/>
              <w:rPr>
                <w:sz w:val="18"/>
                <w:szCs w:val="18"/>
              </w:rPr>
            </w:pPr>
            <w:r>
              <w:rPr>
                <w:sz w:val="18"/>
                <w:szCs w:val="18"/>
              </w:rPr>
              <w:t>с. Колокольцовка,</w:t>
            </w:r>
          </w:p>
          <w:p w:rsidR="00774652" w:rsidRDefault="00774652" w:rsidP="001965C0">
            <w:pPr>
              <w:widowControl w:val="0"/>
              <w:jc w:val="center"/>
              <w:rPr>
                <w:sz w:val="18"/>
                <w:szCs w:val="18"/>
              </w:rPr>
            </w:pPr>
            <w:r>
              <w:rPr>
                <w:sz w:val="18"/>
                <w:szCs w:val="18"/>
              </w:rPr>
              <w:t>ул. Ленина, д. 57А</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население</w:t>
            </w:r>
          </w:p>
        </w:tc>
      </w:tr>
      <w:tr w:rsidR="00774652" w:rsidTr="001965C0">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lang w:val="en-US"/>
              </w:rPr>
              <w:t>13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965C0">
            <w:pPr>
              <w:widowControl w:val="0"/>
              <w:jc w:val="both"/>
              <w:rPr>
                <w:b/>
                <w:sz w:val="18"/>
                <w:szCs w:val="18"/>
              </w:rPr>
            </w:pPr>
            <w:r>
              <w:rPr>
                <w:b/>
                <w:sz w:val="18"/>
                <w:szCs w:val="18"/>
              </w:rPr>
              <w:t>с. Колокольцовка,</w:t>
            </w:r>
          </w:p>
          <w:p w:rsidR="00774652" w:rsidRDefault="00774652" w:rsidP="001965C0">
            <w:pPr>
              <w:widowControl w:val="0"/>
              <w:jc w:val="both"/>
              <w:rPr>
                <w:b/>
                <w:sz w:val="18"/>
                <w:szCs w:val="18"/>
              </w:rPr>
            </w:pPr>
            <w:r>
              <w:rPr>
                <w:b/>
                <w:sz w:val="18"/>
                <w:szCs w:val="18"/>
              </w:rPr>
              <w:t>ул. Мельничная</w:t>
            </w:r>
          </w:p>
          <w:p w:rsidR="00774652" w:rsidRDefault="00774652" w:rsidP="001965C0">
            <w:pPr>
              <w:widowControl w:val="0"/>
              <w:jc w:val="both"/>
              <w:rPr>
                <w:b/>
                <w:sz w:val="18"/>
                <w:szCs w:val="18"/>
              </w:rPr>
            </w:pPr>
            <w:r>
              <w:rPr>
                <w:sz w:val="18"/>
                <w:szCs w:val="18"/>
              </w:rPr>
              <w:t>(между ж/домами №8, 9)</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vertAlign w:val="superscript"/>
              </w:rPr>
            </w:pPr>
            <w:r>
              <w:rPr>
                <w:sz w:val="18"/>
                <w:szCs w:val="18"/>
                <w:lang w:val="en-US"/>
              </w:rPr>
              <w:t>N51</w:t>
            </w:r>
            <w:r>
              <w:rPr>
                <w:sz w:val="18"/>
                <w:szCs w:val="18"/>
                <w:vertAlign w:val="superscript"/>
              </w:rPr>
              <w:t xml:space="preserve"> о</w:t>
            </w:r>
            <w:r>
              <w:rPr>
                <w:sz w:val="18"/>
                <w:szCs w:val="18"/>
              </w:rPr>
              <w:t>12</w:t>
            </w:r>
            <w:r>
              <w:rPr>
                <w:sz w:val="18"/>
                <w:szCs w:val="18"/>
                <w:vertAlign w:val="superscript"/>
              </w:rPr>
              <w:t>,</w:t>
            </w:r>
            <w:r>
              <w:rPr>
                <w:sz w:val="18"/>
                <w:szCs w:val="18"/>
              </w:rPr>
              <w:t>22</w:t>
            </w:r>
            <w:r>
              <w:rPr>
                <w:sz w:val="18"/>
                <w:szCs w:val="18"/>
                <w:vertAlign w:val="superscript"/>
              </w:rPr>
              <w:t>,,</w:t>
            </w:r>
          </w:p>
          <w:p w:rsidR="00774652" w:rsidRDefault="00774652" w:rsidP="001965C0">
            <w:pPr>
              <w:widowControl w:val="0"/>
              <w:jc w:val="center"/>
              <w:rPr>
                <w:sz w:val="18"/>
                <w:szCs w:val="18"/>
                <w:vertAlign w:val="superscript"/>
              </w:rPr>
            </w:pPr>
            <w:r>
              <w:rPr>
                <w:sz w:val="18"/>
                <w:szCs w:val="18"/>
              </w:rPr>
              <w:t>Е 44</w:t>
            </w:r>
            <w:r>
              <w:rPr>
                <w:sz w:val="18"/>
                <w:szCs w:val="18"/>
                <w:vertAlign w:val="superscript"/>
              </w:rPr>
              <w:t>о</w:t>
            </w:r>
            <w:r>
              <w:rPr>
                <w:sz w:val="18"/>
                <w:szCs w:val="18"/>
              </w:rPr>
              <w:t xml:space="preserve">36 </w:t>
            </w:r>
            <w:r>
              <w:rPr>
                <w:sz w:val="18"/>
                <w:szCs w:val="18"/>
                <w:vertAlign w:val="superscript"/>
              </w:rPr>
              <w:t>,</w:t>
            </w:r>
            <w:r>
              <w:rPr>
                <w:sz w:val="18"/>
                <w:szCs w:val="18"/>
              </w:rPr>
              <w:t>24</w:t>
            </w:r>
            <w:r>
              <w:rPr>
                <w:sz w:val="18"/>
                <w:szCs w:val="18"/>
                <w:vertAlign w:val="superscript"/>
              </w:rPr>
              <w:t>,,,</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965C0">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16м2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965C0">
            <w:pPr>
              <w:widowControl w:val="0"/>
              <w:jc w:val="center"/>
              <w:rPr>
                <w:sz w:val="16"/>
                <w:szCs w:val="16"/>
              </w:rPr>
            </w:pPr>
            <w:r>
              <w:rPr>
                <w:sz w:val="16"/>
                <w:szCs w:val="16"/>
              </w:rPr>
              <w:t>Администрация Колокольцовского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1056403829283</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965C0">
            <w:pPr>
              <w:widowControl w:val="0"/>
              <w:jc w:val="center"/>
              <w:rPr>
                <w:sz w:val="18"/>
                <w:szCs w:val="18"/>
              </w:rPr>
            </w:pPr>
            <w:r>
              <w:rPr>
                <w:sz w:val="18"/>
                <w:szCs w:val="18"/>
              </w:rPr>
              <w:t>Саратовская обл., Калининский р-н.,</w:t>
            </w:r>
          </w:p>
          <w:p w:rsidR="00774652" w:rsidRDefault="00774652" w:rsidP="001965C0">
            <w:pPr>
              <w:widowControl w:val="0"/>
              <w:jc w:val="center"/>
              <w:rPr>
                <w:sz w:val="18"/>
                <w:szCs w:val="18"/>
              </w:rPr>
            </w:pPr>
            <w:r>
              <w:rPr>
                <w:sz w:val="18"/>
                <w:szCs w:val="18"/>
              </w:rPr>
              <w:t>с. Колокольцовка,</w:t>
            </w:r>
          </w:p>
          <w:p w:rsidR="00774652" w:rsidRDefault="00774652" w:rsidP="001965C0">
            <w:pPr>
              <w:widowControl w:val="0"/>
              <w:jc w:val="center"/>
              <w:rPr>
                <w:sz w:val="18"/>
                <w:szCs w:val="18"/>
              </w:rPr>
            </w:pPr>
            <w:r>
              <w:rPr>
                <w:sz w:val="18"/>
                <w:szCs w:val="18"/>
              </w:rPr>
              <w:t>ул. Ленина, д. 57А</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население</w:t>
            </w:r>
          </w:p>
        </w:tc>
      </w:tr>
      <w:tr w:rsidR="00774652" w:rsidTr="001965C0">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w:t>
            </w:r>
            <w:r>
              <w:rPr>
                <w:sz w:val="18"/>
                <w:szCs w:val="18"/>
                <w:lang w:val="en-US"/>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965C0">
            <w:pPr>
              <w:widowControl w:val="0"/>
              <w:jc w:val="both"/>
              <w:rPr>
                <w:b/>
                <w:sz w:val="18"/>
                <w:szCs w:val="18"/>
              </w:rPr>
            </w:pPr>
            <w:r>
              <w:rPr>
                <w:b/>
                <w:sz w:val="18"/>
                <w:szCs w:val="18"/>
              </w:rPr>
              <w:t>с. Колокольцовка,</w:t>
            </w:r>
          </w:p>
          <w:p w:rsidR="00774652" w:rsidRDefault="00774652" w:rsidP="001965C0">
            <w:pPr>
              <w:widowControl w:val="0"/>
              <w:jc w:val="both"/>
              <w:rPr>
                <w:b/>
                <w:sz w:val="18"/>
                <w:szCs w:val="18"/>
              </w:rPr>
            </w:pPr>
            <w:r>
              <w:rPr>
                <w:b/>
                <w:sz w:val="18"/>
                <w:szCs w:val="18"/>
              </w:rPr>
              <w:t>ул. Коллективная</w:t>
            </w:r>
          </w:p>
          <w:p w:rsidR="00774652" w:rsidRDefault="00774652" w:rsidP="001965C0">
            <w:pPr>
              <w:widowControl w:val="0"/>
              <w:jc w:val="both"/>
              <w:rPr>
                <w:b/>
                <w:sz w:val="18"/>
                <w:szCs w:val="18"/>
              </w:rPr>
            </w:pPr>
            <w:r>
              <w:rPr>
                <w:sz w:val="18"/>
                <w:szCs w:val="18"/>
              </w:rPr>
              <w:lastRenderedPageBreak/>
              <w:t>(на углу дома № 2)</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vertAlign w:val="superscript"/>
              </w:rPr>
            </w:pPr>
            <w:r>
              <w:rPr>
                <w:sz w:val="18"/>
                <w:szCs w:val="18"/>
                <w:lang w:val="en-US"/>
              </w:rPr>
              <w:lastRenderedPageBreak/>
              <w:t>N51</w:t>
            </w:r>
            <w:r>
              <w:rPr>
                <w:sz w:val="18"/>
                <w:szCs w:val="18"/>
                <w:vertAlign w:val="superscript"/>
              </w:rPr>
              <w:t xml:space="preserve"> о</w:t>
            </w:r>
            <w:r>
              <w:rPr>
                <w:sz w:val="18"/>
                <w:szCs w:val="18"/>
              </w:rPr>
              <w:t>12</w:t>
            </w:r>
            <w:r>
              <w:rPr>
                <w:sz w:val="18"/>
                <w:szCs w:val="18"/>
                <w:vertAlign w:val="superscript"/>
              </w:rPr>
              <w:t>,</w:t>
            </w:r>
            <w:r>
              <w:rPr>
                <w:sz w:val="18"/>
                <w:szCs w:val="18"/>
              </w:rPr>
              <w:t>14</w:t>
            </w:r>
            <w:r>
              <w:rPr>
                <w:sz w:val="18"/>
                <w:szCs w:val="18"/>
                <w:vertAlign w:val="superscript"/>
              </w:rPr>
              <w:t>,,</w:t>
            </w:r>
          </w:p>
          <w:p w:rsidR="00774652" w:rsidRDefault="00774652" w:rsidP="001965C0">
            <w:pPr>
              <w:widowControl w:val="0"/>
              <w:jc w:val="center"/>
              <w:rPr>
                <w:sz w:val="18"/>
                <w:szCs w:val="18"/>
                <w:vertAlign w:val="superscript"/>
              </w:rPr>
            </w:pPr>
            <w:r>
              <w:rPr>
                <w:sz w:val="18"/>
                <w:szCs w:val="18"/>
              </w:rPr>
              <w:t>Е 44</w:t>
            </w:r>
            <w:r>
              <w:rPr>
                <w:sz w:val="18"/>
                <w:szCs w:val="18"/>
                <w:vertAlign w:val="superscript"/>
              </w:rPr>
              <w:t>о</w:t>
            </w:r>
            <w:r>
              <w:rPr>
                <w:sz w:val="18"/>
                <w:szCs w:val="18"/>
              </w:rPr>
              <w:t xml:space="preserve">36 </w:t>
            </w:r>
            <w:r>
              <w:rPr>
                <w:sz w:val="18"/>
                <w:szCs w:val="18"/>
                <w:vertAlign w:val="superscript"/>
              </w:rPr>
              <w:t>,</w:t>
            </w:r>
            <w:r>
              <w:rPr>
                <w:sz w:val="18"/>
                <w:szCs w:val="18"/>
              </w:rPr>
              <w:t>07</w:t>
            </w:r>
            <w:r>
              <w:rPr>
                <w:sz w:val="18"/>
                <w:szCs w:val="18"/>
                <w:vertAlign w:val="superscript"/>
              </w:rPr>
              <w:t>,,,</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965C0">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16м2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965C0">
            <w:pPr>
              <w:widowControl w:val="0"/>
              <w:jc w:val="center"/>
              <w:rPr>
                <w:sz w:val="16"/>
                <w:szCs w:val="16"/>
              </w:rPr>
            </w:pPr>
            <w:r>
              <w:rPr>
                <w:sz w:val="16"/>
                <w:szCs w:val="16"/>
              </w:rPr>
              <w:t>Администрация Колокольцовского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1056403829283</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965C0">
            <w:pPr>
              <w:widowControl w:val="0"/>
              <w:jc w:val="center"/>
              <w:rPr>
                <w:sz w:val="18"/>
                <w:szCs w:val="18"/>
              </w:rPr>
            </w:pPr>
            <w:r>
              <w:rPr>
                <w:sz w:val="18"/>
                <w:szCs w:val="18"/>
              </w:rPr>
              <w:t>Саратовская обл., Калининский р-н.,</w:t>
            </w:r>
          </w:p>
          <w:p w:rsidR="00774652" w:rsidRDefault="00774652" w:rsidP="001965C0">
            <w:pPr>
              <w:widowControl w:val="0"/>
              <w:jc w:val="center"/>
              <w:rPr>
                <w:sz w:val="18"/>
                <w:szCs w:val="18"/>
              </w:rPr>
            </w:pPr>
            <w:r>
              <w:rPr>
                <w:sz w:val="18"/>
                <w:szCs w:val="18"/>
              </w:rPr>
              <w:lastRenderedPageBreak/>
              <w:t>с. Колокольцовка,</w:t>
            </w:r>
          </w:p>
          <w:p w:rsidR="00774652" w:rsidRDefault="00774652" w:rsidP="001965C0">
            <w:pPr>
              <w:widowControl w:val="0"/>
              <w:jc w:val="center"/>
              <w:rPr>
                <w:sz w:val="18"/>
                <w:szCs w:val="18"/>
              </w:rPr>
            </w:pPr>
            <w:r>
              <w:rPr>
                <w:sz w:val="18"/>
                <w:szCs w:val="18"/>
              </w:rPr>
              <w:t>ул. Ленина, д. 57А</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lastRenderedPageBreak/>
              <w:t>население</w:t>
            </w:r>
          </w:p>
        </w:tc>
      </w:tr>
      <w:tr w:rsidR="00774652" w:rsidTr="001965C0">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lastRenderedPageBreak/>
              <w:t>1</w:t>
            </w:r>
            <w:r>
              <w:rPr>
                <w:sz w:val="18"/>
                <w:szCs w:val="18"/>
                <w:lang w:val="en-US"/>
              </w:rPr>
              <w:t>5</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965C0">
            <w:pPr>
              <w:widowControl w:val="0"/>
              <w:jc w:val="both"/>
              <w:rPr>
                <w:b/>
                <w:sz w:val="18"/>
                <w:szCs w:val="18"/>
              </w:rPr>
            </w:pPr>
            <w:r>
              <w:rPr>
                <w:b/>
                <w:sz w:val="18"/>
                <w:szCs w:val="18"/>
              </w:rPr>
              <w:t>с. Колокольцовка,</w:t>
            </w:r>
          </w:p>
          <w:p w:rsidR="00774652" w:rsidRDefault="00774652" w:rsidP="001965C0">
            <w:pPr>
              <w:widowControl w:val="0"/>
              <w:jc w:val="both"/>
              <w:rPr>
                <w:b/>
                <w:sz w:val="18"/>
                <w:szCs w:val="18"/>
              </w:rPr>
            </w:pPr>
            <w:r>
              <w:rPr>
                <w:b/>
                <w:sz w:val="18"/>
                <w:szCs w:val="18"/>
              </w:rPr>
              <w:t>ул. Коллективная</w:t>
            </w:r>
          </w:p>
          <w:p w:rsidR="00774652" w:rsidRDefault="00774652" w:rsidP="001965C0">
            <w:pPr>
              <w:widowControl w:val="0"/>
              <w:jc w:val="both"/>
              <w:rPr>
                <w:b/>
                <w:sz w:val="18"/>
                <w:szCs w:val="18"/>
              </w:rPr>
            </w:pPr>
            <w:r>
              <w:rPr>
                <w:sz w:val="18"/>
                <w:szCs w:val="18"/>
              </w:rPr>
              <w:t>(между ж/домами №18, 22)</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vertAlign w:val="superscript"/>
              </w:rPr>
            </w:pPr>
            <w:r>
              <w:rPr>
                <w:sz w:val="18"/>
                <w:szCs w:val="18"/>
                <w:lang w:val="en-US"/>
              </w:rPr>
              <w:t>N51</w:t>
            </w:r>
            <w:r>
              <w:rPr>
                <w:sz w:val="18"/>
                <w:szCs w:val="18"/>
                <w:vertAlign w:val="superscript"/>
              </w:rPr>
              <w:t xml:space="preserve"> о</w:t>
            </w:r>
            <w:r>
              <w:rPr>
                <w:sz w:val="18"/>
                <w:szCs w:val="18"/>
              </w:rPr>
              <w:t>12</w:t>
            </w:r>
            <w:r>
              <w:rPr>
                <w:sz w:val="18"/>
                <w:szCs w:val="18"/>
                <w:vertAlign w:val="superscript"/>
              </w:rPr>
              <w:t>,</w:t>
            </w:r>
            <w:r>
              <w:rPr>
                <w:sz w:val="18"/>
                <w:szCs w:val="18"/>
              </w:rPr>
              <w:t>14</w:t>
            </w:r>
            <w:r>
              <w:rPr>
                <w:sz w:val="18"/>
                <w:szCs w:val="18"/>
                <w:vertAlign w:val="superscript"/>
              </w:rPr>
              <w:t>,,</w:t>
            </w:r>
          </w:p>
          <w:p w:rsidR="00774652" w:rsidRDefault="00774652" w:rsidP="001965C0">
            <w:pPr>
              <w:widowControl w:val="0"/>
              <w:jc w:val="center"/>
              <w:rPr>
                <w:sz w:val="18"/>
                <w:szCs w:val="18"/>
                <w:vertAlign w:val="superscript"/>
              </w:rPr>
            </w:pPr>
            <w:r>
              <w:rPr>
                <w:sz w:val="18"/>
                <w:szCs w:val="18"/>
              </w:rPr>
              <w:t>Е 44</w:t>
            </w:r>
            <w:r>
              <w:rPr>
                <w:sz w:val="18"/>
                <w:szCs w:val="18"/>
                <w:vertAlign w:val="superscript"/>
              </w:rPr>
              <w:t>о</w:t>
            </w:r>
            <w:r>
              <w:rPr>
                <w:sz w:val="18"/>
                <w:szCs w:val="18"/>
              </w:rPr>
              <w:t xml:space="preserve">36 </w:t>
            </w:r>
            <w:r>
              <w:rPr>
                <w:sz w:val="18"/>
                <w:szCs w:val="18"/>
                <w:vertAlign w:val="superscript"/>
              </w:rPr>
              <w:t>,</w:t>
            </w:r>
            <w:r>
              <w:rPr>
                <w:sz w:val="18"/>
                <w:szCs w:val="18"/>
              </w:rPr>
              <w:t>07</w:t>
            </w:r>
            <w:r>
              <w:rPr>
                <w:sz w:val="18"/>
                <w:szCs w:val="18"/>
                <w:vertAlign w:val="superscript"/>
              </w:rPr>
              <w:t>,,,</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965C0">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12м2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965C0">
            <w:pPr>
              <w:widowControl w:val="0"/>
              <w:jc w:val="center"/>
              <w:rPr>
                <w:sz w:val="16"/>
                <w:szCs w:val="16"/>
              </w:rPr>
            </w:pPr>
            <w:r>
              <w:rPr>
                <w:sz w:val="16"/>
                <w:szCs w:val="16"/>
              </w:rPr>
              <w:t>Администрация Колокольцовского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1056403829283</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965C0">
            <w:pPr>
              <w:widowControl w:val="0"/>
              <w:jc w:val="center"/>
              <w:rPr>
                <w:sz w:val="18"/>
                <w:szCs w:val="18"/>
              </w:rPr>
            </w:pPr>
            <w:r>
              <w:rPr>
                <w:sz w:val="18"/>
                <w:szCs w:val="18"/>
              </w:rPr>
              <w:t>Саратовская обл., Калининский р-н.,</w:t>
            </w:r>
          </w:p>
          <w:p w:rsidR="00774652" w:rsidRDefault="00774652" w:rsidP="001965C0">
            <w:pPr>
              <w:widowControl w:val="0"/>
              <w:jc w:val="center"/>
              <w:rPr>
                <w:sz w:val="18"/>
                <w:szCs w:val="18"/>
              </w:rPr>
            </w:pPr>
            <w:r>
              <w:rPr>
                <w:sz w:val="18"/>
                <w:szCs w:val="18"/>
              </w:rPr>
              <w:t>с. Колокольцовка,</w:t>
            </w:r>
          </w:p>
          <w:p w:rsidR="00774652" w:rsidRDefault="00774652" w:rsidP="001965C0">
            <w:pPr>
              <w:widowControl w:val="0"/>
              <w:jc w:val="center"/>
              <w:rPr>
                <w:sz w:val="18"/>
                <w:szCs w:val="18"/>
              </w:rPr>
            </w:pPr>
            <w:r>
              <w:rPr>
                <w:sz w:val="18"/>
                <w:szCs w:val="18"/>
              </w:rPr>
              <w:t>ул. Ленина, д. 57А</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население</w:t>
            </w:r>
          </w:p>
        </w:tc>
      </w:tr>
      <w:tr w:rsidR="00774652" w:rsidTr="001965C0">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w:t>
            </w:r>
            <w:r>
              <w:rPr>
                <w:sz w:val="18"/>
                <w:szCs w:val="18"/>
                <w:lang w:val="en-US"/>
              </w:rPr>
              <w:t>6</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965C0">
            <w:pPr>
              <w:widowControl w:val="0"/>
              <w:jc w:val="both"/>
              <w:rPr>
                <w:b/>
                <w:sz w:val="18"/>
                <w:szCs w:val="18"/>
              </w:rPr>
            </w:pPr>
            <w:r>
              <w:rPr>
                <w:b/>
                <w:sz w:val="18"/>
                <w:szCs w:val="18"/>
              </w:rPr>
              <w:t>с. Колокольцовка</w:t>
            </w:r>
          </w:p>
          <w:p w:rsidR="00774652" w:rsidRDefault="00774652" w:rsidP="001965C0">
            <w:pPr>
              <w:widowControl w:val="0"/>
              <w:jc w:val="both"/>
              <w:rPr>
                <w:b/>
                <w:sz w:val="18"/>
                <w:szCs w:val="18"/>
              </w:rPr>
            </w:pPr>
            <w:r>
              <w:rPr>
                <w:b/>
                <w:sz w:val="18"/>
                <w:szCs w:val="18"/>
              </w:rPr>
              <w:t>ул. Коллективная д. 33</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vertAlign w:val="superscript"/>
              </w:rPr>
            </w:pPr>
            <w:r>
              <w:rPr>
                <w:sz w:val="18"/>
                <w:szCs w:val="18"/>
                <w:lang w:val="en-US"/>
              </w:rPr>
              <w:t>N</w:t>
            </w:r>
            <w:r>
              <w:rPr>
                <w:sz w:val="18"/>
                <w:szCs w:val="18"/>
              </w:rPr>
              <w:t>51</w:t>
            </w:r>
            <w:r>
              <w:rPr>
                <w:sz w:val="18"/>
                <w:szCs w:val="18"/>
                <w:vertAlign w:val="superscript"/>
              </w:rPr>
              <w:t xml:space="preserve"> о</w:t>
            </w:r>
            <w:r>
              <w:rPr>
                <w:sz w:val="18"/>
                <w:szCs w:val="18"/>
              </w:rPr>
              <w:t>12</w:t>
            </w:r>
            <w:r>
              <w:rPr>
                <w:sz w:val="18"/>
                <w:szCs w:val="18"/>
                <w:vertAlign w:val="superscript"/>
              </w:rPr>
              <w:t>,</w:t>
            </w:r>
            <w:r>
              <w:rPr>
                <w:sz w:val="18"/>
                <w:szCs w:val="18"/>
              </w:rPr>
              <w:t>14</w:t>
            </w:r>
            <w:r>
              <w:rPr>
                <w:sz w:val="18"/>
                <w:szCs w:val="18"/>
                <w:vertAlign w:val="superscript"/>
              </w:rPr>
              <w:t>,,</w:t>
            </w:r>
          </w:p>
          <w:p w:rsidR="00774652" w:rsidRDefault="00774652" w:rsidP="001965C0">
            <w:pPr>
              <w:widowControl w:val="0"/>
              <w:jc w:val="center"/>
              <w:rPr>
                <w:sz w:val="18"/>
                <w:szCs w:val="18"/>
                <w:vertAlign w:val="superscript"/>
              </w:rPr>
            </w:pPr>
            <w:r>
              <w:rPr>
                <w:sz w:val="18"/>
                <w:szCs w:val="18"/>
              </w:rPr>
              <w:t>Е 44</w:t>
            </w:r>
            <w:r>
              <w:rPr>
                <w:sz w:val="18"/>
                <w:szCs w:val="18"/>
                <w:vertAlign w:val="superscript"/>
              </w:rPr>
              <w:t>о</w:t>
            </w:r>
            <w:r>
              <w:rPr>
                <w:sz w:val="18"/>
                <w:szCs w:val="18"/>
              </w:rPr>
              <w:t xml:space="preserve">36 </w:t>
            </w:r>
            <w:r>
              <w:rPr>
                <w:sz w:val="18"/>
                <w:szCs w:val="18"/>
                <w:vertAlign w:val="superscript"/>
              </w:rPr>
              <w:t>,</w:t>
            </w:r>
            <w:r>
              <w:rPr>
                <w:sz w:val="18"/>
                <w:szCs w:val="18"/>
              </w:rPr>
              <w:t>07</w:t>
            </w:r>
            <w:r>
              <w:rPr>
                <w:sz w:val="18"/>
                <w:szCs w:val="18"/>
                <w:vertAlign w:val="superscript"/>
              </w:rPr>
              <w:t>,,,</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965C0">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12м2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965C0">
            <w:pPr>
              <w:widowControl w:val="0"/>
              <w:jc w:val="center"/>
              <w:rPr>
                <w:sz w:val="16"/>
                <w:szCs w:val="16"/>
              </w:rPr>
            </w:pPr>
            <w:r>
              <w:rPr>
                <w:sz w:val="16"/>
                <w:szCs w:val="16"/>
              </w:rPr>
              <w:t>Администрация Колокольцовского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1056403829283</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965C0">
            <w:pPr>
              <w:widowControl w:val="0"/>
              <w:jc w:val="center"/>
              <w:rPr>
                <w:sz w:val="18"/>
                <w:szCs w:val="18"/>
              </w:rPr>
            </w:pPr>
            <w:r>
              <w:rPr>
                <w:sz w:val="18"/>
                <w:szCs w:val="18"/>
              </w:rPr>
              <w:t>Саратовская обл., Калининский р-н.,</w:t>
            </w:r>
          </w:p>
          <w:p w:rsidR="00774652" w:rsidRDefault="00774652" w:rsidP="001965C0">
            <w:pPr>
              <w:widowControl w:val="0"/>
              <w:jc w:val="center"/>
              <w:rPr>
                <w:sz w:val="18"/>
                <w:szCs w:val="18"/>
              </w:rPr>
            </w:pPr>
            <w:r>
              <w:rPr>
                <w:sz w:val="18"/>
                <w:szCs w:val="18"/>
              </w:rPr>
              <w:t>с. Колокольцовка,</w:t>
            </w:r>
          </w:p>
          <w:p w:rsidR="00774652" w:rsidRDefault="00774652" w:rsidP="001965C0">
            <w:pPr>
              <w:widowControl w:val="0"/>
              <w:jc w:val="center"/>
              <w:rPr>
                <w:sz w:val="18"/>
                <w:szCs w:val="18"/>
              </w:rPr>
            </w:pPr>
            <w:r>
              <w:rPr>
                <w:sz w:val="18"/>
                <w:szCs w:val="18"/>
              </w:rPr>
              <w:t>ул. Ленина, д. 57А</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население</w:t>
            </w:r>
          </w:p>
        </w:tc>
      </w:tr>
      <w:tr w:rsidR="00774652" w:rsidTr="001965C0">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w:t>
            </w:r>
            <w:r>
              <w:rPr>
                <w:sz w:val="18"/>
                <w:szCs w:val="18"/>
                <w:lang w:val="en-US"/>
              </w:rPr>
              <w:t>7</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965C0">
            <w:pPr>
              <w:widowControl w:val="0"/>
              <w:jc w:val="both"/>
              <w:rPr>
                <w:b/>
                <w:sz w:val="18"/>
                <w:szCs w:val="18"/>
              </w:rPr>
            </w:pPr>
            <w:r>
              <w:rPr>
                <w:b/>
                <w:sz w:val="18"/>
                <w:szCs w:val="18"/>
              </w:rPr>
              <w:t>с. Колокольцовка</w:t>
            </w:r>
          </w:p>
          <w:p w:rsidR="00774652" w:rsidRDefault="00774652" w:rsidP="001965C0">
            <w:pPr>
              <w:widowControl w:val="0"/>
              <w:jc w:val="both"/>
              <w:rPr>
                <w:b/>
                <w:sz w:val="18"/>
                <w:szCs w:val="18"/>
              </w:rPr>
            </w:pPr>
            <w:r>
              <w:rPr>
                <w:b/>
                <w:sz w:val="18"/>
                <w:szCs w:val="18"/>
              </w:rPr>
              <w:t xml:space="preserve">ул. Заречная б/н </w:t>
            </w:r>
            <w:r>
              <w:rPr>
                <w:sz w:val="18"/>
                <w:szCs w:val="18"/>
              </w:rPr>
              <w:t>(в начале улицы)</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vertAlign w:val="superscript"/>
              </w:rPr>
            </w:pPr>
            <w:r>
              <w:rPr>
                <w:sz w:val="18"/>
                <w:szCs w:val="18"/>
                <w:lang w:val="en-US"/>
              </w:rPr>
              <w:t>N51</w:t>
            </w:r>
            <w:r>
              <w:rPr>
                <w:sz w:val="18"/>
                <w:szCs w:val="18"/>
                <w:vertAlign w:val="superscript"/>
              </w:rPr>
              <w:t xml:space="preserve"> о</w:t>
            </w:r>
            <w:r>
              <w:rPr>
                <w:sz w:val="18"/>
                <w:szCs w:val="18"/>
              </w:rPr>
              <w:t>20</w:t>
            </w:r>
            <w:r>
              <w:rPr>
                <w:sz w:val="18"/>
                <w:szCs w:val="18"/>
                <w:vertAlign w:val="superscript"/>
              </w:rPr>
              <w:t>,</w:t>
            </w:r>
            <w:r>
              <w:rPr>
                <w:sz w:val="18"/>
                <w:szCs w:val="18"/>
              </w:rPr>
              <w:t>15</w:t>
            </w:r>
            <w:r>
              <w:rPr>
                <w:sz w:val="18"/>
                <w:szCs w:val="18"/>
                <w:vertAlign w:val="superscript"/>
              </w:rPr>
              <w:t>,,</w:t>
            </w:r>
          </w:p>
          <w:p w:rsidR="00774652" w:rsidRDefault="00774652" w:rsidP="001965C0">
            <w:pPr>
              <w:widowControl w:val="0"/>
              <w:jc w:val="center"/>
              <w:rPr>
                <w:sz w:val="18"/>
                <w:szCs w:val="18"/>
                <w:vertAlign w:val="superscript"/>
              </w:rPr>
            </w:pPr>
            <w:r>
              <w:rPr>
                <w:sz w:val="18"/>
                <w:szCs w:val="18"/>
              </w:rPr>
              <w:t>Е 44</w:t>
            </w:r>
            <w:r>
              <w:rPr>
                <w:sz w:val="18"/>
                <w:szCs w:val="18"/>
                <w:vertAlign w:val="superscript"/>
              </w:rPr>
              <w:t>о</w:t>
            </w:r>
            <w:r>
              <w:rPr>
                <w:sz w:val="18"/>
                <w:szCs w:val="18"/>
              </w:rPr>
              <w:t xml:space="preserve">60 </w:t>
            </w:r>
            <w:r>
              <w:rPr>
                <w:sz w:val="18"/>
                <w:szCs w:val="18"/>
                <w:vertAlign w:val="superscript"/>
              </w:rPr>
              <w:t>,</w:t>
            </w:r>
            <w:r>
              <w:rPr>
                <w:sz w:val="18"/>
                <w:szCs w:val="18"/>
              </w:rPr>
              <w:t>32</w:t>
            </w:r>
            <w:r>
              <w:rPr>
                <w:sz w:val="18"/>
                <w:szCs w:val="18"/>
                <w:vertAlign w:val="superscript"/>
              </w:rPr>
              <w:t>,,,</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965C0">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16м2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965C0">
            <w:pPr>
              <w:widowControl w:val="0"/>
              <w:jc w:val="center"/>
              <w:rPr>
                <w:sz w:val="16"/>
                <w:szCs w:val="16"/>
              </w:rPr>
            </w:pPr>
            <w:r>
              <w:rPr>
                <w:sz w:val="16"/>
                <w:szCs w:val="16"/>
              </w:rPr>
              <w:t>Администрация Колокольцовского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1056403829283</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965C0">
            <w:pPr>
              <w:widowControl w:val="0"/>
              <w:jc w:val="center"/>
              <w:rPr>
                <w:sz w:val="18"/>
                <w:szCs w:val="18"/>
              </w:rPr>
            </w:pPr>
            <w:r>
              <w:rPr>
                <w:sz w:val="18"/>
                <w:szCs w:val="18"/>
              </w:rPr>
              <w:t>Саратовская обл., Калининский р-н.,</w:t>
            </w:r>
          </w:p>
          <w:p w:rsidR="00774652" w:rsidRDefault="00774652" w:rsidP="001965C0">
            <w:pPr>
              <w:widowControl w:val="0"/>
              <w:jc w:val="center"/>
              <w:rPr>
                <w:sz w:val="18"/>
                <w:szCs w:val="18"/>
              </w:rPr>
            </w:pPr>
            <w:r>
              <w:rPr>
                <w:sz w:val="18"/>
                <w:szCs w:val="18"/>
              </w:rPr>
              <w:t>с. Колокольцовка,</w:t>
            </w:r>
          </w:p>
          <w:p w:rsidR="00774652" w:rsidRDefault="00774652" w:rsidP="001965C0">
            <w:pPr>
              <w:widowControl w:val="0"/>
              <w:jc w:val="center"/>
              <w:rPr>
                <w:sz w:val="18"/>
                <w:szCs w:val="18"/>
              </w:rPr>
            </w:pPr>
            <w:r>
              <w:rPr>
                <w:sz w:val="18"/>
                <w:szCs w:val="18"/>
              </w:rPr>
              <w:t>ул. Ленина, д. 57А</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1965C0">
            <w:pPr>
              <w:widowControl w:val="0"/>
              <w:jc w:val="center"/>
              <w:rPr>
                <w:sz w:val="18"/>
                <w:szCs w:val="18"/>
              </w:rPr>
            </w:pPr>
            <w:r>
              <w:rPr>
                <w:sz w:val="18"/>
                <w:szCs w:val="18"/>
              </w:rPr>
              <w:t>население</w:t>
            </w:r>
          </w:p>
        </w:tc>
      </w:tr>
    </w:tbl>
    <w:p w:rsidR="00774652" w:rsidRDefault="00774652" w:rsidP="00774652"/>
    <w:tbl>
      <w:tblPr>
        <w:tblW w:w="16160" w:type="dxa"/>
        <w:tblInd w:w="-743" w:type="dxa"/>
        <w:tblLayout w:type="fixed"/>
        <w:tblLook w:val="04A0"/>
      </w:tblPr>
      <w:tblGrid>
        <w:gridCol w:w="567"/>
        <w:gridCol w:w="1985"/>
        <w:gridCol w:w="1418"/>
        <w:gridCol w:w="992"/>
        <w:gridCol w:w="1134"/>
        <w:gridCol w:w="1101"/>
        <w:gridCol w:w="884"/>
        <w:gridCol w:w="708"/>
        <w:gridCol w:w="1418"/>
        <w:gridCol w:w="1417"/>
        <w:gridCol w:w="1560"/>
        <w:gridCol w:w="1559"/>
        <w:gridCol w:w="1417"/>
      </w:tblGrid>
      <w:tr w:rsidR="00774652" w:rsidTr="00F92E17">
        <w:tc>
          <w:tcPr>
            <w:tcW w:w="16160" w:type="dxa"/>
            <w:gridSpan w:val="13"/>
            <w:tcBorders>
              <w:top w:val="single" w:sz="4" w:space="0" w:color="000000"/>
              <w:left w:val="single" w:sz="4" w:space="0" w:color="000000"/>
              <w:bottom w:val="single" w:sz="4" w:space="0" w:color="000000"/>
              <w:right w:val="single" w:sz="4" w:space="0" w:color="000000"/>
            </w:tcBorders>
          </w:tcPr>
          <w:p w:rsidR="00774652" w:rsidRDefault="00774652" w:rsidP="00774652">
            <w:pPr>
              <w:widowControl w:val="0"/>
              <w:jc w:val="center"/>
              <w:rPr>
                <w:b/>
                <w:color w:val="000000"/>
                <w:sz w:val="22"/>
                <w:szCs w:val="22"/>
              </w:rPr>
            </w:pPr>
            <w:r>
              <w:rPr>
                <w:b/>
                <w:color w:val="000000"/>
                <w:sz w:val="22"/>
                <w:szCs w:val="22"/>
              </w:rPr>
              <w:t>ШИРОКОУСТУПСКОЕ МО</w:t>
            </w:r>
          </w:p>
        </w:tc>
      </w:tr>
      <w:tr w:rsidR="00774652" w:rsidTr="00F92E17">
        <w:tc>
          <w:tcPr>
            <w:tcW w:w="16160" w:type="dxa"/>
            <w:gridSpan w:val="13"/>
            <w:tcBorders>
              <w:top w:val="single" w:sz="4" w:space="0" w:color="000000"/>
              <w:left w:val="single" w:sz="4" w:space="0" w:color="000000"/>
              <w:bottom w:val="single" w:sz="4" w:space="0" w:color="000000"/>
              <w:right w:val="single" w:sz="4" w:space="0" w:color="000000"/>
            </w:tcBorders>
          </w:tcPr>
          <w:p w:rsidR="00774652" w:rsidRDefault="00774652" w:rsidP="00774652">
            <w:pPr>
              <w:widowControl w:val="0"/>
              <w:jc w:val="center"/>
              <w:rPr>
                <w:b/>
                <w:color w:val="000000"/>
                <w:sz w:val="22"/>
                <w:szCs w:val="22"/>
              </w:rPr>
            </w:pPr>
            <w:r>
              <w:rPr>
                <w:b/>
                <w:color w:val="000000"/>
                <w:sz w:val="22"/>
                <w:szCs w:val="22"/>
              </w:rPr>
              <w:t>с. Широкий Уступ</w:t>
            </w:r>
          </w:p>
        </w:tc>
      </w:tr>
      <w:tr w:rsidR="00774652" w:rsidTr="00F92E17">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F92E17">
            <w:pPr>
              <w:widowControl w:val="0"/>
              <w:jc w:val="both"/>
              <w:rPr>
                <w:b/>
                <w:sz w:val="18"/>
                <w:szCs w:val="18"/>
              </w:rPr>
            </w:pPr>
            <w:r>
              <w:rPr>
                <w:b/>
                <w:sz w:val="18"/>
                <w:szCs w:val="18"/>
              </w:rPr>
              <w:t>с. Широкий Уступ</w:t>
            </w:r>
          </w:p>
          <w:p w:rsidR="00774652" w:rsidRDefault="00774652" w:rsidP="00F92E17">
            <w:pPr>
              <w:widowControl w:val="0"/>
              <w:jc w:val="both"/>
              <w:rPr>
                <w:sz w:val="18"/>
                <w:szCs w:val="18"/>
              </w:rPr>
            </w:pPr>
            <w:r>
              <w:rPr>
                <w:b/>
                <w:sz w:val="18"/>
                <w:szCs w:val="18"/>
              </w:rPr>
              <w:t>ул. Молодежная д. 4</w:t>
            </w:r>
          </w:p>
          <w:p w:rsidR="00774652" w:rsidRDefault="00774652" w:rsidP="00F92E17">
            <w:pPr>
              <w:widowControl w:val="0"/>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vertAlign w:val="superscript"/>
              </w:rPr>
            </w:pPr>
            <w:r>
              <w:rPr>
                <w:sz w:val="18"/>
                <w:szCs w:val="18"/>
                <w:lang w:val="en-US"/>
              </w:rPr>
              <w:t>N</w:t>
            </w:r>
            <w:r>
              <w:rPr>
                <w:sz w:val="18"/>
                <w:szCs w:val="18"/>
              </w:rPr>
              <w:t xml:space="preserve"> 51.6692 </w:t>
            </w:r>
            <w:r>
              <w:rPr>
                <w:sz w:val="18"/>
                <w:szCs w:val="18"/>
                <w:vertAlign w:val="superscript"/>
              </w:rPr>
              <w:t>0</w:t>
            </w:r>
          </w:p>
          <w:p w:rsidR="00774652" w:rsidRDefault="00774652" w:rsidP="00F92E17">
            <w:pPr>
              <w:widowControl w:val="0"/>
              <w:jc w:val="center"/>
              <w:rPr>
                <w:sz w:val="18"/>
                <w:szCs w:val="18"/>
                <w:vertAlign w:val="superscript"/>
              </w:rPr>
            </w:pPr>
            <w:r>
              <w:rPr>
                <w:sz w:val="18"/>
                <w:szCs w:val="18"/>
                <w:lang w:val="en-US"/>
              </w:rPr>
              <w:t>E</w:t>
            </w:r>
            <w:r>
              <w:rPr>
                <w:sz w:val="18"/>
                <w:szCs w:val="18"/>
              </w:rPr>
              <w:t xml:space="preserve"> 44.4131 </w:t>
            </w:r>
            <w:r>
              <w:rPr>
                <w:sz w:val="18"/>
                <w:szCs w:val="18"/>
                <w:vertAlign w:val="superscript"/>
              </w:rPr>
              <w:t>0</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грунт</w:t>
            </w:r>
          </w:p>
        </w:tc>
        <w:tc>
          <w:tcPr>
            <w:tcW w:w="1101"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p>
        </w:tc>
        <w:tc>
          <w:tcPr>
            <w:tcW w:w="884"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 xml:space="preserve">Администрация </w:t>
            </w:r>
            <w:r>
              <w:rPr>
                <w:sz w:val="16"/>
                <w:szCs w:val="16"/>
              </w:rPr>
              <w:t>Широкоуступского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1056403829228</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Саратовская обл., Калининский р-н,</w:t>
            </w:r>
          </w:p>
          <w:p w:rsidR="00774652" w:rsidRDefault="00774652" w:rsidP="00F92E17">
            <w:pPr>
              <w:widowControl w:val="0"/>
              <w:jc w:val="center"/>
              <w:rPr>
                <w:sz w:val="18"/>
                <w:szCs w:val="18"/>
              </w:rPr>
            </w:pPr>
            <w:r>
              <w:rPr>
                <w:sz w:val="18"/>
                <w:szCs w:val="18"/>
              </w:rPr>
              <w:t>с. Широкий Уступ, ул. Центральная, 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население</w:t>
            </w:r>
          </w:p>
        </w:tc>
      </w:tr>
      <w:tr w:rsidR="00774652" w:rsidTr="00F92E17">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F92E17">
            <w:pPr>
              <w:widowControl w:val="0"/>
              <w:jc w:val="both"/>
              <w:rPr>
                <w:b/>
                <w:sz w:val="18"/>
                <w:szCs w:val="18"/>
              </w:rPr>
            </w:pPr>
            <w:r>
              <w:rPr>
                <w:b/>
                <w:sz w:val="18"/>
                <w:szCs w:val="18"/>
              </w:rPr>
              <w:t>с. Широкий Уступ</w:t>
            </w:r>
          </w:p>
          <w:p w:rsidR="00774652" w:rsidRDefault="00774652" w:rsidP="00F92E17">
            <w:pPr>
              <w:widowControl w:val="0"/>
              <w:jc w:val="both"/>
              <w:rPr>
                <w:sz w:val="18"/>
                <w:szCs w:val="18"/>
              </w:rPr>
            </w:pPr>
            <w:r>
              <w:rPr>
                <w:b/>
                <w:sz w:val="18"/>
                <w:szCs w:val="18"/>
              </w:rPr>
              <w:t>ул. Рабочая д. 102</w:t>
            </w:r>
          </w:p>
          <w:p w:rsidR="00774652" w:rsidRDefault="00774652" w:rsidP="00F92E17">
            <w:pPr>
              <w:widowControl w:val="0"/>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vertAlign w:val="superscript"/>
              </w:rPr>
            </w:pPr>
            <w:r>
              <w:rPr>
                <w:sz w:val="18"/>
                <w:szCs w:val="18"/>
                <w:lang w:val="en-US"/>
              </w:rPr>
              <w:t>N</w:t>
            </w:r>
            <w:r>
              <w:rPr>
                <w:sz w:val="18"/>
                <w:szCs w:val="18"/>
              </w:rPr>
              <w:t xml:space="preserve"> 51.6692 </w:t>
            </w:r>
            <w:r>
              <w:rPr>
                <w:sz w:val="18"/>
                <w:szCs w:val="18"/>
                <w:vertAlign w:val="superscript"/>
              </w:rPr>
              <w:t>0</w:t>
            </w:r>
          </w:p>
          <w:p w:rsidR="00774652" w:rsidRDefault="00774652" w:rsidP="00F92E17">
            <w:pPr>
              <w:widowControl w:val="0"/>
              <w:jc w:val="center"/>
              <w:rPr>
                <w:sz w:val="18"/>
                <w:szCs w:val="18"/>
                <w:vertAlign w:val="superscript"/>
              </w:rPr>
            </w:pPr>
            <w:r>
              <w:rPr>
                <w:sz w:val="18"/>
                <w:szCs w:val="18"/>
                <w:lang w:val="en-US"/>
              </w:rPr>
              <w:t>E</w:t>
            </w:r>
            <w:r>
              <w:rPr>
                <w:sz w:val="18"/>
                <w:szCs w:val="18"/>
              </w:rPr>
              <w:t xml:space="preserve"> 44.4131 </w:t>
            </w:r>
            <w:r>
              <w:rPr>
                <w:sz w:val="18"/>
                <w:szCs w:val="18"/>
                <w:vertAlign w:val="superscript"/>
              </w:rPr>
              <w:t>0</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грунт</w:t>
            </w:r>
          </w:p>
        </w:tc>
        <w:tc>
          <w:tcPr>
            <w:tcW w:w="1101"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p>
        </w:tc>
        <w:tc>
          <w:tcPr>
            <w:tcW w:w="884"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 xml:space="preserve">Администрация </w:t>
            </w:r>
            <w:r>
              <w:rPr>
                <w:sz w:val="16"/>
                <w:szCs w:val="16"/>
              </w:rPr>
              <w:t>Широкоуступского</w:t>
            </w:r>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1056403829228</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Саратовская обл., Калининский р-н,</w:t>
            </w:r>
          </w:p>
          <w:p w:rsidR="00774652" w:rsidRDefault="00774652" w:rsidP="00F92E17">
            <w:pPr>
              <w:widowControl w:val="0"/>
              <w:jc w:val="center"/>
              <w:rPr>
                <w:sz w:val="18"/>
                <w:szCs w:val="18"/>
              </w:rPr>
            </w:pPr>
            <w:r>
              <w:rPr>
                <w:sz w:val="18"/>
                <w:szCs w:val="18"/>
              </w:rPr>
              <w:t>с. Широкий Уступ, ул. Центральная, 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население</w:t>
            </w:r>
          </w:p>
        </w:tc>
      </w:tr>
      <w:tr w:rsidR="00774652" w:rsidTr="00F92E17">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F92E17">
            <w:pPr>
              <w:widowControl w:val="0"/>
              <w:jc w:val="both"/>
              <w:rPr>
                <w:b/>
                <w:sz w:val="18"/>
                <w:szCs w:val="18"/>
              </w:rPr>
            </w:pPr>
            <w:r>
              <w:rPr>
                <w:b/>
                <w:sz w:val="18"/>
                <w:szCs w:val="18"/>
              </w:rPr>
              <w:t>с. Широкий Уступ</w:t>
            </w:r>
          </w:p>
          <w:p w:rsidR="00774652" w:rsidRDefault="00774652" w:rsidP="00F92E17">
            <w:pPr>
              <w:widowControl w:val="0"/>
              <w:jc w:val="both"/>
              <w:rPr>
                <w:sz w:val="18"/>
                <w:szCs w:val="18"/>
              </w:rPr>
            </w:pPr>
            <w:r>
              <w:rPr>
                <w:b/>
                <w:sz w:val="18"/>
                <w:szCs w:val="18"/>
              </w:rPr>
              <w:t>ул. Рабочая</w:t>
            </w:r>
          </w:p>
          <w:p w:rsidR="00774652" w:rsidRDefault="00774652" w:rsidP="00F92E17">
            <w:pPr>
              <w:widowControl w:val="0"/>
              <w:jc w:val="both"/>
              <w:rPr>
                <w:sz w:val="18"/>
                <w:szCs w:val="18"/>
              </w:rPr>
            </w:pPr>
            <w:r>
              <w:rPr>
                <w:sz w:val="18"/>
                <w:szCs w:val="18"/>
              </w:rPr>
              <w:t>д. 28</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vertAlign w:val="superscript"/>
              </w:rPr>
            </w:pPr>
            <w:r>
              <w:rPr>
                <w:sz w:val="18"/>
                <w:szCs w:val="18"/>
                <w:lang w:val="en-US"/>
              </w:rPr>
              <w:t>N</w:t>
            </w:r>
            <w:r>
              <w:rPr>
                <w:sz w:val="18"/>
                <w:szCs w:val="18"/>
              </w:rPr>
              <w:t xml:space="preserve"> 51.6692 </w:t>
            </w:r>
            <w:r>
              <w:rPr>
                <w:sz w:val="18"/>
                <w:szCs w:val="18"/>
                <w:vertAlign w:val="superscript"/>
              </w:rPr>
              <w:t>0</w:t>
            </w:r>
          </w:p>
          <w:p w:rsidR="00774652" w:rsidRDefault="00774652" w:rsidP="00F92E17">
            <w:pPr>
              <w:widowControl w:val="0"/>
              <w:jc w:val="center"/>
              <w:rPr>
                <w:sz w:val="18"/>
                <w:szCs w:val="18"/>
                <w:vertAlign w:val="superscript"/>
              </w:rPr>
            </w:pPr>
            <w:r>
              <w:rPr>
                <w:sz w:val="18"/>
                <w:szCs w:val="18"/>
                <w:lang w:val="en-US"/>
              </w:rPr>
              <w:t>E</w:t>
            </w:r>
            <w:r>
              <w:rPr>
                <w:sz w:val="18"/>
                <w:szCs w:val="18"/>
              </w:rPr>
              <w:t xml:space="preserve"> 44.4139 </w:t>
            </w:r>
            <w:r>
              <w:rPr>
                <w:sz w:val="18"/>
                <w:szCs w:val="18"/>
                <w:vertAlign w:val="superscript"/>
              </w:rPr>
              <w:t>0</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грунт</w:t>
            </w:r>
          </w:p>
        </w:tc>
        <w:tc>
          <w:tcPr>
            <w:tcW w:w="1101"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p>
        </w:tc>
        <w:tc>
          <w:tcPr>
            <w:tcW w:w="884"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 xml:space="preserve">Администрация </w:t>
            </w:r>
            <w:r>
              <w:rPr>
                <w:sz w:val="16"/>
                <w:szCs w:val="16"/>
              </w:rPr>
              <w:t xml:space="preserve">Широкоуступского </w:t>
            </w: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1056403829228</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Саратовская обл., Калининский р-н,</w:t>
            </w:r>
          </w:p>
          <w:p w:rsidR="00774652" w:rsidRDefault="00774652" w:rsidP="00F92E17">
            <w:pPr>
              <w:widowControl w:val="0"/>
              <w:jc w:val="center"/>
              <w:rPr>
                <w:sz w:val="18"/>
                <w:szCs w:val="18"/>
              </w:rPr>
            </w:pPr>
            <w:r>
              <w:rPr>
                <w:sz w:val="18"/>
                <w:szCs w:val="18"/>
              </w:rPr>
              <w:t>с. Широкий Уступ, ул. Центральная, 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население</w:t>
            </w:r>
          </w:p>
        </w:tc>
      </w:tr>
      <w:tr w:rsidR="00774652" w:rsidTr="00F92E17">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F92E17">
            <w:pPr>
              <w:widowControl w:val="0"/>
              <w:jc w:val="both"/>
              <w:rPr>
                <w:b/>
                <w:sz w:val="18"/>
                <w:szCs w:val="18"/>
              </w:rPr>
            </w:pPr>
            <w:r>
              <w:rPr>
                <w:b/>
                <w:sz w:val="18"/>
                <w:szCs w:val="18"/>
              </w:rPr>
              <w:t>с. Широкий Уступ</w:t>
            </w:r>
          </w:p>
          <w:p w:rsidR="00774652" w:rsidRDefault="00774652" w:rsidP="00F92E17">
            <w:pPr>
              <w:widowControl w:val="0"/>
              <w:jc w:val="both"/>
              <w:rPr>
                <w:sz w:val="18"/>
                <w:szCs w:val="18"/>
              </w:rPr>
            </w:pPr>
            <w:r>
              <w:rPr>
                <w:b/>
                <w:sz w:val="18"/>
                <w:szCs w:val="18"/>
              </w:rPr>
              <w:t>ул. Рабочая д. 42</w:t>
            </w:r>
          </w:p>
          <w:p w:rsidR="00774652" w:rsidRDefault="00774652" w:rsidP="00F92E17">
            <w:pPr>
              <w:widowControl w:val="0"/>
              <w:jc w:val="both"/>
              <w:rPr>
                <w:b/>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51.666669, 44.410794</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Грунт</w:t>
            </w:r>
          </w:p>
        </w:tc>
        <w:tc>
          <w:tcPr>
            <w:tcW w:w="1101"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p>
        </w:tc>
        <w:tc>
          <w:tcPr>
            <w:tcW w:w="884"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 xml:space="preserve">Администрация </w:t>
            </w:r>
            <w:r>
              <w:rPr>
                <w:sz w:val="16"/>
                <w:szCs w:val="16"/>
              </w:rPr>
              <w:t xml:space="preserve">Широкоуступского </w:t>
            </w: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1056403829228</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Саратовская обл., Калининский р-н,</w:t>
            </w:r>
          </w:p>
          <w:p w:rsidR="00774652" w:rsidRDefault="00774652" w:rsidP="00F92E17">
            <w:pPr>
              <w:widowControl w:val="0"/>
              <w:jc w:val="center"/>
              <w:rPr>
                <w:sz w:val="18"/>
                <w:szCs w:val="18"/>
              </w:rPr>
            </w:pPr>
            <w:r>
              <w:rPr>
                <w:sz w:val="18"/>
                <w:szCs w:val="18"/>
              </w:rPr>
              <w:t>с. Широкий Уступ, ул. Центральная, 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население</w:t>
            </w:r>
          </w:p>
        </w:tc>
      </w:tr>
      <w:tr w:rsidR="00774652" w:rsidTr="00F92E17">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5</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F92E17">
            <w:pPr>
              <w:widowControl w:val="0"/>
              <w:jc w:val="both"/>
              <w:rPr>
                <w:b/>
                <w:sz w:val="18"/>
                <w:szCs w:val="18"/>
              </w:rPr>
            </w:pPr>
            <w:r>
              <w:rPr>
                <w:b/>
                <w:sz w:val="18"/>
                <w:szCs w:val="18"/>
              </w:rPr>
              <w:t>с. Широкий Уступ</w:t>
            </w:r>
          </w:p>
          <w:p w:rsidR="00774652" w:rsidRDefault="00774652" w:rsidP="00F92E17">
            <w:pPr>
              <w:widowControl w:val="0"/>
              <w:jc w:val="both"/>
              <w:rPr>
                <w:sz w:val="18"/>
                <w:szCs w:val="18"/>
              </w:rPr>
            </w:pPr>
            <w:r>
              <w:rPr>
                <w:b/>
                <w:sz w:val="18"/>
                <w:szCs w:val="18"/>
              </w:rPr>
              <w:t>ул. Рабочая д. 53</w:t>
            </w:r>
          </w:p>
          <w:p w:rsidR="00774652" w:rsidRDefault="00774652" w:rsidP="00F92E17">
            <w:pPr>
              <w:widowControl w:val="0"/>
              <w:jc w:val="both"/>
              <w:rPr>
                <w:b/>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51.668406, 44.417280</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Грунт</w:t>
            </w:r>
          </w:p>
        </w:tc>
        <w:tc>
          <w:tcPr>
            <w:tcW w:w="1101"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p>
        </w:tc>
        <w:tc>
          <w:tcPr>
            <w:tcW w:w="884"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 xml:space="preserve">Администрация </w:t>
            </w:r>
            <w:r>
              <w:rPr>
                <w:sz w:val="16"/>
                <w:szCs w:val="16"/>
              </w:rPr>
              <w:t xml:space="preserve">Широкоуступского </w:t>
            </w: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1056403829228</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Саратовская обл., Калининский р-н,</w:t>
            </w:r>
          </w:p>
          <w:p w:rsidR="00774652" w:rsidRDefault="00774652" w:rsidP="00F92E17">
            <w:pPr>
              <w:widowControl w:val="0"/>
              <w:jc w:val="center"/>
              <w:rPr>
                <w:sz w:val="18"/>
                <w:szCs w:val="18"/>
              </w:rPr>
            </w:pPr>
            <w:r>
              <w:rPr>
                <w:sz w:val="18"/>
                <w:szCs w:val="18"/>
              </w:rPr>
              <w:t>с. Широкий Уступ, ул. Центральная, 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население</w:t>
            </w:r>
          </w:p>
        </w:tc>
      </w:tr>
      <w:tr w:rsidR="00774652" w:rsidTr="00F92E17">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6</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F92E17">
            <w:pPr>
              <w:widowControl w:val="0"/>
              <w:jc w:val="both"/>
              <w:rPr>
                <w:b/>
                <w:sz w:val="18"/>
                <w:szCs w:val="18"/>
              </w:rPr>
            </w:pPr>
            <w:r>
              <w:rPr>
                <w:b/>
                <w:sz w:val="18"/>
                <w:szCs w:val="18"/>
              </w:rPr>
              <w:t>с. Широкий Уступ</w:t>
            </w:r>
          </w:p>
          <w:p w:rsidR="00774652" w:rsidRDefault="00774652" w:rsidP="00F92E17">
            <w:pPr>
              <w:widowControl w:val="0"/>
              <w:jc w:val="both"/>
              <w:rPr>
                <w:sz w:val="18"/>
                <w:szCs w:val="18"/>
              </w:rPr>
            </w:pPr>
            <w:r>
              <w:rPr>
                <w:b/>
                <w:sz w:val="18"/>
                <w:szCs w:val="18"/>
              </w:rPr>
              <w:t>ул. Рабочая д. 7</w:t>
            </w:r>
          </w:p>
          <w:p w:rsidR="00774652" w:rsidRDefault="00774652" w:rsidP="00F92E17">
            <w:pPr>
              <w:widowControl w:val="0"/>
              <w:jc w:val="both"/>
              <w:rPr>
                <w:b/>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51.664423, 44.405809</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грунт</w:t>
            </w:r>
          </w:p>
        </w:tc>
        <w:tc>
          <w:tcPr>
            <w:tcW w:w="1101"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p>
        </w:tc>
        <w:tc>
          <w:tcPr>
            <w:tcW w:w="884"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 xml:space="preserve">Администрация </w:t>
            </w:r>
            <w:r>
              <w:rPr>
                <w:sz w:val="16"/>
                <w:szCs w:val="16"/>
              </w:rPr>
              <w:t xml:space="preserve">Широкоуступского </w:t>
            </w: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1056403829228</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Саратовская обл., Калининский р-н,</w:t>
            </w:r>
          </w:p>
          <w:p w:rsidR="00774652" w:rsidRDefault="00774652" w:rsidP="00F92E17">
            <w:pPr>
              <w:widowControl w:val="0"/>
              <w:jc w:val="center"/>
              <w:rPr>
                <w:sz w:val="18"/>
                <w:szCs w:val="18"/>
              </w:rPr>
            </w:pPr>
            <w:r>
              <w:rPr>
                <w:sz w:val="18"/>
                <w:szCs w:val="18"/>
              </w:rPr>
              <w:t>с. Широкий Уступ, ул. Центральная, 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население</w:t>
            </w:r>
          </w:p>
        </w:tc>
      </w:tr>
      <w:tr w:rsidR="00774652" w:rsidTr="00F92E17">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7</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F92E17">
            <w:pPr>
              <w:widowControl w:val="0"/>
              <w:jc w:val="both"/>
              <w:rPr>
                <w:b/>
                <w:sz w:val="18"/>
                <w:szCs w:val="18"/>
              </w:rPr>
            </w:pPr>
            <w:r>
              <w:rPr>
                <w:b/>
                <w:sz w:val="18"/>
                <w:szCs w:val="18"/>
              </w:rPr>
              <w:t>с. Широкий Уступ</w:t>
            </w:r>
          </w:p>
          <w:p w:rsidR="00774652" w:rsidRDefault="00774652" w:rsidP="00F92E17">
            <w:pPr>
              <w:widowControl w:val="0"/>
              <w:jc w:val="both"/>
              <w:rPr>
                <w:b/>
                <w:sz w:val="18"/>
                <w:szCs w:val="18"/>
              </w:rPr>
            </w:pPr>
            <w:r>
              <w:rPr>
                <w:b/>
                <w:sz w:val="18"/>
                <w:szCs w:val="18"/>
              </w:rPr>
              <w:t>ул. Вишневая</w:t>
            </w:r>
          </w:p>
          <w:p w:rsidR="00774652" w:rsidRDefault="00774652" w:rsidP="00F92E17">
            <w:pPr>
              <w:widowControl w:val="0"/>
              <w:jc w:val="both"/>
              <w:rPr>
                <w:sz w:val="18"/>
                <w:szCs w:val="18"/>
              </w:rPr>
            </w:pPr>
            <w:r>
              <w:rPr>
                <w:sz w:val="18"/>
                <w:szCs w:val="18"/>
              </w:rPr>
              <w:t>д. 23</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vertAlign w:val="superscript"/>
              </w:rPr>
            </w:pPr>
            <w:r>
              <w:rPr>
                <w:sz w:val="18"/>
                <w:szCs w:val="18"/>
                <w:lang w:val="en-US"/>
              </w:rPr>
              <w:t>N</w:t>
            </w:r>
            <w:r>
              <w:rPr>
                <w:sz w:val="18"/>
                <w:szCs w:val="18"/>
              </w:rPr>
              <w:t xml:space="preserve"> 51.6692 </w:t>
            </w:r>
            <w:r>
              <w:rPr>
                <w:sz w:val="18"/>
                <w:szCs w:val="18"/>
                <w:vertAlign w:val="superscript"/>
              </w:rPr>
              <w:t>0</w:t>
            </w:r>
          </w:p>
          <w:p w:rsidR="00774652" w:rsidRDefault="00774652" w:rsidP="00F92E17">
            <w:pPr>
              <w:widowControl w:val="0"/>
              <w:jc w:val="center"/>
              <w:rPr>
                <w:sz w:val="18"/>
                <w:szCs w:val="18"/>
                <w:vertAlign w:val="superscript"/>
              </w:rPr>
            </w:pPr>
            <w:r>
              <w:rPr>
                <w:sz w:val="18"/>
                <w:szCs w:val="18"/>
                <w:lang w:val="en-US"/>
              </w:rPr>
              <w:t>E</w:t>
            </w:r>
            <w:r>
              <w:rPr>
                <w:sz w:val="18"/>
                <w:szCs w:val="18"/>
              </w:rPr>
              <w:t xml:space="preserve"> 44.4131 </w:t>
            </w:r>
            <w:r>
              <w:rPr>
                <w:sz w:val="18"/>
                <w:szCs w:val="18"/>
                <w:vertAlign w:val="superscript"/>
              </w:rPr>
              <w:t>0</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грунт</w:t>
            </w:r>
          </w:p>
        </w:tc>
        <w:tc>
          <w:tcPr>
            <w:tcW w:w="1101"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p>
        </w:tc>
        <w:tc>
          <w:tcPr>
            <w:tcW w:w="884"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 xml:space="preserve">Администрация </w:t>
            </w:r>
            <w:r>
              <w:rPr>
                <w:sz w:val="16"/>
                <w:szCs w:val="16"/>
              </w:rPr>
              <w:t>Широкоуступского</w:t>
            </w:r>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1056403829228</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Саратовская обл., Калининский р-н,</w:t>
            </w:r>
          </w:p>
          <w:p w:rsidR="00774652" w:rsidRDefault="00774652" w:rsidP="00F92E17">
            <w:pPr>
              <w:widowControl w:val="0"/>
              <w:jc w:val="center"/>
              <w:rPr>
                <w:sz w:val="18"/>
                <w:szCs w:val="18"/>
              </w:rPr>
            </w:pPr>
            <w:r>
              <w:rPr>
                <w:sz w:val="18"/>
                <w:szCs w:val="18"/>
              </w:rPr>
              <w:t>с. Широкий Уступ, ул. Центральная, 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население</w:t>
            </w:r>
          </w:p>
        </w:tc>
      </w:tr>
      <w:tr w:rsidR="00774652" w:rsidTr="00F92E17">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lastRenderedPageBreak/>
              <w:t>8</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F92E17">
            <w:pPr>
              <w:widowControl w:val="0"/>
              <w:jc w:val="both"/>
              <w:rPr>
                <w:b/>
                <w:sz w:val="18"/>
                <w:szCs w:val="18"/>
              </w:rPr>
            </w:pPr>
            <w:r>
              <w:rPr>
                <w:b/>
                <w:sz w:val="18"/>
                <w:szCs w:val="18"/>
              </w:rPr>
              <w:t>с. Широкий Уступ</w:t>
            </w:r>
          </w:p>
          <w:p w:rsidR="00774652" w:rsidRDefault="00774652" w:rsidP="00F92E17">
            <w:pPr>
              <w:widowControl w:val="0"/>
              <w:jc w:val="both"/>
              <w:rPr>
                <w:b/>
                <w:sz w:val="18"/>
                <w:szCs w:val="18"/>
              </w:rPr>
            </w:pPr>
            <w:r>
              <w:rPr>
                <w:b/>
                <w:sz w:val="18"/>
                <w:szCs w:val="18"/>
              </w:rPr>
              <w:t>ул. Вишневая</w:t>
            </w:r>
          </w:p>
          <w:p w:rsidR="00774652" w:rsidRDefault="00774652" w:rsidP="00F92E17">
            <w:pPr>
              <w:widowControl w:val="0"/>
              <w:jc w:val="both"/>
              <w:rPr>
                <w:b/>
                <w:sz w:val="18"/>
                <w:szCs w:val="18"/>
              </w:rPr>
            </w:pPr>
            <w:r>
              <w:rPr>
                <w:b/>
                <w:sz w:val="18"/>
                <w:szCs w:val="18"/>
              </w:rPr>
              <w:t>д.40</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51.669629, 44.408450</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имется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Грунт</w:t>
            </w:r>
          </w:p>
        </w:tc>
        <w:tc>
          <w:tcPr>
            <w:tcW w:w="1101"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p>
        </w:tc>
        <w:tc>
          <w:tcPr>
            <w:tcW w:w="884"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 xml:space="preserve">Администрация </w:t>
            </w:r>
            <w:r>
              <w:rPr>
                <w:sz w:val="16"/>
                <w:szCs w:val="16"/>
              </w:rPr>
              <w:t>Широкоуступского</w:t>
            </w:r>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1056403829228</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Саратовская обл., Калининский р-н,</w:t>
            </w:r>
          </w:p>
          <w:p w:rsidR="00774652" w:rsidRDefault="00774652" w:rsidP="00F92E17">
            <w:pPr>
              <w:widowControl w:val="0"/>
              <w:jc w:val="center"/>
              <w:rPr>
                <w:sz w:val="18"/>
                <w:szCs w:val="18"/>
              </w:rPr>
            </w:pPr>
            <w:r>
              <w:rPr>
                <w:sz w:val="18"/>
                <w:szCs w:val="18"/>
              </w:rPr>
              <w:t>с. Широкий Уступ, ул. Центральная, 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Население</w:t>
            </w:r>
          </w:p>
        </w:tc>
      </w:tr>
      <w:tr w:rsidR="00774652" w:rsidTr="00F92E17">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9</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F92E17">
            <w:pPr>
              <w:widowControl w:val="0"/>
              <w:jc w:val="both"/>
              <w:rPr>
                <w:b/>
                <w:sz w:val="18"/>
                <w:szCs w:val="18"/>
              </w:rPr>
            </w:pPr>
            <w:r>
              <w:rPr>
                <w:b/>
                <w:sz w:val="18"/>
                <w:szCs w:val="18"/>
              </w:rPr>
              <w:t>с. Широкий Уступ</w:t>
            </w:r>
          </w:p>
          <w:p w:rsidR="00774652" w:rsidRDefault="00774652" w:rsidP="00F92E17">
            <w:pPr>
              <w:widowControl w:val="0"/>
              <w:jc w:val="both"/>
              <w:rPr>
                <w:b/>
                <w:sz w:val="18"/>
                <w:szCs w:val="18"/>
              </w:rPr>
            </w:pPr>
            <w:r>
              <w:rPr>
                <w:b/>
                <w:sz w:val="18"/>
                <w:szCs w:val="18"/>
              </w:rPr>
              <w:t>ул. Вишневая</w:t>
            </w:r>
          </w:p>
          <w:p w:rsidR="00774652" w:rsidRDefault="00774652" w:rsidP="00F92E17">
            <w:pPr>
              <w:widowControl w:val="0"/>
              <w:jc w:val="both"/>
              <w:rPr>
                <w:b/>
                <w:sz w:val="18"/>
                <w:szCs w:val="18"/>
              </w:rPr>
            </w:pPr>
            <w:r>
              <w:rPr>
                <w:b/>
                <w:sz w:val="18"/>
                <w:szCs w:val="18"/>
              </w:rPr>
              <w:t>д. 64</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51.671260, 44.412573</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грунт</w:t>
            </w:r>
          </w:p>
        </w:tc>
        <w:tc>
          <w:tcPr>
            <w:tcW w:w="1101"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p>
        </w:tc>
        <w:tc>
          <w:tcPr>
            <w:tcW w:w="884"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 xml:space="preserve">Администрация </w:t>
            </w:r>
            <w:r>
              <w:rPr>
                <w:sz w:val="16"/>
                <w:szCs w:val="16"/>
              </w:rPr>
              <w:t>Широкоуступского</w:t>
            </w:r>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1056403829228</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Саратовская обл., Калининский р-н,</w:t>
            </w:r>
          </w:p>
          <w:p w:rsidR="00774652" w:rsidRDefault="00774652" w:rsidP="00F92E17">
            <w:pPr>
              <w:widowControl w:val="0"/>
              <w:jc w:val="center"/>
              <w:rPr>
                <w:sz w:val="18"/>
                <w:szCs w:val="18"/>
              </w:rPr>
            </w:pPr>
            <w:r>
              <w:rPr>
                <w:sz w:val="18"/>
                <w:szCs w:val="18"/>
              </w:rPr>
              <w:t>с. Широкий Уступ, ул. Центральная, 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население</w:t>
            </w:r>
          </w:p>
        </w:tc>
      </w:tr>
      <w:tr w:rsidR="00774652" w:rsidTr="00F92E17">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10</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F92E17">
            <w:pPr>
              <w:widowControl w:val="0"/>
              <w:jc w:val="both"/>
              <w:rPr>
                <w:b/>
                <w:sz w:val="18"/>
                <w:szCs w:val="18"/>
              </w:rPr>
            </w:pPr>
            <w:r>
              <w:rPr>
                <w:b/>
                <w:sz w:val="18"/>
                <w:szCs w:val="18"/>
              </w:rPr>
              <w:t>с. Широкий Уступ</w:t>
            </w:r>
          </w:p>
          <w:p w:rsidR="00774652" w:rsidRDefault="00774652" w:rsidP="00F92E17">
            <w:pPr>
              <w:widowControl w:val="0"/>
              <w:jc w:val="both"/>
              <w:rPr>
                <w:b/>
                <w:sz w:val="18"/>
                <w:szCs w:val="18"/>
              </w:rPr>
            </w:pPr>
            <w:r>
              <w:rPr>
                <w:b/>
                <w:sz w:val="18"/>
                <w:szCs w:val="18"/>
              </w:rPr>
              <w:t>ул. Центральная д. 24</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51.664814, 44.411378</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грунт</w:t>
            </w:r>
          </w:p>
        </w:tc>
        <w:tc>
          <w:tcPr>
            <w:tcW w:w="1101"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p>
        </w:tc>
        <w:tc>
          <w:tcPr>
            <w:tcW w:w="884"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 xml:space="preserve">Администрация </w:t>
            </w:r>
            <w:r>
              <w:rPr>
                <w:sz w:val="16"/>
                <w:szCs w:val="16"/>
              </w:rPr>
              <w:t>Широкоуступского</w:t>
            </w:r>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1056403829228</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Саратовская обл., Калининский р-н,</w:t>
            </w:r>
          </w:p>
          <w:p w:rsidR="00774652" w:rsidRDefault="00774652" w:rsidP="00F92E17">
            <w:pPr>
              <w:widowControl w:val="0"/>
              <w:jc w:val="center"/>
              <w:rPr>
                <w:sz w:val="18"/>
                <w:szCs w:val="18"/>
              </w:rPr>
            </w:pPr>
            <w:r>
              <w:rPr>
                <w:sz w:val="18"/>
                <w:szCs w:val="18"/>
              </w:rPr>
              <w:t>с. Широкий Уступ, ул. Центральная, 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население</w:t>
            </w:r>
          </w:p>
        </w:tc>
      </w:tr>
      <w:tr w:rsidR="00774652" w:rsidTr="00F92E17">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F92E17">
            <w:pPr>
              <w:widowControl w:val="0"/>
              <w:jc w:val="both"/>
              <w:rPr>
                <w:b/>
                <w:sz w:val="18"/>
                <w:szCs w:val="18"/>
              </w:rPr>
            </w:pPr>
            <w:r>
              <w:rPr>
                <w:b/>
                <w:sz w:val="18"/>
                <w:szCs w:val="18"/>
              </w:rPr>
              <w:t>с. Широкий Уступ</w:t>
            </w:r>
          </w:p>
          <w:p w:rsidR="00774652" w:rsidRDefault="00774652" w:rsidP="00F92E17">
            <w:pPr>
              <w:widowControl w:val="0"/>
              <w:jc w:val="both"/>
              <w:rPr>
                <w:b/>
                <w:sz w:val="18"/>
                <w:szCs w:val="18"/>
              </w:rPr>
            </w:pPr>
            <w:r>
              <w:rPr>
                <w:b/>
                <w:sz w:val="18"/>
                <w:szCs w:val="18"/>
              </w:rPr>
              <w:t>ул. Центральная д. 44</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51.671104, 44.405647</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грунт</w:t>
            </w:r>
          </w:p>
        </w:tc>
        <w:tc>
          <w:tcPr>
            <w:tcW w:w="1101"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p>
        </w:tc>
        <w:tc>
          <w:tcPr>
            <w:tcW w:w="884"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 xml:space="preserve">Администрация </w:t>
            </w:r>
            <w:r>
              <w:rPr>
                <w:sz w:val="16"/>
                <w:szCs w:val="16"/>
              </w:rPr>
              <w:t>Широкоуступского</w:t>
            </w:r>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1056403829228</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Саратовская обл., Калининский р-н,</w:t>
            </w:r>
          </w:p>
          <w:p w:rsidR="00774652" w:rsidRDefault="00774652" w:rsidP="00F92E17">
            <w:pPr>
              <w:widowControl w:val="0"/>
              <w:jc w:val="center"/>
              <w:rPr>
                <w:sz w:val="18"/>
                <w:szCs w:val="18"/>
              </w:rPr>
            </w:pPr>
            <w:r>
              <w:rPr>
                <w:sz w:val="18"/>
                <w:szCs w:val="18"/>
              </w:rPr>
              <w:t>с. Широкий Уступ, ул. Центральная, 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население</w:t>
            </w:r>
          </w:p>
        </w:tc>
      </w:tr>
      <w:tr w:rsidR="00774652" w:rsidTr="00F92E17">
        <w:trPr>
          <w:trHeight w:val="62"/>
        </w:trPr>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F92E17">
            <w:pPr>
              <w:widowControl w:val="0"/>
              <w:jc w:val="both"/>
              <w:rPr>
                <w:b/>
                <w:sz w:val="18"/>
                <w:szCs w:val="18"/>
              </w:rPr>
            </w:pPr>
            <w:r>
              <w:rPr>
                <w:b/>
                <w:sz w:val="18"/>
                <w:szCs w:val="18"/>
              </w:rPr>
              <w:t>с. Широкий Уступ</w:t>
            </w:r>
          </w:p>
          <w:p w:rsidR="00774652" w:rsidRDefault="00774652" w:rsidP="00F92E17">
            <w:pPr>
              <w:widowControl w:val="0"/>
              <w:jc w:val="both"/>
              <w:rPr>
                <w:b/>
                <w:sz w:val="18"/>
                <w:szCs w:val="18"/>
              </w:rPr>
            </w:pPr>
            <w:r>
              <w:rPr>
                <w:b/>
                <w:sz w:val="18"/>
                <w:szCs w:val="18"/>
              </w:rPr>
              <w:t xml:space="preserve">ул. Поселковая б/н </w:t>
            </w:r>
            <w:r>
              <w:rPr>
                <w:sz w:val="18"/>
                <w:szCs w:val="18"/>
              </w:rPr>
              <w:t>(в начале улицы)</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51.661004, 44.417846</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грунт</w:t>
            </w:r>
          </w:p>
        </w:tc>
        <w:tc>
          <w:tcPr>
            <w:tcW w:w="1101"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p>
        </w:tc>
        <w:tc>
          <w:tcPr>
            <w:tcW w:w="884"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 xml:space="preserve">Администрация </w:t>
            </w:r>
            <w:r>
              <w:rPr>
                <w:sz w:val="16"/>
                <w:szCs w:val="16"/>
              </w:rPr>
              <w:t>Широкоуступского</w:t>
            </w:r>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1056403829228</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92E17">
            <w:pPr>
              <w:widowControl w:val="0"/>
              <w:jc w:val="center"/>
              <w:rPr>
                <w:sz w:val="18"/>
                <w:szCs w:val="18"/>
              </w:rPr>
            </w:pPr>
            <w:r>
              <w:rPr>
                <w:sz w:val="18"/>
                <w:szCs w:val="18"/>
              </w:rPr>
              <w:t>Саратовская обл., Калининский р-н,</w:t>
            </w:r>
          </w:p>
          <w:p w:rsidR="00774652" w:rsidRDefault="00774652" w:rsidP="00F92E17">
            <w:pPr>
              <w:widowControl w:val="0"/>
              <w:jc w:val="center"/>
              <w:rPr>
                <w:sz w:val="18"/>
                <w:szCs w:val="18"/>
              </w:rPr>
            </w:pPr>
            <w:r>
              <w:rPr>
                <w:sz w:val="18"/>
                <w:szCs w:val="18"/>
              </w:rPr>
              <w:t>с. Широкий Уступ, ул. Центральная, 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население</w:t>
            </w:r>
          </w:p>
        </w:tc>
      </w:tr>
      <w:tr w:rsidR="00774652" w:rsidTr="00F92E17">
        <w:tc>
          <w:tcPr>
            <w:tcW w:w="567" w:type="dxa"/>
            <w:tcBorders>
              <w:top w:val="single" w:sz="4" w:space="0" w:color="000000"/>
              <w:left w:val="single" w:sz="4" w:space="0" w:color="000000"/>
              <w:bottom w:val="single" w:sz="4" w:space="0" w:color="000000"/>
              <w:right w:val="single" w:sz="4" w:space="0" w:color="auto"/>
            </w:tcBorders>
          </w:tcPr>
          <w:p w:rsidR="00774652" w:rsidRDefault="00774652" w:rsidP="00F92E17">
            <w:pPr>
              <w:widowControl w:val="0"/>
              <w:jc w:val="center"/>
              <w:rPr>
                <w:sz w:val="18"/>
                <w:szCs w:val="18"/>
              </w:rPr>
            </w:pPr>
            <w:r>
              <w:rPr>
                <w:sz w:val="18"/>
                <w:szCs w:val="18"/>
              </w:rPr>
              <w:t>13</w:t>
            </w:r>
          </w:p>
        </w:tc>
        <w:tc>
          <w:tcPr>
            <w:tcW w:w="1985" w:type="dxa"/>
            <w:tcBorders>
              <w:top w:val="single" w:sz="4" w:space="0" w:color="000000"/>
              <w:left w:val="single" w:sz="4" w:space="0" w:color="auto"/>
              <w:bottom w:val="single" w:sz="4" w:space="0" w:color="000000"/>
              <w:right w:val="single" w:sz="4" w:space="0" w:color="auto"/>
            </w:tcBorders>
            <w:tcMar>
              <w:left w:w="57" w:type="dxa"/>
              <w:right w:w="57" w:type="dxa"/>
            </w:tcMar>
          </w:tcPr>
          <w:p w:rsidR="00774652" w:rsidRDefault="00774652" w:rsidP="00F92E17">
            <w:pPr>
              <w:widowControl w:val="0"/>
              <w:jc w:val="both"/>
              <w:rPr>
                <w:b/>
                <w:sz w:val="18"/>
                <w:szCs w:val="18"/>
              </w:rPr>
            </w:pPr>
            <w:r>
              <w:rPr>
                <w:b/>
                <w:sz w:val="18"/>
                <w:szCs w:val="18"/>
              </w:rPr>
              <w:t>с. Широкий Уступ</w:t>
            </w:r>
          </w:p>
          <w:p w:rsidR="00774652" w:rsidRDefault="00774652" w:rsidP="00F92E17">
            <w:pPr>
              <w:widowControl w:val="0"/>
              <w:jc w:val="both"/>
              <w:rPr>
                <w:b/>
                <w:sz w:val="18"/>
                <w:szCs w:val="18"/>
              </w:rPr>
            </w:pPr>
            <w:r>
              <w:rPr>
                <w:b/>
                <w:sz w:val="18"/>
                <w:szCs w:val="18"/>
              </w:rPr>
              <w:t>кладбище</w:t>
            </w:r>
          </w:p>
        </w:tc>
        <w:tc>
          <w:tcPr>
            <w:tcW w:w="1418" w:type="dxa"/>
            <w:tcBorders>
              <w:top w:val="single" w:sz="4" w:space="0" w:color="000000"/>
              <w:left w:val="single" w:sz="4" w:space="0" w:color="auto"/>
              <w:bottom w:val="single" w:sz="4" w:space="0" w:color="000000"/>
              <w:right w:val="single" w:sz="4" w:space="0" w:color="auto"/>
            </w:tcBorders>
          </w:tcPr>
          <w:p w:rsidR="00774652" w:rsidRDefault="00774652" w:rsidP="00F92E17">
            <w:pPr>
              <w:widowControl w:val="0"/>
              <w:jc w:val="center"/>
              <w:rPr>
                <w:sz w:val="18"/>
                <w:szCs w:val="18"/>
              </w:rPr>
            </w:pPr>
            <w:r>
              <w:rPr>
                <w:sz w:val="18"/>
                <w:szCs w:val="18"/>
              </w:rPr>
              <w:t>51.666149, 44.418825</w:t>
            </w:r>
          </w:p>
        </w:tc>
        <w:tc>
          <w:tcPr>
            <w:tcW w:w="992" w:type="dxa"/>
            <w:tcBorders>
              <w:top w:val="single" w:sz="4" w:space="0" w:color="000000"/>
              <w:left w:val="single" w:sz="4" w:space="0" w:color="auto"/>
              <w:bottom w:val="single" w:sz="4" w:space="0" w:color="000000"/>
              <w:right w:val="single" w:sz="4" w:space="0" w:color="auto"/>
            </w:tcBorders>
          </w:tcPr>
          <w:p w:rsidR="00774652" w:rsidRDefault="00774652" w:rsidP="00F92E17">
            <w:pPr>
              <w:widowControl w:val="0"/>
              <w:jc w:val="center"/>
              <w:rPr>
                <w:sz w:val="18"/>
                <w:szCs w:val="18"/>
              </w:rPr>
            </w:pPr>
            <w:r>
              <w:rPr>
                <w:sz w:val="18"/>
                <w:szCs w:val="18"/>
              </w:rPr>
              <w:t>имеется</w:t>
            </w:r>
          </w:p>
        </w:tc>
        <w:tc>
          <w:tcPr>
            <w:tcW w:w="1134" w:type="dxa"/>
            <w:tcBorders>
              <w:top w:val="single" w:sz="4" w:space="0" w:color="000000"/>
              <w:left w:val="single" w:sz="4" w:space="0" w:color="auto"/>
              <w:bottom w:val="single" w:sz="4" w:space="0" w:color="000000"/>
              <w:right w:val="single" w:sz="4" w:space="0" w:color="auto"/>
            </w:tcBorders>
            <w:tcMar>
              <w:left w:w="28" w:type="dxa"/>
              <w:right w:w="28" w:type="dxa"/>
            </w:tcMar>
          </w:tcPr>
          <w:p w:rsidR="00774652" w:rsidRDefault="00774652" w:rsidP="00F92E17">
            <w:pPr>
              <w:widowControl w:val="0"/>
              <w:jc w:val="center"/>
              <w:rPr>
                <w:sz w:val="18"/>
                <w:szCs w:val="18"/>
              </w:rPr>
            </w:pPr>
            <w:r>
              <w:rPr>
                <w:sz w:val="18"/>
                <w:szCs w:val="18"/>
              </w:rPr>
              <w:t>грунт</w:t>
            </w:r>
          </w:p>
        </w:tc>
        <w:tc>
          <w:tcPr>
            <w:tcW w:w="1101" w:type="dxa"/>
            <w:tcBorders>
              <w:top w:val="single" w:sz="4" w:space="0" w:color="000000"/>
              <w:left w:val="single" w:sz="4" w:space="0" w:color="auto"/>
              <w:bottom w:val="single" w:sz="4" w:space="0" w:color="000000"/>
              <w:right w:val="single" w:sz="4" w:space="0" w:color="auto"/>
            </w:tcBorders>
          </w:tcPr>
          <w:p w:rsidR="00774652" w:rsidRDefault="00774652" w:rsidP="00F92E17">
            <w:pPr>
              <w:widowControl w:val="0"/>
              <w:jc w:val="center"/>
              <w:rPr>
                <w:sz w:val="18"/>
                <w:szCs w:val="18"/>
              </w:rPr>
            </w:pPr>
          </w:p>
        </w:tc>
        <w:tc>
          <w:tcPr>
            <w:tcW w:w="884" w:type="dxa"/>
            <w:tcBorders>
              <w:top w:val="single" w:sz="4" w:space="0" w:color="000000"/>
              <w:left w:val="single" w:sz="4" w:space="0" w:color="auto"/>
              <w:bottom w:val="single" w:sz="4" w:space="0" w:color="000000"/>
              <w:right w:val="single" w:sz="4" w:space="0" w:color="auto"/>
            </w:tcBorders>
          </w:tcPr>
          <w:p w:rsidR="00774652" w:rsidRDefault="00774652" w:rsidP="00F92E17">
            <w:pPr>
              <w:widowControl w:val="0"/>
              <w:jc w:val="center"/>
              <w:rPr>
                <w:sz w:val="18"/>
                <w:szCs w:val="18"/>
              </w:rPr>
            </w:pPr>
            <w:r>
              <w:rPr>
                <w:sz w:val="18"/>
                <w:szCs w:val="18"/>
              </w:rPr>
              <w:t>1</w:t>
            </w:r>
          </w:p>
        </w:tc>
        <w:tc>
          <w:tcPr>
            <w:tcW w:w="708" w:type="dxa"/>
            <w:tcBorders>
              <w:top w:val="single" w:sz="4" w:space="0" w:color="000000"/>
              <w:left w:val="single" w:sz="4" w:space="0" w:color="auto"/>
              <w:bottom w:val="single" w:sz="4" w:space="0" w:color="000000"/>
              <w:right w:val="single" w:sz="4" w:space="0" w:color="auto"/>
            </w:tcBorders>
          </w:tcPr>
          <w:p w:rsidR="00774652" w:rsidRDefault="00774652" w:rsidP="00F92E17">
            <w:pPr>
              <w:widowControl w:val="0"/>
              <w:jc w:val="center"/>
              <w:rPr>
                <w:sz w:val="18"/>
                <w:szCs w:val="18"/>
              </w:rPr>
            </w:pPr>
            <w:r>
              <w:rPr>
                <w:sz w:val="18"/>
                <w:szCs w:val="18"/>
              </w:rPr>
              <w:t>1,1</w:t>
            </w:r>
          </w:p>
        </w:tc>
        <w:tc>
          <w:tcPr>
            <w:tcW w:w="1418" w:type="dxa"/>
            <w:tcBorders>
              <w:top w:val="single" w:sz="4" w:space="0" w:color="000000"/>
              <w:left w:val="single" w:sz="4" w:space="0" w:color="auto"/>
              <w:bottom w:val="single" w:sz="4" w:space="0" w:color="000000"/>
              <w:right w:val="single" w:sz="4" w:space="0" w:color="auto"/>
            </w:tcBorders>
          </w:tcPr>
          <w:p w:rsidR="00774652" w:rsidRDefault="00774652" w:rsidP="00F92E17">
            <w:pPr>
              <w:widowControl w:val="0"/>
              <w:jc w:val="center"/>
              <w:rPr>
                <w:sz w:val="18"/>
                <w:szCs w:val="18"/>
              </w:rPr>
            </w:pPr>
          </w:p>
        </w:tc>
        <w:tc>
          <w:tcPr>
            <w:tcW w:w="1417" w:type="dxa"/>
            <w:tcBorders>
              <w:top w:val="single" w:sz="4" w:space="0" w:color="000000"/>
              <w:left w:val="single" w:sz="4" w:space="0" w:color="auto"/>
              <w:bottom w:val="single" w:sz="4" w:space="0" w:color="000000"/>
              <w:right w:val="single" w:sz="4" w:space="0" w:color="auto"/>
            </w:tcBorders>
            <w:tcMar>
              <w:left w:w="28" w:type="dxa"/>
              <w:right w:w="28" w:type="dxa"/>
            </w:tcMar>
          </w:tcPr>
          <w:p w:rsidR="00774652" w:rsidRDefault="00774652" w:rsidP="00F92E17">
            <w:pPr>
              <w:widowControl w:val="0"/>
              <w:jc w:val="center"/>
              <w:rPr>
                <w:sz w:val="18"/>
                <w:szCs w:val="18"/>
              </w:rPr>
            </w:pPr>
            <w:r>
              <w:rPr>
                <w:sz w:val="18"/>
                <w:szCs w:val="18"/>
              </w:rPr>
              <w:t xml:space="preserve">Администрация </w:t>
            </w:r>
            <w:r>
              <w:rPr>
                <w:sz w:val="16"/>
                <w:szCs w:val="16"/>
              </w:rPr>
              <w:t>Широкоуступского</w:t>
            </w:r>
            <w:r>
              <w:rPr>
                <w:sz w:val="18"/>
                <w:szCs w:val="18"/>
              </w:rPr>
              <w:t xml:space="preserve"> МО</w:t>
            </w:r>
          </w:p>
        </w:tc>
        <w:tc>
          <w:tcPr>
            <w:tcW w:w="1560" w:type="dxa"/>
            <w:tcBorders>
              <w:top w:val="single" w:sz="4" w:space="0" w:color="000000"/>
              <w:left w:val="single" w:sz="4" w:space="0" w:color="auto"/>
              <w:bottom w:val="single" w:sz="4" w:space="0" w:color="000000"/>
              <w:right w:val="single" w:sz="4" w:space="0" w:color="auto"/>
            </w:tcBorders>
          </w:tcPr>
          <w:p w:rsidR="00774652" w:rsidRDefault="00774652" w:rsidP="00F92E17">
            <w:pPr>
              <w:widowControl w:val="0"/>
              <w:jc w:val="center"/>
              <w:rPr>
                <w:sz w:val="18"/>
                <w:szCs w:val="18"/>
              </w:rPr>
            </w:pPr>
            <w:r>
              <w:rPr>
                <w:sz w:val="18"/>
                <w:szCs w:val="18"/>
              </w:rPr>
              <w:t>1056403829228</w:t>
            </w:r>
          </w:p>
        </w:tc>
        <w:tc>
          <w:tcPr>
            <w:tcW w:w="1559" w:type="dxa"/>
            <w:tcBorders>
              <w:top w:val="single" w:sz="4" w:space="0" w:color="000000"/>
              <w:left w:val="single" w:sz="4" w:space="0" w:color="auto"/>
              <w:bottom w:val="single" w:sz="4" w:space="0" w:color="000000"/>
              <w:right w:val="single" w:sz="4" w:space="0" w:color="auto"/>
            </w:tcBorders>
            <w:tcMar>
              <w:left w:w="28" w:type="dxa"/>
              <w:right w:w="28" w:type="dxa"/>
            </w:tcMar>
          </w:tcPr>
          <w:p w:rsidR="00774652" w:rsidRDefault="00774652" w:rsidP="00F92E17">
            <w:pPr>
              <w:widowControl w:val="0"/>
              <w:jc w:val="center"/>
              <w:rPr>
                <w:sz w:val="18"/>
                <w:szCs w:val="18"/>
              </w:rPr>
            </w:pPr>
            <w:r>
              <w:rPr>
                <w:sz w:val="18"/>
                <w:szCs w:val="18"/>
              </w:rPr>
              <w:t>Саратовская обл., Калининский р-н,</w:t>
            </w:r>
          </w:p>
          <w:p w:rsidR="00774652" w:rsidRDefault="00774652" w:rsidP="00F92E17">
            <w:pPr>
              <w:widowControl w:val="0"/>
              <w:jc w:val="center"/>
              <w:rPr>
                <w:sz w:val="18"/>
                <w:szCs w:val="18"/>
              </w:rPr>
            </w:pPr>
            <w:r>
              <w:rPr>
                <w:sz w:val="18"/>
                <w:szCs w:val="18"/>
              </w:rPr>
              <w:t>с. Широкий Уступ, ул. Центральная, 2</w:t>
            </w:r>
          </w:p>
        </w:tc>
        <w:tc>
          <w:tcPr>
            <w:tcW w:w="1417" w:type="dxa"/>
            <w:tcBorders>
              <w:top w:val="single" w:sz="4" w:space="0" w:color="000000"/>
              <w:left w:val="single" w:sz="4" w:space="0" w:color="auto"/>
              <w:bottom w:val="single" w:sz="4" w:space="0" w:color="000000"/>
              <w:right w:val="single" w:sz="4" w:space="0" w:color="000000"/>
            </w:tcBorders>
          </w:tcPr>
          <w:p w:rsidR="00774652" w:rsidRDefault="00774652" w:rsidP="00F92E17">
            <w:pPr>
              <w:widowControl w:val="0"/>
              <w:jc w:val="center"/>
              <w:rPr>
                <w:sz w:val="18"/>
                <w:szCs w:val="18"/>
              </w:rPr>
            </w:pPr>
            <w:r>
              <w:rPr>
                <w:sz w:val="18"/>
                <w:szCs w:val="18"/>
              </w:rPr>
              <w:t>население</w:t>
            </w:r>
          </w:p>
        </w:tc>
      </w:tr>
      <w:tr w:rsidR="00774652" w:rsidTr="00BB1068">
        <w:trPr>
          <w:trHeight w:val="604"/>
        </w:trPr>
        <w:tc>
          <w:tcPr>
            <w:tcW w:w="567" w:type="dxa"/>
            <w:tcBorders>
              <w:top w:val="single" w:sz="4" w:space="0" w:color="000000"/>
              <w:left w:val="single" w:sz="4" w:space="0" w:color="000000"/>
              <w:bottom w:val="single" w:sz="4" w:space="0" w:color="auto"/>
              <w:right w:val="single" w:sz="4" w:space="0" w:color="auto"/>
            </w:tcBorders>
          </w:tcPr>
          <w:p w:rsidR="00774652" w:rsidRPr="00D81C8D" w:rsidRDefault="00774652" w:rsidP="00F92E17">
            <w:pPr>
              <w:widowControl w:val="0"/>
              <w:jc w:val="center"/>
              <w:rPr>
                <w:sz w:val="18"/>
                <w:szCs w:val="18"/>
              </w:rPr>
            </w:pPr>
            <w:r>
              <w:rPr>
                <w:sz w:val="18"/>
                <w:szCs w:val="18"/>
              </w:rPr>
              <w:t>14</w:t>
            </w:r>
          </w:p>
          <w:p w:rsidR="00774652" w:rsidRDefault="00774652" w:rsidP="00F92E17">
            <w:pPr>
              <w:widowControl w:val="0"/>
              <w:jc w:val="center"/>
              <w:rPr>
                <w:b/>
                <w:sz w:val="22"/>
                <w:szCs w:val="22"/>
              </w:rPr>
            </w:pPr>
          </w:p>
        </w:tc>
        <w:tc>
          <w:tcPr>
            <w:tcW w:w="1985" w:type="dxa"/>
            <w:tcBorders>
              <w:top w:val="single" w:sz="4" w:space="0" w:color="000000"/>
              <w:left w:val="single" w:sz="4" w:space="0" w:color="auto"/>
              <w:bottom w:val="single" w:sz="4" w:space="0" w:color="auto"/>
              <w:right w:val="single" w:sz="4" w:space="0" w:color="auto"/>
            </w:tcBorders>
          </w:tcPr>
          <w:p w:rsidR="00774652" w:rsidRPr="00D81C8D" w:rsidRDefault="00774652" w:rsidP="00F92E17">
            <w:pPr>
              <w:widowControl w:val="0"/>
              <w:jc w:val="both"/>
              <w:rPr>
                <w:b/>
                <w:sz w:val="18"/>
                <w:szCs w:val="18"/>
              </w:rPr>
            </w:pPr>
            <w:r>
              <w:rPr>
                <w:b/>
                <w:sz w:val="18"/>
                <w:szCs w:val="18"/>
              </w:rPr>
              <w:t>с. Широкий Уступ, ул. Рабочая, д.94</w:t>
            </w:r>
          </w:p>
          <w:p w:rsidR="00774652" w:rsidRDefault="00774652" w:rsidP="00F92E17">
            <w:pPr>
              <w:widowControl w:val="0"/>
              <w:jc w:val="both"/>
              <w:rPr>
                <w:b/>
                <w:sz w:val="22"/>
                <w:szCs w:val="22"/>
              </w:rPr>
            </w:pPr>
          </w:p>
        </w:tc>
        <w:tc>
          <w:tcPr>
            <w:tcW w:w="1418" w:type="dxa"/>
            <w:tcBorders>
              <w:top w:val="single" w:sz="4" w:space="0" w:color="000000"/>
              <w:left w:val="single" w:sz="4" w:space="0" w:color="auto"/>
              <w:bottom w:val="single" w:sz="4" w:space="0" w:color="auto"/>
              <w:right w:val="single" w:sz="4" w:space="0" w:color="auto"/>
            </w:tcBorders>
          </w:tcPr>
          <w:p w:rsidR="00774652" w:rsidRDefault="00774652" w:rsidP="00F92E17">
            <w:pPr>
              <w:widowControl w:val="0"/>
              <w:jc w:val="center"/>
              <w:rPr>
                <w:sz w:val="18"/>
                <w:szCs w:val="18"/>
              </w:rPr>
            </w:pPr>
            <w:r>
              <w:rPr>
                <w:sz w:val="18"/>
                <w:szCs w:val="18"/>
              </w:rPr>
              <w:t>51.669284,</w:t>
            </w:r>
          </w:p>
          <w:p w:rsidR="00774652" w:rsidRPr="00D81C8D" w:rsidRDefault="00774652" w:rsidP="00F92E17">
            <w:pPr>
              <w:widowControl w:val="0"/>
              <w:jc w:val="center"/>
              <w:rPr>
                <w:sz w:val="18"/>
                <w:szCs w:val="18"/>
              </w:rPr>
            </w:pPr>
            <w:r>
              <w:rPr>
                <w:sz w:val="18"/>
                <w:szCs w:val="18"/>
              </w:rPr>
              <w:t>44,418993</w:t>
            </w:r>
          </w:p>
          <w:p w:rsidR="00774652" w:rsidRDefault="00774652" w:rsidP="00F92E17">
            <w:pPr>
              <w:widowControl w:val="0"/>
              <w:jc w:val="center"/>
              <w:rPr>
                <w:b/>
                <w:sz w:val="22"/>
                <w:szCs w:val="22"/>
              </w:rPr>
            </w:pPr>
          </w:p>
          <w:p w:rsidR="00774652" w:rsidRDefault="00774652" w:rsidP="00F92E17">
            <w:pPr>
              <w:widowControl w:val="0"/>
              <w:jc w:val="center"/>
              <w:rPr>
                <w:b/>
                <w:sz w:val="22"/>
                <w:szCs w:val="22"/>
              </w:rPr>
            </w:pPr>
          </w:p>
        </w:tc>
        <w:tc>
          <w:tcPr>
            <w:tcW w:w="992" w:type="dxa"/>
            <w:tcBorders>
              <w:top w:val="single" w:sz="4" w:space="0" w:color="000000"/>
              <w:left w:val="single" w:sz="4" w:space="0" w:color="auto"/>
              <w:bottom w:val="single" w:sz="4" w:space="0" w:color="auto"/>
              <w:right w:val="single" w:sz="4" w:space="0" w:color="auto"/>
            </w:tcBorders>
          </w:tcPr>
          <w:p w:rsidR="00774652" w:rsidRPr="00D81C8D" w:rsidRDefault="00774652" w:rsidP="00F92E17">
            <w:pPr>
              <w:widowControl w:val="0"/>
              <w:jc w:val="center"/>
              <w:rPr>
                <w:sz w:val="18"/>
                <w:szCs w:val="18"/>
              </w:rPr>
            </w:pPr>
            <w:r w:rsidRPr="00D81C8D">
              <w:rPr>
                <w:sz w:val="18"/>
                <w:szCs w:val="18"/>
              </w:rPr>
              <w:t>имеется</w:t>
            </w:r>
          </w:p>
          <w:p w:rsidR="00774652" w:rsidRDefault="00774652" w:rsidP="00F92E17">
            <w:pPr>
              <w:widowControl w:val="0"/>
              <w:jc w:val="center"/>
              <w:rPr>
                <w:b/>
                <w:sz w:val="22"/>
                <w:szCs w:val="22"/>
              </w:rPr>
            </w:pPr>
          </w:p>
        </w:tc>
        <w:tc>
          <w:tcPr>
            <w:tcW w:w="1134" w:type="dxa"/>
            <w:tcBorders>
              <w:top w:val="single" w:sz="4" w:space="0" w:color="000000"/>
              <w:left w:val="single" w:sz="4" w:space="0" w:color="auto"/>
              <w:bottom w:val="single" w:sz="4" w:space="0" w:color="auto"/>
              <w:right w:val="single" w:sz="4" w:space="0" w:color="auto"/>
            </w:tcBorders>
          </w:tcPr>
          <w:p w:rsidR="00774652" w:rsidRPr="00D81C8D" w:rsidRDefault="00774652" w:rsidP="00F92E17">
            <w:pPr>
              <w:widowControl w:val="0"/>
              <w:jc w:val="center"/>
              <w:rPr>
                <w:sz w:val="18"/>
                <w:szCs w:val="18"/>
              </w:rPr>
            </w:pPr>
            <w:r w:rsidRPr="00D81C8D">
              <w:rPr>
                <w:sz w:val="18"/>
                <w:szCs w:val="18"/>
              </w:rPr>
              <w:t>грунт</w:t>
            </w:r>
          </w:p>
          <w:p w:rsidR="00774652" w:rsidRPr="00D81C8D" w:rsidRDefault="00774652" w:rsidP="00F92E17">
            <w:pPr>
              <w:widowControl w:val="0"/>
              <w:jc w:val="center"/>
              <w:rPr>
                <w:sz w:val="22"/>
                <w:szCs w:val="22"/>
              </w:rPr>
            </w:pPr>
          </w:p>
        </w:tc>
        <w:tc>
          <w:tcPr>
            <w:tcW w:w="1101" w:type="dxa"/>
            <w:tcBorders>
              <w:top w:val="single" w:sz="4" w:space="0" w:color="000000"/>
              <w:left w:val="single" w:sz="4" w:space="0" w:color="auto"/>
              <w:bottom w:val="single" w:sz="4" w:space="0" w:color="auto"/>
              <w:right w:val="single" w:sz="4" w:space="0" w:color="auto"/>
            </w:tcBorders>
          </w:tcPr>
          <w:p w:rsidR="00774652" w:rsidRPr="00D81C8D" w:rsidRDefault="00774652" w:rsidP="00F92E17">
            <w:pPr>
              <w:widowControl w:val="0"/>
              <w:jc w:val="center"/>
              <w:rPr>
                <w:sz w:val="18"/>
                <w:szCs w:val="18"/>
              </w:rPr>
            </w:pPr>
            <w:r w:rsidRPr="00D81C8D">
              <w:rPr>
                <w:sz w:val="18"/>
                <w:szCs w:val="18"/>
              </w:rPr>
              <w:t>4</w:t>
            </w:r>
          </w:p>
          <w:p w:rsidR="00774652" w:rsidRPr="00D81C8D" w:rsidRDefault="00774652" w:rsidP="00F92E17">
            <w:pPr>
              <w:widowControl w:val="0"/>
              <w:jc w:val="center"/>
              <w:rPr>
                <w:sz w:val="18"/>
                <w:szCs w:val="18"/>
              </w:rPr>
            </w:pPr>
          </w:p>
        </w:tc>
        <w:tc>
          <w:tcPr>
            <w:tcW w:w="884" w:type="dxa"/>
            <w:tcBorders>
              <w:top w:val="single" w:sz="4" w:space="0" w:color="000000"/>
              <w:left w:val="single" w:sz="4" w:space="0" w:color="auto"/>
              <w:bottom w:val="single" w:sz="4" w:space="0" w:color="auto"/>
              <w:right w:val="single" w:sz="4" w:space="0" w:color="auto"/>
            </w:tcBorders>
          </w:tcPr>
          <w:p w:rsidR="00774652" w:rsidRPr="00D81C8D" w:rsidRDefault="00774652" w:rsidP="00F92E17">
            <w:pPr>
              <w:widowControl w:val="0"/>
              <w:jc w:val="center"/>
              <w:rPr>
                <w:sz w:val="18"/>
                <w:szCs w:val="18"/>
              </w:rPr>
            </w:pPr>
            <w:r w:rsidRPr="00D81C8D">
              <w:rPr>
                <w:sz w:val="18"/>
                <w:szCs w:val="18"/>
              </w:rPr>
              <w:t>1</w:t>
            </w:r>
          </w:p>
          <w:p w:rsidR="00774652" w:rsidRPr="00D81C8D" w:rsidRDefault="00774652" w:rsidP="00F92E17">
            <w:pPr>
              <w:widowControl w:val="0"/>
              <w:jc w:val="center"/>
              <w:rPr>
                <w:sz w:val="18"/>
                <w:szCs w:val="18"/>
              </w:rPr>
            </w:pPr>
          </w:p>
          <w:p w:rsidR="00774652" w:rsidRPr="00D81C8D" w:rsidRDefault="00774652" w:rsidP="00F92E17">
            <w:pPr>
              <w:widowControl w:val="0"/>
              <w:jc w:val="center"/>
              <w:rPr>
                <w:sz w:val="18"/>
                <w:szCs w:val="18"/>
              </w:rPr>
            </w:pPr>
          </w:p>
        </w:tc>
        <w:tc>
          <w:tcPr>
            <w:tcW w:w="708" w:type="dxa"/>
            <w:tcBorders>
              <w:top w:val="single" w:sz="4" w:space="0" w:color="000000"/>
              <w:left w:val="single" w:sz="4" w:space="0" w:color="auto"/>
              <w:bottom w:val="single" w:sz="4" w:space="0" w:color="auto"/>
              <w:right w:val="single" w:sz="4" w:space="0" w:color="auto"/>
            </w:tcBorders>
          </w:tcPr>
          <w:p w:rsidR="00774652" w:rsidRPr="00D81C8D" w:rsidRDefault="00774652" w:rsidP="00F92E17">
            <w:pPr>
              <w:widowControl w:val="0"/>
              <w:jc w:val="center"/>
              <w:rPr>
                <w:sz w:val="18"/>
                <w:szCs w:val="18"/>
              </w:rPr>
            </w:pPr>
            <w:r w:rsidRPr="00D81C8D">
              <w:rPr>
                <w:sz w:val="18"/>
                <w:szCs w:val="18"/>
              </w:rPr>
              <w:t>1,1</w:t>
            </w:r>
          </w:p>
          <w:p w:rsidR="00774652" w:rsidRPr="00D81C8D" w:rsidRDefault="00774652" w:rsidP="00F92E17">
            <w:pPr>
              <w:widowControl w:val="0"/>
              <w:jc w:val="center"/>
              <w:rPr>
                <w:sz w:val="18"/>
                <w:szCs w:val="18"/>
              </w:rPr>
            </w:pPr>
          </w:p>
          <w:p w:rsidR="00774652" w:rsidRPr="00D81C8D" w:rsidRDefault="00774652" w:rsidP="00F92E17">
            <w:pPr>
              <w:widowControl w:val="0"/>
              <w:jc w:val="center"/>
              <w:rPr>
                <w:sz w:val="18"/>
                <w:szCs w:val="18"/>
              </w:rPr>
            </w:pPr>
          </w:p>
        </w:tc>
        <w:tc>
          <w:tcPr>
            <w:tcW w:w="1418" w:type="dxa"/>
            <w:tcBorders>
              <w:top w:val="single" w:sz="4" w:space="0" w:color="000000"/>
              <w:left w:val="single" w:sz="4" w:space="0" w:color="auto"/>
              <w:bottom w:val="single" w:sz="4" w:space="0" w:color="auto"/>
              <w:right w:val="single" w:sz="4" w:space="0" w:color="auto"/>
            </w:tcBorders>
          </w:tcPr>
          <w:p w:rsidR="00774652" w:rsidRDefault="00774652" w:rsidP="00F92E17">
            <w:pPr>
              <w:widowControl w:val="0"/>
              <w:jc w:val="center"/>
              <w:rPr>
                <w:b/>
                <w:sz w:val="22"/>
                <w:szCs w:val="22"/>
              </w:rPr>
            </w:pPr>
          </w:p>
          <w:p w:rsidR="00774652" w:rsidRDefault="00774652" w:rsidP="00F92E17">
            <w:pPr>
              <w:widowControl w:val="0"/>
              <w:jc w:val="center"/>
              <w:rPr>
                <w:b/>
                <w:sz w:val="22"/>
                <w:szCs w:val="22"/>
              </w:rPr>
            </w:pPr>
          </w:p>
          <w:p w:rsidR="00774652" w:rsidRDefault="00774652" w:rsidP="00F92E17">
            <w:pPr>
              <w:widowControl w:val="0"/>
              <w:jc w:val="center"/>
              <w:rPr>
                <w:b/>
                <w:sz w:val="22"/>
                <w:szCs w:val="22"/>
              </w:rPr>
            </w:pPr>
          </w:p>
        </w:tc>
        <w:tc>
          <w:tcPr>
            <w:tcW w:w="1417" w:type="dxa"/>
            <w:tcBorders>
              <w:top w:val="single" w:sz="4" w:space="0" w:color="000000"/>
              <w:left w:val="single" w:sz="4" w:space="0" w:color="auto"/>
              <w:bottom w:val="single" w:sz="4" w:space="0" w:color="auto"/>
              <w:right w:val="single" w:sz="4" w:space="0" w:color="auto"/>
            </w:tcBorders>
          </w:tcPr>
          <w:p w:rsidR="00774652" w:rsidRPr="00F92E17" w:rsidRDefault="00F92E17" w:rsidP="00F92E17">
            <w:pPr>
              <w:widowControl w:val="0"/>
              <w:jc w:val="center"/>
              <w:rPr>
                <w:b/>
                <w:sz w:val="16"/>
                <w:szCs w:val="16"/>
              </w:rPr>
            </w:pPr>
            <w:r w:rsidRPr="00F92E17">
              <w:rPr>
                <w:sz w:val="16"/>
                <w:szCs w:val="16"/>
              </w:rPr>
              <w:t>Администрац</w:t>
            </w:r>
            <w:r w:rsidR="00774652" w:rsidRPr="00F92E17">
              <w:rPr>
                <w:sz w:val="16"/>
                <w:szCs w:val="16"/>
              </w:rPr>
              <w:t xml:space="preserve">я </w:t>
            </w:r>
            <w:r w:rsidRPr="00F92E17">
              <w:rPr>
                <w:sz w:val="16"/>
                <w:szCs w:val="16"/>
              </w:rPr>
              <w:t>Широкоуступск</w:t>
            </w:r>
            <w:r w:rsidR="00774652" w:rsidRPr="00F92E17">
              <w:rPr>
                <w:sz w:val="16"/>
                <w:szCs w:val="16"/>
              </w:rPr>
              <w:t>о МО</w:t>
            </w:r>
          </w:p>
          <w:p w:rsidR="00774652" w:rsidRPr="00F92E17" w:rsidRDefault="00774652" w:rsidP="00F92E17">
            <w:pPr>
              <w:widowControl w:val="0"/>
              <w:jc w:val="center"/>
              <w:rPr>
                <w:b/>
                <w:sz w:val="16"/>
                <w:szCs w:val="16"/>
              </w:rPr>
            </w:pPr>
          </w:p>
          <w:p w:rsidR="00774652" w:rsidRPr="00F92E17" w:rsidRDefault="00774652" w:rsidP="00F92E17">
            <w:pPr>
              <w:widowControl w:val="0"/>
              <w:jc w:val="center"/>
              <w:rPr>
                <w:b/>
                <w:sz w:val="16"/>
                <w:szCs w:val="16"/>
              </w:rPr>
            </w:pPr>
          </w:p>
        </w:tc>
        <w:tc>
          <w:tcPr>
            <w:tcW w:w="1560" w:type="dxa"/>
            <w:tcBorders>
              <w:top w:val="single" w:sz="4" w:space="0" w:color="000000"/>
              <w:left w:val="single" w:sz="4" w:space="0" w:color="auto"/>
              <w:bottom w:val="single" w:sz="4" w:space="0" w:color="auto"/>
              <w:right w:val="single" w:sz="4" w:space="0" w:color="auto"/>
            </w:tcBorders>
          </w:tcPr>
          <w:p w:rsidR="00774652" w:rsidRDefault="00774652" w:rsidP="00F92E17">
            <w:pPr>
              <w:widowControl w:val="0"/>
              <w:jc w:val="center"/>
              <w:rPr>
                <w:b/>
                <w:sz w:val="22"/>
                <w:szCs w:val="22"/>
              </w:rPr>
            </w:pPr>
            <w:r>
              <w:rPr>
                <w:sz w:val="18"/>
                <w:szCs w:val="18"/>
              </w:rPr>
              <w:t>1056403829228</w:t>
            </w:r>
          </w:p>
          <w:p w:rsidR="00774652" w:rsidRDefault="00774652" w:rsidP="00F92E17">
            <w:pPr>
              <w:widowControl w:val="0"/>
              <w:jc w:val="center"/>
              <w:rPr>
                <w:b/>
                <w:sz w:val="22"/>
                <w:szCs w:val="22"/>
              </w:rPr>
            </w:pPr>
          </w:p>
        </w:tc>
        <w:tc>
          <w:tcPr>
            <w:tcW w:w="1559" w:type="dxa"/>
            <w:tcBorders>
              <w:top w:val="single" w:sz="4" w:space="0" w:color="000000"/>
              <w:left w:val="single" w:sz="4" w:space="0" w:color="auto"/>
              <w:bottom w:val="single" w:sz="4" w:space="0" w:color="auto"/>
              <w:right w:val="single" w:sz="4" w:space="0" w:color="auto"/>
            </w:tcBorders>
          </w:tcPr>
          <w:p w:rsidR="00F92E17" w:rsidRDefault="00774652" w:rsidP="00F92E17">
            <w:pPr>
              <w:widowControl w:val="0"/>
              <w:jc w:val="center"/>
              <w:rPr>
                <w:sz w:val="18"/>
                <w:szCs w:val="18"/>
              </w:rPr>
            </w:pPr>
            <w:r>
              <w:rPr>
                <w:sz w:val="18"/>
                <w:szCs w:val="18"/>
              </w:rPr>
              <w:t xml:space="preserve">Саратовская обл., Калининский </w:t>
            </w:r>
          </w:p>
          <w:p w:rsidR="00774652" w:rsidRDefault="00774652" w:rsidP="00F92E17">
            <w:pPr>
              <w:widowControl w:val="0"/>
              <w:jc w:val="center"/>
              <w:rPr>
                <w:sz w:val="18"/>
                <w:szCs w:val="18"/>
              </w:rPr>
            </w:pPr>
            <w:r>
              <w:rPr>
                <w:sz w:val="18"/>
                <w:szCs w:val="18"/>
              </w:rPr>
              <w:t>р-н,</w:t>
            </w:r>
          </w:p>
          <w:p w:rsidR="00774652" w:rsidRDefault="00774652" w:rsidP="00F92E17">
            <w:pPr>
              <w:widowControl w:val="0"/>
              <w:jc w:val="center"/>
              <w:rPr>
                <w:b/>
                <w:sz w:val="22"/>
                <w:szCs w:val="22"/>
              </w:rPr>
            </w:pPr>
            <w:r>
              <w:rPr>
                <w:sz w:val="18"/>
                <w:szCs w:val="18"/>
              </w:rPr>
              <w:t>с. Широкий Уступ, ул. Центральная, 2</w:t>
            </w:r>
          </w:p>
        </w:tc>
        <w:tc>
          <w:tcPr>
            <w:tcW w:w="1417" w:type="dxa"/>
            <w:tcBorders>
              <w:top w:val="single" w:sz="4" w:space="0" w:color="000000"/>
              <w:left w:val="single" w:sz="4" w:space="0" w:color="auto"/>
              <w:bottom w:val="single" w:sz="4" w:space="0" w:color="auto"/>
              <w:right w:val="single" w:sz="4" w:space="0" w:color="000000"/>
            </w:tcBorders>
          </w:tcPr>
          <w:p w:rsidR="00774652" w:rsidRDefault="00774652" w:rsidP="00F92E17">
            <w:pPr>
              <w:widowControl w:val="0"/>
              <w:jc w:val="center"/>
              <w:rPr>
                <w:b/>
                <w:sz w:val="22"/>
                <w:szCs w:val="22"/>
              </w:rPr>
            </w:pPr>
            <w:r>
              <w:rPr>
                <w:sz w:val="18"/>
                <w:szCs w:val="18"/>
              </w:rPr>
              <w:t>население</w:t>
            </w:r>
          </w:p>
          <w:p w:rsidR="00774652" w:rsidRDefault="00774652" w:rsidP="00F92E17">
            <w:pPr>
              <w:widowControl w:val="0"/>
              <w:jc w:val="center"/>
              <w:rPr>
                <w:b/>
                <w:sz w:val="22"/>
                <w:szCs w:val="22"/>
              </w:rPr>
            </w:pPr>
          </w:p>
        </w:tc>
      </w:tr>
      <w:tr w:rsidR="00774652" w:rsidTr="003735A8">
        <w:trPr>
          <w:trHeight w:val="300"/>
        </w:trPr>
        <w:tc>
          <w:tcPr>
            <w:tcW w:w="16160" w:type="dxa"/>
            <w:gridSpan w:val="13"/>
            <w:tcBorders>
              <w:top w:val="single" w:sz="4" w:space="0" w:color="auto"/>
              <w:left w:val="single" w:sz="4" w:space="0" w:color="000000"/>
              <w:bottom w:val="single" w:sz="4" w:space="0" w:color="000000"/>
              <w:right w:val="single" w:sz="4" w:space="0" w:color="000000"/>
            </w:tcBorders>
            <w:vAlign w:val="center"/>
          </w:tcPr>
          <w:p w:rsidR="00774652" w:rsidRDefault="00774652" w:rsidP="003735A8">
            <w:pPr>
              <w:widowControl w:val="0"/>
              <w:jc w:val="center"/>
              <w:rPr>
                <w:b/>
                <w:sz w:val="22"/>
                <w:szCs w:val="22"/>
              </w:rPr>
            </w:pPr>
            <w:r>
              <w:rPr>
                <w:b/>
                <w:sz w:val="22"/>
                <w:szCs w:val="22"/>
              </w:rPr>
              <w:t>с. Анастасьино</w:t>
            </w:r>
          </w:p>
        </w:tc>
      </w:tr>
      <w:tr w:rsidR="00774652" w:rsidTr="007362FB">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7362FB">
            <w:pPr>
              <w:widowControl w:val="0"/>
              <w:jc w:val="center"/>
              <w:rPr>
                <w:sz w:val="18"/>
                <w:szCs w:val="18"/>
              </w:rPr>
            </w:pPr>
            <w:r>
              <w:rPr>
                <w:sz w:val="18"/>
                <w:szCs w:val="18"/>
              </w:rPr>
              <w:t>15</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7362FB">
            <w:pPr>
              <w:widowControl w:val="0"/>
              <w:jc w:val="both"/>
              <w:rPr>
                <w:b/>
                <w:sz w:val="18"/>
                <w:szCs w:val="18"/>
              </w:rPr>
            </w:pPr>
            <w:r>
              <w:rPr>
                <w:b/>
                <w:sz w:val="18"/>
                <w:szCs w:val="18"/>
              </w:rPr>
              <w:t>с. Анастасьино</w:t>
            </w:r>
          </w:p>
          <w:p w:rsidR="00774652" w:rsidRDefault="00774652" w:rsidP="007362FB">
            <w:pPr>
              <w:widowControl w:val="0"/>
              <w:jc w:val="both"/>
              <w:rPr>
                <w:b/>
                <w:sz w:val="18"/>
                <w:szCs w:val="18"/>
              </w:rPr>
            </w:pPr>
            <w:r>
              <w:rPr>
                <w:b/>
                <w:sz w:val="18"/>
                <w:szCs w:val="18"/>
              </w:rPr>
              <w:t>ул. Придорожная д. 2</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7362FB">
            <w:pPr>
              <w:widowControl w:val="0"/>
              <w:jc w:val="center"/>
              <w:rPr>
                <w:sz w:val="18"/>
                <w:szCs w:val="18"/>
              </w:rPr>
            </w:pPr>
            <w:r>
              <w:rPr>
                <w:sz w:val="18"/>
                <w:szCs w:val="18"/>
              </w:rPr>
              <w:t>51.706234, 44.503887</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7362FB">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7362FB">
            <w:pPr>
              <w:widowControl w:val="0"/>
              <w:jc w:val="center"/>
              <w:rPr>
                <w:sz w:val="18"/>
                <w:szCs w:val="18"/>
              </w:rPr>
            </w:pPr>
            <w:r>
              <w:rPr>
                <w:sz w:val="18"/>
                <w:szCs w:val="18"/>
              </w:rPr>
              <w:t>грунт</w:t>
            </w:r>
          </w:p>
        </w:tc>
        <w:tc>
          <w:tcPr>
            <w:tcW w:w="1101" w:type="dxa"/>
            <w:tcBorders>
              <w:top w:val="single" w:sz="4" w:space="0" w:color="000000"/>
              <w:left w:val="single" w:sz="4" w:space="0" w:color="000000"/>
              <w:bottom w:val="single" w:sz="4" w:space="0" w:color="000000"/>
              <w:right w:val="single" w:sz="4" w:space="0" w:color="000000"/>
            </w:tcBorders>
          </w:tcPr>
          <w:p w:rsidR="00774652" w:rsidRDefault="00774652" w:rsidP="007362FB">
            <w:pPr>
              <w:widowControl w:val="0"/>
              <w:jc w:val="center"/>
              <w:rPr>
                <w:sz w:val="18"/>
                <w:szCs w:val="18"/>
              </w:rPr>
            </w:pPr>
          </w:p>
        </w:tc>
        <w:tc>
          <w:tcPr>
            <w:tcW w:w="884" w:type="dxa"/>
            <w:tcBorders>
              <w:top w:val="single" w:sz="4" w:space="0" w:color="000000"/>
              <w:left w:val="single" w:sz="4" w:space="0" w:color="000000"/>
              <w:bottom w:val="single" w:sz="4" w:space="0" w:color="000000"/>
              <w:right w:val="single" w:sz="4" w:space="0" w:color="000000"/>
            </w:tcBorders>
          </w:tcPr>
          <w:p w:rsidR="00774652" w:rsidRDefault="00774652" w:rsidP="007362FB">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7362FB">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7362FB">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7362FB">
            <w:pPr>
              <w:widowControl w:val="0"/>
              <w:jc w:val="center"/>
              <w:rPr>
                <w:sz w:val="18"/>
                <w:szCs w:val="18"/>
              </w:rPr>
            </w:pPr>
            <w:r>
              <w:rPr>
                <w:sz w:val="18"/>
                <w:szCs w:val="18"/>
              </w:rPr>
              <w:t xml:space="preserve">Администрация </w:t>
            </w:r>
            <w:r>
              <w:rPr>
                <w:sz w:val="16"/>
                <w:szCs w:val="16"/>
              </w:rPr>
              <w:t>Широкоуступского</w:t>
            </w:r>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7362FB">
            <w:pPr>
              <w:widowControl w:val="0"/>
              <w:jc w:val="center"/>
              <w:rPr>
                <w:sz w:val="18"/>
                <w:szCs w:val="18"/>
              </w:rPr>
            </w:pPr>
            <w:r>
              <w:rPr>
                <w:sz w:val="18"/>
                <w:szCs w:val="18"/>
              </w:rPr>
              <w:t>1056403829228</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7362FB">
            <w:pPr>
              <w:widowControl w:val="0"/>
              <w:jc w:val="center"/>
              <w:rPr>
                <w:sz w:val="18"/>
                <w:szCs w:val="18"/>
              </w:rPr>
            </w:pPr>
            <w:r>
              <w:rPr>
                <w:sz w:val="18"/>
                <w:szCs w:val="18"/>
              </w:rPr>
              <w:t>Саратовская обл., Калининский р-н,</w:t>
            </w:r>
          </w:p>
          <w:p w:rsidR="00774652" w:rsidRDefault="00774652" w:rsidP="007362FB">
            <w:pPr>
              <w:widowControl w:val="0"/>
              <w:jc w:val="center"/>
              <w:rPr>
                <w:sz w:val="18"/>
                <w:szCs w:val="18"/>
              </w:rPr>
            </w:pPr>
            <w:r>
              <w:rPr>
                <w:sz w:val="18"/>
                <w:szCs w:val="18"/>
              </w:rPr>
              <w:t>с. Широкий Уступ, ул. Центральная, 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7362FB">
            <w:pPr>
              <w:widowControl w:val="0"/>
              <w:jc w:val="center"/>
              <w:rPr>
                <w:sz w:val="18"/>
                <w:szCs w:val="18"/>
              </w:rPr>
            </w:pPr>
            <w:r>
              <w:rPr>
                <w:sz w:val="18"/>
                <w:szCs w:val="18"/>
              </w:rPr>
              <w:t>население</w:t>
            </w:r>
          </w:p>
        </w:tc>
      </w:tr>
      <w:tr w:rsidR="00774652" w:rsidTr="007362FB">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7362FB">
            <w:pPr>
              <w:widowControl w:val="0"/>
              <w:jc w:val="center"/>
              <w:rPr>
                <w:sz w:val="18"/>
                <w:szCs w:val="18"/>
              </w:rPr>
            </w:pPr>
            <w:r>
              <w:rPr>
                <w:sz w:val="18"/>
                <w:szCs w:val="18"/>
              </w:rPr>
              <w:t>16</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7362FB">
            <w:pPr>
              <w:widowControl w:val="0"/>
              <w:jc w:val="both"/>
              <w:rPr>
                <w:b/>
                <w:sz w:val="18"/>
                <w:szCs w:val="18"/>
              </w:rPr>
            </w:pPr>
            <w:r>
              <w:rPr>
                <w:b/>
                <w:sz w:val="18"/>
                <w:szCs w:val="18"/>
              </w:rPr>
              <w:t>с. Анастасьино,</w:t>
            </w:r>
          </w:p>
          <w:p w:rsidR="00774652" w:rsidRDefault="00774652" w:rsidP="007362FB">
            <w:pPr>
              <w:widowControl w:val="0"/>
              <w:jc w:val="both"/>
              <w:rPr>
                <w:sz w:val="18"/>
                <w:szCs w:val="18"/>
              </w:rPr>
            </w:pPr>
            <w:r>
              <w:rPr>
                <w:b/>
                <w:sz w:val="18"/>
                <w:szCs w:val="18"/>
              </w:rPr>
              <w:t>ул. Вишневая д. 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7362FB">
            <w:pPr>
              <w:widowControl w:val="0"/>
              <w:jc w:val="center"/>
              <w:rPr>
                <w:sz w:val="18"/>
                <w:szCs w:val="18"/>
              </w:rPr>
            </w:pPr>
            <w:r>
              <w:rPr>
                <w:sz w:val="18"/>
                <w:szCs w:val="18"/>
              </w:rPr>
              <w:t>51.704817, 44.503330</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7362FB">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7362FB">
            <w:pPr>
              <w:widowControl w:val="0"/>
              <w:jc w:val="center"/>
              <w:rPr>
                <w:sz w:val="18"/>
                <w:szCs w:val="18"/>
              </w:rPr>
            </w:pPr>
            <w:r>
              <w:rPr>
                <w:sz w:val="18"/>
                <w:szCs w:val="18"/>
              </w:rPr>
              <w:t>грунт</w:t>
            </w:r>
          </w:p>
        </w:tc>
        <w:tc>
          <w:tcPr>
            <w:tcW w:w="1101" w:type="dxa"/>
            <w:tcBorders>
              <w:top w:val="single" w:sz="4" w:space="0" w:color="000000"/>
              <w:left w:val="single" w:sz="4" w:space="0" w:color="000000"/>
              <w:bottom w:val="single" w:sz="4" w:space="0" w:color="000000"/>
              <w:right w:val="single" w:sz="4" w:space="0" w:color="000000"/>
            </w:tcBorders>
          </w:tcPr>
          <w:p w:rsidR="00774652" w:rsidRDefault="00774652" w:rsidP="007362FB">
            <w:pPr>
              <w:widowControl w:val="0"/>
              <w:jc w:val="center"/>
              <w:rPr>
                <w:sz w:val="18"/>
                <w:szCs w:val="18"/>
              </w:rPr>
            </w:pPr>
          </w:p>
        </w:tc>
        <w:tc>
          <w:tcPr>
            <w:tcW w:w="884" w:type="dxa"/>
            <w:tcBorders>
              <w:top w:val="single" w:sz="4" w:space="0" w:color="000000"/>
              <w:left w:val="single" w:sz="4" w:space="0" w:color="000000"/>
              <w:bottom w:val="single" w:sz="4" w:space="0" w:color="000000"/>
              <w:right w:val="single" w:sz="4" w:space="0" w:color="000000"/>
            </w:tcBorders>
          </w:tcPr>
          <w:p w:rsidR="00774652" w:rsidRDefault="00774652" w:rsidP="007362FB">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7362FB">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7362FB">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7362FB">
            <w:pPr>
              <w:widowControl w:val="0"/>
              <w:jc w:val="center"/>
              <w:rPr>
                <w:sz w:val="18"/>
                <w:szCs w:val="18"/>
              </w:rPr>
            </w:pPr>
            <w:r>
              <w:rPr>
                <w:sz w:val="18"/>
                <w:szCs w:val="18"/>
              </w:rPr>
              <w:t xml:space="preserve">Администрация </w:t>
            </w:r>
            <w:r>
              <w:rPr>
                <w:sz w:val="16"/>
                <w:szCs w:val="16"/>
              </w:rPr>
              <w:t>Широкоуступского</w:t>
            </w:r>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7362FB">
            <w:pPr>
              <w:widowControl w:val="0"/>
              <w:jc w:val="center"/>
              <w:rPr>
                <w:sz w:val="18"/>
                <w:szCs w:val="18"/>
              </w:rPr>
            </w:pPr>
            <w:r>
              <w:rPr>
                <w:sz w:val="18"/>
                <w:szCs w:val="18"/>
              </w:rPr>
              <w:t>1056403829228</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7362FB">
            <w:pPr>
              <w:widowControl w:val="0"/>
              <w:jc w:val="center"/>
              <w:rPr>
                <w:sz w:val="18"/>
                <w:szCs w:val="18"/>
              </w:rPr>
            </w:pPr>
            <w:r>
              <w:rPr>
                <w:sz w:val="18"/>
                <w:szCs w:val="18"/>
              </w:rPr>
              <w:t>Саратовская обл., Калининский р-н,</w:t>
            </w:r>
          </w:p>
          <w:p w:rsidR="00774652" w:rsidRDefault="00774652" w:rsidP="007362FB">
            <w:pPr>
              <w:widowControl w:val="0"/>
              <w:jc w:val="center"/>
              <w:rPr>
                <w:sz w:val="18"/>
                <w:szCs w:val="18"/>
              </w:rPr>
            </w:pPr>
            <w:r>
              <w:rPr>
                <w:sz w:val="18"/>
                <w:szCs w:val="18"/>
              </w:rPr>
              <w:t>с. Широкий Уступ, ул. Центральная, 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7362FB">
            <w:pPr>
              <w:widowControl w:val="0"/>
              <w:jc w:val="center"/>
              <w:rPr>
                <w:sz w:val="18"/>
                <w:szCs w:val="18"/>
              </w:rPr>
            </w:pPr>
            <w:r>
              <w:rPr>
                <w:sz w:val="18"/>
                <w:szCs w:val="18"/>
              </w:rPr>
              <w:t>население</w:t>
            </w:r>
          </w:p>
        </w:tc>
      </w:tr>
      <w:tr w:rsidR="00774652" w:rsidTr="007362FB">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7362FB">
            <w:pPr>
              <w:widowControl w:val="0"/>
              <w:jc w:val="center"/>
              <w:rPr>
                <w:sz w:val="18"/>
                <w:szCs w:val="18"/>
              </w:rPr>
            </w:pPr>
            <w:r>
              <w:rPr>
                <w:sz w:val="18"/>
                <w:szCs w:val="18"/>
              </w:rPr>
              <w:t>17</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7362FB">
            <w:pPr>
              <w:widowControl w:val="0"/>
              <w:jc w:val="both"/>
              <w:rPr>
                <w:b/>
                <w:sz w:val="18"/>
                <w:szCs w:val="18"/>
              </w:rPr>
            </w:pPr>
            <w:r>
              <w:rPr>
                <w:b/>
                <w:sz w:val="18"/>
                <w:szCs w:val="18"/>
              </w:rPr>
              <w:t>с. Анастасьино</w:t>
            </w:r>
          </w:p>
          <w:p w:rsidR="00774652" w:rsidRDefault="00774652" w:rsidP="007362FB">
            <w:pPr>
              <w:widowControl w:val="0"/>
              <w:jc w:val="both"/>
              <w:rPr>
                <w:b/>
                <w:sz w:val="18"/>
                <w:szCs w:val="18"/>
              </w:rPr>
            </w:pPr>
            <w:r>
              <w:rPr>
                <w:b/>
                <w:sz w:val="18"/>
                <w:szCs w:val="18"/>
              </w:rPr>
              <w:t>ул. Центральная д. 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7362FB">
            <w:pPr>
              <w:widowControl w:val="0"/>
              <w:jc w:val="center"/>
              <w:rPr>
                <w:sz w:val="18"/>
                <w:szCs w:val="18"/>
              </w:rPr>
            </w:pPr>
            <w:r>
              <w:rPr>
                <w:sz w:val="18"/>
                <w:szCs w:val="18"/>
              </w:rPr>
              <w:t>51.708333, 44.503680</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7362FB">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7362FB">
            <w:pPr>
              <w:widowControl w:val="0"/>
              <w:jc w:val="center"/>
              <w:rPr>
                <w:sz w:val="18"/>
                <w:szCs w:val="18"/>
              </w:rPr>
            </w:pPr>
            <w:r>
              <w:rPr>
                <w:sz w:val="18"/>
                <w:szCs w:val="18"/>
              </w:rPr>
              <w:t>грунт</w:t>
            </w:r>
          </w:p>
        </w:tc>
        <w:tc>
          <w:tcPr>
            <w:tcW w:w="1101" w:type="dxa"/>
            <w:tcBorders>
              <w:top w:val="single" w:sz="4" w:space="0" w:color="000000"/>
              <w:left w:val="single" w:sz="4" w:space="0" w:color="000000"/>
              <w:bottom w:val="single" w:sz="4" w:space="0" w:color="000000"/>
              <w:right w:val="single" w:sz="4" w:space="0" w:color="000000"/>
            </w:tcBorders>
          </w:tcPr>
          <w:p w:rsidR="00774652" w:rsidRDefault="00774652" w:rsidP="007362FB">
            <w:pPr>
              <w:widowControl w:val="0"/>
              <w:jc w:val="center"/>
              <w:rPr>
                <w:sz w:val="18"/>
                <w:szCs w:val="18"/>
              </w:rPr>
            </w:pPr>
          </w:p>
        </w:tc>
        <w:tc>
          <w:tcPr>
            <w:tcW w:w="884" w:type="dxa"/>
            <w:tcBorders>
              <w:top w:val="single" w:sz="4" w:space="0" w:color="000000"/>
              <w:left w:val="single" w:sz="4" w:space="0" w:color="000000"/>
              <w:bottom w:val="single" w:sz="4" w:space="0" w:color="000000"/>
              <w:right w:val="single" w:sz="4" w:space="0" w:color="000000"/>
            </w:tcBorders>
          </w:tcPr>
          <w:p w:rsidR="00774652" w:rsidRDefault="00774652" w:rsidP="007362FB">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7362FB">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7362FB">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7362FB">
            <w:pPr>
              <w:widowControl w:val="0"/>
              <w:jc w:val="center"/>
              <w:rPr>
                <w:sz w:val="18"/>
                <w:szCs w:val="18"/>
              </w:rPr>
            </w:pPr>
            <w:r>
              <w:rPr>
                <w:sz w:val="18"/>
                <w:szCs w:val="18"/>
              </w:rPr>
              <w:t xml:space="preserve">Администрация </w:t>
            </w:r>
            <w:r>
              <w:rPr>
                <w:sz w:val="16"/>
                <w:szCs w:val="16"/>
              </w:rPr>
              <w:t>Широкоуступского</w:t>
            </w:r>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7362FB">
            <w:pPr>
              <w:widowControl w:val="0"/>
              <w:jc w:val="center"/>
              <w:rPr>
                <w:sz w:val="18"/>
                <w:szCs w:val="18"/>
              </w:rPr>
            </w:pPr>
            <w:r>
              <w:rPr>
                <w:sz w:val="18"/>
                <w:szCs w:val="18"/>
              </w:rPr>
              <w:t>1056403829228</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7362FB">
            <w:pPr>
              <w:widowControl w:val="0"/>
              <w:jc w:val="center"/>
              <w:rPr>
                <w:sz w:val="18"/>
                <w:szCs w:val="18"/>
              </w:rPr>
            </w:pPr>
            <w:r>
              <w:rPr>
                <w:sz w:val="18"/>
                <w:szCs w:val="18"/>
              </w:rPr>
              <w:t>Саратовская обл., Калининский р-н,</w:t>
            </w:r>
          </w:p>
          <w:p w:rsidR="00774652" w:rsidRDefault="00774652" w:rsidP="007362FB">
            <w:pPr>
              <w:widowControl w:val="0"/>
              <w:jc w:val="center"/>
              <w:rPr>
                <w:sz w:val="18"/>
                <w:szCs w:val="18"/>
              </w:rPr>
            </w:pPr>
            <w:r>
              <w:rPr>
                <w:sz w:val="18"/>
                <w:szCs w:val="18"/>
              </w:rPr>
              <w:t>с. Широкий Уступ, ул. Центральная, 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7362FB">
            <w:pPr>
              <w:widowControl w:val="0"/>
              <w:jc w:val="center"/>
              <w:rPr>
                <w:sz w:val="18"/>
                <w:szCs w:val="18"/>
              </w:rPr>
            </w:pPr>
            <w:r>
              <w:rPr>
                <w:sz w:val="18"/>
                <w:szCs w:val="18"/>
              </w:rPr>
              <w:t>население</w:t>
            </w:r>
          </w:p>
        </w:tc>
      </w:tr>
    </w:tbl>
    <w:p w:rsidR="00774652" w:rsidRDefault="00774652" w:rsidP="00774652"/>
    <w:tbl>
      <w:tblPr>
        <w:tblW w:w="16160" w:type="dxa"/>
        <w:tblInd w:w="-743" w:type="dxa"/>
        <w:tblLayout w:type="fixed"/>
        <w:tblLook w:val="04A0"/>
      </w:tblPr>
      <w:tblGrid>
        <w:gridCol w:w="567"/>
        <w:gridCol w:w="1985"/>
        <w:gridCol w:w="1418"/>
        <w:gridCol w:w="992"/>
        <w:gridCol w:w="1134"/>
        <w:gridCol w:w="1106"/>
        <w:gridCol w:w="879"/>
        <w:gridCol w:w="708"/>
        <w:gridCol w:w="1418"/>
        <w:gridCol w:w="1417"/>
        <w:gridCol w:w="1560"/>
        <w:gridCol w:w="1559"/>
        <w:gridCol w:w="1417"/>
      </w:tblGrid>
      <w:tr w:rsidR="00774652" w:rsidTr="007362FB">
        <w:tc>
          <w:tcPr>
            <w:tcW w:w="567"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lastRenderedPageBreak/>
              <w:t>18</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774652" w:rsidRDefault="00774652" w:rsidP="00774652">
            <w:pPr>
              <w:widowControl w:val="0"/>
              <w:jc w:val="center"/>
              <w:rPr>
                <w:b/>
                <w:sz w:val="18"/>
                <w:szCs w:val="18"/>
              </w:rPr>
            </w:pPr>
            <w:r>
              <w:rPr>
                <w:b/>
                <w:sz w:val="18"/>
                <w:szCs w:val="18"/>
              </w:rPr>
              <w:t>с. Анастасьино</w:t>
            </w:r>
          </w:p>
          <w:p w:rsidR="00774652" w:rsidRDefault="00774652" w:rsidP="00774652">
            <w:pPr>
              <w:widowControl w:val="0"/>
              <w:jc w:val="center"/>
              <w:rPr>
                <w:b/>
                <w:sz w:val="18"/>
                <w:szCs w:val="18"/>
              </w:rPr>
            </w:pPr>
            <w:r>
              <w:rPr>
                <w:b/>
                <w:sz w:val="18"/>
                <w:szCs w:val="18"/>
              </w:rPr>
              <w:t>ул. Зеленая</w:t>
            </w:r>
          </w:p>
          <w:p w:rsidR="00774652" w:rsidRDefault="00774652" w:rsidP="00774652">
            <w:pPr>
              <w:widowControl w:val="0"/>
              <w:jc w:val="center"/>
              <w:rPr>
                <w:sz w:val="18"/>
                <w:szCs w:val="18"/>
              </w:rPr>
            </w:pPr>
            <w:r>
              <w:rPr>
                <w:sz w:val="18"/>
                <w:szCs w:val="18"/>
              </w:rPr>
              <w:t>б/н</w:t>
            </w:r>
          </w:p>
        </w:tc>
        <w:tc>
          <w:tcPr>
            <w:tcW w:w="1418"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51.707072, 44.506618</w:t>
            </w:r>
          </w:p>
        </w:tc>
        <w:tc>
          <w:tcPr>
            <w:tcW w:w="992"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74652" w:rsidRDefault="00774652" w:rsidP="00774652">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74652" w:rsidRDefault="00774652" w:rsidP="00774652">
            <w:pPr>
              <w:widowControl w:val="0"/>
              <w:jc w:val="center"/>
              <w:rPr>
                <w:sz w:val="18"/>
                <w:szCs w:val="18"/>
              </w:rPr>
            </w:pPr>
            <w:r>
              <w:rPr>
                <w:sz w:val="18"/>
                <w:szCs w:val="18"/>
              </w:rPr>
              <w:t xml:space="preserve">Администрация </w:t>
            </w:r>
            <w:r>
              <w:rPr>
                <w:sz w:val="16"/>
                <w:szCs w:val="16"/>
              </w:rPr>
              <w:t>Широкоуступского</w:t>
            </w:r>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1056403829228</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74652" w:rsidRDefault="00774652" w:rsidP="00774652">
            <w:pPr>
              <w:widowControl w:val="0"/>
              <w:jc w:val="center"/>
              <w:rPr>
                <w:sz w:val="18"/>
                <w:szCs w:val="18"/>
              </w:rPr>
            </w:pPr>
            <w:r>
              <w:rPr>
                <w:sz w:val="18"/>
                <w:szCs w:val="18"/>
              </w:rPr>
              <w:t>Саратовская обл., Калининский р-н,</w:t>
            </w:r>
          </w:p>
          <w:p w:rsidR="00774652" w:rsidRDefault="00774652" w:rsidP="00774652">
            <w:pPr>
              <w:widowControl w:val="0"/>
              <w:jc w:val="center"/>
              <w:rPr>
                <w:sz w:val="18"/>
                <w:szCs w:val="18"/>
              </w:rPr>
            </w:pPr>
            <w:r>
              <w:rPr>
                <w:sz w:val="18"/>
                <w:szCs w:val="18"/>
              </w:rPr>
              <w:t>с. Широкий Уступ, ул. Центральная, 2</w:t>
            </w:r>
          </w:p>
        </w:tc>
        <w:tc>
          <w:tcPr>
            <w:tcW w:w="1417"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население</w:t>
            </w:r>
          </w:p>
        </w:tc>
      </w:tr>
      <w:tr w:rsidR="00774652" w:rsidTr="007362FB">
        <w:tc>
          <w:tcPr>
            <w:tcW w:w="567"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19</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774652" w:rsidRDefault="00774652" w:rsidP="00774652">
            <w:pPr>
              <w:widowControl w:val="0"/>
              <w:jc w:val="center"/>
              <w:rPr>
                <w:b/>
                <w:sz w:val="18"/>
                <w:szCs w:val="18"/>
              </w:rPr>
            </w:pPr>
            <w:r>
              <w:rPr>
                <w:b/>
                <w:sz w:val="18"/>
                <w:szCs w:val="18"/>
              </w:rPr>
              <w:t>с. Анастасьино</w:t>
            </w:r>
          </w:p>
          <w:p w:rsidR="00774652" w:rsidRDefault="00774652" w:rsidP="00774652">
            <w:pPr>
              <w:widowControl w:val="0"/>
              <w:jc w:val="center"/>
              <w:rPr>
                <w:b/>
                <w:sz w:val="18"/>
                <w:szCs w:val="18"/>
              </w:rPr>
            </w:pPr>
            <w:r>
              <w:rPr>
                <w:b/>
                <w:sz w:val="18"/>
                <w:szCs w:val="18"/>
              </w:rPr>
              <w:t>кладбище</w:t>
            </w:r>
          </w:p>
          <w:p w:rsidR="00774652" w:rsidRDefault="00774652" w:rsidP="00774652">
            <w:pPr>
              <w:widowControl w:val="0"/>
              <w:jc w:val="center"/>
              <w:rPr>
                <w:b/>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lang w:val="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74652" w:rsidRDefault="00774652" w:rsidP="00774652">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74652" w:rsidRDefault="00774652" w:rsidP="00774652">
            <w:pPr>
              <w:widowControl w:val="0"/>
              <w:jc w:val="center"/>
              <w:rPr>
                <w:sz w:val="18"/>
                <w:szCs w:val="18"/>
              </w:rPr>
            </w:pPr>
            <w:r>
              <w:rPr>
                <w:sz w:val="18"/>
                <w:szCs w:val="18"/>
              </w:rPr>
              <w:t xml:space="preserve">Администрация </w:t>
            </w:r>
            <w:r>
              <w:rPr>
                <w:sz w:val="16"/>
                <w:szCs w:val="16"/>
              </w:rPr>
              <w:t>Широкоуступского</w:t>
            </w:r>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1056403829228</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74652" w:rsidRDefault="00774652" w:rsidP="00774652">
            <w:pPr>
              <w:widowControl w:val="0"/>
              <w:jc w:val="center"/>
              <w:rPr>
                <w:sz w:val="18"/>
                <w:szCs w:val="18"/>
              </w:rPr>
            </w:pPr>
            <w:r>
              <w:rPr>
                <w:sz w:val="18"/>
                <w:szCs w:val="18"/>
              </w:rPr>
              <w:t>Саратовская обл., Калининский р-н,</w:t>
            </w:r>
          </w:p>
          <w:p w:rsidR="00774652" w:rsidRDefault="00774652" w:rsidP="00774652">
            <w:pPr>
              <w:widowControl w:val="0"/>
              <w:jc w:val="center"/>
              <w:rPr>
                <w:sz w:val="18"/>
                <w:szCs w:val="18"/>
              </w:rPr>
            </w:pPr>
            <w:r>
              <w:rPr>
                <w:sz w:val="18"/>
                <w:szCs w:val="18"/>
              </w:rPr>
              <w:t>с. Широкий Уступ, ул. Центральная, 2</w:t>
            </w:r>
          </w:p>
        </w:tc>
        <w:tc>
          <w:tcPr>
            <w:tcW w:w="1417"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Население</w:t>
            </w:r>
          </w:p>
        </w:tc>
      </w:tr>
      <w:tr w:rsidR="00774652" w:rsidTr="007362FB">
        <w:tc>
          <w:tcPr>
            <w:tcW w:w="567"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20</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774652" w:rsidRDefault="00774652" w:rsidP="00774652">
            <w:pPr>
              <w:widowControl w:val="0"/>
              <w:jc w:val="center"/>
              <w:rPr>
                <w:b/>
                <w:sz w:val="18"/>
                <w:szCs w:val="18"/>
              </w:rPr>
            </w:pPr>
            <w:r>
              <w:rPr>
                <w:b/>
                <w:sz w:val="18"/>
                <w:szCs w:val="18"/>
              </w:rPr>
              <w:t>с. Анастасьино ул. Молодежная д. 1</w:t>
            </w:r>
          </w:p>
          <w:p w:rsidR="00774652" w:rsidRDefault="00774652" w:rsidP="00774652">
            <w:pPr>
              <w:widowControl w:val="0"/>
              <w:jc w:val="center"/>
              <w:rPr>
                <w:b/>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51.704047, 44.502988</w:t>
            </w:r>
          </w:p>
        </w:tc>
        <w:tc>
          <w:tcPr>
            <w:tcW w:w="992"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74652" w:rsidRDefault="00774652" w:rsidP="00774652">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74652" w:rsidRDefault="00774652" w:rsidP="00774652">
            <w:pPr>
              <w:widowControl w:val="0"/>
              <w:jc w:val="center"/>
              <w:rPr>
                <w:sz w:val="18"/>
                <w:szCs w:val="18"/>
              </w:rPr>
            </w:pPr>
            <w:r>
              <w:rPr>
                <w:sz w:val="18"/>
                <w:szCs w:val="18"/>
              </w:rPr>
              <w:t xml:space="preserve">Администрация </w:t>
            </w:r>
            <w:r>
              <w:rPr>
                <w:sz w:val="16"/>
                <w:szCs w:val="16"/>
              </w:rPr>
              <w:t>Широкоуступского</w:t>
            </w:r>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1056403829228</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74652" w:rsidRDefault="00774652" w:rsidP="00774652">
            <w:pPr>
              <w:widowControl w:val="0"/>
              <w:jc w:val="center"/>
              <w:rPr>
                <w:sz w:val="18"/>
                <w:szCs w:val="18"/>
              </w:rPr>
            </w:pPr>
            <w:r>
              <w:rPr>
                <w:sz w:val="18"/>
                <w:szCs w:val="18"/>
              </w:rPr>
              <w:t>Саратовская обл., Калининский р-н,</w:t>
            </w:r>
          </w:p>
          <w:p w:rsidR="00774652" w:rsidRDefault="00774652" w:rsidP="00774652">
            <w:pPr>
              <w:widowControl w:val="0"/>
              <w:jc w:val="center"/>
              <w:rPr>
                <w:sz w:val="18"/>
                <w:szCs w:val="18"/>
              </w:rPr>
            </w:pPr>
            <w:r>
              <w:rPr>
                <w:sz w:val="18"/>
                <w:szCs w:val="18"/>
              </w:rPr>
              <w:t>с. Широкий Уступ, ул. Центральная, 2</w:t>
            </w:r>
          </w:p>
        </w:tc>
        <w:tc>
          <w:tcPr>
            <w:tcW w:w="1417"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Население</w:t>
            </w:r>
          </w:p>
        </w:tc>
      </w:tr>
      <w:tr w:rsidR="00774652" w:rsidTr="007362FB">
        <w:tc>
          <w:tcPr>
            <w:tcW w:w="567"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21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774652" w:rsidRDefault="00774652" w:rsidP="00774652">
            <w:pPr>
              <w:widowControl w:val="0"/>
              <w:jc w:val="center"/>
              <w:rPr>
                <w:b/>
                <w:sz w:val="18"/>
                <w:szCs w:val="18"/>
              </w:rPr>
            </w:pPr>
            <w:r>
              <w:rPr>
                <w:b/>
                <w:sz w:val="18"/>
                <w:szCs w:val="18"/>
              </w:rPr>
              <w:t>с. Анастасьино ул. Новосельская д. 1</w:t>
            </w:r>
          </w:p>
          <w:p w:rsidR="00774652" w:rsidRDefault="00774652" w:rsidP="00774652">
            <w:pPr>
              <w:widowControl w:val="0"/>
              <w:jc w:val="center"/>
              <w:rPr>
                <w:b/>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51.706106, 44.504866</w:t>
            </w:r>
          </w:p>
        </w:tc>
        <w:tc>
          <w:tcPr>
            <w:tcW w:w="992"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74652" w:rsidRDefault="00774652" w:rsidP="00774652">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74652" w:rsidRDefault="00774652" w:rsidP="00774652">
            <w:pPr>
              <w:widowControl w:val="0"/>
              <w:jc w:val="center"/>
              <w:rPr>
                <w:sz w:val="18"/>
                <w:szCs w:val="18"/>
              </w:rPr>
            </w:pPr>
            <w:r>
              <w:rPr>
                <w:sz w:val="18"/>
                <w:szCs w:val="18"/>
              </w:rPr>
              <w:t xml:space="preserve">Администрация </w:t>
            </w:r>
            <w:r>
              <w:rPr>
                <w:sz w:val="16"/>
                <w:szCs w:val="16"/>
              </w:rPr>
              <w:t>Широкоуступского</w:t>
            </w:r>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1056403829228</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74652" w:rsidRDefault="00774652" w:rsidP="00774652">
            <w:pPr>
              <w:widowControl w:val="0"/>
              <w:jc w:val="center"/>
              <w:rPr>
                <w:sz w:val="18"/>
                <w:szCs w:val="18"/>
              </w:rPr>
            </w:pPr>
            <w:r>
              <w:rPr>
                <w:sz w:val="18"/>
                <w:szCs w:val="18"/>
              </w:rPr>
              <w:t>Саратовская обл., Калининский р-н,</w:t>
            </w:r>
          </w:p>
          <w:p w:rsidR="00774652" w:rsidRDefault="00774652" w:rsidP="00774652">
            <w:pPr>
              <w:widowControl w:val="0"/>
              <w:jc w:val="center"/>
              <w:rPr>
                <w:sz w:val="18"/>
                <w:szCs w:val="18"/>
              </w:rPr>
            </w:pPr>
            <w:r>
              <w:rPr>
                <w:sz w:val="18"/>
                <w:szCs w:val="18"/>
              </w:rPr>
              <w:t>с. Широкий Уступ, ул. Центральная, 2</w:t>
            </w:r>
          </w:p>
        </w:tc>
        <w:tc>
          <w:tcPr>
            <w:tcW w:w="1417"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Население</w:t>
            </w:r>
          </w:p>
        </w:tc>
      </w:tr>
      <w:tr w:rsidR="00774652" w:rsidTr="007362FB">
        <w:tc>
          <w:tcPr>
            <w:tcW w:w="567"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22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774652" w:rsidRDefault="00774652" w:rsidP="00774652">
            <w:pPr>
              <w:widowControl w:val="0"/>
              <w:jc w:val="center"/>
              <w:rPr>
                <w:b/>
                <w:sz w:val="18"/>
                <w:szCs w:val="18"/>
              </w:rPr>
            </w:pPr>
            <w:r>
              <w:rPr>
                <w:b/>
                <w:sz w:val="18"/>
                <w:szCs w:val="18"/>
              </w:rPr>
              <w:t>с. Анастасьино ул. Парковая/ул. Школьная</w:t>
            </w:r>
          </w:p>
          <w:p w:rsidR="00774652" w:rsidRDefault="00774652" w:rsidP="00774652">
            <w:pPr>
              <w:widowControl w:val="0"/>
              <w:jc w:val="center"/>
              <w:rPr>
                <w:b/>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51.707847, 44.500572</w:t>
            </w:r>
          </w:p>
        </w:tc>
        <w:tc>
          <w:tcPr>
            <w:tcW w:w="992"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74652" w:rsidRDefault="00774652" w:rsidP="00774652">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3</w:t>
            </w:r>
          </w:p>
        </w:tc>
        <w:tc>
          <w:tcPr>
            <w:tcW w:w="708"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74652" w:rsidRDefault="00774652" w:rsidP="00774652">
            <w:pPr>
              <w:widowControl w:val="0"/>
              <w:jc w:val="center"/>
              <w:rPr>
                <w:sz w:val="18"/>
                <w:szCs w:val="18"/>
              </w:rPr>
            </w:pPr>
            <w:r>
              <w:rPr>
                <w:sz w:val="18"/>
                <w:szCs w:val="18"/>
              </w:rPr>
              <w:t xml:space="preserve">Администрация </w:t>
            </w:r>
            <w:r>
              <w:rPr>
                <w:sz w:val="16"/>
                <w:szCs w:val="16"/>
              </w:rPr>
              <w:t>Широкоуступского</w:t>
            </w:r>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1056403829228</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74652" w:rsidRDefault="00774652" w:rsidP="00774652">
            <w:pPr>
              <w:widowControl w:val="0"/>
              <w:jc w:val="center"/>
              <w:rPr>
                <w:sz w:val="18"/>
                <w:szCs w:val="18"/>
              </w:rPr>
            </w:pPr>
            <w:r>
              <w:rPr>
                <w:sz w:val="18"/>
                <w:szCs w:val="18"/>
              </w:rPr>
              <w:t>Саратовская обл., Калининский р-н,</w:t>
            </w:r>
          </w:p>
          <w:p w:rsidR="00774652" w:rsidRDefault="00774652" w:rsidP="00774652">
            <w:pPr>
              <w:widowControl w:val="0"/>
              <w:jc w:val="center"/>
              <w:rPr>
                <w:sz w:val="18"/>
                <w:szCs w:val="18"/>
              </w:rPr>
            </w:pPr>
            <w:r>
              <w:rPr>
                <w:sz w:val="18"/>
                <w:szCs w:val="18"/>
              </w:rPr>
              <w:t>с. Широкий Уступ, ул. Центральная, 2</w:t>
            </w:r>
          </w:p>
        </w:tc>
        <w:tc>
          <w:tcPr>
            <w:tcW w:w="1417"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Население</w:t>
            </w:r>
          </w:p>
        </w:tc>
      </w:tr>
      <w:tr w:rsidR="00774652" w:rsidTr="007362FB">
        <w:tc>
          <w:tcPr>
            <w:tcW w:w="567"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23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774652" w:rsidRDefault="00774652" w:rsidP="00774652">
            <w:pPr>
              <w:widowControl w:val="0"/>
              <w:jc w:val="center"/>
              <w:rPr>
                <w:b/>
                <w:sz w:val="18"/>
                <w:szCs w:val="18"/>
              </w:rPr>
            </w:pPr>
            <w:r>
              <w:rPr>
                <w:b/>
                <w:sz w:val="18"/>
                <w:szCs w:val="18"/>
              </w:rPr>
              <w:t>с. Анастасьино</w:t>
            </w:r>
          </w:p>
          <w:p w:rsidR="00774652" w:rsidRDefault="00774652" w:rsidP="00774652">
            <w:pPr>
              <w:widowControl w:val="0"/>
              <w:jc w:val="center"/>
              <w:rPr>
                <w:b/>
                <w:sz w:val="18"/>
                <w:szCs w:val="18"/>
              </w:rPr>
            </w:pPr>
            <w:r>
              <w:rPr>
                <w:b/>
                <w:sz w:val="18"/>
                <w:szCs w:val="18"/>
              </w:rPr>
              <w:t>ул. Хоненева д. 1</w:t>
            </w:r>
          </w:p>
        </w:tc>
        <w:tc>
          <w:tcPr>
            <w:tcW w:w="1418"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51.716118, 44.494005</w:t>
            </w:r>
          </w:p>
        </w:tc>
        <w:tc>
          <w:tcPr>
            <w:tcW w:w="992"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74652" w:rsidRDefault="00774652" w:rsidP="00774652">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74652" w:rsidRDefault="00774652" w:rsidP="00774652">
            <w:pPr>
              <w:widowControl w:val="0"/>
              <w:jc w:val="center"/>
              <w:rPr>
                <w:sz w:val="18"/>
                <w:szCs w:val="18"/>
              </w:rPr>
            </w:pPr>
            <w:r>
              <w:rPr>
                <w:sz w:val="18"/>
                <w:szCs w:val="18"/>
              </w:rPr>
              <w:t xml:space="preserve">Администрация </w:t>
            </w:r>
            <w:r>
              <w:rPr>
                <w:sz w:val="16"/>
                <w:szCs w:val="16"/>
              </w:rPr>
              <w:t>Широкоуступского</w:t>
            </w:r>
            <w:r>
              <w:rPr>
                <w:sz w:val="18"/>
                <w:szCs w:val="18"/>
              </w:rPr>
              <w:t xml:space="preserve">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1056403829228</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74652" w:rsidRDefault="00774652" w:rsidP="00774652">
            <w:pPr>
              <w:widowControl w:val="0"/>
              <w:jc w:val="center"/>
              <w:rPr>
                <w:sz w:val="18"/>
                <w:szCs w:val="18"/>
              </w:rPr>
            </w:pPr>
            <w:r>
              <w:rPr>
                <w:sz w:val="18"/>
                <w:szCs w:val="18"/>
              </w:rPr>
              <w:t>Саратовская обл., Калининский р-н,</w:t>
            </w:r>
          </w:p>
          <w:p w:rsidR="00774652" w:rsidRDefault="00774652" w:rsidP="00774652">
            <w:pPr>
              <w:widowControl w:val="0"/>
              <w:jc w:val="center"/>
              <w:rPr>
                <w:sz w:val="18"/>
                <w:szCs w:val="18"/>
              </w:rPr>
            </w:pPr>
            <w:r>
              <w:rPr>
                <w:sz w:val="18"/>
                <w:szCs w:val="18"/>
              </w:rPr>
              <w:t>с. Широкий Уступ, ул. Центральная, 2</w:t>
            </w:r>
          </w:p>
        </w:tc>
        <w:tc>
          <w:tcPr>
            <w:tcW w:w="1417"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население</w:t>
            </w:r>
          </w:p>
        </w:tc>
      </w:tr>
      <w:tr w:rsidR="00774652" w:rsidTr="007362FB">
        <w:tc>
          <w:tcPr>
            <w:tcW w:w="567" w:type="dxa"/>
            <w:tcBorders>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24</w:t>
            </w:r>
          </w:p>
        </w:tc>
        <w:tc>
          <w:tcPr>
            <w:tcW w:w="1985" w:type="dxa"/>
            <w:tcBorders>
              <w:left w:val="single" w:sz="4" w:space="0" w:color="000000"/>
              <w:bottom w:val="single" w:sz="4" w:space="0" w:color="000000"/>
              <w:right w:val="single" w:sz="4" w:space="0" w:color="000000"/>
            </w:tcBorders>
            <w:tcMar>
              <w:left w:w="57" w:type="dxa"/>
              <w:right w:w="57" w:type="dxa"/>
            </w:tcMar>
            <w:vAlign w:val="center"/>
          </w:tcPr>
          <w:p w:rsidR="00774652" w:rsidRDefault="00774652" w:rsidP="00774652">
            <w:pPr>
              <w:widowControl w:val="0"/>
              <w:jc w:val="center"/>
              <w:rPr>
                <w:b/>
                <w:sz w:val="18"/>
                <w:szCs w:val="18"/>
              </w:rPr>
            </w:pPr>
            <w:r>
              <w:rPr>
                <w:b/>
                <w:sz w:val="18"/>
                <w:szCs w:val="18"/>
              </w:rPr>
              <w:t>с. Анастасьино</w:t>
            </w:r>
          </w:p>
          <w:p w:rsidR="00774652" w:rsidRDefault="00774652" w:rsidP="00774652">
            <w:pPr>
              <w:widowControl w:val="0"/>
              <w:jc w:val="center"/>
              <w:rPr>
                <w:b/>
                <w:sz w:val="18"/>
                <w:szCs w:val="18"/>
              </w:rPr>
            </w:pPr>
            <w:r>
              <w:rPr>
                <w:b/>
                <w:sz w:val="18"/>
                <w:szCs w:val="18"/>
              </w:rPr>
              <w:t>ул. Центральная (напротив д. №16)</w:t>
            </w:r>
          </w:p>
        </w:tc>
        <w:tc>
          <w:tcPr>
            <w:tcW w:w="1418" w:type="dxa"/>
            <w:tcBorders>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51.712534</w:t>
            </w:r>
          </w:p>
          <w:p w:rsidR="00774652" w:rsidRDefault="00774652" w:rsidP="00774652">
            <w:pPr>
              <w:widowControl w:val="0"/>
              <w:jc w:val="center"/>
              <w:rPr>
                <w:sz w:val="18"/>
                <w:szCs w:val="18"/>
              </w:rPr>
            </w:pPr>
            <w:r>
              <w:rPr>
                <w:sz w:val="18"/>
                <w:szCs w:val="18"/>
              </w:rPr>
              <w:t>44.501583</w:t>
            </w:r>
          </w:p>
        </w:tc>
        <w:tc>
          <w:tcPr>
            <w:tcW w:w="992" w:type="dxa"/>
            <w:tcBorders>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имеется</w:t>
            </w:r>
          </w:p>
        </w:tc>
        <w:tc>
          <w:tcPr>
            <w:tcW w:w="1134" w:type="dxa"/>
            <w:tcBorders>
              <w:left w:val="single" w:sz="4" w:space="0" w:color="000000"/>
              <w:bottom w:val="single" w:sz="4" w:space="0" w:color="000000"/>
              <w:right w:val="single" w:sz="4" w:space="0" w:color="000000"/>
            </w:tcBorders>
            <w:tcMar>
              <w:left w:w="28" w:type="dxa"/>
              <w:right w:w="28" w:type="dxa"/>
            </w:tcMar>
            <w:vAlign w:val="center"/>
          </w:tcPr>
          <w:p w:rsidR="00774652" w:rsidRDefault="00774652" w:rsidP="00774652">
            <w:pPr>
              <w:widowControl w:val="0"/>
              <w:jc w:val="center"/>
              <w:rPr>
                <w:sz w:val="18"/>
                <w:szCs w:val="18"/>
              </w:rPr>
            </w:pPr>
            <w:r>
              <w:rPr>
                <w:sz w:val="18"/>
                <w:szCs w:val="18"/>
              </w:rPr>
              <w:t>грунт</w:t>
            </w:r>
          </w:p>
        </w:tc>
        <w:tc>
          <w:tcPr>
            <w:tcW w:w="1106" w:type="dxa"/>
            <w:tcBorders>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p>
        </w:tc>
        <w:tc>
          <w:tcPr>
            <w:tcW w:w="879" w:type="dxa"/>
            <w:tcBorders>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1</w:t>
            </w:r>
          </w:p>
        </w:tc>
        <w:tc>
          <w:tcPr>
            <w:tcW w:w="708" w:type="dxa"/>
            <w:tcBorders>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1,1</w:t>
            </w:r>
          </w:p>
        </w:tc>
        <w:tc>
          <w:tcPr>
            <w:tcW w:w="1418" w:type="dxa"/>
            <w:tcBorders>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p>
        </w:tc>
        <w:tc>
          <w:tcPr>
            <w:tcW w:w="1417" w:type="dxa"/>
            <w:tcBorders>
              <w:left w:val="single" w:sz="4" w:space="0" w:color="000000"/>
              <w:bottom w:val="single" w:sz="4" w:space="0" w:color="000000"/>
              <w:right w:val="single" w:sz="4" w:space="0" w:color="000000"/>
            </w:tcBorders>
            <w:tcMar>
              <w:left w:w="28" w:type="dxa"/>
              <w:right w:w="28" w:type="dxa"/>
            </w:tcMar>
            <w:vAlign w:val="center"/>
          </w:tcPr>
          <w:p w:rsidR="00774652" w:rsidRDefault="00774652" w:rsidP="00774652">
            <w:pPr>
              <w:widowControl w:val="0"/>
              <w:jc w:val="center"/>
              <w:rPr>
                <w:sz w:val="18"/>
                <w:szCs w:val="18"/>
              </w:rPr>
            </w:pPr>
            <w:r>
              <w:rPr>
                <w:sz w:val="18"/>
                <w:szCs w:val="18"/>
              </w:rPr>
              <w:t>Администрация Широкоуступского МО</w:t>
            </w:r>
          </w:p>
        </w:tc>
        <w:tc>
          <w:tcPr>
            <w:tcW w:w="1560" w:type="dxa"/>
            <w:tcBorders>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t>1056403829228</w:t>
            </w:r>
          </w:p>
        </w:tc>
        <w:tc>
          <w:tcPr>
            <w:tcW w:w="1559" w:type="dxa"/>
            <w:tcBorders>
              <w:left w:val="single" w:sz="4" w:space="0" w:color="000000"/>
              <w:bottom w:val="single" w:sz="4" w:space="0" w:color="000000"/>
              <w:right w:val="single" w:sz="4" w:space="0" w:color="000000"/>
            </w:tcBorders>
            <w:tcMar>
              <w:left w:w="28" w:type="dxa"/>
              <w:right w:w="28" w:type="dxa"/>
            </w:tcMar>
            <w:vAlign w:val="center"/>
          </w:tcPr>
          <w:p w:rsidR="00774652" w:rsidRDefault="00774652" w:rsidP="00774652">
            <w:pPr>
              <w:widowControl w:val="0"/>
              <w:jc w:val="center"/>
              <w:rPr>
                <w:sz w:val="18"/>
                <w:szCs w:val="18"/>
              </w:rPr>
            </w:pPr>
            <w:r>
              <w:rPr>
                <w:sz w:val="18"/>
                <w:szCs w:val="18"/>
              </w:rPr>
              <w:t>Саратовская обл., Калининский р-н,</w:t>
            </w:r>
          </w:p>
          <w:p w:rsidR="00774652" w:rsidRDefault="00774652" w:rsidP="00774652">
            <w:pPr>
              <w:widowControl w:val="0"/>
              <w:jc w:val="center"/>
              <w:rPr>
                <w:sz w:val="18"/>
                <w:szCs w:val="18"/>
              </w:rPr>
            </w:pPr>
            <w:r>
              <w:rPr>
                <w:sz w:val="18"/>
                <w:szCs w:val="18"/>
              </w:rPr>
              <w:t>с. Широкий Уступ, ул. Центральная, 2</w:t>
            </w:r>
          </w:p>
        </w:tc>
        <w:tc>
          <w:tcPr>
            <w:tcW w:w="1417" w:type="dxa"/>
            <w:tcBorders>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Население</w:t>
            </w:r>
          </w:p>
        </w:tc>
      </w:tr>
    </w:tbl>
    <w:p w:rsidR="00774652" w:rsidRDefault="00774652" w:rsidP="00774652"/>
    <w:tbl>
      <w:tblPr>
        <w:tblW w:w="16160" w:type="dxa"/>
        <w:tblInd w:w="-743" w:type="dxa"/>
        <w:tblLayout w:type="fixed"/>
        <w:tblLook w:val="04A0"/>
      </w:tblPr>
      <w:tblGrid>
        <w:gridCol w:w="567"/>
        <w:gridCol w:w="1985"/>
        <w:gridCol w:w="1418"/>
        <w:gridCol w:w="992"/>
        <w:gridCol w:w="1134"/>
        <w:gridCol w:w="1144"/>
        <w:gridCol w:w="841"/>
        <w:gridCol w:w="708"/>
        <w:gridCol w:w="1418"/>
        <w:gridCol w:w="1417"/>
        <w:gridCol w:w="1560"/>
        <w:gridCol w:w="1559"/>
        <w:gridCol w:w="1417"/>
      </w:tblGrid>
      <w:tr w:rsidR="00774652" w:rsidTr="00F32173">
        <w:tc>
          <w:tcPr>
            <w:tcW w:w="16160" w:type="dxa"/>
            <w:gridSpan w:val="13"/>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b/>
                <w:sz w:val="22"/>
                <w:szCs w:val="22"/>
              </w:rPr>
            </w:pPr>
            <w:r>
              <w:rPr>
                <w:b/>
                <w:sz w:val="22"/>
                <w:szCs w:val="22"/>
              </w:rPr>
              <w:t>АХТУБИНСКОЕ МО</w:t>
            </w:r>
          </w:p>
        </w:tc>
      </w:tr>
      <w:tr w:rsidR="00774652" w:rsidTr="00F32173">
        <w:tc>
          <w:tcPr>
            <w:tcW w:w="16160" w:type="dxa"/>
            <w:gridSpan w:val="13"/>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b/>
                <w:sz w:val="22"/>
                <w:szCs w:val="22"/>
              </w:rPr>
            </w:pPr>
            <w:r>
              <w:rPr>
                <w:b/>
                <w:sz w:val="22"/>
                <w:szCs w:val="22"/>
              </w:rPr>
              <w:t>с. Ахтуба</w:t>
            </w:r>
          </w:p>
        </w:tc>
      </w:tr>
      <w:tr w:rsidR="00774652" w:rsidTr="00F32173">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F32173">
            <w:pPr>
              <w:widowControl w:val="0"/>
              <w:jc w:val="both"/>
              <w:rPr>
                <w:b/>
                <w:sz w:val="18"/>
                <w:szCs w:val="18"/>
              </w:rPr>
            </w:pPr>
            <w:r>
              <w:rPr>
                <w:b/>
                <w:sz w:val="18"/>
                <w:szCs w:val="18"/>
              </w:rPr>
              <w:t>с. Ахтуба,</w:t>
            </w:r>
          </w:p>
          <w:p w:rsidR="00774652" w:rsidRDefault="00774652" w:rsidP="00F32173">
            <w:pPr>
              <w:widowControl w:val="0"/>
              <w:jc w:val="both"/>
              <w:rPr>
                <w:sz w:val="18"/>
                <w:szCs w:val="18"/>
              </w:rPr>
            </w:pPr>
            <w:r>
              <w:rPr>
                <w:b/>
                <w:sz w:val="18"/>
                <w:szCs w:val="18"/>
              </w:rPr>
              <w:t>ул.  Центральная</w:t>
            </w:r>
          </w:p>
          <w:p w:rsidR="00774652" w:rsidRDefault="00774652" w:rsidP="00F32173">
            <w:pPr>
              <w:widowControl w:val="0"/>
              <w:jc w:val="both"/>
              <w:rPr>
                <w:b/>
                <w:sz w:val="18"/>
                <w:szCs w:val="18"/>
              </w:rPr>
            </w:pPr>
            <w:r>
              <w:rPr>
                <w:b/>
                <w:sz w:val="18"/>
                <w:szCs w:val="18"/>
              </w:rPr>
              <w:t>пл. №2</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35`58,15”</w:t>
            </w:r>
          </w:p>
          <w:p w:rsidR="00774652" w:rsidRDefault="00774652" w:rsidP="00F32173">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23`17,03”</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грунт</w:t>
            </w:r>
          </w:p>
        </w:tc>
        <w:tc>
          <w:tcPr>
            <w:tcW w:w="1144"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p>
        </w:tc>
        <w:tc>
          <w:tcPr>
            <w:tcW w:w="841"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Администрация Ахтубинского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1136438000214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ind w:left="-28" w:right="-28"/>
              <w:jc w:val="center"/>
              <w:rPr>
                <w:sz w:val="18"/>
                <w:szCs w:val="18"/>
              </w:rPr>
            </w:pPr>
            <w:r>
              <w:rPr>
                <w:sz w:val="18"/>
                <w:szCs w:val="18"/>
              </w:rPr>
              <w:t>Саратовская обл.,  Калининский р-н, ул.</w:t>
            </w:r>
            <w:r>
              <w:rPr>
                <w:sz w:val="16"/>
                <w:szCs w:val="16"/>
              </w:rPr>
              <w:t>Административная</w:t>
            </w:r>
            <w:r>
              <w:rPr>
                <w:sz w:val="18"/>
                <w:szCs w:val="18"/>
              </w:rPr>
              <w:t>, д.2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население</w:t>
            </w:r>
          </w:p>
        </w:tc>
      </w:tr>
      <w:tr w:rsidR="00774652" w:rsidTr="00F32173">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F32173">
            <w:pPr>
              <w:widowControl w:val="0"/>
              <w:jc w:val="both"/>
              <w:rPr>
                <w:b/>
                <w:sz w:val="18"/>
                <w:szCs w:val="18"/>
              </w:rPr>
            </w:pPr>
            <w:r>
              <w:rPr>
                <w:b/>
                <w:sz w:val="18"/>
                <w:szCs w:val="18"/>
              </w:rPr>
              <w:t>с. Ахтуба</w:t>
            </w:r>
          </w:p>
          <w:p w:rsidR="00774652" w:rsidRDefault="00774652" w:rsidP="00F32173">
            <w:pPr>
              <w:widowControl w:val="0"/>
              <w:jc w:val="both"/>
              <w:rPr>
                <w:sz w:val="18"/>
                <w:szCs w:val="18"/>
              </w:rPr>
            </w:pPr>
            <w:r>
              <w:rPr>
                <w:b/>
                <w:sz w:val="18"/>
                <w:szCs w:val="18"/>
              </w:rPr>
              <w:t>ул.  Центральная</w:t>
            </w:r>
          </w:p>
          <w:p w:rsidR="00774652" w:rsidRDefault="00774652" w:rsidP="00F32173">
            <w:pPr>
              <w:widowControl w:val="0"/>
              <w:jc w:val="both"/>
              <w:rPr>
                <w:b/>
                <w:sz w:val="18"/>
                <w:szCs w:val="18"/>
              </w:rPr>
            </w:pPr>
            <w:r>
              <w:rPr>
                <w:sz w:val="18"/>
                <w:szCs w:val="18"/>
              </w:rPr>
              <w:t>пл. № 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35`56,15”</w:t>
            </w:r>
          </w:p>
          <w:p w:rsidR="00774652" w:rsidRDefault="00774652" w:rsidP="00F32173">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23`44,03”</w:t>
            </w:r>
          </w:p>
          <w:p w:rsidR="00774652" w:rsidRDefault="00774652" w:rsidP="00F32173">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грунт</w:t>
            </w:r>
          </w:p>
        </w:tc>
        <w:tc>
          <w:tcPr>
            <w:tcW w:w="1144"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p>
        </w:tc>
        <w:tc>
          <w:tcPr>
            <w:tcW w:w="841"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Администрация Ахтубинского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1136438000214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Саратовская обл.,  Калининский район, ул.А</w:t>
            </w:r>
            <w:r>
              <w:rPr>
                <w:sz w:val="16"/>
                <w:szCs w:val="16"/>
              </w:rPr>
              <w:t>дминистративная</w:t>
            </w:r>
            <w:r>
              <w:rPr>
                <w:sz w:val="18"/>
                <w:szCs w:val="18"/>
              </w:rPr>
              <w:t>, д.2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население</w:t>
            </w:r>
          </w:p>
        </w:tc>
      </w:tr>
      <w:tr w:rsidR="00774652" w:rsidTr="00F32173">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F32173">
            <w:pPr>
              <w:widowControl w:val="0"/>
              <w:jc w:val="both"/>
              <w:rPr>
                <w:b/>
                <w:sz w:val="18"/>
                <w:szCs w:val="18"/>
              </w:rPr>
            </w:pPr>
            <w:r>
              <w:rPr>
                <w:b/>
                <w:sz w:val="18"/>
                <w:szCs w:val="18"/>
              </w:rPr>
              <w:t>с. Ахтуба</w:t>
            </w:r>
          </w:p>
          <w:p w:rsidR="00774652" w:rsidRDefault="00774652" w:rsidP="00F32173">
            <w:pPr>
              <w:widowControl w:val="0"/>
              <w:jc w:val="both"/>
              <w:rPr>
                <w:sz w:val="18"/>
                <w:szCs w:val="18"/>
              </w:rPr>
            </w:pPr>
            <w:r>
              <w:rPr>
                <w:b/>
                <w:sz w:val="18"/>
                <w:szCs w:val="18"/>
              </w:rPr>
              <w:t>ул.  Центральная</w:t>
            </w:r>
          </w:p>
          <w:p w:rsidR="00774652" w:rsidRDefault="00774652" w:rsidP="00F32173">
            <w:pPr>
              <w:widowControl w:val="0"/>
              <w:jc w:val="both"/>
              <w:rPr>
                <w:b/>
                <w:sz w:val="18"/>
                <w:szCs w:val="18"/>
              </w:rPr>
            </w:pPr>
            <w:r>
              <w:rPr>
                <w:sz w:val="18"/>
                <w:szCs w:val="18"/>
              </w:rPr>
              <w:t>пл № 10</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lang w:val="en-US"/>
              </w:rPr>
            </w:pPr>
            <w:r>
              <w:rPr>
                <w:sz w:val="18"/>
                <w:szCs w:val="18"/>
                <w:lang w:val="en-US"/>
              </w:rPr>
              <w:t>N51</w:t>
            </w:r>
            <w:r>
              <w:rPr>
                <w:sz w:val="18"/>
                <w:szCs w:val="18"/>
                <w:vertAlign w:val="superscript"/>
                <w:lang w:val="en-US"/>
              </w:rPr>
              <w:t>O</w:t>
            </w:r>
            <w:r>
              <w:rPr>
                <w:sz w:val="18"/>
                <w:szCs w:val="18"/>
              </w:rPr>
              <w:t>36</w:t>
            </w:r>
            <w:r>
              <w:rPr>
                <w:sz w:val="18"/>
                <w:szCs w:val="18"/>
                <w:lang w:val="en-US"/>
              </w:rPr>
              <w:t>`</w:t>
            </w:r>
            <w:r>
              <w:rPr>
                <w:sz w:val="18"/>
                <w:szCs w:val="18"/>
              </w:rPr>
              <w:t>26,15</w:t>
            </w:r>
            <w:r>
              <w:rPr>
                <w:sz w:val="18"/>
                <w:szCs w:val="18"/>
                <w:lang w:val="en-US"/>
              </w:rPr>
              <w:t>”</w:t>
            </w:r>
          </w:p>
          <w:p w:rsidR="00774652" w:rsidRDefault="00774652" w:rsidP="00F32173">
            <w:pPr>
              <w:widowControl w:val="0"/>
              <w:jc w:val="center"/>
              <w:rPr>
                <w:sz w:val="18"/>
                <w:szCs w:val="18"/>
                <w:lang w:val="en-US"/>
              </w:rPr>
            </w:pPr>
            <w:r>
              <w:rPr>
                <w:sz w:val="18"/>
                <w:szCs w:val="18"/>
                <w:lang w:val="en-US"/>
              </w:rPr>
              <w:t>E44</w:t>
            </w:r>
            <w:r>
              <w:rPr>
                <w:sz w:val="18"/>
                <w:szCs w:val="18"/>
                <w:vertAlign w:val="superscript"/>
                <w:lang w:val="en-US"/>
              </w:rPr>
              <w:t>O</w:t>
            </w:r>
            <w:r>
              <w:rPr>
                <w:sz w:val="18"/>
                <w:szCs w:val="18"/>
                <w:lang w:val="en-US"/>
              </w:rPr>
              <w:t>2</w:t>
            </w:r>
            <w:r>
              <w:rPr>
                <w:sz w:val="18"/>
                <w:szCs w:val="18"/>
              </w:rPr>
              <w:t>2</w:t>
            </w:r>
            <w:r>
              <w:rPr>
                <w:sz w:val="18"/>
                <w:szCs w:val="18"/>
                <w:lang w:val="en-US"/>
              </w:rPr>
              <w:t>`</w:t>
            </w:r>
            <w:r>
              <w:rPr>
                <w:sz w:val="18"/>
                <w:szCs w:val="18"/>
              </w:rPr>
              <w:t>58,03</w:t>
            </w:r>
            <w:r>
              <w:rPr>
                <w:sz w:val="18"/>
                <w:szCs w:val="18"/>
                <w:lang w:val="en-US"/>
              </w:rPr>
              <w:t>”</w:t>
            </w:r>
          </w:p>
          <w:p w:rsidR="00774652" w:rsidRDefault="00774652" w:rsidP="00F32173">
            <w:pPr>
              <w:widowControl w:val="0"/>
              <w:jc w:val="center"/>
              <w:rPr>
                <w:sz w:val="18"/>
                <w:szCs w:val="18"/>
                <w:lang w:val="en-US"/>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грунт</w:t>
            </w:r>
          </w:p>
        </w:tc>
        <w:tc>
          <w:tcPr>
            <w:tcW w:w="1144"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p>
        </w:tc>
        <w:tc>
          <w:tcPr>
            <w:tcW w:w="841"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Администрация Ахтубинского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1136438000214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д.2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население</w:t>
            </w:r>
          </w:p>
        </w:tc>
      </w:tr>
      <w:tr w:rsidR="00774652" w:rsidTr="00F32173">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lastRenderedPageBreak/>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F32173">
            <w:pPr>
              <w:widowControl w:val="0"/>
              <w:jc w:val="both"/>
              <w:rPr>
                <w:b/>
                <w:sz w:val="18"/>
                <w:szCs w:val="18"/>
              </w:rPr>
            </w:pPr>
            <w:r>
              <w:rPr>
                <w:b/>
                <w:sz w:val="18"/>
                <w:szCs w:val="18"/>
              </w:rPr>
              <w:t>с. Ахтуба</w:t>
            </w:r>
          </w:p>
          <w:p w:rsidR="00774652" w:rsidRDefault="00774652" w:rsidP="00F32173">
            <w:pPr>
              <w:widowControl w:val="0"/>
              <w:jc w:val="both"/>
              <w:rPr>
                <w:sz w:val="18"/>
                <w:szCs w:val="18"/>
              </w:rPr>
            </w:pPr>
            <w:r>
              <w:rPr>
                <w:b/>
                <w:sz w:val="18"/>
                <w:szCs w:val="18"/>
              </w:rPr>
              <w:t>ул.  Центральная</w:t>
            </w:r>
          </w:p>
          <w:p w:rsidR="00774652" w:rsidRDefault="00774652" w:rsidP="00F32173">
            <w:pPr>
              <w:widowControl w:val="0"/>
              <w:jc w:val="both"/>
              <w:rPr>
                <w:b/>
                <w:sz w:val="18"/>
                <w:szCs w:val="18"/>
              </w:rPr>
            </w:pPr>
            <w:r>
              <w:rPr>
                <w:b/>
                <w:sz w:val="18"/>
                <w:szCs w:val="18"/>
              </w:rPr>
              <w:t>пл. №11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36`45,15”</w:t>
            </w:r>
          </w:p>
          <w:p w:rsidR="00774652" w:rsidRDefault="00774652" w:rsidP="00F32173">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22`58,03”</w:t>
            </w:r>
          </w:p>
          <w:p w:rsidR="00774652" w:rsidRDefault="00774652" w:rsidP="00F32173">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грунт</w:t>
            </w:r>
          </w:p>
        </w:tc>
        <w:tc>
          <w:tcPr>
            <w:tcW w:w="1144"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p>
        </w:tc>
        <w:tc>
          <w:tcPr>
            <w:tcW w:w="841"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Администрация Ахтубинского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1136438000214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xml:space="preserve"> д.2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население</w:t>
            </w:r>
          </w:p>
        </w:tc>
      </w:tr>
      <w:tr w:rsidR="00774652" w:rsidTr="00F32173">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5</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F32173">
            <w:pPr>
              <w:widowControl w:val="0"/>
              <w:jc w:val="both"/>
              <w:rPr>
                <w:b/>
                <w:sz w:val="18"/>
                <w:szCs w:val="18"/>
              </w:rPr>
            </w:pPr>
            <w:r>
              <w:rPr>
                <w:b/>
                <w:sz w:val="18"/>
                <w:szCs w:val="18"/>
              </w:rPr>
              <w:t>с. Ахтуба</w:t>
            </w:r>
          </w:p>
          <w:p w:rsidR="00774652" w:rsidRDefault="00774652" w:rsidP="00F32173">
            <w:pPr>
              <w:widowControl w:val="0"/>
              <w:jc w:val="both"/>
              <w:rPr>
                <w:sz w:val="18"/>
                <w:szCs w:val="18"/>
              </w:rPr>
            </w:pPr>
            <w:r>
              <w:rPr>
                <w:b/>
                <w:sz w:val="18"/>
                <w:szCs w:val="18"/>
              </w:rPr>
              <w:t>ул.  Центральная</w:t>
            </w:r>
          </w:p>
          <w:p w:rsidR="00774652" w:rsidRDefault="00774652" w:rsidP="00F32173">
            <w:pPr>
              <w:widowControl w:val="0"/>
              <w:jc w:val="both"/>
              <w:rPr>
                <w:b/>
                <w:sz w:val="18"/>
                <w:szCs w:val="18"/>
              </w:rPr>
            </w:pPr>
            <w:r>
              <w:rPr>
                <w:b/>
                <w:sz w:val="18"/>
                <w:szCs w:val="18"/>
              </w:rPr>
              <w:t>пл. № 12</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37`05,15”</w:t>
            </w:r>
          </w:p>
          <w:p w:rsidR="00774652" w:rsidRDefault="00774652" w:rsidP="00F32173">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22`38,03”</w:t>
            </w:r>
          </w:p>
          <w:p w:rsidR="00774652" w:rsidRDefault="00774652" w:rsidP="00F32173">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грунт</w:t>
            </w:r>
          </w:p>
        </w:tc>
        <w:tc>
          <w:tcPr>
            <w:tcW w:w="1144"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p>
        </w:tc>
        <w:tc>
          <w:tcPr>
            <w:tcW w:w="841"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Администрация Ахтубинского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1136438000214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xml:space="preserve"> д.2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население</w:t>
            </w:r>
          </w:p>
        </w:tc>
      </w:tr>
      <w:tr w:rsidR="00774652" w:rsidTr="00F32173">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6</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F32173">
            <w:pPr>
              <w:widowControl w:val="0"/>
              <w:jc w:val="both"/>
              <w:rPr>
                <w:b/>
                <w:sz w:val="18"/>
                <w:szCs w:val="18"/>
              </w:rPr>
            </w:pPr>
            <w:r>
              <w:rPr>
                <w:b/>
                <w:sz w:val="18"/>
                <w:szCs w:val="18"/>
              </w:rPr>
              <w:t>с. Ахтуба</w:t>
            </w:r>
          </w:p>
          <w:p w:rsidR="00774652" w:rsidRDefault="00774652" w:rsidP="00F32173">
            <w:pPr>
              <w:widowControl w:val="0"/>
              <w:jc w:val="both"/>
              <w:rPr>
                <w:sz w:val="18"/>
                <w:szCs w:val="18"/>
              </w:rPr>
            </w:pPr>
            <w:r>
              <w:rPr>
                <w:b/>
                <w:sz w:val="18"/>
                <w:szCs w:val="18"/>
              </w:rPr>
              <w:t>ул.  Центральная</w:t>
            </w:r>
          </w:p>
          <w:p w:rsidR="00774652" w:rsidRDefault="00774652" w:rsidP="00F32173">
            <w:pPr>
              <w:widowControl w:val="0"/>
              <w:jc w:val="both"/>
              <w:rPr>
                <w:b/>
                <w:sz w:val="18"/>
                <w:szCs w:val="18"/>
              </w:rPr>
            </w:pPr>
            <w:r>
              <w:rPr>
                <w:b/>
                <w:sz w:val="18"/>
                <w:szCs w:val="18"/>
              </w:rPr>
              <w:t>пл. № 13</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37`22,15”</w:t>
            </w:r>
          </w:p>
          <w:p w:rsidR="00774652" w:rsidRDefault="00774652" w:rsidP="00F32173">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22`32,03”</w:t>
            </w:r>
          </w:p>
          <w:p w:rsidR="00774652" w:rsidRDefault="00774652" w:rsidP="00F32173">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грунт</w:t>
            </w:r>
          </w:p>
        </w:tc>
        <w:tc>
          <w:tcPr>
            <w:tcW w:w="1144"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p>
        </w:tc>
        <w:tc>
          <w:tcPr>
            <w:tcW w:w="841"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Администрация Ахтубинского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1136438000214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xml:space="preserve"> д.2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население</w:t>
            </w:r>
          </w:p>
        </w:tc>
      </w:tr>
      <w:tr w:rsidR="00774652" w:rsidTr="00F32173">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7</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F32173">
            <w:pPr>
              <w:widowControl w:val="0"/>
              <w:jc w:val="both"/>
              <w:rPr>
                <w:b/>
                <w:sz w:val="18"/>
                <w:szCs w:val="18"/>
              </w:rPr>
            </w:pPr>
            <w:r>
              <w:rPr>
                <w:b/>
                <w:sz w:val="18"/>
                <w:szCs w:val="18"/>
              </w:rPr>
              <w:t>с. Ахтуба</w:t>
            </w:r>
          </w:p>
          <w:p w:rsidR="00774652" w:rsidRDefault="00774652" w:rsidP="00F32173">
            <w:pPr>
              <w:widowControl w:val="0"/>
              <w:jc w:val="both"/>
              <w:rPr>
                <w:sz w:val="18"/>
                <w:szCs w:val="18"/>
              </w:rPr>
            </w:pPr>
            <w:r>
              <w:rPr>
                <w:b/>
                <w:sz w:val="18"/>
                <w:szCs w:val="18"/>
              </w:rPr>
              <w:t>ул.  Центральная</w:t>
            </w:r>
          </w:p>
          <w:p w:rsidR="00774652" w:rsidRDefault="00774652" w:rsidP="00F32173">
            <w:pPr>
              <w:widowControl w:val="0"/>
              <w:jc w:val="both"/>
              <w:rPr>
                <w:b/>
                <w:sz w:val="18"/>
                <w:szCs w:val="18"/>
              </w:rPr>
            </w:pPr>
            <w:r>
              <w:rPr>
                <w:b/>
                <w:sz w:val="18"/>
                <w:szCs w:val="18"/>
              </w:rPr>
              <w:t>пл. №3</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37`22,15”</w:t>
            </w:r>
          </w:p>
          <w:p w:rsidR="00774652" w:rsidRDefault="00774652" w:rsidP="00F32173">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22`16,03”</w:t>
            </w:r>
          </w:p>
          <w:p w:rsidR="00774652" w:rsidRDefault="00774652" w:rsidP="00F32173">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грунт</w:t>
            </w:r>
          </w:p>
        </w:tc>
        <w:tc>
          <w:tcPr>
            <w:tcW w:w="1144"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p>
        </w:tc>
        <w:tc>
          <w:tcPr>
            <w:tcW w:w="841"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Администрация Ахтубинского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1136438000214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д.2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население</w:t>
            </w:r>
          </w:p>
        </w:tc>
      </w:tr>
      <w:tr w:rsidR="00774652" w:rsidTr="00F32173">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8</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F32173">
            <w:pPr>
              <w:widowControl w:val="0"/>
              <w:jc w:val="both"/>
              <w:rPr>
                <w:b/>
                <w:sz w:val="18"/>
                <w:szCs w:val="18"/>
              </w:rPr>
            </w:pPr>
            <w:r>
              <w:rPr>
                <w:b/>
                <w:sz w:val="18"/>
                <w:szCs w:val="18"/>
              </w:rPr>
              <w:t>с. Ахтуба</w:t>
            </w:r>
          </w:p>
          <w:p w:rsidR="00774652" w:rsidRDefault="00774652" w:rsidP="00F32173">
            <w:pPr>
              <w:widowControl w:val="0"/>
              <w:jc w:val="both"/>
              <w:rPr>
                <w:sz w:val="18"/>
                <w:szCs w:val="18"/>
              </w:rPr>
            </w:pPr>
            <w:r>
              <w:rPr>
                <w:b/>
                <w:sz w:val="18"/>
                <w:szCs w:val="18"/>
              </w:rPr>
              <w:t>ул.  Центральнаяпл. №4</w:t>
            </w:r>
          </w:p>
          <w:p w:rsidR="00774652" w:rsidRDefault="00774652" w:rsidP="00F32173">
            <w:pPr>
              <w:widowControl w:val="0"/>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37`18,15”</w:t>
            </w:r>
          </w:p>
          <w:p w:rsidR="00774652" w:rsidRDefault="00774652" w:rsidP="00F32173">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22`32,03”</w:t>
            </w:r>
          </w:p>
          <w:p w:rsidR="00774652" w:rsidRDefault="00774652" w:rsidP="00F32173">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грунт</w:t>
            </w:r>
          </w:p>
        </w:tc>
        <w:tc>
          <w:tcPr>
            <w:tcW w:w="1144"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p>
        </w:tc>
        <w:tc>
          <w:tcPr>
            <w:tcW w:w="841"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Администрация Ахтубинского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1136438000214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xml:space="preserve"> д.2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население</w:t>
            </w:r>
          </w:p>
        </w:tc>
      </w:tr>
      <w:tr w:rsidR="00774652" w:rsidTr="00F32173">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9</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F32173">
            <w:pPr>
              <w:widowControl w:val="0"/>
              <w:jc w:val="both"/>
              <w:rPr>
                <w:b/>
                <w:sz w:val="18"/>
                <w:szCs w:val="18"/>
              </w:rPr>
            </w:pPr>
            <w:r>
              <w:rPr>
                <w:b/>
                <w:sz w:val="18"/>
                <w:szCs w:val="18"/>
              </w:rPr>
              <w:t>с. Ахтуба</w:t>
            </w:r>
          </w:p>
          <w:p w:rsidR="00774652" w:rsidRDefault="00774652" w:rsidP="00F32173">
            <w:pPr>
              <w:widowControl w:val="0"/>
              <w:jc w:val="both"/>
              <w:rPr>
                <w:sz w:val="18"/>
                <w:szCs w:val="18"/>
              </w:rPr>
            </w:pPr>
            <w:r>
              <w:rPr>
                <w:b/>
                <w:sz w:val="18"/>
                <w:szCs w:val="18"/>
              </w:rPr>
              <w:t>ул.  Центральнаяпл. №5</w:t>
            </w:r>
          </w:p>
          <w:p w:rsidR="00774652" w:rsidRDefault="00774652" w:rsidP="00F32173">
            <w:pPr>
              <w:widowControl w:val="0"/>
              <w:jc w:val="both"/>
              <w:rPr>
                <w:b/>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lang w:val="en-US"/>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грунт</w:t>
            </w:r>
          </w:p>
        </w:tc>
        <w:tc>
          <w:tcPr>
            <w:tcW w:w="1144"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p>
        </w:tc>
        <w:tc>
          <w:tcPr>
            <w:tcW w:w="841"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Администрация Ахтубинского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1136438000214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xml:space="preserve"> д.2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население</w:t>
            </w:r>
          </w:p>
        </w:tc>
      </w:tr>
      <w:tr w:rsidR="00774652" w:rsidTr="00F32173">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10</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F32173">
            <w:pPr>
              <w:widowControl w:val="0"/>
              <w:jc w:val="both"/>
              <w:rPr>
                <w:b/>
                <w:sz w:val="18"/>
                <w:szCs w:val="18"/>
              </w:rPr>
            </w:pPr>
            <w:r>
              <w:rPr>
                <w:b/>
                <w:sz w:val="18"/>
                <w:szCs w:val="18"/>
              </w:rPr>
              <w:t>с. Ахтуба</w:t>
            </w:r>
          </w:p>
          <w:p w:rsidR="00774652" w:rsidRDefault="00774652" w:rsidP="00F32173">
            <w:pPr>
              <w:widowControl w:val="0"/>
              <w:jc w:val="both"/>
              <w:rPr>
                <w:sz w:val="18"/>
                <w:szCs w:val="18"/>
              </w:rPr>
            </w:pPr>
            <w:r>
              <w:rPr>
                <w:b/>
                <w:sz w:val="18"/>
                <w:szCs w:val="18"/>
              </w:rPr>
              <w:t>ул.  Центральнаяпл. №6</w:t>
            </w:r>
          </w:p>
          <w:p w:rsidR="00774652" w:rsidRDefault="00774652" w:rsidP="00F32173">
            <w:pPr>
              <w:widowControl w:val="0"/>
              <w:jc w:val="both"/>
              <w:rPr>
                <w:b/>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lang w:val="en-US"/>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грунт</w:t>
            </w:r>
          </w:p>
        </w:tc>
        <w:tc>
          <w:tcPr>
            <w:tcW w:w="1144"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p>
        </w:tc>
        <w:tc>
          <w:tcPr>
            <w:tcW w:w="841"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Администрация Ахтубинского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1136438000214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xml:space="preserve"> д.2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население</w:t>
            </w:r>
          </w:p>
        </w:tc>
      </w:tr>
      <w:tr w:rsidR="00774652" w:rsidTr="00F32173">
        <w:trPr>
          <w:trHeight w:val="1724"/>
        </w:trPr>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F32173">
            <w:pPr>
              <w:widowControl w:val="0"/>
              <w:jc w:val="both"/>
              <w:rPr>
                <w:b/>
                <w:sz w:val="18"/>
                <w:szCs w:val="18"/>
              </w:rPr>
            </w:pPr>
            <w:r>
              <w:rPr>
                <w:b/>
                <w:sz w:val="18"/>
                <w:szCs w:val="18"/>
              </w:rPr>
              <w:t>с. Ахтуба</w:t>
            </w:r>
          </w:p>
          <w:p w:rsidR="00774652" w:rsidRDefault="00774652" w:rsidP="00F32173">
            <w:pPr>
              <w:widowControl w:val="0"/>
              <w:jc w:val="both"/>
              <w:rPr>
                <w:sz w:val="18"/>
                <w:szCs w:val="18"/>
              </w:rPr>
            </w:pPr>
            <w:r>
              <w:rPr>
                <w:b/>
                <w:sz w:val="18"/>
                <w:szCs w:val="18"/>
              </w:rPr>
              <w:t>ул.  Центральнаяпл. №7</w:t>
            </w:r>
          </w:p>
          <w:p w:rsidR="00774652" w:rsidRDefault="00774652" w:rsidP="00F32173">
            <w:pPr>
              <w:widowControl w:val="0"/>
              <w:jc w:val="both"/>
              <w:rPr>
                <w:b/>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lang w:val="en-US"/>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грунт</w:t>
            </w:r>
          </w:p>
        </w:tc>
        <w:tc>
          <w:tcPr>
            <w:tcW w:w="1144"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p>
        </w:tc>
        <w:tc>
          <w:tcPr>
            <w:tcW w:w="841"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Администрация Ахтубинского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1136438000214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xml:space="preserve"> д.2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население</w:t>
            </w:r>
          </w:p>
        </w:tc>
      </w:tr>
      <w:tr w:rsidR="00774652" w:rsidTr="00F32173">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F32173">
            <w:pPr>
              <w:widowControl w:val="0"/>
              <w:jc w:val="both"/>
              <w:rPr>
                <w:b/>
                <w:sz w:val="18"/>
                <w:szCs w:val="18"/>
              </w:rPr>
            </w:pPr>
            <w:r>
              <w:rPr>
                <w:b/>
                <w:sz w:val="18"/>
                <w:szCs w:val="18"/>
              </w:rPr>
              <w:t>с. Ахтуба</w:t>
            </w:r>
          </w:p>
          <w:p w:rsidR="00774652" w:rsidRDefault="00774652" w:rsidP="00F32173">
            <w:pPr>
              <w:widowControl w:val="0"/>
              <w:jc w:val="both"/>
              <w:rPr>
                <w:sz w:val="18"/>
                <w:szCs w:val="18"/>
              </w:rPr>
            </w:pPr>
            <w:r>
              <w:rPr>
                <w:b/>
                <w:sz w:val="18"/>
                <w:szCs w:val="18"/>
              </w:rPr>
              <w:t xml:space="preserve">ул.  Центральнаяпл. </w:t>
            </w:r>
            <w:r>
              <w:rPr>
                <w:b/>
                <w:sz w:val="18"/>
                <w:szCs w:val="18"/>
              </w:rPr>
              <w:lastRenderedPageBreak/>
              <w:t>№8</w:t>
            </w:r>
          </w:p>
          <w:p w:rsidR="00774652" w:rsidRDefault="00774652" w:rsidP="00F32173">
            <w:pPr>
              <w:widowControl w:val="0"/>
              <w:jc w:val="both"/>
              <w:rPr>
                <w:b/>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lang w:val="en-US"/>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грунт</w:t>
            </w:r>
          </w:p>
        </w:tc>
        <w:tc>
          <w:tcPr>
            <w:tcW w:w="1144"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p>
        </w:tc>
        <w:tc>
          <w:tcPr>
            <w:tcW w:w="841"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 xml:space="preserve">Администрация Ахтубинского </w:t>
            </w:r>
            <w:r>
              <w:rPr>
                <w:sz w:val="18"/>
                <w:szCs w:val="18"/>
              </w:rPr>
              <w:lastRenderedPageBreak/>
              <w:t>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lastRenderedPageBreak/>
              <w:t>1136438000214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 xml:space="preserve">Саратовская обл.,  Калининский </w:t>
            </w:r>
            <w:r>
              <w:rPr>
                <w:sz w:val="18"/>
                <w:szCs w:val="18"/>
              </w:rPr>
              <w:lastRenderedPageBreak/>
              <w:t>район, ул.</w:t>
            </w:r>
            <w:r>
              <w:rPr>
                <w:sz w:val="16"/>
                <w:szCs w:val="16"/>
              </w:rPr>
              <w:t>Административная,</w:t>
            </w:r>
            <w:r>
              <w:rPr>
                <w:sz w:val="18"/>
                <w:szCs w:val="18"/>
              </w:rPr>
              <w:t xml:space="preserve"> д.2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lastRenderedPageBreak/>
              <w:t>население</w:t>
            </w:r>
          </w:p>
        </w:tc>
      </w:tr>
      <w:tr w:rsidR="00774652" w:rsidTr="00F32173">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lastRenderedPageBreak/>
              <w:t>13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F32173">
            <w:pPr>
              <w:widowControl w:val="0"/>
              <w:jc w:val="both"/>
              <w:rPr>
                <w:b/>
                <w:sz w:val="18"/>
                <w:szCs w:val="18"/>
              </w:rPr>
            </w:pPr>
            <w:r>
              <w:rPr>
                <w:b/>
                <w:sz w:val="18"/>
                <w:szCs w:val="18"/>
              </w:rPr>
              <w:t>с. Ахтуба</w:t>
            </w:r>
          </w:p>
          <w:p w:rsidR="00774652" w:rsidRDefault="00774652" w:rsidP="00F32173">
            <w:pPr>
              <w:widowControl w:val="0"/>
              <w:jc w:val="both"/>
              <w:rPr>
                <w:sz w:val="18"/>
                <w:szCs w:val="18"/>
              </w:rPr>
            </w:pPr>
            <w:r>
              <w:rPr>
                <w:b/>
                <w:sz w:val="18"/>
                <w:szCs w:val="18"/>
              </w:rPr>
              <w:t>ул.  Центральнаяпл. №9</w:t>
            </w:r>
          </w:p>
          <w:p w:rsidR="00774652" w:rsidRDefault="00774652" w:rsidP="00F32173">
            <w:pPr>
              <w:widowControl w:val="0"/>
              <w:jc w:val="both"/>
              <w:rPr>
                <w:b/>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lang w:val="en-US"/>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грунт</w:t>
            </w:r>
          </w:p>
        </w:tc>
        <w:tc>
          <w:tcPr>
            <w:tcW w:w="1144"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p>
        </w:tc>
        <w:tc>
          <w:tcPr>
            <w:tcW w:w="841"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Администрация Ахтубинского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1136438000214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F32173">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xml:space="preserve"> д.2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F32173">
            <w:pPr>
              <w:widowControl w:val="0"/>
              <w:jc w:val="center"/>
              <w:rPr>
                <w:sz w:val="18"/>
                <w:szCs w:val="18"/>
              </w:rPr>
            </w:pPr>
            <w:r>
              <w:rPr>
                <w:sz w:val="18"/>
                <w:szCs w:val="18"/>
              </w:rPr>
              <w:t>население</w:t>
            </w:r>
          </w:p>
        </w:tc>
      </w:tr>
    </w:tbl>
    <w:p w:rsidR="00774652" w:rsidRDefault="00774652" w:rsidP="00774652"/>
    <w:tbl>
      <w:tblPr>
        <w:tblW w:w="16160" w:type="dxa"/>
        <w:tblInd w:w="-743" w:type="dxa"/>
        <w:tblLayout w:type="fixed"/>
        <w:tblLook w:val="04A0"/>
      </w:tblPr>
      <w:tblGrid>
        <w:gridCol w:w="567"/>
        <w:gridCol w:w="1985"/>
        <w:gridCol w:w="1418"/>
        <w:gridCol w:w="992"/>
        <w:gridCol w:w="1134"/>
        <w:gridCol w:w="1110"/>
        <w:gridCol w:w="875"/>
        <w:gridCol w:w="708"/>
        <w:gridCol w:w="1418"/>
        <w:gridCol w:w="1417"/>
        <w:gridCol w:w="1560"/>
        <w:gridCol w:w="1559"/>
        <w:gridCol w:w="1417"/>
      </w:tblGrid>
      <w:tr w:rsidR="00774652" w:rsidTr="006B4A25">
        <w:tc>
          <w:tcPr>
            <w:tcW w:w="16160" w:type="dxa"/>
            <w:gridSpan w:val="13"/>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b/>
                <w:sz w:val="22"/>
                <w:szCs w:val="22"/>
              </w:rPr>
            </w:pPr>
            <w:r>
              <w:rPr>
                <w:b/>
                <w:sz w:val="22"/>
                <w:szCs w:val="22"/>
              </w:rPr>
              <w:t>с. Славновка</w:t>
            </w:r>
          </w:p>
        </w:tc>
      </w:tr>
      <w:tr w:rsidR="00774652" w:rsidTr="006B4A25">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6B4A25">
            <w:pPr>
              <w:widowControl w:val="0"/>
              <w:jc w:val="center"/>
              <w:rPr>
                <w:sz w:val="18"/>
                <w:szCs w:val="18"/>
              </w:rPr>
            </w:pPr>
            <w:r>
              <w:rPr>
                <w:sz w:val="18"/>
                <w:szCs w:val="18"/>
              </w:rPr>
              <w:t>14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6B4A25">
            <w:pPr>
              <w:widowControl w:val="0"/>
              <w:jc w:val="both"/>
              <w:rPr>
                <w:b/>
                <w:sz w:val="18"/>
                <w:szCs w:val="18"/>
              </w:rPr>
            </w:pPr>
            <w:r>
              <w:rPr>
                <w:b/>
                <w:sz w:val="18"/>
                <w:szCs w:val="18"/>
              </w:rPr>
              <w:t>с. Славновка</w:t>
            </w:r>
          </w:p>
          <w:p w:rsidR="00774652" w:rsidRDefault="00774652" w:rsidP="006B4A25">
            <w:pPr>
              <w:widowControl w:val="0"/>
              <w:jc w:val="both"/>
              <w:rPr>
                <w:b/>
                <w:sz w:val="18"/>
                <w:szCs w:val="18"/>
              </w:rPr>
            </w:pPr>
            <w:r>
              <w:rPr>
                <w:b/>
                <w:sz w:val="18"/>
                <w:szCs w:val="18"/>
              </w:rPr>
              <w:t>ул. Кирова д. 7</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6B4A25">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42`29,27”</w:t>
            </w:r>
          </w:p>
          <w:p w:rsidR="00774652" w:rsidRDefault="00774652" w:rsidP="006B4A25">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17`31,38”</w:t>
            </w:r>
          </w:p>
          <w:p w:rsidR="00774652" w:rsidRDefault="00774652" w:rsidP="006B4A25">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6B4A25">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B4A25">
            <w:pPr>
              <w:widowControl w:val="0"/>
              <w:jc w:val="center"/>
              <w:rPr>
                <w:sz w:val="18"/>
                <w:szCs w:val="18"/>
              </w:rPr>
            </w:pPr>
            <w:r>
              <w:rPr>
                <w:sz w:val="18"/>
                <w:szCs w:val="18"/>
              </w:rPr>
              <w:t>грунт</w:t>
            </w:r>
          </w:p>
        </w:tc>
        <w:tc>
          <w:tcPr>
            <w:tcW w:w="1110" w:type="dxa"/>
            <w:tcBorders>
              <w:top w:val="single" w:sz="4" w:space="0" w:color="000000"/>
              <w:left w:val="single" w:sz="4" w:space="0" w:color="000000"/>
              <w:bottom w:val="single" w:sz="4" w:space="0" w:color="000000"/>
              <w:right w:val="single" w:sz="4" w:space="0" w:color="000000"/>
            </w:tcBorders>
          </w:tcPr>
          <w:p w:rsidR="00774652" w:rsidRDefault="00774652" w:rsidP="006B4A25">
            <w:pPr>
              <w:widowControl w:val="0"/>
              <w:jc w:val="center"/>
              <w:rPr>
                <w:sz w:val="18"/>
                <w:szCs w:val="18"/>
              </w:rPr>
            </w:pPr>
          </w:p>
        </w:tc>
        <w:tc>
          <w:tcPr>
            <w:tcW w:w="875" w:type="dxa"/>
            <w:tcBorders>
              <w:top w:val="single" w:sz="4" w:space="0" w:color="000000"/>
              <w:left w:val="single" w:sz="4" w:space="0" w:color="000000"/>
              <w:bottom w:val="single" w:sz="4" w:space="0" w:color="000000"/>
              <w:right w:val="single" w:sz="4" w:space="0" w:color="000000"/>
            </w:tcBorders>
          </w:tcPr>
          <w:p w:rsidR="00774652" w:rsidRDefault="00774652" w:rsidP="006B4A25">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6B4A25">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6B4A25">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B4A25">
            <w:pPr>
              <w:widowControl w:val="0"/>
              <w:jc w:val="center"/>
              <w:rPr>
                <w:sz w:val="18"/>
                <w:szCs w:val="18"/>
              </w:rPr>
            </w:pPr>
            <w:r>
              <w:rPr>
                <w:sz w:val="18"/>
                <w:szCs w:val="18"/>
              </w:rPr>
              <w:t>Администрация Ахтубинского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6B4A25">
            <w:pPr>
              <w:widowControl w:val="0"/>
              <w:jc w:val="center"/>
              <w:rPr>
                <w:sz w:val="18"/>
                <w:szCs w:val="18"/>
              </w:rPr>
            </w:pPr>
            <w:r>
              <w:rPr>
                <w:sz w:val="18"/>
                <w:szCs w:val="18"/>
              </w:rPr>
              <w:t>1136438000214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B4A25">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д.2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6B4A25">
            <w:pPr>
              <w:widowControl w:val="0"/>
              <w:jc w:val="center"/>
              <w:rPr>
                <w:sz w:val="18"/>
                <w:szCs w:val="18"/>
              </w:rPr>
            </w:pPr>
            <w:r>
              <w:rPr>
                <w:sz w:val="18"/>
                <w:szCs w:val="18"/>
              </w:rPr>
              <w:t>население</w:t>
            </w:r>
          </w:p>
        </w:tc>
      </w:tr>
      <w:tr w:rsidR="00774652" w:rsidTr="006B4A25">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6B4A25">
            <w:pPr>
              <w:widowControl w:val="0"/>
              <w:jc w:val="center"/>
              <w:rPr>
                <w:sz w:val="18"/>
                <w:szCs w:val="18"/>
              </w:rPr>
            </w:pPr>
            <w:r>
              <w:rPr>
                <w:sz w:val="18"/>
                <w:szCs w:val="18"/>
              </w:rPr>
              <w:t>15</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6B4A25">
            <w:pPr>
              <w:widowControl w:val="0"/>
              <w:jc w:val="both"/>
              <w:rPr>
                <w:b/>
                <w:sz w:val="18"/>
                <w:szCs w:val="18"/>
              </w:rPr>
            </w:pPr>
            <w:r>
              <w:rPr>
                <w:b/>
                <w:sz w:val="18"/>
                <w:szCs w:val="18"/>
              </w:rPr>
              <w:t>с. Славновка</w:t>
            </w:r>
          </w:p>
          <w:p w:rsidR="00774652" w:rsidRDefault="00774652" w:rsidP="006B4A25">
            <w:pPr>
              <w:widowControl w:val="0"/>
              <w:jc w:val="both"/>
              <w:rPr>
                <w:b/>
                <w:sz w:val="18"/>
                <w:szCs w:val="18"/>
              </w:rPr>
            </w:pPr>
            <w:r>
              <w:rPr>
                <w:b/>
                <w:sz w:val="18"/>
                <w:szCs w:val="18"/>
              </w:rPr>
              <w:t>ул. Джамбульская д. 4</w:t>
            </w:r>
          </w:p>
          <w:p w:rsidR="00774652" w:rsidRDefault="00774652" w:rsidP="006B4A25">
            <w:pPr>
              <w:widowControl w:val="0"/>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6B4A25">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42`34,27”</w:t>
            </w:r>
          </w:p>
          <w:p w:rsidR="00774652" w:rsidRDefault="00774652" w:rsidP="006B4A25">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17`27,38”</w:t>
            </w:r>
          </w:p>
          <w:p w:rsidR="00774652" w:rsidRDefault="00774652" w:rsidP="006B4A25">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6B4A25">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B4A25">
            <w:pPr>
              <w:widowControl w:val="0"/>
              <w:jc w:val="center"/>
              <w:rPr>
                <w:sz w:val="18"/>
                <w:szCs w:val="18"/>
              </w:rPr>
            </w:pPr>
            <w:r>
              <w:rPr>
                <w:sz w:val="18"/>
                <w:szCs w:val="18"/>
              </w:rPr>
              <w:t>грунт</w:t>
            </w:r>
          </w:p>
        </w:tc>
        <w:tc>
          <w:tcPr>
            <w:tcW w:w="1110" w:type="dxa"/>
            <w:tcBorders>
              <w:top w:val="single" w:sz="4" w:space="0" w:color="000000"/>
              <w:left w:val="single" w:sz="4" w:space="0" w:color="000000"/>
              <w:bottom w:val="single" w:sz="4" w:space="0" w:color="000000"/>
              <w:right w:val="single" w:sz="4" w:space="0" w:color="000000"/>
            </w:tcBorders>
          </w:tcPr>
          <w:p w:rsidR="00774652" w:rsidRDefault="00774652" w:rsidP="006B4A25">
            <w:pPr>
              <w:widowControl w:val="0"/>
              <w:jc w:val="center"/>
              <w:rPr>
                <w:sz w:val="18"/>
                <w:szCs w:val="18"/>
              </w:rPr>
            </w:pPr>
          </w:p>
        </w:tc>
        <w:tc>
          <w:tcPr>
            <w:tcW w:w="875" w:type="dxa"/>
            <w:tcBorders>
              <w:top w:val="single" w:sz="4" w:space="0" w:color="000000"/>
              <w:left w:val="single" w:sz="4" w:space="0" w:color="000000"/>
              <w:bottom w:val="single" w:sz="4" w:space="0" w:color="000000"/>
              <w:right w:val="single" w:sz="4" w:space="0" w:color="000000"/>
            </w:tcBorders>
          </w:tcPr>
          <w:p w:rsidR="00774652" w:rsidRDefault="00774652" w:rsidP="006B4A25">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6B4A25">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6B4A25">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B4A25">
            <w:pPr>
              <w:widowControl w:val="0"/>
              <w:jc w:val="center"/>
              <w:rPr>
                <w:sz w:val="18"/>
                <w:szCs w:val="18"/>
              </w:rPr>
            </w:pPr>
            <w:r>
              <w:rPr>
                <w:sz w:val="18"/>
                <w:szCs w:val="18"/>
              </w:rPr>
              <w:t>Администрация Ахтубинского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6B4A25">
            <w:pPr>
              <w:widowControl w:val="0"/>
              <w:jc w:val="center"/>
              <w:rPr>
                <w:sz w:val="18"/>
                <w:szCs w:val="18"/>
              </w:rPr>
            </w:pPr>
            <w:r>
              <w:rPr>
                <w:sz w:val="18"/>
                <w:szCs w:val="18"/>
              </w:rPr>
              <w:t>1136438000214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B4A25">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xml:space="preserve"> д.2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6B4A25">
            <w:pPr>
              <w:widowControl w:val="0"/>
              <w:jc w:val="center"/>
              <w:rPr>
                <w:sz w:val="18"/>
                <w:szCs w:val="18"/>
              </w:rPr>
            </w:pPr>
            <w:r>
              <w:rPr>
                <w:sz w:val="18"/>
                <w:szCs w:val="18"/>
              </w:rPr>
              <w:t>население</w:t>
            </w:r>
          </w:p>
        </w:tc>
      </w:tr>
      <w:tr w:rsidR="00774652" w:rsidTr="006B4A25">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6B4A25">
            <w:pPr>
              <w:widowControl w:val="0"/>
              <w:jc w:val="center"/>
              <w:rPr>
                <w:sz w:val="18"/>
                <w:szCs w:val="18"/>
              </w:rPr>
            </w:pPr>
            <w:r>
              <w:rPr>
                <w:sz w:val="18"/>
                <w:szCs w:val="18"/>
              </w:rPr>
              <w:t>16</w:t>
            </w:r>
          </w:p>
        </w:tc>
        <w:tc>
          <w:tcPr>
            <w:tcW w:w="1985" w:type="dxa"/>
            <w:tcBorders>
              <w:top w:val="single" w:sz="4" w:space="0" w:color="000000"/>
              <w:left w:val="single" w:sz="4" w:space="0" w:color="000000"/>
              <w:bottom w:val="single" w:sz="4" w:space="0" w:color="000000"/>
              <w:right w:val="single" w:sz="4" w:space="0" w:color="auto"/>
            </w:tcBorders>
            <w:tcMar>
              <w:left w:w="57" w:type="dxa"/>
              <w:right w:w="57" w:type="dxa"/>
            </w:tcMar>
          </w:tcPr>
          <w:p w:rsidR="00774652" w:rsidRDefault="00774652" w:rsidP="006B4A25">
            <w:pPr>
              <w:widowControl w:val="0"/>
              <w:jc w:val="both"/>
              <w:rPr>
                <w:b/>
                <w:sz w:val="18"/>
                <w:szCs w:val="18"/>
              </w:rPr>
            </w:pPr>
            <w:r>
              <w:rPr>
                <w:b/>
                <w:sz w:val="18"/>
                <w:szCs w:val="18"/>
              </w:rPr>
              <w:t>с. Славновка</w:t>
            </w:r>
          </w:p>
          <w:p w:rsidR="00774652" w:rsidRDefault="00774652" w:rsidP="006B4A25">
            <w:pPr>
              <w:widowControl w:val="0"/>
              <w:jc w:val="both"/>
              <w:rPr>
                <w:b/>
                <w:sz w:val="18"/>
                <w:szCs w:val="18"/>
              </w:rPr>
            </w:pPr>
            <w:r>
              <w:rPr>
                <w:b/>
                <w:sz w:val="18"/>
                <w:szCs w:val="18"/>
              </w:rPr>
              <w:t>ул. Кирова д. 87</w:t>
            </w:r>
          </w:p>
        </w:tc>
        <w:tc>
          <w:tcPr>
            <w:tcW w:w="1418" w:type="dxa"/>
            <w:tcBorders>
              <w:top w:val="single" w:sz="4" w:space="0" w:color="000000"/>
              <w:left w:val="single" w:sz="4" w:space="0" w:color="auto"/>
              <w:bottom w:val="single" w:sz="4" w:space="0" w:color="000000"/>
              <w:right w:val="single" w:sz="4" w:space="0" w:color="auto"/>
            </w:tcBorders>
          </w:tcPr>
          <w:p w:rsidR="00774652" w:rsidRDefault="00774652" w:rsidP="006B4A25">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42`36,27”</w:t>
            </w:r>
          </w:p>
          <w:p w:rsidR="00774652" w:rsidRDefault="00774652" w:rsidP="006B4A25">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17`08,38”</w:t>
            </w:r>
          </w:p>
          <w:p w:rsidR="00774652" w:rsidRDefault="00774652" w:rsidP="006B4A25">
            <w:pPr>
              <w:widowControl w:val="0"/>
              <w:jc w:val="center"/>
              <w:rPr>
                <w:sz w:val="18"/>
                <w:szCs w:val="18"/>
              </w:rPr>
            </w:pPr>
          </w:p>
        </w:tc>
        <w:tc>
          <w:tcPr>
            <w:tcW w:w="992" w:type="dxa"/>
            <w:tcBorders>
              <w:top w:val="single" w:sz="4" w:space="0" w:color="000000"/>
              <w:left w:val="single" w:sz="4" w:space="0" w:color="auto"/>
              <w:bottom w:val="single" w:sz="4" w:space="0" w:color="000000"/>
              <w:right w:val="single" w:sz="4" w:space="0" w:color="auto"/>
            </w:tcBorders>
          </w:tcPr>
          <w:p w:rsidR="00774652" w:rsidRDefault="00774652" w:rsidP="006B4A25">
            <w:pPr>
              <w:widowControl w:val="0"/>
              <w:jc w:val="center"/>
              <w:rPr>
                <w:sz w:val="18"/>
                <w:szCs w:val="18"/>
              </w:rPr>
            </w:pPr>
            <w:r>
              <w:rPr>
                <w:sz w:val="18"/>
                <w:szCs w:val="18"/>
              </w:rPr>
              <w:t>имеется</w:t>
            </w:r>
          </w:p>
        </w:tc>
        <w:tc>
          <w:tcPr>
            <w:tcW w:w="1134" w:type="dxa"/>
            <w:tcBorders>
              <w:top w:val="single" w:sz="4" w:space="0" w:color="000000"/>
              <w:left w:val="single" w:sz="4" w:space="0" w:color="auto"/>
              <w:bottom w:val="single" w:sz="4" w:space="0" w:color="000000"/>
              <w:right w:val="single" w:sz="4" w:space="0" w:color="auto"/>
            </w:tcBorders>
            <w:tcMar>
              <w:left w:w="28" w:type="dxa"/>
              <w:right w:w="28" w:type="dxa"/>
            </w:tcMar>
          </w:tcPr>
          <w:p w:rsidR="00774652" w:rsidRDefault="00774652" w:rsidP="006B4A25">
            <w:pPr>
              <w:widowControl w:val="0"/>
              <w:jc w:val="center"/>
              <w:rPr>
                <w:sz w:val="18"/>
                <w:szCs w:val="18"/>
              </w:rPr>
            </w:pPr>
            <w:r>
              <w:rPr>
                <w:sz w:val="18"/>
                <w:szCs w:val="18"/>
              </w:rPr>
              <w:t>грунт</w:t>
            </w:r>
          </w:p>
        </w:tc>
        <w:tc>
          <w:tcPr>
            <w:tcW w:w="1110" w:type="dxa"/>
            <w:tcBorders>
              <w:top w:val="single" w:sz="4" w:space="0" w:color="000000"/>
              <w:left w:val="single" w:sz="4" w:space="0" w:color="auto"/>
              <w:bottom w:val="single" w:sz="4" w:space="0" w:color="000000"/>
              <w:right w:val="single" w:sz="4" w:space="0" w:color="auto"/>
            </w:tcBorders>
          </w:tcPr>
          <w:p w:rsidR="00774652" w:rsidRDefault="00774652" w:rsidP="006B4A25">
            <w:pPr>
              <w:widowControl w:val="0"/>
              <w:jc w:val="center"/>
              <w:rPr>
                <w:sz w:val="18"/>
                <w:szCs w:val="18"/>
              </w:rPr>
            </w:pPr>
          </w:p>
        </w:tc>
        <w:tc>
          <w:tcPr>
            <w:tcW w:w="875" w:type="dxa"/>
            <w:tcBorders>
              <w:top w:val="single" w:sz="4" w:space="0" w:color="000000"/>
              <w:left w:val="single" w:sz="4" w:space="0" w:color="auto"/>
              <w:bottom w:val="single" w:sz="4" w:space="0" w:color="000000"/>
              <w:right w:val="single" w:sz="4" w:space="0" w:color="auto"/>
            </w:tcBorders>
          </w:tcPr>
          <w:p w:rsidR="00774652" w:rsidRDefault="00774652" w:rsidP="006B4A25">
            <w:pPr>
              <w:widowControl w:val="0"/>
              <w:jc w:val="center"/>
              <w:rPr>
                <w:sz w:val="18"/>
                <w:szCs w:val="18"/>
              </w:rPr>
            </w:pPr>
            <w:r>
              <w:rPr>
                <w:sz w:val="18"/>
                <w:szCs w:val="18"/>
              </w:rPr>
              <w:t>1</w:t>
            </w:r>
          </w:p>
        </w:tc>
        <w:tc>
          <w:tcPr>
            <w:tcW w:w="708" w:type="dxa"/>
            <w:tcBorders>
              <w:top w:val="single" w:sz="4" w:space="0" w:color="000000"/>
              <w:left w:val="single" w:sz="4" w:space="0" w:color="auto"/>
              <w:bottom w:val="single" w:sz="4" w:space="0" w:color="000000"/>
              <w:right w:val="single" w:sz="4" w:space="0" w:color="auto"/>
            </w:tcBorders>
          </w:tcPr>
          <w:p w:rsidR="00774652" w:rsidRDefault="00774652" w:rsidP="006B4A25">
            <w:pPr>
              <w:widowControl w:val="0"/>
              <w:jc w:val="center"/>
              <w:rPr>
                <w:sz w:val="18"/>
                <w:szCs w:val="18"/>
              </w:rPr>
            </w:pPr>
            <w:r>
              <w:rPr>
                <w:sz w:val="18"/>
                <w:szCs w:val="18"/>
              </w:rPr>
              <w:t>1,1</w:t>
            </w:r>
          </w:p>
        </w:tc>
        <w:tc>
          <w:tcPr>
            <w:tcW w:w="1418" w:type="dxa"/>
            <w:tcBorders>
              <w:top w:val="single" w:sz="4" w:space="0" w:color="000000"/>
              <w:left w:val="single" w:sz="4" w:space="0" w:color="auto"/>
              <w:bottom w:val="single" w:sz="4" w:space="0" w:color="000000"/>
              <w:right w:val="single" w:sz="4" w:space="0" w:color="auto"/>
            </w:tcBorders>
          </w:tcPr>
          <w:p w:rsidR="00774652" w:rsidRDefault="00774652" w:rsidP="006B4A25">
            <w:pPr>
              <w:widowControl w:val="0"/>
              <w:jc w:val="center"/>
              <w:rPr>
                <w:sz w:val="18"/>
                <w:szCs w:val="18"/>
              </w:rPr>
            </w:pPr>
          </w:p>
        </w:tc>
        <w:tc>
          <w:tcPr>
            <w:tcW w:w="1417" w:type="dxa"/>
            <w:tcBorders>
              <w:top w:val="single" w:sz="4" w:space="0" w:color="000000"/>
              <w:left w:val="single" w:sz="4" w:space="0" w:color="auto"/>
              <w:bottom w:val="single" w:sz="4" w:space="0" w:color="000000"/>
              <w:right w:val="single" w:sz="4" w:space="0" w:color="auto"/>
            </w:tcBorders>
            <w:tcMar>
              <w:left w:w="28" w:type="dxa"/>
              <w:right w:w="28" w:type="dxa"/>
            </w:tcMar>
          </w:tcPr>
          <w:p w:rsidR="00774652" w:rsidRDefault="00774652" w:rsidP="006B4A25">
            <w:pPr>
              <w:widowControl w:val="0"/>
              <w:jc w:val="center"/>
              <w:rPr>
                <w:sz w:val="18"/>
                <w:szCs w:val="18"/>
              </w:rPr>
            </w:pPr>
            <w:r>
              <w:rPr>
                <w:sz w:val="18"/>
                <w:szCs w:val="18"/>
              </w:rPr>
              <w:t>Администрация Ахтубинского МО</w:t>
            </w:r>
          </w:p>
        </w:tc>
        <w:tc>
          <w:tcPr>
            <w:tcW w:w="1560" w:type="dxa"/>
            <w:tcBorders>
              <w:top w:val="single" w:sz="4" w:space="0" w:color="000000"/>
              <w:left w:val="single" w:sz="4" w:space="0" w:color="auto"/>
              <w:bottom w:val="single" w:sz="4" w:space="0" w:color="000000"/>
              <w:right w:val="single" w:sz="4" w:space="0" w:color="auto"/>
            </w:tcBorders>
          </w:tcPr>
          <w:p w:rsidR="00774652" w:rsidRDefault="00774652" w:rsidP="006B4A25">
            <w:pPr>
              <w:widowControl w:val="0"/>
              <w:jc w:val="center"/>
              <w:rPr>
                <w:sz w:val="18"/>
                <w:szCs w:val="18"/>
              </w:rPr>
            </w:pPr>
            <w:r>
              <w:rPr>
                <w:sz w:val="18"/>
                <w:szCs w:val="18"/>
              </w:rPr>
              <w:t>1136438000214</w:t>
            </w:r>
          </w:p>
        </w:tc>
        <w:tc>
          <w:tcPr>
            <w:tcW w:w="1559" w:type="dxa"/>
            <w:tcBorders>
              <w:top w:val="single" w:sz="4" w:space="0" w:color="000000"/>
              <w:left w:val="single" w:sz="4" w:space="0" w:color="auto"/>
              <w:bottom w:val="single" w:sz="4" w:space="0" w:color="000000"/>
              <w:right w:val="single" w:sz="4" w:space="0" w:color="auto"/>
            </w:tcBorders>
            <w:tcMar>
              <w:left w:w="28" w:type="dxa"/>
              <w:right w:w="28" w:type="dxa"/>
            </w:tcMar>
          </w:tcPr>
          <w:p w:rsidR="00774652" w:rsidRDefault="00774652" w:rsidP="006B4A25">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xml:space="preserve"> д.2</w:t>
            </w:r>
          </w:p>
        </w:tc>
        <w:tc>
          <w:tcPr>
            <w:tcW w:w="1417" w:type="dxa"/>
            <w:tcBorders>
              <w:top w:val="single" w:sz="4" w:space="0" w:color="000000"/>
              <w:left w:val="single" w:sz="4" w:space="0" w:color="auto"/>
              <w:bottom w:val="single" w:sz="4" w:space="0" w:color="000000"/>
              <w:right w:val="single" w:sz="4" w:space="0" w:color="000000"/>
            </w:tcBorders>
          </w:tcPr>
          <w:p w:rsidR="00774652" w:rsidRDefault="00774652" w:rsidP="006B4A25">
            <w:pPr>
              <w:widowControl w:val="0"/>
              <w:jc w:val="center"/>
              <w:rPr>
                <w:sz w:val="18"/>
                <w:szCs w:val="18"/>
              </w:rPr>
            </w:pPr>
            <w:r>
              <w:rPr>
                <w:sz w:val="18"/>
                <w:szCs w:val="18"/>
              </w:rPr>
              <w:t>население</w:t>
            </w:r>
          </w:p>
        </w:tc>
      </w:tr>
      <w:tr w:rsidR="00774652" w:rsidTr="006B4A25">
        <w:trPr>
          <w:trHeight w:val="1048"/>
        </w:trPr>
        <w:tc>
          <w:tcPr>
            <w:tcW w:w="567" w:type="dxa"/>
            <w:tcBorders>
              <w:top w:val="single" w:sz="4" w:space="0" w:color="000000"/>
              <w:left w:val="single" w:sz="4" w:space="0" w:color="000000"/>
              <w:bottom w:val="single" w:sz="4" w:space="0" w:color="auto"/>
              <w:right w:val="single" w:sz="4" w:space="0" w:color="auto"/>
            </w:tcBorders>
          </w:tcPr>
          <w:p w:rsidR="00774652" w:rsidRPr="00DB123E" w:rsidRDefault="00774652" w:rsidP="006B4A25">
            <w:pPr>
              <w:widowControl w:val="0"/>
              <w:jc w:val="center"/>
              <w:rPr>
                <w:sz w:val="18"/>
                <w:szCs w:val="22"/>
              </w:rPr>
            </w:pPr>
            <w:r w:rsidRPr="00DB123E">
              <w:rPr>
                <w:sz w:val="18"/>
                <w:szCs w:val="22"/>
              </w:rPr>
              <w:t>17</w:t>
            </w:r>
          </w:p>
          <w:p w:rsidR="00774652" w:rsidRDefault="00774652" w:rsidP="006B4A25">
            <w:pPr>
              <w:widowControl w:val="0"/>
              <w:jc w:val="center"/>
              <w:rPr>
                <w:b/>
                <w:sz w:val="22"/>
                <w:szCs w:val="22"/>
              </w:rPr>
            </w:pPr>
          </w:p>
          <w:p w:rsidR="00774652" w:rsidRDefault="00774652" w:rsidP="006B4A25">
            <w:pPr>
              <w:widowControl w:val="0"/>
              <w:jc w:val="center"/>
              <w:rPr>
                <w:sz w:val="22"/>
                <w:szCs w:val="22"/>
              </w:rPr>
            </w:pPr>
          </w:p>
        </w:tc>
        <w:tc>
          <w:tcPr>
            <w:tcW w:w="1985" w:type="dxa"/>
            <w:tcBorders>
              <w:top w:val="single" w:sz="4" w:space="0" w:color="000000"/>
              <w:left w:val="single" w:sz="4" w:space="0" w:color="000000"/>
              <w:bottom w:val="single" w:sz="4" w:space="0" w:color="auto"/>
              <w:right w:val="single" w:sz="4" w:space="0" w:color="auto"/>
            </w:tcBorders>
          </w:tcPr>
          <w:p w:rsidR="00774652" w:rsidRPr="00DB123E" w:rsidRDefault="00774652" w:rsidP="006B4A25">
            <w:pPr>
              <w:widowControl w:val="0"/>
              <w:jc w:val="both"/>
              <w:rPr>
                <w:b/>
                <w:sz w:val="18"/>
                <w:szCs w:val="18"/>
              </w:rPr>
            </w:pPr>
            <w:r w:rsidRPr="00DB123E">
              <w:rPr>
                <w:b/>
                <w:sz w:val="18"/>
                <w:szCs w:val="18"/>
              </w:rPr>
              <w:t>Саратовская область, Калининский район, с. Славноака, ул. Кирова,д.26</w:t>
            </w:r>
          </w:p>
          <w:p w:rsidR="00774652" w:rsidRPr="00DB123E" w:rsidRDefault="00774652" w:rsidP="006B4A25">
            <w:pPr>
              <w:widowControl w:val="0"/>
              <w:jc w:val="both"/>
              <w:rPr>
                <w:sz w:val="18"/>
                <w:szCs w:val="18"/>
              </w:rPr>
            </w:pPr>
          </w:p>
        </w:tc>
        <w:tc>
          <w:tcPr>
            <w:tcW w:w="1418" w:type="dxa"/>
            <w:tcBorders>
              <w:top w:val="single" w:sz="4" w:space="0" w:color="000000"/>
              <w:left w:val="single" w:sz="4" w:space="0" w:color="auto"/>
              <w:bottom w:val="single" w:sz="4" w:space="0" w:color="auto"/>
              <w:right w:val="single" w:sz="4" w:space="0" w:color="auto"/>
            </w:tcBorders>
          </w:tcPr>
          <w:p w:rsidR="00774652" w:rsidRPr="00DB123E" w:rsidRDefault="00774652" w:rsidP="006B4A25">
            <w:pPr>
              <w:widowControl w:val="0"/>
              <w:jc w:val="center"/>
              <w:rPr>
                <w:sz w:val="18"/>
                <w:szCs w:val="18"/>
              </w:rPr>
            </w:pPr>
            <w:r w:rsidRPr="00DB123E">
              <w:rPr>
                <w:sz w:val="18"/>
                <w:szCs w:val="18"/>
              </w:rPr>
              <w:t>51.7121990,</w:t>
            </w:r>
          </w:p>
          <w:p w:rsidR="00774652" w:rsidRPr="00DB123E" w:rsidRDefault="00774652" w:rsidP="006B4A25">
            <w:pPr>
              <w:widowControl w:val="0"/>
              <w:jc w:val="center"/>
              <w:rPr>
                <w:sz w:val="18"/>
                <w:szCs w:val="18"/>
              </w:rPr>
            </w:pPr>
            <w:r w:rsidRPr="00DB123E">
              <w:rPr>
                <w:sz w:val="18"/>
                <w:szCs w:val="18"/>
              </w:rPr>
              <w:t>44.2941423</w:t>
            </w:r>
          </w:p>
          <w:p w:rsidR="00774652" w:rsidRPr="00DB123E" w:rsidRDefault="00774652" w:rsidP="006B4A25">
            <w:pPr>
              <w:widowControl w:val="0"/>
              <w:jc w:val="center"/>
              <w:rPr>
                <w:sz w:val="18"/>
                <w:szCs w:val="18"/>
              </w:rPr>
            </w:pPr>
          </w:p>
        </w:tc>
        <w:tc>
          <w:tcPr>
            <w:tcW w:w="992" w:type="dxa"/>
            <w:tcBorders>
              <w:top w:val="single" w:sz="4" w:space="0" w:color="000000"/>
              <w:left w:val="single" w:sz="4" w:space="0" w:color="auto"/>
              <w:bottom w:val="single" w:sz="4" w:space="0" w:color="auto"/>
              <w:right w:val="single" w:sz="4" w:space="0" w:color="auto"/>
            </w:tcBorders>
          </w:tcPr>
          <w:p w:rsidR="00774652" w:rsidRPr="00DB123E" w:rsidRDefault="00774652" w:rsidP="006B4A25">
            <w:pPr>
              <w:widowControl w:val="0"/>
              <w:jc w:val="center"/>
              <w:rPr>
                <w:sz w:val="18"/>
                <w:szCs w:val="18"/>
              </w:rPr>
            </w:pPr>
            <w:r w:rsidRPr="00DB123E">
              <w:rPr>
                <w:sz w:val="18"/>
                <w:szCs w:val="18"/>
              </w:rPr>
              <w:t>имеется</w:t>
            </w:r>
          </w:p>
          <w:p w:rsidR="00774652" w:rsidRPr="00DB123E" w:rsidRDefault="00774652" w:rsidP="006B4A25">
            <w:pPr>
              <w:widowControl w:val="0"/>
              <w:jc w:val="center"/>
              <w:rPr>
                <w:sz w:val="18"/>
                <w:szCs w:val="18"/>
              </w:rPr>
            </w:pPr>
          </w:p>
        </w:tc>
        <w:tc>
          <w:tcPr>
            <w:tcW w:w="1134" w:type="dxa"/>
            <w:tcBorders>
              <w:top w:val="single" w:sz="4" w:space="0" w:color="000000"/>
              <w:left w:val="single" w:sz="4" w:space="0" w:color="auto"/>
              <w:bottom w:val="single" w:sz="4" w:space="0" w:color="auto"/>
              <w:right w:val="single" w:sz="4" w:space="0" w:color="auto"/>
            </w:tcBorders>
          </w:tcPr>
          <w:p w:rsidR="00774652" w:rsidRPr="00DB123E" w:rsidRDefault="00774652" w:rsidP="006B4A25">
            <w:pPr>
              <w:widowControl w:val="0"/>
              <w:jc w:val="center"/>
              <w:rPr>
                <w:sz w:val="18"/>
                <w:szCs w:val="18"/>
              </w:rPr>
            </w:pPr>
            <w:r w:rsidRPr="00DB123E">
              <w:rPr>
                <w:sz w:val="18"/>
                <w:szCs w:val="18"/>
              </w:rPr>
              <w:t>щебень</w:t>
            </w:r>
          </w:p>
          <w:p w:rsidR="00774652" w:rsidRPr="00DB123E" w:rsidRDefault="00774652" w:rsidP="006B4A25">
            <w:pPr>
              <w:widowControl w:val="0"/>
              <w:jc w:val="center"/>
              <w:rPr>
                <w:sz w:val="18"/>
                <w:szCs w:val="18"/>
              </w:rPr>
            </w:pPr>
          </w:p>
        </w:tc>
        <w:tc>
          <w:tcPr>
            <w:tcW w:w="1110" w:type="dxa"/>
            <w:tcBorders>
              <w:top w:val="single" w:sz="4" w:space="0" w:color="000000"/>
              <w:left w:val="single" w:sz="4" w:space="0" w:color="auto"/>
              <w:bottom w:val="single" w:sz="4" w:space="0" w:color="auto"/>
              <w:right w:val="single" w:sz="4" w:space="0" w:color="auto"/>
            </w:tcBorders>
          </w:tcPr>
          <w:p w:rsidR="00774652" w:rsidRDefault="00774652" w:rsidP="006B4A25">
            <w:pPr>
              <w:widowControl w:val="0"/>
              <w:jc w:val="center"/>
              <w:rPr>
                <w:b/>
                <w:sz w:val="22"/>
                <w:szCs w:val="22"/>
              </w:rPr>
            </w:pPr>
            <w:r>
              <w:rPr>
                <w:b/>
                <w:sz w:val="22"/>
                <w:szCs w:val="22"/>
              </w:rPr>
              <w:t>2</w:t>
            </w:r>
          </w:p>
          <w:p w:rsidR="00774652" w:rsidRDefault="00774652" w:rsidP="006B4A25">
            <w:pPr>
              <w:widowControl w:val="0"/>
              <w:jc w:val="center"/>
              <w:rPr>
                <w:sz w:val="22"/>
                <w:szCs w:val="22"/>
              </w:rPr>
            </w:pPr>
          </w:p>
        </w:tc>
        <w:tc>
          <w:tcPr>
            <w:tcW w:w="875" w:type="dxa"/>
            <w:tcBorders>
              <w:top w:val="single" w:sz="4" w:space="0" w:color="000000"/>
              <w:left w:val="single" w:sz="4" w:space="0" w:color="auto"/>
              <w:bottom w:val="single" w:sz="4" w:space="0" w:color="auto"/>
              <w:right w:val="single" w:sz="4" w:space="0" w:color="auto"/>
            </w:tcBorders>
          </w:tcPr>
          <w:p w:rsidR="00774652" w:rsidRDefault="00774652" w:rsidP="006B4A25">
            <w:pPr>
              <w:widowControl w:val="0"/>
              <w:jc w:val="center"/>
              <w:rPr>
                <w:sz w:val="22"/>
                <w:szCs w:val="22"/>
              </w:rPr>
            </w:pPr>
            <w:r>
              <w:rPr>
                <w:sz w:val="22"/>
                <w:szCs w:val="22"/>
              </w:rPr>
              <w:t>1</w:t>
            </w:r>
          </w:p>
        </w:tc>
        <w:tc>
          <w:tcPr>
            <w:tcW w:w="708" w:type="dxa"/>
            <w:tcBorders>
              <w:top w:val="single" w:sz="4" w:space="0" w:color="000000"/>
              <w:left w:val="single" w:sz="4" w:space="0" w:color="auto"/>
              <w:bottom w:val="single" w:sz="4" w:space="0" w:color="auto"/>
              <w:right w:val="single" w:sz="4" w:space="0" w:color="auto"/>
            </w:tcBorders>
          </w:tcPr>
          <w:p w:rsidR="00774652" w:rsidRDefault="00774652" w:rsidP="006B4A25">
            <w:pPr>
              <w:widowControl w:val="0"/>
              <w:jc w:val="center"/>
              <w:rPr>
                <w:sz w:val="22"/>
                <w:szCs w:val="22"/>
              </w:rPr>
            </w:pPr>
            <w:r>
              <w:rPr>
                <w:sz w:val="22"/>
                <w:szCs w:val="22"/>
              </w:rPr>
              <w:t>1,1</w:t>
            </w:r>
          </w:p>
        </w:tc>
        <w:tc>
          <w:tcPr>
            <w:tcW w:w="1418" w:type="dxa"/>
            <w:tcBorders>
              <w:top w:val="single" w:sz="4" w:space="0" w:color="000000"/>
              <w:left w:val="single" w:sz="4" w:space="0" w:color="auto"/>
              <w:bottom w:val="single" w:sz="4" w:space="0" w:color="auto"/>
              <w:right w:val="single" w:sz="4" w:space="0" w:color="auto"/>
            </w:tcBorders>
          </w:tcPr>
          <w:p w:rsidR="00774652" w:rsidRDefault="00774652" w:rsidP="006B4A25">
            <w:pPr>
              <w:widowControl w:val="0"/>
              <w:jc w:val="center"/>
              <w:rPr>
                <w:sz w:val="22"/>
                <w:szCs w:val="22"/>
              </w:rPr>
            </w:pPr>
          </w:p>
        </w:tc>
        <w:tc>
          <w:tcPr>
            <w:tcW w:w="1417" w:type="dxa"/>
            <w:tcBorders>
              <w:top w:val="single" w:sz="4" w:space="0" w:color="000000"/>
              <w:left w:val="single" w:sz="4" w:space="0" w:color="auto"/>
              <w:bottom w:val="single" w:sz="4" w:space="0" w:color="auto"/>
              <w:right w:val="single" w:sz="4" w:space="0" w:color="auto"/>
            </w:tcBorders>
          </w:tcPr>
          <w:p w:rsidR="00774652" w:rsidRDefault="00774652" w:rsidP="006B4A25">
            <w:pPr>
              <w:widowControl w:val="0"/>
              <w:jc w:val="center"/>
              <w:rPr>
                <w:sz w:val="22"/>
                <w:szCs w:val="22"/>
              </w:rPr>
            </w:pPr>
            <w:r w:rsidRPr="00DB123E">
              <w:rPr>
                <w:sz w:val="18"/>
                <w:szCs w:val="18"/>
              </w:rPr>
              <w:t>ООО Компания  «БИО-ТОН</w:t>
            </w:r>
            <w:r>
              <w:rPr>
                <w:sz w:val="22"/>
                <w:szCs w:val="22"/>
              </w:rPr>
              <w:t>»</w:t>
            </w:r>
          </w:p>
        </w:tc>
        <w:tc>
          <w:tcPr>
            <w:tcW w:w="1560" w:type="dxa"/>
            <w:tcBorders>
              <w:top w:val="single" w:sz="4" w:space="0" w:color="000000"/>
              <w:left w:val="single" w:sz="4" w:space="0" w:color="auto"/>
              <w:bottom w:val="single" w:sz="4" w:space="0" w:color="auto"/>
              <w:right w:val="single" w:sz="4" w:space="0" w:color="auto"/>
            </w:tcBorders>
          </w:tcPr>
          <w:p w:rsidR="00774652" w:rsidRPr="00DB123E" w:rsidRDefault="00774652" w:rsidP="006B4A25">
            <w:pPr>
              <w:widowControl w:val="0"/>
              <w:jc w:val="center"/>
              <w:rPr>
                <w:sz w:val="18"/>
                <w:szCs w:val="18"/>
              </w:rPr>
            </w:pPr>
            <w:r w:rsidRPr="00DB123E">
              <w:rPr>
                <w:sz w:val="18"/>
                <w:szCs w:val="18"/>
              </w:rPr>
              <w:t>1046302401034</w:t>
            </w:r>
          </w:p>
        </w:tc>
        <w:tc>
          <w:tcPr>
            <w:tcW w:w="1559" w:type="dxa"/>
            <w:tcBorders>
              <w:top w:val="single" w:sz="4" w:space="0" w:color="000000"/>
              <w:left w:val="single" w:sz="4" w:space="0" w:color="auto"/>
              <w:bottom w:val="single" w:sz="4" w:space="0" w:color="auto"/>
              <w:right w:val="single" w:sz="4" w:space="0" w:color="auto"/>
            </w:tcBorders>
          </w:tcPr>
          <w:p w:rsidR="00774652" w:rsidRPr="00DB123E" w:rsidRDefault="00774652" w:rsidP="006B4A25">
            <w:pPr>
              <w:widowControl w:val="0"/>
              <w:jc w:val="center"/>
              <w:rPr>
                <w:sz w:val="18"/>
                <w:szCs w:val="18"/>
              </w:rPr>
            </w:pPr>
            <w:r w:rsidRPr="00DB123E">
              <w:rPr>
                <w:sz w:val="18"/>
                <w:szCs w:val="18"/>
              </w:rPr>
              <w:t>Саратовская обл, Калининский район, с.Славновка, ул.Кирова,д.26</w:t>
            </w:r>
          </w:p>
        </w:tc>
        <w:tc>
          <w:tcPr>
            <w:tcW w:w="1417" w:type="dxa"/>
            <w:tcBorders>
              <w:top w:val="single" w:sz="4" w:space="0" w:color="000000"/>
              <w:left w:val="single" w:sz="4" w:space="0" w:color="auto"/>
              <w:bottom w:val="single" w:sz="4" w:space="0" w:color="auto"/>
              <w:right w:val="single" w:sz="4" w:space="0" w:color="000000"/>
            </w:tcBorders>
          </w:tcPr>
          <w:p w:rsidR="00774652" w:rsidRDefault="00774652" w:rsidP="006B4A25">
            <w:pPr>
              <w:widowControl w:val="0"/>
              <w:jc w:val="center"/>
              <w:rPr>
                <w:b/>
                <w:sz w:val="22"/>
                <w:szCs w:val="22"/>
              </w:rPr>
            </w:pPr>
            <w:r>
              <w:rPr>
                <w:b/>
                <w:sz w:val="22"/>
                <w:szCs w:val="22"/>
              </w:rPr>
              <w:t>ЮР</w:t>
            </w:r>
          </w:p>
          <w:p w:rsidR="00774652" w:rsidRDefault="00774652" w:rsidP="006B4A25">
            <w:pPr>
              <w:widowControl w:val="0"/>
              <w:jc w:val="center"/>
              <w:rPr>
                <w:sz w:val="22"/>
                <w:szCs w:val="22"/>
              </w:rPr>
            </w:pPr>
          </w:p>
        </w:tc>
      </w:tr>
      <w:tr w:rsidR="00774652" w:rsidTr="006B4A25">
        <w:trPr>
          <w:trHeight w:val="371"/>
        </w:trPr>
        <w:tc>
          <w:tcPr>
            <w:tcW w:w="16160" w:type="dxa"/>
            <w:gridSpan w:val="13"/>
            <w:tcBorders>
              <w:top w:val="single" w:sz="4" w:space="0" w:color="auto"/>
              <w:left w:val="single" w:sz="4" w:space="0" w:color="000000"/>
              <w:bottom w:val="single" w:sz="4" w:space="0" w:color="000000"/>
              <w:right w:val="single" w:sz="4" w:space="0" w:color="000000"/>
            </w:tcBorders>
            <w:vAlign w:val="center"/>
          </w:tcPr>
          <w:p w:rsidR="00774652" w:rsidRDefault="00774652" w:rsidP="00774652">
            <w:pPr>
              <w:widowControl w:val="0"/>
              <w:jc w:val="center"/>
              <w:rPr>
                <w:b/>
                <w:sz w:val="22"/>
                <w:szCs w:val="22"/>
              </w:rPr>
            </w:pPr>
            <w:r>
              <w:rPr>
                <w:b/>
                <w:sz w:val="22"/>
                <w:szCs w:val="22"/>
              </w:rPr>
              <w:t>с. Радушинка</w:t>
            </w:r>
          </w:p>
        </w:tc>
      </w:tr>
      <w:tr w:rsidR="00774652" w:rsidTr="009F6E9D">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9F6E9D">
            <w:pPr>
              <w:widowControl w:val="0"/>
              <w:jc w:val="center"/>
              <w:rPr>
                <w:sz w:val="18"/>
                <w:szCs w:val="18"/>
              </w:rPr>
            </w:pPr>
            <w:r>
              <w:rPr>
                <w:sz w:val="18"/>
                <w:szCs w:val="18"/>
              </w:rPr>
              <w:t>18</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9F6E9D">
            <w:pPr>
              <w:widowControl w:val="0"/>
              <w:jc w:val="both"/>
              <w:rPr>
                <w:b/>
                <w:sz w:val="18"/>
                <w:szCs w:val="18"/>
              </w:rPr>
            </w:pPr>
            <w:r>
              <w:rPr>
                <w:b/>
                <w:sz w:val="18"/>
                <w:szCs w:val="18"/>
              </w:rPr>
              <w:t>с. Радушинка</w:t>
            </w:r>
          </w:p>
          <w:p w:rsidR="00774652" w:rsidRDefault="00774652" w:rsidP="009F6E9D">
            <w:pPr>
              <w:widowControl w:val="0"/>
              <w:jc w:val="both"/>
              <w:rPr>
                <w:b/>
                <w:sz w:val="18"/>
                <w:szCs w:val="18"/>
              </w:rPr>
            </w:pPr>
            <w:r>
              <w:rPr>
                <w:b/>
                <w:sz w:val="18"/>
                <w:szCs w:val="18"/>
              </w:rPr>
              <w:t>ул. Центральная</w:t>
            </w:r>
          </w:p>
          <w:p w:rsidR="00774652" w:rsidRDefault="00774652" w:rsidP="009F6E9D">
            <w:pPr>
              <w:widowControl w:val="0"/>
              <w:jc w:val="both"/>
              <w:rPr>
                <w:sz w:val="18"/>
                <w:szCs w:val="18"/>
              </w:rPr>
            </w:pPr>
            <w:r>
              <w:rPr>
                <w:sz w:val="18"/>
                <w:szCs w:val="18"/>
              </w:rPr>
              <w:t>б/н</w:t>
            </w:r>
          </w:p>
        </w:tc>
        <w:tc>
          <w:tcPr>
            <w:tcW w:w="1418" w:type="dxa"/>
            <w:tcBorders>
              <w:top w:val="single" w:sz="4" w:space="0" w:color="000000"/>
              <w:left w:val="single" w:sz="4" w:space="0" w:color="000000"/>
              <w:bottom w:val="single" w:sz="4" w:space="0" w:color="000000"/>
              <w:right w:val="single" w:sz="4" w:space="0" w:color="000000"/>
            </w:tcBorders>
          </w:tcPr>
          <w:p w:rsidR="00774652" w:rsidRPr="00DB123E" w:rsidRDefault="00774652" w:rsidP="009F6E9D">
            <w:pPr>
              <w:widowControl w:val="0"/>
              <w:jc w:val="center"/>
              <w:rPr>
                <w:sz w:val="18"/>
                <w:szCs w:val="18"/>
              </w:rPr>
            </w:pPr>
            <w:r>
              <w:rPr>
                <w:sz w:val="18"/>
                <w:szCs w:val="18"/>
                <w:lang w:val="en-US"/>
              </w:rPr>
              <w:t>N</w:t>
            </w:r>
            <w:r w:rsidRPr="00DB123E">
              <w:rPr>
                <w:sz w:val="18"/>
                <w:szCs w:val="18"/>
              </w:rPr>
              <w:t>51</w:t>
            </w:r>
            <w:r>
              <w:rPr>
                <w:sz w:val="18"/>
                <w:szCs w:val="18"/>
                <w:vertAlign w:val="superscript"/>
                <w:lang w:val="en-US"/>
              </w:rPr>
              <w:t>O</w:t>
            </w:r>
            <w:r>
              <w:rPr>
                <w:sz w:val="18"/>
                <w:szCs w:val="18"/>
              </w:rPr>
              <w:t>42</w:t>
            </w:r>
            <w:r w:rsidRPr="00DB123E">
              <w:rPr>
                <w:sz w:val="18"/>
                <w:szCs w:val="18"/>
              </w:rPr>
              <w:t>`</w:t>
            </w:r>
            <w:r>
              <w:rPr>
                <w:sz w:val="18"/>
                <w:szCs w:val="18"/>
              </w:rPr>
              <w:t>12,49</w:t>
            </w:r>
            <w:r w:rsidRPr="00DB123E">
              <w:rPr>
                <w:sz w:val="18"/>
                <w:szCs w:val="18"/>
              </w:rPr>
              <w:t>”</w:t>
            </w:r>
          </w:p>
          <w:p w:rsidR="00774652" w:rsidRPr="00DB123E" w:rsidRDefault="00774652" w:rsidP="009F6E9D">
            <w:pPr>
              <w:widowControl w:val="0"/>
              <w:jc w:val="center"/>
              <w:rPr>
                <w:sz w:val="18"/>
                <w:szCs w:val="18"/>
              </w:rPr>
            </w:pPr>
            <w:r>
              <w:rPr>
                <w:sz w:val="18"/>
                <w:szCs w:val="18"/>
                <w:lang w:val="en-US"/>
              </w:rPr>
              <w:t>E</w:t>
            </w:r>
            <w:r w:rsidRPr="00DB123E">
              <w:rPr>
                <w:sz w:val="18"/>
                <w:szCs w:val="18"/>
              </w:rPr>
              <w:t>44</w:t>
            </w:r>
            <w:r>
              <w:rPr>
                <w:sz w:val="18"/>
                <w:szCs w:val="18"/>
                <w:vertAlign w:val="superscript"/>
                <w:lang w:val="en-US"/>
              </w:rPr>
              <w:t>O</w:t>
            </w:r>
            <w:r>
              <w:rPr>
                <w:sz w:val="18"/>
                <w:szCs w:val="18"/>
              </w:rPr>
              <w:t>12</w:t>
            </w:r>
            <w:r w:rsidRPr="00DB123E">
              <w:rPr>
                <w:sz w:val="18"/>
                <w:szCs w:val="18"/>
              </w:rPr>
              <w:t>`</w:t>
            </w:r>
            <w:r>
              <w:rPr>
                <w:sz w:val="18"/>
                <w:szCs w:val="18"/>
              </w:rPr>
              <w:t>33,15</w:t>
            </w:r>
            <w:r w:rsidRPr="00DB123E">
              <w:rPr>
                <w:sz w:val="18"/>
                <w:szCs w:val="18"/>
              </w:rPr>
              <w:t>”</w:t>
            </w:r>
          </w:p>
          <w:p w:rsidR="00774652" w:rsidRPr="00DB123E" w:rsidRDefault="00774652" w:rsidP="009F6E9D">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9F6E9D">
            <w:pPr>
              <w:widowControl w:val="0"/>
              <w:jc w:val="center"/>
              <w:rPr>
                <w:sz w:val="18"/>
                <w:szCs w:val="18"/>
              </w:rPr>
            </w:pPr>
            <w:r>
              <w:rPr>
                <w:sz w:val="18"/>
                <w:szCs w:val="18"/>
              </w:rPr>
              <w:t>имеется</w:t>
            </w:r>
          </w:p>
          <w:p w:rsidR="00774652" w:rsidRDefault="00774652" w:rsidP="009F6E9D">
            <w:pPr>
              <w:widowControl w:val="0"/>
              <w:tabs>
                <w:tab w:val="left" w:pos="780"/>
              </w:tabs>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9F6E9D">
            <w:pPr>
              <w:widowControl w:val="0"/>
              <w:jc w:val="center"/>
              <w:rPr>
                <w:sz w:val="18"/>
                <w:szCs w:val="18"/>
              </w:rPr>
            </w:pPr>
            <w:r>
              <w:rPr>
                <w:sz w:val="18"/>
                <w:szCs w:val="18"/>
              </w:rPr>
              <w:t>грунт</w:t>
            </w:r>
          </w:p>
        </w:tc>
        <w:tc>
          <w:tcPr>
            <w:tcW w:w="1110" w:type="dxa"/>
            <w:tcBorders>
              <w:top w:val="single" w:sz="4" w:space="0" w:color="000000"/>
              <w:left w:val="single" w:sz="4" w:space="0" w:color="000000"/>
              <w:bottom w:val="single" w:sz="4" w:space="0" w:color="000000"/>
              <w:right w:val="single" w:sz="4" w:space="0" w:color="000000"/>
            </w:tcBorders>
          </w:tcPr>
          <w:p w:rsidR="00774652" w:rsidRDefault="00774652" w:rsidP="009F6E9D">
            <w:pPr>
              <w:widowControl w:val="0"/>
              <w:jc w:val="center"/>
              <w:rPr>
                <w:sz w:val="18"/>
                <w:szCs w:val="18"/>
              </w:rPr>
            </w:pPr>
          </w:p>
        </w:tc>
        <w:tc>
          <w:tcPr>
            <w:tcW w:w="875" w:type="dxa"/>
            <w:tcBorders>
              <w:top w:val="single" w:sz="4" w:space="0" w:color="000000"/>
              <w:left w:val="single" w:sz="4" w:space="0" w:color="000000"/>
              <w:bottom w:val="single" w:sz="4" w:space="0" w:color="000000"/>
              <w:right w:val="single" w:sz="4" w:space="0" w:color="000000"/>
            </w:tcBorders>
          </w:tcPr>
          <w:p w:rsidR="00774652" w:rsidRDefault="00774652" w:rsidP="009F6E9D">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9F6E9D">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9F6E9D">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9F6E9D">
            <w:pPr>
              <w:widowControl w:val="0"/>
              <w:jc w:val="center"/>
              <w:rPr>
                <w:sz w:val="18"/>
                <w:szCs w:val="18"/>
              </w:rPr>
            </w:pPr>
            <w:r>
              <w:rPr>
                <w:sz w:val="18"/>
                <w:szCs w:val="18"/>
              </w:rPr>
              <w:t>Администрация Ахтубинского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9F6E9D">
            <w:pPr>
              <w:widowControl w:val="0"/>
              <w:jc w:val="center"/>
              <w:rPr>
                <w:sz w:val="18"/>
                <w:szCs w:val="18"/>
              </w:rPr>
            </w:pPr>
            <w:r>
              <w:rPr>
                <w:sz w:val="18"/>
                <w:szCs w:val="18"/>
              </w:rPr>
              <w:t>1136438000214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9F6E9D">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xml:space="preserve"> д.2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9F6E9D">
            <w:pPr>
              <w:widowControl w:val="0"/>
              <w:jc w:val="center"/>
              <w:rPr>
                <w:sz w:val="18"/>
                <w:szCs w:val="18"/>
              </w:rPr>
            </w:pPr>
            <w:r>
              <w:rPr>
                <w:sz w:val="18"/>
                <w:szCs w:val="18"/>
              </w:rPr>
              <w:t>население</w:t>
            </w:r>
          </w:p>
        </w:tc>
      </w:tr>
      <w:tr w:rsidR="00774652" w:rsidTr="009F6E9D">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9F6E9D">
            <w:pPr>
              <w:widowControl w:val="0"/>
              <w:jc w:val="center"/>
              <w:rPr>
                <w:sz w:val="18"/>
                <w:szCs w:val="18"/>
              </w:rPr>
            </w:pPr>
            <w:r>
              <w:rPr>
                <w:sz w:val="18"/>
                <w:szCs w:val="18"/>
              </w:rPr>
              <w:t>19</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9F6E9D">
            <w:pPr>
              <w:widowControl w:val="0"/>
              <w:jc w:val="both"/>
              <w:rPr>
                <w:b/>
                <w:sz w:val="18"/>
                <w:szCs w:val="18"/>
              </w:rPr>
            </w:pPr>
            <w:r>
              <w:rPr>
                <w:b/>
                <w:sz w:val="18"/>
                <w:szCs w:val="18"/>
              </w:rPr>
              <w:t>с. Радушинка</w:t>
            </w:r>
          </w:p>
          <w:p w:rsidR="00774652" w:rsidRDefault="00774652" w:rsidP="009F6E9D">
            <w:pPr>
              <w:widowControl w:val="0"/>
              <w:jc w:val="both"/>
              <w:rPr>
                <w:b/>
                <w:sz w:val="18"/>
                <w:szCs w:val="18"/>
              </w:rPr>
            </w:pPr>
            <w:r>
              <w:rPr>
                <w:b/>
                <w:sz w:val="18"/>
                <w:szCs w:val="18"/>
              </w:rPr>
              <w:t>ул. Центральная</w:t>
            </w:r>
          </w:p>
          <w:p w:rsidR="00774652" w:rsidRDefault="00774652" w:rsidP="009F6E9D">
            <w:pPr>
              <w:widowControl w:val="0"/>
              <w:jc w:val="both"/>
              <w:rPr>
                <w:b/>
                <w:sz w:val="18"/>
                <w:szCs w:val="18"/>
              </w:rPr>
            </w:pPr>
            <w:r>
              <w:rPr>
                <w:b/>
                <w:sz w:val="18"/>
                <w:szCs w:val="18"/>
              </w:rPr>
              <w:t>д. 67 (напротив дома)</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9F6E9D">
            <w:pPr>
              <w:widowControl w:val="0"/>
              <w:jc w:val="center"/>
              <w:rPr>
                <w:sz w:val="18"/>
                <w:szCs w:val="18"/>
                <w:lang w:val="en-US"/>
              </w:rPr>
            </w:pPr>
            <w:r>
              <w:rPr>
                <w:sz w:val="18"/>
                <w:szCs w:val="18"/>
                <w:lang w:val="en-US"/>
              </w:rPr>
              <w:t>№51.703092, E44.208592</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9F6E9D">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9F6E9D">
            <w:pPr>
              <w:widowControl w:val="0"/>
              <w:jc w:val="center"/>
              <w:rPr>
                <w:sz w:val="18"/>
                <w:szCs w:val="18"/>
              </w:rPr>
            </w:pPr>
            <w:r>
              <w:rPr>
                <w:sz w:val="18"/>
                <w:szCs w:val="18"/>
              </w:rPr>
              <w:t>грунт</w:t>
            </w:r>
          </w:p>
        </w:tc>
        <w:tc>
          <w:tcPr>
            <w:tcW w:w="1110" w:type="dxa"/>
            <w:tcBorders>
              <w:top w:val="single" w:sz="4" w:space="0" w:color="000000"/>
              <w:left w:val="single" w:sz="4" w:space="0" w:color="000000"/>
              <w:bottom w:val="single" w:sz="4" w:space="0" w:color="000000"/>
              <w:right w:val="single" w:sz="4" w:space="0" w:color="000000"/>
            </w:tcBorders>
          </w:tcPr>
          <w:p w:rsidR="00774652" w:rsidRDefault="00774652" w:rsidP="009F6E9D">
            <w:pPr>
              <w:widowControl w:val="0"/>
              <w:jc w:val="center"/>
              <w:rPr>
                <w:sz w:val="18"/>
                <w:szCs w:val="18"/>
              </w:rPr>
            </w:pPr>
          </w:p>
        </w:tc>
        <w:tc>
          <w:tcPr>
            <w:tcW w:w="875" w:type="dxa"/>
            <w:tcBorders>
              <w:top w:val="single" w:sz="4" w:space="0" w:color="000000"/>
              <w:left w:val="single" w:sz="4" w:space="0" w:color="000000"/>
              <w:bottom w:val="single" w:sz="4" w:space="0" w:color="000000"/>
              <w:right w:val="single" w:sz="4" w:space="0" w:color="000000"/>
            </w:tcBorders>
          </w:tcPr>
          <w:p w:rsidR="00774652" w:rsidRDefault="00774652" w:rsidP="009F6E9D">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9F6E9D">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9F6E9D">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9F6E9D">
            <w:pPr>
              <w:widowControl w:val="0"/>
              <w:jc w:val="center"/>
              <w:rPr>
                <w:sz w:val="18"/>
                <w:szCs w:val="18"/>
              </w:rPr>
            </w:pPr>
            <w:r>
              <w:rPr>
                <w:sz w:val="18"/>
                <w:szCs w:val="18"/>
              </w:rPr>
              <w:t>Администрация Ахтубинского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9F6E9D">
            <w:pPr>
              <w:widowControl w:val="0"/>
              <w:jc w:val="center"/>
              <w:rPr>
                <w:sz w:val="18"/>
                <w:szCs w:val="18"/>
              </w:rPr>
            </w:pPr>
            <w:r>
              <w:rPr>
                <w:sz w:val="18"/>
                <w:szCs w:val="18"/>
              </w:rPr>
              <w:t>1136438000214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9F6E9D">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xml:space="preserve"> д.2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9F6E9D">
            <w:pPr>
              <w:widowControl w:val="0"/>
              <w:jc w:val="center"/>
              <w:rPr>
                <w:sz w:val="18"/>
                <w:szCs w:val="18"/>
              </w:rPr>
            </w:pPr>
            <w:r>
              <w:rPr>
                <w:sz w:val="18"/>
                <w:szCs w:val="18"/>
              </w:rPr>
              <w:t>население</w:t>
            </w:r>
          </w:p>
        </w:tc>
      </w:tr>
      <w:tr w:rsidR="00774652" w:rsidTr="009F6E9D">
        <w:tc>
          <w:tcPr>
            <w:tcW w:w="567" w:type="dxa"/>
            <w:tcBorders>
              <w:left w:val="single" w:sz="4" w:space="0" w:color="000000"/>
              <w:bottom w:val="single" w:sz="4" w:space="0" w:color="000000"/>
              <w:right w:val="single" w:sz="4" w:space="0" w:color="000000"/>
            </w:tcBorders>
          </w:tcPr>
          <w:p w:rsidR="00774652" w:rsidRDefault="00774652" w:rsidP="009F6E9D">
            <w:pPr>
              <w:widowControl w:val="0"/>
              <w:jc w:val="center"/>
              <w:rPr>
                <w:sz w:val="18"/>
                <w:szCs w:val="18"/>
              </w:rPr>
            </w:pPr>
            <w:r>
              <w:rPr>
                <w:sz w:val="18"/>
                <w:szCs w:val="18"/>
              </w:rPr>
              <w:t>20</w:t>
            </w:r>
          </w:p>
        </w:tc>
        <w:tc>
          <w:tcPr>
            <w:tcW w:w="1985" w:type="dxa"/>
            <w:tcBorders>
              <w:left w:val="single" w:sz="4" w:space="0" w:color="000000"/>
              <w:bottom w:val="single" w:sz="4" w:space="0" w:color="000000"/>
              <w:right w:val="single" w:sz="4" w:space="0" w:color="000000"/>
            </w:tcBorders>
            <w:tcMar>
              <w:left w:w="57" w:type="dxa"/>
              <w:right w:w="57" w:type="dxa"/>
            </w:tcMar>
          </w:tcPr>
          <w:p w:rsidR="00774652" w:rsidRDefault="00774652" w:rsidP="009F6E9D">
            <w:pPr>
              <w:widowControl w:val="0"/>
              <w:jc w:val="both"/>
              <w:rPr>
                <w:b/>
                <w:sz w:val="18"/>
                <w:szCs w:val="18"/>
              </w:rPr>
            </w:pPr>
            <w:r>
              <w:rPr>
                <w:b/>
                <w:sz w:val="18"/>
                <w:szCs w:val="18"/>
              </w:rPr>
              <w:t>с. Радушинка</w:t>
            </w:r>
          </w:p>
          <w:p w:rsidR="00774652" w:rsidRDefault="00774652" w:rsidP="009F6E9D">
            <w:pPr>
              <w:widowControl w:val="0"/>
              <w:jc w:val="both"/>
              <w:rPr>
                <w:b/>
                <w:bCs/>
              </w:rPr>
            </w:pPr>
            <w:r>
              <w:rPr>
                <w:b/>
                <w:bCs/>
              </w:rPr>
              <w:t xml:space="preserve">ул. Центральная, д. </w:t>
            </w:r>
            <w:r>
              <w:rPr>
                <w:b/>
                <w:bCs/>
              </w:rPr>
              <w:lastRenderedPageBreak/>
              <w:t>57</w:t>
            </w:r>
          </w:p>
        </w:tc>
        <w:tc>
          <w:tcPr>
            <w:tcW w:w="1418" w:type="dxa"/>
            <w:tcBorders>
              <w:left w:val="single" w:sz="4" w:space="0" w:color="000000"/>
              <w:bottom w:val="single" w:sz="4" w:space="0" w:color="000000"/>
              <w:right w:val="single" w:sz="4" w:space="0" w:color="000000"/>
            </w:tcBorders>
          </w:tcPr>
          <w:p w:rsidR="00774652" w:rsidRDefault="00774652" w:rsidP="009F6E9D">
            <w:pPr>
              <w:widowControl w:val="0"/>
              <w:jc w:val="center"/>
              <w:rPr>
                <w:sz w:val="18"/>
                <w:szCs w:val="18"/>
                <w:lang w:val="en-US"/>
              </w:rPr>
            </w:pPr>
            <w:r>
              <w:rPr>
                <w:sz w:val="18"/>
                <w:szCs w:val="18"/>
                <w:lang w:val="en-US"/>
              </w:rPr>
              <w:lastRenderedPageBreak/>
              <w:t>51.705275, 44.210811</w:t>
            </w:r>
          </w:p>
        </w:tc>
        <w:tc>
          <w:tcPr>
            <w:tcW w:w="992" w:type="dxa"/>
            <w:tcBorders>
              <w:left w:val="single" w:sz="4" w:space="0" w:color="000000"/>
              <w:bottom w:val="single" w:sz="4" w:space="0" w:color="000000"/>
              <w:right w:val="single" w:sz="4" w:space="0" w:color="000000"/>
            </w:tcBorders>
          </w:tcPr>
          <w:p w:rsidR="00774652" w:rsidRDefault="00774652" w:rsidP="009F6E9D">
            <w:pPr>
              <w:widowControl w:val="0"/>
              <w:jc w:val="center"/>
              <w:rPr>
                <w:sz w:val="18"/>
                <w:szCs w:val="18"/>
              </w:rPr>
            </w:pPr>
            <w:r>
              <w:rPr>
                <w:sz w:val="18"/>
                <w:szCs w:val="18"/>
              </w:rPr>
              <w:t>имеется</w:t>
            </w:r>
          </w:p>
        </w:tc>
        <w:tc>
          <w:tcPr>
            <w:tcW w:w="1134" w:type="dxa"/>
            <w:tcBorders>
              <w:left w:val="single" w:sz="4" w:space="0" w:color="000000"/>
              <w:bottom w:val="single" w:sz="4" w:space="0" w:color="000000"/>
              <w:right w:val="single" w:sz="4" w:space="0" w:color="000000"/>
            </w:tcBorders>
            <w:tcMar>
              <w:left w:w="28" w:type="dxa"/>
              <w:right w:w="28" w:type="dxa"/>
            </w:tcMar>
          </w:tcPr>
          <w:p w:rsidR="00774652" w:rsidRDefault="00774652" w:rsidP="009F6E9D">
            <w:pPr>
              <w:widowControl w:val="0"/>
              <w:jc w:val="center"/>
              <w:rPr>
                <w:sz w:val="18"/>
                <w:szCs w:val="18"/>
              </w:rPr>
            </w:pPr>
            <w:r>
              <w:rPr>
                <w:sz w:val="18"/>
                <w:szCs w:val="18"/>
              </w:rPr>
              <w:t>грунт</w:t>
            </w:r>
          </w:p>
        </w:tc>
        <w:tc>
          <w:tcPr>
            <w:tcW w:w="1110" w:type="dxa"/>
            <w:tcBorders>
              <w:left w:val="single" w:sz="4" w:space="0" w:color="000000"/>
              <w:bottom w:val="single" w:sz="4" w:space="0" w:color="000000"/>
              <w:right w:val="single" w:sz="4" w:space="0" w:color="000000"/>
            </w:tcBorders>
          </w:tcPr>
          <w:p w:rsidR="00774652" w:rsidRDefault="00774652" w:rsidP="009F6E9D">
            <w:pPr>
              <w:widowControl w:val="0"/>
              <w:jc w:val="center"/>
              <w:rPr>
                <w:sz w:val="18"/>
                <w:szCs w:val="18"/>
              </w:rPr>
            </w:pPr>
          </w:p>
        </w:tc>
        <w:tc>
          <w:tcPr>
            <w:tcW w:w="875" w:type="dxa"/>
            <w:tcBorders>
              <w:left w:val="single" w:sz="4" w:space="0" w:color="000000"/>
              <w:bottom w:val="single" w:sz="4" w:space="0" w:color="000000"/>
              <w:right w:val="single" w:sz="4" w:space="0" w:color="000000"/>
            </w:tcBorders>
          </w:tcPr>
          <w:p w:rsidR="00774652" w:rsidRDefault="00774652" w:rsidP="009F6E9D">
            <w:pPr>
              <w:widowControl w:val="0"/>
              <w:jc w:val="center"/>
              <w:rPr>
                <w:sz w:val="18"/>
                <w:szCs w:val="18"/>
              </w:rPr>
            </w:pPr>
            <w:r>
              <w:rPr>
                <w:sz w:val="18"/>
                <w:szCs w:val="18"/>
              </w:rPr>
              <w:t>1</w:t>
            </w:r>
          </w:p>
        </w:tc>
        <w:tc>
          <w:tcPr>
            <w:tcW w:w="708" w:type="dxa"/>
            <w:tcBorders>
              <w:left w:val="single" w:sz="4" w:space="0" w:color="000000"/>
              <w:bottom w:val="single" w:sz="4" w:space="0" w:color="000000"/>
              <w:right w:val="single" w:sz="4" w:space="0" w:color="000000"/>
            </w:tcBorders>
          </w:tcPr>
          <w:p w:rsidR="00774652" w:rsidRDefault="00774652" w:rsidP="009F6E9D">
            <w:pPr>
              <w:widowControl w:val="0"/>
              <w:jc w:val="center"/>
              <w:rPr>
                <w:sz w:val="18"/>
                <w:szCs w:val="18"/>
              </w:rPr>
            </w:pPr>
            <w:r>
              <w:rPr>
                <w:sz w:val="18"/>
                <w:szCs w:val="18"/>
              </w:rPr>
              <w:t>1,1</w:t>
            </w:r>
          </w:p>
        </w:tc>
        <w:tc>
          <w:tcPr>
            <w:tcW w:w="1418" w:type="dxa"/>
            <w:tcBorders>
              <w:left w:val="single" w:sz="4" w:space="0" w:color="000000"/>
              <w:bottom w:val="single" w:sz="4" w:space="0" w:color="000000"/>
              <w:right w:val="single" w:sz="4" w:space="0" w:color="000000"/>
            </w:tcBorders>
          </w:tcPr>
          <w:p w:rsidR="00774652" w:rsidRDefault="00774652" w:rsidP="009F6E9D">
            <w:pPr>
              <w:widowControl w:val="0"/>
              <w:jc w:val="center"/>
              <w:rPr>
                <w:sz w:val="18"/>
                <w:szCs w:val="18"/>
              </w:rPr>
            </w:pPr>
          </w:p>
        </w:tc>
        <w:tc>
          <w:tcPr>
            <w:tcW w:w="1417" w:type="dxa"/>
            <w:tcBorders>
              <w:left w:val="single" w:sz="4" w:space="0" w:color="000000"/>
              <w:bottom w:val="single" w:sz="4" w:space="0" w:color="000000"/>
              <w:right w:val="single" w:sz="4" w:space="0" w:color="000000"/>
            </w:tcBorders>
            <w:tcMar>
              <w:left w:w="28" w:type="dxa"/>
              <w:right w:w="28" w:type="dxa"/>
            </w:tcMar>
          </w:tcPr>
          <w:p w:rsidR="00774652" w:rsidRDefault="00774652" w:rsidP="009F6E9D">
            <w:pPr>
              <w:widowControl w:val="0"/>
              <w:jc w:val="center"/>
              <w:rPr>
                <w:sz w:val="18"/>
                <w:szCs w:val="18"/>
              </w:rPr>
            </w:pPr>
            <w:r>
              <w:t xml:space="preserve">Администрация Ахтубинского </w:t>
            </w:r>
            <w:r>
              <w:lastRenderedPageBreak/>
              <w:t>МО</w:t>
            </w:r>
          </w:p>
        </w:tc>
        <w:tc>
          <w:tcPr>
            <w:tcW w:w="1560" w:type="dxa"/>
            <w:tcBorders>
              <w:left w:val="single" w:sz="4" w:space="0" w:color="000000"/>
              <w:bottom w:val="single" w:sz="4" w:space="0" w:color="000000"/>
              <w:right w:val="single" w:sz="4" w:space="0" w:color="000000"/>
            </w:tcBorders>
          </w:tcPr>
          <w:p w:rsidR="00774652" w:rsidRDefault="00774652" w:rsidP="009F6E9D">
            <w:pPr>
              <w:widowControl w:val="0"/>
              <w:jc w:val="center"/>
              <w:rPr>
                <w:sz w:val="18"/>
                <w:szCs w:val="18"/>
              </w:rPr>
            </w:pPr>
            <w:r>
              <w:lastRenderedPageBreak/>
              <w:t>1136438000214</w:t>
            </w:r>
          </w:p>
        </w:tc>
        <w:tc>
          <w:tcPr>
            <w:tcW w:w="1559" w:type="dxa"/>
            <w:tcBorders>
              <w:left w:val="single" w:sz="4" w:space="0" w:color="000000"/>
              <w:bottom w:val="single" w:sz="4" w:space="0" w:color="000000"/>
              <w:right w:val="single" w:sz="4" w:space="0" w:color="000000"/>
            </w:tcBorders>
            <w:tcMar>
              <w:left w:w="28" w:type="dxa"/>
              <w:right w:w="28" w:type="dxa"/>
            </w:tcMar>
          </w:tcPr>
          <w:p w:rsidR="00774652" w:rsidRDefault="00774652" w:rsidP="009F6E9D">
            <w:pPr>
              <w:widowControl w:val="0"/>
              <w:jc w:val="center"/>
              <w:rPr>
                <w:sz w:val="18"/>
                <w:szCs w:val="18"/>
              </w:rPr>
            </w:pPr>
            <w:r>
              <w:t xml:space="preserve">Саратовская обл.,  </w:t>
            </w:r>
            <w:r>
              <w:lastRenderedPageBreak/>
              <w:t>Калининский район, ул</w:t>
            </w:r>
            <w:r>
              <w:rPr>
                <w:sz w:val="16"/>
                <w:szCs w:val="16"/>
              </w:rPr>
              <w:t>.Административная,</w:t>
            </w:r>
            <w:r>
              <w:t xml:space="preserve"> д.2</w:t>
            </w:r>
          </w:p>
        </w:tc>
        <w:tc>
          <w:tcPr>
            <w:tcW w:w="1417" w:type="dxa"/>
            <w:tcBorders>
              <w:left w:val="single" w:sz="4" w:space="0" w:color="000000"/>
              <w:bottom w:val="single" w:sz="4" w:space="0" w:color="000000"/>
              <w:right w:val="single" w:sz="4" w:space="0" w:color="000000"/>
            </w:tcBorders>
          </w:tcPr>
          <w:p w:rsidR="00774652" w:rsidRDefault="00774652" w:rsidP="009F6E9D">
            <w:pPr>
              <w:widowControl w:val="0"/>
              <w:jc w:val="center"/>
              <w:rPr>
                <w:sz w:val="18"/>
                <w:szCs w:val="18"/>
              </w:rPr>
            </w:pPr>
            <w:r>
              <w:lastRenderedPageBreak/>
              <w:t>население</w:t>
            </w:r>
          </w:p>
        </w:tc>
      </w:tr>
    </w:tbl>
    <w:p w:rsidR="00774652" w:rsidRDefault="00774652" w:rsidP="00774652"/>
    <w:tbl>
      <w:tblPr>
        <w:tblW w:w="16160" w:type="dxa"/>
        <w:tblInd w:w="-743" w:type="dxa"/>
        <w:tblLayout w:type="fixed"/>
        <w:tblLook w:val="04A0"/>
      </w:tblPr>
      <w:tblGrid>
        <w:gridCol w:w="567"/>
        <w:gridCol w:w="1985"/>
        <w:gridCol w:w="1418"/>
        <w:gridCol w:w="992"/>
        <w:gridCol w:w="1134"/>
        <w:gridCol w:w="1106"/>
        <w:gridCol w:w="879"/>
        <w:gridCol w:w="708"/>
        <w:gridCol w:w="1418"/>
        <w:gridCol w:w="1417"/>
        <w:gridCol w:w="1560"/>
        <w:gridCol w:w="1559"/>
        <w:gridCol w:w="1417"/>
      </w:tblGrid>
      <w:tr w:rsidR="00774652" w:rsidTr="00A85E64">
        <w:tc>
          <w:tcPr>
            <w:tcW w:w="16160" w:type="dxa"/>
            <w:gridSpan w:val="13"/>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22"/>
                <w:szCs w:val="22"/>
              </w:rPr>
            </w:pPr>
            <w:r>
              <w:rPr>
                <w:b/>
                <w:sz w:val="22"/>
                <w:szCs w:val="22"/>
              </w:rPr>
              <w:t>с. 3-я Александровка</w:t>
            </w:r>
          </w:p>
        </w:tc>
      </w:tr>
      <w:tr w:rsidR="00774652" w:rsidTr="00A85E64">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21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A85E64">
            <w:pPr>
              <w:widowControl w:val="0"/>
              <w:jc w:val="both"/>
              <w:rPr>
                <w:b/>
                <w:sz w:val="18"/>
                <w:szCs w:val="18"/>
              </w:rPr>
            </w:pPr>
            <w:r>
              <w:rPr>
                <w:b/>
                <w:sz w:val="18"/>
                <w:szCs w:val="18"/>
              </w:rPr>
              <w:t>с. 3-я Александровка на въезде</w:t>
            </w:r>
          </w:p>
          <w:p w:rsidR="00774652" w:rsidRDefault="00774652" w:rsidP="00A85E64">
            <w:pPr>
              <w:widowControl w:val="0"/>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40`38,65”</w:t>
            </w:r>
          </w:p>
          <w:p w:rsidR="00774652" w:rsidRDefault="00774652" w:rsidP="00A85E64">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09`34,86”</w:t>
            </w:r>
          </w:p>
          <w:p w:rsidR="00774652" w:rsidRDefault="00774652" w:rsidP="00A85E64">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85E64">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85E64">
            <w:pPr>
              <w:widowControl w:val="0"/>
              <w:jc w:val="center"/>
              <w:rPr>
                <w:sz w:val="18"/>
                <w:szCs w:val="18"/>
              </w:rPr>
            </w:pPr>
            <w:r>
              <w:rPr>
                <w:sz w:val="18"/>
                <w:szCs w:val="18"/>
              </w:rPr>
              <w:t>Администрация Ахтубинского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1136438000214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85E64">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xml:space="preserve"> д.2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население</w:t>
            </w:r>
          </w:p>
        </w:tc>
      </w:tr>
      <w:tr w:rsidR="00774652" w:rsidTr="00A85E64">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22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A85E64">
            <w:pPr>
              <w:widowControl w:val="0"/>
              <w:jc w:val="both"/>
              <w:rPr>
                <w:b/>
                <w:sz w:val="18"/>
                <w:szCs w:val="18"/>
              </w:rPr>
            </w:pPr>
            <w:r>
              <w:rPr>
                <w:b/>
                <w:sz w:val="18"/>
                <w:szCs w:val="18"/>
              </w:rPr>
              <w:t>с. 3-я Александровка</w:t>
            </w:r>
          </w:p>
          <w:p w:rsidR="00774652" w:rsidRDefault="00774652" w:rsidP="00A85E64">
            <w:pPr>
              <w:widowControl w:val="0"/>
              <w:jc w:val="both"/>
              <w:rPr>
                <w:sz w:val="18"/>
                <w:szCs w:val="18"/>
              </w:rPr>
            </w:pPr>
            <w:r>
              <w:rPr>
                <w:b/>
                <w:sz w:val="18"/>
                <w:szCs w:val="18"/>
              </w:rPr>
              <w:t>ул. Первомайская</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41`04,65”</w:t>
            </w:r>
          </w:p>
          <w:p w:rsidR="00774652" w:rsidRDefault="00774652" w:rsidP="00A85E64">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09`26,86”</w:t>
            </w:r>
          </w:p>
          <w:p w:rsidR="00774652" w:rsidRDefault="00774652" w:rsidP="00A85E64">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85E64">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3</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85E64">
            <w:pPr>
              <w:widowControl w:val="0"/>
              <w:jc w:val="center"/>
              <w:rPr>
                <w:sz w:val="18"/>
                <w:szCs w:val="18"/>
              </w:rPr>
            </w:pPr>
            <w:r>
              <w:rPr>
                <w:sz w:val="18"/>
                <w:szCs w:val="18"/>
              </w:rPr>
              <w:t>Администрация Ахтубинского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1136438000214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85E64">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д.2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население</w:t>
            </w:r>
          </w:p>
        </w:tc>
      </w:tr>
      <w:tr w:rsidR="00774652" w:rsidTr="00A85E64">
        <w:trPr>
          <w:trHeight w:val="843"/>
        </w:trPr>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23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A85E64">
            <w:pPr>
              <w:widowControl w:val="0"/>
              <w:jc w:val="both"/>
              <w:rPr>
                <w:b/>
                <w:sz w:val="18"/>
                <w:szCs w:val="18"/>
              </w:rPr>
            </w:pPr>
            <w:r>
              <w:rPr>
                <w:b/>
                <w:sz w:val="18"/>
                <w:szCs w:val="18"/>
              </w:rPr>
              <w:t>с. 3-я Александровка</w:t>
            </w:r>
          </w:p>
          <w:p w:rsidR="00774652" w:rsidRDefault="00774652" w:rsidP="00A85E64">
            <w:pPr>
              <w:widowControl w:val="0"/>
              <w:jc w:val="both"/>
              <w:rPr>
                <w:sz w:val="18"/>
                <w:szCs w:val="18"/>
              </w:rPr>
            </w:pPr>
            <w:r>
              <w:rPr>
                <w:b/>
                <w:sz w:val="18"/>
                <w:szCs w:val="18"/>
              </w:rPr>
              <w:t>ул. Октябрьская</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41`13,65”</w:t>
            </w:r>
          </w:p>
          <w:p w:rsidR="00774652" w:rsidRDefault="00774652" w:rsidP="00A85E64">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09`15,86”</w:t>
            </w:r>
          </w:p>
          <w:p w:rsidR="00774652" w:rsidRDefault="00774652" w:rsidP="00A85E64">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85E64">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85E64">
            <w:pPr>
              <w:widowControl w:val="0"/>
              <w:jc w:val="center"/>
              <w:rPr>
                <w:sz w:val="18"/>
                <w:szCs w:val="18"/>
              </w:rPr>
            </w:pPr>
            <w:r>
              <w:rPr>
                <w:sz w:val="18"/>
                <w:szCs w:val="18"/>
              </w:rPr>
              <w:t>Администрация Ахтубинского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1136438000214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85E64">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xml:space="preserve"> д.2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население</w:t>
            </w:r>
          </w:p>
        </w:tc>
      </w:tr>
      <w:tr w:rsidR="00774652" w:rsidTr="00A85E64">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24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A85E64">
            <w:pPr>
              <w:widowControl w:val="0"/>
              <w:jc w:val="both"/>
              <w:rPr>
                <w:b/>
                <w:sz w:val="18"/>
                <w:szCs w:val="18"/>
              </w:rPr>
            </w:pPr>
            <w:r>
              <w:rPr>
                <w:b/>
                <w:sz w:val="18"/>
                <w:szCs w:val="18"/>
              </w:rPr>
              <w:t>с. 3-я Александровка</w:t>
            </w:r>
          </w:p>
          <w:p w:rsidR="00774652" w:rsidRDefault="00774652" w:rsidP="00A85E64">
            <w:pPr>
              <w:widowControl w:val="0"/>
              <w:jc w:val="both"/>
              <w:rPr>
                <w:sz w:val="18"/>
                <w:szCs w:val="18"/>
              </w:rPr>
            </w:pPr>
            <w:r>
              <w:rPr>
                <w:b/>
                <w:sz w:val="18"/>
                <w:szCs w:val="18"/>
              </w:rPr>
              <w:t>ул. Вишневая б/н</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40`59,65”</w:t>
            </w:r>
          </w:p>
          <w:p w:rsidR="00774652" w:rsidRDefault="00774652" w:rsidP="00A85E64">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08`57,86”</w:t>
            </w:r>
          </w:p>
          <w:p w:rsidR="00774652" w:rsidRDefault="00774652" w:rsidP="00A85E64">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85E64">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85E64">
            <w:pPr>
              <w:widowControl w:val="0"/>
              <w:jc w:val="center"/>
              <w:rPr>
                <w:sz w:val="18"/>
                <w:szCs w:val="18"/>
              </w:rPr>
            </w:pPr>
            <w:r>
              <w:rPr>
                <w:sz w:val="18"/>
                <w:szCs w:val="18"/>
              </w:rPr>
              <w:t>Администрация Ахтубинского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1136438000214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85E64">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д.2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население</w:t>
            </w:r>
          </w:p>
        </w:tc>
      </w:tr>
      <w:tr w:rsidR="00774652" w:rsidTr="00A85E64">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25</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A85E64">
            <w:pPr>
              <w:widowControl w:val="0"/>
              <w:jc w:val="both"/>
              <w:rPr>
                <w:b/>
                <w:sz w:val="18"/>
                <w:szCs w:val="18"/>
              </w:rPr>
            </w:pPr>
            <w:r>
              <w:rPr>
                <w:b/>
                <w:sz w:val="18"/>
                <w:szCs w:val="18"/>
              </w:rPr>
              <w:t>с. 3-я Александровка</w:t>
            </w:r>
          </w:p>
          <w:p w:rsidR="00774652" w:rsidRDefault="00774652" w:rsidP="00A85E64">
            <w:pPr>
              <w:widowControl w:val="0"/>
              <w:jc w:val="both"/>
              <w:rPr>
                <w:sz w:val="18"/>
                <w:szCs w:val="18"/>
              </w:rPr>
            </w:pPr>
            <w:r>
              <w:rPr>
                <w:b/>
                <w:sz w:val="18"/>
                <w:szCs w:val="18"/>
              </w:rPr>
              <w:t>ул. Коллективная</w:t>
            </w:r>
          </w:p>
          <w:p w:rsidR="00774652" w:rsidRDefault="00774652" w:rsidP="00A85E64">
            <w:pPr>
              <w:widowControl w:val="0"/>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40`55,65”</w:t>
            </w:r>
          </w:p>
          <w:p w:rsidR="00774652" w:rsidRDefault="00774652" w:rsidP="00A85E64">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08`45,86”</w:t>
            </w:r>
          </w:p>
          <w:p w:rsidR="00774652" w:rsidRDefault="00774652" w:rsidP="00A85E64">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85E64">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4</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85E64">
            <w:pPr>
              <w:widowControl w:val="0"/>
              <w:jc w:val="center"/>
              <w:rPr>
                <w:sz w:val="18"/>
                <w:szCs w:val="18"/>
              </w:rPr>
            </w:pPr>
            <w:r>
              <w:rPr>
                <w:sz w:val="18"/>
                <w:szCs w:val="18"/>
              </w:rPr>
              <w:t>Администрация Ахтубинского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1136438000214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85E64">
            <w:pPr>
              <w:widowControl w:val="0"/>
              <w:jc w:val="center"/>
              <w:rPr>
                <w:sz w:val="18"/>
                <w:szCs w:val="18"/>
              </w:rPr>
            </w:pPr>
            <w:r>
              <w:rPr>
                <w:sz w:val="18"/>
                <w:szCs w:val="18"/>
              </w:rPr>
              <w:t>Саратовская обл.,  Калининский район, у</w:t>
            </w:r>
            <w:r>
              <w:rPr>
                <w:sz w:val="16"/>
                <w:szCs w:val="16"/>
              </w:rPr>
              <w:t xml:space="preserve">л.Административная, </w:t>
            </w:r>
            <w:r>
              <w:rPr>
                <w:sz w:val="18"/>
                <w:szCs w:val="18"/>
              </w:rPr>
              <w:t>д.2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население</w:t>
            </w:r>
          </w:p>
        </w:tc>
      </w:tr>
      <w:tr w:rsidR="00774652" w:rsidTr="00A85E64">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26</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A85E64">
            <w:pPr>
              <w:widowControl w:val="0"/>
              <w:jc w:val="both"/>
              <w:rPr>
                <w:b/>
                <w:sz w:val="18"/>
                <w:szCs w:val="18"/>
              </w:rPr>
            </w:pPr>
            <w:r>
              <w:rPr>
                <w:b/>
                <w:sz w:val="18"/>
                <w:szCs w:val="18"/>
              </w:rPr>
              <w:t>с. 3-я Александровка</w:t>
            </w:r>
          </w:p>
          <w:p w:rsidR="00774652" w:rsidRDefault="00774652" w:rsidP="00A85E64">
            <w:pPr>
              <w:widowControl w:val="0"/>
              <w:jc w:val="both"/>
              <w:rPr>
                <w:sz w:val="18"/>
                <w:szCs w:val="18"/>
              </w:rPr>
            </w:pPr>
            <w:r>
              <w:rPr>
                <w:b/>
                <w:sz w:val="18"/>
                <w:szCs w:val="18"/>
              </w:rPr>
              <w:t>ул. Мира б/н</w:t>
            </w:r>
          </w:p>
          <w:p w:rsidR="00774652" w:rsidRDefault="00774652" w:rsidP="00A85E64">
            <w:pPr>
              <w:widowControl w:val="0"/>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40`50,65”</w:t>
            </w:r>
          </w:p>
          <w:p w:rsidR="00774652" w:rsidRDefault="00774652" w:rsidP="00A85E64">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08`58,86”</w:t>
            </w:r>
          </w:p>
          <w:p w:rsidR="00774652" w:rsidRDefault="00774652" w:rsidP="00A85E64">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85E64">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85E64">
            <w:pPr>
              <w:widowControl w:val="0"/>
              <w:jc w:val="center"/>
              <w:rPr>
                <w:sz w:val="18"/>
                <w:szCs w:val="18"/>
              </w:rPr>
            </w:pPr>
            <w:r>
              <w:rPr>
                <w:sz w:val="18"/>
                <w:szCs w:val="18"/>
              </w:rPr>
              <w:t>Администрация Ахтубинского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1136438000214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85E64">
            <w:pPr>
              <w:widowControl w:val="0"/>
              <w:jc w:val="center"/>
              <w:rPr>
                <w:sz w:val="18"/>
                <w:szCs w:val="18"/>
              </w:rPr>
            </w:pPr>
            <w:r>
              <w:rPr>
                <w:sz w:val="18"/>
                <w:szCs w:val="18"/>
              </w:rPr>
              <w:t>Саратовская обл.,  Калининский район, ул</w:t>
            </w:r>
            <w:r>
              <w:rPr>
                <w:sz w:val="16"/>
                <w:szCs w:val="16"/>
              </w:rPr>
              <w:t>.Административная,</w:t>
            </w:r>
            <w:r>
              <w:rPr>
                <w:sz w:val="18"/>
                <w:szCs w:val="18"/>
              </w:rPr>
              <w:t xml:space="preserve"> д.2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население</w:t>
            </w:r>
          </w:p>
        </w:tc>
      </w:tr>
      <w:tr w:rsidR="00774652" w:rsidTr="00A85E64">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27</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A85E64">
            <w:pPr>
              <w:widowControl w:val="0"/>
              <w:jc w:val="both"/>
              <w:rPr>
                <w:b/>
                <w:sz w:val="18"/>
                <w:szCs w:val="18"/>
              </w:rPr>
            </w:pPr>
            <w:r>
              <w:rPr>
                <w:b/>
                <w:sz w:val="18"/>
                <w:szCs w:val="18"/>
              </w:rPr>
              <w:t>с. 3-я Александровка</w:t>
            </w:r>
          </w:p>
          <w:p w:rsidR="00774652" w:rsidRDefault="00774652" w:rsidP="00A85E64">
            <w:pPr>
              <w:widowControl w:val="0"/>
              <w:jc w:val="both"/>
              <w:rPr>
                <w:sz w:val="18"/>
                <w:szCs w:val="18"/>
              </w:rPr>
            </w:pPr>
            <w:r>
              <w:rPr>
                <w:b/>
                <w:sz w:val="18"/>
                <w:szCs w:val="18"/>
              </w:rPr>
              <w:t>ул. Пушкина</w:t>
            </w:r>
          </w:p>
          <w:p w:rsidR="00774652" w:rsidRDefault="00774652" w:rsidP="00A85E64">
            <w:pPr>
              <w:widowControl w:val="0"/>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40`39,65”</w:t>
            </w:r>
          </w:p>
          <w:p w:rsidR="00774652" w:rsidRDefault="00774652" w:rsidP="00A85E64">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08`28,86”</w:t>
            </w:r>
          </w:p>
          <w:p w:rsidR="00774652" w:rsidRDefault="00774652" w:rsidP="00A85E64">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85E64">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4</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85E64">
            <w:pPr>
              <w:widowControl w:val="0"/>
              <w:jc w:val="center"/>
              <w:rPr>
                <w:sz w:val="18"/>
                <w:szCs w:val="18"/>
              </w:rPr>
            </w:pPr>
            <w:r>
              <w:rPr>
                <w:sz w:val="18"/>
                <w:szCs w:val="18"/>
              </w:rPr>
              <w:t>Администрация Ахтубинского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1136438000214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85E64">
            <w:pPr>
              <w:widowControl w:val="0"/>
              <w:jc w:val="center"/>
              <w:rPr>
                <w:sz w:val="18"/>
                <w:szCs w:val="18"/>
              </w:rPr>
            </w:pPr>
            <w:r>
              <w:rPr>
                <w:sz w:val="18"/>
                <w:szCs w:val="18"/>
              </w:rPr>
              <w:t xml:space="preserve">Саратовская обл.,  Калининский район, </w:t>
            </w:r>
            <w:r>
              <w:rPr>
                <w:sz w:val="16"/>
                <w:szCs w:val="16"/>
              </w:rPr>
              <w:t>ул.Административная,</w:t>
            </w:r>
            <w:r>
              <w:rPr>
                <w:sz w:val="18"/>
                <w:szCs w:val="18"/>
              </w:rPr>
              <w:t xml:space="preserve"> д.2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A85E64">
            <w:pPr>
              <w:widowControl w:val="0"/>
              <w:jc w:val="center"/>
              <w:rPr>
                <w:sz w:val="18"/>
                <w:szCs w:val="18"/>
              </w:rPr>
            </w:pPr>
            <w:r>
              <w:rPr>
                <w:sz w:val="18"/>
                <w:szCs w:val="18"/>
              </w:rPr>
              <w:t>население</w:t>
            </w:r>
          </w:p>
        </w:tc>
      </w:tr>
    </w:tbl>
    <w:p w:rsidR="00774652" w:rsidRDefault="00774652" w:rsidP="00774652"/>
    <w:tbl>
      <w:tblPr>
        <w:tblW w:w="16160" w:type="dxa"/>
        <w:tblInd w:w="-743" w:type="dxa"/>
        <w:tblLayout w:type="fixed"/>
        <w:tblLook w:val="04A0"/>
      </w:tblPr>
      <w:tblGrid>
        <w:gridCol w:w="567"/>
        <w:gridCol w:w="1985"/>
        <w:gridCol w:w="1418"/>
        <w:gridCol w:w="992"/>
        <w:gridCol w:w="1134"/>
        <w:gridCol w:w="1106"/>
        <w:gridCol w:w="879"/>
        <w:gridCol w:w="708"/>
        <w:gridCol w:w="1418"/>
        <w:gridCol w:w="1417"/>
        <w:gridCol w:w="1560"/>
        <w:gridCol w:w="1559"/>
        <w:gridCol w:w="1417"/>
      </w:tblGrid>
      <w:tr w:rsidR="00774652" w:rsidTr="00313ECF">
        <w:tc>
          <w:tcPr>
            <w:tcW w:w="16160" w:type="dxa"/>
            <w:gridSpan w:val="13"/>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b/>
                <w:sz w:val="22"/>
                <w:szCs w:val="22"/>
              </w:rPr>
            </w:pPr>
            <w:r>
              <w:rPr>
                <w:b/>
                <w:sz w:val="22"/>
                <w:szCs w:val="22"/>
              </w:rPr>
              <w:t>п. Ким</w:t>
            </w:r>
          </w:p>
        </w:tc>
      </w:tr>
      <w:tr w:rsidR="00774652" w:rsidTr="00313ECF">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313ECF">
            <w:pPr>
              <w:widowControl w:val="0"/>
              <w:jc w:val="center"/>
              <w:rPr>
                <w:sz w:val="18"/>
                <w:szCs w:val="18"/>
              </w:rPr>
            </w:pPr>
            <w:r>
              <w:rPr>
                <w:sz w:val="18"/>
                <w:szCs w:val="18"/>
              </w:rPr>
              <w:t>28</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313ECF">
            <w:pPr>
              <w:widowControl w:val="0"/>
              <w:jc w:val="both"/>
              <w:rPr>
                <w:sz w:val="18"/>
                <w:szCs w:val="18"/>
              </w:rPr>
            </w:pPr>
            <w:r>
              <w:rPr>
                <w:b/>
                <w:sz w:val="18"/>
                <w:szCs w:val="18"/>
              </w:rPr>
              <w:t>п. Ким</w:t>
            </w:r>
          </w:p>
          <w:p w:rsidR="00774652" w:rsidRDefault="00774652" w:rsidP="00313ECF">
            <w:pPr>
              <w:widowControl w:val="0"/>
              <w:jc w:val="both"/>
              <w:rPr>
                <w:sz w:val="18"/>
                <w:szCs w:val="18"/>
              </w:rPr>
            </w:pPr>
            <w:r>
              <w:rPr>
                <w:sz w:val="18"/>
                <w:szCs w:val="18"/>
              </w:rPr>
              <w:lastRenderedPageBreak/>
              <w:t>ул. Центральная</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313ECF">
            <w:pPr>
              <w:widowControl w:val="0"/>
              <w:jc w:val="center"/>
              <w:rPr>
                <w:sz w:val="18"/>
                <w:szCs w:val="18"/>
              </w:rPr>
            </w:pPr>
            <w:r>
              <w:rPr>
                <w:sz w:val="18"/>
                <w:szCs w:val="18"/>
                <w:lang w:val="en-US"/>
              </w:rPr>
              <w:lastRenderedPageBreak/>
              <w:t>N</w:t>
            </w:r>
            <w:r>
              <w:rPr>
                <w:sz w:val="18"/>
                <w:szCs w:val="18"/>
              </w:rPr>
              <w:t>51</w:t>
            </w:r>
            <w:r>
              <w:rPr>
                <w:sz w:val="18"/>
                <w:szCs w:val="18"/>
                <w:vertAlign w:val="superscript"/>
                <w:lang w:val="en-US"/>
              </w:rPr>
              <w:t>O</w:t>
            </w:r>
            <w:r>
              <w:rPr>
                <w:sz w:val="18"/>
                <w:szCs w:val="18"/>
              </w:rPr>
              <w:t>33`40,37”</w:t>
            </w:r>
          </w:p>
          <w:p w:rsidR="00774652" w:rsidRDefault="00774652" w:rsidP="00313ECF">
            <w:pPr>
              <w:widowControl w:val="0"/>
              <w:jc w:val="center"/>
              <w:rPr>
                <w:sz w:val="18"/>
                <w:szCs w:val="18"/>
              </w:rPr>
            </w:pPr>
            <w:r>
              <w:rPr>
                <w:sz w:val="18"/>
                <w:szCs w:val="18"/>
                <w:lang w:val="en-US"/>
              </w:rPr>
              <w:lastRenderedPageBreak/>
              <w:t>E</w:t>
            </w:r>
            <w:r>
              <w:rPr>
                <w:sz w:val="18"/>
                <w:szCs w:val="18"/>
              </w:rPr>
              <w:t>44</w:t>
            </w:r>
            <w:r>
              <w:rPr>
                <w:sz w:val="18"/>
                <w:szCs w:val="18"/>
                <w:vertAlign w:val="superscript"/>
                <w:lang w:val="en-US"/>
              </w:rPr>
              <w:t>O</w:t>
            </w:r>
            <w:r>
              <w:rPr>
                <w:sz w:val="18"/>
                <w:szCs w:val="18"/>
              </w:rPr>
              <w:t>21`03,25”</w:t>
            </w:r>
          </w:p>
          <w:p w:rsidR="00774652" w:rsidRDefault="00774652" w:rsidP="00313ECF">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313ECF">
            <w:pPr>
              <w:widowControl w:val="0"/>
              <w:jc w:val="center"/>
              <w:rPr>
                <w:sz w:val="18"/>
                <w:szCs w:val="18"/>
              </w:rPr>
            </w:pPr>
            <w:r>
              <w:rPr>
                <w:sz w:val="18"/>
                <w:szCs w:val="18"/>
              </w:rPr>
              <w:lastRenderedPageBreak/>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313ECF">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313ECF">
            <w:pPr>
              <w:widowControl w:val="0"/>
              <w:jc w:val="center"/>
              <w:rPr>
                <w:sz w:val="18"/>
                <w:szCs w:val="18"/>
              </w:rPr>
            </w:pP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313ECF">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313ECF">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313ECF">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313ECF">
            <w:pPr>
              <w:widowControl w:val="0"/>
              <w:jc w:val="center"/>
              <w:rPr>
                <w:sz w:val="18"/>
                <w:szCs w:val="18"/>
              </w:rPr>
            </w:pPr>
            <w:r>
              <w:rPr>
                <w:sz w:val="18"/>
                <w:szCs w:val="18"/>
              </w:rPr>
              <w:t xml:space="preserve">Администрация </w:t>
            </w:r>
            <w:r>
              <w:rPr>
                <w:sz w:val="18"/>
                <w:szCs w:val="18"/>
              </w:rPr>
              <w:lastRenderedPageBreak/>
              <w:t>Ахтубинского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313ECF">
            <w:pPr>
              <w:widowControl w:val="0"/>
              <w:jc w:val="center"/>
              <w:rPr>
                <w:sz w:val="18"/>
                <w:szCs w:val="18"/>
              </w:rPr>
            </w:pPr>
            <w:r>
              <w:rPr>
                <w:sz w:val="18"/>
                <w:szCs w:val="18"/>
              </w:rPr>
              <w:lastRenderedPageBreak/>
              <w:t>1136438000214</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313ECF">
            <w:pPr>
              <w:widowControl w:val="0"/>
              <w:jc w:val="center"/>
              <w:rPr>
                <w:sz w:val="18"/>
                <w:szCs w:val="18"/>
              </w:rPr>
            </w:pPr>
            <w:r>
              <w:rPr>
                <w:sz w:val="18"/>
                <w:szCs w:val="18"/>
              </w:rPr>
              <w:t xml:space="preserve">Саратовская обл.,  </w:t>
            </w:r>
            <w:r>
              <w:rPr>
                <w:sz w:val="18"/>
                <w:szCs w:val="18"/>
              </w:rPr>
              <w:lastRenderedPageBreak/>
              <w:t>Калининский район, ул.</w:t>
            </w:r>
            <w:r>
              <w:rPr>
                <w:sz w:val="16"/>
                <w:szCs w:val="16"/>
              </w:rPr>
              <w:t>Административная</w:t>
            </w:r>
            <w:r>
              <w:rPr>
                <w:sz w:val="18"/>
                <w:szCs w:val="18"/>
              </w:rPr>
              <w:t>, д.2</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313ECF">
            <w:pPr>
              <w:widowControl w:val="0"/>
              <w:jc w:val="center"/>
              <w:rPr>
                <w:sz w:val="18"/>
                <w:szCs w:val="18"/>
              </w:rPr>
            </w:pPr>
          </w:p>
          <w:p w:rsidR="00774652" w:rsidRDefault="00774652" w:rsidP="00313ECF">
            <w:pPr>
              <w:widowControl w:val="0"/>
              <w:jc w:val="center"/>
              <w:rPr>
                <w:sz w:val="18"/>
                <w:szCs w:val="18"/>
              </w:rPr>
            </w:pPr>
            <w:r>
              <w:rPr>
                <w:sz w:val="18"/>
                <w:szCs w:val="18"/>
              </w:rPr>
              <w:lastRenderedPageBreak/>
              <w:t>население</w:t>
            </w:r>
          </w:p>
        </w:tc>
      </w:tr>
    </w:tbl>
    <w:p w:rsidR="00774652" w:rsidRDefault="00774652" w:rsidP="00774652"/>
    <w:tbl>
      <w:tblPr>
        <w:tblW w:w="16160" w:type="dxa"/>
        <w:tblInd w:w="-743" w:type="dxa"/>
        <w:tblLayout w:type="fixed"/>
        <w:tblLook w:val="04A0"/>
      </w:tblPr>
      <w:tblGrid>
        <w:gridCol w:w="567"/>
        <w:gridCol w:w="1985"/>
        <w:gridCol w:w="1418"/>
        <w:gridCol w:w="992"/>
        <w:gridCol w:w="1134"/>
        <w:gridCol w:w="1106"/>
        <w:gridCol w:w="879"/>
        <w:gridCol w:w="708"/>
        <w:gridCol w:w="1418"/>
        <w:gridCol w:w="1417"/>
        <w:gridCol w:w="1560"/>
        <w:gridCol w:w="1559"/>
        <w:gridCol w:w="1417"/>
      </w:tblGrid>
      <w:tr w:rsidR="00774652" w:rsidTr="00673E76">
        <w:tc>
          <w:tcPr>
            <w:tcW w:w="16160" w:type="dxa"/>
            <w:gridSpan w:val="13"/>
            <w:tcBorders>
              <w:top w:val="single" w:sz="4" w:space="0" w:color="000000"/>
              <w:left w:val="single" w:sz="4" w:space="0" w:color="000000"/>
              <w:bottom w:val="single" w:sz="4" w:space="0" w:color="000000"/>
              <w:right w:val="single" w:sz="4" w:space="0" w:color="000000"/>
            </w:tcBorders>
          </w:tcPr>
          <w:p w:rsidR="00774652" w:rsidRDefault="00774652" w:rsidP="00774652">
            <w:pPr>
              <w:widowControl w:val="0"/>
              <w:jc w:val="center"/>
              <w:rPr>
                <w:b/>
                <w:sz w:val="22"/>
                <w:szCs w:val="22"/>
              </w:rPr>
            </w:pPr>
            <w:r>
              <w:rPr>
                <w:b/>
                <w:sz w:val="22"/>
                <w:szCs w:val="22"/>
              </w:rPr>
              <w:t>КАЗАЧКИНСКОЕ МО</w:t>
            </w:r>
          </w:p>
        </w:tc>
      </w:tr>
      <w:tr w:rsidR="00774652" w:rsidTr="00673E76">
        <w:tc>
          <w:tcPr>
            <w:tcW w:w="16160" w:type="dxa"/>
            <w:gridSpan w:val="13"/>
            <w:tcBorders>
              <w:top w:val="single" w:sz="4" w:space="0" w:color="000000"/>
              <w:left w:val="single" w:sz="4" w:space="0" w:color="000000"/>
              <w:bottom w:val="single" w:sz="4" w:space="0" w:color="000000"/>
              <w:right w:val="single" w:sz="4" w:space="0" w:color="000000"/>
            </w:tcBorders>
          </w:tcPr>
          <w:p w:rsidR="00774652" w:rsidRDefault="00774652" w:rsidP="00774652">
            <w:pPr>
              <w:widowControl w:val="0"/>
              <w:jc w:val="center"/>
              <w:rPr>
                <w:b/>
              </w:rPr>
            </w:pPr>
            <w:r>
              <w:rPr>
                <w:b/>
              </w:rPr>
              <w:t>с. Казачка</w:t>
            </w:r>
          </w:p>
        </w:tc>
      </w:tr>
      <w:tr w:rsidR="00774652" w:rsidTr="00673E76">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673E76">
            <w:pPr>
              <w:widowControl w:val="0"/>
              <w:jc w:val="both"/>
              <w:rPr>
                <w:b/>
                <w:sz w:val="18"/>
                <w:szCs w:val="18"/>
              </w:rPr>
            </w:pPr>
            <w:r>
              <w:rPr>
                <w:b/>
                <w:sz w:val="18"/>
                <w:szCs w:val="18"/>
              </w:rPr>
              <w:t>с. Казачка</w:t>
            </w:r>
          </w:p>
          <w:p w:rsidR="00774652" w:rsidRDefault="00774652" w:rsidP="00673E76">
            <w:pPr>
              <w:widowControl w:val="0"/>
              <w:jc w:val="both"/>
              <w:rPr>
                <w:sz w:val="18"/>
                <w:szCs w:val="18"/>
              </w:rPr>
            </w:pPr>
            <w:r>
              <w:rPr>
                <w:sz w:val="18"/>
                <w:szCs w:val="18"/>
              </w:rPr>
              <w:t>ул. Комсомольская б/н</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51.469706, 43.939556</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73E76">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vertAlign w:val="superscript"/>
              </w:rPr>
            </w:pPr>
            <w:r>
              <w:rPr>
                <w:sz w:val="18"/>
                <w:szCs w:val="18"/>
              </w:rPr>
              <w:t>18м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73E76">
            <w:pPr>
              <w:widowControl w:val="0"/>
              <w:jc w:val="center"/>
              <w:rPr>
                <w:sz w:val="18"/>
                <w:szCs w:val="18"/>
              </w:rPr>
            </w:pPr>
            <w:r>
              <w:rPr>
                <w:sz w:val="18"/>
                <w:szCs w:val="18"/>
              </w:rPr>
              <w:t>Администрация Казачкинского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1056403829206</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73E76">
            <w:pPr>
              <w:widowControl w:val="0"/>
              <w:jc w:val="center"/>
              <w:rPr>
                <w:sz w:val="18"/>
                <w:szCs w:val="18"/>
              </w:rPr>
            </w:pPr>
            <w:r>
              <w:rPr>
                <w:sz w:val="18"/>
                <w:szCs w:val="18"/>
              </w:rPr>
              <w:t>Саратовская обл., Калининский р-н,</w:t>
            </w:r>
          </w:p>
          <w:p w:rsidR="00774652" w:rsidRDefault="00774652" w:rsidP="00673E76">
            <w:pPr>
              <w:widowControl w:val="0"/>
              <w:jc w:val="center"/>
              <w:rPr>
                <w:sz w:val="18"/>
                <w:szCs w:val="18"/>
              </w:rPr>
            </w:pPr>
            <w:r>
              <w:rPr>
                <w:sz w:val="18"/>
                <w:szCs w:val="18"/>
              </w:rPr>
              <w:t>с. Казачка,</w:t>
            </w:r>
          </w:p>
          <w:p w:rsidR="00774652" w:rsidRDefault="00774652" w:rsidP="00673E76">
            <w:pPr>
              <w:widowControl w:val="0"/>
              <w:jc w:val="center"/>
              <w:rPr>
                <w:sz w:val="18"/>
                <w:szCs w:val="18"/>
              </w:rPr>
            </w:pPr>
            <w:r>
              <w:rPr>
                <w:sz w:val="18"/>
                <w:szCs w:val="18"/>
              </w:rPr>
              <w:t>ул. Молодежная, д.2/1</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население</w:t>
            </w:r>
          </w:p>
        </w:tc>
      </w:tr>
      <w:tr w:rsidR="00774652" w:rsidTr="00673E76">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673E76">
            <w:pPr>
              <w:widowControl w:val="0"/>
              <w:jc w:val="both"/>
              <w:rPr>
                <w:b/>
                <w:sz w:val="18"/>
                <w:szCs w:val="18"/>
              </w:rPr>
            </w:pPr>
            <w:r>
              <w:rPr>
                <w:b/>
                <w:sz w:val="18"/>
                <w:szCs w:val="18"/>
              </w:rPr>
              <w:t>с. Казачка</w:t>
            </w:r>
          </w:p>
          <w:p w:rsidR="00774652" w:rsidRDefault="00774652" w:rsidP="00673E76">
            <w:pPr>
              <w:widowControl w:val="0"/>
              <w:jc w:val="both"/>
              <w:rPr>
                <w:sz w:val="18"/>
                <w:szCs w:val="18"/>
              </w:rPr>
            </w:pPr>
            <w:r>
              <w:rPr>
                <w:sz w:val="18"/>
                <w:szCs w:val="18"/>
              </w:rPr>
              <w:t>ул. Советская б/н</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51.475519, 43.942478</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73E76">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18м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3</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73E76">
            <w:pPr>
              <w:widowControl w:val="0"/>
              <w:jc w:val="center"/>
              <w:rPr>
                <w:sz w:val="18"/>
                <w:szCs w:val="18"/>
              </w:rPr>
            </w:pPr>
            <w:r>
              <w:rPr>
                <w:sz w:val="18"/>
                <w:szCs w:val="18"/>
              </w:rPr>
              <w:t>Администрация Казачкинского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1056403829206</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73E76">
            <w:pPr>
              <w:widowControl w:val="0"/>
              <w:jc w:val="center"/>
              <w:rPr>
                <w:sz w:val="18"/>
                <w:szCs w:val="18"/>
              </w:rPr>
            </w:pPr>
            <w:r>
              <w:rPr>
                <w:sz w:val="18"/>
                <w:szCs w:val="18"/>
              </w:rPr>
              <w:t>Саратовская обл., Калининский р-н,</w:t>
            </w:r>
          </w:p>
          <w:p w:rsidR="00774652" w:rsidRDefault="00774652" w:rsidP="00673E76">
            <w:pPr>
              <w:widowControl w:val="0"/>
              <w:jc w:val="center"/>
              <w:rPr>
                <w:sz w:val="18"/>
                <w:szCs w:val="18"/>
              </w:rPr>
            </w:pPr>
            <w:r>
              <w:rPr>
                <w:sz w:val="18"/>
                <w:szCs w:val="18"/>
              </w:rPr>
              <w:t>с. Казачка,</w:t>
            </w:r>
          </w:p>
          <w:p w:rsidR="00774652" w:rsidRDefault="00774652" w:rsidP="00673E76">
            <w:pPr>
              <w:widowControl w:val="0"/>
              <w:jc w:val="center"/>
              <w:rPr>
                <w:sz w:val="18"/>
                <w:szCs w:val="18"/>
              </w:rPr>
            </w:pPr>
            <w:r>
              <w:rPr>
                <w:sz w:val="18"/>
                <w:szCs w:val="18"/>
              </w:rPr>
              <w:t>ул. Молодежная, д.2/1</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население</w:t>
            </w:r>
          </w:p>
        </w:tc>
      </w:tr>
      <w:tr w:rsidR="00774652" w:rsidTr="00673E76">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673E76">
            <w:pPr>
              <w:widowControl w:val="0"/>
              <w:jc w:val="both"/>
              <w:rPr>
                <w:b/>
                <w:sz w:val="18"/>
                <w:szCs w:val="18"/>
              </w:rPr>
            </w:pPr>
            <w:r>
              <w:rPr>
                <w:b/>
                <w:sz w:val="18"/>
                <w:szCs w:val="18"/>
              </w:rPr>
              <w:t>с. Казачка</w:t>
            </w:r>
          </w:p>
          <w:p w:rsidR="00774652" w:rsidRDefault="00774652" w:rsidP="00673E76">
            <w:pPr>
              <w:widowControl w:val="0"/>
              <w:jc w:val="both"/>
              <w:rPr>
                <w:sz w:val="18"/>
                <w:szCs w:val="18"/>
              </w:rPr>
            </w:pPr>
            <w:r>
              <w:rPr>
                <w:sz w:val="18"/>
                <w:szCs w:val="18"/>
              </w:rPr>
              <w:t>ул. Советская д. 36</w:t>
            </w:r>
          </w:p>
          <w:p w:rsidR="00774652" w:rsidRDefault="00774652" w:rsidP="00673E76">
            <w:pPr>
              <w:widowControl w:val="0"/>
              <w:jc w:val="both"/>
              <w:rPr>
                <w:b/>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51.473454, 43.940467</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73E76">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vertAlign w:val="superscript"/>
              </w:rPr>
            </w:pPr>
            <w:r>
              <w:rPr>
                <w:sz w:val="18"/>
                <w:szCs w:val="18"/>
              </w:rPr>
              <w:t>18м</w:t>
            </w:r>
            <w:r>
              <w:rPr>
                <w:sz w:val="18"/>
                <w:szCs w:val="18"/>
                <w:vertAlign w:val="superscript"/>
              </w:rPr>
              <w:t>2</w:t>
            </w:r>
          </w:p>
          <w:p w:rsidR="00774652" w:rsidRDefault="00774652" w:rsidP="00673E76">
            <w:pPr>
              <w:widowControl w:val="0"/>
              <w:jc w:val="center"/>
              <w:rPr>
                <w:sz w:val="18"/>
                <w:szCs w:val="18"/>
              </w:rPr>
            </w:pP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73E76">
            <w:pPr>
              <w:widowControl w:val="0"/>
              <w:jc w:val="center"/>
              <w:rPr>
                <w:sz w:val="18"/>
                <w:szCs w:val="18"/>
              </w:rPr>
            </w:pPr>
            <w:r>
              <w:rPr>
                <w:sz w:val="18"/>
                <w:szCs w:val="18"/>
              </w:rPr>
              <w:t>Администрация Казачкинского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1056403829206</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73E76">
            <w:pPr>
              <w:widowControl w:val="0"/>
              <w:jc w:val="center"/>
              <w:rPr>
                <w:sz w:val="18"/>
                <w:szCs w:val="18"/>
              </w:rPr>
            </w:pPr>
            <w:r>
              <w:rPr>
                <w:sz w:val="18"/>
                <w:szCs w:val="18"/>
              </w:rPr>
              <w:t>Саратовская обл., Калининский р-н,</w:t>
            </w:r>
          </w:p>
          <w:p w:rsidR="00774652" w:rsidRDefault="00774652" w:rsidP="00673E76">
            <w:pPr>
              <w:widowControl w:val="0"/>
              <w:jc w:val="center"/>
              <w:rPr>
                <w:sz w:val="18"/>
                <w:szCs w:val="18"/>
              </w:rPr>
            </w:pPr>
            <w:r>
              <w:rPr>
                <w:sz w:val="18"/>
                <w:szCs w:val="18"/>
              </w:rPr>
              <w:t>с. Казачка,</w:t>
            </w:r>
          </w:p>
          <w:p w:rsidR="00774652" w:rsidRDefault="00774652" w:rsidP="00673E76">
            <w:pPr>
              <w:widowControl w:val="0"/>
              <w:jc w:val="center"/>
              <w:rPr>
                <w:sz w:val="18"/>
                <w:szCs w:val="18"/>
              </w:rPr>
            </w:pPr>
            <w:r>
              <w:rPr>
                <w:sz w:val="18"/>
                <w:szCs w:val="18"/>
              </w:rPr>
              <w:t>ул. Молодежная, д.2/1</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население</w:t>
            </w:r>
          </w:p>
        </w:tc>
      </w:tr>
      <w:tr w:rsidR="00774652" w:rsidTr="00673E76">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673E76">
            <w:pPr>
              <w:widowControl w:val="0"/>
              <w:jc w:val="both"/>
              <w:rPr>
                <w:b/>
                <w:sz w:val="18"/>
                <w:szCs w:val="18"/>
              </w:rPr>
            </w:pPr>
            <w:r>
              <w:rPr>
                <w:b/>
                <w:sz w:val="18"/>
                <w:szCs w:val="18"/>
              </w:rPr>
              <w:t>с. Казачка</w:t>
            </w:r>
          </w:p>
          <w:p w:rsidR="00774652" w:rsidRDefault="00774652" w:rsidP="00673E76">
            <w:pPr>
              <w:widowControl w:val="0"/>
              <w:jc w:val="both"/>
              <w:rPr>
                <w:b/>
                <w:sz w:val="18"/>
                <w:szCs w:val="18"/>
              </w:rPr>
            </w:pPr>
            <w:r>
              <w:rPr>
                <w:sz w:val="18"/>
                <w:szCs w:val="18"/>
              </w:rPr>
              <w:t>ул. Советская д. 40</w:t>
            </w:r>
          </w:p>
          <w:p w:rsidR="00774652" w:rsidRDefault="00774652" w:rsidP="00673E76">
            <w:pPr>
              <w:widowControl w:val="0"/>
              <w:jc w:val="both"/>
              <w:rPr>
                <w:b/>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51.469009, 43.936878</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73E76">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vertAlign w:val="superscript"/>
              </w:rPr>
            </w:pPr>
            <w:r>
              <w:rPr>
                <w:sz w:val="18"/>
                <w:szCs w:val="18"/>
              </w:rPr>
              <w:t>18м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73E76">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1056403829206</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73E76">
            <w:pPr>
              <w:widowControl w:val="0"/>
              <w:jc w:val="center"/>
              <w:rPr>
                <w:sz w:val="18"/>
                <w:szCs w:val="18"/>
              </w:rPr>
            </w:pPr>
            <w:r>
              <w:rPr>
                <w:sz w:val="18"/>
                <w:szCs w:val="18"/>
              </w:rPr>
              <w:t>Саратовская обл., Калининский р-н,</w:t>
            </w:r>
          </w:p>
          <w:p w:rsidR="00774652" w:rsidRDefault="00774652" w:rsidP="00673E76">
            <w:pPr>
              <w:widowControl w:val="0"/>
              <w:jc w:val="center"/>
              <w:rPr>
                <w:sz w:val="18"/>
                <w:szCs w:val="18"/>
              </w:rPr>
            </w:pPr>
            <w:r>
              <w:rPr>
                <w:sz w:val="18"/>
                <w:szCs w:val="18"/>
              </w:rPr>
              <w:t>с. Казачка,</w:t>
            </w:r>
          </w:p>
          <w:p w:rsidR="00774652" w:rsidRDefault="00774652" w:rsidP="00673E76">
            <w:pPr>
              <w:widowControl w:val="0"/>
              <w:jc w:val="center"/>
              <w:rPr>
                <w:sz w:val="18"/>
                <w:szCs w:val="18"/>
              </w:rPr>
            </w:pPr>
            <w:r>
              <w:rPr>
                <w:sz w:val="18"/>
                <w:szCs w:val="18"/>
              </w:rPr>
              <w:t>ул. Молодежная, д.2/1</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население</w:t>
            </w:r>
          </w:p>
        </w:tc>
      </w:tr>
      <w:tr w:rsidR="00774652" w:rsidTr="00673E76">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5</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673E76">
            <w:pPr>
              <w:widowControl w:val="0"/>
              <w:jc w:val="both"/>
              <w:rPr>
                <w:b/>
                <w:sz w:val="18"/>
                <w:szCs w:val="18"/>
              </w:rPr>
            </w:pPr>
            <w:r>
              <w:rPr>
                <w:b/>
                <w:sz w:val="18"/>
                <w:szCs w:val="18"/>
              </w:rPr>
              <w:t>с. Казачка</w:t>
            </w:r>
          </w:p>
          <w:p w:rsidR="00774652" w:rsidRDefault="00774652" w:rsidP="00673E76">
            <w:pPr>
              <w:widowControl w:val="0"/>
              <w:jc w:val="both"/>
              <w:rPr>
                <w:sz w:val="18"/>
                <w:szCs w:val="18"/>
              </w:rPr>
            </w:pPr>
            <w:r>
              <w:rPr>
                <w:sz w:val="18"/>
                <w:szCs w:val="18"/>
              </w:rPr>
              <w:t>ул. Дорожная б/н</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51.476260, 43.946407</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73E76">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vertAlign w:val="superscript"/>
              </w:rPr>
            </w:pPr>
            <w:r>
              <w:rPr>
                <w:sz w:val="18"/>
                <w:szCs w:val="18"/>
              </w:rPr>
              <w:t>18м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73E76">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1056403829206</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73E76">
            <w:pPr>
              <w:widowControl w:val="0"/>
              <w:jc w:val="center"/>
              <w:rPr>
                <w:sz w:val="18"/>
                <w:szCs w:val="18"/>
              </w:rPr>
            </w:pPr>
            <w:r>
              <w:rPr>
                <w:sz w:val="18"/>
                <w:szCs w:val="18"/>
              </w:rPr>
              <w:t>Саратовская обл., Калининский р-н,</w:t>
            </w:r>
          </w:p>
          <w:p w:rsidR="00774652" w:rsidRDefault="00774652" w:rsidP="00673E76">
            <w:pPr>
              <w:widowControl w:val="0"/>
              <w:jc w:val="center"/>
              <w:rPr>
                <w:sz w:val="18"/>
                <w:szCs w:val="18"/>
              </w:rPr>
            </w:pPr>
            <w:r>
              <w:rPr>
                <w:sz w:val="18"/>
                <w:szCs w:val="18"/>
              </w:rPr>
              <w:t>с. Казачка,</w:t>
            </w:r>
          </w:p>
          <w:p w:rsidR="00774652" w:rsidRDefault="00774652" w:rsidP="00673E76">
            <w:pPr>
              <w:widowControl w:val="0"/>
              <w:jc w:val="center"/>
              <w:rPr>
                <w:sz w:val="18"/>
                <w:szCs w:val="18"/>
              </w:rPr>
            </w:pPr>
            <w:r>
              <w:rPr>
                <w:sz w:val="18"/>
                <w:szCs w:val="18"/>
              </w:rPr>
              <w:t>ул. Молодежная, д.2/1</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население</w:t>
            </w:r>
          </w:p>
        </w:tc>
      </w:tr>
      <w:tr w:rsidR="00774652" w:rsidTr="00673E76">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6</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673E76">
            <w:pPr>
              <w:widowControl w:val="0"/>
              <w:jc w:val="both"/>
              <w:rPr>
                <w:b/>
                <w:sz w:val="18"/>
                <w:szCs w:val="18"/>
              </w:rPr>
            </w:pPr>
            <w:r>
              <w:rPr>
                <w:b/>
                <w:sz w:val="18"/>
                <w:szCs w:val="18"/>
              </w:rPr>
              <w:t>с. Казачка</w:t>
            </w:r>
          </w:p>
          <w:p w:rsidR="00774652" w:rsidRDefault="00774652" w:rsidP="00673E76">
            <w:pPr>
              <w:widowControl w:val="0"/>
              <w:jc w:val="both"/>
              <w:rPr>
                <w:sz w:val="18"/>
                <w:szCs w:val="18"/>
              </w:rPr>
            </w:pPr>
            <w:r>
              <w:rPr>
                <w:sz w:val="18"/>
                <w:szCs w:val="18"/>
              </w:rPr>
              <w:t>ул. Колхозная</w:t>
            </w:r>
          </w:p>
          <w:p w:rsidR="00774652" w:rsidRDefault="00774652" w:rsidP="00673E76">
            <w:pPr>
              <w:widowControl w:val="0"/>
              <w:jc w:val="both"/>
              <w:rPr>
                <w:b/>
                <w:sz w:val="18"/>
                <w:szCs w:val="18"/>
              </w:rPr>
            </w:pPr>
            <w:r>
              <w:rPr>
                <w:sz w:val="18"/>
                <w:szCs w:val="18"/>
              </w:rPr>
              <w:t>б/н</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51.467333, 43.938908</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73E76">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vertAlign w:val="superscript"/>
              </w:rPr>
            </w:pPr>
            <w:r>
              <w:rPr>
                <w:sz w:val="18"/>
                <w:szCs w:val="18"/>
              </w:rPr>
              <w:t>18м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73E76">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1056403829206</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73E76">
            <w:pPr>
              <w:widowControl w:val="0"/>
              <w:jc w:val="center"/>
              <w:rPr>
                <w:sz w:val="18"/>
                <w:szCs w:val="18"/>
              </w:rPr>
            </w:pPr>
            <w:r>
              <w:rPr>
                <w:sz w:val="18"/>
                <w:szCs w:val="18"/>
              </w:rPr>
              <w:t>Саратовская обл., Калининский р-н,</w:t>
            </w:r>
          </w:p>
          <w:p w:rsidR="00774652" w:rsidRDefault="00774652" w:rsidP="00673E76">
            <w:pPr>
              <w:widowControl w:val="0"/>
              <w:jc w:val="center"/>
              <w:rPr>
                <w:sz w:val="18"/>
                <w:szCs w:val="18"/>
              </w:rPr>
            </w:pPr>
            <w:r>
              <w:rPr>
                <w:sz w:val="18"/>
                <w:szCs w:val="18"/>
              </w:rPr>
              <w:t>с. Казачка,</w:t>
            </w:r>
          </w:p>
          <w:p w:rsidR="00774652" w:rsidRDefault="00774652" w:rsidP="00673E76">
            <w:pPr>
              <w:widowControl w:val="0"/>
              <w:jc w:val="center"/>
              <w:rPr>
                <w:sz w:val="18"/>
                <w:szCs w:val="18"/>
              </w:rPr>
            </w:pPr>
            <w:r>
              <w:rPr>
                <w:sz w:val="18"/>
                <w:szCs w:val="18"/>
              </w:rPr>
              <w:t>ул. Молодежная, д.2/1</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население</w:t>
            </w:r>
          </w:p>
        </w:tc>
      </w:tr>
      <w:tr w:rsidR="00774652" w:rsidTr="00673E76">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7</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673E76">
            <w:pPr>
              <w:widowControl w:val="0"/>
              <w:jc w:val="both"/>
              <w:rPr>
                <w:b/>
                <w:sz w:val="18"/>
                <w:szCs w:val="18"/>
              </w:rPr>
            </w:pPr>
            <w:r>
              <w:rPr>
                <w:b/>
                <w:sz w:val="18"/>
                <w:szCs w:val="18"/>
              </w:rPr>
              <w:t>с. Казачка</w:t>
            </w:r>
          </w:p>
          <w:p w:rsidR="00774652" w:rsidRDefault="00774652" w:rsidP="00673E76">
            <w:pPr>
              <w:widowControl w:val="0"/>
              <w:jc w:val="both"/>
              <w:rPr>
                <w:sz w:val="18"/>
                <w:szCs w:val="18"/>
              </w:rPr>
            </w:pPr>
            <w:r>
              <w:rPr>
                <w:sz w:val="18"/>
                <w:szCs w:val="18"/>
              </w:rPr>
              <w:t>ул. Мирная</w:t>
            </w:r>
          </w:p>
          <w:p w:rsidR="00774652" w:rsidRDefault="00774652" w:rsidP="00673E76">
            <w:pPr>
              <w:widowControl w:val="0"/>
              <w:jc w:val="both"/>
              <w:rPr>
                <w:sz w:val="18"/>
                <w:szCs w:val="18"/>
              </w:rPr>
            </w:pPr>
            <w:r>
              <w:rPr>
                <w:sz w:val="18"/>
                <w:szCs w:val="18"/>
              </w:rPr>
              <w:t>б/н</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51.461976, 43.936099</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73E76">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vertAlign w:val="superscript"/>
              </w:rPr>
            </w:pPr>
            <w:r>
              <w:rPr>
                <w:sz w:val="18"/>
                <w:szCs w:val="18"/>
              </w:rPr>
              <w:t>18м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73E76">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1056403829206</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73E76">
            <w:pPr>
              <w:widowControl w:val="0"/>
              <w:jc w:val="center"/>
              <w:rPr>
                <w:sz w:val="18"/>
                <w:szCs w:val="18"/>
              </w:rPr>
            </w:pPr>
            <w:r>
              <w:rPr>
                <w:sz w:val="18"/>
                <w:szCs w:val="18"/>
              </w:rPr>
              <w:t>Саратовская обл., Калининский р-н,</w:t>
            </w:r>
          </w:p>
          <w:p w:rsidR="00774652" w:rsidRDefault="00774652" w:rsidP="00673E76">
            <w:pPr>
              <w:widowControl w:val="0"/>
              <w:jc w:val="center"/>
              <w:rPr>
                <w:sz w:val="18"/>
                <w:szCs w:val="18"/>
              </w:rPr>
            </w:pPr>
            <w:r>
              <w:rPr>
                <w:sz w:val="18"/>
                <w:szCs w:val="18"/>
              </w:rPr>
              <w:t>с. Казачка,</w:t>
            </w:r>
          </w:p>
          <w:p w:rsidR="00774652" w:rsidRDefault="00774652" w:rsidP="00673E76">
            <w:pPr>
              <w:widowControl w:val="0"/>
              <w:jc w:val="center"/>
              <w:rPr>
                <w:sz w:val="18"/>
                <w:szCs w:val="18"/>
              </w:rPr>
            </w:pPr>
            <w:r>
              <w:rPr>
                <w:sz w:val="18"/>
                <w:szCs w:val="18"/>
              </w:rPr>
              <w:t>ул. Молодежная, д.2/1</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население</w:t>
            </w:r>
          </w:p>
        </w:tc>
      </w:tr>
      <w:tr w:rsidR="00774652" w:rsidTr="00673E76">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8</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673E76">
            <w:pPr>
              <w:widowControl w:val="0"/>
              <w:jc w:val="both"/>
              <w:rPr>
                <w:b/>
                <w:sz w:val="18"/>
                <w:szCs w:val="18"/>
              </w:rPr>
            </w:pPr>
            <w:r>
              <w:rPr>
                <w:b/>
                <w:sz w:val="18"/>
                <w:szCs w:val="18"/>
              </w:rPr>
              <w:t>с. Казачка</w:t>
            </w:r>
          </w:p>
          <w:p w:rsidR="00774652" w:rsidRDefault="00774652" w:rsidP="00673E76">
            <w:pPr>
              <w:widowControl w:val="0"/>
              <w:jc w:val="both"/>
              <w:rPr>
                <w:sz w:val="18"/>
                <w:szCs w:val="18"/>
              </w:rPr>
            </w:pPr>
            <w:r>
              <w:rPr>
                <w:sz w:val="18"/>
                <w:szCs w:val="18"/>
              </w:rPr>
              <w:t>ул. Мостовая</w:t>
            </w:r>
          </w:p>
          <w:p w:rsidR="00774652" w:rsidRDefault="00774652" w:rsidP="00673E76">
            <w:pPr>
              <w:widowControl w:val="0"/>
              <w:jc w:val="both"/>
              <w:rPr>
                <w:sz w:val="18"/>
                <w:szCs w:val="18"/>
              </w:rPr>
            </w:pPr>
            <w:r>
              <w:rPr>
                <w:sz w:val="18"/>
                <w:szCs w:val="18"/>
              </w:rPr>
              <w:t>б/н</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51.470115, 43.932054</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73E76">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vertAlign w:val="superscript"/>
              </w:rPr>
            </w:pPr>
            <w:r>
              <w:rPr>
                <w:sz w:val="18"/>
                <w:szCs w:val="18"/>
              </w:rPr>
              <w:t>18м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73E76">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1056403829206</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73E76">
            <w:pPr>
              <w:widowControl w:val="0"/>
              <w:jc w:val="center"/>
              <w:rPr>
                <w:sz w:val="18"/>
                <w:szCs w:val="18"/>
              </w:rPr>
            </w:pPr>
            <w:r>
              <w:rPr>
                <w:sz w:val="18"/>
                <w:szCs w:val="18"/>
              </w:rPr>
              <w:t>Саратовская обл., Калининский р-н,</w:t>
            </w:r>
          </w:p>
          <w:p w:rsidR="00774652" w:rsidRDefault="00774652" w:rsidP="00673E76">
            <w:pPr>
              <w:widowControl w:val="0"/>
              <w:jc w:val="center"/>
              <w:rPr>
                <w:sz w:val="18"/>
                <w:szCs w:val="18"/>
              </w:rPr>
            </w:pPr>
            <w:r>
              <w:rPr>
                <w:sz w:val="18"/>
                <w:szCs w:val="18"/>
              </w:rPr>
              <w:t>с. Казачка,</w:t>
            </w:r>
          </w:p>
          <w:p w:rsidR="00774652" w:rsidRDefault="00774652" w:rsidP="00673E76">
            <w:pPr>
              <w:widowControl w:val="0"/>
              <w:jc w:val="center"/>
              <w:rPr>
                <w:sz w:val="18"/>
                <w:szCs w:val="18"/>
              </w:rPr>
            </w:pPr>
            <w:r>
              <w:rPr>
                <w:sz w:val="18"/>
                <w:szCs w:val="18"/>
              </w:rPr>
              <w:lastRenderedPageBreak/>
              <w:t>ул. Молодежная, д.2/1</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lastRenderedPageBreak/>
              <w:t>население</w:t>
            </w:r>
          </w:p>
        </w:tc>
      </w:tr>
      <w:tr w:rsidR="00774652" w:rsidTr="00EA76E4">
        <w:trPr>
          <w:trHeight w:val="1121"/>
        </w:trPr>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lastRenderedPageBreak/>
              <w:t>9</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673E76">
            <w:pPr>
              <w:widowControl w:val="0"/>
              <w:jc w:val="both"/>
              <w:rPr>
                <w:b/>
                <w:sz w:val="18"/>
                <w:szCs w:val="18"/>
              </w:rPr>
            </w:pPr>
            <w:r>
              <w:rPr>
                <w:b/>
                <w:sz w:val="18"/>
                <w:szCs w:val="18"/>
              </w:rPr>
              <w:t>с. Казачка</w:t>
            </w:r>
          </w:p>
          <w:p w:rsidR="00774652" w:rsidRDefault="00774652" w:rsidP="00673E76">
            <w:pPr>
              <w:widowControl w:val="0"/>
              <w:jc w:val="both"/>
              <w:rPr>
                <w:sz w:val="18"/>
                <w:szCs w:val="18"/>
              </w:rPr>
            </w:pPr>
            <w:r>
              <w:rPr>
                <w:sz w:val="18"/>
                <w:szCs w:val="18"/>
              </w:rPr>
              <w:t>ул. Заречная</w:t>
            </w:r>
          </w:p>
          <w:p w:rsidR="00774652" w:rsidRDefault="00774652" w:rsidP="00673E76">
            <w:pPr>
              <w:widowControl w:val="0"/>
              <w:jc w:val="both"/>
              <w:rPr>
                <w:b/>
                <w:sz w:val="18"/>
                <w:szCs w:val="18"/>
              </w:rPr>
            </w:pPr>
            <w:r>
              <w:rPr>
                <w:sz w:val="18"/>
                <w:szCs w:val="18"/>
              </w:rPr>
              <w:t>б/н</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51.473583, 43.935710</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73E76">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vertAlign w:val="superscript"/>
              </w:rPr>
            </w:pPr>
            <w:r>
              <w:rPr>
                <w:sz w:val="18"/>
                <w:szCs w:val="18"/>
              </w:rPr>
              <w:t>18м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73E76">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1056403829206</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73E76">
            <w:pPr>
              <w:widowControl w:val="0"/>
              <w:jc w:val="center"/>
              <w:rPr>
                <w:sz w:val="18"/>
                <w:szCs w:val="18"/>
              </w:rPr>
            </w:pPr>
            <w:r>
              <w:rPr>
                <w:sz w:val="18"/>
                <w:szCs w:val="18"/>
              </w:rPr>
              <w:t>Саратовская обл., Калининский р-н,</w:t>
            </w:r>
          </w:p>
          <w:p w:rsidR="00774652" w:rsidRDefault="00774652" w:rsidP="00673E76">
            <w:pPr>
              <w:widowControl w:val="0"/>
              <w:jc w:val="center"/>
              <w:rPr>
                <w:sz w:val="18"/>
                <w:szCs w:val="18"/>
              </w:rPr>
            </w:pPr>
            <w:r>
              <w:rPr>
                <w:sz w:val="18"/>
                <w:szCs w:val="18"/>
              </w:rPr>
              <w:t>с. Казачка,</w:t>
            </w:r>
          </w:p>
          <w:p w:rsidR="00774652" w:rsidRDefault="00774652" w:rsidP="00673E76">
            <w:pPr>
              <w:widowControl w:val="0"/>
              <w:jc w:val="center"/>
              <w:rPr>
                <w:sz w:val="18"/>
                <w:szCs w:val="18"/>
              </w:rPr>
            </w:pPr>
            <w:r>
              <w:rPr>
                <w:sz w:val="18"/>
                <w:szCs w:val="18"/>
              </w:rPr>
              <w:t>ул. Молодежная, д.2/1</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население</w:t>
            </w:r>
          </w:p>
        </w:tc>
      </w:tr>
      <w:tr w:rsidR="00774652" w:rsidTr="00673E76">
        <w:trPr>
          <w:trHeight w:val="62"/>
        </w:trPr>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10</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673E76">
            <w:pPr>
              <w:widowControl w:val="0"/>
              <w:jc w:val="both"/>
              <w:rPr>
                <w:b/>
                <w:sz w:val="18"/>
                <w:szCs w:val="18"/>
              </w:rPr>
            </w:pPr>
            <w:r>
              <w:rPr>
                <w:b/>
                <w:sz w:val="18"/>
                <w:szCs w:val="18"/>
              </w:rPr>
              <w:t>с. Казачка</w:t>
            </w:r>
          </w:p>
          <w:p w:rsidR="00774652" w:rsidRDefault="00774652" w:rsidP="00673E76">
            <w:pPr>
              <w:widowControl w:val="0"/>
              <w:jc w:val="both"/>
              <w:rPr>
                <w:sz w:val="18"/>
                <w:szCs w:val="18"/>
              </w:rPr>
            </w:pPr>
            <w:r>
              <w:rPr>
                <w:sz w:val="18"/>
                <w:szCs w:val="18"/>
              </w:rPr>
              <w:t>ул. Заречная д. 28</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73E76">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73E76">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1056403829206</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673E76">
            <w:pPr>
              <w:widowControl w:val="0"/>
              <w:jc w:val="center"/>
              <w:rPr>
                <w:sz w:val="18"/>
                <w:szCs w:val="18"/>
              </w:rPr>
            </w:pPr>
            <w:r>
              <w:rPr>
                <w:sz w:val="18"/>
                <w:szCs w:val="18"/>
              </w:rPr>
              <w:t>Саратовская обл., Калининский р-н,</w:t>
            </w:r>
          </w:p>
          <w:p w:rsidR="00774652" w:rsidRDefault="00774652" w:rsidP="00673E76">
            <w:pPr>
              <w:widowControl w:val="0"/>
              <w:jc w:val="center"/>
              <w:rPr>
                <w:sz w:val="18"/>
                <w:szCs w:val="18"/>
              </w:rPr>
            </w:pPr>
            <w:r>
              <w:rPr>
                <w:sz w:val="18"/>
                <w:szCs w:val="18"/>
              </w:rPr>
              <w:t>с. Казачка,</w:t>
            </w:r>
          </w:p>
          <w:p w:rsidR="00774652" w:rsidRDefault="00774652" w:rsidP="00673E76">
            <w:pPr>
              <w:widowControl w:val="0"/>
              <w:jc w:val="center"/>
              <w:rPr>
                <w:sz w:val="18"/>
                <w:szCs w:val="18"/>
              </w:rPr>
            </w:pPr>
            <w:r>
              <w:rPr>
                <w:sz w:val="18"/>
                <w:szCs w:val="18"/>
              </w:rPr>
              <w:t>ул. Молодежная, д.2/1</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673E76">
            <w:pPr>
              <w:widowControl w:val="0"/>
              <w:jc w:val="center"/>
              <w:rPr>
                <w:sz w:val="18"/>
                <w:szCs w:val="18"/>
              </w:rPr>
            </w:pPr>
            <w:r>
              <w:rPr>
                <w:sz w:val="18"/>
                <w:szCs w:val="18"/>
              </w:rPr>
              <w:t>население</w:t>
            </w:r>
          </w:p>
        </w:tc>
      </w:tr>
    </w:tbl>
    <w:p w:rsidR="00774652" w:rsidRDefault="00774652" w:rsidP="00774652"/>
    <w:tbl>
      <w:tblPr>
        <w:tblW w:w="16160" w:type="dxa"/>
        <w:tblInd w:w="-743" w:type="dxa"/>
        <w:tblLayout w:type="fixed"/>
        <w:tblLook w:val="04A0"/>
      </w:tblPr>
      <w:tblGrid>
        <w:gridCol w:w="567"/>
        <w:gridCol w:w="1985"/>
        <w:gridCol w:w="1418"/>
        <w:gridCol w:w="992"/>
        <w:gridCol w:w="1134"/>
        <w:gridCol w:w="1106"/>
        <w:gridCol w:w="879"/>
        <w:gridCol w:w="708"/>
        <w:gridCol w:w="1418"/>
        <w:gridCol w:w="1417"/>
        <w:gridCol w:w="1560"/>
        <w:gridCol w:w="1559"/>
        <w:gridCol w:w="1417"/>
      </w:tblGrid>
      <w:tr w:rsidR="00774652" w:rsidTr="00CD4A39">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CD4A39">
            <w:pPr>
              <w:widowControl w:val="0"/>
              <w:jc w:val="both"/>
              <w:rPr>
                <w:b/>
                <w:sz w:val="18"/>
                <w:szCs w:val="18"/>
              </w:rPr>
            </w:pPr>
            <w:r>
              <w:rPr>
                <w:b/>
                <w:sz w:val="18"/>
                <w:szCs w:val="18"/>
              </w:rPr>
              <w:t>с. Казачка</w:t>
            </w:r>
          </w:p>
          <w:p w:rsidR="00774652" w:rsidRDefault="00774652" w:rsidP="00CD4A39">
            <w:pPr>
              <w:widowControl w:val="0"/>
              <w:jc w:val="both"/>
              <w:rPr>
                <w:sz w:val="18"/>
                <w:szCs w:val="18"/>
              </w:rPr>
            </w:pPr>
            <w:r>
              <w:rPr>
                <w:sz w:val="18"/>
                <w:szCs w:val="18"/>
              </w:rPr>
              <w:t>ул. Трудовая б/н</w:t>
            </w:r>
          </w:p>
          <w:p w:rsidR="00774652" w:rsidRDefault="00774652" w:rsidP="00CD4A39">
            <w:pPr>
              <w:widowControl w:val="0"/>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51.471760, 43.933685</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18м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1056403829206</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Саратовская обл., Калининский р-н.,</w:t>
            </w:r>
          </w:p>
          <w:p w:rsidR="00774652" w:rsidRDefault="00774652" w:rsidP="00CD4A39">
            <w:pPr>
              <w:widowControl w:val="0"/>
              <w:jc w:val="center"/>
              <w:rPr>
                <w:sz w:val="18"/>
                <w:szCs w:val="18"/>
              </w:rPr>
            </w:pPr>
            <w:r>
              <w:rPr>
                <w:sz w:val="18"/>
                <w:szCs w:val="18"/>
              </w:rPr>
              <w:t>с. Казачка,</w:t>
            </w:r>
          </w:p>
          <w:p w:rsidR="00774652" w:rsidRDefault="00774652" w:rsidP="00CD4A39">
            <w:pPr>
              <w:widowControl w:val="0"/>
              <w:jc w:val="center"/>
              <w:rPr>
                <w:sz w:val="18"/>
                <w:szCs w:val="18"/>
              </w:rPr>
            </w:pPr>
            <w:r>
              <w:rPr>
                <w:sz w:val="18"/>
                <w:szCs w:val="18"/>
              </w:rPr>
              <w:t>ул. Молодежная, д.2/1</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население</w:t>
            </w:r>
          </w:p>
        </w:tc>
      </w:tr>
      <w:tr w:rsidR="00774652" w:rsidTr="00CD4A39">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CD4A39">
            <w:pPr>
              <w:widowControl w:val="0"/>
              <w:jc w:val="both"/>
              <w:rPr>
                <w:b/>
                <w:sz w:val="18"/>
                <w:szCs w:val="18"/>
              </w:rPr>
            </w:pPr>
            <w:r>
              <w:rPr>
                <w:b/>
                <w:sz w:val="18"/>
                <w:szCs w:val="18"/>
              </w:rPr>
              <w:t>с. Казачка</w:t>
            </w:r>
          </w:p>
          <w:p w:rsidR="00774652" w:rsidRDefault="00774652" w:rsidP="00CD4A39">
            <w:pPr>
              <w:widowControl w:val="0"/>
              <w:jc w:val="both"/>
              <w:rPr>
                <w:sz w:val="18"/>
                <w:szCs w:val="18"/>
              </w:rPr>
            </w:pPr>
            <w:r>
              <w:rPr>
                <w:sz w:val="18"/>
                <w:szCs w:val="18"/>
              </w:rPr>
              <w:t>ул. Пролетарская</w:t>
            </w:r>
          </w:p>
          <w:p w:rsidR="00774652" w:rsidRDefault="00774652" w:rsidP="00CD4A39">
            <w:pPr>
              <w:widowControl w:val="0"/>
              <w:jc w:val="both"/>
              <w:rPr>
                <w:sz w:val="18"/>
                <w:szCs w:val="18"/>
              </w:rPr>
            </w:pPr>
            <w:r>
              <w:rPr>
                <w:sz w:val="18"/>
                <w:szCs w:val="18"/>
              </w:rPr>
              <w:t>б/н (в конце улицы)</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51.473738, 43.927476</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vertAlign w:val="superscript"/>
              </w:rPr>
            </w:pPr>
            <w:r>
              <w:rPr>
                <w:sz w:val="18"/>
                <w:szCs w:val="18"/>
              </w:rPr>
              <w:t>18м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1056403829206</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Саратовская обл., Калининский р-н.,</w:t>
            </w:r>
          </w:p>
          <w:p w:rsidR="00774652" w:rsidRDefault="00774652" w:rsidP="00CD4A39">
            <w:pPr>
              <w:widowControl w:val="0"/>
              <w:jc w:val="center"/>
              <w:rPr>
                <w:sz w:val="18"/>
                <w:szCs w:val="18"/>
              </w:rPr>
            </w:pPr>
            <w:r>
              <w:rPr>
                <w:sz w:val="18"/>
                <w:szCs w:val="18"/>
              </w:rPr>
              <w:t>с. Казачка,</w:t>
            </w:r>
          </w:p>
          <w:p w:rsidR="00774652" w:rsidRDefault="00774652" w:rsidP="00CD4A39">
            <w:pPr>
              <w:widowControl w:val="0"/>
              <w:jc w:val="center"/>
              <w:rPr>
                <w:sz w:val="18"/>
                <w:szCs w:val="18"/>
              </w:rPr>
            </w:pPr>
            <w:r>
              <w:rPr>
                <w:sz w:val="18"/>
                <w:szCs w:val="18"/>
              </w:rPr>
              <w:t>ул. Молодежная, д.2/1</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население</w:t>
            </w:r>
          </w:p>
        </w:tc>
      </w:tr>
      <w:tr w:rsidR="00774652" w:rsidTr="00CD4A39">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CD4A39">
            <w:pPr>
              <w:widowControl w:val="0"/>
              <w:jc w:val="both"/>
              <w:rPr>
                <w:b/>
                <w:sz w:val="18"/>
                <w:szCs w:val="18"/>
              </w:rPr>
            </w:pPr>
            <w:r>
              <w:rPr>
                <w:b/>
                <w:sz w:val="18"/>
                <w:szCs w:val="18"/>
              </w:rPr>
              <w:t>с. Казачка</w:t>
            </w:r>
          </w:p>
          <w:p w:rsidR="00774652" w:rsidRDefault="00774652" w:rsidP="00CD4A39">
            <w:pPr>
              <w:widowControl w:val="0"/>
              <w:jc w:val="both"/>
              <w:rPr>
                <w:sz w:val="18"/>
                <w:szCs w:val="18"/>
              </w:rPr>
            </w:pPr>
            <w:r>
              <w:rPr>
                <w:sz w:val="18"/>
                <w:szCs w:val="18"/>
              </w:rPr>
              <w:t>ул. Пролетарская</w:t>
            </w:r>
          </w:p>
          <w:p w:rsidR="00774652" w:rsidRDefault="00774652" w:rsidP="00CD4A39">
            <w:pPr>
              <w:widowControl w:val="0"/>
              <w:jc w:val="both"/>
              <w:rPr>
                <w:b/>
                <w:sz w:val="18"/>
                <w:szCs w:val="18"/>
              </w:rPr>
            </w:pPr>
            <w:r>
              <w:rPr>
                <w:sz w:val="18"/>
                <w:szCs w:val="18"/>
              </w:rPr>
              <w:t>б/н (в начале улицы)</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18м2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1056403829206</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Саратовская обл., Калининский р-н.,</w:t>
            </w:r>
          </w:p>
          <w:p w:rsidR="00774652" w:rsidRDefault="00774652" w:rsidP="00CD4A39">
            <w:pPr>
              <w:widowControl w:val="0"/>
              <w:jc w:val="center"/>
              <w:rPr>
                <w:sz w:val="18"/>
                <w:szCs w:val="18"/>
              </w:rPr>
            </w:pPr>
            <w:r>
              <w:rPr>
                <w:sz w:val="18"/>
                <w:szCs w:val="18"/>
              </w:rPr>
              <w:t>с. Казачка,</w:t>
            </w:r>
          </w:p>
          <w:p w:rsidR="00774652" w:rsidRDefault="00774652" w:rsidP="00CD4A39">
            <w:pPr>
              <w:widowControl w:val="0"/>
              <w:jc w:val="center"/>
              <w:rPr>
                <w:sz w:val="18"/>
                <w:szCs w:val="18"/>
              </w:rPr>
            </w:pPr>
            <w:r>
              <w:rPr>
                <w:sz w:val="18"/>
                <w:szCs w:val="18"/>
              </w:rPr>
              <w:t>ул. Молодежная, д.2/1</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население</w:t>
            </w:r>
          </w:p>
        </w:tc>
      </w:tr>
      <w:tr w:rsidR="00774652" w:rsidTr="00CD4A39">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CD4A39">
            <w:pPr>
              <w:widowControl w:val="0"/>
              <w:jc w:val="both"/>
              <w:rPr>
                <w:b/>
                <w:sz w:val="18"/>
                <w:szCs w:val="18"/>
              </w:rPr>
            </w:pPr>
            <w:r>
              <w:rPr>
                <w:b/>
                <w:sz w:val="18"/>
                <w:szCs w:val="18"/>
              </w:rPr>
              <w:t>с. Казачка</w:t>
            </w:r>
          </w:p>
          <w:p w:rsidR="00774652" w:rsidRDefault="00774652" w:rsidP="00CD4A39">
            <w:pPr>
              <w:widowControl w:val="0"/>
              <w:jc w:val="both"/>
              <w:rPr>
                <w:sz w:val="18"/>
                <w:szCs w:val="18"/>
              </w:rPr>
            </w:pPr>
            <w:r>
              <w:rPr>
                <w:sz w:val="18"/>
                <w:szCs w:val="18"/>
              </w:rPr>
              <w:t>ул. Пролетарская</w:t>
            </w:r>
          </w:p>
          <w:p w:rsidR="00774652" w:rsidRDefault="00774652" w:rsidP="00CD4A39">
            <w:pPr>
              <w:widowControl w:val="0"/>
              <w:jc w:val="both"/>
              <w:rPr>
                <w:b/>
                <w:sz w:val="18"/>
                <w:szCs w:val="18"/>
              </w:rPr>
            </w:pPr>
            <w:r>
              <w:rPr>
                <w:sz w:val="18"/>
                <w:szCs w:val="18"/>
              </w:rPr>
              <w:t>б/н (в середине улицы)</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18м2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1056403829206</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Саратовская обл., Калининский р-н.,</w:t>
            </w:r>
          </w:p>
          <w:p w:rsidR="00774652" w:rsidRDefault="00774652" w:rsidP="00CD4A39">
            <w:pPr>
              <w:widowControl w:val="0"/>
              <w:jc w:val="center"/>
              <w:rPr>
                <w:sz w:val="18"/>
                <w:szCs w:val="18"/>
              </w:rPr>
            </w:pPr>
            <w:r>
              <w:rPr>
                <w:sz w:val="18"/>
                <w:szCs w:val="18"/>
              </w:rPr>
              <w:t>с. Казачка,</w:t>
            </w:r>
          </w:p>
          <w:p w:rsidR="00774652" w:rsidRDefault="00774652" w:rsidP="00CD4A39">
            <w:pPr>
              <w:widowControl w:val="0"/>
              <w:jc w:val="center"/>
              <w:rPr>
                <w:sz w:val="18"/>
                <w:szCs w:val="18"/>
              </w:rPr>
            </w:pPr>
            <w:r>
              <w:rPr>
                <w:sz w:val="18"/>
                <w:szCs w:val="18"/>
              </w:rPr>
              <w:t>ул. Молодежная, д.2/1</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население</w:t>
            </w:r>
          </w:p>
        </w:tc>
      </w:tr>
      <w:tr w:rsidR="00774652" w:rsidTr="00CD4A39">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15</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CD4A39">
            <w:pPr>
              <w:widowControl w:val="0"/>
              <w:jc w:val="both"/>
              <w:rPr>
                <w:b/>
                <w:sz w:val="18"/>
                <w:szCs w:val="18"/>
              </w:rPr>
            </w:pPr>
            <w:r>
              <w:rPr>
                <w:b/>
                <w:sz w:val="18"/>
                <w:szCs w:val="18"/>
              </w:rPr>
              <w:t>с. Казачка</w:t>
            </w:r>
          </w:p>
          <w:p w:rsidR="00774652" w:rsidRDefault="00774652" w:rsidP="00CD4A39">
            <w:pPr>
              <w:widowControl w:val="0"/>
              <w:jc w:val="both"/>
              <w:rPr>
                <w:sz w:val="18"/>
                <w:szCs w:val="18"/>
              </w:rPr>
            </w:pPr>
            <w:r>
              <w:rPr>
                <w:sz w:val="18"/>
                <w:szCs w:val="18"/>
              </w:rPr>
              <w:t>ул. Степная</w:t>
            </w:r>
          </w:p>
          <w:p w:rsidR="00774652" w:rsidRDefault="00774652" w:rsidP="00CD4A39">
            <w:pPr>
              <w:widowControl w:val="0"/>
              <w:jc w:val="both"/>
              <w:rPr>
                <w:sz w:val="18"/>
                <w:szCs w:val="18"/>
              </w:rPr>
            </w:pPr>
            <w:r>
              <w:rPr>
                <w:sz w:val="18"/>
                <w:szCs w:val="18"/>
              </w:rPr>
              <w:t>б/н</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51.482315, 43.928438</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vertAlign w:val="superscript"/>
              </w:rPr>
            </w:pPr>
            <w:r>
              <w:rPr>
                <w:sz w:val="18"/>
                <w:szCs w:val="18"/>
              </w:rPr>
              <w:t>18м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1056403829206</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Саратовская обл., Калининский р-н.,</w:t>
            </w:r>
          </w:p>
          <w:p w:rsidR="00774652" w:rsidRDefault="00774652" w:rsidP="00CD4A39">
            <w:pPr>
              <w:widowControl w:val="0"/>
              <w:jc w:val="center"/>
              <w:rPr>
                <w:sz w:val="18"/>
                <w:szCs w:val="18"/>
              </w:rPr>
            </w:pPr>
            <w:r>
              <w:rPr>
                <w:sz w:val="18"/>
                <w:szCs w:val="18"/>
              </w:rPr>
              <w:t>с. Казачка</w:t>
            </w:r>
          </w:p>
          <w:p w:rsidR="00774652" w:rsidRDefault="00774652" w:rsidP="00CD4A39">
            <w:pPr>
              <w:widowControl w:val="0"/>
              <w:jc w:val="center"/>
              <w:rPr>
                <w:sz w:val="18"/>
                <w:szCs w:val="18"/>
              </w:rPr>
            </w:pPr>
            <w:r>
              <w:rPr>
                <w:sz w:val="18"/>
                <w:szCs w:val="18"/>
              </w:rPr>
              <w:t>ул. Молодежная, д.2/1</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население</w:t>
            </w:r>
          </w:p>
        </w:tc>
      </w:tr>
      <w:tr w:rsidR="00774652" w:rsidTr="00CD4A39">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16</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CD4A39">
            <w:pPr>
              <w:widowControl w:val="0"/>
              <w:jc w:val="both"/>
              <w:rPr>
                <w:b/>
                <w:sz w:val="18"/>
                <w:szCs w:val="18"/>
              </w:rPr>
            </w:pPr>
            <w:r>
              <w:rPr>
                <w:b/>
                <w:sz w:val="18"/>
                <w:szCs w:val="18"/>
              </w:rPr>
              <w:t>с. Казачка</w:t>
            </w:r>
          </w:p>
          <w:p w:rsidR="00774652" w:rsidRDefault="00774652" w:rsidP="00CD4A39">
            <w:pPr>
              <w:widowControl w:val="0"/>
              <w:jc w:val="both"/>
              <w:rPr>
                <w:sz w:val="18"/>
                <w:szCs w:val="18"/>
              </w:rPr>
            </w:pPr>
            <w:r>
              <w:rPr>
                <w:sz w:val="18"/>
                <w:szCs w:val="18"/>
              </w:rPr>
              <w:t>ул. Рабочая</w:t>
            </w:r>
          </w:p>
          <w:p w:rsidR="00774652" w:rsidRDefault="00774652" w:rsidP="00CD4A39">
            <w:pPr>
              <w:widowControl w:val="0"/>
              <w:jc w:val="both"/>
              <w:rPr>
                <w:sz w:val="18"/>
                <w:szCs w:val="18"/>
              </w:rPr>
            </w:pPr>
            <w:r>
              <w:rPr>
                <w:sz w:val="18"/>
                <w:szCs w:val="18"/>
              </w:rPr>
              <w:t>б/н</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51.475199, 43.922192</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vertAlign w:val="superscript"/>
              </w:rPr>
            </w:pPr>
            <w:r>
              <w:rPr>
                <w:sz w:val="18"/>
                <w:szCs w:val="18"/>
              </w:rPr>
              <w:t>18м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1056403829206</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Саратовская обл., Калининский р-н, с.Казачка</w:t>
            </w:r>
          </w:p>
          <w:p w:rsidR="00774652" w:rsidRDefault="00774652" w:rsidP="00CD4A39">
            <w:pPr>
              <w:widowControl w:val="0"/>
              <w:jc w:val="center"/>
              <w:rPr>
                <w:sz w:val="18"/>
                <w:szCs w:val="18"/>
              </w:rPr>
            </w:pPr>
            <w:r>
              <w:rPr>
                <w:sz w:val="18"/>
                <w:szCs w:val="18"/>
              </w:rPr>
              <w:t>ул. Молодежная, д.2/1</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население</w:t>
            </w:r>
          </w:p>
        </w:tc>
      </w:tr>
      <w:tr w:rsidR="00774652" w:rsidTr="00CD4A39">
        <w:trPr>
          <w:trHeight w:val="1129"/>
        </w:trPr>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lastRenderedPageBreak/>
              <w:t>17</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CD4A39">
            <w:pPr>
              <w:widowControl w:val="0"/>
              <w:jc w:val="both"/>
              <w:rPr>
                <w:b/>
                <w:sz w:val="18"/>
                <w:szCs w:val="18"/>
              </w:rPr>
            </w:pPr>
            <w:r>
              <w:rPr>
                <w:b/>
                <w:sz w:val="18"/>
                <w:szCs w:val="18"/>
              </w:rPr>
              <w:t>с. Казачка</w:t>
            </w:r>
          </w:p>
          <w:p w:rsidR="00774652" w:rsidRDefault="00774652" w:rsidP="00CD4A39">
            <w:pPr>
              <w:widowControl w:val="0"/>
              <w:ind w:left="-108" w:right="-108"/>
              <w:jc w:val="both"/>
              <w:rPr>
                <w:sz w:val="18"/>
                <w:szCs w:val="18"/>
              </w:rPr>
            </w:pPr>
            <w:r>
              <w:rPr>
                <w:sz w:val="18"/>
                <w:szCs w:val="18"/>
              </w:rPr>
              <w:t>ул. Луговая б/н (в конце улицы)</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51.469059, 43.921254</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vertAlign w:val="superscript"/>
              </w:rPr>
            </w:pPr>
            <w:r>
              <w:rPr>
                <w:sz w:val="18"/>
                <w:szCs w:val="18"/>
              </w:rPr>
              <w:t>18м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1056403829206</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Саратовская обл., Калининский р-н, с.Казачка</w:t>
            </w:r>
          </w:p>
          <w:p w:rsidR="00774652" w:rsidRDefault="00774652" w:rsidP="00CD4A39">
            <w:pPr>
              <w:widowControl w:val="0"/>
              <w:jc w:val="center"/>
              <w:rPr>
                <w:sz w:val="18"/>
                <w:szCs w:val="18"/>
              </w:rPr>
            </w:pPr>
            <w:r>
              <w:rPr>
                <w:sz w:val="18"/>
                <w:szCs w:val="18"/>
              </w:rPr>
              <w:t>ул. Молодежная, д.2/1</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население</w:t>
            </w:r>
          </w:p>
        </w:tc>
      </w:tr>
      <w:tr w:rsidR="00774652" w:rsidTr="00CD4A39">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18</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CD4A39">
            <w:pPr>
              <w:widowControl w:val="0"/>
              <w:jc w:val="both"/>
              <w:rPr>
                <w:b/>
                <w:sz w:val="18"/>
                <w:szCs w:val="18"/>
              </w:rPr>
            </w:pPr>
            <w:r>
              <w:rPr>
                <w:b/>
                <w:sz w:val="18"/>
                <w:szCs w:val="18"/>
              </w:rPr>
              <w:t xml:space="preserve">с. Казачка </w:t>
            </w:r>
            <w:r>
              <w:rPr>
                <w:sz w:val="18"/>
                <w:szCs w:val="18"/>
              </w:rPr>
              <w:t>ул.Саратовская б/н</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18м2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1056403829206</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Саратовская обл., Калининский р-н, с.Казачка</w:t>
            </w:r>
          </w:p>
          <w:p w:rsidR="00774652" w:rsidRDefault="00774652" w:rsidP="00CD4A39">
            <w:pPr>
              <w:widowControl w:val="0"/>
              <w:jc w:val="center"/>
              <w:rPr>
                <w:sz w:val="18"/>
                <w:szCs w:val="18"/>
              </w:rPr>
            </w:pPr>
            <w:r>
              <w:rPr>
                <w:sz w:val="18"/>
                <w:szCs w:val="18"/>
              </w:rPr>
              <w:t>ул. Молодежная, д.2/1</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население</w:t>
            </w:r>
          </w:p>
        </w:tc>
      </w:tr>
      <w:tr w:rsidR="00774652" w:rsidTr="00CD4A39">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19</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CD4A39">
            <w:pPr>
              <w:widowControl w:val="0"/>
              <w:jc w:val="both"/>
              <w:rPr>
                <w:b/>
                <w:sz w:val="18"/>
                <w:szCs w:val="18"/>
              </w:rPr>
            </w:pPr>
            <w:r>
              <w:rPr>
                <w:b/>
                <w:sz w:val="18"/>
                <w:szCs w:val="18"/>
              </w:rPr>
              <w:t>с. Казачка</w:t>
            </w:r>
          </w:p>
          <w:p w:rsidR="00774652" w:rsidRDefault="00774652" w:rsidP="00CD4A39">
            <w:pPr>
              <w:widowControl w:val="0"/>
              <w:jc w:val="both"/>
              <w:rPr>
                <w:b/>
                <w:sz w:val="18"/>
                <w:szCs w:val="18"/>
              </w:rPr>
            </w:pPr>
            <w:r>
              <w:rPr>
                <w:sz w:val="18"/>
                <w:szCs w:val="18"/>
              </w:rPr>
              <w:t>ул. Луговая б/н (в начале улицы)</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18м2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1056403829206</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Саратовская обл., Калининский р-н, с.Казачка</w:t>
            </w:r>
          </w:p>
          <w:p w:rsidR="00774652" w:rsidRDefault="00774652" w:rsidP="00CD4A39">
            <w:pPr>
              <w:widowControl w:val="0"/>
              <w:jc w:val="center"/>
              <w:rPr>
                <w:sz w:val="18"/>
                <w:szCs w:val="18"/>
              </w:rPr>
            </w:pPr>
            <w:r>
              <w:rPr>
                <w:sz w:val="18"/>
                <w:szCs w:val="18"/>
              </w:rPr>
              <w:t>ул. Молодежная, д.2/1</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население</w:t>
            </w:r>
          </w:p>
        </w:tc>
      </w:tr>
      <w:tr w:rsidR="00774652" w:rsidTr="00CD4A39">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20</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CD4A39">
            <w:pPr>
              <w:widowControl w:val="0"/>
              <w:jc w:val="both"/>
              <w:rPr>
                <w:b/>
                <w:sz w:val="18"/>
                <w:szCs w:val="18"/>
              </w:rPr>
            </w:pPr>
            <w:r>
              <w:rPr>
                <w:b/>
                <w:sz w:val="18"/>
                <w:szCs w:val="18"/>
              </w:rPr>
              <w:t>с. Казачка</w:t>
            </w:r>
          </w:p>
          <w:p w:rsidR="00774652" w:rsidRDefault="00774652" w:rsidP="00CD4A39">
            <w:pPr>
              <w:widowControl w:val="0"/>
              <w:jc w:val="both"/>
              <w:rPr>
                <w:sz w:val="18"/>
                <w:szCs w:val="18"/>
              </w:rPr>
            </w:pPr>
            <w:r>
              <w:rPr>
                <w:sz w:val="18"/>
                <w:szCs w:val="18"/>
              </w:rPr>
              <w:t>ул. Восточная б/н</w:t>
            </w:r>
          </w:p>
          <w:p w:rsidR="00774652" w:rsidRDefault="00774652" w:rsidP="00CD4A39">
            <w:pPr>
              <w:widowControl w:val="0"/>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51.465682, 43.929753</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vertAlign w:val="superscript"/>
              </w:rPr>
            </w:pPr>
            <w:r>
              <w:rPr>
                <w:sz w:val="18"/>
                <w:szCs w:val="18"/>
              </w:rPr>
              <w:t>18м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1056403829206</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Саратовская обл., Калининский р-н, с.Казачка</w:t>
            </w:r>
          </w:p>
          <w:p w:rsidR="00774652" w:rsidRDefault="00774652" w:rsidP="00CD4A39">
            <w:pPr>
              <w:widowControl w:val="0"/>
              <w:jc w:val="center"/>
              <w:rPr>
                <w:sz w:val="18"/>
                <w:szCs w:val="18"/>
              </w:rPr>
            </w:pPr>
            <w:r>
              <w:rPr>
                <w:sz w:val="18"/>
                <w:szCs w:val="18"/>
              </w:rPr>
              <w:t>ул. Молодежная, д.2/1</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население</w:t>
            </w:r>
          </w:p>
        </w:tc>
      </w:tr>
      <w:tr w:rsidR="00774652" w:rsidTr="00CD4A39">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21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CD4A39">
            <w:pPr>
              <w:widowControl w:val="0"/>
              <w:jc w:val="both"/>
              <w:rPr>
                <w:b/>
                <w:sz w:val="18"/>
                <w:szCs w:val="18"/>
              </w:rPr>
            </w:pPr>
            <w:r>
              <w:rPr>
                <w:b/>
                <w:sz w:val="18"/>
                <w:szCs w:val="18"/>
              </w:rPr>
              <w:t>с. Казачка</w:t>
            </w:r>
          </w:p>
          <w:p w:rsidR="00774652" w:rsidRDefault="00774652" w:rsidP="00CD4A39">
            <w:pPr>
              <w:widowControl w:val="0"/>
              <w:jc w:val="both"/>
              <w:rPr>
                <w:sz w:val="18"/>
                <w:szCs w:val="18"/>
              </w:rPr>
            </w:pPr>
            <w:r>
              <w:rPr>
                <w:sz w:val="18"/>
                <w:szCs w:val="18"/>
              </w:rPr>
              <w:t>ул. Восточная д. 4</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51.466286, 43.927102</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vertAlign w:val="superscript"/>
              </w:rPr>
            </w:pPr>
            <w:r>
              <w:rPr>
                <w:sz w:val="18"/>
                <w:szCs w:val="18"/>
              </w:rPr>
              <w:t>18м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3</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1056403829206</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D4A39">
            <w:pPr>
              <w:widowControl w:val="0"/>
              <w:jc w:val="center"/>
              <w:rPr>
                <w:sz w:val="18"/>
                <w:szCs w:val="18"/>
              </w:rPr>
            </w:pPr>
            <w:r>
              <w:rPr>
                <w:sz w:val="18"/>
                <w:szCs w:val="18"/>
              </w:rPr>
              <w:t>Саратовская обл., Калининский р-н,</w:t>
            </w:r>
          </w:p>
          <w:p w:rsidR="00774652" w:rsidRDefault="00774652" w:rsidP="00CD4A39">
            <w:pPr>
              <w:widowControl w:val="0"/>
              <w:jc w:val="center"/>
              <w:rPr>
                <w:sz w:val="18"/>
                <w:szCs w:val="18"/>
              </w:rPr>
            </w:pPr>
            <w:r>
              <w:rPr>
                <w:sz w:val="18"/>
                <w:szCs w:val="18"/>
              </w:rPr>
              <w:t>с. Казачка</w:t>
            </w:r>
          </w:p>
          <w:p w:rsidR="00774652" w:rsidRDefault="00774652" w:rsidP="00CD4A39">
            <w:pPr>
              <w:widowControl w:val="0"/>
              <w:jc w:val="center"/>
              <w:rPr>
                <w:sz w:val="18"/>
                <w:szCs w:val="18"/>
              </w:rPr>
            </w:pPr>
            <w:r>
              <w:rPr>
                <w:sz w:val="18"/>
                <w:szCs w:val="18"/>
              </w:rPr>
              <w:t>ул. Молодежная, д.2/1</w:t>
            </w:r>
          </w:p>
        </w:tc>
        <w:tc>
          <w:tcPr>
            <w:tcW w:w="1417" w:type="dxa"/>
            <w:tcBorders>
              <w:top w:val="single" w:sz="4" w:space="0" w:color="000000"/>
              <w:left w:val="single" w:sz="4" w:space="0" w:color="000000"/>
              <w:bottom w:val="single" w:sz="4" w:space="0" w:color="000000"/>
              <w:right w:val="single" w:sz="4" w:space="0" w:color="000000"/>
            </w:tcBorders>
          </w:tcPr>
          <w:p w:rsidR="00774652" w:rsidRDefault="00774652" w:rsidP="00CD4A39">
            <w:pPr>
              <w:widowControl w:val="0"/>
              <w:jc w:val="center"/>
              <w:rPr>
                <w:sz w:val="18"/>
                <w:szCs w:val="18"/>
              </w:rPr>
            </w:pPr>
            <w:r>
              <w:rPr>
                <w:sz w:val="18"/>
                <w:szCs w:val="18"/>
              </w:rPr>
              <w:t>население</w:t>
            </w:r>
          </w:p>
        </w:tc>
      </w:tr>
    </w:tbl>
    <w:p w:rsidR="00774652" w:rsidRDefault="00774652" w:rsidP="00774652"/>
    <w:tbl>
      <w:tblPr>
        <w:tblW w:w="16160" w:type="dxa"/>
        <w:tblInd w:w="-743" w:type="dxa"/>
        <w:tblLayout w:type="fixed"/>
        <w:tblLook w:val="04A0"/>
      </w:tblPr>
      <w:tblGrid>
        <w:gridCol w:w="567"/>
        <w:gridCol w:w="1985"/>
        <w:gridCol w:w="1418"/>
        <w:gridCol w:w="992"/>
        <w:gridCol w:w="1134"/>
        <w:gridCol w:w="1106"/>
        <w:gridCol w:w="879"/>
        <w:gridCol w:w="708"/>
        <w:gridCol w:w="1418"/>
        <w:gridCol w:w="1417"/>
        <w:gridCol w:w="255"/>
        <w:gridCol w:w="1305"/>
        <w:gridCol w:w="255"/>
        <w:gridCol w:w="1304"/>
        <w:gridCol w:w="397"/>
        <w:gridCol w:w="1020"/>
      </w:tblGrid>
      <w:tr w:rsidR="00774652" w:rsidTr="00471788">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22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471788">
            <w:pPr>
              <w:widowControl w:val="0"/>
              <w:jc w:val="both"/>
              <w:rPr>
                <w:b/>
                <w:sz w:val="18"/>
                <w:szCs w:val="18"/>
              </w:rPr>
            </w:pPr>
            <w:r>
              <w:rPr>
                <w:b/>
                <w:sz w:val="18"/>
                <w:szCs w:val="18"/>
              </w:rPr>
              <w:t>с. Казачка</w:t>
            </w:r>
          </w:p>
          <w:p w:rsidR="00774652" w:rsidRDefault="00774652" w:rsidP="00471788">
            <w:pPr>
              <w:widowControl w:val="0"/>
              <w:jc w:val="both"/>
              <w:rPr>
                <w:sz w:val="18"/>
                <w:szCs w:val="18"/>
              </w:rPr>
            </w:pPr>
            <w:r>
              <w:rPr>
                <w:sz w:val="18"/>
                <w:szCs w:val="18"/>
              </w:rPr>
              <w:t>ул. Молодежная б/н (в начале улицы)</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51.464993, 43.925985</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71788">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vertAlign w:val="superscript"/>
              </w:rPr>
            </w:pPr>
            <w:r>
              <w:rPr>
                <w:sz w:val="18"/>
                <w:szCs w:val="18"/>
              </w:rPr>
              <w:t>18м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71788">
            <w:pPr>
              <w:widowControl w:val="0"/>
              <w:jc w:val="center"/>
              <w:rPr>
                <w:sz w:val="18"/>
                <w:szCs w:val="18"/>
              </w:rPr>
            </w:pPr>
            <w:r>
              <w:rPr>
                <w:sz w:val="18"/>
                <w:szCs w:val="18"/>
              </w:rPr>
              <w:t>Администрация Казачинского  МО</w:t>
            </w:r>
          </w:p>
        </w:tc>
        <w:tc>
          <w:tcPr>
            <w:tcW w:w="1560" w:type="dxa"/>
            <w:gridSpan w:val="2"/>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1056403829206</w:t>
            </w:r>
          </w:p>
        </w:tc>
        <w:tc>
          <w:tcPr>
            <w:tcW w:w="1559"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71788">
            <w:pPr>
              <w:widowControl w:val="0"/>
              <w:jc w:val="center"/>
              <w:rPr>
                <w:sz w:val="18"/>
                <w:szCs w:val="18"/>
              </w:rPr>
            </w:pPr>
            <w:r>
              <w:rPr>
                <w:sz w:val="18"/>
                <w:szCs w:val="18"/>
              </w:rPr>
              <w:t>Саратовская обл., Калининский р-н,</w:t>
            </w:r>
          </w:p>
          <w:p w:rsidR="00774652" w:rsidRDefault="00774652" w:rsidP="00471788">
            <w:pPr>
              <w:widowControl w:val="0"/>
              <w:jc w:val="center"/>
              <w:rPr>
                <w:sz w:val="18"/>
                <w:szCs w:val="18"/>
              </w:rPr>
            </w:pPr>
            <w:r>
              <w:rPr>
                <w:sz w:val="18"/>
                <w:szCs w:val="18"/>
              </w:rPr>
              <w:t>с. Казачка,</w:t>
            </w:r>
          </w:p>
          <w:p w:rsidR="00774652" w:rsidRDefault="00774652" w:rsidP="00471788">
            <w:pPr>
              <w:widowControl w:val="0"/>
              <w:jc w:val="center"/>
              <w:rPr>
                <w:sz w:val="18"/>
                <w:szCs w:val="18"/>
              </w:rPr>
            </w:pPr>
            <w:r>
              <w:rPr>
                <w:sz w:val="18"/>
                <w:szCs w:val="18"/>
              </w:rPr>
              <w:t>ул. Молодежная, д.2/1</w:t>
            </w:r>
          </w:p>
        </w:tc>
        <w:tc>
          <w:tcPr>
            <w:tcW w:w="1417" w:type="dxa"/>
            <w:gridSpan w:val="2"/>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население</w:t>
            </w:r>
          </w:p>
        </w:tc>
      </w:tr>
      <w:tr w:rsidR="00774652" w:rsidTr="00471788">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23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471788">
            <w:pPr>
              <w:widowControl w:val="0"/>
              <w:jc w:val="both"/>
              <w:rPr>
                <w:sz w:val="18"/>
                <w:szCs w:val="18"/>
              </w:rPr>
            </w:pPr>
            <w:r>
              <w:rPr>
                <w:b/>
                <w:sz w:val="18"/>
                <w:szCs w:val="18"/>
              </w:rPr>
              <w:t>с. Казачка</w:t>
            </w:r>
          </w:p>
          <w:p w:rsidR="00774652" w:rsidRDefault="00774652" w:rsidP="00471788">
            <w:pPr>
              <w:widowControl w:val="0"/>
              <w:jc w:val="both"/>
              <w:rPr>
                <w:sz w:val="18"/>
                <w:szCs w:val="18"/>
              </w:rPr>
            </w:pPr>
            <w:r>
              <w:rPr>
                <w:sz w:val="18"/>
                <w:szCs w:val="18"/>
              </w:rPr>
              <w:t>ул. Молодежная б/н (в середине улицы)</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51.482348</w:t>
            </w:r>
          </w:p>
          <w:p w:rsidR="00774652" w:rsidRDefault="00774652" w:rsidP="00471788">
            <w:pPr>
              <w:widowControl w:val="0"/>
              <w:jc w:val="center"/>
              <w:rPr>
                <w:sz w:val="18"/>
                <w:szCs w:val="18"/>
              </w:rPr>
            </w:pPr>
            <w:r>
              <w:rPr>
                <w:sz w:val="18"/>
                <w:szCs w:val="18"/>
              </w:rPr>
              <w:t>43.949276</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71788">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71788">
            <w:pPr>
              <w:widowControl w:val="0"/>
              <w:jc w:val="center"/>
              <w:rPr>
                <w:sz w:val="18"/>
                <w:szCs w:val="18"/>
              </w:rPr>
            </w:pPr>
            <w:r>
              <w:rPr>
                <w:sz w:val="18"/>
                <w:szCs w:val="18"/>
              </w:rPr>
              <w:t>Администрация Казачинского  МО</w:t>
            </w:r>
          </w:p>
        </w:tc>
        <w:tc>
          <w:tcPr>
            <w:tcW w:w="1560" w:type="dxa"/>
            <w:gridSpan w:val="2"/>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ind w:left="-108" w:right="-108"/>
              <w:jc w:val="center"/>
              <w:rPr>
                <w:sz w:val="18"/>
                <w:szCs w:val="18"/>
              </w:rPr>
            </w:pPr>
            <w:r>
              <w:rPr>
                <w:sz w:val="18"/>
                <w:szCs w:val="18"/>
              </w:rPr>
              <w:t>1056403829206</w:t>
            </w:r>
          </w:p>
        </w:tc>
        <w:tc>
          <w:tcPr>
            <w:tcW w:w="1559"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71788">
            <w:pPr>
              <w:widowControl w:val="0"/>
              <w:jc w:val="center"/>
              <w:rPr>
                <w:sz w:val="18"/>
                <w:szCs w:val="18"/>
              </w:rPr>
            </w:pPr>
            <w:r>
              <w:rPr>
                <w:sz w:val="18"/>
                <w:szCs w:val="18"/>
              </w:rPr>
              <w:t>Саратовская обл., Калининский р-н,</w:t>
            </w:r>
          </w:p>
          <w:p w:rsidR="00774652" w:rsidRDefault="00774652" w:rsidP="00471788">
            <w:pPr>
              <w:widowControl w:val="0"/>
              <w:jc w:val="center"/>
              <w:rPr>
                <w:sz w:val="18"/>
                <w:szCs w:val="18"/>
              </w:rPr>
            </w:pPr>
            <w:r>
              <w:rPr>
                <w:sz w:val="18"/>
                <w:szCs w:val="18"/>
              </w:rPr>
              <w:t>с. Казачка,</w:t>
            </w:r>
          </w:p>
          <w:p w:rsidR="00774652" w:rsidRDefault="00774652" w:rsidP="00471788">
            <w:pPr>
              <w:widowControl w:val="0"/>
              <w:jc w:val="center"/>
              <w:rPr>
                <w:sz w:val="18"/>
                <w:szCs w:val="18"/>
              </w:rPr>
            </w:pPr>
            <w:r>
              <w:rPr>
                <w:sz w:val="18"/>
                <w:szCs w:val="18"/>
              </w:rPr>
              <w:t>ул. Молодежная, д.2/1</w:t>
            </w:r>
          </w:p>
        </w:tc>
        <w:tc>
          <w:tcPr>
            <w:tcW w:w="1417" w:type="dxa"/>
            <w:gridSpan w:val="2"/>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население</w:t>
            </w:r>
          </w:p>
        </w:tc>
      </w:tr>
      <w:tr w:rsidR="00774652" w:rsidTr="00471788">
        <w:trPr>
          <w:trHeight w:val="287"/>
        </w:trPr>
        <w:tc>
          <w:tcPr>
            <w:tcW w:w="16160" w:type="dxa"/>
            <w:gridSpan w:val="16"/>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b/>
              </w:rPr>
            </w:pPr>
            <w:r>
              <w:rPr>
                <w:b/>
              </w:rPr>
              <w:t>п. Степное</w:t>
            </w:r>
          </w:p>
        </w:tc>
      </w:tr>
      <w:tr w:rsidR="00774652" w:rsidTr="00471788">
        <w:trPr>
          <w:trHeight w:val="973"/>
        </w:trPr>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24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471788">
            <w:pPr>
              <w:widowControl w:val="0"/>
              <w:jc w:val="both"/>
              <w:rPr>
                <w:b/>
                <w:sz w:val="18"/>
                <w:szCs w:val="18"/>
              </w:rPr>
            </w:pPr>
            <w:r>
              <w:rPr>
                <w:b/>
                <w:sz w:val="18"/>
                <w:szCs w:val="18"/>
              </w:rPr>
              <w:t>п. Степное</w:t>
            </w:r>
          </w:p>
          <w:p w:rsidR="00774652" w:rsidRDefault="00774652" w:rsidP="00471788">
            <w:pPr>
              <w:widowControl w:val="0"/>
              <w:jc w:val="both"/>
              <w:rPr>
                <w:sz w:val="18"/>
                <w:szCs w:val="18"/>
              </w:rPr>
            </w:pPr>
            <w:r>
              <w:rPr>
                <w:sz w:val="18"/>
                <w:szCs w:val="18"/>
              </w:rPr>
              <w:t>ул. Советская</w:t>
            </w:r>
          </w:p>
          <w:p w:rsidR="00774652" w:rsidRDefault="00774652" w:rsidP="00471788">
            <w:pPr>
              <w:widowControl w:val="0"/>
              <w:jc w:val="both"/>
              <w:rPr>
                <w:sz w:val="18"/>
                <w:szCs w:val="18"/>
              </w:rPr>
            </w:pPr>
            <w:r>
              <w:rPr>
                <w:sz w:val="18"/>
                <w:szCs w:val="18"/>
              </w:rPr>
              <w:t>д. 44</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51.466526, 43.915021</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71788">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vertAlign w:val="superscript"/>
              </w:rPr>
            </w:pPr>
            <w:r>
              <w:rPr>
                <w:sz w:val="18"/>
                <w:szCs w:val="18"/>
              </w:rPr>
              <w:t>18м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3</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p>
        </w:tc>
        <w:tc>
          <w:tcPr>
            <w:tcW w:w="167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71788">
            <w:pPr>
              <w:widowControl w:val="0"/>
              <w:jc w:val="center"/>
              <w:rPr>
                <w:sz w:val="18"/>
                <w:szCs w:val="18"/>
              </w:rPr>
            </w:pPr>
            <w:r>
              <w:rPr>
                <w:sz w:val="18"/>
                <w:szCs w:val="18"/>
              </w:rPr>
              <w:t>Администрация Казачинского  МО</w:t>
            </w:r>
          </w:p>
        </w:tc>
        <w:tc>
          <w:tcPr>
            <w:tcW w:w="1560" w:type="dxa"/>
            <w:gridSpan w:val="2"/>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1056403829206</w:t>
            </w:r>
          </w:p>
        </w:tc>
        <w:tc>
          <w:tcPr>
            <w:tcW w:w="170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71788">
            <w:pPr>
              <w:widowControl w:val="0"/>
              <w:jc w:val="center"/>
              <w:rPr>
                <w:sz w:val="18"/>
                <w:szCs w:val="18"/>
              </w:rPr>
            </w:pPr>
            <w:r>
              <w:rPr>
                <w:sz w:val="18"/>
                <w:szCs w:val="18"/>
              </w:rPr>
              <w:t>Саратовская обл., Калининский р-н.,</w:t>
            </w:r>
          </w:p>
          <w:p w:rsidR="00774652" w:rsidRDefault="00774652" w:rsidP="00471788">
            <w:pPr>
              <w:widowControl w:val="0"/>
              <w:jc w:val="center"/>
              <w:rPr>
                <w:sz w:val="18"/>
                <w:szCs w:val="18"/>
              </w:rPr>
            </w:pPr>
            <w:r>
              <w:rPr>
                <w:sz w:val="18"/>
                <w:szCs w:val="18"/>
              </w:rPr>
              <w:t>с. Казачка,</w:t>
            </w:r>
          </w:p>
          <w:p w:rsidR="00774652" w:rsidRDefault="00774652" w:rsidP="00471788">
            <w:pPr>
              <w:widowControl w:val="0"/>
              <w:jc w:val="center"/>
              <w:rPr>
                <w:sz w:val="18"/>
                <w:szCs w:val="18"/>
              </w:rPr>
            </w:pPr>
            <w:r>
              <w:rPr>
                <w:sz w:val="18"/>
                <w:szCs w:val="18"/>
              </w:rPr>
              <w:t>ул. Молодежная, д.2/1</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население</w:t>
            </w:r>
          </w:p>
        </w:tc>
      </w:tr>
      <w:tr w:rsidR="00774652" w:rsidTr="00471788">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25</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471788">
            <w:pPr>
              <w:widowControl w:val="0"/>
              <w:jc w:val="both"/>
              <w:rPr>
                <w:b/>
                <w:sz w:val="18"/>
                <w:szCs w:val="18"/>
              </w:rPr>
            </w:pPr>
            <w:r>
              <w:rPr>
                <w:b/>
                <w:sz w:val="18"/>
                <w:szCs w:val="18"/>
              </w:rPr>
              <w:t>п. Степное</w:t>
            </w:r>
          </w:p>
          <w:p w:rsidR="00774652" w:rsidRDefault="00774652" w:rsidP="00471788">
            <w:pPr>
              <w:widowControl w:val="0"/>
              <w:jc w:val="both"/>
              <w:rPr>
                <w:b/>
                <w:sz w:val="18"/>
                <w:szCs w:val="18"/>
              </w:rPr>
            </w:pPr>
            <w:r>
              <w:rPr>
                <w:sz w:val="18"/>
                <w:szCs w:val="18"/>
              </w:rPr>
              <w:t>ул. Советская б/н</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51.568454, 43.800502</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71788">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vertAlign w:val="superscript"/>
              </w:rPr>
            </w:pPr>
            <w:r>
              <w:rPr>
                <w:sz w:val="18"/>
                <w:szCs w:val="18"/>
              </w:rPr>
              <w:t>16м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p>
        </w:tc>
        <w:tc>
          <w:tcPr>
            <w:tcW w:w="167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71788">
            <w:pPr>
              <w:widowControl w:val="0"/>
              <w:jc w:val="center"/>
              <w:rPr>
                <w:sz w:val="18"/>
                <w:szCs w:val="18"/>
              </w:rPr>
            </w:pPr>
            <w:r>
              <w:rPr>
                <w:sz w:val="18"/>
                <w:szCs w:val="18"/>
              </w:rPr>
              <w:t>Администрация Казачинского  МО</w:t>
            </w:r>
          </w:p>
        </w:tc>
        <w:tc>
          <w:tcPr>
            <w:tcW w:w="1560" w:type="dxa"/>
            <w:gridSpan w:val="2"/>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1056403829206</w:t>
            </w:r>
          </w:p>
        </w:tc>
        <w:tc>
          <w:tcPr>
            <w:tcW w:w="170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71788">
            <w:pPr>
              <w:widowControl w:val="0"/>
              <w:jc w:val="center"/>
              <w:rPr>
                <w:sz w:val="18"/>
                <w:szCs w:val="18"/>
              </w:rPr>
            </w:pPr>
            <w:r>
              <w:rPr>
                <w:sz w:val="18"/>
                <w:szCs w:val="18"/>
              </w:rPr>
              <w:t>Саратовская обл., Калининский р-н.,</w:t>
            </w:r>
          </w:p>
          <w:p w:rsidR="00774652" w:rsidRDefault="00774652" w:rsidP="00471788">
            <w:pPr>
              <w:widowControl w:val="0"/>
              <w:jc w:val="center"/>
              <w:rPr>
                <w:sz w:val="18"/>
                <w:szCs w:val="18"/>
              </w:rPr>
            </w:pPr>
            <w:r>
              <w:rPr>
                <w:sz w:val="18"/>
                <w:szCs w:val="18"/>
              </w:rPr>
              <w:t>с. Казачка</w:t>
            </w:r>
          </w:p>
          <w:p w:rsidR="00774652" w:rsidRDefault="00774652" w:rsidP="00471788">
            <w:pPr>
              <w:widowControl w:val="0"/>
              <w:jc w:val="center"/>
              <w:rPr>
                <w:sz w:val="18"/>
                <w:szCs w:val="18"/>
              </w:rPr>
            </w:pPr>
            <w:r>
              <w:rPr>
                <w:sz w:val="18"/>
                <w:szCs w:val="18"/>
              </w:rPr>
              <w:lastRenderedPageBreak/>
              <w:t>ул. Молодежная, д.2/1</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lastRenderedPageBreak/>
              <w:t>население</w:t>
            </w:r>
          </w:p>
        </w:tc>
      </w:tr>
      <w:tr w:rsidR="00774652" w:rsidTr="00471788">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lastRenderedPageBreak/>
              <w:t>26</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471788">
            <w:pPr>
              <w:widowControl w:val="0"/>
              <w:jc w:val="both"/>
              <w:rPr>
                <w:b/>
                <w:sz w:val="18"/>
                <w:szCs w:val="18"/>
              </w:rPr>
            </w:pPr>
            <w:r>
              <w:rPr>
                <w:b/>
                <w:sz w:val="18"/>
                <w:szCs w:val="18"/>
              </w:rPr>
              <w:t>п. Степное</w:t>
            </w:r>
          </w:p>
          <w:p w:rsidR="00774652" w:rsidRDefault="00774652" w:rsidP="00471788">
            <w:pPr>
              <w:widowControl w:val="0"/>
              <w:jc w:val="both"/>
              <w:rPr>
                <w:sz w:val="18"/>
                <w:szCs w:val="18"/>
              </w:rPr>
            </w:pPr>
            <w:r>
              <w:rPr>
                <w:sz w:val="18"/>
                <w:szCs w:val="18"/>
              </w:rPr>
              <w:t>ул. Коллективная б/н</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51.563105, 43.794757</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71788">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16м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p>
        </w:tc>
        <w:tc>
          <w:tcPr>
            <w:tcW w:w="167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71788">
            <w:pPr>
              <w:widowControl w:val="0"/>
              <w:jc w:val="center"/>
              <w:rPr>
                <w:sz w:val="18"/>
                <w:szCs w:val="18"/>
              </w:rPr>
            </w:pPr>
            <w:r>
              <w:rPr>
                <w:sz w:val="18"/>
                <w:szCs w:val="18"/>
              </w:rPr>
              <w:t>Администрация Казачинского  МО</w:t>
            </w:r>
          </w:p>
        </w:tc>
        <w:tc>
          <w:tcPr>
            <w:tcW w:w="1560" w:type="dxa"/>
            <w:gridSpan w:val="2"/>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1056403829206</w:t>
            </w:r>
          </w:p>
        </w:tc>
        <w:tc>
          <w:tcPr>
            <w:tcW w:w="170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71788">
            <w:pPr>
              <w:widowControl w:val="0"/>
              <w:jc w:val="center"/>
              <w:rPr>
                <w:sz w:val="18"/>
                <w:szCs w:val="18"/>
              </w:rPr>
            </w:pPr>
            <w:r>
              <w:rPr>
                <w:sz w:val="18"/>
                <w:szCs w:val="18"/>
              </w:rPr>
              <w:t>Саратовская обл., Калининский р-н,</w:t>
            </w:r>
          </w:p>
          <w:p w:rsidR="00774652" w:rsidRDefault="00774652" w:rsidP="00471788">
            <w:pPr>
              <w:widowControl w:val="0"/>
              <w:jc w:val="center"/>
              <w:rPr>
                <w:sz w:val="18"/>
                <w:szCs w:val="18"/>
              </w:rPr>
            </w:pPr>
            <w:r>
              <w:rPr>
                <w:sz w:val="18"/>
                <w:szCs w:val="18"/>
              </w:rPr>
              <w:t>с. Казачка</w:t>
            </w:r>
          </w:p>
          <w:p w:rsidR="00774652" w:rsidRDefault="00774652" w:rsidP="00471788">
            <w:pPr>
              <w:widowControl w:val="0"/>
              <w:jc w:val="center"/>
              <w:rPr>
                <w:sz w:val="18"/>
                <w:szCs w:val="18"/>
              </w:rPr>
            </w:pPr>
            <w:r>
              <w:rPr>
                <w:sz w:val="18"/>
                <w:szCs w:val="18"/>
              </w:rPr>
              <w:t>ул. Молодежная, д.2/1</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население</w:t>
            </w:r>
          </w:p>
        </w:tc>
      </w:tr>
      <w:tr w:rsidR="00774652" w:rsidTr="00471788">
        <w:trPr>
          <w:trHeight w:val="1127"/>
        </w:trPr>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27</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471788">
            <w:pPr>
              <w:widowControl w:val="0"/>
              <w:jc w:val="both"/>
              <w:rPr>
                <w:b/>
                <w:sz w:val="18"/>
                <w:szCs w:val="18"/>
              </w:rPr>
            </w:pPr>
            <w:r>
              <w:rPr>
                <w:b/>
                <w:sz w:val="18"/>
                <w:szCs w:val="18"/>
              </w:rPr>
              <w:t>п. Степное</w:t>
            </w:r>
          </w:p>
          <w:p w:rsidR="00774652" w:rsidRDefault="00774652" w:rsidP="00471788">
            <w:pPr>
              <w:widowControl w:val="0"/>
              <w:jc w:val="both"/>
              <w:rPr>
                <w:sz w:val="18"/>
                <w:szCs w:val="18"/>
              </w:rPr>
            </w:pPr>
            <w:r>
              <w:rPr>
                <w:sz w:val="18"/>
                <w:szCs w:val="18"/>
              </w:rPr>
              <w:t>ул. Головатого</w:t>
            </w:r>
          </w:p>
          <w:p w:rsidR="00774652" w:rsidRDefault="00774652" w:rsidP="00471788">
            <w:pPr>
              <w:widowControl w:val="0"/>
              <w:jc w:val="both"/>
              <w:rPr>
                <w:sz w:val="18"/>
                <w:szCs w:val="18"/>
              </w:rPr>
            </w:pPr>
            <w:r>
              <w:rPr>
                <w:sz w:val="18"/>
                <w:szCs w:val="18"/>
              </w:rPr>
              <w:t>б/н</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51.566352, 43.800191</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71788">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vertAlign w:val="superscript"/>
              </w:rPr>
            </w:pPr>
            <w:r>
              <w:rPr>
                <w:sz w:val="18"/>
                <w:szCs w:val="18"/>
              </w:rPr>
              <w:t>16м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p>
        </w:tc>
        <w:tc>
          <w:tcPr>
            <w:tcW w:w="167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71788">
            <w:pPr>
              <w:widowControl w:val="0"/>
              <w:jc w:val="center"/>
              <w:rPr>
                <w:sz w:val="18"/>
                <w:szCs w:val="18"/>
              </w:rPr>
            </w:pPr>
            <w:r>
              <w:rPr>
                <w:sz w:val="18"/>
                <w:szCs w:val="18"/>
              </w:rPr>
              <w:t>Администрация Казачинского  МО</w:t>
            </w:r>
          </w:p>
        </w:tc>
        <w:tc>
          <w:tcPr>
            <w:tcW w:w="1560" w:type="dxa"/>
            <w:gridSpan w:val="2"/>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1056403829206</w:t>
            </w:r>
          </w:p>
        </w:tc>
        <w:tc>
          <w:tcPr>
            <w:tcW w:w="170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71788">
            <w:pPr>
              <w:widowControl w:val="0"/>
              <w:jc w:val="center"/>
              <w:rPr>
                <w:sz w:val="18"/>
                <w:szCs w:val="18"/>
              </w:rPr>
            </w:pPr>
            <w:r>
              <w:rPr>
                <w:sz w:val="18"/>
                <w:szCs w:val="18"/>
              </w:rPr>
              <w:t>Саратовская обл., Калининский р-н, с.Казачка</w:t>
            </w:r>
          </w:p>
          <w:p w:rsidR="00774652" w:rsidRDefault="00774652" w:rsidP="00471788">
            <w:pPr>
              <w:widowControl w:val="0"/>
              <w:jc w:val="center"/>
              <w:rPr>
                <w:sz w:val="18"/>
                <w:szCs w:val="18"/>
              </w:rPr>
            </w:pPr>
            <w:r>
              <w:rPr>
                <w:sz w:val="18"/>
                <w:szCs w:val="18"/>
              </w:rPr>
              <w:t>ул. Молодежная, д.2/1</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население</w:t>
            </w:r>
          </w:p>
        </w:tc>
      </w:tr>
      <w:tr w:rsidR="00774652" w:rsidTr="00471788">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28</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471788">
            <w:pPr>
              <w:widowControl w:val="0"/>
              <w:jc w:val="both"/>
              <w:rPr>
                <w:b/>
                <w:sz w:val="18"/>
                <w:szCs w:val="18"/>
              </w:rPr>
            </w:pPr>
            <w:r>
              <w:rPr>
                <w:b/>
                <w:sz w:val="18"/>
                <w:szCs w:val="18"/>
              </w:rPr>
              <w:t>п. Степное</w:t>
            </w:r>
          </w:p>
          <w:p w:rsidR="00774652" w:rsidRDefault="00774652" w:rsidP="00471788">
            <w:pPr>
              <w:widowControl w:val="0"/>
              <w:jc w:val="both"/>
              <w:rPr>
                <w:sz w:val="18"/>
                <w:szCs w:val="18"/>
              </w:rPr>
            </w:pPr>
            <w:r>
              <w:rPr>
                <w:sz w:val="18"/>
                <w:szCs w:val="18"/>
              </w:rPr>
              <w:t>ул. Молодёжная</w:t>
            </w:r>
          </w:p>
          <w:p w:rsidR="00774652" w:rsidRDefault="00774652" w:rsidP="00471788">
            <w:pPr>
              <w:widowControl w:val="0"/>
              <w:jc w:val="both"/>
              <w:rPr>
                <w:sz w:val="18"/>
                <w:szCs w:val="18"/>
              </w:rPr>
            </w:pPr>
            <w:r>
              <w:rPr>
                <w:sz w:val="18"/>
                <w:szCs w:val="18"/>
              </w:rPr>
              <w:t>б/н</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51.567675, 43.798256</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71788">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vertAlign w:val="superscript"/>
              </w:rPr>
            </w:pPr>
            <w:r>
              <w:rPr>
                <w:sz w:val="18"/>
                <w:szCs w:val="18"/>
              </w:rPr>
              <w:t>16м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3</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p>
        </w:tc>
        <w:tc>
          <w:tcPr>
            <w:tcW w:w="167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71788">
            <w:pPr>
              <w:widowControl w:val="0"/>
              <w:jc w:val="center"/>
              <w:rPr>
                <w:sz w:val="18"/>
                <w:szCs w:val="18"/>
              </w:rPr>
            </w:pPr>
            <w:r>
              <w:rPr>
                <w:sz w:val="18"/>
                <w:szCs w:val="18"/>
              </w:rPr>
              <w:t>Администрация Казачинского  МО</w:t>
            </w:r>
          </w:p>
        </w:tc>
        <w:tc>
          <w:tcPr>
            <w:tcW w:w="1560" w:type="dxa"/>
            <w:gridSpan w:val="2"/>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1056403829206</w:t>
            </w:r>
          </w:p>
        </w:tc>
        <w:tc>
          <w:tcPr>
            <w:tcW w:w="170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71788">
            <w:pPr>
              <w:widowControl w:val="0"/>
              <w:jc w:val="center"/>
              <w:rPr>
                <w:sz w:val="18"/>
                <w:szCs w:val="18"/>
              </w:rPr>
            </w:pPr>
            <w:r>
              <w:rPr>
                <w:sz w:val="18"/>
                <w:szCs w:val="18"/>
              </w:rPr>
              <w:t>Саратовская обл., Калининский р-н, с.Казачка</w:t>
            </w:r>
          </w:p>
          <w:p w:rsidR="00774652" w:rsidRDefault="00774652" w:rsidP="00471788">
            <w:pPr>
              <w:widowControl w:val="0"/>
              <w:jc w:val="center"/>
              <w:rPr>
                <w:sz w:val="18"/>
                <w:szCs w:val="18"/>
              </w:rPr>
            </w:pPr>
            <w:r>
              <w:rPr>
                <w:sz w:val="18"/>
                <w:szCs w:val="18"/>
              </w:rPr>
              <w:t>ул. Молодежная, д.2/1</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471788">
            <w:pPr>
              <w:widowControl w:val="0"/>
              <w:jc w:val="center"/>
              <w:rPr>
                <w:sz w:val="18"/>
                <w:szCs w:val="18"/>
              </w:rPr>
            </w:pPr>
            <w:r>
              <w:rPr>
                <w:sz w:val="18"/>
                <w:szCs w:val="18"/>
              </w:rPr>
              <w:t>население</w:t>
            </w:r>
          </w:p>
        </w:tc>
      </w:tr>
    </w:tbl>
    <w:p w:rsidR="00774652" w:rsidRDefault="00774652" w:rsidP="00774652"/>
    <w:tbl>
      <w:tblPr>
        <w:tblW w:w="16160" w:type="dxa"/>
        <w:tblInd w:w="-743" w:type="dxa"/>
        <w:tblLayout w:type="fixed"/>
        <w:tblLook w:val="04A0"/>
      </w:tblPr>
      <w:tblGrid>
        <w:gridCol w:w="567"/>
        <w:gridCol w:w="1985"/>
        <w:gridCol w:w="1418"/>
        <w:gridCol w:w="992"/>
        <w:gridCol w:w="1134"/>
        <w:gridCol w:w="1106"/>
        <w:gridCol w:w="879"/>
        <w:gridCol w:w="708"/>
        <w:gridCol w:w="1418"/>
        <w:gridCol w:w="1672"/>
        <w:gridCol w:w="1560"/>
        <w:gridCol w:w="1701"/>
        <w:gridCol w:w="1020"/>
      </w:tblGrid>
      <w:tr w:rsidR="00774652" w:rsidTr="00E83A47">
        <w:tc>
          <w:tcPr>
            <w:tcW w:w="16160" w:type="dxa"/>
            <w:gridSpan w:val="13"/>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b/>
                <w:sz w:val="22"/>
                <w:szCs w:val="22"/>
              </w:rPr>
            </w:pPr>
            <w:r>
              <w:rPr>
                <w:b/>
                <w:sz w:val="22"/>
                <w:szCs w:val="22"/>
              </w:rPr>
              <w:t>п. Каменный</w:t>
            </w:r>
          </w:p>
        </w:tc>
      </w:tr>
      <w:tr w:rsidR="00774652" w:rsidTr="00E83A47">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E83A47">
            <w:pPr>
              <w:widowControl w:val="0"/>
              <w:jc w:val="center"/>
              <w:rPr>
                <w:sz w:val="18"/>
                <w:szCs w:val="18"/>
              </w:rPr>
            </w:pPr>
            <w:r>
              <w:rPr>
                <w:sz w:val="18"/>
                <w:szCs w:val="18"/>
              </w:rPr>
              <w:t>29</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E83A47">
            <w:pPr>
              <w:widowControl w:val="0"/>
              <w:jc w:val="both"/>
              <w:rPr>
                <w:b/>
                <w:sz w:val="18"/>
                <w:szCs w:val="18"/>
              </w:rPr>
            </w:pPr>
            <w:r>
              <w:rPr>
                <w:b/>
                <w:sz w:val="18"/>
                <w:szCs w:val="18"/>
              </w:rPr>
              <w:t>п. Каменный</w:t>
            </w:r>
          </w:p>
          <w:p w:rsidR="00774652" w:rsidRDefault="00774652" w:rsidP="00E83A47">
            <w:pPr>
              <w:widowControl w:val="0"/>
              <w:jc w:val="both"/>
              <w:rPr>
                <w:sz w:val="18"/>
                <w:szCs w:val="18"/>
              </w:rPr>
            </w:pPr>
            <w:r>
              <w:rPr>
                <w:sz w:val="18"/>
                <w:szCs w:val="18"/>
              </w:rPr>
              <w:t>ул. Трудовая</w:t>
            </w:r>
          </w:p>
          <w:p w:rsidR="00774652" w:rsidRDefault="00774652" w:rsidP="00E83A47">
            <w:pPr>
              <w:widowControl w:val="0"/>
              <w:jc w:val="both"/>
              <w:rPr>
                <w:sz w:val="18"/>
                <w:szCs w:val="18"/>
              </w:rPr>
            </w:pPr>
            <w:r>
              <w:rPr>
                <w:sz w:val="18"/>
                <w:szCs w:val="18"/>
              </w:rPr>
              <w:t>б/н</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E83A47">
            <w:pPr>
              <w:widowControl w:val="0"/>
              <w:jc w:val="center"/>
              <w:rPr>
                <w:sz w:val="18"/>
                <w:szCs w:val="18"/>
              </w:rPr>
            </w:pPr>
            <w:r>
              <w:rPr>
                <w:sz w:val="18"/>
                <w:szCs w:val="18"/>
              </w:rPr>
              <w:t>51.570121, 43.800416</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E83A47">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E83A47">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E83A47">
            <w:pPr>
              <w:widowControl w:val="0"/>
              <w:jc w:val="center"/>
              <w:rPr>
                <w:sz w:val="18"/>
                <w:szCs w:val="18"/>
                <w:vertAlign w:val="superscript"/>
              </w:rPr>
            </w:pPr>
            <w:r>
              <w:rPr>
                <w:sz w:val="18"/>
                <w:szCs w:val="18"/>
              </w:rPr>
              <w:t>16м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E83A47">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E83A47">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E83A47">
            <w:pPr>
              <w:widowControl w:val="0"/>
              <w:jc w:val="center"/>
              <w:rPr>
                <w:sz w:val="18"/>
                <w:szCs w:val="18"/>
              </w:rPr>
            </w:pPr>
          </w:p>
        </w:tc>
        <w:tc>
          <w:tcPr>
            <w:tcW w:w="1672"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E83A47">
            <w:pPr>
              <w:widowControl w:val="0"/>
              <w:jc w:val="center"/>
              <w:rPr>
                <w:sz w:val="18"/>
                <w:szCs w:val="18"/>
              </w:rPr>
            </w:pPr>
            <w:r>
              <w:rPr>
                <w:sz w:val="18"/>
                <w:szCs w:val="18"/>
              </w:rPr>
              <w:t>Администрация Казачинского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E83A47">
            <w:pPr>
              <w:widowControl w:val="0"/>
              <w:jc w:val="center"/>
              <w:rPr>
                <w:sz w:val="18"/>
                <w:szCs w:val="18"/>
              </w:rPr>
            </w:pPr>
            <w:r>
              <w:rPr>
                <w:sz w:val="18"/>
                <w:szCs w:val="18"/>
              </w:rPr>
              <w:t>1056403829206</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E83A47">
            <w:pPr>
              <w:widowControl w:val="0"/>
              <w:jc w:val="center"/>
              <w:rPr>
                <w:sz w:val="18"/>
                <w:szCs w:val="18"/>
              </w:rPr>
            </w:pPr>
            <w:r>
              <w:rPr>
                <w:sz w:val="18"/>
                <w:szCs w:val="18"/>
              </w:rPr>
              <w:t>Саратовская обл., Калининский р-н, с.Казачка</w:t>
            </w:r>
          </w:p>
          <w:p w:rsidR="00774652" w:rsidRDefault="00774652" w:rsidP="00E83A47">
            <w:pPr>
              <w:widowControl w:val="0"/>
              <w:jc w:val="center"/>
              <w:rPr>
                <w:sz w:val="18"/>
                <w:szCs w:val="18"/>
              </w:rPr>
            </w:pPr>
            <w:r>
              <w:rPr>
                <w:sz w:val="18"/>
                <w:szCs w:val="18"/>
              </w:rPr>
              <w:t>ул. Молодежная, д.2/1</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E83A47">
            <w:pPr>
              <w:widowControl w:val="0"/>
              <w:jc w:val="center"/>
              <w:rPr>
                <w:sz w:val="18"/>
                <w:szCs w:val="18"/>
              </w:rPr>
            </w:pPr>
            <w:r>
              <w:rPr>
                <w:sz w:val="18"/>
                <w:szCs w:val="18"/>
              </w:rPr>
              <w:t>население</w:t>
            </w:r>
          </w:p>
        </w:tc>
      </w:tr>
    </w:tbl>
    <w:p w:rsidR="00774652" w:rsidRDefault="00774652" w:rsidP="00774652"/>
    <w:tbl>
      <w:tblPr>
        <w:tblW w:w="16160" w:type="dxa"/>
        <w:tblInd w:w="-743" w:type="dxa"/>
        <w:tblLayout w:type="fixed"/>
        <w:tblLook w:val="04A0"/>
      </w:tblPr>
      <w:tblGrid>
        <w:gridCol w:w="567"/>
        <w:gridCol w:w="1985"/>
        <w:gridCol w:w="1418"/>
        <w:gridCol w:w="992"/>
        <w:gridCol w:w="1134"/>
        <w:gridCol w:w="1106"/>
        <w:gridCol w:w="879"/>
        <w:gridCol w:w="708"/>
        <w:gridCol w:w="1418"/>
        <w:gridCol w:w="256"/>
        <w:gridCol w:w="1416"/>
        <w:gridCol w:w="1560"/>
        <w:gridCol w:w="1701"/>
        <w:gridCol w:w="1020"/>
      </w:tblGrid>
      <w:tr w:rsidR="00774652" w:rsidTr="00AC74FC">
        <w:tc>
          <w:tcPr>
            <w:tcW w:w="16160" w:type="dxa"/>
            <w:gridSpan w:val="14"/>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b/>
                <w:sz w:val="22"/>
                <w:szCs w:val="22"/>
              </w:rPr>
            </w:pPr>
            <w:r>
              <w:rPr>
                <w:b/>
                <w:sz w:val="22"/>
                <w:szCs w:val="22"/>
              </w:rPr>
              <w:t>ОЗЕРСКОЕ МО</w:t>
            </w:r>
          </w:p>
        </w:tc>
      </w:tr>
      <w:tr w:rsidR="00774652" w:rsidTr="00AC74FC">
        <w:tc>
          <w:tcPr>
            <w:tcW w:w="16160" w:type="dxa"/>
            <w:gridSpan w:val="14"/>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b/>
                <w:sz w:val="22"/>
                <w:szCs w:val="22"/>
              </w:rPr>
            </w:pPr>
            <w:r>
              <w:rPr>
                <w:b/>
                <w:sz w:val="22"/>
                <w:szCs w:val="22"/>
              </w:rPr>
              <w:t>п. Песчаный</w:t>
            </w:r>
          </w:p>
        </w:tc>
      </w:tr>
      <w:tr w:rsidR="00774652" w:rsidTr="00AC74FC">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AC74FC">
            <w:pPr>
              <w:widowControl w:val="0"/>
              <w:jc w:val="center"/>
              <w:rPr>
                <w:sz w:val="18"/>
                <w:szCs w:val="18"/>
              </w:rPr>
            </w:pPr>
            <w:r>
              <w:rPr>
                <w:sz w:val="18"/>
                <w:szCs w:val="18"/>
              </w:rPr>
              <w:t>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AC74FC">
            <w:pPr>
              <w:widowControl w:val="0"/>
              <w:jc w:val="both"/>
              <w:rPr>
                <w:b/>
                <w:sz w:val="18"/>
                <w:szCs w:val="18"/>
              </w:rPr>
            </w:pPr>
            <w:r>
              <w:rPr>
                <w:b/>
                <w:sz w:val="18"/>
                <w:szCs w:val="18"/>
              </w:rPr>
              <w:t>п. Песчаный,</w:t>
            </w:r>
          </w:p>
          <w:p w:rsidR="00774652" w:rsidRDefault="00774652" w:rsidP="00AC74FC">
            <w:pPr>
              <w:widowControl w:val="0"/>
              <w:jc w:val="both"/>
              <w:rPr>
                <w:sz w:val="18"/>
                <w:szCs w:val="18"/>
              </w:rPr>
            </w:pPr>
            <w:r>
              <w:rPr>
                <w:b/>
                <w:sz w:val="18"/>
                <w:szCs w:val="18"/>
              </w:rPr>
              <w:t>АО Агрокомплекс Калининский</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AC74FC">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AC74FC">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C74FC">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AC74FC">
            <w:pPr>
              <w:widowControl w:val="0"/>
              <w:jc w:val="center"/>
              <w:rPr>
                <w:sz w:val="18"/>
                <w:szCs w:val="18"/>
                <w:vertAlign w:val="superscript"/>
              </w:rPr>
            </w:pPr>
            <w:r>
              <w:rPr>
                <w:sz w:val="18"/>
                <w:szCs w:val="18"/>
              </w:rPr>
              <w:t>2 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AC74FC">
            <w:pPr>
              <w:widowControl w:val="0"/>
              <w:jc w:val="center"/>
              <w:rPr>
                <w:sz w:val="18"/>
                <w:szCs w:val="18"/>
              </w:rPr>
            </w:pPr>
            <w:r>
              <w:rPr>
                <w:sz w:val="18"/>
                <w:szCs w:val="18"/>
              </w:rPr>
              <w:t>21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AC74FC">
            <w:pPr>
              <w:widowControl w:val="0"/>
              <w:jc w:val="center"/>
              <w:rPr>
                <w:sz w:val="18"/>
                <w:szCs w:val="18"/>
              </w:rPr>
            </w:pPr>
            <w:r>
              <w:rPr>
                <w:sz w:val="18"/>
                <w:szCs w:val="18"/>
              </w:rPr>
              <w:t>0,75</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AC74FC">
            <w:pPr>
              <w:widowControl w:val="0"/>
              <w:jc w:val="center"/>
              <w:rPr>
                <w:sz w:val="18"/>
                <w:szCs w:val="18"/>
              </w:rPr>
            </w:pPr>
          </w:p>
        </w:tc>
        <w:tc>
          <w:tcPr>
            <w:tcW w:w="167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C74FC">
            <w:pPr>
              <w:widowControl w:val="0"/>
              <w:jc w:val="center"/>
              <w:rPr>
                <w:sz w:val="18"/>
                <w:szCs w:val="18"/>
              </w:rPr>
            </w:pPr>
            <w:r>
              <w:rPr>
                <w:sz w:val="18"/>
                <w:szCs w:val="18"/>
              </w:rPr>
              <w:t>АО Агрокомплекс Калининский</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AC74FC">
            <w:pPr>
              <w:widowControl w:val="0"/>
              <w:jc w:val="center"/>
              <w:rPr>
                <w:sz w:val="18"/>
                <w:szCs w:val="18"/>
              </w:rPr>
            </w:pPr>
            <w:r>
              <w:rPr>
                <w:sz w:val="18"/>
                <w:szCs w:val="18"/>
              </w:rPr>
              <w:t>1186451004420</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C74FC">
            <w:pPr>
              <w:widowControl w:val="0"/>
              <w:jc w:val="center"/>
              <w:rPr>
                <w:sz w:val="18"/>
                <w:szCs w:val="18"/>
              </w:rPr>
            </w:pPr>
            <w:r>
              <w:rPr>
                <w:sz w:val="18"/>
                <w:szCs w:val="18"/>
              </w:rPr>
              <w:t>Саратовская обл., г. Калининск ул. Первомайская д. 9</w:t>
            </w:r>
          </w:p>
        </w:tc>
        <w:tc>
          <w:tcPr>
            <w:tcW w:w="1020"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ЮР</w:t>
            </w:r>
          </w:p>
        </w:tc>
      </w:tr>
      <w:tr w:rsidR="00774652" w:rsidTr="00AC74FC">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AC74FC">
            <w:pPr>
              <w:widowControl w:val="0"/>
              <w:jc w:val="center"/>
              <w:rPr>
                <w:sz w:val="18"/>
                <w:szCs w:val="18"/>
              </w:rPr>
            </w:pPr>
            <w:r>
              <w:rPr>
                <w:sz w:val="18"/>
                <w:szCs w:val="18"/>
              </w:rPr>
              <w:t>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AC74FC">
            <w:pPr>
              <w:widowControl w:val="0"/>
              <w:jc w:val="both"/>
              <w:rPr>
                <w:b/>
                <w:sz w:val="18"/>
                <w:szCs w:val="18"/>
              </w:rPr>
            </w:pPr>
            <w:r>
              <w:rPr>
                <w:b/>
                <w:sz w:val="18"/>
                <w:szCs w:val="18"/>
              </w:rPr>
              <w:t>п. Песчаный</w:t>
            </w:r>
          </w:p>
          <w:p w:rsidR="00774652" w:rsidRDefault="00774652" w:rsidP="00AC74FC">
            <w:pPr>
              <w:widowControl w:val="0"/>
              <w:jc w:val="both"/>
              <w:rPr>
                <w:sz w:val="18"/>
                <w:szCs w:val="18"/>
              </w:rPr>
            </w:pPr>
            <w:r>
              <w:rPr>
                <w:b/>
                <w:sz w:val="18"/>
                <w:szCs w:val="18"/>
              </w:rPr>
              <w:t>ул. Школьнаяд. 6</w:t>
            </w:r>
          </w:p>
          <w:p w:rsidR="00774652" w:rsidRDefault="00774652" w:rsidP="00AC74FC">
            <w:pPr>
              <w:widowControl w:val="0"/>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AC74FC">
            <w:pPr>
              <w:widowControl w:val="0"/>
              <w:jc w:val="center"/>
              <w:rPr>
                <w:sz w:val="18"/>
                <w:szCs w:val="18"/>
              </w:rPr>
            </w:pPr>
            <w:r>
              <w:rPr>
                <w:sz w:val="18"/>
                <w:szCs w:val="18"/>
                <w:lang w:val="en-US"/>
              </w:rPr>
              <w:t>N</w:t>
            </w:r>
            <w:r>
              <w:rPr>
                <w:sz w:val="18"/>
                <w:szCs w:val="18"/>
              </w:rPr>
              <w:t>51</w:t>
            </w:r>
            <w:r>
              <w:rPr>
                <w:sz w:val="18"/>
                <w:szCs w:val="18"/>
                <w:vertAlign w:val="superscript"/>
              </w:rPr>
              <w:t>°</w:t>
            </w:r>
            <w:r>
              <w:rPr>
                <w:sz w:val="18"/>
                <w:szCs w:val="18"/>
              </w:rPr>
              <w:t>30́́  20.78˝</w:t>
            </w:r>
          </w:p>
          <w:p w:rsidR="00774652" w:rsidRDefault="00774652" w:rsidP="00AC74FC">
            <w:pPr>
              <w:widowControl w:val="0"/>
              <w:jc w:val="center"/>
              <w:rPr>
                <w:sz w:val="18"/>
                <w:szCs w:val="18"/>
              </w:rPr>
            </w:pPr>
            <w:r>
              <w:rPr>
                <w:sz w:val="18"/>
                <w:szCs w:val="18"/>
                <w:lang w:val="en-US"/>
              </w:rPr>
              <w:t>E</w:t>
            </w:r>
            <w:r>
              <w:rPr>
                <w:sz w:val="18"/>
                <w:szCs w:val="18"/>
              </w:rPr>
              <w:t>44</w:t>
            </w:r>
            <w:r>
              <w:rPr>
                <w:sz w:val="18"/>
                <w:szCs w:val="18"/>
                <w:vertAlign w:val="superscript"/>
              </w:rPr>
              <w:t>°</w:t>
            </w:r>
            <w:r>
              <w:rPr>
                <w:sz w:val="18"/>
                <w:szCs w:val="18"/>
              </w:rPr>
              <w:t>04´ 27.38˝</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AC74FC">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C74FC">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AC74FC">
            <w:pPr>
              <w:widowControl w:val="0"/>
              <w:jc w:val="center"/>
              <w:rPr>
                <w:sz w:val="18"/>
                <w:szCs w:val="18"/>
              </w:rPr>
            </w:pPr>
            <w:r>
              <w:rPr>
                <w:sz w:val="18"/>
                <w:szCs w:val="18"/>
              </w:rPr>
              <w:t>2 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AC74FC">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AC74FC">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AC74FC">
            <w:pPr>
              <w:widowControl w:val="0"/>
              <w:jc w:val="center"/>
              <w:rPr>
                <w:sz w:val="18"/>
                <w:szCs w:val="18"/>
              </w:rPr>
            </w:pPr>
          </w:p>
        </w:tc>
        <w:tc>
          <w:tcPr>
            <w:tcW w:w="167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C74FC">
            <w:pPr>
              <w:widowControl w:val="0"/>
              <w:jc w:val="center"/>
              <w:rPr>
                <w:sz w:val="18"/>
                <w:szCs w:val="18"/>
              </w:rPr>
            </w:pPr>
            <w:r>
              <w:rPr>
                <w:sz w:val="18"/>
                <w:szCs w:val="18"/>
              </w:rPr>
              <w:t>Администрация Озерского</w:t>
            </w:r>
          </w:p>
          <w:p w:rsidR="00774652" w:rsidRDefault="00774652" w:rsidP="00AC74FC">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AC74FC">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C74FC">
            <w:pPr>
              <w:widowControl w:val="0"/>
              <w:jc w:val="center"/>
              <w:rPr>
                <w:sz w:val="18"/>
                <w:szCs w:val="18"/>
              </w:rPr>
            </w:pPr>
            <w:r>
              <w:rPr>
                <w:sz w:val="18"/>
                <w:szCs w:val="18"/>
              </w:rPr>
              <w:t>Саратовская обл., Калининский р-н.,</w:t>
            </w:r>
          </w:p>
          <w:p w:rsidR="00774652" w:rsidRDefault="00774652" w:rsidP="00AC74FC">
            <w:pPr>
              <w:widowControl w:val="0"/>
              <w:jc w:val="center"/>
              <w:rPr>
                <w:sz w:val="18"/>
                <w:szCs w:val="18"/>
              </w:rPr>
            </w:pPr>
            <w:r>
              <w:rPr>
                <w:sz w:val="18"/>
                <w:szCs w:val="18"/>
              </w:rPr>
              <w:t>с. Озерки,</w:t>
            </w:r>
          </w:p>
          <w:p w:rsidR="00774652" w:rsidRDefault="00774652" w:rsidP="00AC74FC">
            <w:pPr>
              <w:widowControl w:val="0"/>
              <w:jc w:val="center"/>
              <w:rPr>
                <w:sz w:val="18"/>
                <w:szCs w:val="18"/>
              </w:rPr>
            </w:pPr>
            <w:r>
              <w:rPr>
                <w:sz w:val="18"/>
                <w:szCs w:val="18"/>
              </w:rPr>
              <w:t>ул. Придорожная,</w:t>
            </w:r>
          </w:p>
          <w:p w:rsidR="00774652" w:rsidRDefault="00774652" w:rsidP="00AC74FC">
            <w:pPr>
              <w:widowControl w:val="0"/>
              <w:jc w:val="center"/>
              <w:rPr>
                <w:sz w:val="18"/>
                <w:szCs w:val="18"/>
              </w:rPr>
            </w:pPr>
            <w:r>
              <w:rPr>
                <w:sz w:val="18"/>
                <w:szCs w:val="18"/>
              </w:rPr>
              <w:t>д. 26</w:t>
            </w:r>
          </w:p>
        </w:tc>
        <w:tc>
          <w:tcPr>
            <w:tcW w:w="1020"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население</w:t>
            </w:r>
          </w:p>
        </w:tc>
      </w:tr>
      <w:tr w:rsidR="00774652" w:rsidTr="00AC74FC">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AC74FC">
            <w:pPr>
              <w:widowControl w:val="0"/>
              <w:jc w:val="center"/>
              <w:rPr>
                <w:sz w:val="18"/>
                <w:szCs w:val="18"/>
              </w:rPr>
            </w:pPr>
            <w:r>
              <w:rPr>
                <w:sz w:val="18"/>
                <w:szCs w:val="18"/>
              </w:rPr>
              <w:t>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AC74FC">
            <w:pPr>
              <w:widowControl w:val="0"/>
              <w:jc w:val="both"/>
              <w:rPr>
                <w:b/>
                <w:sz w:val="18"/>
                <w:szCs w:val="18"/>
              </w:rPr>
            </w:pPr>
            <w:r>
              <w:rPr>
                <w:b/>
                <w:sz w:val="18"/>
                <w:szCs w:val="18"/>
              </w:rPr>
              <w:t>п. Песчаный</w:t>
            </w:r>
          </w:p>
          <w:p w:rsidR="00774652" w:rsidRDefault="00774652" w:rsidP="00AC74FC">
            <w:pPr>
              <w:widowControl w:val="0"/>
              <w:jc w:val="both"/>
              <w:rPr>
                <w:b/>
                <w:sz w:val="18"/>
                <w:szCs w:val="18"/>
              </w:rPr>
            </w:pPr>
            <w:r>
              <w:rPr>
                <w:b/>
                <w:sz w:val="18"/>
                <w:szCs w:val="18"/>
              </w:rPr>
              <w:t>ул. Центральная,</w:t>
            </w:r>
          </w:p>
          <w:p w:rsidR="00774652" w:rsidRDefault="00774652" w:rsidP="00AC74FC">
            <w:pPr>
              <w:widowControl w:val="0"/>
              <w:jc w:val="both"/>
              <w:rPr>
                <w:b/>
                <w:sz w:val="18"/>
                <w:szCs w:val="18"/>
              </w:rPr>
            </w:pPr>
            <w:r>
              <w:rPr>
                <w:b/>
                <w:sz w:val="18"/>
                <w:szCs w:val="18"/>
              </w:rPr>
              <w:t>д. 2</w:t>
            </w:r>
          </w:p>
          <w:p w:rsidR="00774652" w:rsidRDefault="00774652" w:rsidP="00AC74FC">
            <w:pPr>
              <w:widowControl w:val="0"/>
              <w:jc w:val="both"/>
              <w:rPr>
                <w:sz w:val="18"/>
                <w:szCs w:val="18"/>
              </w:rPr>
            </w:pPr>
            <w:r>
              <w:rPr>
                <w:sz w:val="18"/>
                <w:szCs w:val="18"/>
              </w:rPr>
              <w:t>(напротив жилого дома №2)</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AC74FC">
            <w:pPr>
              <w:widowControl w:val="0"/>
              <w:jc w:val="center"/>
              <w:rPr>
                <w:sz w:val="18"/>
                <w:szCs w:val="18"/>
              </w:rPr>
            </w:pPr>
            <w:r>
              <w:rPr>
                <w:sz w:val="18"/>
                <w:szCs w:val="18"/>
                <w:lang w:val="en-US"/>
              </w:rPr>
              <w:t>N</w:t>
            </w:r>
            <w:r>
              <w:rPr>
                <w:sz w:val="18"/>
                <w:szCs w:val="18"/>
              </w:rPr>
              <w:t>51</w:t>
            </w:r>
            <w:r>
              <w:rPr>
                <w:sz w:val="18"/>
                <w:szCs w:val="18"/>
                <w:vertAlign w:val="superscript"/>
                <w:lang w:val="en-US"/>
              </w:rPr>
              <w:t>°</w:t>
            </w:r>
            <w:r>
              <w:rPr>
                <w:sz w:val="18"/>
                <w:szCs w:val="18"/>
              </w:rPr>
              <w:t>30́́  20.15˝</w:t>
            </w:r>
          </w:p>
          <w:p w:rsidR="00774652" w:rsidRDefault="00774652" w:rsidP="00AC74FC">
            <w:pPr>
              <w:widowControl w:val="0"/>
              <w:jc w:val="center"/>
              <w:rPr>
                <w:sz w:val="18"/>
                <w:szCs w:val="18"/>
              </w:rPr>
            </w:pPr>
            <w:r>
              <w:rPr>
                <w:sz w:val="18"/>
                <w:szCs w:val="18"/>
                <w:lang w:val="en-US"/>
              </w:rPr>
              <w:t>E</w:t>
            </w:r>
            <w:r>
              <w:rPr>
                <w:sz w:val="18"/>
                <w:szCs w:val="18"/>
              </w:rPr>
              <w:t>44</w:t>
            </w:r>
            <w:r>
              <w:rPr>
                <w:sz w:val="18"/>
                <w:szCs w:val="18"/>
                <w:vertAlign w:val="superscript"/>
                <w:lang w:val="en-US"/>
              </w:rPr>
              <w:t>°</w:t>
            </w:r>
            <w:r>
              <w:rPr>
                <w:sz w:val="18"/>
                <w:szCs w:val="18"/>
              </w:rPr>
              <w:t>04´14.91˝</w:t>
            </w:r>
          </w:p>
          <w:p w:rsidR="00774652" w:rsidRDefault="00774652" w:rsidP="00AC74FC">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AC74FC">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C74FC">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AC74FC">
            <w:pPr>
              <w:widowControl w:val="0"/>
              <w:jc w:val="center"/>
              <w:rPr>
                <w:sz w:val="18"/>
                <w:szCs w:val="18"/>
              </w:rPr>
            </w:pPr>
            <w:r>
              <w:rPr>
                <w:sz w:val="18"/>
                <w:szCs w:val="18"/>
              </w:rPr>
              <w:t>2 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AC74FC">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AC74FC">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AC74FC">
            <w:pPr>
              <w:widowControl w:val="0"/>
              <w:jc w:val="center"/>
              <w:rPr>
                <w:sz w:val="18"/>
                <w:szCs w:val="18"/>
              </w:rPr>
            </w:pPr>
          </w:p>
        </w:tc>
        <w:tc>
          <w:tcPr>
            <w:tcW w:w="167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C74FC">
            <w:pPr>
              <w:widowControl w:val="0"/>
              <w:jc w:val="center"/>
              <w:rPr>
                <w:sz w:val="18"/>
                <w:szCs w:val="18"/>
              </w:rPr>
            </w:pPr>
            <w:r>
              <w:rPr>
                <w:sz w:val="18"/>
                <w:szCs w:val="18"/>
              </w:rPr>
              <w:t>Администрация Озерского</w:t>
            </w:r>
          </w:p>
          <w:p w:rsidR="00774652" w:rsidRDefault="00774652" w:rsidP="00AC74FC">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AC74FC">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C74FC">
            <w:pPr>
              <w:widowControl w:val="0"/>
              <w:jc w:val="center"/>
              <w:rPr>
                <w:sz w:val="18"/>
                <w:szCs w:val="18"/>
              </w:rPr>
            </w:pPr>
            <w:r>
              <w:rPr>
                <w:sz w:val="18"/>
                <w:szCs w:val="18"/>
              </w:rPr>
              <w:t>Саратовская обл., Калининский р-н.,</w:t>
            </w:r>
          </w:p>
          <w:p w:rsidR="00774652" w:rsidRDefault="00774652" w:rsidP="00AC74FC">
            <w:pPr>
              <w:widowControl w:val="0"/>
              <w:jc w:val="center"/>
              <w:rPr>
                <w:sz w:val="18"/>
                <w:szCs w:val="18"/>
              </w:rPr>
            </w:pPr>
            <w:r>
              <w:rPr>
                <w:sz w:val="18"/>
                <w:szCs w:val="18"/>
              </w:rPr>
              <w:t>с. Озерки,</w:t>
            </w:r>
          </w:p>
          <w:p w:rsidR="00774652" w:rsidRDefault="00774652" w:rsidP="00AC74FC">
            <w:pPr>
              <w:widowControl w:val="0"/>
              <w:jc w:val="center"/>
              <w:rPr>
                <w:sz w:val="18"/>
                <w:szCs w:val="18"/>
              </w:rPr>
            </w:pPr>
            <w:r>
              <w:rPr>
                <w:sz w:val="18"/>
                <w:szCs w:val="18"/>
              </w:rPr>
              <w:t>ул. Придорожная,</w:t>
            </w:r>
          </w:p>
          <w:p w:rsidR="00774652" w:rsidRDefault="00774652" w:rsidP="00AC74FC">
            <w:pPr>
              <w:widowControl w:val="0"/>
              <w:jc w:val="center"/>
              <w:rPr>
                <w:sz w:val="18"/>
                <w:szCs w:val="18"/>
              </w:rPr>
            </w:pPr>
            <w:r>
              <w:rPr>
                <w:sz w:val="18"/>
                <w:szCs w:val="18"/>
              </w:rPr>
              <w:t>д. 26</w:t>
            </w:r>
          </w:p>
        </w:tc>
        <w:tc>
          <w:tcPr>
            <w:tcW w:w="1020"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население</w:t>
            </w:r>
          </w:p>
        </w:tc>
      </w:tr>
      <w:tr w:rsidR="00774652" w:rsidTr="00AC74FC">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AC74FC">
            <w:pPr>
              <w:widowControl w:val="0"/>
              <w:jc w:val="center"/>
              <w:rPr>
                <w:sz w:val="18"/>
                <w:szCs w:val="18"/>
              </w:rPr>
            </w:pPr>
            <w:r>
              <w:rPr>
                <w:sz w:val="18"/>
                <w:szCs w:val="18"/>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AC74FC">
            <w:pPr>
              <w:widowControl w:val="0"/>
              <w:jc w:val="both"/>
              <w:rPr>
                <w:b/>
                <w:sz w:val="18"/>
                <w:szCs w:val="18"/>
              </w:rPr>
            </w:pPr>
            <w:r>
              <w:rPr>
                <w:b/>
                <w:sz w:val="18"/>
                <w:szCs w:val="18"/>
              </w:rPr>
              <w:t>п. Песчаный</w:t>
            </w:r>
          </w:p>
          <w:p w:rsidR="00774652" w:rsidRDefault="00774652" w:rsidP="00AC74FC">
            <w:pPr>
              <w:widowControl w:val="0"/>
              <w:jc w:val="both"/>
              <w:rPr>
                <w:b/>
                <w:sz w:val="18"/>
                <w:szCs w:val="18"/>
              </w:rPr>
            </w:pPr>
            <w:r>
              <w:rPr>
                <w:b/>
                <w:sz w:val="18"/>
                <w:szCs w:val="18"/>
              </w:rPr>
              <w:t>ул. Центральная,</w:t>
            </w:r>
          </w:p>
          <w:p w:rsidR="00774652" w:rsidRDefault="00774652" w:rsidP="00AC74FC">
            <w:pPr>
              <w:widowControl w:val="0"/>
              <w:jc w:val="both"/>
              <w:rPr>
                <w:sz w:val="18"/>
                <w:szCs w:val="18"/>
              </w:rPr>
            </w:pPr>
            <w:r>
              <w:rPr>
                <w:b/>
                <w:sz w:val="18"/>
                <w:szCs w:val="18"/>
              </w:rPr>
              <w:t xml:space="preserve">д. 12 </w:t>
            </w:r>
            <w:r>
              <w:rPr>
                <w:sz w:val="18"/>
                <w:szCs w:val="18"/>
              </w:rPr>
              <w:t>(напротив жилого дома №12)</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AC74FC">
            <w:pPr>
              <w:widowControl w:val="0"/>
              <w:jc w:val="center"/>
              <w:rPr>
                <w:sz w:val="18"/>
                <w:szCs w:val="18"/>
              </w:rPr>
            </w:pPr>
            <w:r>
              <w:rPr>
                <w:sz w:val="18"/>
                <w:szCs w:val="18"/>
              </w:rPr>
              <w:t>51.508086, 44.071357</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AC74FC">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C74FC">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AC74FC">
            <w:pPr>
              <w:widowControl w:val="0"/>
              <w:jc w:val="center"/>
              <w:rPr>
                <w:sz w:val="18"/>
                <w:szCs w:val="18"/>
              </w:rPr>
            </w:pPr>
            <w:r>
              <w:rPr>
                <w:sz w:val="18"/>
                <w:szCs w:val="18"/>
              </w:rPr>
              <w:t>2 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AC74FC">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AC74FC">
            <w:pPr>
              <w:widowControl w:val="0"/>
              <w:jc w:val="center"/>
              <w:rPr>
                <w:sz w:val="18"/>
                <w:szCs w:val="18"/>
              </w:rPr>
            </w:pPr>
            <w:r>
              <w:rPr>
                <w:sz w:val="18"/>
                <w:szCs w:val="18"/>
              </w:rPr>
              <w:t>1,1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AC74FC">
            <w:pPr>
              <w:widowControl w:val="0"/>
              <w:jc w:val="center"/>
              <w:rPr>
                <w:sz w:val="18"/>
                <w:szCs w:val="18"/>
              </w:rPr>
            </w:pPr>
          </w:p>
        </w:tc>
        <w:tc>
          <w:tcPr>
            <w:tcW w:w="167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C74FC">
            <w:pPr>
              <w:widowControl w:val="0"/>
              <w:jc w:val="center"/>
              <w:rPr>
                <w:sz w:val="18"/>
                <w:szCs w:val="18"/>
              </w:rPr>
            </w:pPr>
            <w:r>
              <w:rPr>
                <w:sz w:val="18"/>
                <w:szCs w:val="18"/>
              </w:rPr>
              <w:t>Администрация Озерского</w:t>
            </w:r>
          </w:p>
          <w:p w:rsidR="00774652" w:rsidRDefault="00774652" w:rsidP="00AC74FC">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AC74FC">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AC74FC">
            <w:pPr>
              <w:widowControl w:val="0"/>
              <w:jc w:val="center"/>
              <w:rPr>
                <w:sz w:val="18"/>
                <w:szCs w:val="18"/>
              </w:rPr>
            </w:pPr>
            <w:r>
              <w:rPr>
                <w:sz w:val="18"/>
                <w:szCs w:val="18"/>
              </w:rPr>
              <w:t>Саратовская обл., Калининский р-н.,</w:t>
            </w:r>
          </w:p>
          <w:p w:rsidR="00774652" w:rsidRDefault="00774652" w:rsidP="00AC74FC">
            <w:pPr>
              <w:widowControl w:val="0"/>
              <w:jc w:val="center"/>
              <w:rPr>
                <w:sz w:val="18"/>
                <w:szCs w:val="18"/>
              </w:rPr>
            </w:pPr>
            <w:r>
              <w:rPr>
                <w:sz w:val="18"/>
                <w:szCs w:val="18"/>
              </w:rPr>
              <w:t>с. Озерки,</w:t>
            </w:r>
          </w:p>
          <w:p w:rsidR="00774652" w:rsidRDefault="00774652" w:rsidP="00AC74FC">
            <w:pPr>
              <w:widowControl w:val="0"/>
              <w:jc w:val="center"/>
              <w:rPr>
                <w:sz w:val="18"/>
                <w:szCs w:val="18"/>
              </w:rPr>
            </w:pPr>
            <w:r>
              <w:rPr>
                <w:sz w:val="18"/>
                <w:szCs w:val="18"/>
              </w:rPr>
              <w:t>ул. Придорожная,</w:t>
            </w:r>
          </w:p>
          <w:p w:rsidR="00774652" w:rsidRDefault="00774652" w:rsidP="00AC74FC">
            <w:pPr>
              <w:widowControl w:val="0"/>
              <w:jc w:val="center"/>
              <w:rPr>
                <w:sz w:val="18"/>
                <w:szCs w:val="18"/>
              </w:rPr>
            </w:pPr>
            <w:r>
              <w:rPr>
                <w:sz w:val="18"/>
                <w:szCs w:val="18"/>
              </w:rPr>
              <w:lastRenderedPageBreak/>
              <w:t>д. 26</w:t>
            </w:r>
          </w:p>
        </w:tc>
        <w:tc>
          <w:tcPr>
            <w:tcW w:w="1020"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lastRenderedPageBreak/>
              <w:t>население</w:t>
            </w:r>
          </w:p>
        </w:tc>
      </w:tr>
      <w:tr w:rsidR="00774652" w:rsidTr="00AC74FC">
        <w:tc>
          <w:tcPr>
            <w:tcW w:w="16160" w:type="dxa"/>
            <w:gridSpan w:val="14"/>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b/>
                <w:sz w:val="22"/>
                <w:szCs w:val="22"/>
              </w:rPr>
            </w:pPr>
            <w:r>
              <w:rPr>
                <w:b/>
                <w:sz w:val="22"/>
                <w:szCs w:val="22"/>
              </w:rPr>
              <w:lastRenderedPageBreak/>
              <w:t>п. Васильевский</w:t>
            </w:r>
          </w:p>
        </w:tc>
      </w:tr>
      <w:tr w:rsidR="00774652" w:rsidTr="00DA6925">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DA6925">
            <w:pPr>
              <w:widowControl w:val="0"/>
              <w:jc w:val="center"/>
              <w:rPr>
                <w:sz w:val="18"/>
                <w:szCs w:val="18"/>
              </w:rPr>
            </w:pPr>
            <w:r>
              <w:rPr>
                <w:sz w:val="18"/>
                <w:szCs w:val="18"/>
              </w:rPr>
              <w:t>5</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DA6925">
            <w:pPr>
              <w:widowControl w:val="0"/>
              <w:jc w:val="both"/>
              <w:rPr>
                <w:b/>
                <w:sz w:val="18"/>
                <w:szCs w:val="18"/>
              </w:rPr>
            </w:pPr>
            <w:r>
              <w:rPr>
                <w:b/>
                <w:sz w:val="18"/>
                <w:szCs w:val="18"/>
              </w:rPr>
              <w:t>п. Васильевский,</w:t>
            </w:r>
          </w:p>
          <w:p w:rsidR="00774652" w:rsidRDefault="00774652" w:rsidP="00DA6925">
            <w:pPr>
              <w:widowControl w:val="0"/>
              <w:jc w:val="both"/>
              <w:rPr>
                <w:sz w:val="18"/>
                <w:szCs w:val="18"/>
              </w:rPr>
            </w:pPr>
            <w:r>
              <w:rPr>
                <w:b/>
                <w:sz w:val="18"/>
                <w:szCs w:val="18"/>
              </w:rPr>
              <w:t>ул. Клубная, д.2</w:t>
            </w:r>
          </w:p>
          <w:p w:rsidR="00774652" w:rsidRDefault="00774652" w:rsidP="00DA6925">
            <w:pPr>
              <w:widowControl w:val="0"/>
              <w:jc w:val="both"/>
              <w:rPr>
                <w:sz w:val="18"/>
                <w:szCs w:val="18"/>
              </w:rPr>
            </w:pPr>
            <w:r>
              <w:rPr>
                <w:sz w:val="18"/>
                <w:szCs w:val="18"/>
              </w:rPr>
              <w:t>(напротив жилого дома № 28)</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DA6925">
            <w:pPr>
              <w:widowControl w:val="0"/>
              <w:jc w:val="center"/>
              <w:rPr>
                <w:sz w:val="18"/>
                <w:szCs w:val="18"/>
              </w:rPr>
            </w:pPr>
            <w:r>
              <w:rPr>
                <w:sz w:val="18"/>
                <w:szCs w:val="18"/>
              </w:rPr>
              <w:t>51.541467, 44.078831˝</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DA6925">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A6925">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DA6925">
            <w:pPr>
              <w:widowControl w:val="0"/>
              <w:jc w:val="center"/>
              <w:rPr>
                <w:sz w:val="18"/>
                <w:szCs w:val="18"/>
              </w:rPr>
            </w:pPr>
            <w:r>
              <w:rPr>
                <w:sz w:val="18"/>
                <w:szCs w:val="18"/>
              </w:rPr>
              <w:t>2 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DA6925">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DA6925">
            <w:pPr>
              <w:widowControl w:val="0"/>
              <w:jc w:val="center"/>
              <w:rPr>
                <w:sz w:val="18"/>
                <w:szCs w:val="18"/>
              </w:rPr>
            </w:pPr>
            <w:r>
              <w:rPr>
                <w:sz w:val="18"/>
                <w:szCs w:val="18"/>
              </w:rPr>
              <w:t>1,1</w:t>
            </w:r>
          </w:p>
        </w:tc>
        <w:tc>
          <w:tcPr>
            <w:tcW w:w="1674" w:type="dxa"/>
            <w:gridSpan w:val="2"/>
            <w:tcBorders>
              <w:top w:val="single" w:sz="4" w:space="0" w:color="000000"/>
              <w:left w:val="single" w:sz="4" w:space="0" w:color="000000"/>
              <w:bottom w:val="single" w:sz="4" w:space="0" w:color="000000"/>
              <w:right w:val="single" w:sz="4" w:space="0" w:color="000000"/>
            </w:tcBorders>
          </w:tcPr>
          <w:p w:rsidR="00774652" w:rsidRDefault="00774652" w:rsidP="00DA6925">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A6925">
            <w:pPr>
              <w:widowControl w:val="0"/>
              <w:jc w:val="center"/>
              <w:rPr>
                <w:sz w:val="18"/>
                <w:szCs w:val="18"/>
              </w:rPr>
            </w:pPr>
            <w:r>
              <w:rPr>
                <w:sz w:val="18"/>
                <w:szCs w:val="18"/>
              </w:rPr>
              <w:t>Администрация Озерского</w:t>
            </w:r>
          </w:p>
          <w:p w:rsidR="00774652" w:rsidRDefault="00774652" w:rsidP="00DA6925">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DA6925">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A6925">
            <w:pPr>
              <w:widowControl w:val="0"/>
              <w:jc w:val="center"/>
              <w:rPr>
                <w:sz w:val="18"/>
                <w:szCs w:val="18"/>
              </w:rPr>
            </w:pPr>
            <w:r>
              <w:rPr>
                <w:sz w:val="18"/>
                <w:szCs w:val="18"/>
              </w:rPr>
              <w:t>Саратовская обл., Калининский р-н.,</w:t>
            </w:r>
          </w:p>
          <w:p w:rsidR="00774652" w:rsidRDefault="00774652" w:rsidP="00DA6925">
            <w:pPr>
              <w:widowControl w:val="0"/>
              <w:jc w:val="center"/>
              <w:rPr>
                <w:sz w:val="18"/>
                <w:szCs w:val="18"/>
              </w:rPr>
            </w:pPr>
            <w:r>
              <w:rPr>
                <w:sz w:val="18"/>
                <w:szCs w:val="18"/>
              </w:rPr>
              <w:t>с. Озерки,</w:t>
            </w:r>
          </w:p>
          <w:p w:rsidR="00774652" w:rsidRDefault="00774652" w:rsidP="00DA6925">
            <w:pPr>
              <w:widowControl w:val="0"/>
              <w:jc w:val="center"/>
              <w:rPr>
                <w:sz w:val="18"/>
                <w:szCs w:val="18"/>
              </w:rPr>
            </w:pPr>
            <w:r>
              <w:rPr>
                <w:sz w:val="18"/>
                <w:szCs w:val="18"/>
              </w:rPr>
              <w:t>ул. Придорожная,</w:t>
            </w:r>
          </w:p>
          <w:p w:rsidR="00774652" w:rsidRDefault="00774652" w:rsidP="00DA6925">
            <w:pPr>
              <w:widowControl w:val="0"/>
              <w:jc w:val="center"/>
              <w:rPr>
                <w:sz w:val="18"/>
                <w:szCs w:val="18"/>
              </w:rPr>
            </w:pPr>
            <w:r>
              <w:rPr>
                <w:sz w:val="18"/>
                <w:szCs w:val="18"/>
              </w:rPr>
              <w:t>д. 26</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DA6925">
            <w:pPr>
              <w:widowControl w:val="0"/>
              <w:jc w:val="center"/>
              <w:rPr>
                <w:sz w:val="18"/>
                <w:szCs w:val="18"/>
              </w:rPr>
            </w:pPr>
            <w:r>
              <w:rPr>
                <w:sz w:val="18"/>
                <w:szCs w:val="18"/>
              </w:rPr>
              <w:t>население</w:t>
            </w:r>
          </w:p>
        </w:tc>
      </w:tr>
      <w:tr w:rsidR="00774652" w:rsidTr="00DA6925">
        <w:tc>
          <w:tcPr>
            <w:tcW w:w="16160" w:type="dxa"/>
            <w:gridSpan w:val="14"/>
            <w:tcBorders>
              <w:top w:val="single" w:sz="4" w:space="0" w:color="000000"/>
              <w:left w:val="single" w:sz="4" w:space="0" w:color="000000"/>
              <w:bottom w:val="single" w:sz="4" w:space="0" w:color="000000"/>
              <w:right w:val="single" w:sz="4" w:space="0" w:color="000000"/>
            </w:tcBorders>
          </w:tcPr>
          <w:p w:rsidR="00774652" w:rsidRDefault="00774652" w:rsidP="00DA6925">
            <w:pPr>
              <w:widowControl w:val="0"/>
              <w:jc w:val="center"/>
              <w:rPr>
                <w:b/>
                <w:sz w:val="22"/>
                <w:szCs w:val="22"/>
              </w:rPr>
            </w:pPr>
            <w:r>
              <w:rPr>
                <w:b/>
                <w:sz w:val="22"/>
                <w:szCs w:val="22"/>
              </w:rPr>
              <w:t>п. Согласный</w:t>
            </w:r>
          </w:p>
        </w:tc>
      </w:tr>
      <w:tr w:rsidR="00774652" w:rsidTr="00DA6925">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DA6925">
            <w:pPr>
              <w:widowControl w:val="0"/>
              <w:jc w:val="center"/>
              <w:rPr>
                <w:sz w:val="18"/>
                <w:szCs w:val="18"/>
              </w:rPr>
            </w:pPr>
            <w:r>
              <w:rPr>
                <w:sz w:val="18"/>
                <w:szCs w:val="18"/>
              </w:rPr>
              <w:t>6</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DA6925">
            <w:pPr>
              <w:widowControl w:val="0"/>
              <w:jc w:val="both"/>
              <w:rPr>
                <w:b/>
                <w:sz w:val="18"/>
                <w:szCs w:val="18"/>
              </w:rPr>
            </w:pPr>
            <w:r>
              <w:rPr>
                <w:b/>
                <w:sz w:val="18"/>
                <w:szCs w:val="18"/>
              </w:rPr>
              <w:t>п. Согласный</w:t>
            </w:r>
          </w:p>
          <w:p w:rsidR="00774652" w:rsidRDefault="00774652" w:rsidP="00DA6925">
            <w:pPr>
              <w:widowControl w:val="0"/>
              <w:jc w:val="both"/>
              <w:rPr>
                <w:b/>
                <w:sz w:val="18"/>
                <w:szCs w:val="18"/>
              </w:rPr>
            </w:pPr>
            <w:r>
              <w:rPr>
                <w:b/>
                <w:sz w:val="18"/>
                <w:szCs w:val="18"/>
              </w:rPr>
              <w:t>ул. Московская д.10</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DA6925">
            <w:pPr>
              <w:widowControl w:val="0"/>
              <w:jc w:val="center"/>
              <w:rPr>
                <w:sz w:val="18"/>
                <w:szCs w:val="18"/>
              </w:rPr>
            </w:pPr>
            <w:r>
              <w:rPr>
                <w:sz w:val="18"/>
                <w:szCs w:val="18"/>
                <w:lang w:val="en-US"/>
              </w:rPr>
              <w:t>N</w:t>
            </w:r>
            <w:r>
              <w:rPr>
                <w:sz w:val="18"/>
                <w:szCs w:val="18"/>
              </w:rPr>
              <w:t>51</w:t>
            </w:r>
            <w:r>
              <w:rPr>
                <w:sz w:val="18"/>
                <w:szCs w:val="18"/>
                <w:vertAlign w:val="superscript"/>
              </w:rPr>
              <w:t>°</w:t>
            </w:r>
            <w:r>
              <w:rPr>
                <w:sz w:val="18"/>
                <w:szCs w:val="18"/>
              </w:rPr>
              <w:t>29´46.32˝</w:t>
            </w:r>
          </w:p>
          <w:p w:rsidR="00774652" w:rsidRDefault="00774652" w:rsidP="00DA6925">
            <w:pPr>
              <w:widowControl w:val="0"/>
              <w:jc w:val="center"/>
              <w:rPr>
                <w:sz w:val="18"/>
                <w:szCs w:val="18"/>
              </w:rPr>
            </w:pPr>
            <w:r>
              <w:rPr>
                <w:sz w:val="18"/>
                <w:szCs w:val="18"/>
                <w:lang w:val="en-US"/>
              </w:rPr>
              <w:t>E</w:t>
            </w:r>
            <w:r>
              <w:rPr>
                <w:sz w:val="18"/>
                <w:szCs w:val="18"/>
              </w:rPr>
              <w:t>44</w:t>
            </w:r>
            <w:r>
              <w:rPr>
                <w:sz w:val="18"/>
                <w:szCs w:val="18"/>
                <w:vertAlign w:val="superscript"/>
              </w:rPr>
              <w:t>°</w:t>
            </w:r>
            <w:r>
              <w:rPr>
                <w:sz w:val="18"/>
                <w:szCs w:val="18"/>
              </w:rPr>
              <w:t>08´ 00.35˝</w:t>
            </w:r>
          </w:p>
          <w:p w:rsidR="00774652" w:rsidRDefault="00774652" w:rsidP="00DA6925">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DA6925">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A6925">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DA6925">
            <w:pPr>
              <w:widowControl w:val="0"/>
              <w:jc w:val="center"/>
              <w:rPr>
                <w:sz w:val="18"/>
                <w:szCs w:val="18"/>
              </w:rPr>
            </w:pPr>
            <w:r>
              <w:rPr>
                <w:sz w:val="18"/>
                <w:szCs w:val="18"/>
              </w:rPr>
              <w:t>2 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DA6925">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DA6925">
            <w:pPr>
              <w:widowControl w:val="0"/>
              <w:jc w:val="center"/>
              <w:rPr>
                <w:sz w:val="18"/>
                <w:szCs w:val="18"/>
              </w:rPr>
            </w:pPr>
            <w:r>
              <w:rPr>
                <w:sz w:val="18"/>
                <w:szCs w:val="18"/>
              </w:rPr>
              <w:t>1,1</w:t>
            </w:r>
          </w:p>
        </w:tc>
        <w:tc>
          <w:tcPr>
            <w:tcW w:w="1674" w:type="dxa"/>
            <w:gridSpan w:val="2"/>
            <w:tcBorders>
              <w:top w:val="single" w:sz="4" w:space="0" w:color="000000"/>
              <w:left w:val="single" w:sz="4" w:space="0" w:color="000000"/>
              <w:bottom w:val="single" w:sz="4" w:space="0" w:color="000000"/>
              <w:right w:val="single" w:sz="4" w:space="0" w:color="000000"/>
            </w:tcBorders>
          </w:tcPr>
          <w:p w:rsidR="00774652" w:rsidRDefault="00774652" w:rsidP="00DA6925">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A6925">
            <w:pPr>
              <w:widowControl w:val="0"/>
              <w:jc w:val="center"/>
              <w:rPr>
                <w:sz w:val="18"/>
                <w:szCs w:val="18"/>
              </w:rPr>
            </w:pPr>
            <w:r>
              <w:rPr>
                <w:sz w:val="18"/>
                <w:szCs w:val="18"/>
              </w:rPr>
              <w:t>Администрация Озерского</w:t>
            </w:r>
          </w:p>
          <w:p w:rsidR="00774652" w:rsidRDefault="00774652" w:rsidP="00DA6925">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DA6925">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A6925">
            <w:pPr>
              <w:widowControl w:val="0"/>
              <w:jc w:val="center"/>
              <w:rPr>
                <w:sz w:val="18"/>
                <w:szCs w:val="18"/>
              </w:rPr>
            </w:pPr>
            <w:r>
              <w:rPr>
                <w:sz w:val="18"/>
                <w:szCs w:val="18"/>
              </w:rPr>
              <w:t>Саратовская обл., Калининский р-н.,</w:t>
            </w:r>
          </w:p>
          <w:p w:rsidR="00774652" w:rsidRDefault="00774652" w:rsidP="00DA6925">
            <w:pPr>
              <w:widowControl w:val="0"/>
              <w:jc w:val="center"/>
              <w:rPr>
                <w:sz w:val="18"/>
                <w:szCs w:val="18"/>
              </w:rPr>
            </w:pPr>
            <w:r>
              <w:rPr>
                <w:sz w:val="18"/>
                <w:szCs w:val="18"/>
              </w:rPr>
              <w:t>с. Озерки,</w:t>
            </w:r>
          </w:p>
          <w:p w:rsidR="00774652" w:rsidRDefault="00774652" w:rsidP="00DA6925">
            <w:pPr>
              <w:widowControl w:val="0"/>
              <w:jc w:val="center"/>
              <w:rPr>
                <w:sz w:val="18"/>
                <w:szCs w:val="18"/>
              </w:rPr>
            </w:pPr>
            <w:r>
              <w:rPr>
                <w:sz w:val="18"/>
                <w:szCs w:val="18"/>
              </w:rPr>
              <w:t>ул. Придорожная,</w:t>
            </w:r>
          </w:p>
          <w:p w:rsidR="00774652" w:rsidRDefault="00774652" w:rsidP="00DA6925">
            <w:pPr>
              <w:widowControl w:val="0"/>
              <w:jc w:val="center"/>
              <w:rPr>
                <w:sz w:val="18"/>
                <w:szCs w:val="18"/>
              </w:rPr>
            </w:pPr>
            <w:r>
              <w:rPr>
                <w:sz w:val="18"/>
                <w:szCs w:val="18"/>
              </w:rPr>
              <w:t>д. 26</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DA6925">
            <w:pPr>
              <w:widowControl w:val="0"/>
              <w:jc w:val="center"/>
              <w:rPr>
                <w:sz w:val="18"/>
                <w:szCs w:val="18"/>
              </w:rPr>
            </w:pPr>
            <w:r>
              <w:rPr>
                <w:sz w:val="18"/>
                <w:szCs w:val="18"/>
              </w:rPr>
              <w:t>население</w:t>
            </w:r>
          </w:p>
        </w:tc>
      </w:tr>
      <w:tr w:rsidR="00774652" w:rsidTr="00DA6925">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DA6925">
            <w:pPr>
              <w:widowControl w:val="0"/>
              <w:jc w:val="center"/>
              <w:rPr>
                <w:sz w:val="18"/>
                <w:szCs w:val="18"/>
              </w:rPr>
            </w:pPr>
            <w:r>
              <w:rPr>
                <w:sz w:val="18"/>
                <w:szCs w:val="18"/>
              </w:rPr>
              <w:t>7</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DA6925">
            <w:pPr>
              <w:widowControl w:val="0"/>
              <w:jc w:val="both"/>
              <w:rPr>
                <w:b/>
                <w:sz w:val="18"/>
                <w:szCs w:val="18"/>
              </w:rPr>
            </w:pPr>
            <w:r>
              <w:rPr>
                <w:b/>
                <w:sz w:val="18"/>
                <w:szCs w:val="18"/>
              </w:rPr>
              <w:t>п. Согласный</w:t>
            </w:r>
          </w:p>
          <w:p w:rsidR="00774652" w:rsidRDefault="00774652" w:rsidP="00DA6925">
            <w:pPr>
              <w:widowControl w:val="0"/>
              <w:jc w:val="both"/>
              <w:rPr>
                <w:sz w:val="18"/>
                <w:szCs w:val="18"/>
              </w:rPr>
            </w:pPr>
            <w:r>
              <w:rPr>
                <w:b/>
                <w:sz w:val="18"/>
                <w:szCs w:val="18"/>
              </w:rPr>
              <w:t>ул. Школьная, д. 6</w:t>
            </w:r>
          </w:p>
          <w:p w:rsidR="00774652" w:rsidRDefault="00774652" w:rsidP="00DA6925">
            <w:pPr>
              <w:widowControl w:val="0"/>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DA6925">
            <w:pPr>
              <w:widowControl w:val="0"/>
              <w:jc w:val="center"/>
              <w:rPr>
                <w:sz w:val="18"/>
                <w:szCs w:val="18"/>
              </w:rPr>
            </w:pPr>
            <w:r>
              <w:rPr>
                <w:sz w:val="18"/>
                <w:szCs w:val="18"/>
              </w:rPr>
              <w:t>51.498011, 44.132397</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DA6925">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A6925">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DA6925">
            <w:pPr>
              <w:widowControl w:val="0"/>
              <w:jc w:val="center"/>
              <w:rPr>
                <w:sz w:val="18"/>
                <w:szCs w:val="18"/>
              </w:rPr>
            </w:pPr>
            <w:r>
              <w:rPr>
                <w:sz w:val="18"/>
                <w:szCs w:val="18"/>
              </w:rPr>
              <w:t>2 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DA6925">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DA6925">
            <w:pPr>
              <w:widowControl w:val="0"/>
              <w:jc w:val="center"/>
              <w:rPr>
                <w:sz w:val="18"/>
                <w:szCs w:val="18"/>
              </w:rPr>
            </w:pPr>
            <w:r>
              <w:rPr>
                <w:sz w:val="18"/>
                <w:szCs w:val="18"/>
              </w:rPr>
              <w:t>1,1</w:t>
            </w:r>
          </w:p>
        </w:tc>
        <w:tc>
          <w:tcPr>
            <w:tcW w:w="1674" w:type="dxa"/>
            <w:gridSpan w:val="2"/>
            <w:tcBorders>
              <w:top w:val="single" w:sz="4" w:space="0" w:color="000000"/>
              <w:left w:val="single" w:sz="4" w:space="0" w:color="000000"/>
              <w:bottom w:val="single" w:sz="4" w:space="0" w:color="000000"/>
              <w:right w:val="single" w:sz="4" w:space="0" w:color="000000"/>
            </w:tcBorders>
          </w:tcPr>
          <w:p w:rsidR="00774652" w:rsidRDefault="00774652" w:rsidP="00DA6925">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A6925">
            <w:pPr>
              <w:widowControl w:val="0"/>
              <w:jc w:val="center"/>
              <w:rPr>
                <w:sz w:val="18"/>
                <w:szCs w:val="18"/>
              </w:rPr>
            </w:pPr>
            <w:r>
              <w:rPr>
                <w:sz w:val="18"/>
                <w:szCs w:val="18"/>
              </w:rPr>
              <w:t>Администрация Озерского</w:t>
            </w:r>
          </w:p>
          <w:p w:rsidR="00774652" w:rsidRDefault="00774652" w:rsidP="00DA6925">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DA6925">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DA6925">
            <w:pPr>
              <w:widowControl w:val="0"/>
              <w:jc w:val="center"/>
              <w:rPr>
                <w:sz w:val="18"/>
                <w:szCs w:val="18"/>
              </w:rPr>
            </w:pPr>
            <w:r>
              <w:rPr>
                <w:sz w:val="18"/>
                <w:szCs w:val="18"/>
              </w:rPr>
              <w:t>Саратовская обл., Калининский р-н.,</w:t>
            </w:r>
          </w:p>
          <w:p w:rsidR="00774652" w:rsidRDefault="00774652" w:rsidP="00DA6925">
            <w:pPr>
              <w:widowControl w:val="0"/>
              <w:jc w:val="center"/>
              <w:rPr>
                <w:sz w:val="18"/>
                <w:szCs w:val="18"/>
              </w:rPr>
            </w:pPr>
            <w:r>
              <w:rPr>
                <w:sz w:val="18"/>
                <w:szCs w:val="18"/>
              </w:rPr>
              <w:t>с. Озерки,</w:t>
            </w:r>
          </w:p>
          <w:p w:rsidR="00774652" w:rsidRDefault="00774652" w:rsidP="00DA6925">
            <w:pPr>
              <w:widowControl w:val="0"/>
              <w:jc w:val="center"/>
              <w:rPr>
                <w:sz w:val="18"/>
                <w:szCs w:val="18"/>
              </w:rPr>
            </w:pPr>
            <w:r>
              <w:rPr>
                <w:sz w:val="18"/>
                <w:szCs w:val="18"/>
              </w:rPr>
              <w:t>ул. Придорожная,</w:t>
            </w:r>
          </w:p>
          <w:p w:rsidR="00774652" w:rsidRDefault="00774652" w:rsidP="00DA6925">
            <w:pPr>
              <w:widowControl w:val="0"/>
              <w:jc w:val="center"/>
              <w:rPr>
                <w:sz w:val="18"/>
                <w:szCs w:val="18"/>
              </w:rPr>
            </w:pPr>
            <w:r>
              <w:rPr>
                <w:sz w:val="18"/>
                <w:szCs w:val="18"/>
              </w:rPr>
              <w:t>д. 26</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DA6925">
            <w:pPr>
              <w:widowControl w:val="0"/>
              <w:jc w:val="center"/>
              <w:rPr>
                <w:sz w:val="18"/>
                <w:szCs w:val="18"/>
              </w:rPr>
            </w:pPr>
            <w:r>
              <w:rPr>
                <w:sz w:val="18"/>
                <w:szCs w:val="18"/>
              </w:rPr>
              <w:t>население</w:t>
            </w:r>
          </w:p>
        </w:tc>
      </w:tr>
    </w:tbl>
    <w:p w:rsidR="00774652" w:rsidRDefault="00774652" w:rsidP="00774652"/>
    <w:tbl>
      <w:tblPr>
        <w:tblW w:w="16160" w:type="dxa"/>
        <w:tblInd w:w="-743" w:type="dxa"/>
        <w:tblLayout w:type="fixed"/>
        <w:tblLook w:val="04A0"/>
      </w:tblPr>
      <w:tblGrid>
        <w:gridCol w:w="567"/>
        <w:gridCol w:w="1985"/>
        <w:gridCol w:w="1418"/>
        <w:gridCol w:w="992"/>
        <w:gridCol w:w="1134"/>
        <w:gridCol w:w="1106"/>
        <w:gridCol w:w="879"/>
        <w:gridCol w:w="708"/>
        <w:gridCol w:w="1674"/>
        <w:gridCol w:w="1416"/>
        <w:gridCol w:w="1560"/>
        <w:gridCol w:w="1701"/>
        <w:gridCol w:w="1020"/>
      </w:tblGrid>
      <w:tr w:rsidR="00774652" w:rsidTr="004D14A9">
        <w:trPr>
          <w:trHeight w:val="62"/>
        </w:trPr>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8</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4D14A9">
            <w:pPr>
              <w:widowControl w:val="0"/>
              <w:jc w:val="both"/>
              <w:rPr>
                <w:b/>
                <w:sz w:val="18"/>
                <w:szCs w:val="18"/>
              </w:rPr>
            </w:pPr>
            <w:r>
              <w:rPr>
                <w:b/>
                <w:sz w:val="18"/>
                <w:szCs w:val="18"/>
              </w:rPr>
              <w:t>п. Согласный</w:t>
            </w:r>
          </w:p>
          <w:p w:rsidR="00774652" w:rsidRDefault="00774652" w:rsidP="004D14A9">
            <w:pPr>
              <w:widowControl w:val="0"/>
              <w:jc w:val="both"/>
              <w:rPr>
                <w:b/>
                <w:sz w:val="18"/>
                <w:szCs w:val="18"/>
              </w:rPr>
            </w:pPr>
            <w:r>
              <w:rPr>
                <w:b/>
                <w:sz w:val="18"/>
                <w:szCs w:val="18"/>
              </w:rPr>
              <w:t>ул. Школьная д.15</w:t>
            </w:r>
          </w:p>
          <w:p w:rsidR="00774652" w:rsidRDefault="00774652" w:rsidP="004D14A9">
            <w:pPr>
              <w:widowControl w:val="0"/>
              <w:jc w:val="both"/>
              <w:rPr>
                <w:sz w:val="18"/>
                <w:szCs w:val="18"/>
              </w:rPr>
            </w:pPr>
            <w:r>
              <w:rPr>
                <w:sz w:val="18"/>
                <w:szCs w:val="18"/>
              </w:rPr>
              <w:t>(напротив клуба)</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lang w:val="en-US"/>
              </w:rPr>
              <w:t>N</w:t>
            </w:r>
            <w:r>
              <w:rPr>
                <w:sz w:val="18"/>
                <w:szCs w:val="18"/>
              </w:rPr>
              <w:t>51</w:t>
            </w:r>
            <w:r>
              <w:rPr>
                <w:sz w:val="18"/>
                <w:szCs w:val="18"/>
                <w:vertAlign w:val="superscript"/>
              </w:rPr>
              <w:t>°</w:t>
            </w:r>
            <w:r>
              <w:rPr>
                <w:sz w:val="18"/>
                <w:szCs w:val="18"/>
              </w:rPr>
              <w:t>29´ 56.37˝</w:t>
            </w:r>
          </w:p>
          <w:p w:rsidR="00774652" w:rsidRDefault="00774652" w:rsidP="004D14A9">
            <w:pPr>
              <w:widowControl w:val="0"/>
              <w:jc w:val="center"/>
              <w:rPr>
                <w:sz w:val="18"/>
                <w:szCs w:val="18"/>
              </w:rPr>
            </w:pPr>
            <w:r>
              <w:rPr>
                <w:sz w:val="18"/>
                <w:szCs w:val="18"/>
                <w:lang w:val="en-US"/>
              </w:rPr>
              <w:t>E</w:t>
            </w:r>
            <w:r>
              <w:rPr>
                <w:sz w:val="18"/>
                <w:szCs w:val="18"/>
              </w:rPr>
              <w:t>44</w:t>
            </w:r>
            <w:r>
              <w:rPr>
                <w:sz w:val="18"/>
                <w:szCs w:val="18"/>
                <w:vertAlign w:val="superscript"/>
              </w:rPr>
              <w:t>°</w:t>
            </w:r>
            <w:r>
              <w:rPr>
                <w:sz w:val="18"/>
                <w:szCs w:val="18"/>
              </w:rPr>
              <w:t>07´ 57.96˝</w:t>
            </w:r>
          </w:p>
          <w:p w:rsidR="00774652" w:rsidRDefault="00774652" w:rsidP="004D14A9">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D14A9">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2 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1,1</w:t>
            </w:r>
          </w:p>
        </w:tc>
        <w:tc>
          <w:tcPr>
            <w:tcW w:w="1674"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D14A9">
            <w:pPr>
              <w:widowControl w:val="0"/>
              <w:jc w:val="center"/>
              <w:rPr>
                <w:sz w:val="18"/>
                <w:szCs w:val="18"/>
              </w:rPr>
            </w:pPr>
            <w:r>
              <w:rPr>
                <w:sz w:val="18"/>
                <w:szCs w:val="18"/>
              </w:rPr>
              <w:t>Администрация Озерского</w:t>
            </w:r>
          </w:p>
          <w:p w:rsidR="00774652" w:rsidRDefault="00774652" w:rsidP="004D14A9">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D14A9">
            <w:pPr>
              <w:widowControl w:val="0"/>
              <w:jc w:val="center"/>
              <w:rPr>
                <w:sz w:val="18"/>
                <w:szCs w:val="18"/>
              </w:rPr>
            </w:pPr>
            <w:r>
              <w:rPr>
                <w:sz w:val="18"/>
                <w:szCs w:val="18"/>
              </w:rPr>
              <w:t>Саратовская обл., Калининский р-н.,</w:t>
            </w:r>
          </w:p>
          <w:p w:rsidR="00774652" w:rsidRDefault="00774652" w:rsidP="004D14A9">
            <w:pPr>
              <w:widowControl w:val="0"/>
              <w:jc w:val="center"/>
              <w:rPr>
                <w:sz w:val="18"/>
                <w:szCs w:val="18"/>
              </w:rPr>
            </w:pPr>
            <w:r>
              <w:rPr>
                <w:sz w:val="18"/>
                <w:szCs w:val="18"/>
              </w:rPr>
              <w:t>с. Озерки,</w:t>
            </w:r>
          </w:p>
          <w:p w:rsidR="00774652" w:rsidRDefault="00774652" w:rsidP="004D14A9">
            <w:pPr>
              <w:widowControl w:val="0"/>
              <w:jc w:val="center"/>
              <w:rPr>
                <w:sz w:val="18"/>
                <w:szCs w:val="18"/>
              </w:rPr>
            </w:pPr>
            <w:r>
              <w:rPr>
                <w:sz w:val="18"/>
                <w:szCs w:val="18"/>
              </w:rPr>
              <w:t>ул. Придорожная,</w:t>
            </w:r>
          </w:p>
          <w:p w:rsidR="00774652" w:rsidRDefault="00774652" w:rsidP="004D14A9">
            <w:pPr>
              <w:widowControl w:val="0"/>
              <w:jc w:val="center"/>
              <w:rPr>
                <w:sz w:val="18"/>
                <w:szCs w:val="18"/>
              </w:rPr>
            </w:pPr>
            <w:r>
              <w:rPr>
                <w:sz w:val="18"/>
                <w:szCs w:val="18"/>
              </w:rPr>
              <w:t>д. 26</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население</w:t>
            </w:r>
          </w:p>
        </w:tc>
      </w:tr>
      <w:tr w:rsidR="00774652" w:rsidTr="004D14A9">
        <w:tc>
          <w:tcPr>
            <w:tcW w:w="16160" w:type="dxa"/>
            <w:gridSpan w:val="13"/>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b/>
                <w:sz w:val="22"/>
                <w:szCs w:val="22"/>
              </w:rPr>
            </w:pPr>
            <w:r>
              <w:rPr>
                <w:b/>
                <w:sz w:val="22"/>
                <w:szCs w:val="22"/>
              </w:rPr>
              <w:t>с. Лебедка</w:t>
            </w:r>
          </w:p>
        </w:tc>
      </w:tr>
      <w:tr w:rsidR="00774652" w:rsidTr="004D14A9">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9</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4D14A9">
            <w:pPr>
              <w:widowControl w:val="0"/>
              <w:jc w:val="both"/>
              <w:rPr>
                <w:b/>
                <w:sz w:val="18"/>
                <w:szCs w:val="18"/>
              </w:rPr>
            </w:pPr>
            <w:r>
              <w:rPr>
                <w:b/>
                <w:sz w:val="18"/>
                <w:szCs w:val="18"/>
              </w:rPr>
              <w:t>с. Лебедка</w:t>
            </w:r>
          </w:p>
          <w:p w:rsidR="00774652" w:rsidRDefault="00774652" w:rsidP="004D14A9">
            <w:pPr>
              <w:widowControl w:val="0"/>
              <w:jc w:val="both"/>
              <w:rPr>
                <w:sz w:val="18"/>
                <w:szCs w:val="18"/>
              </w:rPr>
            </w:pPr>
            <w:r>
              <w:rPr>
                <w:b/>
                <w:sz w:val="18"/>
                <w:szCs w:val="18"/>
              </w:rPr>
              <w:t>ул. Молодежная д.1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51.467717, 44.169570˝</w:t>
            </w:r>
          </w:p>
          <w:p w:rsidR="00774652" w:rsidRDefault="00774652" w:rsidP="004D14A9">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D14A9">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2 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1,1</w:t>
            </w:r>
          </w:p>
        </w:tc>
        <w:tc>
          <w:tcPr>
            <w:tcW w:w="1674"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D14A9">
            <w:pPr>
              <w:widowControl w:val="0"/>
              <w:jc w:val="center"/>
              <w:rPr>
                <w:sz w:val="18"/>
                <w:szCs w:val="18"/>
              </w:rPr>
            </w:pPr>
            <w:r>
              <w:rPr>
                <w:sz w:val="18"/>
                <w:szCs w:val="18"/>
              </w:rPr>
              <w:t>Администрация Озерского</w:t>
            </w:r>
          </w:p>
          <w:p w:rsidR="00774652" w:rsidRDefault="00774652" w:rsidP="004D14A9">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D14A9">
            <w:pPr>
              <w:widowControl w:val="0"/>
              <w:jc w:val="center"/>
              <w:rPr>
                <w:sz w:val="18"/>
                <w:szCs w:val="18"/>
              </w:rPr>
            </w:pPr>
            <w:r>
              <w:rPr>
                <w:sz w:val="18"/>
                <w:szCs w:val="18"/>
              </w:rPr>
              <w:t>Саратовская обл., Калининский р-н.,</w:t>
            </w:r>
          </w:p>
          <w:p w:rsidR="00774652" w:rsidRDefault="00774652" w:rsidP="004D14A9">
            <w:pPr>
              <w:widowControl w:val="0"/>
              <w:jc w:val="center"/>
              <w:rPr>
                <w:sz w:val="18"/>
                <w:szCs w:val="18"/>
              </w:rPr>
            </w:pPr>
            <w:r>
              <w:rPr>
                <w:sz w:val="18"/>
                <w:szCs w:val="18"/>
              </w:rPr>
              <w:t>с. Озерки,</w:t>
            </w:r>
          </w:p>
          <w:p w:rsidR="00774652" w:rsidRDefault="00774652" w:rsidP="004D14A9">
            <w:pPr>
              <w:widowControl w:val="0"/>
              <w:jc w:val="center"/>
              <w:rPr>
                <w:sz w:val="18"/>
                <w:szCs w:val="18"/>
              </w:rPr>
            </w:pPr>
            <w:r>
              <w:rPr>
                <w:sz w:val="18"/>
                <w:szCs w:val="18"/>
              </w:rPr>
              <w:t>ул. Придорожная,</w:t>
            </w:r>
          </w:p>
          <w:p w:rsidR="00774652" w:rsidRDefault="00774652" w:rsidP="004D14A9">
            <w:pPr>
              <w:widowControl w:val="0"/>
              <w:jc w:val="center"/>
              <w:rPr>
                <w:sz w:val="18"/>
                <w:szCs w:val="18"/>
              </w:rPr>
            </w:pPr>
            <w:r>
              <w:rPr>
                <w:sz w:val="18"/>
                <w:szCs w:val="18"/>
              </w:rPr>
              <w:t>д. 26</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население</w:t>
            </w:r>
          </w:p>
        </w:tc>
      </w:tr>
      <w:tr w:rsidR="00774652" w:rsidTr="004D14A9">
        <w:tc>
          <w:tcPr>
            <w:tcW w:w="16160" w:type="dxa"/>
            <w:gridSpan w:val="13"/>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b/>
                <w:sz w:val="22"/>
                <w:szCs w:val="22"/>
              </w:rPr>
            </w:pPr>
            <w:r>
              <w:rPr>
                <w:b/>
                <w:sz w:val="22"/>
                <w:szCs w:val="22"/>
              </w:rPr>
              <w:t>с. Озерки</w:t>
            </w:r>
          </w:p>
        </w:tc>
      </w:tr>
      <w:tr w:rsidR="00774652" w:rsidTr="004D14A9">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10</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4D14A9">
            <w:pPr>
              <w:widowControl w:val="0"/>
              <w:jc w:val="both"/>
              <w:rPr>
                <w:b/>
                <w:sz w:val="18"/>
                <w:szCs w:val="18"/>
              </w:rPr>
            </w:pPr>
            <w:r>
              <w:rPr>
                <w:b/>
                <w:sz w:val="18"/>
                <w:szCs w:val="18"/>
              </w:rPr>
              <w:t>с. Озерки</w:t>
            </w:r>
          </w:p>
          <w:p w:rsidR="00774652" w:rsidRDefault="00774652" w:rsidP="004D14A9">
            <w:pPr>
              <w:widowControl w:val="0"/>
              <w:jc w:val="both"/>
              <w:rPr>
                <w:b/>
                <w:sz w:val="18"/>
                <w:szCs w:val="18"/>
              </w:rPr>
            </w:pPr>
            <w:r>
              <w:rPr>
                <w:b/>
                <w:sz w:val="18"/>
                <w:szCs w:val="18"/>
              </w:rPr>
              <w:t>ул. Строительная д.6</w:t>
            </w:r>
          </w:p>
          <w:p w:rsidR="00774652" w:rsidRDefault="00774652" w:rsidP="004D14A9">
            <w:pPr>
              <w:widowControl w:val="0"/>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lang w:val="en-US"/>
              </w:rPr>
              <w:t>N</w:t>
            </w:r>
            <w:r>
              <w:rPr>
                <w:sz w:val="18"/>
                <w:szCs w:val="18"/>
              </w:rPr>
              <w:t>51</w:t>
            </w:r>
            <w:r>
              <w:rPr>
                <w:sz w:val="18"/>
                <w:szCs w:val="18"/>
                <w:vertAlign w:val="superscript"/>
              </w:rPr>
              <w:t>°</w:t>
            </w:r>
            <w:r>
              <w:rPr>
                <w:sz w:val="18"/>
                <w:szCs w:val="18"/>
              </w:rPr>
              <w:t>25´49.54˝</w:t>
            </w:r>
          </w:p>
          <w:p w:rsidR="00774652" w:rsidRDefault="00774652" w:rsidP="004D14A9">
            <w:pPr>
              <w:widowControl w:val="0"/>
              <w:jc w:val="center"/>
              <w:rPr>
                <w:sz w:val="18"/>
                <w:szCs w:val="18"/>
              </w:rPr>
            </w:pPr>
            <w:r>
              <w:rPr>
                <w:sz w:val="18"/>
                <w:szCs w:val="18"/>
                <w:lang w:val="en-US"/>
              </w:rPr>
              <w:t>E</w:t>
            </w:r>
            <w:r>
              <w:rPr>
                <w:sz w:val="18"/>
                <w:szCs w:val="18"/>
              </w:rPr>
              <w:t>44</w:t>
            </w:r>
            <w:r>
              <w:rPr>
                <w:sz w:val="18"/>
                <w:szCs w:val="18"/>
                <w:vertAlign w:val="superscript"/>
              </w:rPr>
              <w:t>°</w:t>
            </w:r>
            <w:r>
              <w:rPr>
                <w:sz w:val="18"/>
                <w:szCs w:val="18"/>
              </w:rPr>
              <w:t>06´ 48.9˝</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D14A9">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2 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1,1</w:t>
            </w:r>
          </w:p>
        </w:tc>
        <w:tc>
          <w:tcPr>
            <w:tcW w:w="1674"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D14A9">
            <w:pPr>
              <w:widowControl w:val="0"/>
              <w:jc w:val="center"/>
              <w:rPr>
                <w:sz w:val="18"/>
                <w:szCs w:val="18"/>
              </w:rPr>
            </w:pPr>
            <w:r>
              <w:rPr>
                <w:sz w:val="18"/>
                <w:szCs w:val="18"/>
              </w:rPr>
              <w:t>Администрация Озерского</w:t>
            </w:r>
          </w:p>
          <w:p w:rsidR="00774652" w:rsidRDefault="00774652" w:rsidP="004D14A9">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D14A9">
            <w:pPr>
              <w:widowControl w:val="0"/>
              <w:jc w:val="center"/>
              <w:rPr>
                <w:sz w:val="18"/>
                <w:szCs w:val="18"/>
              </w:rPr>
            </w:pPr>
            <w:r>
              <w:rPr>
                <w:sz w:val="18"/>
                <w:szCs w:val="18"/>
              </w:rPr>
              <w:t>Саратовская обл., Калининский р-н.,</w:t>
            </w:r>
          </w:p>
          <w:p w:rsidR="00774652" w:rsidRDefault="00774652" w:rsidP="004D14A9">
            <w:pPr>
              <w:widowControl w:val="0"/>
              <w:jc w:val="center"/>
              <w:rPr>
                <w:sz w:val="18"/>
                <w:szCs w:val="18"/>
              </w:rPr>
            </w:pPr>
            <w:r>
              <w:rPr>
                <w:sz w:val="18"/>
                <w:szCs w:val="18"/>
              </w:rPr>
              <w:t>с. Озерки,</w:t>
            </w:r>
          </w:p>
          <w:p w:rsidR="00774652" w:rsidRDefault="00774652" w:rsidP="004D14A9">
            <w:pPr>
              <w:widowControl w:val="0"/>
              <w:jc w:val="center"/>
              <w:rPr>
                <w:sz w:val="18"/>
                <w:szCs w:val="18"/>
              </w:rPr>
            </w:pPr>
            <w:r>
              <w:rPr>
                <w:sz w:val="18"/>
                <w:szCs w:val="18"/>
              </w:rPr>
              <w:t>ул. Придорожная,</w:t>
            </w:r>
          </w:p>
          <w:p w:rsidR="00774652" w:rsidRDefault="00774652" w:rsidP="004D14A9">
            <w:pPr>
              <w:widowControl w:val="0"/>
              <w:jc w:val="center"/>
              <w:rPr>
                <w:sz w:val="18"/>
                <w:szCs w:val="18"/>
              </w:rPr>
            </w:pPr>
            <w:r>
              <w:rPr>
                <w:sz w:val="18"/>
                <w:szCs w:val="18"/>
              </w:rPr>
              <w:t>д. 26</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население</w:t>
            </w:r>
          </w:p>
        </w:tc>
      </w:tr>
      <w:tr w:rsidR="00774652" w:rsidTr="004D14A9">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11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4D14A9">
            <w:pPr>
              <w:widowControl w:val="0"/>
              <w:jc w:val="both"/>
              <w:rPr>
                <w:b/>
                <w:sz w:val="18"/>
                <w:szCs w:val="18"/>
              </w:rPr>
            </w:pPr>
            <w:r>
              <w:rPr>
                <w:b/>
                <w:sz w:val="18"/>
                <w:szCs w:val="18"/>
              </w:rPr>
              <w:t>с. Озерки</w:t>
            </w:r>
          </w:p>
          <w:p w:rsidR="00774652" w:rsidRDefault="00774652" w:rsidP="004D14A9">
            <w:pPr>
              <w:widowControl w:val="0"/>
              <w:jc w:val="both"/>
              <w:rPr>
                <w:sz w:val="18"/>
                <w:szCs w:val="18"/>
              </w:rPr>
            </w:pPr>
            <w:r>
              <w:rPr>
                <w:b/>
                <w:sz w:val="18"/>
                <w:szCs w:val="18"/>
              </w:rPr>
              <w:t>ул. Молодежнаяд.2</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51.430116, 44.117351</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D14A9">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2 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1,1</w:t>
            </w:r>
          </w:p>
        </w:tc>
        <w:tc>
          <w:tcPr>
            <w:tcW w:w="1674"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D14A9">
            <w:pPr>
              <w:widowControl w:val="0"/>
              <w:jc w:val="center"/>
              <w:rPr>
                <w:sz w:val="18"/>
                <w:szCs w:val="18"/>
              </w:rPr>
            </w:pPr>
            <w:r>
              <w:rPr>
                <w:sz w:val="18"/>
                <w:szCs w:val="18"/>
              </w:rPr>
              <w:t>Администрация Озерского</w:t>
            </w:r>
          </w:p>
          <w:p w:rsidR="00774652" w:rsidRDefault="00774652" w:rsidP="004D14A9">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D14A9">
            <w:pPr>
              <w:widowControl w:val="0"/>
              <w:jc w:val="center"/>
              <w:rPr>
                <w:sz w:val="18"/>
                <w:szCs w:val="18"/>
              </w:rPr>
            </w:pPr>
            <w:r>
              <w:rPr>
                <w:sz w:val="18"/>
                <w:szCs w:val="18"/>
              </w:rPr>
              <w:t>Саратовская обл., Калининский р-н.,</w:t>
            </w:r>
          </w:p>
          <w:p w:rsidR="00774652" w:rsidRDefault="00774652" w:rsidP="004D14A9">
            <w:pPr>
              <w:widowControl w:val="0"/>
              <w:jc w:val="center"/>
              <w:rPr>
                <w:sz w:val="18"/>
                <w:szCs w:val="18"/>
              </w:rPr>
            </w:pPr>
            <w:r>
              <w:rPr>
                <w:sz w:val="18"/>
                <w:szCs w:val="18"/>
              </w:rPr>
              <w:t>с. Озерки,</w:t>
            </w:r>
          </w:p>
          <w:p w:rsidR="00774652" w:rsidRDefault="00774652" w:rsidP="004D14A9">
            <w:pPr>
              <w:widowControl w:val="0"/>
              <w:jc w:val="center"/>
              <w:rPr>
                <w:sz w:val="18"/>
                <w:szCs w:val="18"/>
              </w:rPr>
            </w:pPr>
            <w:r>
              <w:rPr>
                <w:sz w:val="18"/>
                <w:szCs w:val="18"/>
              </w:rPr>
              <w:t>ул. Придорожная,</w:t>
            </w:r>
          </w:p>
          <w:p w:rsidR="00774652" w:rsidRDefault="00774652" w:rsidP="004D14A9">
            <w:pPr>
              <w:widowControl w:val="0"/>
              <w:jc w:val="center"/>
              <w:rPr>
                <w:sz w:val="18"/>
                <w:szCs w:val="18"/>
              </w:rPr>
            </w:pPr>
            <w:r>
              <w:rPr>
                <w:sz w:val="18"/>
                <w:szCs w:val="18"/>
              </w:rPr>
              <w:t>д. 26</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население</w:t>
            </w:r>
          </w:p>
        </w:tc>
      </w:tr>
      <w:tr w:rsidR="00774652" w:rsidTr="004D14A9">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12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4D14A9">
            <w:pPr>
              <w:widowControl w:val="0"/>
              <w:jc w:val="both"/>
              <w:rPr>
                <w:b/>
                <w:sz w:val="18"/>
                <w:szCs w:val="18"/>
              </w:rPr>
            </w:pPr>
            <w:r>
              <w:rPr>
                <w:b/>
                <w:sz w:val="18"/>
                <w:szCs w:val="18"/>
              </w:rPr>
              <w:t>с. Озерки</w:t>
            </w:r>
          </w:p>
          <w:p w:rsidR="00774652" w:rsidRDefault="00774652" w:rsidP="004D14A9">
            <w:pPr>
              <w:widowControl w:val="0"/>
              <w:jc w:val="both"/>
              <w:rPr>
                <w:b/>
                <w:sz w:val="18"/>
                <w:szCs w:val="18"/>
              </w:rPr>
            </w:pPr>
            <w:r>
              <w:rPr>
                <w:b/>
                <w:sz w:val="18"/>
                <w:szCs w:val="18"/>
              </w:rPr>
              <w:t>ул. Молодежная,</w:t>
            </w:r>
          </w:p>
          <w:p w:rsidR="00774652" w:rsidRDefault="00774652" w:rsidP="004D14A9">
            <w:pPr>
              <w:widowControl w:val="0"/>
              <w:jc w:val="both"/>
              <w:rPr>
                <w:b/>
                <w:sz w:val="18"/>
                <w:szCs w:val="18"/>
              </w:rPr>
            </w:pPr>
            <w:r>
              <w:rPr>
                <w:b/>
                <w:sz w:val="18"/>
                <w:szCs w:val="18"/>
              </w:rPr>
              <w:t>д. 27</w:t>
            </w:r>
          </w:p>
          <w:p w:rsidR="00774652" w:rsidRDefault="00774652" w:rsidP="004D14A9">
            <w:pPr>
              <w:widowControl w:val="0"/>
              <w:jc w:val="both"/>
              <w:rPr>
                <w:sz w:val="18"/>
                <w:szCs w:val="18"/>
              </w:rPr>
            </w:pPr>
            <w:r>
              <w:rPr>
                <w:sz w:val="18"/>
                <w:szCs w:val="18"/>
              </w:rPr>
              <w:lastRenderedPageBreak/>
              <w:t>(напротив жилого дома №27)</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lastRenderedPageBreak/>
              <w:t>51.434540, 44.116856</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D14A9">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2 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1,1</w:t>
            </w:r>
          </w:p>
        </w:tc>
        <w:tc>
          <w:tcPr>
            <w:tcW w:w="1674"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D14A9">
            <w:pPr>
              <w:widowControl w:val="0"/>
              <w:jc w:val="center"/>
              <w:rPr>
                <w:sz w:val="18"/>
                <w:szCs w:val="18"/>
              </w:rPr>
            </w:pPr>
            <w:r>
              <w:rPr>
                <w:sz w:val="18"/>
                <w:szCs w:val="18"/>
              </w:rPr>
              <w:t>Администрация Озерского</w:t>
            </w:r>
          </w:p>
          <w:p w:rsidR="00774652" w:rsidRDefault="00774652" w:rsidP="004D14A9">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D14A9">
            <w:pPr>
              <w:widowControl w:val="0"/>
              <w:jc w:val="center"/>
              <w:rPr>
                <w:sz w:val="18"/>
                <w:szCs w:val="18"/>
              </w:rPr>
            </w:pPr>
            <w:r>
              <w:rPr>
                <w:sz w:val="18"/>
                <w:szCs w:val="18"/>
              </w:rPr>
              <w:t>Саратовская обл., Калининский р-н.,</w:t>
            </w:r>
          </w:p>
          <w:p w:rsidR="00774652" w:rsidRDefault="00774652" w:rsidP="004D14A9">
            <w:pPr>
              <w:widowControl w:val="0"/>
              <w:jc w:val="center"/>
              <w:rPr>
                <w:sz w:val="18"/>
                <w:szCs w:val="18"/>
              </w:rPr>
            </w:pPr>
            <w:r>
              <w:rPr>
                <w:sz w:val="18"/>
                <w:szCs w:val="18"/>
              </w:rPr>
              <w:t>с. Озерки,</w:t>
            </w:r>
          </w:p>
          <w:p w:rsidR="00774652" w:rsidRDefault="00774652" w:rsidP="004D14A9">
            <w:pPr>
              <w:widowControl w:val="0"/>
              <w:jc w:val="center"/>
              <w:rPr>
                <w:sz w:val="18"/>
                <w:szCs w:val="18"/>
              </w:rPr>
            </w:pPr>
            <w:r>
              <w:rPr>
                <w:sz w:val="18"/>
                <w:szCs w:val="18"/>
              </w:rPr>
              <w:lastRenderedPageBreak/>
              <w:t>ул. Придорожная,</w:t>
            </w:r>
          </w:p>
          <w:p w:rsidR="00774652" w:rsidRDefault="00774652" w:rsidP="004D14A9">
            <w:pPr>
              <w:widowControl w:val="0"/>
              <w:jc w:val="center"/>
              <w:rPr>
                <w:sz w:val="18"/>
                <w:szCs w:val="18"/>
              </w:rPr>
            </w:pPr>
            <w:r>
              <w:rPr>
                <w:sz w:val="18"/>
                <w:szCs w:val="18"/>
              </w:rPr>
              <w:t>д. 26</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lastRenderedPageBreak/>
              <w:t>население</w:t>
            </w:r>
          </w:p>
        </w:tc>
      </w:tr>
      <w:tr w:rsidR="00774652" w:rsidTr="004D14A9">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lastRenderedPageBreak/>
              <w:t>13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4D14A9">
            <w:pPr>
              <w:widowControl w:val="0"/>
              <w:jc w:val="both"/>
              <w:rPr>
                <w:b/>
                <w:sz w:val="18"/>
                <w:szCs w:val="18"/>
              </w:rPr>
            </w:pPr>
            <w:r>
              <w:rPr>
                <w:b/>
                <w:sz w:val="18"/>
                <w:szCs w:val="18"/>
              </w:rPr>
              <w:t>с. Озерки</w:t>
            </w:r>
          </w:p>
          <w:p w:rsidR="00774652" w:rsidRDefault="00774652" w:rsidP="004D14A9">
            <w:pPr>
              <w:widowControl w:val="0"/>
              <w:jc w:val="both"/>
              <w:rPr>
                <w:b/>
                <w:sz w:val="18"/>
                <w:szCs w:val="18"/>
              </w:rPr>
            </w:pPr>
            <w:r>
              <w:rPr>
                <w:b/>
                <w:sz w:val="18"/>
                <w:szCs w:val="18"/>
              </w:rPr>
              <w:t>ул. Озерная,</w:t>
            </w:r>
          </w:p>
          <w:p w:rsidR="00774652" w:rsidRDefault="00774652" w:rsidP="004D14A9">
            <w:pPr>
              <w:widowControl w:val="0"/>
              <w:jc w:val="both"/>
              <w:rPr>
                <w:b/>
                <w:sz w:val="18"/>
                <w:szCs w:val="18"/>
              </w:rPr>
            </w:pPr>
            <w:r>
              <w:rPr>
                <w:b/>
                <w:sz w:val="18"/>
                <w:szCs w:val="18"/>
              </w:rPr>
              <w:t>д. 32</w:t>
            </w:r>
          </w:p>
          <w:p w:rsidR="00774652" w:rsidRDefault="00774652" w:rsidP="004D14A9">
            <w:pPr>
              <w:widowControl w:val="0"/>
              <w:jc w:val="both"/>
              <w:rPr>
                <w:b/>
                <w:sz w:val="18"/>
                <w:szCs w:val="18"/>
              </w:rPr>
            </w:pPr>
            <w:r>
              <w:rPr>
                <w:sz w:val="18"/>
                <w:szCs w:val="18"/>
              </w:rPr>
              <w:t>(напротив жилого дома №32)</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51.431357, 44.119875</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D14A9">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2 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1,1</w:t>
            </w:r>
          </w:p>
        </w:tc>
        <w:tc>
          <w:tcPr>
            <w:tcW w:w="1674"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D14A9">
            <w:pPr>
              <w:widowControl w:val="0"/>
              <w:jc w:val="center"/>
              <w:rPr>
                <w:sz w:val="18"/>
                <w:szCs w:val="18"/>
              </w:rPr>
            </w:pPr>
            <w:r>
              <w:rPr>
                <w:sz w:val="18"/>
                <w:szCs w:val="18"/>
              </w:rPr>
              <w:t>Администрация Озерского</w:t>
            </w:r>
          </w:p>
          <w:p w:rsidR="00774652" w:rsidRDefault="00774652" w:rsidP="004D14A9">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D14A9">
            <w:pPr>
              <w:widowControl w:val="0"/>
              <w:jc w:val="center"/>
              <w:rPr>
                <w:sz w:val="18"/>
                <w:szCs w:val="18"/>
              </w:rPr>
            </w:pPr>
            <w:r>
              <w:rPr>
                <w:sz w:val="18"/>
                <w:szCs w:val="18"/>
              </w:rPr>
              <w:t>Саратовская обл., Калининский р-н.,</w:t>
            </w:r>
          </w:p>
          <w:p w:rsidR="00774652" w:rsidRDefault="00774652" w:rsidP="004D14A9">
            <w:pPr>
              <w:widowControl w:val="0"/>
              <w:jc w:val="center"/>
              <w:rPr>
                <w:sz w:val="18"/>
                <w:szCs w:val="18"/>
              </w:rPr>
            </w:pPr>
            <w:r>
              <w:rPr>
                <w:sz w:val="18"/>
                <w:szCs w:val="18"/>
              </w:rPr>
              <w:t>с. Озерки,</w:t>
            </w:r>
          </w:p>
          <w:p w:rsidR="00774652" w:rsidRDefault="00774652" w:rsidP="004D14A9">
            <w:pPr>
              <w:widowControl w:val="0"/>
              <w:jc w:val="center"/>
              <w:rPr>
                <w:sz w:val="18"/>
                <w:szCs w:val="18"/>
              </w:rPr>
            </w:pPr>
            <w:r>
              <w:rPr>
                <w:sz w:val="18"/>
                <w:szCs w:val="18"/>
              </w:rPr>
              <w:t>ул. Придорожная,</w:t>
            </w:r>
          </w:p>
          <w:p w:rsidR="00774652" w:rsidRDefault="00774652" w:rsidP="004D14A9">
            <w:pPr>
              <w:widowControl w:val="0"/>
              <w:jc w:val="center"/>
              <w:rPr>
                <w:sz w:val="18"/>
                <w:szCs w:val="18"/>
              </w:rPr>
            </w:pPr>
            <w:r>
              <w:rPr>
                <w:sz w:val="18"/>
                <w:szCs w:val="18"/>
              </w:rPr>
              <w:t>д. 26</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население</w:t>
            </w:r>
          </w:p>
        </w:tc>
      </w:tr>
      <w:tr w:rsidR="00774652" w:rsidTr="004D14A9">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14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4D14A9">
            <w:pPr>
              <w:widowControl w:val="0"/>
              <w:jc w:val="both"/>
              <w:rPr>
                <w:b/>
                <w:sz w:val="18"/>
                <w:szCs w:val="18"/>
              </w:rPr>
            </w:pPr>
            <w:r>
              <w:rPr>
                <w:b/>
                <w:sz w:val="18"/>
                <w:szCs w:val="18"/>
              </w:rPr>
              <w:t>с. Озерки</w:t>
            </w:r>
          </w:p>
          <w:p w:rsidR="00774652" w:rsidRDefault="00774652" w:rsidP="004D14A9">
            <w:pPr>
              <w:widowControl w:val="0"/>
              <w:jc w:val="both"/>
              <w:rPr>
                <w:b/>
                <w:sz w:val="18"/>
                <w:szCs w:val="18"/>
              </w:rPr>
            </w:pPr>
            <w:r>
              <w:rPr>
                <w:b/>
                <w:sz w:val="18"/>
                <w:szCs w:val="18"/>
              </w:rPr>
              <w:t>ул. Зеленая, д. 34</w:t>
            </w:r>
          </w:p>
          <w:p w:rsidR="00774652" w:rsidRDefault="00774652" w:rsidP="004D14A9">
            <w:pPr>
              <w:widowControl w:val="0"/>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lang w:val="en-US"/>
              </w:rPr>
              <w:t>N</w:t>
            </w:r>
            <w:r>
              <w:rPr>
                <w:sz w:val="18"/>
                <w:szCs w:val="18"/>
              </w:rPr>
              <w:t>51</w:t>
            </w:r>
            <w:r>
              <w:rPr>
                <w:sz w:val="18"/>
                <w:szCs w:val="18"/>
                <w:vertAlign w:val="superscript"/>
              </w:rPr>
              <w:t>°</w:t>
            </w:r>
            <w:r>
              <w:rPr>
                <w:sz w:val="18"/>
                <w:szCs w:val="18"/>
              </w:rPr>
              <w:t>25´38.89˝</w:t>
            </w:r>
          </w:p>
          <w:p w:rsidR="00774652" w:rsidRDefault="00774652" w:rsidP="004D14A9">
            <w:pPr>
              <w:widowControl w:val="0"/>
              <w:jc w:val="center"/>
              <w:rPr>
                <w:sz w:val="18"/>
                <w:szCs w:val="18"/>
              </w:rPr>
            </w:pPr>
            <w:r>
              <w:rPr>
                <w:sz w:val="18"/>
                <w:szCs w:val="18"/>
                <w:lang w:val="en-US"/>
              </w:rPr>
              <w:t>E</w:t>
            </w:r>
            <w:r>
              <w:rPr>
                <w:sz w:val="18"/>
                <w:szCs w:val="18"/>
              </w:rPr>
              <w:t>44</w:t>
            </w:r>
            <w:r>
              <w:rPr>
                <w:sz w:val="18"/>
                <w:szCs w:val="18"/>
                <w:vertAlign w:val="superscript"/>
              </w:rPr>
              <w:t>°</w:t>
            </w:r>
            <w:r>
              <w:rPr>
                <w:sz w:val="18"/>
                <w:szCs w:val="18"/>
              </w:rPr>
              <w:t>07´ 30.04˝</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D14A9">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2 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1,1</w:t>
            </w:r>
          </w:p>
        </w:tc>
        <w:tc>
          <w:tcPr>
            <w:tcW w:w="1674"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D14A9">
            <w:pPr>
              <w:widowControl w:val="0"/>
              <w:jc w:val="center"/>
              <w:rPr>
                <w:sz w:val="18"/>
                <w:szCs w:val="18"/>
              </w:rPr>
            </w:pPr>
            <w:r>
              <w:rPr>
                <w:sz w:val="18"/>
                <w:szCs w:val="18"/>
              </w:rPr>
              <w:t>Администрация Озерского</w:t>
            </w:r>
          </w:p>
          <w:p w:rsidR="00774652" w:rsidRDefault="00774652" w:rsidP="004D14A9">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4D14A9">
            <w:pPr>
              <w:widowControl w:val="0"/>
              <w:jc w:val="center"/>
              <w:rPr>
                <w:sz w:val="18"/>
                <w:szCs w:val="18"/>
              </w:rPr>
            </w:pPr>
            <w:r>
              <w:rPr>
                <w:sz w:val="18"/>
                <w:szCs w:val="18"/>
              </w:rPr>
              <w:t>Саратовская обл., Калининский р-н.,</w:t>
            </w:r>
          </w:p>
          <w:p w:rsidR="00774652" w:rsidRDefault="00774652" w:rsidP="004D14A9">
            <w:pPr>
              <w:widowControl w:val="0"/>
              <w:jc w:val="center"/>
              <w:rPr>
                <w:sz w:val="18"/>
                <w:szCs w:val="18"/>
              </w:rPr>
            </w:pPr>
            <w:r>
              <w:rPr>
                <w:sz w:val="18"/>
                <w:szCs w:val="18"/>
              </w:rPr>
              <w:t>с. Озерки,</w:t>
            </w:r>
          </w:p>
          <w:p w:rsidR="00774652" w:rsidRDefault="00774652" w:rsidP="004D14A9">
            <w:pPr>
              <w:widowControl w:val="0"/>
              <w:jc w:val="center"/>
              <w:rPr>
                <w:sz w:val="18"/>
                <w:szCs w:val="18"/>
              </w:rPr>
            </w:pPr>
            <w:r>
              <w:rPr>
                <w:sz w:val="18"/>
                <w:szCs w:val="18"/>
              </w:rPr>
              <w:t>ул. Придорожная,</w:t>
            </w:r>
          </w:p>
          <w:p w:rsidR="00774652" w:rsidRDefault="00774652" w:rsidP="004D14A9">
            <w:pPr>
              <w:widowControl w:val="0"/>
              <w:jc w:val="center"/>
              <w:rPr>
                <w:sz w:val="18"/>
                <w:szCs w:val="18"/>
              </w:rPr>
            </w:pPr>
            <w:r>
              <w:rPr>
                <w:sz w:val="18"/>
                <w:szCs w:val="18"/>
              </w:rPr>
              <w:t>д. 26</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4D14A9">
            <w:pPr>
              <w:widowControl w:val="0"/>
              <w:jc w:val="center"/>
              <w:rPr>
                <w:sz w:val="18"/>
                <w:szCs w:val="18"/>
              </w:rPr>
            </w:pPr>
            <w:r>
              <w:rPr>
                <w:sz w:val="18"/>
                <w:szCs w:val="18"/>
              </w:rPr>
              <w:t>население</w:t>
            </w:r>
          </w:p>
        </w:tc>
      </w:tr>
    </w:tbl>
    <w:p w:rsidR="00774652" w:rsidRDefault="00774652" w:rsidP="00774652"/>
    <w:tbl>
      <w:tblPr>
        <w:tblW w:w="16160" w:type="dxa"/>
        <w:tblInd w:w="-743" w:type="dxa"/>
        <w:tblLayout w:type="fixed"/>
        <w:tblLook w:val="04A0"/>
      </w:tblPr>
      <w:tblGrid>
        <w:gridCol w:w="567"/>
        <w:gridCol w:w="1985"/>
        <w:gridCol w:w="1418"/>
        <w:gridCol w:w="992"/>
        <w:gridCol w:w="1134"/>
        <w:gridCol w:w="1106"/>
        <w:gridCol w:w="879"/>
        <w:gridCol w:w="708"/>
        <w:gridCol w:w="1674"/>
        <w:gridCol w:w="1416"/>
        <w:gridCol w:w="1560"/>
        <w:gridCol w:w="1701"/>
        <w:gridCol w:w="1020"/>
      </w:tblGrid>
      <w:tr w:rsidR="00774652" w:rsidTr="008D7077">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8D7077">
            <w:pPr>
              <w:widowControl w:val="0"/>
              <w:jc w:val="center"/>
              <w:rPr>
                <w:sz w:val="18"/>
                <w:szCs w:val="18"/>
              </w:rPr>
            </w:pPr>
            <w:r>
              <w:rPr>
                <w:sz w:val="18"/>
                <w:szCs w:val="18"/>
              </w:rPr>
              <w:t>15</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8D7077">
            <w:pPr>
              <w:widowControl w:val="0"/>
              <w:jc w:val="both"/>
              <w:rPr>
                <w:b/>
                <w:sz w:val="18"/>
                <w:szCs w:val="18"/>
              </w:rPr>
            </w:pPr>
            <w:r>
              <w:rPr>
                <w:b/>
                <w:sz w:val="18"/>
                <w:szCs w:val="18"/>
              </w:rPr>
              <w:t>с. Озерки</w:t>
            </w:r>
          </w:p>
          <w:p w:rsidR="00774652" w:rsidRDefault="00774652" w:rsidP="008D7077">
            <w:pPr>
              <w:widowControl w:val="0"/>
              <w:jc w:val="both"/>
              <w:rPr>
                <w:b/>
                <w:sz w:val="18"/>
                <w:szCs w:val="18"/>
              </w:rPr>
            </w:pPr>
            <w:r>
              <w:rPr>
                <w:b/>
                <w:sz w:val="18"/>
                <w:szCs w:val="18"/>
              </w:rPr>
              <w:t>ул. Придорожная, д. 6</w:t>
            </w:r>
          </w:p>
          <w:p w:rsidR="00774652" w:rsidRDefault="00774652" w:rsidP="008D7077">
            <w:pPr>
              <w:widowControl w:val="0"/>
              <w:jc w:val="both"/>
              <w:rPr>
                <w:b/>
                <w:sz w:val="18"/>
                <w:szCs w:val="18"/>
              </w:rPr>
            </w:pPr>
            <w:r>
              <w:rPr>
                <w:sz w:val="18"/>
                <w:szCs w:val="18"/>
              </w:rPr>
              <w:t>(напротив жилого дома№6)</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8D7077">
            <w:pPr>
              <w:widowControl w:val="0"/>
              <w:jc w:val="center"/>
              <w:rPr>
                <w:sz w:val="18"/>
                <w:szCs w:val="18"/>
              </w:rPr>
            </w:pPr>
            <w:r>
              <w:rPr>
                <w:sz w:val="18"/>
                <w:szCs w:val="18"/>
              </w:rPr>
              <w:t>51.426566, 44.119021</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8D7077">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D7077">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8D7077">
            <w:pPr>
              <w:widowControl w:val="0"/>
              <w:jc w:val="center"/>
              <w:rPr>
                <w:sz w:val="18"/>
                <w:szCs w:val="18"/>
              </w:rPr>
            </w:pPr>
            <w:r>
              <w:rPr>
                <w:sz w:val="18"/>
                <w:szCs w:val="18"/>
              </w:rPr>
              <w:t>2 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8D7077">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8D7077">
            <w:pPr>
              <w:widowControl w:val="0"/>
              <w:jc w:val="center"/>
              <w:rPr>
                <w:sz w:val="18"/>
                <w:szCs w:val="18"/>
              </w:rPr>
            </w:pPr>
            <w:r>
              <w:rPr>
                <w:sz w:val="18"/>
                <w:szCs w:val="18"/>
              </w:rPr>
              <w:t>1,1</w:t>
            </w:r>
          </w:p>
        </w:tc>
        <w:tc>
          <w:tcPr>
            <w:tcW w:w="1674" w:type="dxa"/>
            <w:tcBorders>
              <w:top w:val="single" w:sz="4" w:space="0" w:color="000000"/>
              <w:left w:val="single" w:sz="4" w:space="0" w:color="000000"/>
              <w:bottom w:val="single" w:sz="4" w:space="0" w:color="000000"/>
              <w:right w:val="single" w:sz="4" w:space="0" w:color="000000"/>
            </w:tcBorders>
          </w:tcPr>
          <w:p w:rsidR="00774652" w:rsidRDefault="00774652" w:rsidP="008D7077">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D7077">
            <w:pPr>
              <w:widowControl w:val="0"/>
              <w:jc w:val="center"/>
              <w:rPr>
                <w:sz w:val="18"/>
                <w:szCs w:val="18"/>
              </w:rPr>
            </w:pPr>
            <w:r>
              <w:rPr>
                <w:sz w:val="18"/>
                <w:szCs w:val="18"/>
              </w:rPr>
              <w:t>Администрация Озерского</w:t>
            </w:r>
          </w:p>
          <w:p w:rsidR="00774652" w:rsidRDefault="00774652" w:rsidP="008D7077">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8D7077">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D7077">
            <w:pPr>
              <w:widowControl w:val="0"/>
              <w:jc w:val="center"/>
              <w:rPr>
                <w:sz w:val="18"/>
                <w:szCs w:val="18"/>
              </w:rPr>
            </w:pPr>
            <w:r>
              <w:rPr>
                <w:sz w:val="18"/>
                <w:szCs w:val="18"/>
              </w:rPr>
              <w:t>Саратовская обл., Калининский р-н.,</w:t>
            </w:r>
          </w:p>
          <w:p w:rsidR="00774652" w:rsidRDefault="00774652" w:rsidP="008D7077">
            <w:pPr>
              <w:widowControl w:val="0"/>
              <w:jc w:val="center"/>
              <w:rPr>
                <w:sz w:val="18"/>
                <w:szCs w:val="18"/>
              </w:rPr>
            </w:pPr>
            <w:r>
              <w:rPr>
                <w:sz w:val="18"/>
                <w:szCs w:val="18"/>
              </w:rPr>
              <w:t>с. Озерки,</w:t>
            </w:r>
          </w:p>
          <w:p w:rsidR="00774652" w:rsidRDefault="00774652" w:rsidP="008D7077">
            <w:pPr>
              <w:widowControl w:val="0"/>
              <w:jc w:val="center"/>
              <w:rPr>
                <w:sz w:val="18"/>
                <w:szCs w:val="18"/>
              </w:rPr>
            </w:pPr>
            <w:r>
              <w:rPr>
                <w:sz w:val="18"/>
                <w:szCs w:val="18"/>
              </w:rPr>
              <w:t>ул. Придорожная,</w:t>
            </w:r>
          </w:p>
          <w:p w:rsidR="00774652" w:rsidRDefault="00774652" w:rsidP="008D7077">
            <w:pPr>
              <w:widowControl w:val="0"/>
              <w:jc w:val="center"/>
              <w:rPr>
                <w:sz w:val="18"/>
                <w:szCs w:val="18"/>
              </w:rPr>
            </w:pPr>
            <w:r>
              <w:rPr>
                <w:sz w:val="18"/>
                <w:szCs w:val="18"/>
              </w:rPr>
              <w:t>д. 26</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8D7077">
            <w:pPr>
              <w:widowControl w:val="0"/>
              <w:jc w:val="center"/>
              <w:rPr>
                <w:sz w:val="18"/>
                <w:szCs w:val="18"/>
              </w:rPr>
            </w:pPr>
            <w:r>
              <w:rPr>
                <w:sz w:val="18"/>
                <w:szCs w:val="18"/>
              </w:rPr>
              <w:t>население</w:t>
            </w:r>
          </w:p>
        </w:tc>
      </w:tr>
      <w:tr w:rsidR="00774652" w:rsidTr="008D7077">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8D7077">
            <w:pPr>
              <w:widowControl w:val="0"/>
              <w:jc w:val="center"/>
              <w:rPr>
                <w:sz w:val="18"/>
                <w:szCs w:val="18"/>
              </w:rPr>
            </w:pPr>
            <w:r>
              <w:rPr>
                <w:sz w:val="18"/>
                <w:szCs w:val="18"/>
              </w:rPr>
              <w:t>16</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8D7077">
            <w:pPr>
              <w:widowControl w:val="0"/>
              <w:jc w:val="both"/>
              <w:rPr>
                <w:b/>
                <w:sz w:val="18"/>
                <w:szCs w:val="18"/>
              </w:rPr>
            </w:pPr>
            <w:r>
              <w:rPr>
                <w:b/>
                <w:sz w:val="18"/>
                <w:szCs w:val="18"/>
              </w:rPr>
              <w:t>с. Озерки</w:t>
            </w:r>
          </w:p>
          <w:p w:rsidR="00774652" w:rsidRDefault="00774652" w:rsidP="008D7077">
            <w:pPr>
              <w:widowControl w:val="0"/>
              <w:jc w:val="both"/>
              <w:rPr>
                <w:sz w:val="18"/>
                <w:szCs w:val="18"/>
              </w:rPr>
            </w:pPr>
            <w:r>
              <w:rPr>
                <w:b/>
                <w:sz w:val="18"/>
                <w:szCs w:val="18"/>
              </w:rPr>
              <w:t>ул. Рабочая, б/н</w:t>
            </w:r>
          </w:p>
          <w:p w:rsidR="00774652" w:rsidRDefault="00774652" w:rsidP="008D7077">
            <w:pPr>
              <w:widowControl w:val="0"/>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8D7077">
            <w:pPr>
              <w:widowControl w:val="0"/>
              <w:jc w:val="center"/>
              <w:rPr>
                <w:sz w:val="18"/>
                <w:szCs w:val="18"/>
              </w:rPr>
            </w:pPr>
            <w:r>
              <w:rPr>
                <w:sz w:val="18"/>
                <w:szCs w:val="18"/>
              </w:rPr>
              <w:t>51.432581, 44.124483</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8D7077">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D7077">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8D7077">
            <w:pPr>
              <w:widowControl w:val="0"/>
              <w:jc w:val="center"/>
              <w:rPr>
                <w:sz w:val="18"/>
                <w:szCs w:val="18"/>
              </w:rPr>
            </w:pPr>
            <w:r>
              <w:rPr>
                <w:sz w:val="18"/>
                <w:szCs w:val="18"/>
              </w:rPr>
              <w:t>2 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8D7077">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8D7077">
            <w:pPr>
              <w:widowControl w:val="0"/>
              <w:jc w:val="center"/>
              <w:rPr>
                <w:sz w:val="18"/>
                <w:szCs w:val="18"/>
              </w:rPr>
            </w:pPr>
            <w:r>
              <w:rPr>
                <w:sz w:val="18"/>
                <w:szCs w:val="18"/>
              </w:rPr>
              <w:t>1,1</w:t>
            </w:r>
          </w:p>
        </w:tc>
        <w:tc>
          <w:tcPr>
            <w:tcW w:w="1674" w:type="dxa"/>
            <w:tcBorders>
              <w:top w:val="single" w:sz="4" w:space="0" w:color="000000"/>
              <w:left w:val="single" w:sz="4" w:space="0" w:color="000000"/>
              <w:bottom w:val="single" w:sz="4" w:space="0" w:color="000000"/>
              <w:right w:val="single" w:sz="4" w:space="0" w:color="000000"/>
            </w:tcBorders>
          </w:tcPr>
          <w:p w:rsidR="00774652" w:rsidRDefault="00774652" w:rsidP="008D7077">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D7077">
            <w:pPr>
              <w:widowControl w:val="0"/>
              <w:jc w:val="center"/>
              <w:rPr>
                <w:sz w:val="18"/>
                <w:szCs w:val="18"/>
              </w:rPr>
            </w:pPr>
            <w:r>
              <w:rPr>
                <w:sz w:val="18"/>
                <w:szCs w:val="18"/>
              </w:rPr>
              <w:t>Администрация Озерского</w:t>
            </w:r>
          </w:p>
          <w:p w:rsidR="00774652" w:rsidRDefault="00774652" w:rsidP="008D7077">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8D7077">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D7077">
            <w:pPr>
              <w:widowControl w:val="0"/>
              <w:jc w:val="center"/>
              <w:rPr>
                <w:sz w:val="18"/>
                <w:szCs w:val="18"/>
              </w:rPr>
            </w:pPr>
            <w:r>
              <w:rPr>
                <w:sz w:val="18"/>
                <w:szCs w:val="18"/>
              </w:rPr>
              <w:t>Саратовская обл., Калининский р-н.,</w:t>
            </w:r>
          </w:p>
          <w:p w:rsidR="00774652" w:rsidRDefault="00774652" w:rsidP="008D7077">
            <w:pPr>
              <w:widowControl w:val="0"/>
              <w:jc w:val="center"/>
              <w:rPr>
                <w:sz w:val="18"/>
                <w:szCs w:val="18"/>
              </w:rPr>
            </w:pPr>
            <w:r>
              <w:rPr>
                <w:sz w:val="18"/>
                <w:szCs w:val="18"/>
              </w:rPr>
              <w:t>с. Озерки,</w:t>
            </w:r>
          </w:p>
          <w:p w:rsidR="00774652" w:rsidRDefault="00774652" w:rsidP="008D7077">
            <w:pPr>
              <w:widowControl w:val="0"/>
              <w:jc w:val="center"/>
              <w:rPr>
                <w:sz w:val="18"/>
                <w:szCs w:val="18"/>
              </w:rPr>
            </w:pPr>
            <w:r>
              <w:rPr>
                <w:sz w:val="18"/>
                <w:szCs w:val="18"/>
              </w:rPr>
              <w:t>ул. Придорожная,</w:t>
            </w:r>
          </w:p>
          <w:p w:rsidR="00774652" w:rsidRDefault="00774652" w:rsidP="008D7077">
            <w:pPr>
              <w:widowControl w:val="0"/>
              <w:jc w:val="center"/>
              <w:rPr>
                <w:sz w:val="18"/>
                <w:szCs w:val="18"/>
              </w:rPr>
            </w:pPr>
            <w:r>
              <w:rPr>
                <w:sz w:val="18"/>
                <w:szCs w:val="18"/>
              </w:rPr>
              <w:t>д. 26</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8D7077">
            <w:pPr>
              <w:widowControl w:val="0"/>
              <w:jc w:val="center"/>
              <w:rPr>
                <w:sz w:val="18"/>
                <w:szCs w:val="18"/>
              </w:rPr>
            </w:pPr>
            <w:r>
              <w:rPr>
                <w:sz w:val="18"/>
                <w:szCs w:val="18"/>
              </w:rPr>
              <w:t>население</w:t>
            </w:r>
          </w:p>
        </w:tc>
      </w:tr>
      <w:tr w:rsidR="00774652" w:rsidTr="008D7077">
        <w:tc>
          <w:tcPr>
            <w:tcW w:w="16160" w:type="dxa"/>
            <w:gridSpan w:val="13"/>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b/>
                <w:sz w:val="22"/>
                <w:szCs w:val="22"/>
              </w:rPr>
            </w:pPr>
            <w:r>
              <w:rPr>
                <w:b/>
                <w:sz w:val="22"/>
                <w:szCs w:val="22"/>
              </w:rPr>
              <w:t>с. Нижегороды</w:t>
            </w:r>
          </w:p>
        </w:tc>
      </w:tr>
      <w:tr w:rsidR="00774652" w:rsidTr="008D7077">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8D7077">
            <w:pPr>
              <w:widowControl w:val="0"/>
              <w:jc w:val="center"/>
              <w:rPr>
                <w:sz w:val="18"/>
                <w:szCs w:val="18"/>
              </w:rPr>
            </w:pPr>
            <w:r>
              <w:rPr>
                <w:sz w:val="18"/>
                <w:szCs w:val="18"/>
              </w:rPr>
              <w:t>1</w:t>
            </w:r>
            <w:r>
              <w:rPr>
                <w:sz w:val="18"/>
                <w:szCs w:val="18"/>
                <w:lang w:val="en-US"/>
              </w:rPr>
              <w:t>7</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8D7077">
            <w:pPr>
              <w:widowControl w:val="0"/>
              <w:jc w:val="both"/>
              <w:rPr>
                <w:b/>
                <w:sz w:val="18"/>
                <w:szCs w:val="18"/>
              </w:rPr>
            </w:pPr>
            <w:r>
              <w:rPr>
                <w:b/>
                <w:sz w:val="18"/>
                <w:szCs w:val="18"/>
              </w:rPr>
              <w:t>с. Нижегороды</w:t>
            </w:r>
          </w:p>
          <w:p w:rsidR="00774652" w:rsidRDefault="00774652" w:rsidP="008D7077">
            <w:pPr>
              <w:widowControl w:val="0"/>
              <w:jc w:val="both"/>
              <w:rPr>
                <w:sz w:val="18"/>
                <w:szCs w:val="18"/>
              </w:rPr>
            </w:pPr>
            <w:r>
              <w:rPr>
                <w:b/>
                <w:sz w:val="18"/>
                <w:szCs w:val="18"/>
              </w:rPr>
              <w:t>ул. Рязановка д. 42</w:t>
            </w:r>
          </w:p>
          <w:p w:rsidR="00774652" w:rsidRDefault="00774652" w:rsidP="008D7077">
            <w:pPr>
              <w:widowControl w:val="0"/>
              <w:jc w:val="both"/>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8D7077">
            <w:pPr>
              <w:widowControl w:val="0"/>
              <w:jc w:val="center"/>
              <w:rPr>
                <w:sz w:val="18"/>
                <w:szCs w:val="18"/>
              </w:rPr>
            </w:pPr>
            <w:r>
              <w:rPr>
                <w:sz w:val="18"/>
                <w:szCs w:val="18"/>
                <w:lang w:val="en-US"/>
              </w:rPr>
              <w:t>N</w:t>
            </w:r>
            <w:r>
              <w:rPr>
                <w:sz w:val="18"/>
                <w:szCs w:val="18"/>
              </w:rPr>
              <w:t>51</w:t>
            </w:r>
            <w:r>
              <w:rPr>
                <w:sz w:val="18"/>
                <w:szCs w:val="18"/>
                <w:vertAlign w:val="superscript"/>
              </w:rPr>
              <w:t>°</w:t>
            </w:r>
            <w:r>
              <w:rPr>
                <w:sz w:val="18"/>
                <w:szCs w:val="18"/>
              </w:rPr>
              <w:t>23´39.36˝</w:t>
            </w:r>
          </w:p>
          <w:p w:rsidR="00774652" w:rsidRDefault="00774652" w:rsidP="008D7077">
            <w:pPr>
              <w:widowControl w:val="0"/>
              <w:jc w:val="center"/>
              <w:rPr>
                <w:sz w:val="18"/>
                <w:szCs w:val="18"/>
              </w:rPr>
            </w:pPr>
            <w:r>
              <w:rPr>
                <w:sz w:val="18"/>
                <w:szCs w:val="18"/>
                <w:lang w:val="en-US"/>
              </w:rPr>
              <w:t>E</w:t>
            </w:r>
            <w:r>
              <w:rPr>
                <w:sz w:val="18"/>
                <w:szCs w:val="18"/>
              </w:rPr>
              <w:t>44</w:t>
            </w:r>
            <w:r>
              <w:rPr>
                <w:sz w:val="18"/>
                <w:szCs w:val="18"/>
                <w:vertAlign w:val="superscript"/>
              </w:rPr>
              <w:t>°</w:t>
            </w:r>
            <w:r>
              <w:rPr>
                <w:sz w:val="18"/>
                <w:szCs w:val="18"/>
              </w:rPr>
              <w:t>11´ 09.61˝</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8D7077">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D7077">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8D7077">
            <w:pPr>
              <w:widowControl w:val="0"/>
              <w:jc w:val="center"/>
              <w:rPr>
                <w:sz w:val="18"/>
                <w:szCs w:val="18"/>
              </w:rPr>
            </w:pPr>
            <w:r>
              <w:rPr>
                <w:sz w:val="18"/>
                <w:szCs w:val="18"/>
              </w:rPr>
              <w:t>2 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8D7077">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8D7077">
            <w:pPr>
              <w:widowControl w:val="0"/>
              <w:jc w:val="center"/>
              <w:rPr>
                <w:sz w:val="18"/>
                <w:szCs w:val="18"/>
              </w:rPr>
            </w:pPr>
            <w:r>
              <w:rPr>
                <w:sz w:val="18"/>
                <w:szCs w:val="18"/>
              </w:rPr>
              <w:t>1,1</w:t>
            </w:r>
          </w:p>
        </w:tc>
        <w:tc>
          <w:tcPr>
            <w:tcW w:w="1674" w:type="dxa"/>
            <w:tcBorders>
              <w:top w:val="single" w:sz="4" w:space="0" w:color="000000"/>
              <w:left w:val="single" w:sz="4" w:space="0" w:color="000000"/>
              <w:bottom w:val="single" w:sz="4" w:space="0" w:color="000000"/>
              <w:right w:val="single" w:sz="4" w:space="0" w:color="000000"/>
            </w:tcBorders>
          </w:tcPr>
          <w:p w:rsidR="00774652" w:rsidRDefault="00774652" w:rsidP="008D7077">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D7077">
            <w:pPr>
              <w:widowControl w:val="0"/>
              <w:jc w:val="center"/>
              <w:rPr>
                <w:sz w:val="18"/>
                <w:szCs w:val="18"/>
              </w:rPr>
            </w:pPr>
            <w:r>
              <w:rPr>
                <w:sz w:val="18"/>
                <w:szCs w:val="18"/>
              </w:rPr>
              <w:t>Администрация Озерского</w:t>
            </w:r>
          </w:p>
          <w:p w:rsidR="00774652" w:rsidRDefault="00774652" w:rsidP="008D7077">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8D7077">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D7077">
            <w:pPr>
              <w:widowControl w:val="0"/>
              <w:jc w:val="center"/>
              <w:rPr>
                <w:sz w:val="18"/>
                <w:szCs w:val="18"/>
              </w:rPr>
            </w:pPr>
            <w:r>
              <w:rPr>
                <w:sz w:val="18"/>
                <w:szCs w:val="18"/>
              </w:rPr>
              <w:t>Саратовская обл., Калининский р-н.,</w:t>
            </w:r>
          </w:p>
          <w:p w:rsidR="00774652" w:rsidRDefault="00774652" w:rsidP="008D7077">
            <w:pPr>
              <w:widowControl w:val="0"/>
              <w:jc w:val="center"/>
              <w:rPr>
                <w:sz w:val="18"/>
                <w:szCs w:val="18"/>
              </w:rPr>
            </w:pPr>
            <w:r>
              <w:rPr>
                <w:sz w:val="18"/>
                <w:szCs w:val="18"/>
              </w:rPr>
              <w:t>с. Озерки,</w:t>
            </w:r>
          </w:p>
          <w:p w:rsidR="00774652" w:rsidRDefault="00774652" w:rsidP="008D7077">
            <w:pPr>
              <w:widowControl w:val="0"/>
              <w:jc w:val="center"/>
              <w:rPr>
                <w:sz w:val="18"/>
                <w:szCs w:val="18"/>
              </w:rPr>
            </w:pPr>
            <w:r>
              <w:rPr>
                <w:sz w:val="18"/>
                <w:szCs w:val="18"/>
              </w:rPr>
              <w:t>ул. Придорожная,</w:t>
            </w:r>
          </w:p>
          <w:p w:rsidR="00774652" w:rsidRDefault="00774652" w:rsidP="008D7077">
            <w:pPr>
              <w:widowControl w:val="0"/>
              <w:jc w:val="center"/>
              <w:rPr>
                <w:sz w:val="18"/>
                <w:szCs w:val="18"/>
              </w:rPr>
            </w:pPr>
            <w:r>
              <w:rPr>
                <w:sz w:val="18"/>
                <w:szCs w:val="18"/>
              </w:rPr>
              <w:t>д. 26</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8D7077">
            <w:pPr>
              <w:widowControl w:val="0"/>
              <w:jc w:val="center"/>
              <w:rPr>
                <w:sz w:val="18"/>
                <w:szCs w:val="18"/>
              </w:rPr>
            </w:pPr>
            <w:r>
              <w:rPr>
                <w:sz w:val="18"/>
                <w:szCs w:val="18"/>
              </w:rPr>
              <w:t>население</w:t>
            </w:r>
          </w:p>
        </w:tc>
      </w:tr>
    </w:tbl>
    <w:p w:rsidR="00774652" w:rsidRDefault="00774652" w:rsidP="00774652"/>
    <w:tbl>
      <w:tblPr>
        <w:tblW w:w="16160" w:type="dxa"/>
        <w:tblInd w:w="-743" w:type="dxa"/>
        <w:tblLayout w:type="fixed"/>
        <w:tblLook w:val="04A0"/>
      </w:tblPr>
      <w:tblGrid>
        <w:gridCol w:w="567"/>
        <w:gridCol w:w="1985"/>
        <w:gridCol w:w="1418"/>
        <w:gridCol w:w="992"/>
        <w:gridCol w:w="1134"/>
        <w:gridCol w:w="1106"/>
        <w:gridCol w:w="879"/>
        <w:gridCol w:w="708"/>
        <w:gridCol w:w="1674"/>
        <w:gridCol w:w="1416"/>
        <w:gridCol w:w="1560"/>
        <w:gridCol w:w="1701"/>
        <w:gridCol w:w="1020"/>
      </w:tblGrid>
      <w:tr w:rsidR="00774652" w:rsidTr="002C25DC">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1</w:t>
            </w:r>
            <w:r>
              <w:rPr>
                <w:sz w:val="18"/>
                <w:szCs w:val="18"/>
                <w:lang w:val="en-US"/>
              </w:rPr>
              <w:t>8</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2C25DC">
            <w:pPr>
              <w:widowControl w:val="0"/>
              <w:jc w:val="both"/>
              <w:rPr>
                <w:b/>
                <w:sz w:val="18"/>
                <w:szCs w:val="18"/>
              </w:rPr>
            </w:pPr>
            <w:r>
              <w:rPr>
                <w:b/>
                <w:sz w:val="18"/>
                <w:szCs w:val="18"/>
              </w:rPr>
              <w:t>с. Нижегороды</w:t>
            </w:r>
          </w:p>
          <w:p w:rsidR="00774652" w:rsidRDefault="00774652" w:rsidP="002C25DC">
            <w:pPr>
              <w:widowControl w:val="0"/>
              <w:jc w:val="both"/>
              <w:rPr>
                <w:sz w:val="18"/>
                <w:szCs w:val="18"/>
              </w:rPr>
            </w:pPr>
            <w:r>
              <w:rPr>
                <w:b/>
                <w:sz w:val="18"/>
                <w:szCs w:val="18"/>
              </w:rPr>
              <w:t>ул. Лашевка, д. 3</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lang w:val="en-US"/>
              </w:rPr>
              <w:t>N</w:t>
            </w:r>
            <w:r>
              <w:rPr>
                <w:sz w:val="18"/>
                <w:szCs w:val="18"/>
              </w:rPr>
              <w:t>51</w:t>
            </w:r>
            <w:r>
              <w:rPr>
                <w:sz w:val="18"/>
                <w:szCs w:val="18"/>
                <w:vertAlign w:val="superscript"/>
              </w:rPr>
              <w:t>°</w:t>
            </w:r>
            <w:r>
              <w:rPr>
                <w:sz w:val="18"/>
                <w:szCs w:val="18"/>
              </w:rPr>
              <w:t>23´15.01˝</w:t>
            </w:r>
          </w:p>
          <w:p w:rsidR="00774652" w:rsidRDefault="00774652" w:rsidP="002C25DC">
            <w:pPr>
              <w:widowControl w:val="0"/>
              <w:jc w:val="center"/>
              <w:rPr>
                <w:sz w:val="18"/>
                <w:szCs w:val="18"/>
              </w:rPr>
            </w:pPr>
            <w:r>
              <w:rPr>
                <w:sz w:val="18"/>
                <w:szCs w:val="18"/>
                <w:lang w:val="en-US"/>
              </w:rPr>
              <w:t>E</w:t>
            </w:r>
            <w:r>
              <w:rPr>
                <w:sz w:val="18"/>
                <w:szCs w:val="18"/>
              </w:rPr>
              <w:t>44</w:t>
            </w:r>
            <w:r>
              <w:rPr>
                <w:sz w:val="18"/>
                <w:szCs w:val="18"/>
                <w:vertAlign w:val="superscript"/>
              </w:rPr>
              <w:t>°</w:t>
            </w:r>
            <w:r>
              <w:rPr>
                <w:sz w:val="18"/>
                <w:szCs w:val="18"/>
              </w:rPr>
              <w:t>10´ 33.15˝</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2C25DC">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2 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1,1</w:t>
            </w:r>
          </w:p>
        </w:tc>
        <w:tc>
          <w:tcPr>
            <w:tcW w:w="1674"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2C25DC">
            <w:pPr>
              <w:widowControl w:val="0"/>
              <w:jc w:val="center"/>
              <w:rPr>
                <w:sz w:val="18"/>
                <w:szCs w:val="18"/>
              </w:rPr>
            </w:pPr>
            <w:r>
              <w:rPr>
                <w:sz w:val="18"/>
                <w:szCs w:val="18"/>
              </w:rPr>
              <w:t>Администрация Озерского</w:t>
            </w:r>
          </w:p>
          <w:p w:rsidR="00774652" w:rsidRDefault="00774652" w:rsidP="002C25DC">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2C25DC">
            <w:pPr>
              <w:widowControl w:val="0"/>
              <w:jc w:val="center"/>
              <w:rPr>
                <w:sz w:val="18"/>
                <w:szCs w:val="18"/>
              </w:rPr>
            </w:pPr>
            <w:r>
              <w:rPr>
                <w:sz w:val="18"/>
                <w:szCs w:val="18"/>
              </w:rPr>
              <w:t>Саратовская обл., Калининский р-н.,</w:t>
            </w:r>
          </w:p>
          <w:p w:rsidR="00774652" w:rsidRDefault="00774652" w:rsidP="002C25DC">
            <w:pPr>
              <w:widowControl w:val="0"/>
              <w:jc w:val="center"/>
              <w:rPr>
                <w:sz w:val="18"/>
                <w:szCs w:val="18"/>
              </w:rPr>
            </w:pPr>
            <w:r>
              <w:rPr>
                <w:sz w:val="18"/>
                <w:szCs w:val="18"/>
              </w:rPr>
              <w:t>с. Озерки,</w:t>
            </w:r>
          </w:p>
          <w:p w:rsidR="00774652" w:rsidRDefault="00774652" w:rsidP="002C25DC">
            <w:pPr>
              <w:widowControl w:val="0"/>
              <w:jc w:val="center"/>
              <w:rPr>
                <w:sz w:val="18"/>
                <w:szCs w:val="18"/>
              </w:rPr>
            </w:pPr>
            <w:r>
              <w:rPr>
                <w:sz w:val="18"/>
                <w:szCs w:val="18"/>
              </w:rPr>
              <w:t>ул. Придорожная,</w:t>
            </w:r>
          </w:p>
          <w:p w:rsidR="00774652" w:rsidRDefault="00774652" w:rsidP="002C25DC">
            <w:pPr>
              <w:widowControl w:val="0"/>
              <w:jc w:val="center"/>
              <w:rPr>
                <w:sz w:val="18"/>
                <w:szCs w:val="18"/>
              </w:rPr>
            </w:pPr>
            <w:r>
              <w:rPr>
                <w:sz w:val="18"/>
                <w:szCs w:val="18"/>
              </w:rPr>
              <w:t>д. 26</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население</w:t>
            </w:r>
          </w:p>
        </w:tc>
      </w:tr>
      <w:tr w:rsidR="00774652" w:rsidTr="002C25DC">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lang w:val="en-US"/>
              </w:rPr>
            </w:pPr>
            <w:r>
              <w:rPr>
                <w:lang w:val="en-US"/>
              </w:rPr>
              <w:t>19</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2C25DC">
            <w:pPr>
              <w:widowControl w:val="0"/>
              <w:jc w:val="both"/>
              <w:rPr>
                <w:b/>
                <w:sz w:val="18"/>
                <w:szCs w:val="18"/>
              </w:rPr>
            </w:pPr>
            <w:r>
              <w:rPr>
                <w:b/>
                <w:sz w:val="18"/>
                <w:szCs w:val="18"/>
              </w:rPr>
              <w:t>с. Нижегороды</w:t>
            </w:r>
          </w:p>
          <w:p w:rsidR="00774652" w:rsidRDefault="00774652" w:rsidP="002C25DC">
            <w:pPr>
              <w:widowControl w:val="0"/>
              <w:jc w:val="both"/>
              <w:rPr>
                <w:sz w:val="18"/>
                <w:szCs w:val="18"/>
              </w:rPr>
            </w:pPr>
            <w:r>
              <w:rPr>
                <w:b/>
                <w:sz w:val="18"/>
                <w:szCs w:val="18"/>
              </w:rPr>
              <w:t>ул. Петровка д. 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lang w:val="en-US"/>
              </w:rPr>
              <w:t>N</w:t>
            </w:r>
            <w:r>
              <w:rPr>
                <w:sz w:val="18"/>
                <w:szCs w:val="18"/>
              </w:rPr>
              <w:t>51</w:t>
            </w:r>
            <w:r>
              <w:rPr>
                <w:sz w:val="18"/>
                <w:szCs w:val="18"/>
                <w:vertAlign w:val="superscript"/>
              </w:rPr>
              <w:t>°</w:t>
            </w:r>
            <w:r>
              <w:rPr>
                <w:sz w:val="18"/>
                <w:szCs w:val="18"/>
              </w:rPr>
              <w:t>22´48.34˝</w:t>
            </w:r>
          </w:p>
          <w:p w:rsidR="00774652" w:rsidRDefault="00774652" w:rsidP="002C25DC">
            <w:pPr>
              <w:widowControl w:val="0"/>
              <w:jc w:val="center"/>
              <w:rPr>
                <w:sz w:val="18"/>
                <w:szCs w:val="18"/>
              </w:rPr>
            </w:pPr>
            <w:r>
              <w:rPr>
                <w:sz w:val="18"/>
                <w:szCs w:val="18"/>
                <w:lang w:val="en-US"/>
              </w:rPr>
              <w:t>E</w:t>
            </w:r>
            <w:r>
              <w:rPr>
                <w:sz w:val="18"/>
                <w:szCs w:val="18"/>
              </w:rPr>
              <w:t>44</w:t>
            </w:r>
            <w:r>
              <w:rPr>
                <w:sz w:val="18"/>
                <w:szCs w:val="18"/>
                <w:vertAlign w:val="superscript"/>
              </w:rPr>
              <w:t>°</w:t>
            </w:r>
            <w:r>
              <w:rPr>
                <w:sz w:val="18"/>
                <w:szCs w:val="18"/>
              </w:rPr>
              <w:t>08´ 24.55˝</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2C25DC">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2 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1,1</w:t>
            </w:r>
          </w:p>
        </w:tc>
        <w:tc>
          <w:tcPr>
            <w:tcW w:w="1674"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2C25DC">
            <w:pPr>
              <w:widowControl w:val="0"/>
              <w:jc w:val="center"/>
              <w:rPr>
                <w:sz w:val="18"/>
                <w:szCs w:val="18"/>
              </w:rPr>
            </w:pPr>
            <w:r>
              <w:rPr>
                <w:sz w:val="18"/>
                <w:szCs w:val="18"/>
              </w:rPr>
              <w:t>Администрация Озерского</w:t>
            </w:r>
          </w:p>
          <w:p w:rsidR="00774652" w:rsidRDefault="00774652" w:rsidP="002C25DC">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2C25DC">
            <w:pPr>
              <w:widowControl w:val="0"/>
              <w:jc w:val="center"/>
              <w:rPr>
                <w:sz w:val="18"/>
                <w:szCs w:val="18"/>
              </w:rPr>
            </w:pPr>
            <w:r>
              <w:rPr>
                <w:sz w:val="18"/>
                <w:szCs w:val="18"/>
              </w:rPr>
              <w:t>Саратовская обл., Калининский р-н.,</w:t>
            </w:r>
          </w:p>
          <w:p w:rsidR="00774652" w:rsidRDefault="00774652" w:rsidP="002C25DC">
            <w:pPr>
              <w:widowControl w:val="0"/>
              <w:jc w:val="center"/>
              <w:rPr>
                <w:sz w:val="18"/>
                <w:szCs w:val="18"/>
              </w:rPr>
            </w:pPr>
            <w:r>
              <w:rPr>
                <w:sz w:val="18"/>
                <w:szCs w:val="18"/>
              </w:rPr>
              <w:t>с. Озерки,</w:t>
            </w:r>
          </w:p>
          <w:p w:rsidR="00774652" w:rsidRDefault="00774652" w:rsidP="002C25DC">
            <w:pPr>
              <w:widowControl w:val="0"/>
              <w:jc w:val="center"/>
              <w:rPr>
                <w:sz w:val="18"/>
                <w:szCs w:val="18"/>
              </w:rPr>
            </w:pPr>
            <w:r>
              <w:rPr>
                <w:sz w:val="18"/>
                <w:szCs w:val="18"/>
              </w:rPr>
              <w:t>ул. Придорожная,</w:t>
            </w:r>
          </w:p>
          <w:p w:rsidR="00774652" w:rsidRDefault="00774652" w:rsidP="002C25DC">
            <w:pPr>
              <w:widowControl w:val="0"/>
              <w:jc w:val="center"/>
              <w:rPr>
                <w:sz w:val="18"/>
                <w:szCs w:val="18"/>
              </w:rPr>
            </w:pPr>
            <w:r>
              <w:rPr>
                <w:sz w:val="18"/>
                <w:szCs w:val="18"/>
              </w:rPr>
              <w:t>д. 26</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население</w:t>
            </w:r>
          </w:p>
        </w:tc>
      </w:tr>
      <w:tr w:rsidR="00774652" w:rsidTr="002C25DC">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2</w:t>
            </w:r>
            <w:r>
              <w:rPr>
                <w:sz w:val="18"/>
                <w:szCs w:val="18"/>
                <w:lang w:val="en-US"/>
              </w:rPr>
              <w:t>0</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2C25DC">
            <w:pPr>
              <w:widowControl w:val="0"/>
              <w:jc w:val="both"/>
              <w:rPr>
                <w:b/>
                <w:sz w:val="18"/>
                <w:szCs w:val="18"/>
              </w:rPr>
            </w:pPr>
            <w:r>
              <w:rPr>
                <w:b/>
                <w:sz w:val="18"/>
                <w:szCs w:val="18"/>
              </w:rPr>
              <w:t>с. Нижегороды</w:t>
            </w:r>
          </w:p>
          <w:p w:rsidR="00774652" w:rsidRDefault="00774652" w:rsidP="002C25DC">
            <w:pPr>
              <w:widowControl w:val="0"/>
              <w:jc w:val="both"/>
              <w:rPr>
                <w:sz w:val="18"/>
                <w:szCs w:val="18"/>
              </w:rPr>
            </w:pPr>
            <w:r>
              <w:rPr>
                <w:b/>
                <w:sz w:val="18"/>
                <w:szCs w:val="18"/>
              </w:rPr>
              <w:t>ул. Петровка, д.13</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lang w:val="en-US"/>
              </w:rPr>
              <w:t>N</w:t>
            </w:r>
            <w:r>
              <w:rPr>
                <w:sz w:val="18"/>
                <w:szCs w:val="18"/>
              </w:rPr>
              <w:t>51</w:t>
            </w:r>
            <w:r>
              <w:rPr>
                <w:sz w:val="18"/>
                <w:szCs w:val="18"/>
                <w:vertAlign w:val="superscript"/>
              </w:rPr>
              <w:t>°</w:t>
            </w:r>
            <w:r>
              <w:rPr>
                <w:sz w:val="18"/>
                <w:szCs w:val="18"/>
              </w:rPr>
              <w:t>22´35.74˝</w:t>
            </w:r>
          </w:p>
          <w:p w:rsidR="00774652" w:rsidRDefault="00774652" w:rsidP="002C25DC">
            <w:pPr>
              <w:widowControl w:val="0"/>
              <w:jc w:val="center"/>
              <w:rPr>
                <w:sz w:val="18"/>
                <w:szCs w:val="18"/>
              </w:rPr>
            </w:pPr>
            <w:r>
              <w:rPr>
                <w:sz w:val="18"/>
                <w:szCs w:val="18"/>
                <w:lang w:val="en-US"/>
              </w:rPr>
              <w:t>E</w:t>
            </w:r>
            <w:r>
              <w:rPr>
                <w:sz w:val="18"/>
                <w:szCs w:val="18"/>
              </w:rPr>
              <w:t>44</w:t>
            </w:r>
            <w:r>
              <w:rPr>
                <w:sz w:val="18"/>
                <w:szCs w:val="18"/>
                <w:vertAlign w:val="superscript"/>
              </w:rPr>
              <w:t>°</w:t>
            </w:r>
            <w:r>
              <w:rPr>
                <w:sz w:val="18"/>
                <w:szCs w:val="18"/>
              </w:rPr>
              <w:t>07´ 06.47˝</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2C25DC">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2 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1,1</w:t>
            </w:r>
          </w:p>
        </w:tc>
        <w:tc>
          <w:tcPr>
            <w:tcW w:w="1674"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2C25DC">
            <w:pPr>
              <w:widowControl w:val="0"/>
              <w:jc w:val="center"/>
              <w:rPr>
                <w:sz w:val="18"/>
                <w:szCs w:val="18"/>
              </w:rPr>
            </w:pPr>
            <w:r>
              <w:rPr>
                <w:sz w:val="18"/>
                <w:szCs w:val="18"/>
              </w:rPr>
              <w:t>Администрация Озерского</w:t>
            </w:r>
          </w:p>
          <w:p w:rsidR="00774652" w:rsidRDefault="00774652" w:rsidP="002C25DC">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2C25DC">
            <w:pPr>
              <w:widowControl w:val="0"/>
              <w:jc w:val="center"/>
              <w:rPr>
                <w:sz w:val="18"/>
                <w:szCs w:val="18"/>
              </w:rPr>
            </w:pPr>
            <w:r>
              <w:rPr>
                <w:sz w:val="18"/>
                <w:szCs w:val="18"/>
              </w:rPr>
              <w:t>Саратовская обл., Калининский р-н.,</w:t>
            </w:r>
          </w:p>
          <w:p w:rsidR="00774652" w:rsidRDefault="00774652" w:rsidP="002C25DC">
            <w:pPr>
              <w:widowControl w:val="0"/>
              <w:jc w:val="center"/>
              <w:rPr>
                <w:sz w:val="18"/>
                <w:szCs w:val="18"/>
              </w:rPr>
            </w:pPr>
            <w:r>
              <w:rPr>
                <w:sz w:val="18"/>
                <w:szCs w:val="18"/>
              </w:rPr>
              <w:t>с. Озерки,</w:t>
            </w:r>
          </w:p>
          <w:p w:rsidR="00774652" w:rsidRDefault="00774652" w:rsidP="002C25DC">
            <w:pPr>
              <w:widowControl w:val="0"/>
              <w:jc w:val="center"/>
              <w:rPr>
                <w:sz w:val="18"/>
                <w:szCs w:val="18"/>
              </w:rPr>
            </w:pPr>
            <w:r>
              <w:rPr>
                <w:sz w:val="18"/>
                <w:szCs w:val="18"/>
              </w:rPr>
              <w:t>ул. Придорожная,</w:t>
            </w:r>
          </w:p>
          <w:p w:rsidR="00774652" w:rsidRDefault="00774652" w:rsidP="002C25DC">
            <w:pPr>
              <w:widowControl w:val="0"/>
              <w:jc w:val="center"/>
              <w:rPr>
                <w:sz w:val="18"/>
                <w:szCs w:val="18"/>
              </w:rPr>
            </w:pPr>
            <w:r>
              <w:rPr>
                <w:sz w:val="18"/>
                <w:szCs w:val="18"/>
              </w:rPr>
              <w:t>д. 26</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население</w:t>
            </w:r>
          </w:p>
        </w:tc>
      </w:tr>
      <w:tr w:rsidR="00774652" w:rsidTr="002C25DC">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lastRenderedPageBreak/>
              <w:t>2</w:t>
            </w:r>
            <w:r>
              <w:rPr>
                <w:sz w:val="18"/>
                <w:szCs w:val="18"/>
                <w:lang w:val="en-US"/>
              </w:rPr>
              <w:t>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2C25DC">
            <w:pPr>
              <w:widowControl w:val="0"/>
              <w:jc w:val="both"/>
              <w:rPr>
                <w:b/>
                <w:sz w:val="18"/>
                <w:szCs w:val="18"/>
              </w:rPr>
            </w:pPr>
            <w:r>
              <w:rPr>
                <w:b/>
                <w:sz w:val="18"/>
                <w:szCs w:val="18"/>
              </w:rPr>
              <w:t>с. Нижегороды</w:t>
            </w:r>
          </w:p>
          <w:p w:rsidR="00774652" w:rsidRDefault="00774652" w:rsidP="002C25DC">
            <w:pPr>
              <w:widowControl w:val="0"/>
              <w:jc w:val="both"/>
              <w:rPr>
                <w:b/>
                <w:sz w:val="16"/>
                <w:szCs w:val="16"/>
              </w:rPr>
            </w:pPr>
            <w:r>
              <w:rPr>
                <w:b/>
                <w:sz w:val="16"/>
                <w:szCs w:val="16"/>
              </w:rPr>
              <w:t>ул. Петрозавадовка,</w:t>
            </w:r>
          </w:p>
          <w:p w:rsidR="00774652" w:rsidRDefault="00774652" w:rsidP="002C25DC">
            <w:pPr>
              <w:widowControl w:val="0"/>
              <w:jc w:val="both"/>
              <w:rPr>
                <w:b/>
                <w:sz w:val="18"/>
                <w:szCs w:val="18"/>
              </w:rPr>
            </w:pPr>
            <w:r>
              <w:rPr>
                <w:b/>
                <w:sz w:val="18"/>
                <w:szCs w:val="18"/>
              </w:rPr>
              <w:t>д. 6</w:t>
            </w:r>
          </w:p>
          <w:p w:rsidR="00774652" w:rsidRDefault="00774652" w:rsidP="002C25DC">
            <w:pPr>
              <w:widowControl w:val="0"/>
              <w:jc w:val="both"/>
              <w:rPr>
                <w:b/>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lang w:val="en-US"/>
              </w:rPr>
              <w:t>N</w:t>
            </w:r>
            <w:r>
              <w:rPr>
                <w:sz w:val="18"/>
                <w:szCs w:val="18"/>
              </w:rPr>
              <w:t>51</w:t>
            </w:r>
            <w:r>
              <w:rPr>
                <w:sz w:val="18"/>
                <w:szCs w:val="18"/>
                <w:vertAlign w:val="superscript"/>
              </w:rPr>
              <w:t>°</w:t>
            </w:r>
            <w:r>
              <w:rPr>
                <w:sz w:val="18"/>
                <w:szCs w:val="18"/>
              </w:rPr>
              <w:t>22´17.24˝</w:t>
            </w:r>
          </w:p>
          <w:p w:rsidR="00774652" w:rsidRDefault="00774652" w:rsidP="002C25DC">
            <w:pPr>
              <w:widowControl w:val="0"/>
              <w:jc w:val="center"/>
              <w:rPr>
                <w:sz w:val="18"/>
                <w:szCs w:val="18"/>
                <w:lang w:val="en-US"/>
              </w:rPr>
            </w:pPr>
            <w:r>
              <w:rPr>
                <w:sz w:val="18"/>
                <w:szCs w:val="18"/>
                <w:lang w:val="en-US"/>
              </w:rPr>
              <w:t>E</w:t>
            </w:r>
            <w:r>
              <w:rPr>
                <w:sz w:val="18"/>
                <w:szCs w:val="18"/>
              </w:rPr>
              <w:t>44</w:t>
            </w:r>
            <w:r>
              <w:rPr>
                <w:sz w:val="18"/>
                <w:szCs w:val="18"/>
                <w:vertAlign w:val="superscript"/>
              </w:rPr>
              <w:t>°</w:t>
            </w:r>
            <w:r>
              <w:rPr>
                <w:sz w:val="18"/>
                <w:szCs w:val="18"/>
              </w:rPr>
              <w:t>07´ 28.55˝</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2C25DC">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2 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1,1</w:t>
            </w:r>
          </w:p>
        </w:tc>
        <w:tc>
          <w:tcPr>
            <w:tcW w:w="1674"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2C25DC">
            <w:pPr>
              <w:widowControl w:val="0"/>
              <w:jc w:val="center"/>
              <w:rPr>
                <w:sz w:val="18"/>
                <w:szCs w:val="18"/>
              </w:rPr>
            </w:pPr>
            <w:r>
              <w:rPr>
                <w:sz w:val="18"/>
                <w:szCs w:val="18"/>
              </w:rPr>
              <w:t>Администрация Озерского</w:t>
            </w:r>
          </w:p>
          <w:p w:rsidR="00774652" w:rsidRDefault="00774652" w:rsidP="002C25DC">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2C25DC">
            <w:pPr>
              <w:widowControl w:val="0"/>
              <w:jc w:val="center"/>
              <w:rPr>
                <w:sz w:val="18"/>
                <w:szCs w:val="18"/>
              </w:rPr>
            </w:pPr>
            <w:r>
              <w:rPr>
                <w:sz w:val="18"/>
                <w:szCs w:val="18"/>
              </w:rPr>
              <w:t>Саратовская обл., Калининский р-н.,</w:t>
            </w:r>
          </w:p>
          <w:p w:rsidR="00774652" w:rsidRDefault="00774652" w:rsidP="002C25DC">
            <w:pPr>
              <w:widowControl w:val="0"/>
              <w:jc w:val="center"/>
              <w:rPr>
                <w:sz w:val="18"/>
                <w:szCs w:val="18"/>
              </w:rPr>
            </w:pPr>
            <w:r>
              <w:rPr>
                <w:sz w:val="18"/>
                <w:szCs w:val="18"/>
              </w:rPr>
              <w:t>с. Озерки,</w:t>
            </w:r>
          </w:p>
          <w:p w:rsidR="00774652" w:rsidRDefault="00774652" w:rsidP="002C25DC">
            <w:pPr>
              <w:widowControl w:val="0"/>
              <w:jc w:val="center"/>
              <w:rPr>
                <w:sz w:val="18"/>
                <w:szCs w:val="18"/>
              </w:rPr>
            </w:pPr>
            <w:r>
              <w:rPr>
                <w:sz w:val="18"/>
                <w:szCs w:val="18"/>
              </w:rPr>
              <w:t>ул. Придорожная,</w:t>
            </w:r>
          </w:p>
          <w:p w:rsidR="00774652" w:rsidRDefault="00774652" w:rsidP="002C25DC">
            <w:pPr>
              <w:widowControl w:val="0"/>
              <w:jc w:val="center"/>
              <w:rPr>
                <w:sz w:val="18"/>
                <w:szCs w:val="18"/>
              </w:rPr>
            </w:pPr>
            <w:r>
              <w:rPr>
                <w:sz w:val="18"/>
                <w:szCs w:val="18"/>
              </w:rPr>
              <w:t>д. 26</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население</w:t>
            </w:r>
          </w:p>
        </w:tc>
      </w:tr>
      <w:tr w:rsidR="00774652" w:rsidTr="002C25DC">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2</w:t>
            </w:r>
            <w:r>
              <w:rPr>
                <w:sz w:val="18"/>
                <w:szCs w:val="18"/>
                <w:lang w:val="en-US"/>
              </w:rPr>
              <w:t>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2C25DC">
            <w:pPr>
              <w:widowControl w:val="0"/>
              <w:jc w:val="both"/>
              <w:rPr>
                <w:b/>
                <w:sz w:val="18"/>
                <w:szCs w:val="18"/>
              </w:rPr>
            </w:pPr>
            <w:r>
              <w:rPr>
                <w:b/>
                <w:sz w:val="18"/>
                <w:szCs w:val="18"/>
              </w:rPr>
              <w:t>с. Нижегороды</w:t>
            </w:r>
          </w:p>
          <w:p w:rsidR="00774652" w:rsidRDefault="00774652" w:rsidP="002C25DC">
            <w:pPr>
              <w:widowControl w:val="0"/>
              <w:jc w:val="both"/>
              <w:rPr>
                <w:b/>
                <w:sz w:val="18"/>
                <w:szCs w:val="18"/>
              </w:rPr>
            </w:pPr>
            <w:r>
              <w:rPr>
                <w:b/>
                <w:sz w:val="16"/>
                <w:szCs w:val="16"/>
              </w:rPr>
              <w:t>ул. Петрозавадовка</w:t>
            </w:r>
            <w:r>
              <w:rPr>
                <w:b/>
                <w:sz w:val="18"/>
                <w:szCs w:val="18"/>
              </w:rPr>
              <w:t xml:space="preserve"> д. 27</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lang w:val="en-US"/>
              </w:rPr>
              <w:t>N</w:t>
            </w:r>
            <w:r>
              <w:rPr>
                <w:sz w:val="18"/>
                <w:szCs w:val="18"/>
              </w:rPr>
              <w:t>51</w:t>
            </w:r>
            <w:r>
              <w:rPr>
                <w:sz w:val="18"/>
                <w:szCs w:val="18"/>
                <w:vertAlign w:val="superscript"/>
              </w:rPr>
              <w:t>°</w:t>
            </w:r>
            <w:r>
              <w:rPr>
                <w:sz w:val="18"/>
                <w:szCs w:val="18"/>
              </w:rPr>
              <w:t>22´22.12˝</w:t>
            </w:r>
          </w:p>
          <w:p w:rsidR="00774652" w:rsidRDefault="00774652" w:rsidP="002C25DC">
            <w:pPr>
              <w:widowControl w:val="0"/>
              <w:jc w:val="center"/>
              <w:rPr>
                <w:sz w:val="18"/>
                <w:szCs w:val="18"/>
              </w:rPr>
            </w:pPr>
            <w:r>
              <w:rPr>
                <w:sz w:val="18"/>
                <w:szCs w:val="18"/>
                <w:lang w:val="en-US"/>
              </w:rPr>
              <w:t>E</w:t>
            </w:r>
            <w:r>
              <w:rPr>
                <w:sz w:val="18"/>
                <w:szCs w:val="18"/>
              </w:rPr>
              <w:t>44</w:t>
            </w:r>
            <w:r>
              <w:rPr>
                <w:sz w:val="18"/>
                <w:szCs w:val="18"/>
                <w:vertAlign w:val="superscript"/>
              </w:rPr>
              <w:t>°</w:t>
            </w:r>
            <w:r>
              <w:rPr>
                <w:sz w:val="18"/>
                <w:szCs w:val="18"/>
              </w:rPr>
              <w:t>07´ 58.42˝</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2C25DC">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2 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1,1</w:t>
            </w:r>
          </w:p>
        </w:tc>
        <w:tc>
          <w:tcPr>
            <w:tcW w:w="1674"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2C25DC">
            <w:pPr>
              <w:widowControl w:val="0"/>
              <w:jc w:val="center"/>
              <w:rPr>
                <w:sz w:val="18"/>
                <w:szCs w:val="18"/>
              </w:rPr>
            </w:pPr>
            <w:r>
              <w:rPr>
                <w:sz w:val="18"/>
                <w:szCs w:val="18"/>
              </w:rPr>
              <w:t>Администрация Озерского</w:t>
            </w:r>
          </w:p>
          <w:p w:rsidR="00774652" w:rsidRDefault="00774652" w:rsidP="002C25DC">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2C25DC">
            <w:pPr>
              <w:widowControl w:val="0"/>
              <w:jc w:val="center"/>
              <w:rPr>
                <w:sz w:val="18"/>
                <w:szCs w:val="18"/>
              </w:rPr>
            </w:pPr>
            <w:r>
              <w:rPr>
                <w:sz w:val="18"/>
                <w:szCs w:val="18"/>
              </w:rPr>
              <w:t>Саратовская обл., Калининский р-н.,</w:t>
            </w:r>
          </w:p>
          <w:p w:rsidR="00774652" w:rsidRDefault="00774652" w:rsidP="002C25DC">
            <w:pPr>
              <w:widowControl w:val="0"/>
              <w:jc w:val="center"/>
              <w:rPr>
                <w:sz w:val="18"/>
                <w:szCs w:val="18"/>
              </w:rPr>
            </w:pPr>
            <w:r>
              <w:rPr>
                <w:sz w:val="18"/>
                <w:szCs w:val="18"/>
              </w:rPr>
              <w:t>с. Озерки,</w:t>
            </w:r>
          </w:p>
          <w:p w:rsidR="00774652" w:rsidRDefault="00774652" w:rsidP="002C25DC">
            <w:pPr>
              <w:widowControl w:val="0"/>
              <w:jc w:val="center"/>
              <w:rPr>
                <w:sz w:val="18"/>
                <w:szCs w:val="18"/>
              </w:rPr>
            </w:pPr>
            <w:r>
              <w:rPr>
                <w:sz w:val="18"/>
                <w:szCs w:val="18"/>
              </w:rPr>
              <w:t>ул. Придорожная,</w:t>
            </w:r>
          </w:p>
          <w:p w:rsidR="00774652" w:rsidRDefault="00774652" w:rsidP="002C25DC">
            <w:pPr>
              <w:widowControl w:val="0"/>
              <w:jc w:val="center"/>
              <w:rPr>
                <w:sz w:val="18"/>
                <w:szCs w:val="18"/>
              </w:rPr>
            </w:pPr>
            <w:r>
              <w:rPr>
                <w:sz w:val="18"/>
                <w:szCs w:val="18"/>
              </w:rPr>
              <w:t>д. 26</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население</w:t>
            </w:r>
          </w:p>
        </w:tc>
      </w:tr>
      <w:tr w:rsidR="00774652" w:rsidTr="002C25DC">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2</w:t>
            </w:r>
            <w:r>
              <w:rPr>
                <w:sz w:val="18"/>
                <w:szCs w:val="18"/>
                <w:lang w:val="en-US"/>
              </w:rPr>
              <w:t>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2C25DC">
            <w:pPr>
              <w:widowControl w:val="0"/>
              <w:jc w:val="both"/>
              <w:rPr>
                <w:b/>
                <w:sz w:val="18"/>
                <w:szCs w:val="18"/>
              </w:rPr>
            </w:pPr>
            <w:r>
              <w:rPr>
                <w:b/>
                <w:sz w:val="18"/>
                <w:szCs w:val="18"/>
              </w:rPr>
              <w:t>с. Нижегороды</w:t>
            </w:r>
          </w:p>
          <w:p w:rsidR="00774652" w:rsidRDefault="00774652" w:rsidP="002C25DC">
            <w:pPr>
              <w:widowControl w:val="0"/>
              <w:jc w:val="both"/>
              <w:rPr>
                <w:b/>
                <w:sz w:val="18"/>
                <w:szCs w:val="18"/>
              </w:rPr>
            </w:pPr>
            <w:r>
              <w:rPr>
                <w:b/>
                <w:sz w:val="18"/>
                <w:szCs w:val="18"/>
              </w:rPr>
              <w:t>ул. Центральная,</w:t>
            </w:r>
          </w:p>
          <w:p w:rsidR="00774652" w:rsidRDefault="00774652" w:rsidP="002C25DC">
            <w:pPr>
              <w:widowControl w:val="0"/>
              <w:jc w:val="both"/>
              <w:rPr>
                <w:b/>
                <w:sz w:val="18"/>
                <w:szCs w:val="18"/>
              </w:rPr>
            </w:pPr>
            <w:r>
              <w:rPr>
                <w:b/>
                <w:sz w:val="18"/>
                <w:szCs w:val="18"/>
              </w:rPr>
              <w:t>д. 28</w:t>
            </w:r>
          </w:p>
          <w:p w:rsidR="00774652" w:rsidRDefault="00774652" w:rsidP="002C25DC">
            <w:pPr>
              <w:widowControl w:val="0"/>
              <w:jc w:val="both"/>
              <w:rPr>
                <w:b/>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lang w:val="en-US"/>
              </w:rPr>
              <w:t>N</w:t>
            </w:r>
            <w:r>
              <w:rPr>
                <w:sz w:val="18"/>
                <w:szCs w:val="18"/>
              </w:rPr>
              <w:t>51</w:t>
            </w:r>
            <w:r>
              <w:rPr>
                <w:sz w:val="18"/>
                <w:szCs w:val="18"/>
                <w:vertAlign w:val="superscript"/>
              </w:rPr>
              <w:t>°</w:t>
            </w:r>
            <w:r>
              <w:rPr>
                <w:sz w:val="18"/>
                <w:szCs w:val="18"/>
              </w:rPr>
              <w:t>22´44.93˝</w:t>
            </w:r>
          </w:p>
          <w:p w:rsidR="00774652" w:rsidRDefault="00774652" w:rsidP="002C25DC">
            <w:pPr>
              <w:widowControl w:val="0"/>
              <w:jc w:val="center"/>
              <w:rPr>
                <w:sz w:val="18"/>
                <w:szCs w:val="18"/>
              </w:rPr>
            </w:pPr>
            <w:r>
              <w:rPr>
                <w:sz w:val="18"/>
                <w:szCs w:val="18"/>
                <w:lang w:val="en-US"/>
              </w:rPr>
              <w:t>E</w:t>
            </w:r>
            <w:r>
              <w:rPr>
                <w:sz w:val="18"/>
                <w:szCs w:val="18"/>
              </w:rPr>
              <w:t>44</w:t>
            </w:r>
            <w:r>
              <w:rPr>
                <w:sz w:val="18"/>
                <w:szCs w:val="18"/>
                <w:vertAlign w:val="superscript"/>
              </w:rPr>
              <w:t>°</w:t>
            </w:r>
            <w:r>
              <w:rPr>
                <w:sz w:val="18"/>
                <w:szCs w:val="18"/>
              </w:rPr>
              <w:t>09´ 19.53˝</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2C25DC">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2 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1,1</w:t>
            </w:r>
          </w:p>
        </w:tc>
        <w:tc>
          <w:tcPr>
            <w:tcW w:w="1674"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2C25DC">
            <w:pPr>
              <w:widowControl w:val="0"/>
              <w:jc w:val="center"/>
              <w:rPr>
                <w:sz w:val="18"/>
                <w:szCs w:val="18"/>
              </w:rPr>
            </w:pPr>
            <w:r>
              <w:rPr>
                <w:sz w:val="18"/>
                <w:szCs w:val="18"/>
              </w:rPr>
              <w:t>Администрация Озерского</w:t>
            </w:r>
          </w:p>
          <w:p w:rsidR="00774652" w:rsidRDefault="00774652" w:rsidP="002C25DC">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2C25DC">
            <w:pPr>
              <w:widowControl w:val="0"/>
              <w:jc w:val="center"/>
              <w:rPr>
                <w:sz w:val="18"/>
                <w:szCs w:val="18"/>
              </w:rPr>
            </w:pPr>
            <w:r>
              <w:rPr>
                <w:sz w:val="18"/>
                <w:szCs w:val="18"/>
              </w:rPr>
              <w:t>Саратовская обл., Калининский р-н.,</w:t>
            </w:r>
          </w:p>
          <w:p w:rsidR="00774652" w:rsidRDefault="00774652" w:rsidP="002C25DC">
            <w:pPr>
              <w:widowControl w:val="0"/>
              <w:jc w:val="center"/>
              <w:rPr>
                <w:sz w:val="18"/>
                <w:szCs w:val="18"/>
              </w:rPr>
            </w:pPr>
            <w:r>
              <w:rPr>
                <w:sz w:val="18"/>
                <w:szCs w:val="18"/>
              </w:rPr>
              <w:t>с. Озерки,</w:t>
            </w:r>
          </w:p>
          <w:p w:rsidR="00774652" w:rsidRDefault="00774652" w:rsidP="002C25DC">
            <w:pPr>
              <w:widowControl w:val="0"/>
              <w:jc w:val="center"/>
              <w:rPr>
                <w:sz w:val="18"/>
                <w:szCs w:val="18"/>
              </w:rPr>
            </w:pPr>
            <w:r>
              <w:rPr>
                <w:sz w:val="18"/>
                <w:szCs w:val="18"/>
              </w:rPr>
              <w:t>ул. Придорожная,</w:t>
            </w:r>
          </w:p>
          <w:p w:rsidR="00774652" w:rsidRDefault="00774652" w:rsidP="002C25DC">
            <w:pPr>
              <w:widowControl w:val="0"/>
              <w:jc w:val="center"/>
              <w:rPr>
                <w:sz w:val="18"/>
                <w:szCs w:val="18"/>
              </w:rPr>
            </w:pPr>
            <w:r>
              <w:rPr>
                <w:sz w:val="18"/>
                <w:szCs w:val="18"/>
              </w:rPr>
              <w:t>д. 26</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население</w:t>
            </w:r>
          </w:p>
        </w:tc>
      </w:tr>
      <w:tr w:rsidR="00774652" w:rsidTr="002C25DC">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2</w:t>
            </w:r>
            <w:r>
              <w:rPr>
                <w:sz w:val="18"/>
                <w:szCs w:val="18"/>
                <w:lang w:val="en-US"/>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2C25DC">
            <w:pPr>
              <w:widowControl w:val="0"/>
              <w:jc w:val="both"/>
              <w:rPr>
                <w:b/>
                <w:sz w:val="18"/>
                <w:szCs w:val="18"/>
              </w:rPr>
            </w:pPr>
            <w:r>
              <w:rPr>
                <w:b/>
                <w:sz w:val="18"/>
                <w:szCs w:val="18"/>
              </w:rPr>
              <w:t>с. Нижегороды</w:t>
            </w:r>
          </w:p>
          <w:p w:rsidR="00774652" w:rsidRDefault="00774652" w:rsidP="002C25DC">
            <w:pPr>
              <w:widowControl w:val="0"/>
              <w:jc w:val="both"/>
              <w:rPr>
                <w:b/>
                <w:sz w:val="18"/>
                <w:szCs w:val="18"/>
              </w:rPr>
            </w:pPr>
            <w:r>
              <w:rPr>
                <w:b/>
                <w:sz w:val="18"/>
                <w:szCs w:val="18"/>
              </w:rPr>
              <w:t>ул. Центральная,</w:t>
            </w:r>
          </w:p>
          <w:p w:rsidR="00774652" w:rsidRDefault="00774652" w:rsidP="002C25DC">
            <w:pPr>
              <w:widowControl w:val="0"/>
              <w:jc w:val="both"/>
              <w:rPr>
                <w:b/>
                <w:sz w:val="18"/>
                <w:szCs w:val="18"/>
              </w:rPr>
            </w:pPr>
            <w:r>
              <w:rPr>
                <w:b/>
                <w:sz w:val="18"/>
                <w:szCs w:val="18"/>
              </w:rPr>
              <w:t>д. 60</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lang w:val="en-US"/>
              </w:rPr>
              <w:t>N</w:t>
            </w:r>
            <w:r>
              <w:rPr>
                <w:sz w:val="18"/>
                <w:szCs w:val="18"/>
              </w:rPr>
              <w:t>51</w:t>
            </w:r>
            <w:r>
              <w:rPr>
                <w:sz w:val="18"/>
                <w:szCs w:val="18"/>
                <w:vertAlign w:val="superscript"/>
              </w:rPr>
              <w:t>°</w:t>
            </w:r>
            <w:r>
              <w:rPr>
                <w:sz w:val="18"/>
                <w:szCs w:val="18"/>
              </w:rPr>
              <w:t>22´36.4˝</w:t>
            </w:r>
          </w:p>
          <w:p w:rsidR="00774652" w:rsidRDefault="00774652" w:rsidP="002C25DC">
            <w:pPr>
              <w:widowControl w:val="0"/>
              <w:jc w:val="center"/>
              <w:rPr>
                <w:sz w:val="18"/>
                <w:szCs w:val="18"/>
              </w:rPr>
            </w:pPr>
            <w:r>
              <w:rPr>
                <w:sz w:val="18"/>
                <w:szCs w:val="18"/>
                <w:lang w:val="en-US"/>
              </w:rPr>
              <w:t>E</w:t>
            </w:r>
            <w:r>
              <w:rPr>
                <w:sz w:val="18"/>
                <w:szCs w:val="18"/>
              </w:rPr>
              <w:t>44</w:t>
            </w:r>
            <w:r>
              <w:rPr>
                <w:sz w:val="18"/>
                <w:szCs w:val="18"/>
                <w:vertAlign w:val="superscript"/>
              </w:rPr>
              <w:t>°</w:t>
            </w:r>
            <w:r>
              <w:rPr>
                <w:sz w:val="18"/>
                <w:szCs w:val="18"/>
              </w:rPr>
              <w:t>08´ 47.15˝</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2C25DC">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2 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1,1</w:t>
            </w:r>
          </w:p>
        </w:tc>
        <w:tc>
          <w:tcPr>
            <w:tcW w:w="1674"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2C25DC">
            <w:pPr>
              <w:widowControl w:val="0"/>
              <w:jc w:val="center"/>
              <w:rPr>
                <w:sz w:val="18"/>
                <w:szCs w:val="18"/>
              </w:rPr>
            </w:pPr>
            <w:r>
              <w:rPr>
                <w:sz w:val="18"/>
                <w:szCs w:val="18"/>
              </w:rPr>
              <w:t>Администрация Озерского</w:t>
            </w:r>
          </w:p>
          <w:p w:rsidR="00774652" w:rsidRDefault="00774652" w:rsidP="002C25DC">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2C25DC">
            <w:pPr>
              <w:widowControl w:val="0"/>
              <w:jc w:val="center"/>
              <w:rPr>
                <w:sz w:val="18"/>
                <w:szCs w:val="18"/>
              </w:rPr>
            </w:pPr>
            <w:r>
              <w:rPr>
                <w:sz w:val="18"/>
                <w:szCs w:val="18"/>
              </w:rPr>
              <w:t>Саратовская обл., Калининский р-н.,</w:t>
            </w:r>
          </w:p>
          <w:p w:rsidR="00774652" w:rsidRDefault="00774652" w:rsidP="002C25DC">
            <w:pPr>
              <w:widowControl w:val="0"/>
              <w:jc w:val="center"/>
              <w:rPr>
                <w:sz w:val="18"/>
                <w:szCs w:val="18"/>
              </w:rPr>
            </w:pPr>
            <w:r>
              <w:rPr>
                <w:sz w:val="18"/>
                <w:szCs w:val="18"/>
              </w:rPr>
              <w:t>с. Озерки,</w:t>
            </w:r>
          </w:p>
          <w:p w:rsidR="00774652" w:rsidRDefault="00774652" w:rsidP="002C25DC">
            <w:pPr>
              <w:widowControl w:val="0"/>
              <w:jc w:val="center"/>
              <w:rPr>
                <w:sz w:val="18"/>
                <w:szCs w:val="18"/>
              </w:rPr>
            </w:pPr>
            <w:r>
              <w:rPr>
                <w:sz w:val="18"/>
                <w:szCs w:val="18"/>
              </w:rPr>
              <w:t>ул. Придорожная,</w:t>
            </w:r>
          </w:p>
          <w:p w:rsidR="00774652" w:rsidRDefault="00774652" w:rsidP="002C25DC">
            <w:pPr>
              <w:widowControl w:val="0"/>
              <w:jc w:val="center"/>
              <w:rPr>
                <w:sz w:val="18"/>
                <w:szCs w:val="18"/>
              </w:rPr>
            </w:pPr>
            <w:r>
              <w:rPr>
                <w:sz w:val="18"/>
                <w:szCs w:val="18"/>
              </w:rPr>
              <w:t>д. 26</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население</w:t>
            </w:r>
          </w:p>
        </w:tc>
      </w:tr>
      <w:tr w:rsidR="00774652" w:rsidTr="002C25DC">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2</w:t>
            </w:r>
            <w:r>
              <w:rPr>
                <w:sz w:val="18"/>
                <w:szCs w:val="18"/>
                <w:lang w:val="en-US"/>
              </w:rPr>
              <w:t>5</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2C25DC">
            <w:pPr>
              <w:widowControl w:val="0"/>
              <w:jc w:val="both"/>
              <w:rPr>
                <w:b/>
                <w:sz w:val="18"/>
                <w:szCs w:val="18"/>
              </w:rPr>
            </w:pPr>
            <w:r>
              <w:rPr>
                <w:b/>
                <w:sz w:val="18"/>
                <w:szCs w:val="18"/>
              </w:rPr>
              <w:t>с. Нижегороды</w:t>
            </w:r>
          </w:p>
          <w:p w:rsidR="00774652" w:rsidRDefault="00774652" w:rsidP="002C25DC">
            <w:pPr>
              <w:widowControl w:val="0"/>
              <w:jc w:val="both"/>
              <w:rPr>
                <w:b/>
                <w:sz w:val="18"/>
                <w:szCs w:val="18"/>
              </w:rPr>
            </w:pPr>
            <w:r>
              <w:rPr>
                <w:b/>
                <w:sz w:val="18"/>
                <w:szCs w:val="18"/>
              </w:rPr>
              <w:t>ул. Центральная,</w:t>
            </w:r>
          </w:p>
          <w:p w:rsidR="00774652" w:rsidRDefault="00774652" w:rsidP="002C25DC">
            <w:pPr>
              <w:widowControl w:val="0"/>
              <w:jc w:val="both"/>
              <w:rPr>
                <w:b/>
                <w:sz w:val="18"/>
                <w:szCs w:val="18"/>
              </w:rPr>
            </w:pPr>
            <w:r>
              <w:rPr>
                <w:b/>
                <w:sz w:val="18"/>
                <w:szCs w:val="18"/>
              </w:rPr>
              <w:t>д. 71</w:t>
            </w:r>
          </w:p>
          <w:p w:rsidR="00774652" w:rsidRDefault="00774652" w:rsidP="002C25DC">
            <w:pPr>
              <w:widowControl w:val="0"/>
              <w:jc w:val="both"/>
              <w:rPr>
                <w:sz w:val="18"/>
                <w:szCs w:val="18"/>
              </w:rPr>
            </w:pPr>
            <w:r>
              <w:rPr>
                <w:sz w:val="18"/>
                <w:szCs w:val="18"/>
              </w:rPr>
              <w:t>(напротив жилого дома №71)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lang w:val="en-US"/>
              </w:rPr>
              <w:t>N</w:t>
            </w:r>
            <w:r>
              <w:rPr>
                <w:sz w:val="18"/>
                <w:szCs w:val="18"/>
              </w:rPr>
              <w:t>51</w:t>
            </w:r>
            <w:r>
              <w:rPr>
                <w:sz w:val="18"/>
                <w:szCs w:val="18"/>
                <w:vertAlign w:val="superscript"/>
              </w:rPr>
              <w:t>°</w:t>
            </w:r>
            <w:r>
              <w:rPr>
                <w:sz w:val="18"/>
                <w:szCs w:val="18"/>
              </w:rPr>
              <w:t>22´31.97˝</w:t>
            </w:r>
          </w:p>
          <w:p w:rsidR="00774652" w:rsidRDefault="00774652" w:rsidP="002C25DC">
            <w:pPr>
              <w:widowControl w:val="0"/>
              <w:jc w:val="center"/>
              <w:rPr>
                <w:sz w:val="18"/>
                <w:szCs w:val="18"/>
              </w:rPr>
            </w:pPr>
            <w:r>
              <w:rPr>
                <w:sz w:val="18"/>
                <w:szCs w:val="18"/>
                <w:lang w:val="en-US"/>
              </w:rPr>
              <w:t>E</w:t>
            </w:r>
            <w:r>
              <w:rPr>
                <w:sz w:val="18"/>
                <w:szCs w:val="18"/>
              </w:rPr>
              <w:t>44</w:t>
            </w:r>
            <w:r>
              <w:rPr>
                <w:sz w:val="18"/>
                <w:szCs w:val="18"/>
                <w:vertAlign w:val="superscript"/>
              </w:rPr>
              <w:t>°</w:t>
            </w:r>
            <w:r>
              <w:rPr>
                <w:sz w:val="18"/>
                <w:szCs w:val="18"/>
              </w:rPr>
              <w:t>08´ 25.77˝</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2C25DC">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2 м</w:t>
            </w:r>
            <w:r>
              <w:rPr>
                <w:sz w:val="18"/>
                <w:szCs w:val="18"/>
                <w:vertAlign w:val="superscript"/>
              </w:rPr>
              <w:t>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1,1</w:t>
            </w:r>
          </w:p>
        </w:tc>
        <w:tc>
          <w:tcPr>
            <w:tcW w:w="1674"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2C25DC">
            <w:pPr>
              <w:widowControl w:val="0"/>
              <w:jc w:val="center"/>
              <w:rPr>
                <w:sz w:val="18"/>
                <w:szCs w:val="18"/>
              </w:rPr>
            </w:pPr>
            <w:r>
              <w:rPr>
                <w:sz w:val="18"/>
                <w:szCs w:val="18"/>
              </w:rPr>
              <w:t>Администрация Озерского</w:t>
            </w:r>
          </w:p>
          <w:p w:rsidR="00774652" w:rsidRDefault="00774652" w:rsidP="002C25DC">
            <w:pPr>
              <w:widowControl w:val="0"/>
              <w:jc w:val="center"/>
              <w:rPr>
                <w:sz w:val="18"/>
                <w:szCs w:val="18"/>
              </w:rPr>
            </w:pPr>
            <w:r>
              <w:rPr>
                <w:sz w:val="18"/>
                <w:szCs w:val="18"/>
              </w:rPr>
              <w:t>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1056403829239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2C25DC">
            <w:pPr>
              <w:widowControl w:val="0"/>
              <w:jc w:val="center"/>
              <w:rPr>
                <w:sz w:val="18"/>
                <w:szCs w:val="18"/>
              </w:rPr>
            </w:pPr>
            <w:r>
              <w:rPr>
                <w:sz w:val="18"/>
                <w:szCs w:val="18"/>
              </w:rPr>
              <w:t>Саратовская обл., Калининский р-н.,</w:t>
            </w:r>
          </w:p>
          <w:p w:rsidR="00774652" w:rsidRDefault="00774652" w:rsidP="002C25DC">
            <w:pPr>
              <w:widowControl w:val="0"/>
              <w:jc w:val="center"/>
              <w:rPr>
                <w:sz w:val="18"/>
                <w:szCs w:val="18"/>
              </w:rPr>
            </w:pPr>
            <w:r>
              <w:rPr>
                <w:sz w:val="18"/>
                <w:szCs w:val="18"/>
              </w:rPr>
              <w:t>с. Озерки,</w:t>
            </w:r>
          </w:p>
          <w:p w:rsidR="00774652" w:rsidRDefault="00774652" w:rsidP="002C25DC">
            <w:pPr>
              <w:widowControl w:val="0"/>
              <w:jc w:val="center"/>
              <w:rPr>
                <w:sz w:val="18"/>
                <w:szCs w:val="18"/>
              </w:rPr>
            </w:pPr>
            <w:r>
              <w:rPr>
                <w:sz w:val="18"/>
                <w:szCs w:val="18"/>
              </w:rPr>
              <w:t>ул. Придорожная,</w:t>
            </w:r>
          </w:p>
          <w:p w:rsidR="00774652" w:rsidRDefault="00774652" w:rsidP="002C25DC">
            <w:pPr>
              <w:widowControl w:val="0"/>
              <w:jc w:val="center"/>
              <w:rPr>
                <w:sz w:val="18"/>
                <w:szCs w:val="18"/>
              </w:rPr>
            </w:pPr>
            <w:r>
              <w:rPr>
                <w:sz w:val="18"/>
                <w:szCs w:val="18"/>
              </w:rPr>
              <w:t>д. 26</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2C25DC">
            <w:pPr>
              <w:widowControl w:val="0"/>
              <w:jc w:val="center"/>
              <w:rPr>
                <w:sz w:val="18"/>
                <w:szCs w:val="18"/>
              </w:rPr>
            </w:pPr>
            <w:r>
              <w:rPr>
                <w:sz w:val="18"/>
                <w:szCs w:val="18"/>
              </w:rPr>
              <w:t>население</w:t>
            </w:r>
          </w:p>
        </w:tc>
      </w:tr>
    </w:tbl>
    <w:p w:rsidR="00774652" w:rsidRDefault="00774652" w:rsidP="00774652"/>
    <w:tbl>
      <w:tblPr>
        <w:tblW w:w="16160" w:type="dxa"/>
        <w:tblInd w:w="-743" w:type="dxa"/>
        <w:tblLayout w:type="fixed"/>
        <w:tblLook w:val="04A0"/>
      </w:tblPr>
      <w:tblGrid>
        <w:gridCol w:w="567"/>
        <w:gridCol w:w="1985"/>
        <w:gridCol w:w="1418"/>
        <w:gridCol w:w="992"/>
        <w:gridCol w:w="1134"/>
        <w:gridCol w:w="1106"/>
        <w:gridCol w:w="879"/>
        <w:gridCol w:w="850"/>
        <w:gridCol w:w="1532"/>
        <w:gridCol w:w="1416"/>
        <w:gridCol w:w="1560"/>
        <w:gridCol w:w="1701"/>
        <w:gridCol w:w="1020"/>
      </w:tblGrid>
      <w:tr w:rsidR="00774652" w:rsidTr="00102CA0">
        <w:tc>
          <w:tcPr>
            <w:tcW w:w="16160" w:type="dxa"/>
            <w:gridSpan w:val="13"/>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b/>
              </w:rPr>
            </w:pPr>
            <w:r>
              <w:rPr>
                <w:b/>
              </w:rPr>
              <w:t>СИМОНОВСКОЕ МО</w:t>
            </w:r>
          </w:p>
        </w:tc>
      </w:tr>
      <w:tr w:rsidR="00774652" w:rsidTr="00102CA0">
        <w:tc>
          <w:tcPr>
            <w:tcW w:w="16160" w:type="dxa"/>
            <w:gridSpan w:val="13"/>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b/>
              </w:rPr>
            </w:pPr>
            <w:r>
              <w:rPr>
                <w:b/>
              </w:rPr>
              <w:t>с. Симоновка</w:t>
            </w:r>
          </w:p>
        </w:tc>
      </w:tr>
      <w:tr w:rsidR="00774652" w:rsidTr="00102CA0">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02CA0">
            <w:pPr>
              <w:widowControl w:val="0"/>
              <w:jc w:val="center"/>
              <w:rPr>
                <w:b/>
                <w:sz w:val="18"/>
                <w:szCs w:val="18"/>
              </w:rPr>
            </w:pPr>
            <w:r>
              <w:rPr>
                <w:b/>
                <w:sz w:val="18"/>
                <w:szCs w:val="18"/>
              </w:rPr>
              <w:t>с. Симоновка</w:t>
            </w:r>
          </w:p>
          <w:p w:rsidR="00774652" w:rsidRDefault="00774652" w:rsidP="00102CA0">
            <w:pPr>
              <w:widowControl w:val="0"/>
              <w:jc w:val="center"/>
              <w:rPr>
                <w:sz w:val="18"/>
                <w:szCs w:val="18"/>
              </w:rPr>
            </w:pPr>
            <w:r>
              <w:rPr>
                <w:sz w:val="18"/>
                <w:szCs w:val="18"/>
              </w:rPr>
              <w:t>АО Симоновская птицефабрика</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51.369643</w:t>
            </w:r>
          </w:p>
          <w:p w:rsidR="00774652" w:rsidRDefault="00774652" w:rsidP="00102CA0">
            <w:pPr>
              <w:widowControl w:val="0"/>
              <w:jc w:val="center"/>
              <w:rPr>
                <w:sz w:val="18"/>
                <w:szCs w:val="18"/>
              </w:rPr>
            </w:pPr>
            <w:r>
              <w:rPr>
                <w:sz w:val="18"/>
                <w:szCs w:val="18"/>
              </w:rPr>
              <w:t>44.754633</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02CA0">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18,5м²</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3</w:t>
            </w:r>
          </w:p>
        </w:tc>
        <w:tc>
          <w:tcPr>
            <w:tcW w:w="850"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0,75</w:t>
            </w:r>
          </w:p>
        </w:tc>
        <w:tc>
          <w:tcPr>
            <w:tcW w:w="1532"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02CA0">
            <w:pPr>
              <w:widowControl w:val="0"/>
              <w:jc w:val="center"/>
              <w:rPr>
                <w:sz w:val="18"/>
                <w:szCs w:val="18"/>
              </w:rPr>
            </w:pPr>
            <w:r>
              <w:rPr>
                <w:sz w:val="18"/>
                <w:szCs w:val="18"/>
              </w:rPr>
              <w:t>АО Симоновская птицефабрика</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02CA0">
            <w:pPr>
              <w:widowControl w:val="0"/>
              <w:jc w:val="center"/>
              <w:rPr>
                <w:sz w:val="18"/>
                <w:szCs w:val="18"/>
              </w:rPr>
            </w:pP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ЮР</w:t>
            </w:r>
          </w:p>
        </w:tc>
      </w:tr>
      <w:tr w:rsidR="00774652" w:rsidTr="00102CA0">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02CA0">
            <w:pPr>
              <w:widowControl w:val="0"/>
              <w:jc w:val="center"/>
              <w:rPr>
                <w:b/>
                <w:sz w:val="18"/>
                <w:szCs w:val="18"/>
              </w:rPr>
            </w:pPr>
            <w:r>
              <w:rPr>
                <w:b/>
                <w:sz w:val="18"/>
                <w:szCs w:val="18"/>
              </w:rPr>
              <w:t>с.  Симоновка</w:t>
            </w:r>
          </w:p>
          <w:p w:rsidR="00774652" w:rsidRDefault="00774652" w:rsidP="00102CA0">
            <w:pPr>
              <w:widowControl w:val="0"/>
              <w:jc w:val="center"/>
              <w:rPr>
                <w:sz w:val="18"/>
                <w:szCs w:val="18"/>
              </w:rPr>
            </w:pPr>
            <w:r>
              <w:rPr>
                <w:sz w:val="18"/>
                <w:szCs w:val="18"/>
              </w:rPr>
              <w:t>ул. Советская, д. 108А</w:t>
            </w:r>
          </w:p>
          <w:p w:rsidR="00774652" w:rsidRDefault="00774652" w:rsidP="00102CA0">
            <w:pPr>
              <w:widowControl w:val="0"/>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51.372156</w:t>
            </w:r>
          </w:p>
          <w:p w:rsidR="00774652" w:rsidRDefault="00774652" w:rsidP="00102CA0">
            <w:pPr>
              <w:widowControl w:val="0"/>
              <w:jc w:val="center"/>
              <w:rPr>
                <w:sz w:val="18"/>
                <w:szCs w:val="18"/>
              </w:rPr>
            </w:pPr>
            <w:r>
              <w:rPr>
                <w:sz w:val="18"/>
                <w:szCs w:val="18"/>
              </w:rPr>
              <w:t>44.753205</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02CA0">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16м²</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3</w:t>
            </w:r>
          </w:p>
        </w:tc>
        <w:tc>
          <w:tcPr>
            <w:tcW w:w="850"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1,1</w:t>
            </w:r>
          </w:p>
        </w:tc>
        <w:tc>
          <w:tcPr>
            <w:tcW w:w="1532"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02CA0">
            <w:pPr>
              <w:widowControl w:val="0"/>
              <w:jc w:val="center"/>
              <w:rPr>
                <w:sz w:val="18"/>
                <w:szCs w:val="18"/>
              </w:rPr>
            </w:pPr>
            <w:r>
              <w:rPr>
                <w:sz w:val="18"/>
                <w:szCs w:val="18"/>
              </w:rPr>
              <w:t>Администрация Симоновского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02CA0">
            <w:pPr>
              <w:widowControl w:val="0"/>
              <w:jc w:val="center"/>
              <w:rPr>
                <w:sz w:val="18"/>
                <w:szCs w:val="18"/>
              </w:rPr>
            </w:pPr>
            <w:r>
              <w:rPr>
                <w:sz w:val="18"/>
                <w:szCs w:val="18"/>
              </w:rPr>
              <w:t>Саратовская обл., Калининский р-н,</w:t>
            </w:r>
          </w:p>
          <w:p w:rsidR="00774652" w:rsidRDefault="00774652" w:rsidP="00102CA0">
            <w:pPr>
              <w:widowControl w:val="0"/>
              <w:jc w:val="center"/>
              <w:rPr>
                <w:sz w:val="18"/>
                <w:szCs w:val="18"/>
              </w:rPr>
            </w:pPr>
            <w:r>
              <w:rPr>
                <w:sz w:val="18"/>
                <w:szCs w:val="18"/>
              </w:rPr>
              <w:t>с. Новая Ивановка, ул. Советская, 2Б</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население</w:t>
            </w:r>
          </w:p>
        </w:tc>
      </w:tr>
      <w:tr w:rsidR="00774652" w:rsidTr="00102CA0">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02CA0">
            <w:pPr>
              <w:widowControl w:val="0"/>
              <w:jc w:val="center"/>
              <w:rPr>
                <w:b/>
                <w:sz w:val="18"/>
                <w:szCs w:val="18"/>
              </w:rPr>
            </w:pPr>
            <w:r>
              <w:rPr>
                <w:b/>
                <w:sz w:val="18"/>
                <w:szCs w:val="18"/>
              </w:rPr>
              <w:t>с.  Симоновка</w:t>
            </w:r>
          </w:p>
          <w:p w:rsidR="00774652" w:rsidRDefault="00774652" w:rsidP="00102CA0">
            <w:pPr>
              <w:widowControl w:val="0"/>
              <w:jc w:val="center"/>
              <w:rPr>
                <w:b/>
                <w:sz w:val="18"/>
                <w:szCs w:val="18"/>
              </w:rPr>
            </w:pPr>
            <w:r>
              <w:rPr>
                <w:sz w:val="18"/>
                <w:szCs w:val="18"/>
              </w:rPr>
              <w:t>ул. Советская, д.6</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51.363773, 44.759493</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02CA0">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16м2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3</w:t>
            </w:r>
          </w:p>
        </w:tc>
        <w:tc>
          <w:tcPr>
            <w:tcW w:w="850"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1,1</w:t>
            </w:r>
          </w:p>
        </w:tc>
        <w:tc>
          <w:tcPr>
            <w:tcW w:w="1532"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02CA0">
            <w:pPr>
              <w:widowControl w:val="0"/>
              <w:jc w:val="center"/>
              <w:rPr>
                <w:sz w:val="18"/>
                <w:szCs w:val="18"/>
              </w:rPr>
            </w:pPr>
            <w:r>
              <w:rPr>
                <w:sz w:val="18"/>
                <w:szCs w:val="18"/>
              </w:rPr>
              <w:t>Администрация Симоновского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02CA0">
            <w:pPr>
              <w:widowControl w:val="0"/>
              <w:jc w:val="center"/>
              <w:rPr>
                <w:sz w:val="18"/>
                <w:szCs w:val="18"/>
              </w:rPr>
            </w:pPr>
            <w:r>
              <w:rPr>
                <w:sz w:val="18"/>
                <w:szCs w:val="18"/>
              </w:rPr>
              <w:t>Саратовская обл., Калининский р-н,</w:t>
            </w:r>
          </w:p>
          <w:p w:rsidR="00774652" w:rsidRDefault="00774652" w:rsidP="00102CA0">
            <w:pPr>
              <w:widowControl w:val="0"/>
              <w:jc w:val="center"/>
              <w:rPr>
                <w:sz w:val="18"/>
                <w:szCs w:val="18"/>
              </w:rPr>
            </w:pPr>
            <w:r>
              <w:rPr>
                <w:sz w:val="18"/>
                <w:szCs w:val="18"/>
              </w:rPr>
              <w:t>с. Новая Ивановка, ул. Советская, 2Б</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население</w:t>
            </w:r>
          </w:p>
        </w:tc>
      </w:tr>
      <w:tr w:rsidR="00774652" w:rsidTr="00102CA0">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02CA0">
            <w:pPr>
              <w:widowControl w:val="0"/>
              <w:jc w:val="center"/>
              <w:rPr>
                <w:b/>
                <w:sz w:val="18"/>
                <w:szCs w:val="18"/>
              </w:rPr>
            </w:pPr>
            <w:r>
              <w:rPr>
                <w:b/>
                <w:sz w:val="18"/>
                <w:szCs w:val="18"/>
              </w:rPr>
              <w:t>с. Симоновка</w:t>
            </w:r>
          </w:p>
          <w:p w:rsidR="00774652" w:rsidRDefault="00774652" w:rsidP="00102CA0">
            <w:pPr>
              <w:widowControl w:val="0"/>
              <w:jc w:val="center"/>
              <w:rPr>
                <w:sz w:val="18"/>
                <w:szCs w:val="18"/>
              </w:rPr>
            </w:pPr>
            <w:r>
              <w:rPr>
                <w:sz w:val="18"/>
                <w:szCs w:val="18"/>
              </w:rPr>
              <w:t>ул. Советская, д.34</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51.372156</w:t>
            </w:r>
          </w:p>
          <w:p w:rsidR="00774652" w:rsidRDefault="00774652" w:rsidP="00102CA0">
            <w:pPr>
              <w:widowControl w:val="0"/>
              <w:jc w:val="center"/>
              <w:rPr>
                <w:sz w:val="18"/>
                <w:szCs w:val="18"/>
              </w:rPr>
            </w:pPr>
            <w:r>
              <w:rPr>
                <w:sz w:val="18"/>
                <w:szCs w:val="18"/>
              </w:rPr>
              <w:t>44.753205</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02CA0">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16м²</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3</w:t>
            </w:r>
          </w:p>
        </w:tc>
        <w:tc>
          <w:tcPr>
            <w:tcW w:w="850"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1,1</w:t>
            </w:r>
          </w:p>
        </w:tc>
        <w:tc>
          <w:tcPr>
            <w:tcW w:w="1532"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02CA0">
            <w:pPr>
              <w:widowControl w:val="0"/>
              <w:jc w:val="center"/>
              <w:rPr>
                <w:sz w:val="18"/>
                <w:szCs w:val="18"/>
              </w:rPr>
            </w:pPr>
            <w:r>
              <w:rPr>
                <w:sz w:val="18"/>
                <w:szCs w:val="18"/>
              </w:rPr>
              <w:t>Администрация Симоновского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02CA0">
            <w:pPr>
              <w:widowControl w:val="0"/>
              <w:jc w:val="center"/>
              <w:rPr>
                <w:sz w:val="18"/>
                <w:szCs w:val="18"/>
              </w:rPr>
            </w:pPr>
            <w:r>
              <w:rPr>
                <w:sz w:val="18"/>
                <w:szCs w:val="18"/>
              </w:rPr>
              <w:t>Саратовская обл., Калининский р-н,</w:t>
            </w:r>
          </w:p>
          <w:p w:rsidR="00774652" w:rsidRDefault="00774652" w:rsidP="00102CA0">
            <w:pPr>
              <w:widowControl w:val="0"/>
              <w:jc w:val="center"/>
              <w:rPr>
                <w:sz w:val="18"/>
                <w:szCs w:val="18"/>
              </w:rPr>
            </w:pPr>
            <w:r>
              <w:rPr>
                <w:sz w:val="18"/>
                <w:szCs w:val="18"/>
              </w:rPr>
              <w:t>с. Новая Ивановка, ул. Советская, 2Б</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население</w:t>
            </w:r>
          </w:p>
        </w:tc>
      </w:tr>
      <w:tr w:rsidR="00774652" w:rsidTr="00102CA0">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5</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102CA0">
            <w:pPr>
              <w:widowControl w:val="0"/>
              <w:jc w:val="center"/>
              <w:rPr>
                <w:b/>
                <w:sz w:val="18"/>
                <w:szCs w:val="18"/>
              </w:rPr>
            </w:pPr>
            <w:r>
              <w:rPr>
                <w:b/>
                <w:sz w:val="18"/>
                <w:szCs w:val="18"/>
              </w:rPr>
              <w:t>с.  Симоновка</w:t>
            </w:r>
          </w:p>
          <w:p w:rsidR="00774652" w:rsidRDefault="00774652" w:rsidP="00102CA0">
            <w:pPr>
              <w:widowControl w:val="0"/>
              <w:jc w:val="center"/>
              <w:rPr>
                <w:b/>
                <w:sz w:val="18"/>
                <w:szCs w:val="18"/>
              </w:rPr>
            </w:pPr>
            <w:r>
              <w:rPr>
                <w:sz w:val="18"/>
                <w:szCs w:val="18"/>
              </w:rPr>
              <w:t>ул. Советская, д. 79</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02CA0">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16м2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3</w:t>
            </w:r>
          </w:p>
        </w:tc>
        <w:tc>
          <w:tcPr>
            <w:tcW w:w="850"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t>1,1</w:t>
            </w:r>
          </w:p>
        </w:tc>
        <w:tc>
          <w:tcPr>
            <w:tcW w:w="1532"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02CA0">
            <w:pPr>
              <w:widowControl w:val="0"/>
              <w:jc w:val="center"/>
              <w:rPr>
                <w:sz w:val="18"/>
                <w:szCs w:val="18"/>
              </w:rPr>
            </w:pPr>
            <w:r>
              <w:rPr>
                <w:sz w:val="18"/>
                <w:szCs w:val="18"/>
              </w:rPr>
              <w:t xml:space="preserve">Администрация Симоновского </w:t>
            </w:r>
            <w:r>
              <w:rPr>
                <w:sz w:val="18"/>
                <w:szCs w:val="18"/>
              </w:rPr>
              <w:lastRenderedPageBreak/>
              <w:t>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lastRenderedPageBreak/>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102CA0">
            <w:pPr>
              <w:widowControl w:val="0"/>
              <w:jc w:val="center"/>
              <w:rPr>
                <w:sz w:val="18"/>
                <w:szCs w:val="18"/>
              </w:rPr>
            </w:pPr>
            <w:r>
              <w:rPr>
                <w:sz w:val="18"/>
                <w:szCs w:val="18"/>
              </w:rPr>
              <w:t>Саратовская обл., Калининский р-н,</w:t>
            </w:r>
          </w:p>
          <w:p w:rsidR="00774652" w:rsidRDefault="00774652" w:rsidP="00102CA0">
            <w:pPr>
              <w:widowControl w:val="0"/>
              <w:jc w:val="center"/>
              <w:rPr>
                <w:sz w:val="18"/>
                <w:szCs w:val="18"/>
              </w:rPr>
            </w:pPr>
            <w:r>
              <w:rPr>
                <w:sz w:val="18"/>
                <w:szCs w:val="18"/>
              </w:rPr>
              <w:lastRenderedPageBreak/>
              <w:t>с. Новая Ивановка, ул. Советская, 2Б</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102CA0">
            <w:pPr>
              <w:widowControl w:val="0"/>
              <w:jc w:val="center"/>
              <w:rPr>
                <w:sz w:val="18"/>
                <w:szCs w:val="18"/>
              </w:rPr>
            </w:pPr>
            <w:r>
              <w:rPr>
                <w:sz w:val="18"/>
                <w:szCs w:val="18"/>
              </w:rPr>
              <w:lastRenderedPageBreak/>
              <w:t>население</w:t>
            </w:r>
          </w:p>
        </w:tc>
      </w:tr>
      <w:tr w:rsidR="00774652" w:rsidTr="00102CA0">
        <w:tc>
          <w:tcPr>
            <w:tcW w:w="16160" w:type="dxa"/>
            <w:gridSpan w:val="13"/>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b/>
              </w:rPr>
            </w:pPr>
            <w:r>
              <w:rPr>
                <w:b/>
              </w:rPr>
              <w:lastRenderedPageBreak/>
              <w:t>д. Панцыровка</w:t>
            </w:r>
          </w:p>
        </w:tc>
      </w:tr>
      <w:tr w:rsidR="00774652" w:rsidTr="00102CA0">
        <w:tc>
          <w:tcPr>
            <w:tcW w:w="16160" w:type="dxa"/>
            <w:gridSpan w:val="13"/>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b/>
              </w:rPr>
            </w:pPr>
          </w:p>
        </w:tc>
      </w:tr>
      <w:tr w:rsidR="00774652" w:rsidTr="00CC653E">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CC653E">
            <w:pPr>
              <w:widowControl w:val="0"/>
              <w:jc w:val="center"/>
              <w:rPr>
                <w:sz w:val="18"/>
                <w:szCs w:val="18"/>
              </w:rPr>
            </w:pPr>
            <w:r>
              <w:rPr>
                <w:sz w:val="18"/>
                <w:szCs w:val="18"/>
              </w:rPr>
              <w:t>6</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CC653E">
            <w:pPr>
              <w:widowControl w:val="0"/>
              <w:jc w:val="both"/>
              <w:rPr>
                <w:sz w:val="18"/>
                <w:szCs w:val="18"/>
              </w:rPr>
            </w:pPr>
            <w:r>
              <w:rPr>
                <w:b/>
                <w:sz w:val="18"/>
                <w:szCs w:val="18"/>
              </w:rPr>
              <w:t>д. Панцыровка</w:t>
            </w:r>
          </w:p>
          <w:p w:rsidR="00774652" w:rsidRDefault="00774652" w:rsidP="00CC653E">
            <w:pPr>
              <w:widowControl w:val="0"/>
              <w:jc w:val="both"/>
              <w:rPr>
                <w:sz w:val="18"/>
                <w:szCs w:val="18"/>
              </w:rPr>
            </w:pPr>
            <w:r>
              <w:rPr>
                <w:sz w:val="18"/>
                <w:szCs w:val="18"/>
              </w:rPr>
              <w:t>въезд</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C653E">
            <w:pPr>
              <w:widowControl w:val="0"/>
              <w:jc w:val="center"/>
              <w:rPr>
                <w:sz w:val="18"/>
                <w:szCs w:val="18"/>
              </w:rPr>
            </w:pPr>
            <w:r>
              <w:rPr>
                <w:sz w:val="18"/>
                <w:szCs w:val="18"/>
              </w:rPr>
              <w:t>51.402125</w:t>
            </w:r>
          </w:p>
          <w:p w:rsidR="00774652" w:rsidRDefault="00774652" w:rsidP="00CC653E">
            <w:pPr>
              <w:widowControl w:val="0"/>
              <w:jc w:val="center"/>
              <w:rPr>
                <w:sz w:val="18"/>
                <w:szCs w:val="18"/>
              </w:rPr>
            </w:pPr>
            <w:r>
              <w:rPr>
                <w:sz w:val="18"/>
                <w:szCs w:val="18"/>
              </w:rPr>
              <w:t>44.651291</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CC653E">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C653E">
            <w:pPr>
              <w:widowControl w:val="0"/>
              <w:jc w:val="center"/>
              <w:rPr>
                <w:sz w:val="18"/>
                <w:szCs w:val="18"/>
              </w:rPr>
            </w:pPr>
            <w:r>
              <w:rPr>
                <w:sz w:val="18"/>
                <w:szCs w:val="18"/>
              </w:rPr>
              <w:t>грунт</w:t>
            </w:r>
          </w:p>
        </w:tc>
        <w:tc>
          <w:tcPr>
            <w:tcW w:w="1106" w:type="dxa"/>
            <w:tcBorders>
              <w:top w:val="single" w:sz="4" w:space="0" w:color="000000"/>
              <w:left w:val="single" w:sz="4" w:space="0" w:color="000000"/>
              <w:bottom w:val="single" w:sz="4" w:space="0" w:color="000000"/>
              <w:right w:val="single" w:sz="4" w:space="0" w:color="000000"/>
            </w:tcBorders>
          </w:tcPr>
          <w:p w:rsidR="00774652" w:rsidRDefault="00774652" w:rsidP="00CC653E">
            <w:pPr>
              <w:widowControl w:val="0"/>
              <w:jc w:val="center"/>
              <w:rPr>
                <w:sz w:val="18"/>
                <w:szCs w:val="18"/>
              </w:rPr>
            </w:pPr>
            <w:r>
              <w:rPr>
                <w:sz w:val="18"/>
                <w:szCs w:val="18"/>
              </w:rPr>
              <w:t>16м²</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CC653E">
            <w:pPr>
              <w:widowControl w:val="0"/>
              <w:jc w:val="center"/>
              <w:rPr>
                <w:sz w:val="18"/>
                <w:szCs w:val="18"/>
              </w:rPr>
            </w:pPr>
            <w:r>
              <w:rPr>
                <w:sz w:val="18"/>
                <w:szCs w:val="18"/>
              </w:rPr>
              <w:t>1</w:t>
            </w:r>
          </w:p>
        </w:tc>
        <w:tc>
          <w:tcPr>
            <w:tcW w:w="850" w:type="dxa"/>
            <w:tcBorders>
              <w:top w:val="single" w:sz="4" w:space="0" w:color="000000"/>
              <w:left w:val="single" w:sz="4" w:space="0" w:color="000000"/>
              <w:bottom w:val="single" w:sz="4" w:space="0" w:color="000000"/>
              <w:right w:val="single" w:sz="4" w:space="0" w:color="000000"/>
            </w:tcBorders>
          </w:tcPr>
          <w:p w:rsidR="00774652" w:rsidRDefault="00774652" w:rsidP="00CC653E">
            <w:pPr>
              <w:widowControl w:val="0"/>
              <w:jc w:val="center"/>
              <w:rPr>
                <w:sz w:val="18"/>
                <w:szCs w:val="18"/>
              </w:rPr>
            </w:pPr>
            <w:r>
              <w:rPr>
                <w:sz w:val="18"/>
                <w:szCs w:val="18"/>
              </w:rPr>
              <w:t>1,1</w:t>
            </w:r>
          </w:p>
        </w:tc>
        <w:tc>
          <w:tcPr>
            <w:tcW w:w="1532" w:type="dxa"/>
            <w:tcBorders>
              <w:top w:val="single" w:sz="4" w:space="0" w:color="000000"/>
              <w:left w:val="single" w:sz="4" w:space="0" w:color="000000"/>
              <w:bottom w:val="single" w:sz="4" w:space="0" w:color="000000"/>
              <w:right w:val="single" w:sz="4" w:space="0" w:color="000000"/>
            </w:tcBorders>
          </w:tcPr>
          <w:p w:rsidR="00774652" w:rsidRDefault="00774652" w:rsidP="00CC653E">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C653E">
            <w:pPr>
              <w:widowControl w:val="0"/>
              <w:jc w:val="center"/>
              <w:rPr>
                <w:sz w:val="18"/>
                <w:szCs w:val="18"/>
              </w:rPr>
            </w:pPr>
            <w:r>
              <w:rPr>
                <w:sz w:val="18"/>
                <w:szCs w:val="18"/>
              </w:rPr>
              <w:t>Администрация Симоновского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CC653E">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C653E">
            <w:pPr>
              <w:widowControl w:val="0"/>
              <w:jc w:val="center"/>
              <w:rPr>
                <w:sz w:val="18"/>
                <w:szCs w:val="18"/>
              </w:rPr>
            </w:pPr>
            <w:r>
              <w:rPr>
                <w:sz w:val="18"/>
                <w:szCs w:val="18"/>
              </w:rPr>
              <w:t>Саратовская обл., Калининский р-н,</w:t>
            </w:r>
          </w:p>
          <w:p w:rsidR="00774652" w:rsidRDefault="00774652" w:rsidP="00CC653E">
            <w:pPr>
              <w:widowControl w:val="0"/>
              <w:jc w:val="center"/>
              <w:rPr>
                <w:sz w:val="18"/>
                <w:szCs w:val="18"/>
              </w:rPr>
            </w:pPr>
            <w:r>
              <w:rPr>
                <w:sz w:val="18"/>
                <w:szCs w:val="18"/>
              </w:rPr>
              <w:t>с. Новая Ивановка, ул. Советская, 2Б</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CC653E">
            <w:pPr>
              <w:widowControl w:val="0"/>
              <w:jc w:val="center"/>
              <w:rPr>
                <w:sz w:val="18"/>
                <w:szCs w:val="18"/>
              </w:rPr>
            </w:pPr>
            <w:r>
              <w:rPr>
                <w:sz w:val="18"/>
                <w:szCs w:val="18"/>
              </w:rPr>
              <w:t>население</w:t>
            </w:r>
          </w:p>
        </w:tc>
      </w:tr>
      <w:tr w:rsidR="00774652" w:rsidTr="00CC653E">
        <w:tc>
          <w:tcPr>
            <w:tcW w:w="567" w:type="dxa"/>
            <w:tcBorders>
              <w:left w:val="single" w:sz="4" w:space="0" w:color="000000"/>
              <w:bottom w:val="single" w:sz="4" w:space="0" w:color="000000"/>
              <w:right w:val="single" w:sz="4" w:space="0" w:color="000000"/>
            </w:tcBorders>
          </w:tcPr>
          <w:p w:rsidR="00774652" w:rsidRDefault="00774652" w:rsidP="00CC653E">
            <w:pPr>
              <w:widowControl w:val="0"/>
              <w:jc w:val="center"/>
              <w:rPr>
                <w:sz w:val="18"/>
                <w:szCs w:val="18"/>
              </w:rPr>
            </w:pPr>
            <w:r>
              <w:rPr>
                <w:sz w:val="18"/>
                <w:szCs w:val="18"/>
              </w:rPr>
              <w:t>7</w:t>
            </w:r>
          </w:p>
        </w:tc>
        <w:tc>
          <w:tcPr>
            <w:tcW w:w="1985" w:type="dxa"/>
            <w:tcBorders>
              <w:left w:val="single" w:sz="4" w:space="0" w:color="000000"/>
              <w:bottom w:val="single" w:sz="4" w:space="0" w:color="000000"/>
              <w:right w:val="single" w:sz="4" w:space="0" w:color="000000"/>
            </w:tcBorders>
            <w:tcMar>
              <w:left w:w="57" w:type="dxa"/>
              <w:right w:w="57" w:type="dxa"/>
            </w:tcMar>
          </w:tcPr>
          <w:p w:rsidR="00774652" w:rsidRDefault="00774652" w:rsidP="00CC653E">
            <w:pPr>
              <w:widowControl w:val="0"/>
              <w:jc w:val="both"/>
              <w:rPr>
                <w:sz w:val="18"/>
                <w:szCs w:val="18"/>
              </w:rPr>
            </w:pPr>
            <w:r>
              <w:rPr>
                <w:b/>
                <w:bCs/>
                <w:sz w:val="18"/>
                <w:szCs w:val="18"/>
              </w:rPr>
              <w:t>д. Панцыровка, ул</w:t>
            </w:r>
            <w:r>
              <w:rPr>
                <w:sz w:val="18"/>
                <w:szCs w:val="18"/>
              </w:rPr>
              <w:t>. Широкая, д. 39</w:t>
            </w:r>
          </w:p>
        </w:tc>
        <w:tc>
          <w:tcPr>
            <w:tcW w:w="1418" w:type="dxa"/>
            <w:tcBorders>
              <w:left w:val="single" w:sz="4" w:space="0" w:color="000000"/>
              <w:bottom w:val="single" w:sz="4" w:space="0" w:color="000000"/>
              <w:right w:val="single" w:sz="4" w:space="0" w:color="000000"/>
            </w:tcBorders>
          </w:tcPr>
          <w:p w:rsidR="00774652" w:rsidRDefault="00774652" w:rsidP="00CC653E">
            <w:pPr>
              <w:widowControl w:val="0"/>
              <w:jc w:val="center"/>
              <w:rPr>
                <w:sz w:val="18"/>
                <w:szCs w:val="18"/>
              </w:rPr>
            </w:pPr>
            <w:r>
              <w:rPr>
                <w:sz w:val="18"/>
                <w:szCs w:val="18"/>
              </w:rPr>
              <w:t>483358,572</w:t>
            </w:r>
          </w:p>
          <w:p w:rsidR="00774652" w:rsidRDefault="00774652" w:rsidP="00CC653E">
            <w:pPr>
              <w:widowControl w:val="0"/>
              <w:jc w:val="center"/>
              <w:rPr>
                <w:sz w:val="18"/>
                <w:szCs w:val="18"/>
              </w:rPr>
            </w:pPr>
            <w:r>
              <w:rPr>
                <w:sz w:val="18"/>
                <w:szCs w:val="18"/>
              </w:rPr>
              <w:t>1411475,373</w:t>
            </w:r>
          </w:p>
        </w:tc>
        <w:tc>
          <w:tcPr>
            <w:tcW w:w="992" w:type="dxa"/>
            <w:tcBorders>
              <w:left w:val="single" w:sz="4" w:space="0" w:color="000000"/>
              <w:bottom w:val="single" w:sz="4" w:space="0" w:color="000000"/>
              <w:right w:val="single" w:sz="4" w:space="0" w:color="000000"/>
            </w:tcBorders>
          </w:tcPr>
          <w:p w:rsidR="00774652" w:rsidRDefault="00774652" w:rsidP="00CC653E">
            <w:pPr>
              <w:widowControl w:val="0"/>
              <w:jc w:val="center"/>
              <w:rPr>
                <w:sz w:val="18"/>
                <w:szCs w:val="18"/>
              </w:rPr>
            </w:pPr>
            <w:r>
              <w:rPr>
                <w:sz w:val="18"/>
                <w:szCs w:val="18"/>
              </w:rPr>
              <w:t>имеется</w:t>
            </w:r>
          </w:p>
        </w:tc>
        <w:tc>
          <w:tcPr>
            <w:tcW w:w="1134" w:type="dxa"/>
            <w:tcBorders>
              <w:left w:val="single" w:sz="4" w:space="0" w:color="000000"/>
              <w:bottom w:val="single" w:sz="4" w:space="0" w:color="000000"/>
              <w:right w:val="single" w:sz="4" w:space="0" w:color="000000"/>
            </w:tcBorders>
            <w:tcMar>
              <w:left w:w="28" w:type="dxa"/>
              <w:right w:w="28" w:type="dxa"/>
            </w:tcMar>
          </w:tcPr>
          <w:p w:rsidR="00774652" w:rsidRDefault="00774652" w:rsidP="00CC653E">
            <w:pPr>
              <w:widowControl w:val="0"/>
              <w:jc w:val="center"/>
              <w:rPr>
                <w:sz w:val="18"/>
                <w:szCs w:val="18"/>
              </w:rPr>
            </w:pPr>
            <w:r>
              <w:rPr>
                <w:sz w:val="18"/>
                <w:szCs w:val="18"/>
              </w:rPr>
              <w:t>бетон</w:t>
            </w:r>
          </w:p>
        </w:tc>
        <w:tc>
          <w:tcPr>
            <w:tcW w:w="1106" w:type="dxa"/>
            <w:tcBorders>
              <w:left w:val="single" w:sz="4" w:space="0" w:color="000000"/>
              <w:bottom w:val="single" w:sz="4" w:space="0" w:color="000000"/>
              <w:right w:val="single" w:sz="4" w:space="0" w:color="000000"/>
            </w:tcBorders>
          </w:tcPr>
          <w:p w:rsidR="00774652" w:rsidRDefault="00774652" w:rsidP="00CC653E">
            <w:pPr>
              <w:widowControl w:val="0"/>
              <w:jc w:val="center"/>
              <w:rPr>
                <w:sz w:val="18"/>
                <w:szCs w:val="18"/>
              </w:rPr>
            </w:pPr>
            <w:r>
              <w:rPr>
                <w:sz w:val="18"/>
                <w:szCs w:val="18"/>
              </w:rPr>
              <w:t>3м2</w:t>
            </w:r>
          </w:p>
        </w:tc>
        <w:tc>
          <w:tcPr>
            <w:tcW w:w="879" w:type="dxa"/>
            <w:tcBorders>
              <w:left w:val="single" w:sz="4" w:space="0" w:color="000000"/>
              <w:bottom w:val="single" w:sz="4" w:space="0" w:color="000000"/>
              <w:right w:val="single" w:sz="4" w:space="0" w:color="000000"/>
            </w:tcBorders>
          </w:tcPr>
          <w:p w:rsidR="00774652" w:rsidRDefault="00774652" w:rsidP="00CC653E">
            <w:pPr>
              <w:widowControl w:val="0"/>
              <w:jc w:val="center"/>
              <w:rPr>
                <w:sz w:val="18"/>
                <w:szCs w:val="18"/>
              </w:rPr>
            </w:pPr>
            <w:r>
              <w:rPr>
                <w:sz w:val="18"/>
                <w:szCs w:val="18"/>
              </w:rPr>
              <w:t>1</w:t>
            </w:r>
          </w:p>
        </w:tc>
        <w:tc>
          <w:tcPr>
            <w:tcW w:w="850" w:type="dxa"/>
            <w:tcBorders>
              <w:left w:val="single" w:sz="4" w:space="0" w:color="000000"/>
              <w:bottom w:val="single" w:sz="4" w:space="0" w:color="000000"/>
              <w:right w:val="single" w:sz="4" w:space="0" w:color="000000"/>
            </w:tcBorders>
          </w:tcPr>
          <w:p w:rsidR="00774652" w:rsidRDefault="00774652" w:rsidP="00CC653E">
            <w:pPr>
              <w:widowControl w:val="0"/>
              <w:jc w:val="center"/>
              <w:rPr>
                <w:sz w:val="18"/>
                <w:szCs w:val="18"/>
              </w:rPr>
            </w:pPr>
            <w:r>
              <w:rPr>
                <w:sz w:val="18"/>
                <w:szCs w:val="18"/>
              </w:rPr>
              <w:t>1,1</w:t>
            </w:r>
          </w:p>
        </w:tc>
        <w:tc>
          <w:tcPr>
            <w:tcW w:w="1532" w:type="dxa"/>
            <w:tcBorders>
              <w:left w:val="single" w:sz="4" w:space="0" w:color="000000"/>
              <w:bottom w:val="single" w:sz="4" w:space="0" w:color="000000"/>
              <w:right w:val="single" w:sz="4" w:space="0" w:color="000000"/>
            </w:tcBorders>
          </w:tcPr>
          <w:p w:rsidR="00774652" w:rsidRDefault="00774652" w:rsidP="00CC653E">
            <w:pPr>
              <w:widowControl w:val="0"/>
              <w:jc w:val="center"/>
              <w:rPr>
                <w:sz w:val="18"/>
                <w:szCs w:val="18"/>
              </w:rPr>
            </w:pPr>
          </w:p>
        </w:tc>
        <w:tc>
          <w:tcPr>
            <w:tcW w:w="1416" w:type="dxa"/>
            <w:tcBorders>
              <w:left w:val="single" w:sz="4" w:space="0" w:color="000000"/>
              <w:bottom w:val="single" w:sz="4" w:space="0" w:color="000000"/>
              <w:right w:val="single" w:sz="4" w:space="0" w:color="000000"/>
            </w:tcBorders>
            <w:tcMar>
              <w:left w:w="28" w:type="dxa"/>
              <w:right w:w="28" w:type="dxa"/>
            </w:tcMar>
          </w:tcPr>
          <w:p w:rsidR="00774652" w:rsidRDefault="00774652" w:rsidP="00CC653E">
            <w:pPr>
              <w:widowControl w:val="0"/>
              <w:jc w:val="center"/>
              <w:rPr>
                <w:sz w:val="18"/>
                <w:szCs w:val="18"/>
              </w:rPr>
            </w:pPr>
            <w:r>
              <w:rPr>
                <w:sz w:val="18"/>
                <w:szCs w:val="18"/>
              </w:rPr>
              <w:t>ИП Сергеев И.П.</w:t>
            </w:r>
          </w:p>
        </w:tc>
        <w:tc>
          <w:tcPr>
            <w:tcW w:w="1560" w:type="dxa"/>
            <w:tcBorders>
              <w:left w:val="single" w:sz="4" w:space="0" w:color="000000"/>
              <w:bottom w:val="single" w:sz="4" w:space="0" w:color="000000"/>
              <w:right w:val="single" w:sz="4" w:space="0" w:color="000000"/>
            </w:tcBorders>
          </w:tcPr>
          <w:p w:rsidR="00774652" w:rsidRDefault="00774652" w:rsidP="00CC653E">
            <w:pPr>
              <w:widowControl w:val="0"/>
              <w:jc w:val="center"/>
              <w:rPr>
                <w:sz w:val="18"/>
                <w:szCs w:val="18"/>
              </w:rPr>
            </w:pPr>
            <w:r>
              <w:rPr>
                <w:sz w:val="18"/>
                <w:szCs w:val="18"/>
              </w:rPr>
              <w:t>304643828600131</w:t>
            </w:r>
          </w:p>
        </w:tc>
        <w:tc>
          <w:tcPr>
            <w:tcW w:w="1701" w:type="dxa"/>
            <w:tcBorders>
              <w:left w:val="single" w:sz="4" w:space="0" w:color="000000"/>
              <w:bottom w:val="single" w:sz="4" w:space="0" w:color="000000"/>
              <w:right w:val="single" w:sz="4" w:space="0" w:color="000000"/>
            </w:tcBorders>
            <w:tcMar>
              <w:left w:w="28" w:type="dxa"/>
              <w:right w:w="28" w:type="dxa"/>
            </w:tcMar>
          </w:tcPr>
          <w:p w:rsidR="00774652" w:rsidRDefault="00774652" w:rsidP="00CC653E">
            <w:pPr>
              <w:widowControl w:val="0"/>
              <w:jc w:val="center"/>
              <w:rPr>
                <w:sz w:val="18"/>
                <w:szCs w:val="18"/>
              </w:rPr>
            </w:pPr>
            <w:r>
              <w:rPr>
                <w:sz w:val="18"/>
                <w:szCs w:val="18"/>
              </w:rPr>
              <w:t>Саратовская обл., Калининский р-н,</w:t>
            </w:r>
          </w:p>
          <w:p w:rsidR="00774652" w:rsidRDefault="00774652" w:rsidP="00CC653E">
            <w:pPr>
              <w:widowControl w:val="0"/>
              <w:jc w:val="center"/>
              <w:rPr>
                <w:sz w:val="18"/>
                <w:szCs w:val="18"/>
              </w:rPr>
            </w:pPr>
            <w:r>
              <w:rPr>
                <w:sz w:val="18"/>
                <w:szCs w:val="18"/>
              </w:rPr>
              <w:t>д. Панцыровка, ул. Широкая, д. 39</w:t>
            </w:r>
          </w:p>
        </w:tc>
        <w:tc>
          <w:tcPr>
            <w:tcW w:w="1020" w:type="dxa"/>
            <w:tcBorders>
              <w:left w:val="single" w:sz="4" w:space="0" w:color="000000"/>
              <w:bottom w:val="single" w:sz="4" w:space="0" w:color="000000"/>
              <w:right w:val="single" w:sz="4" w:space="0" w:color="000000"/>
            </w:tcBorders>
          </w:tcPr>
          <w:p w:rsidR="00774652" w:rsidRDefault="00774652" w:rsidP="00CC653E">
            <w:pPr>
              <w:widowControl w:val="0"/>
              <w:jc w:val="center"/>
              <w:rPr>
                <w:sz w:val="18"/>
                <w:szCs w:val="18"/>
              </w:rPr>
            </w:pPr>
            <w:r>
              <w:rPr>
                <w:sz w:val="18"/>
                <w:szCs w:val="18"/>
              </w:rPr>
              <w:t>ИП</w:t>
            </w:r>
          </w:p>
        </w:tc>
      </w:tr>
      <w:tr w:rsidR="00774652" w:rsidTr="00102CA0">
        <w:tc>
          <w:tcPr>
            <w:tcW w:w="16160" w:type="dxa"/>
            <w:gridSpan w:val="13"/>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b/>
                <w:sz w:val="22"/>
                <w:szCs w:val="22"/>
              </w:rPr>
            </w:pPr>
            <w:r>
              <w:rPr>
                <w:b/>
                <w:sz w:val="22"/>
                <w:szCs w:val="22"/>
              </w:rPr>
              <w:t>д. Кологреевка</w:t>
            </w:r>
          </w:p>
        </w:tc>
      </w:tr>
      <w:tr w:rsidR="00774652" w:rsidTr="00504934">
        <w:tc>
          <w:tcPr>
            <w:tcW w:w="567"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8</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774652" w:rsidRDefault="00774652" w:rsidP="00774652">
            <w:pPr>
              <w:widowControl w:val="0"/>
              <w:jc w:val="center"/>
              <w:rPr>
                <w:sz w:val="18"/>
                <w:szCs w:val="18"/>
              </w:rPr>
            </w:pPr>
            <w:r>
              <w:rPr>
                <w:b/>
                <w:sz w:val="18"/>
                <w:szCs w:val="18"/>
              </w:rPr>
              <w:t>д. Кологреевка</w:t>
            </w:r>
          </w:p>
          <w:p w:rsidR="00774652" w:rsidRDefault="00774652" w:rsidP="00774652">
            <w:pPr>
              <w:widowControl w:val="0"/>
              <w:jc w:val="center"/>
              <w:rPr>
                <w:b/>
                <w:sz w:val="18"/>
                <w:szCs w:val="18"/>
              </w:rPr>
            </w:pPr>
            <w:r>
              <w:rPr>
                <w:sz w:val="18"/>
                <w:szCs w:val="18"/>
              </w:rPr>
              <w:t>ул. Центральная (въезд в село)</w:t>
            </w:r>
          </w:p>
        </w:tc>
        <w:tc>
          <w:tcPr>
            <w:tcW w:w="1418"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51.392044</w:t>
            </w:r>
          </w:p>
          <w:p w:rsidR="00774652" w:rsidRDefault="00774652" w:rsidP="00774652">
            <w:pPr>
              <w:widowControl w:val="0"/>
              <w:jc w:val="center"/>
              <w:rPr>
                <w:sz w:val="18"/>
                <w:szCs w:val="18"/>
              </w:rPr>
            </w:pPr>
            <w:r>
              <w:rPr>
                <w:sz w:val="18"/>
                <w:szCs w:val="18"/>
              </w:rPr>
              <w:t>44.704570</w:t>
            </w:r>
          </w:p>
        </w:tc>
        <w:tc>
          <w:tcPr>
            <w:tcW w:w="992"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имеется</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74652" w:rsidRDefault="00774652" w:rsidP="00774652">
            <w:pPr>
              <w:widowControl w:val="0"/>
              <w:jc w:val="center"/>
              <w:rPr>
                <w:sz w:val="18"/>
                <w:szCs w:val="18"/>
              </w:rPr>
            </w:pPr>
            <w:r>
              <w:rPr>
                <w:sz w:val="18"/>
                <w:szCs w:val="18"/>
              </w:rPr>
              <w:t>асфальт</w:t>
            </w:r>
          </w:p>
        </w:tc>
        <w:tc>
          <w:tcPr>
            <w:tcW w:w="1106"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16м²</w:t>
            </w:r>
          </w:p>
        </w:tc>
        <w:tc>
          <w:tcPr>
            <w:tcW w:w="879"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1,1</w:t>
            </w:r>
          </w:p>
        </w:tc>
        <w:tc>
          <w:tcPr>
            <w:tcW w:w="1532"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74652" w:rsidRDefault="00774652" w:rsidP="00774652">
            <w:pPr>
              <w:widowControl w:val="0"/>
              <w:jc w:val="center"/>
              <w:rPr>
                <w:sz w:val="18"/>
                <w:szCs w:val="18"/>
              </w:rPr>
            </w:pPr>
            <w:r>
              <w:rPr>
                <w:sz w:val="18"/>
                <w:szCs w:val="18"/>
              </w:rPr>
              <w:t>Администрация Симоновского 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74652" w:rsidRDefault="00774652" w:rsidP="00774652">
            <w:pPr>
              <w:widowControl w:val="0"/>
              <w:jc w:val="center"/>
              <w:rPr>
                <w:sz w:val="18"/>
                <w:szCs w:val="18"/>
              </w:rPr>
            </w:pPr>
            <w:r>
              <w:rPr>
                <w:sz w:val="18"/>
                <w:szCs w:val="18"/>
              </w:rPr>
              <w:t>Саратовская обл., Калининский район, с. Новая Ивановка, ул. Советская, 2Б</w:t>
            </w:r>
          </w:p>
        </w:tc>
        <w:tc>
          <w:tcPr>
            <w:tcW w:w="1020"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население</w:t>
            </w:r>
          </w:p>
        </w:tc>
      </w:tr>
    </w:tbl>
    <w:p w:rsidR="00774652" w:rsidRDefault="00774652" w:rsidP="00774652"/>
    <w:tbl>
      <w:tblPr>
        <w:tblW w:w="16160" w:type="dxa"/>
        <w:tblInd w:w="-743" w:type="dxa"/>
        <w:tblLayout w:type="fixed"/>
        <w:tblLook w:val="04A0"/>
      </w:tblPr>
      <w:tblGrid>
        <w:gridCol w:w="567"/>
        <w:gridCol w:w="1985"/>
        <w:gridCol w:w="1418"/>
        <w:gridCol w:w="992"/>
        <w:gridCol w:w="992"/>
        <w:gridCol w:w="397"/>
        <w:gridCol w:w="851"/>
        <w:gridCol w:w="879"/>
        <w:gridCol w:w="357"/>
        <w:gridCol w:w="493"/>
        <w:gridCol w:w="216"/>
        <w:gridCol w:w="1316"/>
        <w:gridCol w:w="1416"/>
        <w:gridCol w:w="1560"/>
        <w:gridCol w:w="1701"/>
        <w:gridCol w:w="1020"/>
      </w:tblGrid>
      <w:tr w:rsidR="00774652" w:rsidTr="00504934">
        <w:tc>
          <w:tcPr>
            <w:tcW w:w="16160" w:type="dxa"/>
            <w:gridSpan w:val="16"/>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b/>
                <w:sz w:val="22"/>
                <w:szCs w:val="22"/>
              </w:rPr>
            </w:pPr>
            <w:r>
              <w:rPr>
                <w:b/>
                <w:sz w:val="22"/>
                <w:szCs w:val="22"/>
              </w:rPr>
              <w:t>с. Новая Ивановка</w:t>
            </w:r>
          </w:p>
        </w:tc>
      </w:tr>
      <w:tr w:rsidR="00774652" w:rsidTr="00504934">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9</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504934">
            <w:pPr>
              <w:widowControl w:val="0"/>
              <w:jc w:val="both"/>
              <w:rPr>
                <w:sz w:val="18"/>
                <w:szCs w:val="18"/>
              </w:rPr>
            </w:pPr>
            <w:r>
              <w:rPr>
                <w:b/>
                <w:sz w:val="18"/>
                <w:szCs w:val="18"/>
              </w:rPr>
              <w:t>с. Новая Ивановка</w:t>
            </w:r>
          </w:p>
          <w:p w:rsidR="00774652" w:rsidRDefault="00774652" w:rsidP="00504934">
            <w:pPr>
              <w:widowControl w:val="0"/>
              <w:jc w:val="both"/>
              <w:rPr>
                <w:b/>
                <w:sz w:val="18"/>
                <w:szCs w:val="18"/>
              </w:rPr>
            </w:pPr>
            <w:r>
              <w:rPr>
                <w:sz w:val="18"/>
                <w:szCs w:val="18"/>
              </w:rPr>
              <w:t>ул. Советская, д.5</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51.462123</w:t>
            </w:r>
          </w:p>
          <w:p w:rsidR="00774652" w:rsidRDefault="00774652" w:rsidP="00504934">
            <w:pPr>
              <w:widowControl w:val="0"/>
              <w:jc w:val="center"/>
              <w:rPr>
                <w:sz w:val="18"/>
                <w:szCs w:val="18"/>
              </w:rPr>
            </w:pPr>
            <w:r>
              <w:rPr>
                <w:sz w:val="18"/>
                <w:szCs w:val="18"/>
              </w:rPr>
              <w:t>44576560</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504934">
            <w:pPr>
              <w:widowControl w:val="0"/>
              <w:jc w:val="center"/>
              <w:rPr>
                <w:sz w:val="18"/>
                <w:szCs w:val="18"/>
              </w:rPr>
            </w:pPr>
            <w:r>
              <w:rPr>
                <w:sz w:val="18"/>
                <w:szCs w:val="18"/>
              </w:rPr>
              <w:t>грунт</w:t>
            </w:r>
          </w:p>
        </w:tc>
        <w:tc>
          <w:tcPr>
            <w:tcW w:w="1248" w:type="dxa"/>
            <w:gridSpan w:val="2"/>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16,5м²</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1</w:t>
            </w:r>
          </w:p>
        </w:tc>
        <w:tc>
          <w:tcPr>
            <w:tcW w:w="850" w:type="dxa"/>
            <w:gridSpan w:val="2"/>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1,1</w:t>
            </w:r>
          </w:p>
        </w:tc>
        <w:tc>
          <w:tcPr>
            <w:tcW w:w="1532" w:type="dxa"/>
            <w:gridSpan w:val="2"/>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504934">
            <w:pPr>
              <w:widowControl w:val="0"/>
              <w:jc w:val="center"/>
              <w:rPr>
                <w:sz w:val="18"/>
                <w:szCs w:val="18"/>
              </w:rPr>
            </w:pPr>
            <w:r>
              <w:rPr>
                <w:sz w:val="18"/>
                <w:szCs w:val="18"/>
              </w:rPr>
              <w:t>Администрация Симоновского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504934">
            <w:pPr>
              <w:widowControl w:val="0"/>
              <w:jc w:val="center"/>
              <w:rPr>
                <w:sz w:val="18"/>
                <w:szCs w:val="18"/>
              </w:rPr>
            </w:pPr>
            <w:r>
              <w:rPr>
                <w:sz w:val="18"/>
                <w:szCs w:val="18"/>
              </w:rPr>
              <w:t>Саратовская обл., Калининский район, с. Новая Ивановка, ул. Советская, 2Б</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население</w:t>
            </w:r>
          </w:p>
        </w:tc>
      </w:tr>
      <w:tr w:rsidR="00774652" w:rsidTr="00504934">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10</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504934">
            <w:pPr>
              <w:widowControl w:val="0"/>
              <w:jc w:val="both"/>
              <w:rPr>
                <w:b/>
                <w:sz w:val="18"/>
                <w:szCs w:val="18"/>
              </w:rPr>
            </w:pPr>
            <w:r>
              <w:rPr>
                <w:b/>
                <w:sz w:val="18"/>
                <w:szCs w:val="18"/>
              </w:rPr>
              <w:t>с. Новая Ивановка</w:t>
            </w:r>
          </w:p>
          <w:p w:rsidR="00774652" w:rsidRDefault="00774652" w:rsidP="00504934">
            <w:pPr>
              <w:widowControl w:val="0"/>
              <w:jc w:val="both"/>
              <w:rPr>
                <w:sz w:val="18"/>
                <w:szCs w:val="18"/>
              </w:rPr>
            </w:pPr>
            <w:r>
              <w:rPr>
                <w:sz w:val="18"/>
                <w:szCs w:val="18"/>
              </w:rPr>
              <w:t>ул. Советская, д. 27/1</w:t>
            </w:r>
          </w:p>
          <w:p w:rsidR="00774652" w:rsidRDefault="00774652" w:rsidP="00504934">
            <w:pPr>
              <w:widowControl w:val="0"/>
              <w:jc w:val="both"/>
              <w:rPr>
                <w:b/>
                <w:sz w:val="18"/>
                <w:szCs w:val="18"/>
              </w:rPr>
            </w:pPr>
            <w:r>
              <w:rPr>
                <w:sz w:val="18"/>
                <w:szCs w:val="18"/>
              </w:rPr>
              <w:t>(рядом с домом № 27/1)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51.462123</w:t>
            </w:r>
          </w:p>
          <w:p w:rsidR="00774652" w:rsidRDefault="00774652" w:rsidP="00504934">
            <w:pPr>
              <w:widowControl w:val="0"/>
              <w:jc w:val="center"/>
              <w:rPr>
                <w:sz w:val="18"/>
                <w:szCs w:val="18"/>
              </w:rPr>
            </w:pPr>
            <w:r>
              <w:rPr>
                <w:sz w:val="18"/>
                <w:szCs w:val="18"/>
              </w:rPr>
              <w:t>44576560</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504934">
            <w:pPr>
              <w:widowControl w:val="0"/>
              <w:jc w:val="center"/>
              <w:rPr>
                <w:sz w:val="18"/>
                <w:szCs w:val="18"/>
              </w:rPr>
            </w:pPr>
            <w:r>
              <w:rPr>
                <w:sz w:val="18"/>
                <w:szCs w:val="18"/>
              </w:rPr>
              <w:t>асфальт</w:t>
            </w:r>
          </w:p>
        </w:tc>
        <w:tc>
          <w:tcPr>
            <w:tcW w:w="1248" w:type="dxa"/>
            <w:gridSpan w:val="2"/>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16м²</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1</w:t>
            </w:r>
          </w:p>
        </w:tc>
        <w:tc>
          <w:tcPr>
            <w:tcW w:w="850" w:type="dxa"/>
            <w:gridSpan w:val="2"/>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1,1</w:t>
            </w:r>
          </w:p>
        </w:tc>
        <w:tc>
          <w:tcPr>
            <w:tcW w:w="1532" w:type="dxa"/>
            <w:gridSpan w:val="2"/>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504934">
            <w:pPr>
              <w:widowControl w:val="0"/>
              <w:jc w:val="center"/>
              <w:rPr>
                <w:sz w:val="18"/>
                <w:szCs w:val="18"/>
              </w:rPr>
            </w:pPr>
            <w:r>
              <w:rPr>
                <w:sz w:val="18"/>
                <w:szCs w:val="18"/>
              </w:rPr>
              <w:t>Администрация Симоновского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504934">
            <w:pPr>
              <w:widowControl w:val="0"/>
              <w:jc w:val="center"/>
              <w:rPr>
                <w:sz w:val="18"/>
                <w:szCs w:val="18"/>
              </w:rPr>
            </w:pPr>
            <w:r>
              <w:rPr>
                <w:sz w:val="18"/>
                <w:szCs w:val="18"/>
              </w:rPr>
              <w:t>Саратовская обл., Калининский район, с. Новая Ивановка, ул. Советская, 2Б</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население</w:t>
            </w:r>
          </w:p>
        </w:tc>
      </w:tr>
      <w:tr w:rsidR="00774652" w:rsidTr="00504934">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11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504934">
            <w:pPr>
              <w:widowControl w:val="0"/>
              <w:jc w:val="both"/>
              <w:rPr>
                <w:b/>
                <w:sz w:val="18"/>
                <w:szCs w:val="18"/>
              </w:rPr>
            </w:pPr>
            <w:r>
              <w:rPr>
                <w:b/>
                <w:sz w:val="18"/>
                <w:szCs w:val="18"/>
              </w:rPr>
              <w:t>с. Новая Ивановка</w:t>
            </w:r>
          </w:p>
          <w:p w:rsidR="00774652" w:rsidRDefault="00774652" w:rsidP="00504934">
            <w:pPr>
              <w:widowControl w:val="0"/>
              <w:jc w:val="both"/>
              <w:rPr>
                <w:b/>
                <w:sz w:val="18"/>
                <w:szCs w:val="18"/>
              </w:rPr>
            </w:pPr>
            <w:r>
              <w:rPr>
                <w:sz w:val="18"/>
                <w:szCs w:val="18"/>
              </w:rPr>
              <w:t>ул. Мичурина, д. 158</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51.461130</w:t>
            </w:r>
          </w:p>
          <w:p w:rsidR="00774652" w:rsidRDefault="00774652" w:rsidP="00504934">
            <w:pPr>
              <w:widowControl w:val="0"/>
              <w:jc w:val="center"/>
              <w:rPr>
                <w:sz w:val="18"/>
                <w:szCs w:val="18"/>
              </w:rPr>
            </w:pPr>
            <w:r>
              <w:rPr>
                <w:sz w:val="18"/>
                <w:szCs w:val="18"/>
              </w:rPr>
              <w:t>44.568296</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504934">
            <w:pPr>
              <w:widowControl w:val="0"/>
              <w:jc w:val="center"/>
              <w:rPr>
                <w:sz w:val="18"/>
                <w:szCs w:val="18"/>
              </w:rPr>
            </w:pPr>
            <w:r>
              <w:rPr>
                <w:sz w:val="18"/>
                <w:szCs w:val="18"/>
              </w:rPr>
              <w:t>асфальт</w:t>
            </w:r>
          </w:p>
        </w:tc>
        <w:tc>
          <w:tcPr>
            <w:tcW w:w="1248" w:type="dxa"/>
            <w:gridSpan w:val="2"/>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16м²</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1</w:t>
            </w:r>
          </w:p>
        </w:tc>
        <w:tc>
          <w:tcPr>
            <w:tcW w:w="850" w:type="dxa"/>
            <w:gridSpan w:val="2"/>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1,1</w:t>
            </w:r>
          </w:p>
        </w:tc>
        <w:tc>
          <w:tcPr>
            <w:tcW w:w="1532" w:type="dxa"/>
            <w:gridSpan w:val="2"/>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504934">
            <w:pPr>
              <w:widowControl w:val="0"/>
              <w:jc w:val="center"/>
              <w:rPr>
                <w:sz w:val="18"/>
                <w:szCs w:val="18"/>
              </w:rPr>
            </w:pPr>
            <w:r>
              <w:rPr>
                <w:sz w:val="18"/>
                <w:szCs w:val="18"/>
              </w:rPr>
              <w:t>Администрация Симоновского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504934">
            <w:pPr>
              <w:widowControl w:val="0"/>
              <w:jc w:val="center"/>
              <w:rPr>
                <w:sz w:val="18"/>
                <w:szCs w:val="18"/>
              </w:rPr>
            </w:pPr>
            <w:r>
              <w:rPr>
                <w:sz w:val="18"/>
                <w:szCs w:val="18"/>
              </w:rPr>
              <w:t>Саратовская обл., Калининский район, с. Новая Ивановка, ул. Советская, 2Б</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население</w:t>
            </w:r>
          </w:p>
        </w:tc>
      </w:tr>
      <w:tr w:rsidR="00774652" w:rsidTr="00504934">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12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504934">
            <w:pPr>
              <w:widowControl w:val="0"/>
              <w:jc w:val="both"/>
              <w:rPr>
                <w:sz w:val="18"/>
                <w:szCs w:val="18"/>
              </w:rPr>
            </w:pPr>
            <w:r>
              <w:rPr>
                <w:b/>
                <w:sz w:val="18"/>
                <w:szCs w:val="18"/>
              </w:rPr>
              <w:t>с. Новая Ивановка</w:t>
            </w:r>
          </w:p>
          <w:p w:rsidR="00774652" w:rsidRDefault="00774652" w:rsidP="00504934">
            <w:pPr>
              <w:widowControl w:val="0"/>
              <w:jc w:val="both"/>
              <w:rPr>
                <w:b/>
                <w:sz w:val="18"/>
                <w:szCs w:val="18"/>
              </w:rPr>
            </w:pPr>
            <w:r>
              <w:rPr>
                <w:sz w:val="18"/>
                <w:szCs w:val="18"/>
              </w:rPr>
              <w:t>ул. Мичурина, 35</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51.461130</w:t>
            </w:r>
          </w:p>
          <w:p w:rsidR="00774652" w:rsidRDefault="00774652" w:rsidP="00504934">
            <w:pPr>
              <w:widowControl w:val="0"/>
              <w:jc w:val="center"/>
              <w:rPr>
                <w:sz w:val="18"/>
                <w:szCs w:val="18"/>
              </w:rPr>
            </w:pPr>
            <w:r>
              <w:rPr>
                <w:sz w:val="18"/>
                <w:szCs w:val="18"/>
              </w:rPr>
              <w:t>44.568296</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504934">
            <w:pPr>
              <w:widowControl w:val="0"/>
              <w:jc w:val="center"/>
              <w:rPr>
                <w:sz w:val="18"/>
                <w:szCs w:val="18"/>
              </w:rPr>
            </w:pPr>
            <w:r>
              <w:rPr>
                <w:sz w:val="18"/>
                <w:szCs w:val="18"/>
              </w:rPr>
              <w:t>асфальт</w:t>
            </w:r>
          </w:p>
        </w:tc>
        <w:tc>
          <w:tcPr>
            <w:tcW w:w="1248" w:type="dxa"/>
            <w:gridSpan w:val="2"/>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16м²</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1</w:t>
            </w:r>
          </w:p>
        </w:tc>
        <w:tc>
          <w:tcPr>
            <w:tcW w:w="850" w:type="dxa"/>
            <w:gridSpan w:val="2"/>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1,1</w:t>
            </w:r>
          </w:p>
        </w:tc>
        <w:tc>
          <w:tcPr>
            <w:tcW w:w="1532" w:type="dxa"/>
            <w:gridSpan w:val="2"/>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504934">
            <w:pPr>
              <w:widowControl w:val="0"/>
              <w:jc w:val="center"/>
              <w:rPr>
                <w:sz w:val="18"/>
                <w:szCs w:val="18"/>
              </w:rPr>
            </w:pPr>
            <w:r>
              <w:rPr>
                <w:sz w:val="18"/>
                <w:szCs w:val="18"/>
              </w:rPr>
              <w:t>Администрация Симоновского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504934">
            <w:pPr>
              <w:widowControl w:val="0"/>
              <w:jc w:val="center"/>
              <w:rPr>
                <w:sz w:val="18"/>
                <w:szCs w:val="18"/>
              </w:rPr>
            </w:pPr>
            <w:r>
              <w:rPr>
                <w:sz w:val="18"/>
                <w:szCs w:val="18"/>
              </w:rPr>
              <w:t>Саратовская обл., Калининский район, с. Новая Ивановка, ул. Советская, 2Б</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население</w:t>
            </w:r>
          </w:p>
        </w:tc>
      </w:tr>
      <w:tr w:rsidR="00774652" w:rsidTr="00504934">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13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504934">
            <w:pPr>
              <w:widowControl w:val="0"/>
              <w:jc w:val="both"/>
              <w:rPr>
                <w:b/>
                <w:sz w:val="18"/>
                <w:szCs w:val="18"/>
              </w:rPr>
            </w:pPr>
            <w:r>
              <w:rPr>
                <w:b/>
                <w:sz w:val="18"/>
                <w:szCs w:val="18"/>
              </w:rPr>
              <w:t>с. Новая Ивановка</w:t>
            </w:r>
          </w:p>
          <w:p w:rsidR="00774652" w:rsidRDefault="00774652" w:rsidP="00504934">
            <w:pPr>
              <w:widowControl w:val="0"/>
              <w:jc w:val="both"/>
              <w:rPr>
                <w:sz w:val="18"/>
                <w:szCs w:val="18"/>
              </w:rPr>
            </w:pPr>
            <w:r>
              <w:rPr>
                <w:sz w:val="18"/>
                <w:szCs w:val="18"/>
              </w:rPr>
              <w:t>ул. Мичурина,</w:t>
            </w:r>
          </w:p>
          <w:p w:rsidR="00774652" w:rsidRDefault="00774652" w:rsidP="00504934">
            <w:pPr>
              <w:widowControl w:val="0"/>
              <w:jc w:val="both"/>
              <w:rPr>
                <w:sz w:val="18"/>
                <w:szCs w:val="18"/>
              </w:rPr>
            </w:pPr>
            <w:r>
              <w:rPr>
                <w:sz w:val="18"/>
                <w:szCs w:val="18"/>
              </w:rPr>
              <w:t>5а</w:t>
            </w:r>
          </w:p>
          <w:p w:rsidR="00774652" w:rsidRDefault="00774652" w:rsidP="00504934">
            <w:pPr>
              <w:widowControl w:val="0"/>
              <w:jc w:val="both"/>
              <w:rPr>
                <w:b/>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504934">
            <w:pPr>
              <w:widowControl w:val="0"/>
              <w:jc w:val="center"/>
              <w:rPr>
                <w:sz w:val="18"/>
                <w:szCs w:val="18"/>
              </w:rPr>
            </w:pPr>
            <w:r>
              <w:rPr>
                <w:sz w:val="18"/>
                <w:szCs w:val="18"/>
              </w:rPr>
              <w:t>асфальт</w:t>
            </w:r>
          </w:p>
        </w:tc>
        <w:tc>
          <w:tcPr>
            <w:tcW w:w="1248" w:type="dxa"/>
            <w:gridSpan w:val="2"/>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16м²</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1</w:t>
            </w:r>
          </w:p>
        </w:tc>
        <w:tc>
          <w:tcPr>
            <w:tcW w:w="850" w:type="dxa"/>
            <w:gridSpan w:val="2"/>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1,1</w:t>
            </w:r>
          </w:p>
        </w:tc>
        <w:tc>
          <w:tcPr>
            <w:tcW w:w="1532" w:type="dxa"/>
            <w:gridSpan w:val="2"/>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504934">
            <w:pPr>
              <w:widowControl w:val="0"/>
              <w:jc w:val="center"/>
              <w:rPr>
                <w:sz w:val="18"/>
                <w:szCs w:val="18"/>
              </w:rPr>
            </w:pPr>
            <w:r>
              <w:rPr>
                <w:sz w:val="18"/>
                <w:szCs w:val="18"/>
              </w:rPr>
              <w:t>Администрация Симоновского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504934">
            <w:pPr>
              <w:widowControl w:val="0"/>
              <w:jc w:val="center"/>
              <w:rPr>
                <w:sz w:val="18"/>
                <w:szCs w:val="18"/>
              </w:rPr>
            </w:pPr>
            <w:r>
              <w:rPr>
                <w:sz w:val="18"/>
                <w:szCs w:val="18"/>
              </w:rPr>
              <w:t>Саратовская обл., Калининский район, с. Новая Ивановка, ул. Советская, 2Б</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население</w:t>
            </w:r>
          </w:p>
        </w:tc>
      </w:tr>
      <w:tr w:rsidR="00774652" w:rsidTr="00504934">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14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504934">
            <w:pPr>
              <w:widowControl w:val="0"/>
              <w:jc w:val="both"/>
              <w:rPr>
                <w:b/>
                <w:sz w:val="18"/>
                <w:szCs w:val="18"/>
              </w:rPr>
            </w:pPr>
            <w:r>
              <w:rPr>
                <w:b/>
                <w:sz w:val="18"/>
                <w:szCs w:val="18"/>
              </w:rPr>
              <w:t>с. Новая Ивановка</w:t>
            </w:r>
          </w:p>
          <w:p w:rsidR="00774652" w:rsidRDefault="00774652" w:rsidP="00504934">
            <w:pPr>
              <w:widowControl w:val="0"/>
              <w:jc w:val="both"/>
              <w:rPr>
                <w:b/>
                <w:sz w:val="18"/>
                <w:szCs w:val="18"/>
              </w:rPr>
            </w:pPr>
            <w:r>
              <w:rPr>
                <w:b/>
                <w:sz w:val="18"/>
                <w:szCs w:val="18"/>
              </w:rPr>
              <w:t>ул. Мичурина д. 60</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имеется</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504934">
            <w:pPr>
              <w:widowControl w:val="0"/>
              <w:jc w:val="center"/>
              <w:rPr>
                <w:sz w:val="18"/>
                <w:szCs w:val="18"/>
              </w:rPr>
            </w:pPr>
            <w:r>
              <w:rPr>
                <w:sz w:val="18"/>
                <w:szCs w:val="18"/>
              </w:rPr>
              <w:t>грунт</w:t>
            </w:r>
          </w:p>
        </w:tc>
        <w:tc>
          <w:tcPr>
            <w:tcW w:w="1248" w:type="dxa"/>
            <w:gridSpan w:val="2"/>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16м2</w:t>
            </w:r>
          </w:p>
        </w:tc>
        <w:tc>
          <w:tcPr>
            <w:tcW w:w="879"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1</w:t>
            </w:r>
          </w:p>
        </w:tc>
        <w:tc>
          <w:tcPr>
            <w:tcW w:w="850" w:type="dxa"/>
            <w:gridSpan w:val="2"/>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1,1</w:t>
            </w:r>
          </w:p>
        </w:tc>
        <w:tc>
          <w:tcPr>
            <w:tcW w:w="1532" w:type="dxa"/>
            <w:gridSpan w:val="2"/>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504934">
            <w:pPr>
              <w:widowControl w:val="0"/>
              <w:jc w:val="center"/>
              <w:rPr>
                <w:sz w:val="18"/>
                <w:szCs w:val="18"/>
              </w:rPr>
            </w:pPr>
            <w:r>
              <w:rPr>
                <w:sz w:val="18"/>
                <w:szCs w:val="18"/>
              </w:rPr>
              <w:t>Администрация Симоновского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504934">
            <w:pPr>
              <w:widowControl w:val="0"/>
              <w:jc w:val="center"/>
              <w:rPr>
                <w:sz w:val="18"/>
                <w:szCs w:val="18"/>
              </w:rPr>
            </w:pPr>
            <w:r>
              <w:rPr>
                <w:sz w:val="18"/>
                <w:szCs w:val="18"/>
              </w:rPr>
              <w:t>Саратовская обл., Калининский район, с. Новая Ивановка, ул. Советская, 2Б</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население</w:t>
            </w:r>
          </w:p>
        </w:tc>
      </w:tr>
      <w:tr w:rsidR="00774652" w:rsidTr="00504934">
        <w:tc>
          <w:tcPr>
            <w:tcW w:w="16160" w:type="dxa"/>
            <w:gridSpan w:val="16"/>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b/>
                <w:sz w:val="22"/>
                <w:szCs w:val="22"/>
              </w:rPr>
            </w:pPr>
            <w:r>
              <w:rPr>
                <w:b/>
                <w:sz w:val="22"/>
                <w:szCs w:val="22"/>
              </w:rPr>
              <w:t>с. Салтыково</w:t>
            </w:r>
          </w:p>
        </w:tc>
      </w:tr>
      <w:tr w:rsidR="00774652" w:rsidTr="00504934">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lastRenderedPageBreak/>
              <w:t>15</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504934">
            <w:pPr>
              <w:widowControl w:val="0"/>
              <w:jc w:val="center"/>
              <w:rPr>
                <w:sz w:val="18"/>
                <w:szCs w:val="18"/>
              </w:rPr>
            </w:pPr>
            <w:r>
              <w:rPr>
                <w:b/>
                <w:sz w:val="18"/>
                <w:szCs w:val="18"/>
              </w:rPr>
              <w:t>с. Салтыково</w:t>
            </w:r>
          </w:p>
          <w:p w:rsidR="00774652" w:rsidRDefault="00774652" w:rsidP="00504934">
            <w:pPr>
              <w:widowControl w:val="0"/>
              <w:jc w:val="center"/>
              <w:rPr>
                <w:sz w:val="18"/>
                <w:szCs w:val="18"/>
              </w:rPr>
            </w:pPr>
            <w:r>
              <w:rPr>
                <w:sz w:val="18"/>
                <w:szCs w:val="18"/>
              </w:rPr>
              <w:t>ул. Центральная, 35</w:t>
            </w:r>
          </w:p>
          <w:p w:rsidR="00774652" w:rsidRDefault="00774652" w:rsidP="00504934">
            <w:pPr>
              <w:widowControl w:val="0"/>
              <w:jc w:val="center"/>
              <w:rPr>
                <w:sz w:val="18"/>
                <w:szCs w:val="18"/>
              </w:rPr>
            </w:pPr>
            <w:r>
              <w:rPr>
                <w:sz w:val="18"/>
                <w:szCs w:val="18"/>
              </w:rPr>
              <w:t>(напротив дома</w:t>
            </w:r>
          </w:p>
          <w:p w:rsidR="00774652" w:rsidRDefault="00774652" w:rsidP="00504934">
            <w:pPr>
              <w:widowControl w:val="0"/>
              <w:jc w:val="center"/>
              <w:rPr>
                <w:b/>
                <w:sz w:val="18"/>
                <w:szCs w:val="18"/>
              </w:rPr>
            </w:pPr>
            <w:r>
              <w:rPr>
                <w:sz w:val="18"/>
                <w:szCs w:val="18"/>
              </w:rPr>
              <w:t>№ 35)</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51.435435</w:t>
            </w:r>
          </w:p>
          <w:p w:rsidR="00774652" w:rsidRDefault="00774652" w:rsidP="00504934">
            <w:pPr>
              <w:widowControl w:val="0"/>
              <w:jc w:val="center"/>
              <w:rPr>
                <w:sz w:val="18"/>
                <w:szCs w:val="18"/>
              </w:rPr>
            </w:pPr>
            <w:r>
              <w:rPr>
                <w:sz w:val="18"/>
                <w:szCs w:val="18"/>
              </w:rPr>
              <w:t>44.617775</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имеется</w:t>
            </w:r>
          </w:p>
        </w:tc>
        <w:tc>
          <w:tcPr>
            <w:tcW w:w="1389"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504934">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16м²</w:t>
            </w:r>
          </w:p>
        </w:tc>
        <w:tc>
          <w:tcPr>
            <w:tcW w:w="1236" w:type="dxa"/>
            <w:gridSpan w:val="2"/>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3</w:t>
            </w:r>
          </w:p>
        </w:tc>
        <w:tc>
          <w:tcPr>
            <w:tcW w:w="709" w:type="dxa"/>
            <w:gridSpan w:val="2"/>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504934">
            <w:pPr>
              <w:widowControl w:val="0"/>
              <w:jc w:val="center"/>
              <w:rPr>
                <w:sz w:val="18"/>
                <w:szCs w:val="18"/>
              </w:rPr>
            </w:pPr>
            <w:r>
              <w:rPr>
                <w:sz w:val="18"/>
                <w:szCs w:val="18"/>
              </w:rPr>
              <w:t>Администрация Симоновского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504934">
            <w:pPr>
              <w:widowControl w:val="0"/>
              <w:jc w:val="center"/>
              <w:rPr>
                <w:sz w:val="18"/>
                <w:szCs w:val="18"/>
              </w:rPr>
            </w:pPr>
            <w:r>
              <w:rPr>
                <w:sz w:val="18"/>
                <w:szCs w:val="18"/>
              </w:rPr>
              <w:t>Саратовская обл., Калининский район, с. Новая Ивановка, ул. Советская, 2Б</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504934">
            <w:pPr>
              <w:widowControl w:val="0"/>
              <w:jc w:val="center"/>
              <w:rPr>
                <w:sz w:val="18"/>
                <w:szCs w:val="18"/>
              </w:rPr>
            </w:pPr>
            <w:r>
              <w:rPr>
                <w:sz w:val="18"/>
                <w:szCs w:val="18"/>
              </w:rPr>
              <w:t>население</w:t>
            </w:r>
          </w:p>
        </w:tc>
      </w:tr>
    </w:tbl>
    <w:p w:rsidR="00774652" w:rsidRDefault="00774652" w:rsidP="00774652"/>
    <w:tbl>
      <w:tblPr>
        <w:tblW w:w="16160" w:type="dxa"/>
        <w:tblInd w:w="-743" w:type="dxa"/>
        <w:tblLayout w:type="fixed"/>
        <w:tblLook w:val="04A0"/>
      </w:tblPr>
      <w:tblGrid>
        <w:gridCol w:w="567"/>
        <w:gridCol w:w="1985"/>
        <w:gridCol w:w="1418"/>
        <w:gridCol w:w="992"/>
        <w:gridCol w:w="1389"/>
        <w:gridCol w:w="851"/>
        <w:gridCol w:w="1236"/>
        <w:gridCol w:w="709"/>
        <w:gridCol w:w="1316"/>
        <w:gridCol w:w="1416"/>
        <w:gridCol w:w="1560"/>
        <w:gridCol w:w="1701"/>
        <w:gridCol w:w="1020"/>
      </w:tblGrid>
      <w:tr w:rsidR="00774652" w:rsidTr="00821284">
        <w:tc>
          <w:tcPr>
            <w:tcW w:w="16160" w:type="dxa"/>
            <w:gridSpan w:val="13"/>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b/>
                <w:sz w:val="22"/>
                <w:szCs w:val="22"/>
              </w:rPr>
            </w:pPr>
            <w:r>
              <w:rPr>
                <w:b/>
                <w:sz w:val="22"/>
                <w:szCs w:val="22"/>
              </w:rPr>
              <w:t>с. Первомайское</w:t>
            </w:r>
          </w:p>
        </w:tc>
      </w:tr>
      <w:tr w:rsidR="00774652" w:rsidTr="00821284">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16</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821284">
            <w:pPr>
              <w:widowControl w:val="0"/>
              <w:jc w:val="both"/>
              <w:rPr>
                <w:sz w:val="18"/>
                <w:szCs w:val="18"/>
              </w:rPr>
            </w:pPr>
            <w:r>
              <w:rPr>
                <w:b/>
                <w:sz w:val="18"/>
                <w:szCs w:val="18"/>
              </w:rPr>
              <w:t>с. Первомайское</w:t>
            </w:r>
          </w:p>
          <w:p w:rsidR="00774652" w:rsidRPr="00821284" w:rsidRDefault="00774652" w:rsidP="00821284">
            <w:pPr>
              <w:widowControl w:val="0"/>
              <w:jc w:val="both"/>
              <w:rPr>
                <w:sz w:val="18"/>
                <w:szCs w:val="18"/>
              </w:rPr>
            </w:pPr>
            <w:r>
              <w:rPr>
                <w:sz w:val="18"/>
                <w:szCs w:val="18"/>
              </w:rPr>
              <w:t>(земельный участок расположен примерно в 150 м. по направлению на северо-восток от Промзоны № 1 с. Первомайское)</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51.494691</w:t>
            </w:r>
          </w:p>
          <w:p w:rsidR="00774652" w:rsidRDefault="00774652" w:rsidP="00821284">
            <w:pPr>
              <w:widowControl w:val="0"/>
              <w:jc w:val="center"/>
              <w:rPr>
                <w:sz w:val="18"/>
                <w:szCs w:val="18"/>
              </w:rPr>
            </w:pPr>
            <w:r>
              <w:rPr>
                <w:sz w:val="18"/>
                <w:szCs w:val="18"/>
              </w:rPr>
              <w:t>44.570488</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имеется</w:t>
            </w:r>
          </w:p>
        </w:tc>
        <w:tc>
          <w:tcPr>
            <w:tcW w:w="13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21284">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16,5м²</w:t>
            </w:r>
          </w:p>
        </w:tc>
        <w:tc>
          <w:tcPr>
            <w:tcW w:w="1236"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21284">
            <w:pPr>
              <w:widowControl w:val="0"/>
              <w:jc w:val="center"/>
              <w:rPr>
                <w:sz w:val="18"/>
                <w:szCs w:val="18"/>
              </w:rPr>
            </w:pPr>
            <w:r>
              <w:rPr>
                <w:sz w:val="18"/>
                <w:szCs w:val="18"/>
              </w:rPr>
              <w:t>Администрация Симоновского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21284">
            <w:pPr>
              <w:widowControl w:val="0"/>
              <w:jc w:val="center"/>
              <w:rPr>
                <w:sz w:val="18"/>
                <w:szCs w:val="18"/>
              </w:rPr>
            </w:pPr>
            <w:r>
              <w:rPr>
                <w:sz w:val="18"/>
                <w:szCs w:val="18"/>
              </w:rPr>
              <w:t>Саратовская обл., Калининский район, с. Новая Ивановка, ул. Советская, 2Б</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население</w:t>
            </w:r>
          </w:p>
        </w:tc>
      </w:tr>
      <w:tr w:rsidR="00774652" w:rsidTr="00821284">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17</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821284">
            <w:pPr>
              <w:widowControl w:val="0"/>
              <w:jc w:val="both"/>
              <w:rPr>
                <w:sz w:val="18"/>
                <w:szCs w:val="18"/>
              </w:rPr>
            </w:pPr>
            <w:r>
              <w:rPr>
                <w:b/>
                <w:sz w:val="18"/>
                <w:szCs w:val="18"/>
              </w:rPr>
              <w:t>с. Первомайское</w:t>
            </w:r>
          </w:p>
          <w:p w:rsidR="00774652" w:rsidRDefault="00774652" w:rsidP="00821284">
            <w:pPr>
              <w:widowControl w:val="0"/>
              <w:jc w:val="both"/>
              <w:rPr>
                <w:sz w:val="18"/>
                <w:szCs w:val="18"/>
              </w:rPr>
            </w:pPr>
            <w:r>
              <w:rPr>
                <w:sz w:val="18"/>
                <w:szCs w:val="18"/>
              </w:rPr>
              <w:t>ул. Октябрьская б/н</w:t>
            </w:r>
          </w:p>
          <w:p w:rsidR="00774652" w:rsidRDefault="00774652" w:rsidP="00821284">
            <w:pPr>
              <w:widowControl w:val="0"/>
              <w:jc w:val="both"/>
              <w:rPr>
                <w:b/>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51.494691</w:t>
            </w:r>
          </w:p>
          <w:p w:rsidR="00774652" w:rsidRDefault="00774652" w:rsidP="00821284">
            <w:pPr>
              <w:widowControl w:val="0"/>
              <w:jc w:val="center"/>
              <w:rPr>
                <w:sz w:val="18"/>
                <w:szCs w:val="18"/>
              </w:rPr>
            </w:pPr>
            <w:r>
              <w:rPr>
                <w:sz w:val="18"/>
                <w:szCs w:val="18"/>
              </w:rPr>
              <w:t>44.570488</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имеется</w:t>
            </w:r>
          </w:p>
        </w:tc>
        <w:tc>
          <w:tcPr>
            <w:tcW w:w="13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21284">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16м²</w:t>
            </w:r>
          </w:p>
        </w:tc>
        <w:tc>
          <w:tcPr>
            <w:tcW w:w="1236"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21284">
            <w:pPr>
              <w:widowControl w:val="0"/>
              <w:jc w:val="center"/>
              <w:rPr>
                <w:sz w:val="18"/>
                <w:szCs w:val="18"/>
              </w:rPr>
            </w:pPr>
            <w:r>
              <w:rPr>
                <w:sz w:val="18"/>
                <w:szCs w:val="18"/>
              </w:rPr>
              <w:t>Администрация Симоновского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21284">
            <w:pPr>
              <w:widowControl w:val="0"/>
              <w:jc w:val="center"/>
              <w:rPr>
                <w:sz w:val="18"/>
                <w:szCs w:val="18"/>
              </w:rPr>
            </w:pPr>
            <w:r>
              <w:rPr>
                <w:sz w:val="18"/>
                <w:szCs w:val="18"/>
              </w:rPr>
              <w:t>Саратовская обл., Калининский район, с. Новая Ивановка, ул. Советская, 2Б</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население</w:t>
            </w:r>
          </w:p>
        </w:tc>
      </w:tr>
      <w:tr w:rsidR="00774652" w:rsidTr="00821284">
        <w:trPr>
          <w:trHeight w:val="1013"/>
        </w:trPr>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18</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821284">
            <w:pPr>
              <w:widowControl w:val="0"/>
              <w:jc w:val="both"/>
              <w:rPr>
                <w:sz w:val="18"/>
                <w:szCs w:val="18"/>
              </w:rPr>
            </w:pPr>
            <w:r>
              <w:rPr>
                <w:b/>
                <w:sz w:val="18"/>
                <w:szCs w:val="18"/>
              </w:rPr>
              <w:t>с. Первомайское</w:t>
            </w:r>
          </w:p>
          <w:p w:rsidR="00774652" w:rsidRDefault="00774652" w:rsidP="00821284">
            <w:pPr>
              <w:widowControl w:val="0"/>
              <w:jc w:val="both"/>
              <w:rPr>
                <w:sz w:val="18"/>
                <w:szCs w:val="18"/>
              </w:rPr>
            </w:pPr>
            <w:r>
              <w:rPr>
                <w:sz w:val="18"/>
                <w:szCs w:val="18"/>
              </w:rPr>
              <w:t>ул. Октябрьская, 4</w:t>
            </w:r>
          </w:p>
          <w:p w:rsidR="00774652" w:rsidRDefault="00774652" w:rsidP="00821284">
            <w:pPr>
              <w:widowControl w:val="0"/>
              <w:jc w:val="both"/>
              <w:rPr>
                <w:sz w:val="18"/>
                <w:szCs w:val="18"/>
              </w:rPr>
            </w:pPr>
            <w:r>
              <w:rPr>
                <w:sz w:val="18"/>
                <w:szCs w:val="18"/>
              </w:rPr>
              <w:t>(рядом с домом</w:t>
            </w:r>
          </w:p>
          <w:p w:rsidR="00774652" w:rsidRDefault="00774652" w:rsidP="00821284">
            <w:pPr>
              <w:widowControl w:val="0"/>
              <w:jc w:val="both"/>
              <w:rPr>
                <w:b/>
                <w:sz w:val="18"/>
                <w:szCs w:val="18"/>
              </w:rPr>
            </w:pPr>
            <w:r>
              <w:rPr>
                <w:sz w:val="18"/>
                <w:szCs w:val="18"/>
              </w:rPr>
              <w:t>№ 7)</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51.494691</w:t>
            </w:r>
          </w:p>
          <w:p w:rsidR="00774652" w:rsidRDefault="00774652" w:rsidP="00821284">
            <w:pPr>
              <w:widowControl w:val="0"/>
              <w:jc w:val="center"/>
              <w:rPr>
                <w:sz w:val="18"/>
                <w:szCs w:val="18"/>
              </w:rPr>
            </w:pPr>
            <w:r>
              <w:rPr>
                <w:sz w:val="18"/>
                <w:szCs w:val="18"/>
              </w:rPr>
              <w:t>44.570488</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имеется</w:t>
            </w:r>
          </w:p>
        </w:tc>
        <w:tc>
          <w:tcPr>
            <w:tcW w:w="13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21284">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16м²</w:t>
            </w:r>
          </w:p>
        </w:tc>
        <w:tc>
          <w:tcPr>
            <w:tcW w:w="1236"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21284">
            <w:pPr>
              <w:widowControl w:val="0"/>
              <w:jc w:val="center"/>
              <w:rPr>
                <w:sz w:val="18"/>
                <w:szCs w:val="18"/>
              </w:rPr>
            </w:pPr>
            <w:r>
              <w:rPr>
                <w:sz w:val="18"/>
                <w:szCs w:val="18"/>
              </w:rPr>
              <w:t>Администрация Симоновского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21284">
            <w:pPr>
              <w:widowControl w:val="0"/>
              <w:jc w:val="center"/>
              <w:rPr>
                <w:sz w:val="18"/>
                <w:szCs w:val="18"/>
              </w:rPr>
            </w:pPr>
            <w:r>
              <w:rPr>
                <w:sz w:val="18"/>
                <w:szCs w:val="18"/>
              </w:rPr>
              <w:t>Саратовская обл., Калининский район, с. Новая Ивановка, ул. Советская, 2Б</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население</w:t>
            </w:r>
          </w:p>
        </w:tc>
      </w:tr>
      <w:tr w:rsidR="00774652" w:rsidTr="00821284">
        <w:trPr>
          <w:trHeight w:val="855"/>
        </w:trPr>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pPr>
            <w:r>
              <w:t>19</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821284">
            <w:pPr>
              <w:widowControl w:val="0"/>
              <w:jc w:val="both"/>
              <w:rPr>
                <w:sz w:val="18"/>
                <w:szCs w:val="18"/>
              </w:rPr>
            </w:pPr>
            <w:r>
              <w:rPr>
                <w:b/>
                <w:sz w:val="18"/>
                <w:szCs w:val="18"/>
              </w:rPr>
              <w:t>с. Первомайское</w:t>
            </w:r>
          </w:p>
          <w:p w:rsidR="00774652" w:rsidRDefault="00774652" w:rsidP="00821284">
            <w:pPr>
              <w:widowControl w:val="0"/>
              <w:jc w:val="both"/>
              <w:rPr>
                <w:sz w:val="18"/>
                <w:szCs w:val="18"/>
              </w:rPr>
            </w:pPr>
            <w:r>
              <w:rPr>
                <w:sz w:val="18"/>
                <w:szCs w:val="18"/>
              </w:rPr>
              <w:t>ул. Новая, д. 14</w:t>
            </w:r>
          </w:p>
          <w:p w:rsidR="00774652" w:rsidRDefault="00774652" w:rsidP="00821284">
            <w:pPr>
              <w:widowControl w:val="0"/>
              <w:jc w:val="both"/>
              <w:rPr>
                <w:sz w:val="18"/>
                <w:szCs w:val="18"/>
              </w:rPr>
            </w:pPr>
            <w:r>
              <w:rPr>
                <w:sz w:val="18"/>
                <w:szCs w:val="18"/>
              </w:rPr>
              <w:t>(рядом с домом</w:t>
            </w:r>
          </w:p>
          <w:p w:rsidR="00774652" w:rsidRPr="00821284" w:rsidRDefault="00774652" w:rsidP="00821284">
            <w:pPr>
              <w:widowControl w:val="0"/>
              <w:jc w:val="both"/>
              <w:rPr>
                <w:sz w:val="18"/>
                <w:szCs w:val="18"/>
              </w:rPr>
            </w:pPr>
            <w:r>
              <w:rPr>
                <w:sz w:val="18"/>
                <w:szCs w:val="18"/>
              </w:rPr>
              <w:t>№ 14)</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51.494691</w:t>
            </w:r>
          </w:p>
          <w:p w:rsidR="00774652" w:rsidRDefault="00774652" w:rsidP="00821284">
            <w:pPr>
              <w:widowControl w:val="0"/>
              <w:jc w:val="center"/>
              <w:rPr>
                <w:sz w:val="18"/>
                <w:szCs w:val="18"/>
              </w:rPr>
            </w:pPr>
            <w:r>
              <w:rPr>
                <w:sz w:val="18"/>
                <w:szCs w:val="18"/>
              </w:rPr>
              <w:t>44.570488</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имеется</w:t>
            </w:r>
          </w:p>
        </w:tc>
        <w:tc>
          <w:tcPr>
            <w:tcW w:w="13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21284">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16м²</w:t>
            </w:r>
          </w:p>
        </w:tc>
        <w:tc>
          <w:tcPr>
            <w:tcW w:w="1236"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21284">
            <w:pPr>
              <w:widowControl w:val="0"/>
              <w:jc w:val="center"/>
              <w:rPr>
                <w:sz w:val="18"/>
                <w:szCs w:val="18"/>
              </w:rPr>
            </w:pPr>
            <w:r>
              <w:rPr>
                <w:sz w:val="18"/>
                <w:szCs w:val="18"/>
              </w:rPr>
              <w:t>Администрация Симоновского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21284">
            <w:pPr>
              <w:widowControl w:val="0"/>
              <w:jc w:val="center"/>
              <w:rPr>
                <w:sz w:val="18"/>
                <w:szCs w:val="18"/>
              </w:rPr>
            </w:pPr>
            <w:r>
              <w:rPr>
                <w:sz w:val="18"/>
                <w:szCs w:val="18"/>
              </w:rPr>
              <w:t>Саратовская обл., Калининский район, с. Новая Ивановка, ул. Советская, 2Б</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население</w:t>
            </w:r>
          </w:p>
        </w:tc>
      </w:tr>
      <w:tr w:rsidR="00774652" w:rsidTr="00821284">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lang w:val="en-US"/>
              </w:rPr>
            </w:pPr>
            <w:r>
              <w:rPr>
                <w:lang w:val="en-US"/>
              </w:rPr>
              <w:t>2</w:t>
            </w:r>
            <w:r>
              <w:t>0</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821284">
            <w:pPr>
              <w:widowControl w:val="0"/>
              <w:jc w:val="both"/>
              <w:rPr>
                <w:b/>
                <w:sz w:val="18"/>
                <w:szCs w:val="18"/>
              </w:rPr>
            </w:pPr>
            <w:r>
              <w:rPr>
                <w:b/>
                <w:sz w:val="18"/>
                <w:szCs w:val="18"/>
              </w:rPr>
              <w:t>с. Первомайское</w:t>
            </w:r>
          </w:p>
          <w:p w:rsidR="00774652" w:rsidRDefault="00774652" w:rsidP="00821284">
            <w:pPr>
              <w:widowControl w:val="0"/>
              <w:jc w:val="both"/>
              <w:rPr>
                <w:sz w:val="18"/>
                <w:szCs w:val="18"/>
              </w:rPr>
            </w:pPr>
            <w:r>
              <w:rPr>
                <w:b/>
                <w:sz w:val="18"/>
                <w:szCs w:val="18"/>
              </w:rPr>
              <w:t>ул. Новопоселковая б/н</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51.494691</w:t>
            </w:r>
          </w:p>
          <w:p w:rsidR="00774652" w:rsidRDefault="00774652" w:rsidP="00821284">
            <w:pPr>
              <w:widowControl w:val="0"/>
              <w:jc w:val="center"/>
              <w:rPr>
                <w:sz w:val="18"/>
                <w:szCs w:val="18"/>
              </w:rPr>
            </w:pPr>
            <w:r>
              <w:rPr>
                <w:sz w:val="18"/>
                <w:szCs w:val="18"/>
              </w:rPr>
              <w:t>44.570488</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имеется</w:t>
            </w:r>
          </w:p>
        </w:tc>
        <w:tc>
          <w:tcPr>
            <w:tcW w:w="13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21284">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21284">
            <w:pPr>
              <w:widowControl w:val="0"/>
              <w:jc w:val="center"/>
              <w:rPr>
                <w:sz w:val="18"/>
                <w:szCs w:val="18"/>
              </w:rPr>
            </w:pPr>
            <w:r>
              <w:rPr>
                <w:sz w:val="18"/>
                <w:szCs w:val="18"/>
              </w:rPr>
              <w:t>Администрация Симоновского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821284">
            <w:pPr>
              <w:widowControl w:val="0"/>
              <w:jc w:val="center"/>
              <w:rPr>
                <w:sz w:val="18"/>
                <w:szCs w:val="18"/>
              </w:rPr>
            </w:pPr>
            <w:r>
              <w:rPr>
                <w:sz w:val="18"/>
                <w:szCs w:val="18"/>
              </w:rPr>
              <w:t>Саратовская обл., Калининский район, с. Новая Ивановка, ул. Советская, 2Б</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821284">
            <w:pPr>
              <w:widowControl w:val="0"/>
              <w:jc w:val="center"/>
              <w:rPr>
                <w:sz w:val="18"/>
                <w:szCs w:val="18"/>
              </w:rPr>
            </w:pPr>
            <w:r>
              <w:rPr>
                <w:sz w:val="18"/>
                <w:szCs w:val="18"/>
              </w:rPr>
              <w:t>население</w:t>
            </w:r>
          </w:p>
        </w:tc>
      </w:tr>
    </w:tbl>
    <w:p w:rsidR="00774652" w:rsidRDefault="00774652" w:rsidP="00774652"/>
    <w:tbl>
      <w:tblPr>
        <w:tblW w:w="16160" w:type="dxa"/>
        <w:tblInd w:w="-743" w:type="dxa"/>
        <w:tblLayout w:type="fixed"/>
        <w:tblLook w:val="04A0"/>
      </w:tblPr>
      <w:tblGrid>
        <w:gridCol w:w="567"/>
        <w:gridCol w:w="1985"/>
        <w:gridCol w:w="1418"/>
        <w:gridCol w:w="992"/>
        <w:gridCol w:w="1389"/>
        <w:gridCol w:w="851"/>
        <w:gridCol w:w="1236"/>
        <w:gridCol w:w="709"/>
        <w:gridCol w:w="1316"/>
        <w:gridCol w:w="1416"/>
        <w:gridCol w:w="1560"/>
        <w:gridCol w:w="1701"/>
        <w:gridCol w:w="1020"/>
      </w:tblGrid>
      <w:tr w:rsidR="00774652" w:rsidTr="00DE0592">
        <w:tc>
          <w:tcPr>
            <w:tcW w:w="16160" w:type="dxa"/>
            <w:gridSpan w:val="13"/>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b/>
                <w:sz w:val="22"/>
                <w:szCs w:val="22"/>
              </w:rPr>
            </w:pPr>
            <w:r>
              <w:rPr>
                <w:b/>
                <w:sz w:val="22"/>
                <w:szCs w:val="22"/>
              </w:rPr>
              <w:t>с. Монастырское</w:t>
            </w:r>
          </w:p>
        </w:tc>
      </w:tr>
      <w:tr w:rsidR="00774652" w:rsidTr="00B86156">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B86156">
            <w:pPr>
              <w:widowControl w:val="0"/>
              <w:jc w:val="center"/>
              <w:rPr>
                <w:sz w:val="18"/>
                <w:szCs w:val="18"/>
              </w:rPr>
            </w:pPr>
            <w:r>
              <w:rPr>
                <w:sz w:val="18"/>
                <w:szCs w:val="18"/>
              </w:rPr>
              <w:t>21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B86156">
            <w:pPr>
              <w:widowControl w:val="0"/>
              <w:jc w:val="both"/>
              <w:rPr>
                <w:sz w:val="18"/>
                <w:szCs w:val="18"/>
              </w:rPr>
            </w:pPr>
            <w:r>
              <w:rPr>
                <w:b/>
                <w:sz w:val="18"/>
                <w:szCs w:val="18"/>
              </w:rPr>
              <w:t>с. Монастырское</w:t>
            </w:r>
          </w:p>
          <w:p w:rsidR="00774652" w:rsidRDefault="00774652" w:rsidP="00B86156">
            <w:pPr>
              <w:widowControl w:val="0"/>
              <w:jc w:val="both"/>
              <w:rPr>
                <w:b/>
                <w:sz w:val="18"/>
                <w:szCs w:val="18"/>
              </w:rPr>
            </w:pPr>
            <w:r>
              <w:rPr>
                <w:sz w:val="18"/>
                <w:szCs w:val="18"/>
              </w:rPr>
              <w:t>ул. Луговая д. 1</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B86156">
            <w:pPr>
              <w:widowControl w:val="0"/>
              <w:jc w:val="center"/>
              <w:rPr>
                <w:sz w:val="18"/>
                <w:szCs w:val="18"/>
              </w:rPr>
            </w:pPr>
            <w:r>
              <w:rPr>
                <w:sz w:val="18"/>
                <w:szCs w:val="18"/>
              </w:rPr>
              <w:t>51.412980</w:t>
            </w:r>
          </w:p>
          <w:p w:rsidR="00774652" w:rsidRDefault="00774652" w:rsidP="00B86156">
            <w:pPr>
              <w:widowControl w:val="0"/>
              <w:jc w:val="center"/>
              <w:rPr>
                <w:sz w:val="18"/>
                <w:szCs w:val="18"/>
              </w:rPr>
            </w:pPr>
            <w:r>
              <w:rPr>
                <w:sz w:val="18"/>
                <w:szCs w:val="18"/>
              </w:rPr>
              <w:t>44.669779</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B86156">
            <w:pPr>
              <w:widowControl w:val="0"/>
              <w:jc w:val="center"/>
              <w:rPr>
                <w:sz w:val="18"/>
                <w:szCs w:val="18"/>
              </w:rPr>
            </w:pPr>
            <w:r>
              <w:rPr>
                <w:sz w:val="18"/>
                <w:szCs w:val="18"/>
              </w:rPr>
              <w:t>имеется</w:t>
            </w:r>
          </w:p>
        </w:tc>
        <w:tc>
          <w:tcPr>
            <w:tcW w:w="13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B86156">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tcPr>
          <w:p w:rsidR="00774652" w:rsidRDefault="00774652" w:rsidP="00B86156">
            <w:pPr>
              <w:widowControl w:val="0"/>
              <w:jc w:val="center"/>
              <w:rPr>
                <w:sz w:val="18"/>
                <w:szCs w:val="18"/>
              </w:rPr>
            </w:pPr>
            <w:r>
              <w:rPr>
                <w:sz w:val="18"/>
                <w:szCs w:val="18"/>
              </w:rPr>
              <w:t>16,5м²</w:t>
            </w:r>
          </w:p>
        </w:tc>
        <w:tc>
          <w:tcPr>
            <w:tcW w:w="1236" w:type="dxa"/>
            <w:tcBorders>
              <w:top w:val="single" w:sz="4" w:space="0" w:color="000000"/>
              <w:left w:val="single" w:sz="4" w:space="0" w:color="000000"/>
              <w:bottom w:val="single" w:sz="4" w:space="0" w:color="000000"/>
              <w:right w:val="single" w:sz="4" w:space="0" w:color="000000"/>
            </w:tcBorders>
          </w:tcPr>
          <w:p w:rsidR="00774652" w:rsidRDefault="00774652" w:rsidP="00B8615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774652" w:rsidRDefault="00774652" w:rsidP="00B8615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tcPr>
          <w:p w:rsidR="00774652" w:rsidRDefault="00774652" w:rsidP="00B86156">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B86156">
            <w:pPr>
              <w:widowControl w:val="0"/>
              <w:jc w:val="center"/>
              <w:rPr>
                <w:sz w:val="18"/>
                <w:szCs w:val="18"/>
              </w:rPr>
            </w:pPr>
            <w:r>
              <w:rPr>
                <w:sz w:val="18"/>
                <w:szCs w:val="18"/>
              </w:rPr>
              <w:t>Администрация Симоновского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B86156">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B86156">
            <w:pPr>
              <w:widowControl w:val="0"/>
              <w:jc w:val="center"/>
              <w:rPr>
                <w:sz w:val="18"/>
                <w:szCs w:val="18"/>
              </w:rPr>
            </w:pPr>
            <w:r>
              <w:rPr>
                <w:sz w:val="18"/>
                <w:szCs w:val="18"/>
              </w:rPr>
              <w:t>Саратовская обл., Калининский район, с. Новая Ивановка, ул. Советская, 2Б</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B86156">
            <w:pPr>
              <w:widowControl w:val="0"/>
              <w:jc w:val="center"/>
              <w:rPr>
                <w:sz w:val="18"/>
                <w:szCs w:val="18"/>
              </w:rPr>
            </w:pPr>
            <w:r>
              <w:rPr>
                <w:sz w:val="18"/>
                <w:szCs w:val="18"/>
              </w:rPr>
              <w:t>население</w:t>
            </w:r>
          </w:p>
        </w:tc>
      </w:tr>
      <w:tr w:rsidR="00774652" w:rsidTr="00B86156">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B86156">
            <w:pPr>
              <w:widowControl w:val="0"/>
              <w:jc w:val="center"/>
              <w:rPr>
                <w:sz w:val="18"/>
                <w:szCs w:val="18"/>
              </w:rPr>
            </w:pPr>
            <w:r>
              <w:rPr>
                <w:sz w:val="18"/>
                <w:szCs w:val="18"/>
              </w:rPr>
              <w:t>22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B86156">
            <w:pPr>
              <w:widowControl w:val="0"/>
              <w:jc w:val="both"/>
              <w:rPr>
                <w:sz w:val="18"/>
                <w:szCs w:val="18"/>
              </w:rPr>
            </w:pPr>
            <w:r>
              <w:rPr>
                <w:b/>
                <w:sz w:val="18"/>
                <w:szCs w:val="18"/>
              </w:rPr>
              <w:t>с. Монастырское</w:t>
            </w:r>
          </w:p>
          <w:p w:rsidR="00774652" w:rsidRDefault="00774652" w:rsidP="00B86156">
            <w:pPr>
              <w:widowControl w:val="0"/>
              <w:jc w:val="both"/>
              <w:rPr>
                <w:sz w:val="18"/>
                <w:szCs w:val="18"/>
              </w:rPr>
            </w:pPr>
            <w:r>
              <w:rPr>
                <w:sz w:val="18"/>
                <w:szCs w:val="18"/>
              </w:rPr>
              <w:t>ул. Школьная, д. 8</w:t>
            </w:r>
          </w:p>
          <w:p w:rsidR="00774652" w:rsidRDefault="00774652" w:rsidP="00B86156">
            <w:pPr>
              <w:widowControl w:val="0"/>
              <w:jc w:val="both"/>
              <w:rPr>
                <w:sz w:val="18"/>
                <w:szCs w:val="18"/>
              </w:rPr>
            </w:pPr>
            <w:r>
              <w:rPr>
                <w:sz w:val="18"/>
                <w:szCs w:val="18"/>
              </w:rPr>
              <w:t>(рядом с нежилым зданием № 8)</w:t>
            </w:r>
          </w:p>
          <w:p w:rsidR="00774652" w:rsidRDefault="00774652" w:rsidP="00B86156">
            <w:pPr>
              <w:widowControl w:val="0"/>
              <w:jc w:val="both"/>
              <w:rPr>
                <w:b/>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B86156">
            <w:pPr>
              <w:widowControl w:val="0"/>
              <w:jc w:val="center"/>
              <w:rPr>
                <w:sz w:val="18"/>
                <w:szCs w:val="18"/>
              </w:rPr>
            </w:pPr>
            <w:r>
              <w:rPr>
                <w:sz w:val="18"/>
                <w:szCs w:val="18"/>
              </w:rPr>
              <w:t>51.412980</w:t>
            </w:r>
          </w:p>
          <w:p w:rsidR="00774652" w:rsidRDefault="00774652" w:rsidP="00B86156">
            <w:pPr>
              <w:widowControl w:val="0"/>
              <w:jc w:val="center"/>
              <w:rPr>
                <w:sz w:val="18"/>
                <w:szCs w:val="18"/>
              </w:rPr>
            </w:pPr>
            <w:r>
              <w:rPr>
                <w:sz w:val="18"/>
                <w:szCs w:val="18"/>
              </w:rPr>
              <w:t>44.669779</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B86156">
            <w:pPr>
              <w:widowControl w:val="0"/>
              <w:jc w:val="center"/>
              <w:rPr>
                <w:sz w:val="18"/>
                <w:szCs w:val="18"/>
              </w:rPr>
            </w:pPr>
            <w:r>
              <w:rPr>
                <w:sz w:val="18"/>
                <w:szCs w:val="18"/>
              </w:rPr>
              <w:t>имеется</w:t>
            </w:r>
          </w:p>
        </w:tc>
        <w:tc>
          <w:tcPr>
            <w:tcW w:w="13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B86156">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tcPr>
          <w:p w:rsidR="00774652" w:rsidRDefault="00774652" w:rsidP="00B86156">
            <w:pPr>
              <w:widowControl w:val="0"/>
              <w:jc w:val="center"/>
              <w:rPr>
                <w:sz w:val="18"/>
                <w:szCs w:val="18"/>
              </w:rPr>
            </w:pPr>
            <w:r>
              <w:rPr>
                <w:sz w:val="18"/>
                <w:szCs w:val="18"/>
              </w:rPr>
              <w:t>16м²</w:t>
            </w:r>
          </w:p>
        </w:tc>
        <w:tc>
          <w:tcPr>
            <w:tcW w:w="1236" w:type="dxa"/>
            <w:tcBorders>
              <w:top w:val="single" w:sz="4" w:space="0" w:color="000000"/>
              <w:left w:val="single" w:sz="4" w:space="0" w:color="000000"/>
              <w:bottom w:val="single" w:sz="4" w:space="0" w:color="000000"/>
              <w:right w:val="single" w:sz="4" w:space="0" w:color="000000"/>
            </w:tcBorders>
          </w:tcPr>
          <w:p w:rsidR="00774652" w:rsidRDefault="00774652" w:rsidP="00B86156">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774652" w:rsidRDefault="00774652" w:rsidP="00B86156">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tcPr>
          <w:p w:rsidR="00774652" w:rsidRDefault="00774652" w:rsidP="00B86156">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B86156">
            <w:pPr>
              <w:widowControl w:val="0"/>
              <w:jc w:val="center"/>
              <w:rPr>
                <w:sz w:val="18"/>
                <w:szCs w:val="18"/>
              </w:rPr>
            </w:pPr>
            <w:r>
              <w:rPr>
                <w:sz w:val="18"/>
                <w:szCs w:val="18"/>
              </w:rPr>
              <w:t>Администрация Симоновского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B86156">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B86156">
            <w:pPr>
              <w:widowControl w:val="0"/>
              <w:jc w:val="center"/>
              <w:rPr>
                <w:sz w:val="18"/>
                <w:szCs w:val="18"/>
              </w:rPr>
            </w:pPr>
            <w:r>
              <w:rPr>
                <w:sz w:val="18"/>
                <w:szCs w:val="18"/>
              </w:rPr>
              <w:t>Саратовская обл., Калининский район, с. Новая Ивановка, ул. Советская, 2Б</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B86156">
            <w:pPr>
              <w:widowControl w:val="0"/>
              <w:jc w:val="center"/>
              <w:rPr>
                <w:sz w:val="18"/>
                <w:szCs w:val="18"/>
              </w:rPr>
            </w:pPr>
            <w:r>
              <w:rPr>
                <w:sz w:val="18"/>
                <w:szCs w:val="18"/>
              </w:rPr>
              <w:t>население</w:t>
            </w:r>
          </w:p>
        </w:tc>
      </w:tr>
      <w:tr w:rsidR="00774652" w:rsidTr="00DE0592">
        <w:tc>
          <w:tcPr>
            <w:tcW w:w="16160" w:type="dxa"/>
            <w:gridSpan w:val="13"/>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b/>
                <w:sz w:val="22"/>
                <w:szCs w:val="22"/>
              </w:rPr>
            </w:pPr>
            <w:r>
              <w:rPr>
                <w:b/>
                <w:sz w:val="22"/>
                <w:szCs w:val="22"/>
              </w:rPr>
              <w:t>п. Дубравный</w:t>
            </w:r>
          </w:p>
        </w:tc>
      </w:tr>
      <w:tr w:rsidR="00774652" w:rsidTr="00DE0592">
        <w:tc>
          <w:tcPr>
            <w:tcW w:w="567"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23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774652" w:rsidRDefault="00774652" w:rsidP="00B86156">
            <w:pPr>
              <w:widowControl w:val="0"/>
              <w:jc w:val="both"/>
              <w:rPr>
                <w:sz w:val="18"/>
                <w:szCs w:val="18"/>
              </w:rPr>
            </w:pPr>
            <w:r>
              <w:rPr>
                <w:b/>
                <w:sz w:val="18"/>
                <w:szCs w:val="18"/>
              </w:rPr>
              <w:t>п. Дубравный</w:t>
            </w:r>
          </w:p>
          <w:p w:rsidR="00774652" w:rsidRDefault="00774652" w:rsidP="00B86156">
            <w:pPr>
              <w:widowControl w:val="0"/>
              <w:jc w:val="both"/>
              <w:rPr>
                <w:sz w:val="18"/>
                <w:szCs w:val="18"/>
              </w:rPr>
            </w:pPr>
            <w:r>
              <w:rPr>
                <w:sz w:val="18"/>
                <w:szCs w:val="18"/>
              </w:rPr>
              <w:t>ул. В. Шабаева б/н</w:t>
            </w:r>
          </w:p>
          <w:p w:rsidR="00774652" w:rsidRDefault="00774652" w:rsidP="00B86156">
            <w:pPr>
              <w:widowControl w:val="0"/>
              <w:jc w:val="both"/>
              <w:rPr>
                <w:b/>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lastRenderedPageBreak/>
              <w:t>51.550764</w:t>
            </w:r>
          </w:p>
          <w:p w:rsidR="00774652" w:rsidRDefault="00774652" w:rsidP="00774652">
            <w:pPr>
              <w:widowControl w:val="0"/>
              <w:jc w:val="center"/>
              <w:rPr>
                <w:sz w:val="18"/>
                <w:szCs w:val="18"/>
              </w:rPr>
            </w:pPr>
            <w:r>
              <w:rPr>
                <w:sz w:val="18"/>
                <w:szCs w:val="18"/>
              </w:rPr>
              <w:t>44.591266</w:t>
            </w:r>
          </w:p>
        </w:tc>
        <w:tc>
          <w:tcPr>
            <w:tcW w:w="992"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имеется</w:t>
            </w:r>
          </w:p>
        </w:tc>
        <w:tc>
          <w:tcPr>
            <w:tcW w:w="1389"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74652" w:rsidRDefault="00774652" w:rsidP="00774652">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16,5м²</w:t>
            </w:r>
          </w:p>
        </w:tc>
        <w:tc>
          <w:tcPr>
            <w:tcW w:w="1236"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74652" w:rsidRDefault="00774652" w:rsidP="00774652">
            <w:pPr>
              <w:widowControl w:val="0"/>
              <w:jc w:val="center"/>
              <w:rPr>
                <w:sz w:val="18"/>
                <w:szCs w:val="18"/>
              </w:rPr>
            </w:pPr>
            <w:r>
              <w:rPr>
                <w:sz w:val="18"/>
                <w:szCs w:val="18"/>
              </w:rPr>
              <w:t xml:space="preserve">Администрация Симоновского </w:t>
            </w:r>
            <w:r>
              <w:rPr>
                <w:sz w:val="18"/>
                <w:szCs w:val="18"/>
              </w:rPr>
              <w:lastRenderedPageBreak/>
              <w:t>МО</w:t>
            </w:r>
          </w:p>
        </w:tc>
        <w:tc>
          <w:tcPr>
            <w:tcW w:w="1560"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lastRenderedPageBreak/>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74652" w:rsidRDefault="00774652" w:rsidP="00774652">
            <w:pPr>
              <w:widowControl w:val="0"/>
              <w:jc w:val="center"/>
              <w:rPr>
                <w:sz w:val="18"/>
                <w:szCs w:val="18"/>
              </w:rPr>
            </w:pPr>
            <w:r>
              <w:rPr>
                <w:sz w:val="18"/>
                <w:szCs w:val="18"/>
              </w:rPr>
              <w:t xml:space="preserve">Саратовская обл., Калининский район, </w:t>
            </w:r>
            <w:r>
              <w:rPr>
                <w:sz w:val="18"/>
                <w:szCs w:val="18"/>
              </w:rPr>
              <w:lastRenderedPageBreak/>
              <w:t>с. Новая Ивановка, ул. Советская, 2Б</w:t>
            </w:r>
          </w:p>
        </w:tc>
        <w:tc>
          <w:tcPr>
            <w:tcW w:w="1020" w:type="dxa"/>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sz w:val="18"/>
                <w:szCs w:val="18"/>
              </w:rPr>
            </w:pPr>
            <w:r>
              <w:rPr>
                <w:sz w:val="18"/>
                <w:szCs w:val="18"/>
              </w:rPr>
              <w:lastRenderedPageBreak/>
              <w:t>население</w:t>
            </w:r>
          </w:p>
        </w:tc>
      </w:tr>
      <w:tr w:rsidR="00774652" w:rsidTr="003E362A">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3E362A">
            <w:pPr>
              <w:widowControl w:val="0"/>
              <w:jc w:val="center"/>
              <w:rPr>
                <w:sz w:val="18"/>
                <w:szCs w:val="18"/>
              </w:rPr>
            </w:pPr>
            <w:r>
              <w:rPr>
                <w:sz w:val="18"/>
                <w:szCs w:val="18"/>
              </w:rPr>
              <w:lastRenderedPageBreak/>
              <w:t>24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3E362A">
            <w:pPr>
              <w:widowControl w:val="0"/>
              <w:jc w:val="center"/>
              <w:rPr>
                <w:sz w:val="18"/>
                <w:szCs w:val="18"/>
              </w:rPr>
            </w:pPr>
            <w:r>
              <w:rPr>
                <w:b/>
                <w:sz w:val="18"/>
                <w:szCs w:val="18"/>
              </w:rPr>
              <w:t>п. Дубравный</w:t>
            </w:r>
          </w:p>
          <w:p w:rsidR="00774652" w:rsidRDefault="00774652" w:rsidP="003E362A">
            <w:pPr>
              <w:widowControl w:val="0"/>
              <w:jc w:val="center"/>
              <w:rPr>
                <w:b/>
                <w:sz w:val="18"/>
                <w:szCs w:val="18"/>
              </w:rPr>
            </w:pPr>
            <w:r>
              <w:rPr>
                <w:sz w:val="18"/>
                <w:szCs w:val="18"/>
              </w:rPr>
              <w:t>ул. Нижняя б/н</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3E362A">
            <w:pPr>
              <w:widowControl w:val="0"/>
              <w:jc w:val="center"/>
              <w:rPr>
                <w:sz w:val="18"/>
                <w:szCs w:val="18"/>
              </w:rPr>
            </w:pPr>
            <w:r>
              <w:rPr>
                <w:sz w:val="18"/>
                <w:szCs w:val="18"/>
              </w:rPr>
              <w:t>51.550764</w:t>
            </w:r>
          </w:p>
          <w:p w:rsidR="00774652" w:rsidRDefault="00774652" w:rsidP="003E362A">
            <w:pPr>
              <w:widowControl w:val="0"/>
              <w:jc w:val="center"/>
              <w:rPr>
                <w:sz w:val="18"/>
                <w:szCs w:val="18"/>
              </w:rPr>
            </w:pPr>
            <w:r>
              <w:rPr>
                <w:sz w:val="18"/>
                <w:szCs w:val="18"/>
              </w:rPr>
              <w:t>44.591266</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3E362A">
            <w:pPr>
              <w:widowControl w:val="0"/>
              <w:jc w:val="center"/>
              <w:rPr>
                <w:sz w:val="18"/>
                <w:szCs w:val="18"/>
              </w:rPr>
            </w:pPr>
            <w:r>
              <w:rPr>
                <w:sz w:val="18"/>
                <w:szCs w:val="18"/>
              </w:rPr>
              <w:t>имеется</w:t>
            </w:r>
          </w:p>
        </w:tc>
        <w:tc>
          <w:tcPr>
            <w:tcW w:w="13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3E362A">
            <w:pPr>
              <w:widowControl w:val="0"/>
              <w:jc w:val="center"/>
              <w:rPr>
                <w:sz w:val="18"/>
                <w:szCs w:val="18"/>
              </w:rPr>
            </w:pPr>
            <w:r>
              <w:rPr>
                <w:sz w:val="18"/>
                <w:szCs w:val="18"/>
              </w:rPr>
              <w:t>асфальт</w:t>
            </w:r>
          </w:p>
        </w:tc>
        <w:tc>
          <w:tcPr>
            <w:tcW w:w="851" w:type="dxa"/>
            <w:tcBorders>
              <w:top w:val="single" w:sz="4" w:space="0" w:color="000000"/>
              <w:left w:val="single" w:sz="4" w:space="0" w:color="000000"/>
              <w:bottom w:val="single" w:sz="4" w:space="0" w:color="000000"/>
              <w:right w:val="single" w:sz="4" w:space="0" w:color="000000"/>
            </w:tcBorders>
          </w:tcPr>
          <w:p w:rsidR="00774652" w:rsidRDefault="00774652" w:rsidP="003E362A">
            <w:pPr>
              <w:widowControl w:val="0"/>
              <w:jc w:val="center"/>
              <w:rPr>
                <w:sz w:val="18"/>
                <w:szCs w:val="18"/>
              </w:rPr>
            </w:pPr>
            <w:r>
              <w:rPr>
                <w:sz w:val="18"/>
                <w:szCs w:val="18"/>
              </w:rPr>
              <w:t>16м²</w:t>
            </w:r>
          </w:p>
        </w:tc>
        <w:tc>
          <w:tcPr>
            <w:tcW w:w="1236" w:type="dxa"/>
            <w:tcBorders>
              <w:top w:val="single" w:sz="4" w:space="0" w:color="000000"/>
              <w:left w:val="single" w:sz="4" w:space="0" w:color="000000"/>
              <w:bottom w:val="single" w:sz="4" w:space="0" w:color="000000"/>
              <w:right w:val="single" w:sz="4" w:space="0" w:color="000000"/>
            </w:tcBorders>
          </w:tcPr>
          <w:p w:rsidR="00774652" w:rsidRDefault="00774652" w:rsidP="003E362A">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774652" w:rsidRDefault="00774652" w:rsidP="003E362A">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tcPr>
          <w:p w:rsidR="00774652" w:rsidRDefault="00774652" w:rsidP="003E362A">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3E362A">
            <w:pPr>
              <w:widowControl w:val="0"/>
              <w:jc w:val="center"/>
              <w:rPr>
                <w:sz w:val="18"/>
                <w:szCs w:val="18"/>
              </w:rPr>
            </w:pPr>
            <w:r>
              <w:rPr>
                <w:sz w:val="18"/>
                <w:szCs w:val="18"/>
              </w:rPr>
              <w:t>Администрация Симоновского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3E362A">
            <w:pPr>
              <w:widowControl w:val="0"/>
              <w:jc w:val="center"/>
              <w:rPr>
                <w:sz w:val="18"/>
                <w:szCs w:val="18"/>
              </w:rPr>
            </w:pPr>
            <w:r>
              <w:rPr>
                <w:sz w:val="18"/>
                <w:szCs w:val="18"/>
              </w:rPr>
              <w:t>1136438000335</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3E362A">
            <w:pPr>
              <w:widowControl w:val="0"/>
              <w:jc w:val="center"/>
              <w:rPr>
                <w:sz w:val="18"/>
                <w:szCs w:val="18"/>
              </w:rPr>
            </w:pPr>
            <w:r>
              <w:rPr>
                <w:sz w:val="18"/>
                <w:szCs w:val="18"/>
              </w:rPr>
              <w:t>Саратовская обл., Калининский район, с. Новая Ивановка, ул. Советская, 2Б</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3E362A">
            <w:pPr>
              <w:widowControl w:val="0"/>
              <w:jc w:val="center"/>
              <w:rPr>
                <w:sz w:val="18"/>
                <w:szCs w:val="18"/>
              </w:rPr>
            </w:pPr>
            <w:r>
              <w:rPr>
                <w:sz w:val="18"/>
                <w:szCs w:val="18"/>
              </w:rPr>
              <w:t>население</w:t>
            </w:r>
          </w:p>
        </w:tc>
      </w:tr>
    </w:tbl>
    <w:p w:rsidR="00774652" w:rsidRDefault="00774652" w:rsidP="00774652"/>
    <w:tbl>
      <w:tblPr>
        <w:tblW w:w="16160" w:type="dxa"/>
        <w:tblInd w:w="-743" w:type="dxa"/>
        <w:tblLayout w:type="fixed"/>
        <w:tblLook w:val="04A0"/>
      </w:tblPr>
      <w:tblGrid>
        <w:gridCol w:w="567"/>
        <w:gridCol w:w="1985"/>
        <w:gridCol w:w="1418"/>
        <w:gridCol w:w="992"/>
        <w:gridCol w:w="1389"/>
        <w:gridCol w:w="851"/>
        <w:gridCol w:w="1236"/>
        <w:gridCol w:w="709"/>
        <w:gridCol w:w="1316"/>
        <w:gridCol w:w="1416"/>
        <w:gridCol w:w="1560"/>
        <w:gridCol w:w="1701"/>
        <w:gridCol w:w="1020"/>
      </w:tblGrid>
      <w:tr w:rsidR="00774652" w:rsidTr="003E362A">
        <w:tc>
          <w:tcPr>
            <w:tcW w:w="16160" w:type="dxa"/>
            <w:gridSpan w:val="13"/>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b/>
                <w:sz w:val="22"/>
                <w:szCs w:val="22"/>
              </w:rPr>
            </w:pPr>
            <w:r>
              <w:rPr>
                <w:b/>
                <w:sz w:val="22"/>
                <w:szCs w:val="22"/>
              </w:rPr>
              <w:t>ЛЫСОГОРСКОЕ МО</w:t>
            </w:r>
          </w:p>
        </w:tc>
      </w:tr>
      <w:tr w:rsidR="00774652" w:rsidTr="003E362A">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3E362A">
            <w:pPr>
              <w:widowControl w:val="0"/>
              <w:jc w:val="center"/>
              <w:rPr>
                <w:sz w:val="18"/>
                <w:szCs w:val="18"/>
              </w:rPr>
            </w:pPr>
            <w:r>
              <w:rPr>
                <w:sz w:val="18"/>
                <w:szCs w:val="18"/>
              </w:rPr>
              <w:t>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3E362A">
            <w:pPr>
              <w:widowControl w:val="0"/>
              <w:jc w:val="center"/>
              <w:rPr>
                <w:sz w:val="18"/>
                <w:szCs w:val="18"/>
              </w:rPr>
            </w:pPr>
            <w:r>
              <w:rPr>
                <w:b/>
                <w:sz w:val="18"/>
                <w:szCs w:val="18"/>
              </w:rPr>
              <w:t>Лысые Горы р.п.</w:t>
            </w:r>
          </w:p>
          <w:p w:rsidR="00774652" w:rsidRDefault="00774652" w:rsidP="003E362A">
            <w:pPr>
              <w:widowControl w:val="0"/>
              <w:jc w:val="center"/>
              <w:rPr>
                <w:b/>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3E362A">
            <w:pPr>
              <w:widowControl w:val="0"/>
              <w:jc w:val="center"/>
              <w:rPr>
                <w:sz w:val="18"/>
                <w:szCs w:val="18"/>
              </w:rPr>
            </w:pPr>
            <w:r>
              <w:rPr>
                <w:sz w:val="18"/>
                <w:szCs w:val="18"/>
              </w:rPr>
              <w:t>51.531954, 44.815701</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3E362A">
            <w:pPr>
              <w:widowControl w:val="0"/>
              <w:jc w:val="center"/>
              <w:rPr>
                <w:sz w:val="18"/>
                <w:szCs w:val="18"/>
              </w:rPr>
            </w:pPr>
            <w:r>
              <w:rPr>
                <w:sz w:val="18"/>
                <w:szCs w:val="18"/>
              </w:rPr>
              <w:t>имеется</w:t>
            </w:r>
          </w:p>
        </w:tc>
        <w:tc>
          <w:tcPr>
            <w:tcW w:w="13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3E362A">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tcPr>
          <w:p w:rsidR="00774652" w:rsidRDefault="00774652" w:rsidP="003E362A">
            <w:pPr>
              <w:widowControl w:val="0"/>
              <w:jc w:val="center"/>
              <w:rPr>
                <w:sz w:val="18"/>
                <w:szCs w:val="18"/>
              </w:rPr>
            </w:pPr>
            <w:r>
              <w:rPr>
                <w:sz w:val="18"/>
                <w:szCs w:val="18"/>
              </w:rPr>
              <w:t>16,5м²</w:t>
            </w:r>
          </w:p>
        </w:tc>
        <w:tc>
          <w:tcPr>
            <w:tcW w:w="1236" w:type="dxa"/>
            <w:tcBorders>
              <w:top w:val="single" w:sz="4" w:space="0" w:color="000000"/>
              <w:left w:val="single" w:sz="4" w:space="0" w:color="000000"/>
              <w:bottom w:val="single" w:sz="4" w:space="0" w:color="000000"/>
              <w:right w:val="single" w:sz="4" w:space="0" w:color="000000"/>
            </w:tcBorders>
          </w:tcPr>
          <w:p w:rsidR="00774652" w:rsidRDefault="00774652" w:rsidP="003E362A">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774652" w:rsidRDefault="00774652" w:rsidP="003E362A">
            <w:pPr>
              <w:widowControl w:val="0"/>
              <w:jc w:val="center"/>
              <w:rPr>
                <w:sz w:val="18"/>
                <w:szCs w:val="18"/>
              </w:rPr>
            </w:pPr>
            <w:r>
              <w:rPr>
                <w:sz w:val="18"/>
                <w:szCs w:val="18"/>
              </w:rPr>
              <w:t>0,9</w:t>
            </w:r>
          </w:p>
        </w:tc>
        <w:tc>
          <w:tcPr>
            <w:tcW w:w="1316" w:type="dxa"/>
            <w:tcBorders>
              <w:top w:val="single" w:sz="4" w:space="0" w:color="000000"/>
              <w:left w:val="single" w:sz="4" w:space="0" w:color="000000"/>
              <w:bottom w:val="single" w:sz="4" w:space="0" w:color="000000"/>
              <w:right w:val="single" w:sz="4" w:space="0" w:color="000000"/>
            </w:tcBorders>
          </w:tcPr>
          <w:p w:rsidR="00774652" w:rsidRDefault="00774652" w:rsidP="003E362A">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3E362A">
            <w:pPr>
              <w:widowControl w:val="0"/>
              <w:jc w:val="center"/>
              <w:rPr>
                <w:sz w:val="18"/>
                <w:szCs w:val="18"/>
              </w:rPr>
            </w:pPr>
            <w:r>
              <w:rPr>
                <w:sz w:val="18"/>
                <w:szCs w:val="18"/>
              </w:rPr>
              <w:t>МО МВД РФ Калининский/ Лысые горы</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3E362A">
            <w:pPr>
              <w:widowControl w:val="0"/>
              <w:jc w:val="center"/>
              <w:rPr>
                <w:sz w:val="18"/>
                <w:szCs w:val="18"/>
              </w:rPr>
            </w:pPr>
            <w:r>
              <w:rPr>
                <w:sz w:val="18"/>
                <w:szCs w:val="18"/>
              </w:rPr>
              <w:t>1026401378068</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3E362A">
            <w:pPr>
              <w:widowControl w:val="0"/>
              <w:jc w:val="center"/>
              <w:rPr>
                <w:sz w:val="18"/>
                <w:szCs w:val="18"/>
              </w:rPr>
            </w:pPr>
            <w:r>
              <w:rPr>
                <w:sz w:val="18"/>
                <w:szCs w:val="18"/>
              </w:rPr>
              <w:t>Саратовская обл., Калининский район, р.п. Лысые горы ул. Советская д. 10</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3E362A">
            <w:pPr>
              <w:widowControl w:val="0"/>
              <w:jc w:val="center"/>
              <w:rPr>
                <w:sz w:val="18"/>
                <w:szCs w:val="18"/>
              </w:rPr>
            </w:pPr>
            <w:r>
              <w:rPr>
                <w:sz w:val="18"/>
                <w:szCs w:val="18"/>
              </w:rPr>
              <w:t>ЮР</w:t>
            </w:r>
          </w:p>
        </w:tc>
      </w:tr>
    </w:tbl>
    <w:p w:rsidR="00774652" w:rsidRDefault="00774652" w:rsidP="00774652"/>
    <w:tbl>
      <w:tblPr>
        <w:tblW w:w="16160" w:type="dxa"/>
        <w:tblInd w:w="-743" w:type="dxa"/>
        <w:tblLayout w:type="fixed"/>
        <w:tblLook w:val="04A0"/>
      </w:tblPr>
      <w:tblGrid>
        <w:gridCol w:w="567"/>
        <w:gridCol w:w="1985"/>
        <w:gridCol w:w="1418"/>
        <w:gridCol w:w="992"/>
        <w:gridCol w:w="1389"/>
        <w:gridCol w:w="851"/>
        <w:gridCol w:w="1236"/>
        <w:gridCol w:w="709"/>
        <w:gridCol w:w="1316"/>
        <w:gridCol w:w="1416"/>
        <w:gridCol w:w="1560"/>
        <w:gridCol w:w="1701"/>
        <w:gridCol w:w="1020"/>
      </w:tblGrid>
      <w:tr w:rsidR="00774652" w:rsidTr="00CE3CEF">
        <w:tc>
          <w:tcPr>
            <w:tcW w:w="16160" w:type="dxa"/>
            <w:gridSpan w:val="13"/>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b/>
                <w:sz w:val="22"/>
                <w:szCs w:val="22"/>
              </w:rPr>
            </w:pPr>
            <w:r>
              <w:rPr>
                <w:b/>
                <w:sz w:val="22"/>
                <w:szCs w:val="22"/>
              </w:rPr>
              <w:t>МАЛОЕКАТЕРИНОВСКОЕ МО</w:t>
            </w:r>
          </w:p>
        </w:tc>
      </w:tr>
      <w:tr w:rsidR="00774652" w:rsidTr="00CE3CEF">
        <w:tc>
          <w:tcPr>
            <w:tcW w:w="16160" w:type="dxa"/>
            <w:gridSpan w:val="13"/>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b/>
                <w:sz w:val="22"/>
                <w:szCs w:val="22"/>
              </w:rPr>
            </w:pPr>
            <w:r>
              <w:rPr>
                <w:b/>
                <w:sz w:val="22"/>
                <w:szCs w:val="22"/>
              </w:rPr>
              <w:t>с. Малая Екатериновка</w:t>
            </w:r>
          </w:p>
        </w:tc>
      </w:tr>
      <w:tr w:rsidR="00774652" w:rsidTr="00CE3CEF">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CE3CEF">
            <w:pPr>
              <w:widowControl w:val="0"/>
              <w:jc w:val="both"/>
              <w:rPr>
                <w:b/>
                <w:sz w:val="18"/>
                <w:szCs w:val="18"/>
              </w:rPr>
            </w:pPr>
            <w:r>
              <w:rPr>
                <w:b/>
                <w:sz w:val="18"/>
                <w:szCs w:val="18"/>
              </w:rPr>
              <w:t>с. Малая Екатериновка</w:t>
            </w:r>
          </w:p>
          <w:p w:rsidR="00774652" w:rsidRDefault="00774652" w:rsidP="00CE3CEF">
            <w:pPr>
              <w:widowControl w:val="0"/>
              <w:jc w:val="both"/>
              <w:rPr>
                <w:sz w:val="18"/>
                <w:szCs w:val="18"/>
              </w:rPr>
            </w:pPr>
            <w:r>
              <w:rPr>
                <w:sz w:val="18"/>
                <w:szCs w:val="18"/>
              </w:rPr>
              <w:t>(возле дома № 2</w:t>
            </w:r>
          </w:p>
          <w:p w:rsidR="00774652" w:rsidRDefault="00774652" w:rsidP="00CE3CEF">
            <w:pPr>
              <w:widowControl w:val="0"/>
              <w:jc w:val="both"/>
              <w:rPr>
                <w:sz w:val="18"/>
                <w:szCs w:val="18"/>
              </w:rPr>
            </w:pPr>
            <w:r>
              <w:rPr>
                <w:sz w:val="18"/>
                <w:szCs w:val="18"/>
              </w:rPr>
              <w:t>ул. Дорожная)</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41`48,58”</w:t>
            </w:r>
          </w:p>
          <w:p w:rsidR="00774652" w:rsidRDefault="00774652" w:rsidP="00CE3CEF">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28`37,60”</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Имеется</w:t>
            </w:r>
          </w:p>
        </w:tc>
        <w:tc>
          <w:tcPr>
            <w:tcW w:w="13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r>
              <w:rPr>
                <w:sz w:val="18"/>
                <w:szCs w:val="18"/>
              </w:rPr>
              <w:t>Бетон</w:t>
            </w:r>
          </w:p>
          <w:p w:rsidR="00774652" w:rsidRDefault="00774652" w:rsidP="00CE3CEF">
            <w:pPr>
              <w:widowControl w:val="0"/>
              <w:jc w:val="cente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18 м²</w:t>
            </w:r>
          </w:p>
          <w:p w:rsidR="00774652" w:rsidRDefault="00774652" w:rsidP="00CE3CEF">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2</w:t>
            </w:r>
          </w:p>
          <w:p w:rsidR="00774652" w:rsidRDefault="00774652" w:rsidP="00CE3CEF">
            <w:pPr>
              <w:widowControl w:val="0"/>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1,1</w:t>
            </w:r>
          </w:p>
          <w:p w:rsidR="00774652" w:rsidRDefault="00774652" w:rsidP="00CE3CEF">
            <w:pPr>
              <w:widowControl w:val="0"/>
              <w:jc w:val="center"/>
              <w:rPr>
                <w:sz w:val="18"/>
                <w:szCs w:val="18"/>
              </w:rPr>
            </w:pPr>
          </w:p>
        </w:tc>
        <w:tc>
          <w:tcPr>
            <w:tcW w:w="1316"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r>
              <w:rPr>
                <w:sz w:val="18"/>
                <w:szCs w:val="18"/>
              </w:rPr>
              <w:t>Администрация</w:t>
            </w:r>
          </w:p>
          <w:p w:rsidR="00774652" w:rsidRDefault="00774652" w:rsidP="00CE3CEF">
            <w:pPr>
              <w:widowControl w:val="0"/>
              <w:jc w:val="center"/>
              <w:rPr>
                <w:sz w:val="18"/>
                <w:szCs w:val="18"/>
              </w:rPr>
            </w:pPr>
            <w:r>
              <w:rPr>
                <w:sz w:val="18"/>
                <w:szCs w:val="18"/>
              </w:rPr>
              <w:t>Мало-екатериновского МО</w:t>
            </w:r>
          </w:p>
          <w:p w:rsidR="00774652" w:rsidRDefault="00774652" w:rsidP="00CE3CEF">
            <w:pPr>
              <w:widowControl w:val="0"/>
              <w:jc w:val="center"/>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1056403829217</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r>
              <w:rPr>
                <w:sz w:val="18"/>
                <w:szCs w:val="18"/>
              </w:rPr>
              <w:t>Саратовская обл.,</w:t>
            </w:r>
          </w:p>
          <w:p w:rsidR="00774652" w:rsidRDefault="00774652" w:rsidP="00CE3CEF">
            <w:pPr>
              <w:widowControl w:val="0"/>
              <w:jc w:val="center"/>
              <w:rPr>
                <w:sz w:val="18"/>
                <w:szCs w:val="18"/>
              </w:rPr>
            </w:pPr>
            <w:r>
              <w:rPr>
                <w:sz w:val="18"/>
                <w:szCs w:val="18"/>
              </w:rPr>
              <w:t>Калининский район</w:t>
            </w:r>
          </w:p>
          <w:p w:rsidR="00774652" w:rsidRDefault="00774652" w:rsidP="00CE3CEF">
            <w:pPr>
              <w:widowControl w:val="0"/>
              <w:jc w:val="center"/>
              <w:rPr>
                <w:sz w:val="18"/>
                <w:szCs w:val="18"/>
              </w:rPr>
            </w:pPr>
            <w:r>
              <w:rPr>
                <w:sz w:val="18"/>
                <w:szCs w:val="18"/>
              </w:rPr>
              <w:t>с. Малая Екатериновка ул.Центральная д.12</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население</w:t>
            </w:r>
          </w:p>
        </w:tc>
      </w:tr>
      <w:tr w:rsidR="00774652" w:rsidTr="00CE3CEF">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CE3CEF">
            <w:pPr>
              <w:widowControl w:val="0"/>
              <w:jc w:val="both"/>
              <w:rPr>
                <w:b/>
                <w:sz w:val="18"/>
                <w:szCs w:val="18"/>
              </w:rPr>
            </w:pPr>
            <w:r>
              <w:rPr>
                <w:b/>
                <w:sz w:val="18"/>
                <w:szCs w:val="18"/>
              </w:rPr>
              <w:t>с. Малая Екатериновка ул. Пролетарская/ул. Солнечная</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имеется</w:t>
            </w:r>
          </w:p>
        </w:tc>
        <w:tc>
          <w:tcPr>
            <w:tcW w:w="13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18м2</w:t>
            </w:r>
          </w:p>
        </w:tc>
        <w:tc>
          <w:tcPr>
            <w:tcW w:w="1236"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r>
              <w:rPr>
                <w:sz w:val="18"/>
                <w:szCs w:val="18"/>
              </w:rPr>
              <w:t>Администрация</w:t>
            </w:r>
          </w:p>
          <w:p w:rsidR="00774652" w:rsidRDefault="00774652" w:rsidP="00CE3CEF">
            <w:pPr>
              <w:widowControl w:val="0"/>
              <w:jc w:val="center"/>
              <w:rPr>
                <w:sz w:val="18"/>
                <w:szCs w:val="18"/>
              </w:rPr>
            </w:pPr>
            <w:r>
              <w:rPr>
                <w:sz w:val="18"/>
                <w:szCs w:val="18"/>
              </w:rPr>
              <w:t>Мало-екатериновского МО</w:t>
            </w:r>
          </w:p>
          <w:p w:rsidR="00774652" w:rsidRDefault="00774652" w:rsidP="00CE3CEF">
            <w:pPr>
              <w:widowControl w:val="0"/>
              <w:jc w:val="center"/>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1056403829217</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r>
              <w:rPr>
                <w:sz w:val="18"/>
                <w:szCs w:val="18"/>
              </w:rPr>
              <w:t>Саратовская обл.,</w:t>
            </w:r>
          </w:p>
          <w:p w:rsidR="00774652" w:rsidRDefault="00774652" w:rsidP="00CE3CEF">
            <w:pPr>
              <w:widowControl w:val="0"/>
              <w:jc w:val="center"/>
              <w:rPr>
                <w:sz w:val="18"/>
                <w:szCs w:val="18"/>
              </w:rPr>
            </w:pPr>
            <w:r>
              <w:rPr>
                <w:sz w:val="18"/>
                <w:szCs w:val="18"/>
              </w:rPr>
              <w:t>Калининский район</w:t>
            </w:r>
          </w:p>
          <w:p w:rsidR="00774652" w:rsidRDefault="00774652" w:rsidP="00CE3CEF">
            <w:pPr>
              <w:widowControl w:val="0"/>
              <w:jc w:val="center"/>
              <w:rPr>
                <w:sz w:val="18"/>
                <w:szCs w:val="18"/>
              </w:rPr>
            </w:pPr>
            <w:r>
              <w:rPr>
                <w:sz w:val="18"/>
                <w:szCs w:val="18"/>
              </w:rPr>
              <w:t>с. Малая Екатериновка ул.Центральная д.1</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Население</w:t>
            </w:r>
          </w:p>
        </w:tc>
      </w:tr>
      <w:tr w:rsidR="00774652" w:rsidTr="00CE3CEF">
        <w:trPr>
          <w:trHeight w:val="701"/>
        </w:trPr>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3</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CE3CEF">
            <w:pPr>
              <w:widowControl w:val="0"/>
              <w:jc w:val="both"/>
              <w:rPr>
                <w:b/>
                <w:sz w:val="18"/>
                <w:szCs w:val="18"/>
              </w:rPr>
            </w:pPr>
            <w:r>
              <w:rPr>
                <w:b/>
                <w:sz w:val="18"/>
                <w:szCs w:val="18"/>
              </w:rPr>
              <w:t>с. Малая Екатериновка ул. Свободы/ ул. Солнечная</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51.410266, 44.277323</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имеется</w:t>
            </w:r>
          </w:p>
        </w:tc>
        <w:tc>
          <w:tcPr>
            <w:tcW w:w="13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18м2</w:t>
            </w:r>
          </w:p>
        </w:tc>
        <w:tc>
          <w:tcPr>
            <w:tcW w:w="1236"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r>
              <w:rPr>
                <w:sz w:val="18"/>
                <w:szCs w:val="18"/>
              </w:rPr>
              <w:t>Администрация</w:t>
            </w:r>
          </w:p>
          <w:p w:rsidR="00774652" w:rsidRDefault="00774652" w:rsidP="00CE3CEF">
            <w:pPr>
              <w:widowControl w:val="0"/>
              <w:jc w:val="center"/>
              <w:rPr>
                <w:sz w:val="18"/>
                <w:szCs w:val="18"/>
              </w:rPr>
            </w:pPr>
            <w:r>
              <w:rPr>
                <w:sz w:val="18"/>
                <w:szCs w:val="18"/>
              </w:rPr>
              <w:t>Мало-екатериновского МО</w:t>
            </w:r>
          </w:p>
          <w:p w:rsidR="00774652" w:rsidRDefault="00774652" w:rsidP="00CE3CEF">
            <w:pPr>
              <w:widowControl w:val="0"/>
              <w:jc w:val="center"/>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1056403829217</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r>
              <w:rPr>
                <w:sz w:val="18"/>
                <w:szCs w:val="18"/>
              </w:rPr>
              <w:t>Саратовская обл.,</w:t>
            </w:r>
          </w:p>
          <w:p w:rsidR="00774652" w:rsidRDefault="00774652" w:rsidP="00CE3CEF">
            <w:pPr>
              <w:widowControl w:val="0"/>
              <w:jc w:val="center"/>
              <w:rPr>
                <w:sz w:val="18"/>
                <w:szCs w:val="18"/>
              </w:rPr>
            </w:pPr>
            <w:r>
              <w:rPr>
                <w:sz w:val="18"/>
                <w:szCs w:val="18"/>
              </w:rPr>
              <w:t>Калининский район</w:t>
            </w:r>
          </w:p>
          <w:p w:rsidR="00774652" w:rsidRDefault="00774652" w:rsidP="00CE3CEF">
            <w:pPr>
              <w:widowControl w:val="0"/>
              <w:jc w:val="center"/>
              <w:rPr>
                <w:sz w:val="18"/>
                <w:szCs w:val="18"/>
              </w:rPr>
            </w:pPr>
            <w:r>
              <w:rPr>
                <w:sz w:val="18"/>
                <w:szCs w:val="18"/>
              </w:rPr>
              <w:t>с. Малая Екатериновка ул.Центральная д.1</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население</w:t>
            </w:r>
          </w:p>
        </w:tc>
      </w:tr>
      <w:tr w:rsidR="00774652" w:rsidTr="00CE3CEF">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CE3CEF">
            <w:pPr>
              <w:widowControl w:val="0"/>
              <w:jc w:val="both"/>
              <w:rPr>
                <w:b/>
                <w:sz w:val="18"/>
                <w:szCs w:val="18"/>
              </w:rPr>
            </w:pPr>
            <w:r>
              <w:rPr>
                <w:b/>
                <w:sz w:val="18"/>
                <w:szCs w:val="18"/>
              </w:rPr>
              <w:t>с. Малая Екатериновка ул. Молодежная б/н</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ind w:right="34"/>
              <w:jc w:val="center"/>
              <w:rPr>
                <w:sz w:val="18"/>
                <w:szCs w:val="18"/>
              </w:rPr>
            </w:pPr>
            <w:r>
              <w:rPr>
                <w:sz w:val="18"/>
                <w:szCs w:val="18"/>
              </w:rPr>
              <w:t>51.408407, 44.281266</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имеется</w:t>
            </w:r>
          </w:p>
        </w:tc>
        <w:tc>
          <w:tcPr>
            <w:tcW w:w="13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18 м²</w:t>
            </w:r>
          </w:p>
        </w:tc>
        <w:tc>
          <w:tcPr>
            <w:tcW w:w="1236"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r>
              <w:rPr>
                <w:sz w:val="18"/>
                <w:szCs w:val="18"/>
              </w:rPr>
              <w:t>Администрация</w:t>
            </w:r>
          </w:p>
          <w:p w:rsidR="00774652" w:rsidRDefault="00774652" w:rsidP="00CE3CEF">
            <w:pPr>
              <w:widowControl w:val="0"/>
              <w:jc w:val="center"/>
              <w:rPr>
                <w:sz w:val="18"/>
                <w:szCs w:val="18"/>
              </w:rPr>
            </w:pPr>
            <w:r>
              <w:rPr>
                <w:sz w:val="18"/>
                <w:szCs w:val="18"/>
              </w:rPr>
              <w:t>Мало-екатериновского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1056403829217</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r>
              <w:rPr>
                <w:sz w:val="18"/>
                <w:szCs w:val="18"/>
              </w:rPr>
              <w:t>Саратовская область</w:t>
            </w:r>
          </w:p>
          <w:p w:rsidR="00774652" w:rsidRDefault="00774652" w:rsidP="00CE3CEF">
            <w:pPr>
              <w:widowControl w:val="0"/>
              <w:jc w:val="center"/>
              <w:rPr>
                <w:sz w:val="18"/>
                <w:szCs w:val="18"/>
              </w:rPr>
            </w:pPr>
            <w:r>
              <w:rPr>
                <w:sz w:val="18"/>
                <w:szCs w:val="18"/>
              </w:rPr>
              <w:t>Калининский район</w:t>
            </w:r>
          </w:p>
          <w:p w:rsidR="00774652" w:rsidRDefault="00774652" w:rsidP="00CE3CEF">
            <w:pPr>
              <w:widowControl w:val="0"/>
              <w:jc w:val="center"/>
              <w:rPr>
                <w:sz w:val="18"/>
                <w:szCs w:val="18"/>
              </w:rPr>
            </w:pPr>
            <w:r>
              <w:rPr>
                <w:sz w:val="18"/>
                <w:szCs w:val="18"/>
              </w:rPr>
              <w:t>с. Малая Екатериновка ул.Центральная д.12</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население</w:t>
            </w:r>
          </w:p>
        </w:tc>
      </w:tr>
      <w:tr w:rsidR="00774652" w:rsidTr="00CE3CEF">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5</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CE3CEF">
            <w:pPr>
              <w:widowControl w:val="0"/>
              <w:jc w:val="both"/>
              <w:rPr>
                <w:b/>
                <w:sz w:val="18"/>
                <w:szCs w:val="18"/>
              </w:rPr>
            </w:pPr>
            <w:r>
              <w:rPr>
                <w:b/>
                <w:sz w:val="18"/>
                <w:szCs w:val="18"/>
              </w:rPr>
              <w:t>с. Малая Екатериновка ул. Сосновая/ ул. Зеленая</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51.416019, 44.274358</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имеется</w:t>
            </w:r>
          </w:p>
        </w:tc>
        <w:tc>
          <w:tcPr>
            <w:tcW w:w="13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18м2</w:t>
            </w:r>
          </w:p>
        </w:tc>
        <w:tc>
          <w:tcPr>
            <w:tcW w:w="1236"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r>
              <w:rPr>
                <w:sz w:val="18"/>
                <w:szCs w:val="18"/>
              </w:rPr>
              <w:t>Администрация</w:t>
            </w:r>
          </w:p>
          <w:p w:rsidR="00774652" w:rsidRDefault="00774652" w:rsidP="00CE3CEF">
            <w:pPr>
              <w:widowControl w:val="0"/>
              <w:jc w:val="center"/>
              <w:rPr>
                <w:sz w:val="18"/>
                <w:szCs w:val="18"/>
              </w:rPr>
            </w:pPr>
            <w:r>
              <w:rPr>
                <w:sz w:val="18"/>
                <w:szCs w:val="18"/>
              </w:rPr>
              <w:t>Мало-екатериновского МО</w:t>
            </w:r>
          </w:p>
          <w:p w:rsidR="00774652" w:rsidRDefault="00774652" w:rsidP="00CE3CEF">
            <w:pPr>
              <w:widowControl w:val="0"/>
              <w:jc w:val="center"/>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1056403829217</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r>
              <w:rPr>
                <w:sz w:val="18"/>
                <w:szCs w:val="18"/>
              </w:rPr>
              <w:t>Саратовская обл.,</w:t>
            </w:r>
          </w:p>
          <w:p w:rsidR="00774652" w:rsidRDefault="00774652" w:rsidP="00CE3CEF">
            <w:pPr>
              <w:widowControl w:val="0"/>
              <w:jc w:val="center"/>
              <w:rPr>
                <w:sz w:val="18"/>
                <w:szCs w:val="18"/>
              </w:rPr>
            </w:pPr>
            <w:r>
              <w:rPr>
                <w:sz w:val="18"/>
                <w:szCs w:val="18"/>
              </w:rPr>
              <w:t>Калининский район</w:t>
            </w:r>
          </w:p>
          <w:p w:rsidR="00774652" w:rsidRDefault="00774652" w:rsidP="00CE3CEF">
            <w:pPr>
              <w:widowControl w:val="0"/>
              <w:jc w:val="center"/>
              <w:rPr>
                <w:sz w:val="18"/>
                <w:szCs w:val="18"/>
              </w:rPr>
            </w:pPr>
            <w:r>
              <w:rPr>
                <w:sz w:val="18"/>
                <w:szCs w:val="18"/>
              </w:rPr>
              <w:t>с. Малая Екатериновка ул.Центральная д.1</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население</w:t>
            </w:r>
          </w:p>
        </w:tc>
      </w:tr>
      <w:tr w:rsidR="00774652" w:rsidTr="00CE3CEF">
        <w:tc>
          <w:tcPr>
            <w:tcW w:w="16160" w:type="dxa"/>
            <w:gridSpan w:val="13"/>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b/>
                <w:sz w:val="22"/>
                <w:szCs w:val="22"/>
              </w:rPr>
            </w:pPr>
            <w:r>
              <w:rPr>
                <w:b/>
                <w:sz w:val="22"/>
                <w:szCs w:val="22"/>
              </w:rPr>
              <w:t>с. Большая Ольшанка</w:t>
            </w:r>
          </w:p>
        </w:tc>
      </w:tr>
      <w:tr w:rsidR="00774652" w:rsidTr="00CE3CEF">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6</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CE3CEF">
            <w:pPr>
              <w:widowControl w:val="0"/>
              <w:jc w:val="both"/>
              <w:rPr>
                <w:b/>
                <w:sz w:val="18"/>
                <w:szCs w:val="18"/>
              </w:rPr>
            </w:pPr>
            <w:r>
              <w:rPr>
                <w:b/>
                <w:sz w:val="18"/>
                <w:szCs w:val="18"/>
              </w:rPr>
              <w:t>с. Большая Ольшанка</w:t>
            </w:r>
          </w:p>
          <w:p w:rsidR="00774652" w:rsidRDefault="00774652" w:rsidP="00CE3CEF">
            <w:pPr>
              <w:widowControl w:val="0"/>
              <w:jc w:val="both"/>
              <w:rPr>
                <w:sz w:val="18"/>
                <w:szCs w:val="18"/>
              </w:rPr>
            </w:pPr>
            <w:r>
              <w:rPr>
                <w:sz w:val="18"/>
                <w:szCs w:val="18"/>
              </w:rPr>
              <w:t>(ул. Подъездная  № 3)</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50`81,84”</w:t>
            </w:r>
          </w:p>
          <w:p w:rsidR="00774652" w:rsidRDefault="00774652" w:rsidP="00CE3CEF">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28`47,04”</w:t>
            </w:r>
          </w:p>
          <w:p w:rsidR="00774652" w:rsidRDefault="00774652" w:rsidP="00CE3CEF">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имеется</w:t>
            </w:r>
          </w:p>
        </w:tc>
        <w:tc>
          <w:tcPr>
            <w:tcW w:w="13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18 м²</w:t>
            </w:r>
          </w:p>
        </w:tc>
        <w:tc>
          <w:tcPr>
            <w:tcW w:w="1236"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3</w:t>
            </w:r>
          </w:p>
        </w:tc>
        <w:tc>
          <w:tcPr>
            <w:tcW w:w="709"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r>
              <w:rPr>
                <w:sz w:val="18"/>
                <w:szCs w:val="18"/>
              </w:rPr>
              <w:t xml:space="preserve">Администрация Мало-екатериновского </w:t>
            </w:r>
            <w:r>
              <w:rPr>
                <w:sz w:val="18"/>
                <w:szCs w:val="18"/>
              </w:rPr>
              <w:lastRenderedPageBreak/>
              <w:t>МО</w:t>
            </w:r>
          </w:p>
          <w:p w:rsidR="00774652" w:rsidRDefault="00774652" w:rsidP="00CE3CEF">
            <w:pPr>
              <w:widowControl w:val="0"/>
              <w:jc w:val="center"/>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lastRenderedPageBreak/>
              <w:t>1056403829217</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r>
              <w:rPr>
                <w:sz w:val="18"/>
                <w:szCs w:val="18"/>
              </w:rPr>
              <w:t>Саратовская область Калининский район</w:t>
            </w:r>
          </w:p>
          <w:p w:rsidR="00774652" w:rsidRDefault="00774652" w:rsidP="00CE3CEF">
            <w:pPr>
              <w:widowControl w:val="0"/>
              <w:jc w:val="center"/>
              <w:rPr>
                <w:sz w:val="18"/>
                <w:szCs w:val="18"/>
              </w:rPr>
            </w:pPr>
            <w:r>
              <w:rPr>
                <w:sz w:val="18"/>
                <w:szCs w:val="18"/>
              </w:rPr>
              <w:t xml:space="preserve">с. Малая </w:t>
            </w:r>
            <w:r>
              <w:rPr>
                <w:sz w:val="18"/>
                <w:szCs w:val="18"/>
              </w:rPr>
              <w:lastRenderedPageBreak/>
              <w:t>Екатериновка ул.Центральная д.12</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lastRenderedPageBreak/>
              <w:t>население</w:t>
            </w:r>
          </w:p>
        </w:tc>
      </w:tr>
      <w:tr w:rsidR="00774652" w:rsidTr="00CE3CEF">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lastRenderedPageBreak/>
              <w:t>7</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CE3CEF">
            <w:pPr>
              <w:widowControl w:val="0"/>
              <w:jc w:val="both"/>
              <w:rPr>
                <w:b/>
                <w:sz w:val="18"/>
                <w:szCs w:val="18"/>
              </w:rPr>
            </w:pPr>
            <w:r>
              <w:rPr>
                <w:b/>
                <w:sz w:val="18"/>
                <w:szCs w:val="18"/>
              </w:rPr>
              <w:t>с. Большая Ольшанка, ул. Набережная, д. 9</w:t>
            </w:r>
          </w:p>
          <w:p w:rsidR="00774652" w:rsidRDefault="00774652" w:rsidP="00CE3CEF">
            <w:pPr>
              <w:widowControl w:val="0"/>
              <w:jc w:val="both"/>
              <w:rPr>
                <w:b/>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51.509734, 44.289153</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имеется</w:t>
            </w:r>
          </w:p>
        </w:tc>
        <w:tc>
          <w:tcPr>
            <w:tcW w:w="13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r>
              <w:rPr>
                <w:sz w:val="18"/>
                <w:szCs w:val="18"/>
              </w:rPr>
              <w:t>грунт</w:t>
            </w:r>
          </w:p>
        </w:tc>
        <w:tc>
          <w:tcPr>
            <w:tcW w:w="851"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18,2</w:t>
            </w:r>
          </w:p>
        </w:tc>
        <w:tc>
          <w:tcPr>
            <w:tcW w:w="1236"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r>
              <w:rPr>
                <w:sz w:val="18"/>
                <w:szCs w:val="18"/>
              </w:rPr>
              <w:t>Администрация Мало-екатериновского МО</w:t>
            </w:r>
          </w:p>
          <w:p w:rsidR="00774652" w:rsidRDefault="00774652" w:rsidP="00CE3CEF">
            <w:pPr>
              <w:widowControl w:val="0"/>
              <w:jc w:val="center"/>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1056403829217</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r>
              <w:rPr>
                <w:sz w:val="18"/>
                <w:szCs w:val="18"/>
              </w:rPr>
              <w:t>Саратовская область Калининский район</w:t>
            </w:r>
          </w:p>
          <w:p w:rsidR="00774652" w:rsidRDefault="00774652" w:rsidP="00CE3CEF">
            <w:pPr>
              <w:widowControl w:val="0"/>
              <w:jc w:val="center"/>
              <w:rPr>
                <w:sz w:val="18"/>
                <w:szCs w:val="18"/>
              </w:rPr>
            </w:pPr>
            <w:r>
              <w:rPr>
                <w:sz w:val="18"/>
                <w:szCs w:val="18"/>
              </w:rPr>
              <w:t>с. Малая Екатериновка ул.Центральная д.12</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население</w:t>
            </w:r>
          </w:p>
        </w:tc>
      </w:tr>
      <w:tr w:rsidR="00774652" w:rsidTr="00CE3CEF">
        <w:trPr>
          <w:trHeight w:val="1126"/>
        </w:trPr>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8</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CE3CEF">
            <w:pPr>
              <w:widowControl w:val="0"/>
              <w:jc w:val="both"/>
              <w:rPr>
                <w:b/>
                <w:sz w:val="18"/>
                <w:szCs w:val="18"/>
              </w:rPr>
            </w:pPr>
            <w:r>
              <w:rPr>
                <w:b/>
                <w:sz w:val="18"/>
                <w:szCs w:val="18"/>
              </w:rPr>
              <w:t>с. Большая Ольшанка, ул. Гагарина д. 8</w:t>
            </w:r>
          </w:p>
          <w:p w:rsidR="00774652" w:rsidRDefault="00774652" w:rsidP="00CE3CEF">
            <w:pPr>
              <w:widowControl w:val="0"/>
              <w:jc w:val="both"/>
              <w:rPr>
                <w:b/>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51.514324, 44.285830</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p>
        </w:tc>
        <w:tc>
          <w:tcPr>
            <w:tcW w:w="13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p>
        </w:tc>
        <w:tc>
          <w:tcPr>
            <w:tcW w:w="1236"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r>
              <w:rPr>
                <w:sz w:val="18"/>
                <w:szCs w:val="18"/>
              </w:rPr>
              <w:t>Администрация Мало-екатериновского МО</w:t>
            </w:r>
          </w:p>
          <w:p w:rsidR="00774652" w:rsidRDefault="00774652" w:rsidP="00CE3CEF">
            <w:pPr>
              <w:widowControl w:val="0"/>
              <w:jc w:val="center"/>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1056403829217</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r>
              <w:rPr>
                <w:sz w:val="18"/>
                <w:szCs w:val="18"/>
              </w:rPr>
              <w:t>Саратовская область Калининский район</w:t>
            </w:r>
          </w:p>
          <w:p w:rsidR="00774652" w:rsidRDefault="00774652" w:rsidP="00CE3CEF">
            <w:pPr>
              <w:widowControl w:val="0"/>
              <w:jc w:val="center"/>
              <w:rPr>
                <w:sz w:val="18"/>
                <w:szCs w:val="18"/>
              </w:rPr>
            </w:pPr>
            <w:r>
              <w:rPr>
                <w:sz w:val="18"/>
                <w:szCs w:val="18"/>
              </w:rPr>
              <w:t>с. Малая Екатериновка ул.Центральная д.12</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население</w:t>
            </w:r>
          </w:p>
        </w:tc>
      </w:tr>
      <w:tr w:rsidR="00774652" w:rsidTr="00CE3CEF">
        <w:tc>
          <w:tcPr>
            <w:tcW w:w="16160" w:type="dxa"/>
            <w:gridSpan w:val="13"/>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b/>
                <w:sz w:val="22"/>
                <w:szCs w:val="22"/>
              </w:rPr>
            </w:pPr>
            <w:r>
              <w:rPr>
                <w:b/>
                <w:sz w:val="22"/>
                <w:szCs w:val="22"/>
              </w:rPr>
              <w:t>с. Федоровка</w:t>
            </w:r>
          </w:p>
        </w:tc>
      </w:tr>
      <w:tr w:rsidR="00774652" w:rsidTr="00CE3CEF">
        <w:trPr>
          <w:trHeight w:val="62"/>
        </w:trPr>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9</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CE3CEF">
            <w:pPr>
              <w:widowControl w:val="0"/>
              <w:jc w:val="both"/>
              <w:rPr>
                <w:b/>
                <w:sz w:val="18"/>
                <w:szCs w:val="18"/>
              </w:rPr>
            </w:pPr>
            <w:r>
              <w:rPr>
                <w:b/>
                <w:sz w:val="18"/>
                <w:szCs w:val="18"/>
              </w:rPr>
              <w:t>с. Федоровка</w:t>
            </w:r>
          </w:p>
          <w:p w:rsidR="00774652" w:rsidRDefault="00774652" w:rsidP="00CE3CEF">
            <w:pPr>
              <w:widowControl w:val="0"/>
              <w:jc w:val="both"/>
              <w:rPr>
                <w:sz w:val="18"/>
                <w:szCs w:val="18"/>
              </w:rPr>
            </w:pPr>
            <w:r>
              <w:rPr>
                <w:sz w:val="18"/>
                <w:szCs w:val="18"/>
              </w:rPr>
              <w:t>(напротив склада</w:t>
            </w:r>
          </w:p>
          <w:p w:rsidR="00774652" w:rsidRDefault="00774652" w:rsidP="00CE3CEF">
            <w:pPr>
              <w:widowControl w:val="0"/>
              <w:jc w:val="both"/>
              <w:rPr>
                <w:sz w:val="18"/>
                <w:szCs w:val="18"/>
              </w:rPr>
            </w:pPr>
            <w:r>
              <w:rPr>
                <w:sz w:val="18"/>
                <w:szCs w:val="18"/>
              </w:rPr>
              <w:t>ул. Центральная 57 а)</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42`90,30”</w:t>
            </w:r>
          </w:p>
          <w:p w:rsidR="00774652" w:rsidRDefault="00774652" w:rsidP="00CE3CEF">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36`72,93”</w:t>
            </w:r>
          </w:p>
          <w:p w:rsidR="00774652" w:rsidRDefault="00774652" w:rsidP="00CE3CEF">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имеется</w:t>
            </w:r>
          </w:p>
        </w:tc>
        <w:tc>
          <w:tcPr>
            <w:tcW w:w="13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18 м²</w:t>
            </w:r>
          </w:p>
        </w:tc>
        <w:tc>
          <w:tcPr>
            <w:tcW w:w="1236"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r>
              <w:rPr>
                <w:sz w:val="18"/>
                <w:szCs w:val="18"/>
              </w:rPr>
              <w:t>Администрация</w:t>
            </w:r>
          </w:p>
          <w:p w:rsidR="00774652" w:rsidRDefault="00774652" w:rsidP="00CE3CEF">
            <w:pPr>
              <w:widowControl w:val="0"/>
              <w:jc w:val="center"/>
              <w:rPr>
                <w:sz w:val="18"/>
                <w:szCs w:val="18"/>
              </w:rPr>
            </w:pPr>
            <w:r>
              <w:rPr>
                <w:sz w:val="18"/>
                <w:szCs w:val="18"/>
              </w:rPr>
              <w:t>Мало-екатериновского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1056403829217</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r>
              <w:rPr>
                <w:sz w:val="18"/>
                <w:szCs w:val="18"/>
              </w:rPr>
              <w:t>Саратовская область Калининский район</w:t>
            </w:r>
          </w:p>
          <w:p w:rsidR="00774652" w:rsidRDefault="00774652" w:rsidP="00CE3CEF">
            <w:pPr>
              <w:widowControl w:val="0"/>
              <w:jc w:val="center"/>
              <w:rPr>
                <w:sz w:val="18"/>
                <w:szCs w:val="18"/>
              </w:rPr>
            </w:pPr>
            <w:r>
              <w:rPr>
                <w:sz w:val="18"/>
                <w:szCs w:val="18"/>
              </w:rPr>
              <w:t>с.Малая Екатерин. ул.Центральная д.12</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население</w:t>
            </w:r>
          </w:p>
        </w:tc>
      </w:tr>
      <w:tr w:rsidR="00774652" w:rsidTr="00CE3CEF">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10</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CE3CEF">
            <w:pPr>
              <w:widowControl w:val="0"/>
              <w:jc w:val="both"/>
              <w:rPr>
                <w:b/>
                <w:sz w:val="18"/>
                <w:szCs w:val="18"/>
              </w:rPr>
            </w:pPr>
            <w:r>
              <w:rPr>
                <w:b/>
                <w:sz w:val="18"/>
                <w:szCs w:val="18"/>
              </w:rPr>
              <w:t>с. Федоровка</w:t>
            </w:r>
          </w:p>
          <w:p w:rsidR="00774652" w:rsidRDefault="00774652" w:rsidP="00CE3CEF">
            <w:pPr>
              <w:widowControl w:val="0"/>
              <w:jc w:val="both"/>
              <w:rPr>
                <w:b/>
                <w:sz w:val="18"/>
                <w:szCs w:val="18"/>
              </w:rPr>
            </w:pPr>
            <w:r>
              <w:rPr>
                <w:b/>
                <w:sz w:val="18"/>
                <w:szCs w:val="18"/>
              </w:rPr>
              <w:t xml:space="preserve">, ул. Новая б/н </w:t>
            </w:r>
            <w:r>
              <w:rPr>
                <w:sz w:val="18"/>
                <w:szCs w:val="18"/>
              </w:rPr>
              <w:t>(рядом с ФАП)</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51.429515, 44.363157</w:t>
            </w: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имеется</w:t>
            </w:r>
          </w:p>
        </w:tc>
        <w:tc>
          <w:tcPr>
            <w:tcW w:w="13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18 м2</w:t>
            </w:r>
          </w:p>
        </w:tc>
        <w:tc>
          <w:tcPr>
            <w:tcW w:w="1236"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1,1</w:t>
            </w:r>
          </w:p>
        </w:tc>
        <w:tc>
          <w:tcPr>
            <w:tcW w:w="1316"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r>
              <w:rPr>
                <w:sz w:val="18"/>
                <w:szCs w:val="18"/>
              </w:rPr>
              <w:t>Администрация</w:t>
            </w:r>
          </w:p>
          <w:p w:rsidR="00774652" w:rsidRDefault="00774652" w:rsidP="00CE3CEF">
            <w:pPr>
              <w:widowControl w:val="0"/>
              <w:jc w:val="center"/>
              <w:rPr>
                <w:sz w:val="18"/>
                <w:szCs w:val="18"/>
              </w:rPr>
            </w:pPr>
            <w:r>
              <w:rPr>
                <w:sz w:val="18"/>
                <w:szCs w:val="18"/>
              </w:rPr>
              <w:t>Мало-екатериновского МО</w:t>
            </w:r>
          </w:p>
          <w:p w:rsidR="00774652" w:rsidRDefault="00774652" w:rsidP="00CE3CEF">
            <w:pPr>
              <w:widowControl w:val="0"/>
              <w:jc w:val="center"/>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1056403829217</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r>
              <w:rPr>
                <w:sz w:val="18"/>
                <w:szCs w:val="18"/>
              </w:rPr>
              <w:t>Саратовская область Калининский район</w:t>
            </w:r>
          </w:p>
          <w:p w:rsidR="00774652" w:rsidRDefault="00774652" w:rsidP="00CE3CEF">
            <w:pPr>
              <w:widowControl w:val="0"/>
              <w:jc w:val="center"/>
              <w:rPr>
                <w:sz w:val="18"/>
                <w:szCs w:val="18"/>
              </w:rPr>
            </w:pPr>
            <w:r>
              <w:rPr>
                <w:sz w:val="18"/>
                <w:szCs w:val="18"/>
              </w:rPr>
              <w:t>с. Малая Екатериновка ул.Центральная д.12</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население</w:t>
            </w:r>
          </w:p>
        </w:tc>
      </w:tr>
      <w:tr w:rsidR="00774652" w:rsidTr="00CE3CEF">
        <w:tc>
          <w:tcPr>
            <w:tcW w:w="16160" w:type="dxa"/>
            <w:gridSpan w:val="13"/>
            <w:tcBorders>
              <w:top w:val="single" w:sz="4" w:space="0" w:color="000000"/>
              <w:left w:val="single" w:sz="4" w:space="0" w:color="000000"/>
              <w:bottom w:val="single" w:sz="4" w:space="0" w:color="000000"/>
              <w:right w:val="single" w:sz="4" w:space="0" w:color="000000"/>
            </w:tcBorders>
            <w:vAlign w:val="center"/>
          </w:tcPr>
          <w:p w:rsidR="00774652" w:rsidRDefault="00774652" w:rsidP="00774652">
            <w:pPr>
              <w:widowControl w:val="0"/>
              <w:jc w:val="center"/>
              <w:rPr>
                <w:b/>
                <w:sz w:val="22"/>
                <w:szCs w:val="22"/>
              </w:rPr>
            </w:pPr>
            <w:r>
              <w:rPr>
                <w:b/>
                <w:sz w:val="22"/>
                <w:szCs w:val="22"/>
              </w:rPr>
              <w:t>х. Круглый</w:t>
            </w:r>
          </w:p>
        </w:tc>
      </w:tr>
      <w:tr w:rsidR="00774652" w:rsidTr="00CE3CEF">
        <w:tc>
          <w:tcPr>
            <w:tcW w:w="567"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74652" w:rsidRDefault="00774652" w:rsidP="00CE3CEF">
            <w:pPr>
              <w:widowControl w:val="0"/>
              <w:jc w:val="both"/>
              <w:rPr>
                <w:b/>
                <w:sz w:val="18"/>
                <w:szCs w:val="18"/>
              </w:rPr>
            </w:pPr>
            <w:r>
              <w:rPr>
                <w:b/>
                <w:sz w:val="18"/>
                <w:szCs w:val="18"/>
              </w:rPr>
              <w:t>х. Круглый</w:t>
            </w:r>
          </w:p>
          <w:p w:rsidR="00774652" w:rsidRDefault="00774652" w:rsidP="00CE3CEF">
            <w:pPr>
              <w:widowControl w:val="0"/>
              <w:jc w:val="both"/>
              <w:rPr>
                <w:sz w:val="18"/>
                <w:szCs w:val="18"/>
              </w:rPr>
            </w:pPr>
            <w:r>
              <w:rPr>
                <w:sz w:val="18"/>
                <w:szCs w:val="18"/>
              </w:rPr>
              <w:t>(возле дома № 20</w:t>
            </w:r>
          </w:p>
          <w:p w:rsidR="00774652" w:rsidRDefault="00774652" w:rsidP="00CE3CEF">
            <w:pPr>
              <w:widowControl w:val="0"/>
              <w:jc w:val="both"/>
              <w:rPr>
                <w:sz w:val="18"/>
                <w:szCs w:val="18"/>
              </w:rPr>
            </w:pPr>
            <w:r>
              <w:rPr>
                <w:sz w:val="18"/>
                <w:szCs w:val="18"/>
              </w:rPr>
              <w:t>ул. Центральная)</w:t>
            </w:r>
          </w:p>
        </w:tc>
        <w:tc>
          <w:tcPr>
            <w:tcW w:w="1418"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lang w:val="en-US"/>
              </w:rPr>
              <w:t>N</w:t>
            </w:r>
            <w:r>
              <w:rPr>
                <w:sz w:val="18"/>
                <w:szCs w:val="18"/>
              </w:rPr>
              <w:t>51</w:t>
            </w:r>
            <w:r>
              <w:rPr>
                <w:sz w:val="18"/>
                <w:szCs w:val="18"/>
                <w:vertAlign w:val="superscript"/>
                <w:lang w:val="en-US"/>
              </w:rPr>
              <w:t>O</w:t>
            </w:r>
            <w:r>
              <w:rPr>
                <w:sz w:val="18"/>
                <w:szCs w:val="18"/>
              </w:rPr>
              <w:t>43`25,71”</w:t>
            </w:r>
          </w:p>
          <w:p w:rsidR="00774652" w:rsidRDefault="00774652" w:rsidP="00CE3CEF">
            <w:pPr>
              <w:widowControl w:val="0"/>
              <w:jc w:val="center"/>
              <w:rPr>
                <w:sz w:val="18"/>
                <w:szCs w:val="18"/>
              </w:rPr>
            </w:pPr>
            <w:r>
              <w:rPr>
                <w:sz w:val="18"/>
                <w:szCs w:val="18"/>
                <w:lang w:val="en-US"/>
              </w:rPr>
              <w:t>E</w:t>
            </w:r>
            <w:r>
              <w:rPr>
                <w:sz w:val="18"/>
                <w:szCs w:val="18"/>
              </w:rPr>
              <w:t>44</w:t>
            </w:r>
            <w:r>
              <w:rPr>
                <w:sz w:val="18"/>
                <w:szCs w:val="18"/>
                <w:vertAlign w:val="superscript"/>
                <w:lang w:val="en-US"/>
              </w:rPr>
              <w:t>O</w:t>
            </w:r>
            <w:r>
              <w:rPr>
                <w:sz w:val="18"/>
                <w:szCs w:val="18"/>
              </w:rPr>
              <w:t>39`07,51”</w:t>
            </w:r>
          </w:p>
          <w:p w:rsidR="00774652" w:rsidRDefault="00774652" w:rsidP="00CE3CEF">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имеется</w:t>
            </w:r>
          </w:p>
        </w:tc>
        <w:tc>
          <w:tcPr>
            <w:tcW w:w="13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r>
              <w:rPr>
                <w:sz w:val="18"/>
                <w:szCs w:val="18"/>
              </w:rPr>
              <w:t>бетон</w:t>
            </w:r>
          </w:p>
        </w:tc>
        <w:tc>
          <w:tcPr>
            <w:tcW w:w="851"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18 м²</w:t>
            </w:r>
          </w:p>
        </w:tc>
        <w:tc>
          <w:tcPr>
            <w:tcW w:w="1236"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8,0</w:t>
            </w:r>
          </w:p>
        </w:tc>
        <w:tc>
          <w:tcPr>
            <w:tcW w:w="1316"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p>
        </w:tc>
        <w:tc>
          <w:tcPr>
            <w:tcW w:w="141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r>
              <w:rPr>
                <w:sz w:val="18"/>
                <w:szCs w:val="18"/>
              </w:rPr>
              <w:t>Администрация Мало-екатериновского МО</w:t>
            </w:r>
          </w:p>
        </w:tc>
        <w:tc>
          <w:tcPr>
            <w:tcW w:w="1560"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1056403829217</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774652" w:rsidRDefault="00774652" w:rsidP="00CE3CEF">
            <w:pPr>
              <w:widowControl w:val="0"/>
              <w:jc w:val="center"/>
              <w:rPr>
                <w:sz w:val="18"/>
                <w:szCs w:val="18"/>
              </w:rPr>
            </w:pPr>
            <w:r>
              <w:rPr>
                <w:sz w:val="18"/>
                <w:szCs w:val="18"/>
              </w:rPr>
              <w:t>Саратовская область Калининский район</w:t>
            </w:r>
          </w:p>
          <w:p w:rsidR="00774652" w:rsidRDefault="00774652" w:rsidP="00CE3CEF">
            <w:pPr>
              <w:widowControl w:val="0"/>
              <w:jc w:val="center"/>
              <w:rPr>
                <w:sz w:val="18"/>
                <w:szCs w:val="18"/>
              </w:rPr>
            </w:pPr>
            <w:r>
              <w:rPr>
                <w:sz w:val="18"/>
                <w:szCs w:val="18"/>
              </w:rPr>
              <w:t>с. Малая Екатериновка ул.Центральная д.12</w:t>
            </w:r>
          </w:p>
        </w:tc>
        <w:tc>
          <w:tcPr>
            <w:tcW w:w="1020" w:type="dxa"/>
            <w:tcBorders>
              <w:top w:val="single" w:sz="4" w:space="0" w:color="000000"/>
              <w:left w:val="single" w:sz="4" w:space="0" w:color="000000"/>
              <w:bottom w:val="single" w:sz="4" w:space="0" w:color="000000"/>
              <w:right w:val="single" w:sz="4" w:space="0" w:color="000000"/>
            </w:tcBorders>
          </w:tcPr>
          <w:p w:rsidR="00774652" w:rsidRDefault="00774652" w:rsidP="00CE3CEF">
            <w:pPr>
              <w:widowControl w:val="0"/>
              <w:jc w:val="center"/>
              <w:rPr>
                <w:sz w:val="18"/>
                <w:szCs w:val="18"/>
              </w:rPr>
            </w:pPr>
            <w:r>
              <w:rPr>
                <w:sz w:val="18"/>
                <w:szCs w:val="18"/>
              </w:rPr>
              <w:t>население</w:t>
            </w:r>
          </w:p>
        </w:tc>
      </w:tr>
    </w:tbl>
    <w:p w:rsidR="00774652" w:rsidRPr="000521CB" w:rsidRDefault="00774652" w:rsidP="00774652">
      <w:pPr>
        <w:rPr>
          <w:sz w:val="28"/>
          <w:szCs w:val="28"/>
        </w:rPr>
      </w:pPr>
    </w:p>
    <w:p w:rsidR="00774652" w:rsidRPr="000521CB" w:rsidRDefault="00774652" w:rsidP="00774652">
      <w:pPr>
        <w:rPr>
          <w:sz w:val="28"/>
          <w:szCs w:val="28"/>
        </w:rPr>
      </w:pPr>
    </w:p>
    <w:p w:rsidR="00774652" w:rsidRPr="000521CB" w:rsidRDefault="00774652" w:rsidP="00774652">
      <w:pPr>
        <w:rPr>
          <w:sz w:val="28"/>
          <w:szCs w:val="28"/>
        </w:rPr>
      </w:pPr>
    </w:p>
    <w:p w:rsidR="00774652" w:rsidRPr="000521CB" w:rsidRDefault="00906A11" w:rsidP="000521CB">
      <w:pPr>
        <w:ind w:left="-851" w:right="-456"/>
        <w:jc w:val="center"/>
        <w:rPr>
          <w:sz w:val="28"/>
          <w:szCs w:val="28"/>
        </w:rPr>
      </w:pPr>
      <w:r>
        <w:rPr>
          <w:sz w:val="28"/>
          <w:szCs w:val="28"/>
        </w:rPr>
        <w:t>___________________________</w:t>
      </w:r>
    </w:p>
    <w:p w:rsidR="00774652" w:rsidRPr="000521CB" w:rsidRDefault="00774652" w:rsidP="00774652">
      <w:pPr>
        <w:rPr>
          <w:sz w:val="28"/>
          <w:szCs w:val="28"/>
        </w:rPr>
      </w:pPr>
    </w:p>
    <w:p w:rsidR="00774652" w:rsidRPr="000521CB" w:rsidRDefault="00774652" w:rsidP="00774652">
      <w:pPr>
        <w:rPr>
          <w:sz w:val="28"/>
          <w:szCs w:val="28"/>
        </w:rPr>
      </w:pPr>
    </w:p>
    <w:p w:rsidR="00774652" w:rsidRDefault="00774652" w:rsidP="00BF4CD4">
      <w:pPr>
        <w:jc w:val="both"/>
        <w:rPr>
          <w:sz w:val="28"/>
          <w:szCs w:val="28"/>
          <w:shd w:val="clear" w:color="auto" w:fill="FFFFFF"/>
        </w:rPr>
      </w:pPr>
    </w:p>
    <w:p w:rsidR="00906A11" w:rsidRDefault="00906A11" w:rsidP="00BF4CD4">
      <w:pPr>
        <w:jc w:val="both"/>
        <w:rPr>
          <w:sz w:val="28"/>
          <w:szCs w:val="28"/>
          <w:shd w:val="clear" w:color="auto" w:fill="FFFFFF"/>
        </w:rPr>
      </w:pPr>
    </w:p>
    <w:p w:rsidR="00906A11" w:rsidRDefault="00906A11" w:rsidP="00BF4CD4">
      <w:pPr>
        <w:jc w:val="both"/>
        <w:rPr>
          <w:sz w:val="28"/>
          <w:szCs w:val="28"/>
          <w:shd w:val="clear" w:color="auto" w:fill="FFFFFF"/>
        </w:rPr>
      </w:pPr>
    </w:p>
    <w:p w:rsidR="00906A11" w:rsidRDefault="00906A11" w:rsidP="00BF4CD4">
      <w:pPr>
        <w:jc w:val="both"/>
        <w:rPr>
          <w:sz w:val="28"/>
          <w:szCs w:val="28"/>
          <w:shd w:val="clear" w:color="auto" w:fill="FFFFFF"/>
        </w:rPr>
      </w:pPr>
    </w:p>
    <w:p w:rsidR="00243661" w:rsidRDefault="00243661" w:rsidP="00BF4CD4">
      <w:pPr>
        <w:jc w:val="both"/>
        <w:rPr>
          <w:sz w:val="28"/>
          <w:szCs w:val="28"/>
          <w:shd w:val="clear" w:color="auto" w:fill="FFFFFF"/>
        </w:rPr>
        <w:sectPr w:rsidR="00243661" w:rsidSect="00D82CB8">
          <w:pgSz w:w="16838" w:h="11906" w:orient="landscape"/>
          <w:pgMar w:top="1701" w:right="851" w:bottom="567" w:left="1134" w:header="170" w:footer="0" w:gutter="0"/>
          <w:cols w:space="720"/>
          <w:docGrid w:linePitch="299"/>
        </w:sectPr>
      </w:pPr>
    </w:p>
    <w:p w:rsidR="00906A11" w:rsidRDefault="00906A11" w:rsidP="00BF4CD4">
      <w:pPr>
        <w:jc w:val="both"/>
        <w:rPr>
          <w:sz w:val="28"/>
          <w:szCs w:val="28"/>
          <w:shd w:val="clear" w:color="auto" w:fill="FFFFFF"/>
        </w:rPr>
      </w:pPr>
    </w:p>
    <w:sectPr w:rsidR="00906A11" w:rsidSect="00243661">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FF7" w:rsidRDefault="004C5FF7">
      <w:r>
        <w:separator/>
      </w:r>
    </w:p>
  </w:endnote>
  <w:endnote w:type="continuationSeparator" w:id="1">
    <w:p w:rsidR="004C5FF7" w:rsidRDefault="004C5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FF7" w:rsidRDefault="004C5FF7">
      <w:r>
        <w:separator/>
      </w:r>
    </w:p>
  </w:footnote>
  <w:footnote w:type="continuationSeparator" w:id="1">
    <w:p w:rsidR="004C5FF7" w:rsidRDefault="004C5F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F87C94"/>
    <w:lvl w:ilvl="0">
      <w:numFmt w:val="bullet"/>
      <w:lvlText w:val="*"/>
      <w:lvlJc w:val="left"/>
    </w:lvl>
  </w:abstractNum>
  <w:abstractNum w:abstractNumId="1">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2">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3">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6">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7">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0737DB"/>
    <w:multiLevelType w:val="multilevel"/>
    <w:tmpl w:val="F3D256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5">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3D6F3A"/>
    <w:multiLevelType w:val="hybridMultilevel"/>
    <w:tmpl w:val="A1E20600"/>
    <w:lvl w:ilvl="0" w:tplc="9236AC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9">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21">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2">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3">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9067CB9"/>
    <w:multiLevelType w:val="multilevel"/>
    <w:tmpl w:val="556A5DC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82" w:hanging="648"/>
      </w:pPr>
      <w:rPr>
        <w:color w:val="auto"/>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7">
    <w:nsid w:val="61D746AC"/>
    <w:multiLevelType w:val="multilevel"/>
    <w:tmpl w:val="66A0A0A6"/>
    <w:lvl w:ilvl="0">
      <w:start w:val="1"/>
      <w:numFmt w:val="decimal"/>
      <w:lvlText w:val="%1."/>
      <w:lvlJc w:val="left"/>
      <w:pPr>
        <w:ind w:left="578" w:hanging="360"/>
      </w:pPr>
    </w:lvl>
    <w:lvl w:ilvl="1">
      <w:start w:val="4"/>
      <w:numFmt w:val="decimal"/>
      <w:isLgl/>
      <w:lvlText w:val="%1.%2."/>
      <w:lvlJc w:val="left"/>
      <w:pPr>
        <w:ind w:left="1571" w:hanging="720"/>
      </w:pPr>
      <w:rPr>
        <w:rFonts w:hint="default"/>
      </w:rPr>
    </w:lvl>
    <w:lvl w:ilvl="2">
      <w:start w:val="1"/>
      <w:numFmt w:val="decimal"/>
      <w:isLgl/>
      <w:lvlText w:val="%1.%2.%3."/>
      <w:lvlJc w:val="left"/>
      <w:pPr>
        <w:ind w:left="1918" w:hanging="720"/>
      </w:pPr>
      <w:rPr>
        <w:rFonts w:hint="default"/>
      </w:rPr>
    </w:lvl>
    <w:lvl w:ilvl="3">
      <w:start w:val="1"/>
      <w:numFmt w:val="decimal"/>
      <w:isLgl/>
      <w:lvlText w:val="%1.%2.%3.%4."/>
      <w:lvlJc w:val="left"/>
      <w:pPr>
        <w:ind w:left="2768" w:hanging="1080"/>
      </w:pPr>
      <w:rPr>
        <w:rFonts w:hint="default"/>
      </w:rPr>
    </w:lvl>
    <w:lvl w:ilvl="4">
      <w:start w:val="1"/>
      <w:numFmt w:val="decimal"/>
      <w:isLgl/>
      <w:lvlText w:val="%1.%2.%3.%4.%5."/>
      <w:lvlJc w:val="left"/>
      <w:pPr>
        <w:ind w:left="3258" w:hanging="1080"/>
      </w:pPr>
      <w:rPr>
        <w:rFonts w:hint="default"/>
      </w:rPr>
    </w:lvl>
    <w:lvl w:ilvl="5">
      <w:start w:val="1"/>
      <w:numFmt w:val="decimal"/>
      <w:isLgl/>
      <w:lvlText w:val="%1.%2.%3.%4.%5.%6."/>
      <w:lvlJc w:val="left"/>
      <w:pPr>
        <w:ind w:left="4108" w:hanging="1440"/>
      </w:pPr>
      <w:rPr>
        <w:rFonts w:hint="default"/>
      </w:rPr>
    </w:lvl>
    <w:lvl w:ilvl="6">
      <w:start w:val="1"/>
      <w:numFmt w:val="decimal"/>
      <w:isLgl/>
      <w:lvlText w:val="%1.%2.%3.%4.%5.%6.%7."/>
      <w:lvlJc w:val="left"/>
      <w:pPr>
        <w:ind w:left="4958" w:hanging="1800"/>
      </w:pPr>
      <w:rPr>
        <w:rFonts w:hint="default"/>
      </w:rPr>
    </w:lvl>
    <w:lvl w:ilvl="7">
      <w:start w:val="1"/>
      <w:numFmt w:val="decimal"/>
      <w:isLgl/>
      <w:lvlText w:val="%1.%2.%3.%4.%5.%6.%7.%8."/>
      <w:lvlJc w:val="left"/>
      <w:pPr>
        <w:ind w:left="5448" w:hanging="1800"/>
      </w:pPr>
      <w:rPr>
        <w:rFonts w:hint="default"/>
      </w:rPr>
    </w:lvl>
    <w:lvl w:ilvl="8">
      <w:start w:val="1"/>
      <w:numFmt w:val="decimal"/>
      <w:isLgl/>
      <w:lvlText w:val="%1.%2.%3.%4.%5.%6.%7.%8.%9."/>
      <w:lvlJc w:val="left"/>
      <w:pPr>
        <w:ind w:left="6298" w:hanging="2160"/>
      </w:pPr>
      <w:rPr>
        <w:rFonts w:hint="default"/>
      </w:rPr>
    </w:lvl>
  </w:abstractNum>
  <w:abstractNum w:abstractNumId="28">
    <w:nsid w:val="7E4D136C"/>
    <w:multiLevelType w:val="hybridMultilevel"/>
    <w:tmpl w:val="92B8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18"/>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9"/>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2"/>
  </w:num>
  <w:num w:numId="13">
    <w:abstractNumId w:val="12"/>
  </w:num>
  <w:num w:numId="14">
    <w:abstractNumId w:val="11"/>
  </w:num>
  <w:num w:numId="15">
    <w:abstractNumId w:val="15"/>
  </w:num>
  <w:num w:numId="16">
    <w:abstractNumId w:val="16"/>
  </w:num>
  <w:num w:numId="17">
    <w:abstractNumId w:val="14"/>
  </w:num>
  <w:num w:numId="18">
    <w:abstractNumId w:val="28"/>
  </w:num>
  <w:num w:numId="19">
    <w:abstractNumId w:val="21"/>
  </w:num>
  <w:num w:numId="20">
    <w:abstractNumId w:val="0"/>
    <w:lvlOverride w:ilvl="0">
      <w:lvl w:ilvl="0">
        <w:numFmt w:val="bullet"/>
        <w:lvlText w:val=""/>
        <w:legacy w:legacy="1" w:legacySpace="0" w:legacyIndent="0"/>
        <w:lvlJc w:val="left"/>
        <w:rPr>
          <w:rFonts w:ascii="Symbol" w:hAnsi="Symbol" w:hint="default"/>
        </w:rPr>
      </w:lvl>
    </w:lvlOverride>
  </w:num>
  <w:num w:numId="21">
    <w:abstractNumId w:val="27"/>
  </w:num>
  <w:num w:numId="22">
    <w:abstractNumId w:val="24"/>
  </w:num>
  <w:num w:numId="23">
    <w:abstractNumId w:val="1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7B4"/>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0ED7"/>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19B"/>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ABA"/>
    <w:rsid w:val="00044E27"/>
    <w:rsid w:val="00044EF2"/>
    <w:rsid w:val="00045532"/>
    <w:rsid w:val="0004553F"/>
    <w:rsid w:val="000458AC"/>
    <w:rsid w:val="00045E8D"/>
    <w:rsid w:val="00046A6D"/>
    <w:rsid w:val="00046BB3"/>
    <w:rsid w:val="00046CCC"/>
    <w:rsid w:val="00046CFB"/>
    <w:rsid w:val="00046E93"/>
    <w:rsid w:val="00046FD0"/>
    <w:rsid w:val="000479E9"/>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1CB"/>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5E"/>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3D4"/>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0F8"/>
    <w:rsid w:val="000961E1"/>
    <w:rsid w:val="00096639"/>
    <w:rsid w:val="0009669F"/>
    <w:rsid w:val="00096A5E"/>
    <w:rsid w:val="00096A78"/>
    <w:rsid w:val="00096B9D"/>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6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8FD"/>
    <w:rsid w:val="000A7DAD"/>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B95"/>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668"/>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E8"/>
    <w:rsid w:val="000D72F0"/>
    <w:rsid w:val="000D7C37"/>
    <w:rsid w:val="000E06C4"/>
    <w:rsid w:val="000E12EB"/>
    <w:rsid w:val="000E140F"/>
    <w:rsid w:val="000E243A"/>
    <w:rsid w:val="000E2938"/>
    <w:rsid w:val="000E2983"/>
    <w:rsid w:val="000E2ADA"/>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C58"/>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0CB"/>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2CA0"/>
    <w:rsid w:val="0010302D"/>
    <w:rsid w:val="0010338A"/>
    <w:rsid w:val="00103A84"/>
    <w:rsid w:val="00103D8A"/>
    <w:rsid w:val="00103E51"/>
    <w:rsid w:val="00104AE9"/>
    <w:rsid w:val="00104F53"/>
    <w:rsid w:val="00105018"/>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907"/>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B5E"/>
    <w:rsid w:val="00164D34"/>
    <w:rsid w:val="0016508D"/>
    <w:rsid w:val="001650F2"/>
    <w:rsid w:val="00165318"/>
    <w:rsid w:val="00165528"/>
    <w:rsid w:val="001657FD"/>
    <w:rsid w:val="00165B28"/>
    <w:rsid w:val="00165D8A"/>
    <w:rsid w:val="00165E73"/>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CFD"/>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5C0"/>
    <w:rsid w:val="00196DA2"/>
    <w:rsid w:val="001970A5"/>
    <w:rsid w:val="0019749D"/>
    <w:rsid w:val="00197597"/>
    <w:rsid w:val="001975F8"/>
    <w:rsid w:val="0019772C"/>
    <w:rsid w:val="001978AB"/>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A31"/>
    <w:rsid w:val="001A7B97"/>
    <w:rsid w:val="001A7BC6"/>
    <w:rsid w:val="001A7E1C"/>
    <w:rsid w:val="001A7E73"/>
    <w:rsid w:val="001B004C"/>
    <w:rsid w:val="001B022A"/>
    <w:rsid w:val="001B05E5"/>
    <w:rsid w:val="001B06BD"/>
    <w:rsid w:val="001B07CE"/>
    <w:rsid w:val="001B0A7C"/>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54D"/>
    <w:rsid w:val="001C3847"/>
    <w:rsid w:val="001C3928"/>
    <w:rsid w:val="001C3A51"/>
    <w:rsid w:val="001C3DA9"/>
    <w:rsid w:val="001C3E25"/>
    <w:rsid w:val="001C4072"/>
    <w:rsid w:val="001C4164"/>
    <w:rsid w:val="001C4333"/>
    <w:rsid w:val="001C433A"/>
    <w:rsid w:val="001C4595"/>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19"/>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40"/>
    <w:rsid w:val="001E5C7A"/>
    <w:rsid w:val="001E5D25"/>
    <w:rsid w:val="001E5DAD"/>
    <w:rsid w:val="001E6326"/>
    <w:rsid w:val="001E6733"/>
    <w:rsid w:val="001E6765"/>
    <w:rsid w:val="001E6ABE"/>
    <w:rsid w:val="001E6B49"/>
    <w:rsid w:val="001E6E82"/>
    <w:rsid w:val="001E6EF6"/>
    <w:rsid w:val="001E6F40"/>
    <w:rsid w:val="001E7447"/>
    <w:rsid w:val="001E789E"/>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96D"/>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261"/>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9FD"/>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3B"/>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27D45"/>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661"/>
    <w:rsid w:val="00243714"/>
    <w:rsid w:val="00243CB9"/>
    <w:rsid w:val="00243CEA"/>
    <w:rsid w:val="00243E19"/>
    <w:rsid w:val="00243E1A"/>
    <w:rsid w:val="002442BC"/>
    <w:rsid w:val="002445DB"/>
    <w:rsid w:val="00244602"/>
    <w:rsid w:val="00244993"/>
    <w:rsid w:val="00244A73"/>
    <w:rsid w:val="00244E02"/>
    <w:rsid w:val="0024521F"/>
    <w:rsid w:val="00245378"/>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A71"/>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776"/>
    <w:rsid w:val="00273797"/>
    <w:rsid w:val="00273B48"/>
    <w:rsid w:val="00273C33"/>
    <w:rsid w:val="00274222"/>
    <w:rsid w:val="002746CE"/>
    <w:rsid w:val="002747D2"/>
    <w:rsid w:val="00275052"/>
    <w:rsid w:val="002753B3"/>
    <w:rsid w:val="00275FEF"/>
    <w:rsid w:val="00276167"/>
    <w:rsid w:val="00276450"/>
    <w:rsid w:val="0027677D"/>
    <w:rsid w:val="0027693D"/>
    <w:rsid w:val="00276AA0"/>
    <w:rsid w:val="00276AAB"/>
    <w:rsid w:val="00276C84"/>
    <w:rsid w:val="00276E38"/>
    <w:rsid w:val="00276F8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7B1"/>
    <w:rsid w:val="00287FF3"/>
    <w:rsid w:val="0029009F"/>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4C4"/>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8E4"/>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2D0"/>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6434"/>
    <w:rsid w:val="002B7457"/>
    <w:rsid w:val="002B7BFB"/>
    <w:rsid w:val="002C0194"/>
    <w:rsid w:val="002C080E"/>
    <w:rsid w:val="002C0F34"/>
    <w:rsid w:val="002C1630"/>
    <w:rsid w:val="002C170B"/>
    <w:rsid w:val="002C1742"/>
    <w:rsid w:val="002C2261"/>
    <w:rsid w:val="002C246E"/>
    <w:rsid w:val="002C25DC"/>
    <w:rsid w:val="002C27BE"/>
    <w:rsid w:val="002C2BE5"/>
    <w:rsid w:val="002C2D2E"/>
    <w:rsid w:val="002C3280"/>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3ECF"/>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30C"/>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A80"/>
    <w:rsid w:val="00362C13"/>
    <w:rsid w:val="00362C50"/>
    <w:rsid w:val="0036309D"/>
    <w:rsid w:val="00363281"/>
    <w:rsid w:val="00363380"/>
    <w:rsid w:val="003636B4"/>
    <w:rsid w:val="00363B0F"/>
    <w:rsid w:val="00363FD1"/>
    <w:rsid w:val="0036447A"/>
    <w:rsid w:val="00364548"/>
    <w:rsid w:val="003649CF"/>
    <w:rsid w:val="00364B1D"/>
    <w:rsid w:val="00364F13"/>
    <w:rsid w:val="0036514D"/>
    <w:rsid w:val="00365535"/>
    <w:rsid w:val="003655B1"/>
    <w:rsid w:val="0036575A"/>
    <w:rsid w:val="00365B28"/>
    <w:rsid w:val="00365BCF"/>
    <w:rsid w:val="00365F52"/>
    <w:rsid w:val="003662AF"/>
    <w:rsid w:val="003665E4"/>
    <w:rsid w:val="003666D1"/>
    <w:rsid w:val="0036686B"/>
    <w:rsid w:val="00366A28"/>
    <w:rsid w:val="00366CC1"/>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5A8"/>
    <w:rsid w:val="003739C5"/>
    <w:rsid w:val="003748D8"/>
    <w:rsid w:val="00374B50"/>
    <w:rsid w:val="00375153"/>
    <w:rsid w:val="00375562"/>
    <w:rsid w:val="003755AA"/>
    <w:rsid w:val="00375783"/>
    <w:rsid w:val="00375DD5"/>
    <w:rsid w:val="00376314"/>
    <w:rsid w:val="0037664B"/>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923"/>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86"/>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6A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62A"/>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2CF9"/>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70A"/>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2A7"/>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81"/>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98C"/>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98"/>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527"/>
    <w:rsid w:val="0043398E"/>
    <w:rsid w:val="00433C29"/>
    <w:rsid w:val="004344E9"/>
    <w:rsid w:val="00434905"/>
    <w:rsid w:val="00434C3E"/>
    <w:rsid w:val="00434E1E"/>
    <w:rsid w:val="00435191"/>
    <w:rsid w:val="004352FE"/>
    <w:rsid w:val="00435BA3"/>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777"/>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5D9"/>
    <w:rsid w:val="0045161B"/>
    <w:rsid w:val="004518D4"/>
    <w:rsid w:val="00451C59"/>
    <w:rsid w:val="00451F65"/>
    <w:rsid w:val="004524D4"/>
    <w:rsid w:val="004525CB"/>
    <w:rsid w:val="00452931"/>
    <w:rsid w:val="00452CFB"/>
    <w:rsid w:val="00453579"/>
    <w:rsid w:val="00453A71"/>
    <w:rsid w:val="004541FE"/>
    <w:rsid w:val="0045421D"/>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599"/>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788"/>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5EAC"/>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1D11"/>
    <w:rsid w:val="00491E02"/>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EFC"/>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5E49"/>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5FF7"/>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4A9"/>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43F"/>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0BBA"/>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34"/>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0DE"/>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42D"/>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207"/>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A97"/>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1E5"/>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24"/>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5D7"/>
    <w:rsid w:val="005D59EA"/>
    <w:rsid w:val="005D5A59"/>
    <w:rsid w:val="005D5B3E"/>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E80"/>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E7B2A"/>
    <w:rsid w:val="005F0329"/>
    <w:rsid w:val="005F0378"/>
    <w:rsid w:val="005F04D7"/>
    <w:rsid w:val="005F1581"/>
    <w:rsid w:val="005F1A55"/>
    <w:rsid w:val="005F1B6E"/>
    <w:rsid w:val="005F1C45"/>
    <w:rsid w:val="005F1C47"/>
    <w:rsid w:val="005F1D4D"/>
    <w:rsid w:val="005F1DC5"/>
    <w:rsid w:val="005F1F49"/>
    <w:rsid w:val="005F20AB"/>
    <w:rsid w:val="005F2225"/>
    <w:rsid w:val="005F29EE"/>
    <w:rsid w:val="005F2B4E"/>
    <w:rsid w:val="005F2E04"/>
    <w:rsid w:val="005F3070"/>
    <w:rsid w:val="005F35D6"/>
    <w:rsid w:val="005F374E"/>
    <w:rsid w:val="005F3764"/>
    <w:rsid w:val="005F3997"/>
    <w:rsid w:val="005F3B43"/>
    <w:rsid w:val="005F3BEF"/>
    <w:rsid w:val="005F3E5A"/>
    <w:rsid w:val="005F47D8"/>
    <w:rsid w:val="005F4A74"/>
    <w:rsid w:val="005F4A95"/>
    <w:rsid w:val="005F5723"/>
    <w:rsid w:val="005F5DCE"/>
    <w:rsid w:val="005F6055"/>
    <w:rsid w:val="005F6E01"/>
    <w:rsid w:val="005F6E9C"/>
    <w:rsid w:val="005F6FB6"/>
    <w:rsid w:val="005F7073"/>
    <w:rsid w:val="005F733C"/>
    <w:rsid w:val="005F7357"/>
    <w:rsid w:val="005F77CC"/>
    <w:rsid w:val="005F7E65"/>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7C8"/>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1AD"/>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1449"/>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5F7"/>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A00"/>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51"/>
    <w:rsid w:val="00657066"/>
    <w:rsid w:val="0065778D"/>
    <w:rsid w:val="0065784B"/>
    <w:rsid w:val="00657C8A"/>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16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3E76"/>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3E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92E"/>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1F5"/>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A25"/>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521"/>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D7D78"/>
    <w:rsid w:val="006E0233"/>
    <w:rsid w:val="006E02CC"/>
    <w:rsid w:val="006E04CB"/>
    <w:rsid w:val="006E06D7"/>
    <w:rsid w:val="006E0989"/>
    <w:rsid w:val="006E0D36"/>
    <w:rsid w:val="006E1043"/>
    <w:rsid w:val="006E11A0"/>
    <w:rsid w:val="006E1CAB"/>
    <w:rsid w:val="006E1FD7"/>
    <w:rsid w:val="006E22B3"/>
    <w:rsid w:val="006E2557"/>
    <w:rsid w:val="006E2806"/>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760"/>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6B"/>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08C"/>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688"/>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2CF"/>
    <w:rsid w:val="007362FB"/>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43E"/>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3C48"/>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4652"/>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800"/>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3E1"/>
    <w:rsid w:val="00790C91"/>
    <w:rsid w:val="007916BF"/>
    <w:rsid w:val="0079170C"/>
    <w:rsid w:val="00791A26"/>
    <w:rsid w:val="00791BF3"/>
    <w:rsid w:val="0079217F"/>
    <w:rsid w:val="00792204"/>
    <w:rsid w:val="00792322"/>
    <w:rsid w:val="0079234B"/>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2F69"/>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0BB4"/>
    <w:rsid w:val="007C11F4"/>
    <w:rsid w:val="007C1553"/>
    <w:rsid w:val="007C17AA"/>
    <w:rsid w:val="007C196B"/>
    <w:rsid w:val="007C1DC8"/>
    <w:rsid w:val="007C1EFA"/>
    <w:rsid w:val="007C2037"/>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0D"/>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6DA"/>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6A19"/>
    <w:rsid w:val="0081787A"/>
    <w:rsid w:val="008178D2"/>
    <w:rsid w:val="00817A91"/>
    <w:rsid w:val="00817E5C"/>
    <w:rsid w:val="00820234"/>
    <w:rsid w:val="00820540"/>
    <w:rsid w:val="00820570"/>
    <w:rsid w:val="008208F9"/>
    <w:rsid w:val="00820F29"/>
    <w:rsid w:val="00820FC1"/>
    <w:rsid w:val="00820FDA"/>
    <w:rsid w:val="00821284"/>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29"/>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E3D"/>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A80"/>
    <w:rsid w:val="00861DD9"/>
    <w:rsid w:val="0086285C"/>
    <w:rsid w:val="008628E7"/>
    <w:rsid w:val="00862C85"/>
    <w:rsid w:val="00862F13"/>
    <w:rsid w:val="008630A1"/>
    <w:rsid w:val="00863216"/>
    <w:rsid w:val="008633EB"/>
    <w:rsid w:val="00863709"/>
    <w:rsid w:val="008640B6"/>
    <w:rsid w:val="008642DB"/>
    <w:rsid w:val="00864320"/>
    <w:rsid w:val="0086443C"/>
    <w:rsid w:val="0086499F"/>
    <w:rsid w:val="00864A5C"/>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6F5D"/>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2D"/>
    <w:rsid w:val="008B3AFC"/>
    <w:rsid w:val="008B3B11"/>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AE"/>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124"/>
    <w:rsid w:val="008D349F"/>
    <w:rsid w:val="008D34F7"/>
    <w:rsid w:val="008D3518"/>
    <w:rsid w:val="008D35C3"/>
    <w:rsid w:val="008D38A7"/>
    <w:rsid w:val="008D3DFA"/>
    <w:rsid w:val="008D4288"/>
    <w:rsid w:val="008D42DB"/>
    <w:rsid w:val="008D42E9"/>
    <w:rsid w:val="008D493F"/>
    <w:rsid w:val="008D4A55"/>
    <w:rsid w:val="008D4B67"/>
    <w:rsid w:val="008D4CB9"/>
    <w:rsid w:val="008D4E77"/>
    <w:rsid w:val="008D51B5"/>
    <w:rsid w:val="008D544C"/>
    <w:rsid w:val="008D5E67"/>
    <w:rsid w:val="008D5F28"/>
    <w:rsid w:val="008D673F"/>
    <w:rsid w:val="008D68EE"/>
    <w:rsid w:val="008D6931"/>
    <w:rsid w:val="008D6B05"/>
    <w:rsid w:val="008D6D19"/>
    <w:rsid w:val="008D6DA5"/>
    <w:rsid w:val="008D6E21"/>
    <w:rsid w:val="008D7077"/>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ED6"/>
    <w:rsid w:val="008F1FD6"/>
    <w:rsid w:val="008F20F2"/>
    <w:rsid w:val="008F223F"/>
    <w:rsid w:val="008F23C5"/>
    <w:rsid w:val="008F24A4"/>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4EA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7E"/>
    <w:rsid w:val="00904C9B"/>
    <w:rsid w:val="00904D4E"/>
    <w:rsid w:val="00904DD5"/>
    <w:rsid w:val="00904E70"/>
    <w:rsid w:val="009051A5"/>
    <w:rsid w:val="0090557F"/>
    <w:rsid w:val="0090560E"/>
    <w:rsid w:val="00905805"/>
    <w:rsid w:val="00905A5C"/>
    <w:rsid w:val="00905E33"/>
    <w:rsid w:val="00906047"/>
    <w:rsid w:val="00906066"/>
    <w:rsid w:val="009061EE"/>
    <w:rsid w:val="00906429"/>
    <w:rsid w:val="0090656D"/>
    <w:rsid w:val="00906A11"/>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305"/>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2F70"/>
    <w:rsid w:val="0093340D"/>
    <w:rsid w:val="009334D2"/>
    <w:rsid w:val="00933644"/>
    <w:rsid w:val="00933966"/>
    <w:rsid w:val="009339B5"/>
    <w:rsid w:val="00933CF3"/>
    <w:rsid w:val="009342C5"/>
    <w:rsid w:val="009344EB"/>
    <w:rsid w:val="0093476C"/>
    <w:rsid w:val="00934C17"/>
    <w:rsid w:val="00934FED"/>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6"/>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32"/>
    <w:rsid w:val="00951B44"/>
    <w:rsid w:val="00952003"/>
    <w:rsid w:val="009522EF"/>
    <w:rsid w:val="00952D4C"/>
    <w:rsid w:val="00952E11"/>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795"/>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1EDA"/>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81"/>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2ED"/>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2D2"/>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117"/>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E9D"/>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CD"/>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AE"/>
    <w:rsid w:val="00A34BB6"/>
    <w:rsid w:val="00A34F0B"/>
    <w:rsid w:val="00A355C7"/>
    <w:rsid w:val="00A356CF"/>
    <w:rsid w:val="00A35723"/>
    <w:rsid w:val="00A358FD"/>
    <w:rsid w:val="00A35DC9"/>
    <w:rsid w:val="00A36021"/>
    <w:rsid w:val="00A36453"/>
    <w:rsid w:val="00A364E0"/>
    <w:rsid w:val="00A36517"/>
    <w:rsid w:val="00A365F2"/>
    <w:rsid w:val="00A369EA"/>
    <w:rsid w:val="00A36A8D"/>
    <w:rsid w:val="00A36DF0"/>
    <w:rsid w:val="00A36E4A"/>
    <w:rsid w:val="00A36EAA"/>
    <w:rsid w:val="00A3710E"/>
    <w:rsid w:val="00A372E8"/>
    <w:rsid w:val="00A37A42"/>
    <w:rsid w:val="00A37BAF"/>
    <w:rsid w:val="00A37FE5"/>
    <w:rsid w:val="00A40114"/>
    <w:rsid w:val="00A403E1"/>
    <w:rsid w:val="00A4088B"/>
    <w:rsid w:val="00A40AA3"/>
    <w:rsid w:val="00A40EE9"/>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BEF"/>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335"/>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5E64"/>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12A"/>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AF7"/>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1E"/>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334"/>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4FC"/>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E7969"/>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6B"/>
    <w:rsid w:val="00B042F4"/>
    <w:rsid w:val="00B046C5"/>
    <w:rsid w:val="00B047C1"/>
    <w:rsid w:val="00B04A25"/>
    <w:rsid w:val="00B04A56"/>
    <w:rsid w:val="00B04C42"/>
    <w:rsid w:val="00B04DA1"/>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74A"/>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156"/>
    <w:rsid w:val="00B86273"/>
    <w:rsid w:val="00B86398"/>
    <w:rsid w:val="00B86468"/>
    <w:rsid w:val="00B86656"/>
    <w:rsid w:val="00B867B7"/>
    <w:rsid w:val="00B869DC"/>
    <w:rsid w:val="00B8716C"/>
    <w:rsid w:val="00B87258"/>
    <w:rsid w:val="00B875A9"/>
    <w:rsid w:val="00B8761F"/>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C84"/>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5FE"/>
    <w:rsid w:val="00BA76B1"/>
    <w:rsid w:val="00BA79A7"/>
    <w:rsid w:val="00BA7ACB"/>
    <w:rsid w:val="00BA7C34"/>
    <w:rsid w:val="00BA7DDF"/>
    <w:rsid w:val="00BB01F9"/>
    <w:rsid w:val="00BB0A54"/>
    <w:rsid w:val="00BB0B1C"/>
    <w:rsid w:val="00BB0E06"/>
    <w:rsid w:val="00BB0FED"/>
    <w:rsid w:val="00BB1068"/>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54B"/>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0F6"/>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BE4"/>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0DC6"/>
    <w:rsid w:val="00C30E6A"/>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93A"/>
    <w:rsid w:val="00C34A58"/>
    <w:rsid w:val="00C34BAE"/>
    <w:rsid w:val="00C34E97"/>
    <w:rsid w:val="00C35132"/>
    <w:rsid w:val="00C35191"/>
    <w:rsid w:val="00C353AE"/>
    <w:rsid w:val="00C354F6"/>
    <w:rsid w:val="00C35572"/>
    <w:rsid w:val="00C35682"/>
    <w:rsid w:val="00C358E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4CB"/>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BF"/>
    <w:rsid w:val="00C655ED"/>
    <w:rsid w:val="00C65603"/>
    <w:rsid w:val="00C65676"/>
    <w:rsid w:val="00C65961"/>
    <w:rsid w:val="00C65C1B"/>
    <w:rsid w:val="00C65F14"/>
    <w:rsid w:val="00C65F4F"/>
    <w:rsid w:val="00C660B5"/>
    <w:rsid w:val="00C6613E"/>
    <w:rsid w:val="00C66A3C"/>
    <w:rsid w:val="00C66BAC"/>
    <w:rsid w:val="00C66DE0"/>
    <w:rsid w:val="00C6769C"/>
    <w:rsid w:val="00C70055"/>
    <w:rsid w:val="00C70737"/>
    <w:rsid w:val="00C70795"/>
    <w:rsid w:val="00C708F7"/>
    <w:rsid w:val="00C70B19"/>
    <w:rsid w:val="00C71E09"/>
    <w:rsid w:val="00C71ED3"/>
    <w:rsid w:val="00C72042"/>
    <w:rsid w:val="00C72114"/>
    <w:rsid w:val="00C72153"/>
    <w:rsid w:val="00C7235C"/>
    <w:rsid w:val="00C72769"/>
    <w:rsid w:val="00C729B9"/>
    <w:rsid w:val="00C72A70"/>
    <w:rsid w:val="00C72A92"/>
    <w:rsid w:val="00C72D5E"/>
    <w:rsid w:val="00C72E73"/>
    <w:rsid w:val="00C7345B"/>
    <w:rsid w:val="00C73664"/>
    <w:rsid w:val="00C737D6"/>
    <w:rsid w:val="00C74A4A"/>
    <w:rsid w:val="00C74D69"/>
    <w:rsid w:val="00C75453"/>
    <w:rsid w:val="00C75BC7"/>
    <w:rsid w:val="00C75C8B"/>
    <w:rsid w:val="00C7669C"/>
    <w:rsid w:val="00C769BA"/>
    <w:rsid w:val="00C76F04"/>
    <w:rsid w:val="00C770A1"/>
    <w:rsid w:val="00C771E4"/>
    <w:rsid w:val="00C779FC"/>
    <w:rsid w:val="00C77E45"/>
    <w:rsid w:val="00C80702"/>
    <w:rsid w:val="00C80895"/>
    <w:rsid w:val="00C80921"/>
    <w:rsid w:val="00C80952"/>
    <w:rsid w:val="00C80D90"/>
    <w:rsid w:val="00C80E98"/>
    <w:rsid w:val="00C811E2"/>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87835"/>
    <w:rsid w:val="00C90653"/>
    <w:rsid w:val="00C909E8"/>
    <w:rsid w:val="00C90A90"/>
    <w:rsid w:val="00C90B87"/>
    <w:rsid w:val="00C90E7E"/>
    <w:rsid w:val="00C91156"/>
    <w:rsid w:val="00C91368"/>
    <w:rsid w:val="00C91951"/>
    <w:rsid w:val="00C91C43"/>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61C"/>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3D74"/>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D7A"/>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53E"/>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4A39"/>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EF"/>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498"/>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0E8"/>
    <w:rsid w:val="00D46232"/>
    <w:rsid w:val="00D46305"/>
    <w:rsid w:val="00D466DB"/>
    <w:rsid w:val="00D468A4"/>
    <w:rsid w:val="00D46A2F"/>
    <w:rsid w:val="00D4705A"/>
    <w:rsid w:val="00D4724F"/>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94"/>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2DF"/>
    <w:rsid w:val="00D66557"/>
    <w:rsid w:val="00D665A5"/>
    <w:rsid w:val="00D66831"/>
    <w:rsid w:val="00D66B14"/>
    <w:rsid w:val="00D66F3E"/>
    <w:rsid w:val="00D66F9B"/>
    <w:rsid w:val="00D6744B"/>
    <w:rsid w:val="00D678A4"/>
    <w:rsid w:val="00D67A5E"/>
    <w:rsid w:val="00D67B03"/>
    <w:rsid w:val="00D67B40"/>
    <w:rsid w:val="00D70172"/>
    <w:rsid w:val="00D7047C"/>
    <w:rsid w:val="00D7083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2AF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32C"/>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CB8"/>
    <w:rsid w:val="00D82ED4"/>
    <w:rsid w:val="00D82FD5"/>
    <w:rsid w:val="00D832E0"/>
    <w:rsid w:val="00D83360"/>
    <w:rsid w:val="00D8381B"/>
    <w:rsid w:val="00D838C5"/>
    <w:rsid w:val="00D83B79"/>
    <w:rsid w:val="00D83C8F"/>
    <w:rsid w:val="00D83CA9"/>
    <w:rsid w:val="00D83EF5"/>
    <w:rsid w:val="00D840F0"/>
    <w:rsid w:val="00D84250"/>
    <w:rsid w:val="00D84417"/>
    <w:rsid w:val="00D84AE6"/>
    <w:rsid w:val="00D84E62"/>
    <w:rsid w:val="00D84E9E"/>
    <w:rsid w:val="00D84F6D"/>
    <w:rsid w:val="00D850A7"/>
    <w:rsid w:val="00D851CA"/>
    <w:rsid w:val="00D8534E"/>
    <w:rsid w:val="00D85450"/>
    <w:rsid w:val="00D8546C"/>
    <w:rsid w:val="00D8579A"/>
    <w:rsid w:val="00D859CA"/>
    <w:rsid w:val="00D85A01"/>
    <w:rsid w:val="00D85C81"/>
    <w:rsid w:val="00D8615C"/>
    <w:rsid w:val="00D86E92"/>
    <w:rsid w:val="00D872CF"/>
    <w:rsid w:val="00D8778E"/>
    <w:rsid w:val="00D87EB6"/>
    <w:rsid w:val="00D90B47"/>
    <w:rsid w:val="00D90B54"/>
    <w:rsid w:val="00D90BFB"/>
    <w:rsid w:val="00D90FFA"/>
    <w:rsid w:val="00D9122A"/>
    <w:rsid w:val="00D91663"/>
    <w:rsid w:val="00D919FA"/>
    <w:rsid w:val="00D91AD9"/>
    <w:rsid w:val="00D922C7"/>
    <w:rsid w:val="00D92610"/>
    <w:rsid w:val="00D931AA"/>
    <w:rsid w:val="00D93457"/>
    <w:rsid w:val="00D937E1"/>
    <w:rsid w:val="00D9385B"/>
    <w:rsid w:val="00D9411A"/>
    <w:rsid w:val="00D946B6"/>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B87"/>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925"/>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4BE"/>
    <w:rsid w:val="00DB490D"/>
    <w:rsid w:val="00DB50CE"/>
    <w:rsid w:val="00DB50D4"/>
    <w:rsid w:val="00DB58BB"/>
    <w:rsid w:val="00DB5AAC"/>
    <w:rsid w:val="00DB5E94"/>
    <w:rsid w:val="00DB6A82"/>
    <w:rsid w:val="00DB732E"/>
    <w:rsid w:val="00DB74AA"/>
    <w:rsid w:val="00DB75B7"/>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2ED9"/>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4"/>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592"/>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4AA8"/>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BC0"/>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2D"/>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31B"/>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1BC0"/>
    <w:rsid w:val="00E2238C"/>
    <w:rsid w:val="00E224AF"/>
    <w:rsid w:val="00E2260E"/>
    <w:rsid w:val="00E2274E"/>
    <w:rsid w:val="00E22AB6"/>
    <w:rsid w:val="00E234AD"/>
    <w:rsid w:val="00E23566"/>
    <w:rsid w:val="00E2389C"/>
    <w:rsid w:val="00E238DC"/>
    <w:rsid w:val="00E249E9"/>
    <w:rsid w:val="00E24B90"/>
    <w:rsid w:val="00E24CE9"/>
    <w:rsid w:val="00E250C0"/>
    <w:rsid w:val="00E25190"/>
    <w:rsid w:val="00E255EB"/>
    <w:rsid w:val="00E2589F"/>
    <w:rsid w:val="00E25D82"/>
    <w:rsid w:val="00E262C8"/>
    <w:rsid w:val="00E26356"/>
    <w:rsid w:val="00E264F9"/>
    <w:rsid w:val="00E26871"/>
    <w:rsid w:val="00E26C0B"/>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57E9E"/>
    <w:rsid w:val="00E60123"/>
    <w:rsid w:val="00E601D7"/>
    <w:rsid w:val="00E60234"/>
    <w:rsid w:val="00E60735"/>
    <w:rsid w:val="00E608F7"/>
    <w:rsid w:val="00E609C7"/>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A23"/>
    <w:rsid w:val="00E70C37"/>
    <w:rsid w:val="00E70C7D"/>
    <w:rsid w:val="00E70C8A"/>
    <w:rsid w:val="00E7109E"/>
    <w:rsid w:val="00E713DB"/>
    <w:rsid w:val="00E7161C"/>
    <w:rsid w:val="00E716CC"/>
    <w:rsid w:val="00E71894"/>
    <w:rsid w:val="00E719DA"/>
    <w:rsid w:val="00E71D34"/>
    <w:rsid w:val="00E71EB9"/>
    <w:rsid w:val="00E71F06"/>
    <w:rsid w:val="00E727EE"/>
    <w:rsid w:val="00E72819"/>
    <w:rsid w:val="00E729EC"/>
    <w:rsid w:val="00E72B6D"/>
    <w:rsid w:val="00E72E01"/>
    <w:rsid w:val="00E732E6"/>
    <w:rsid w:val="00E74276"/>
    <w:rsid w:val="00E7457D"/>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4B"/>
    <w:rsid w:val="00E8317C"/>
    <w:rsid w:val="00E83A47"/>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1E0E"/>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C43"/>
    <w:rsid w:val="00E96DC0"/>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8B1"/>
    <w:rsid w:val="00EA4E50"/>
    <w:rsid w:val="00EA5181"/>
    <w:rsid w:val="00EA5590"/>
    <w:rsid w:val="00EA5BB1"/>
    <w:rsid w:val="00EA5BE0"/>
    <w:rsid w:val="00EA6224"/>
    <w:rsid w:val="00EA6E10"/>
    <w:rsid w:val="00EA6E1E"/>
    <w:rsid w:val="00EA760C"/>
    <w:rsid w:val="00EA76E4"/>
    <w:rsid w:val="00EA7E6D"/>
    <w:rsid w:val="00EB00A4"/>
    <w:rsid w:val="00EB0715"/>
    <w:rsid w:val="00EB08D5"/>
    <w:rsid w:val="00EB0BDD"/>
    <w:rsid w:val="00EB0C3D"/>
    <w:rsid w:val="00EB0C4D"/>
    <w:rsid w:val="00EB0D09"/>
    <w:rsid w:val="00EB12D7"/>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2989"/>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5F2"/>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688"/>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DAD"/>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0D74"/>
    <w:rsid w:val="00F3146D"/>
    <w:rsid w:val="00F314A1"/>
    <w:rsid w:val="00F31600"/>
    <w:rsid w:val="00F31763"/>
    <w:rsid w:val="00F319CF"/>
    <w:rsid w:val="00F31A11"/>
    <w:rsid w:val="00F31CA4"/>
    <w:rsid w:val="00F31EFA"/>
    <w:rsid w:val="00F31FE8"/>
    <w:rsid w:val="00F32173"/>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40A"/>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058"/>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7"/>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0E9"/>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2CE"/>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B6"/>
    <w:rsid w:val="00FD4FF5"/>
    <w:rsid w:val="00FD517F"/>
    <w:rsid w:val="00FD55EB"/>
    <w:rsid w:val="00FD58A7"/>
    <w:rsid w:val="00FD5AC9"/>
    <w:rsid w:val="00FD5C4C"/>
    <w:rsid w:val="00FD62F9"/>
    <w:rsid w:val="00FD68A2"/>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qFormat="1"/>
    <w:lsdException w:name="footer" w:uiPriority="99"/>
    <w:lsdException w:name="index heading" w:qFormat="1"/>
    <w:lsdException w:name="caption" w:uiPriority="35" w:qFormat="1"/>
    <w:lsdException w:name="footnote reference" w:uiPriority="99"/>
    <w:lsdException w:name="annotation reference" w:qFormat="1"/>
    <w:lsdException w:name="line number" w:qFormat="1"/>
    <w:lsdException w:name="page number" w:qFormat="1"/>
    <w:lsdException w:name="List" w:uiPriority="99"/>
    <w:lsdException w:name="List Number" w:semiHidden="0" w:unhideWhenUsed="0"/>
    <w:lsdException w:name="List 4" w:semiHidden="0" w:unhideWhenUsed="0"/>
    <w:lsdException w:name="List 5" w:semiHidden="0" w:unhideWhenUsed="0"/>
    <w:lsdException w:name="List Bullet 2" w:qFormat="1"/>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Strong" w:semiHidden="0" w:unhideWhenUsed="0" w:qFormat="1"/>
    <w:lsdException w:name="Emphasis" w:semiHidden="0" w:uiPriority="20" w:unhideWhenUsed="0" w:qFormat="1"/>
    <w:lsdException w:name="Document Map" w:qFormat="1"/>
    <w:lsdException w:name="Plain Text" w:qFormat="1"/>
    <w:lsdException w:name="Normal (Web)" w:uiPriority="99" w:qFormat="1"/>
    <w:lsdException w:name="HTML Address" w:qFormat="1"/>
    <w:lsdException w:name="HTML Preformatted" w:uiPriority="99" w:qFormat="1"/>
    <w:lsdException w:name="annotation subject" w:qFormat="1"/>
    <w:lsdException w:name="No List" w:uiPriority="99"/>
    <w:lsdException w:name="Balloon Text" w:uiPriority="99" w:qFormat="1"/>
    <w:lsdException w:name="Table Grid" w:semiHidden="0" w:uiPriority="59" w:unhideWhenUsed="0"/>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qFormat/>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qFormat/>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qFormat/>
    <w:rsid w:val="005619CF"/>
    <w:pPr>
      <w:shd w:val="clear" w:color="auto" w:fill="FFFFFF"/>
      <w:jc w:val="both"/>
    </w:pPr>
    <w:rPr>
      <w:b/>
      <w:color w:val="000000"/>
      <w:sz w:val="28"/>
    </w:rPr>
  </w:style>
  <w:style w:type="paragraph" w:styleId="33">
    <w:name w:val="Body Text 3"/>
    <w:basedOn w:val="a"/>
    <w:link w:val="34"/>
    <w:qFormat/>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qFormat/>
    <w:rsid w:val="00CC6C1E"/>
    <w:rPr>
      <w:rFonts w:ascii="Tahoma" w:hAnsi="Tahoma" w:cs="Tahoma"/>
      <w:sz w:val="16"/>
      <w:szCs w:val="16"/>
    </w:rPr>
  </w:style>
  <w:style w:type="paragraph" w:customStyle="1" w:styleId="210">
    <w:name w:val="Основной текст 21"/>
    <w:basedOn w:val="a"/>
    <w:qFormat/>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uiPriority w:val="9"/>
    <w:qFormat/>
    <w:locked/>
    <w:rsid w:val="0037333B"/>
    <w:rPr>
      <w:color w:val="000000"/>
      <w:spacing w:val="-15"/>
      <w:sz w:val="28"/>
      <w:szCs w:val="26"/>
      <w:lang w:val="ru-RU" w:eastAsia="ru-RU" w:bidi="ar-SA"/>
    </w:rPr>
  </w:style>
  <w:style w:type="character" w:customStyle="1" w:styleId="25">
    <w:name w:val="Знак Знак2"/>
    <w:basedOn w:val="a0"/>
    <w:qFormat/>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qFormat/>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qFormat/>
    <w:rsid w:val="008C318D"/>
    <w:pPr>
      <w:widowControl w:val="0"/>
      <w:overflowPunct/>
      <w:jc w:val="both"/>
      <w:textAlignment w:val="auto"/>
    </w:pPr>
    <w:rPr>
      <w:rFonts w:ascii="Courier New" w:hAnsi="Courier New" w:cs="Courier New"/>
    </w:rPr>
  </w:style>
  <w:style w:type="paragraph" w:customStyle="1" w:styleId="Style4">
    <w:name w:val="Style4"/>
    <w:basedOn w:val="a"/>
    <w:qFormat/>
    <w:rsid w:val="008401D6"/>
    <w:pPr>
      <w:widowControl w:val="0"/>
      <w:overflowPunct/>
      <w:spacing w:line="326" w:lineRule="exact"/>
      <w:jc w:val="both"/>
      <w:textAlignment w:val="auto"/>
    </w:pPr>
    <w:rPr>
      <w:sz w:val="24"/>
      <w:szCs w:val="24"/>
    </w:rPr>
  </w:style>
  <w:style w:type="paragraph" w:customStyle="1" w:styleId="Style5">
    <w:name w:val="Style5"/>
    <w:basedOn w:val="a"/>
    <w:qFormat/>
    <w:rsid w:val="008401D6"/>
    <w:pPr>
      <w:widowControl w:val="0"/>
      <w:overflowPunct/>
      <w:spacing w:line="324" w:lineRule="exact"/>
      <w:ind w:firstLine="264"/>
      <w:jc w:val="both"/>
      <w:textAlignment w:val="auto"/>
    </w:pPr>
    <w:rPr>
      <w:sz w:val="24"/>
      <w:szCs w:val="24"/>
    </w:rPr>
  </w:style>
  <w:style w:type="paragraph" w:customStyle="1" w:styleId="Style6">
    <w:name w:val="Style6"/>
    <w:basedOn w:val="a"/>
    <w:qFormat/>
    <w:rsid w:val="008401D6"/>
    <w:pPr>
      <w:widowControl w:val="0"/>
      <w:overflowPunct/>
      <w:spacing w:line="326" w:lineRule="exact"/>
      <w:ind w:hanging="350"/>
      <w:textAlignment w:val="auto"/>
    </w:pPr>
    <w:rPr>
      <w:sz w:val="24"/>
      <w:szCs w:val="24"/>
    </w:rPr>
  </w:style>
  <w:style w:type="character" w:customStyle="1" w:styleId="FontStyle39">
    <w:name w:val="Font Style39"/>
    <w:basedOn w:val="a0"/>
    <w:qFormat/>
    <w:rsid w:val="008401D6"/>
    <w:rPr>
      <w:rFonts w:ascii="Times New Roman" w:hAnsi="Times New Roman" w:cs="Times New Roman" w:hint="default"/>
      <w:sz w:val="24"/>
      <w:szCs w:val="24"/>
    </w:rPr>
  </w:style>
  <w:style w:type="paragraph" w:customStyle="1" w:styleId="Style12">
    <w:name w:val="Style12"/>
    <w:basedOn w:val="a"/>
    <w:qFormat/>
    <w:rsid w:val="00D619CE"/>
    <w:pPr>
      <w:widowControl w:val="0"/>
      <w:overflowPunct/>
      <w:jc w:val="both"/>
      <w:textAlignment w:val="auto"/>
    </w:pPr>
    <w:rPr>
      <w:sz w:val="24"/>
      <w:szCs w:val="24"/>
    </w:rPr>
  </w:style>
  <w:style w:type="paragraph" w:customStyle="1" w:styleId="Style13">
    <w:name w:val="Style13"/>
    <w:basedOn w:val="a"/>
    <w:qFormat/>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qFormat/>
    <w:rsid w:val="00D619CE"/>
    <w:pPr>
      <w:widowControl w:val="0"/>
      <w:overflowPunct/>
      <w:spacing w:line="278" w:lineRule="exact"/>
      <w:jc w:val="both"/>
      <w:textAlignment w:val="auto"/>
    </w:pPr>
    <w:rPr>
      <w:sz w:val="24"/>
      <w:szCs w:val="24"/>
    </w:rPr>
  </w:style>
  <w:style w:type="paragraph" w:customStyle="1" w:styleId="Style15">
    <w:name w:val="Style15"/>
    <w:basedOn w:val="a"/>
    <w:qFormat/>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qFormat/>
    <w:rsid w:val="00D619CE"/>
    <w:rPr>
      <w:rFonts w:ascii="Times New Roman" w:hAnsi="Times New Roman" w:cs="Times New Roman" w:hint="default"/>
      <w:sz w:val="24"/>
      <w:szCs w:val="24"/>
    </w:rPr>
  </w:style>
  <w:style w:type="character" w:customStyle="1" w:styleId="FontStyle35">
    <w:name w:val="Font Style35"/>
    <w:basedOn w:val="a0"/>
    <w:qFormat/>
    <w:rsid w:val="00D619CE"/>
    <w:rPr>
      <w:rFonts w:ascii="Times New Roman" w:hAnsi="Times New Roman" w:cs="Times New Roman" w:hint="default"/>
      <w:sz w:val="24"/>
      <w:szCs w:val="24"/>
    </w:rPr>
  </w:style>
  <w:style w:type="paragraph" w:customStyle="1" w:styleId="Style21">
    <w:name w:val="Style21"/>
    <w:basedOn w:val="a"/>
    <w:qFormat/>
    <w:rsid w:val="00566E92"/>
    <w:pPr>
      <w:widowControl w:val="0"/>
      <w:overflowPunct/>
      <w:spacing w:line="325" w:lineRule="exact"/>
      <w:jc w:val="both"/>
      <w:textAlignment w:val="auto"/>
    </w:pPr>
    <w:rPr>
      <w:sz w:val="24"/>
      <w:szCs w:val="24"/>
    </w:rPr>
  </w:style>
  <w:style w:type="paragraph" w:customStyle="1" w:styleId="Style22">
    <w:name w:val="Style22"/>
    <w:basedOn w:val="a"/>
    <w:qFormat/>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qFormat/>
    <w:rsid w:val="00552169"/>
    <w:rPr>
      <w:rFonts w:ascii="Times New Roman" w:hAnsi="Times New Roman" w:cs="Times New Roman" w:hint="default"/>
      <w:i/>
      <w:iCs/>
      <w:sz w:val="36"/>
      <w:szCs w:val="36"/>
    </w:rPr>
  </w:style>
  <w:style w:type="paragraph" w:customStyle="1" w:styleId="Style24">
    <w:name w:val="Style24"/>
    <w:basedOn w:val="a"/>
    <w:qFormat/>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qFormat/>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qFormat/>
    <w:rsid w:val="00792204"/>
    <w:pPr>
      <w:widowControl w:val="0"/>
      <w:overflowPunct/>
      <w:textAlignment w:val="auto"/>
    </w:pPr>
    <w:rPr>
      <w:sz w:val="24"/>
      <w:szCs w:val="24"/>
    </w:rPr>
  </w:style>
  <w:style w:type="paragraph" w:customStyle="1" w:styleId="Style8">
    <w:name w:val="Style8"/>
    <w:basedOn w:val="a"/>
    <w:qFormat/>
    <w:rsid w:val="00792204"/>
    <w:pPr>
      <w:widowControl w:val="0"/>
      <w:overflowPunct/>
      <w:spacing w:line="278" w:lineRule="exact"/>
      <w:ind w:hanging="355"/>
      <w:textAlignment w:val="auto"/>
    </w:pPr>
    <w:rPr>
      <w:sz w:val="24"/>
      <w:szCs w:val="24"/>
    </w:rPr>
  </w:style>
  <w:style w:type="character" w:customStyle="1" w:styleId="FontStyle20">
    <w:name w:val="Font Style20"/>
    <w:basedOn w:val="a0"/>
    <w:qFormat/>
    <w:rsid w:val="00792204"/>
    <w:rPr>
      <w:rFonts w:ascii="Times New Roman" w:hAnsi="Times New Roman" w:cs="Times New Roman" w:hint="default"/>
      <w:sz w:val="24"/>
      <w:szCs w:val="24"/>
    </w:rPr>
  </w:style>
  <w:style w:type="paragraph" w:customStyle="1" w:styleId="Style16">
    <w:name w:val="Style16"/>
    <w:basedOn w:val="a"/>
    <w:qFormat/>
    <w:rsid w:val="00440040"/>
    <w:pPr>
      <w:widowControl w:val="0"/>
      <w:overflowPunct/>
      <w:spacing w:line="234" w:lineRule="exact"/>
      <w:ind w:firstLine="686"/>
      <w:textAlignment w:val="auto"/>
    </w:pPr>
    <w:rPr>
      <w:sz w:val="24"/>
      <w:szCs w:val="24"/>
    </w:rPr>
  </w:style>
  <w:style w:type="paragraph" w:customStyle="1" w:styleId="Style19">
    <w:name w:val="Style19"/>
    <w:basedOn w:val="a"/>
    <w:qFormat/>
    <w:rsid w:val="00440040"/>
    <w:pPr>
      <w:widowControl w:val="0"/>
      <w:overflowPunct/>
      <w:spacing w:line="230" w:lineRule="exact"/>
      <w:textAlignment w:val="auto"/>
    </w:pPr>
    <w:rPr>
      <w:sz w:val="24"/>
      <w:szCs w:val="24"/>
    </w:rPr>
  </w:style>
  <w:style w:type="character" w:customStyle="1" w:styleId="FontStyle36">
    <w:name w:val="Font Style36"/>
    <w:basedOn w:val="a0"/>
    <w:qFormat/>
    <w:rsid w:val="00440040"/>
    <w:rPr>
      <w:rFonts w:ascii="Tahoma" w:hAnsi="Tahoma" w:cs="Tahoma" w:hint="default"/>
      <w:b/>
      <w:bCs/>
      <w:spacing w:val="-20"/>
      <w:sz w:val="16"/>
      <w:szCs w:val="16"/>
    </w:rPr>
  </w:style>
  <w:style w:type="character" w:customStyle="1" w:styleId="FontStyle37">
    <w:name w:val="Font Style37"/>
    <w:basedOn w:val="a0"/>
    <w:qFormat/>
    <w:rsid w:val="00440040"/>
    <w:rPr>
      <w:rFonts w:ascii="Times New Roman" w:hAnsi="Times New Roman" w:cs="Times New Roman" w:hint="default"/>
      <w:sz w:val="18"/>
      <w:szCs w:val="18"/>
    </w:rPr>
  </w:style>
  <w:style w:type="paragraph" w:customStyle="1" w:styleId="Style17">
    <w:name w:val="Style17"/>
    <w:basedOn w:val="a"/>
    <w:qFormat/>
    <w:rsid w:val="00C239CB"/>
    <w:pPr>
      <w:widowControl w:val="0"/>
      <w:overflowPunct/>
      <w:spacing w:line="323" w:lineRule="exact"/>
      <w:jc w:val="both"/>
      <w:textAlignment w:val="auto"/>
    </w:pPr>
    <w:rPr>
      <w:sz w:val="24"/>
      <w:szCs w:val="24"/>
    </w:rPr>
  </w:style>
  <w:style w:type="character" w:customStyle="1" w:styleId="FontStyle23">
    <w:name w:val="Font Style23"/>
    <w:basedOn w:val="a0"/>
    <w:qFormat/>
    <w:rsid w:val="00C239CB"/>
    <w:rPr>
      <w:rFonts w:ascii="Times New Roman" w:hAnsi="Times New Roman" w:cs="Times New Roman" w:hint="default"/>
      <w:sz w:val="26"/>
      <w:szCs w:val="26"/>
    </w:rPr>
  </w:style>
  <w:style w:type="paragraph" w:customStyle="1" w:styleId="Style7">
    <w:name w:val="Style7"/>
    <w:basedOn w:val="a"/>
    <w:qFormat/>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qFormat/>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qFormat/>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qFormat/>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qFormat/>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qFormat/>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qFormat/>
    <w:rsid w:val="005D32AD"/>
    <w:rPr>
      <w:b/>
      <w:bCs/>
      <w:color w:val="000080"/>
    </w:rPr>
  </w:style>
  <w:style w:type="character" w:customStyle="1" w:styleId="a9">
    <w:name w:val="Текст выноски Знак"/>
    <w:basedOn w:val="a0"/>
    <w:link w:val="a8"/>
    <w:uiPriority w:val="99"/>
    <w:qFormat/>
    <w:rsid w:val="006F15EA"/>
    <w:rPr>
      <w:rFonts w:ascii="Tahoma" w:hAnsi="Tahoma" w:cs="Tahoma"/>
      <w:sz w:val="16"/>
      <w:szCs w:val="16"/>
    </w:rPr>
  </w:style>
  <w:style w:type="paragraph" w:customStyle="1" w:styleId="af8">
    <w:name w:val="Нормальный (таблица)"/>
    <w:basedOn w:val="a"/>
    <w:next w:val="a"/>
    <w:uiPriority w:val="99"/>
    <w:qFormat/>
    <w:rsid w:val="006944BD"/>
    <w:pPr>
      <w:widowControl w:val="0"/>
      <w:overflowPunct/>
      <w:jc w:val="both"/>
      <w:textAlignment w:val="auto"/>
    </w:pPr>
    <w:rPr>
      <w:rFonts w:ascii="Arial" w:hAnsi="Arial" w:cs="Arial"/>
      <w:sz w:val="24"/>
      <w:szCs w:val="24"/>
    </w:rPr>
  </w:style>
  <w:style w:type="paragraph" w:customStyle="1" w:styleId="ConsPlusNonformat">
    <w:name w:val="ConsPlusNonformat"/>
    <w:q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qFormat/>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qFormat/>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qFormat/>
    <w:rsid w:val="00253252"/>
    <w:rPr>
      <w:rFonts w:ascii="Calibri" w:hAnsi="Calibri"/>
      <w:sz w:val="22"/>
      <w:szCs w:val="22"/>
      <w:lang w:bidi="ar-SA"/>
    </w:rPr>
  </w:style>
  <w:style w:type="paragraph" w:customStyle="1" w:styleId="subheader">
    <w:name w:val="subheader"/>
    <w:basedOn w:val="a"/>
    <w:qFormat/>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qFormat/>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qFormat/>
    <w:rsid w:val="00B046C5"/>
    <w:rPr>
      <w:rFonts w:ascii="Calibri" w:hAnsi="Calibri"/>
      <w:sz w:val="22"/>
      <w:szCs w:val="22"/>
    </w:rPr>
  </w:style>
  <w:style w:type="paragraph" w:customStyle="1" w:styleId="Default">
    <w:name w:val="Default"/>
    <w:qForma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qFormat/>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qFormat/>
    <w:rsid w:val="00B046C5"/>
    <w:rPr>
      <w:sz w:val="28"/>
    </w:rPr>
  </w:style>
  <w:style w:type="character" w:customStyle="1" w:styleId="ConsPlusNormal1">
    <w:name w:val="ConsPlusNormal Знак"/>
    <w:link w:val="ConsPlusNormal0"/>
    <w:qFormat/>
    <w:locked/>
    <w:rsid w:val="00B046C5"/>
    <w:rPr>
      <w:rFonts w:ascii="Arial" w:eastAsia="Calibri" w:hAnsi="Arial"/>
      <w:sz w:val="22"/>
      <w:szCs w:val="22"/>
      <w:lang w:bidi="ar-SA"/>
    </w:rPr>
  </w:style>
  <w:style w:type="paragraph" w:customStyle="1" w:styleId="35">
    <w:name w:val="Пункт_3"/>
    <w:basedOn w:val="a"/>
    <w:uiPriority w:val="99"/>
    <w:qFormat/>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qFormat/>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qFormat/>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qFormat/>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qFormat/>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qFormat/>
    <w:locked/>
    <w:rsid w:val="00B046C5"/>
    <w:rPr>
      <w:color w:val="000000"/>
      <w:sz w:val="28"/>
      <w:szCs w:val="24"/>
      <w:shd w:val="clear" w:color="auto" w:fill="FFFFFF"/>
    </w:rPr>
  </w:style>
  <w:style w:type="paragraph" w:customStyle="1" w:styleId="tekstob">
    <w:name w:val="tekstob"/>
    <w:basedOn w:val="a"/>
    <w:qFormat/>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qFormat/>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qFormat/>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qFormat/>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qFormat/>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qFormat/>
    <w:rsid w:val="006158AA"/>
    <w:pPr>
      <w:widowControl w:val="0"/>
      <w:autoSpaceDE w:val="0"/>
      <w:autoSpaceDN w:val="0"/>
      <w:adjustRightInd w:val="0"/>
    </w:pPr>
    <w:rPr>
      <w:sz w:val="24"/>
      <w:szCs w:val="24"/>
    </w:rPr>
  </w:style>
  <w:style w:type="character" w:customStyle="1" w:styleId="24">
    <w:name w:val="Основной текст 2 Знак"/>
    <w:basedOn w:val="a0"/>
    <w:link w:val="23"/>
    <w:qFormat/>
    <w:rsid w:val="009374CA"/>
    <w:rPr>
      <w:b/>
      <w:color w:val="000000"/>
      <w:sz w:val="28"/>
      <w:shd w:val="clear" w:color="auto" w:fill="FFFFFF"/>
    </w:rPr>
  </w:style>
  <w:style w:type="character" w:customStyle="1" w:styleId="32">
    <w:name w:val="Основной текст с отступом 3 Знак"/>
    <w:basedOn w:val="a0"/>
    <w:link w:val="31"/>
    <w:qFormat/>
    <w:rsid w:val="009374CA"/>
    <w:rPr>
      <w:color w:val="000000"/>
      <w:sz w:val="28"/>
      <w:szCs w:val="25"/>
      <w:shd w:val="clear" w:color="auto" w:fill="FFFFFF"/>
    </w:rPr>
  </w:style>
  <w:style w:type="paragraph" w:customStyle="1" w:styleId="ConsNonformat">
    <w:name w:val="ConsNonformat"/>
    <w:qFormat/>
    <w:rsid w:val="009374CA"/>
    <w:pPr>
      <w:widowControl w:val="0"/>
      <w:autoSpaceDE w:val="0"/>
      <w:autoSpaceDN w:val="0"/>
      <w:adjustRightInd w:val="0"/>
    </w:pPr>
    <w:rPr>
      <w:rFonts w:ascii="Consultant" w:hAnsi="Consultant" w:cs="Consultant"/>
    </w:rPr>
  </w:style>
  <w:style w:type="character" w:customStyle="1" w:styleId="12">
    <w:name w:val="????????? ?1 + ?? ??????????"/>
    <w:basedOn w:val="a0"/>
    <w:qFormat/>
    <w:rsid w:val="00721C5B"/>
    <w:rPr>
      <w:b/>
      <w:sz w:val="17"/>
    </w:rPr>
  </w:style>
  <w:style w:type="paragraph" w:customStyle="1" w:styleId="13">
    <w:name w:val="???????? ?????1"/>
    <w:basedOn w:val="a"/>
    <w:qFormat/>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qFormat/>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qFormat/>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qFormat/>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qFormat/>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qFormat/>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qFormat/>
    <w:rsid w:val="00406827"/>
    <w:rPr>
      <w:rFonts w:eastAsia="Calibri"/>
      <w:sz w:val="24"/>
      <w:szCs w:val="24"/>
      <w:lang w:eastAsia="en-US"/>
    </w:rPr>
  </w:style>
  <w:style w:type="character" w:customStyle="1" w:styleId="16">
    <w:name w:val="Заголовок №1_"/>
    <w:basedOn w:val="a0"/>
    <w:link w:val="17"/>
    <w:qFormat/>
    <w:rsid w:val="003C795B"/>
    <w:rPr>
      <w:b/>
      <w:bCs/>
      <w:shd w:val="clear" w:color="auto" w:fill="FFFFFF"/>
    </w:rPr>
  </w:style>
  <w:style w:type="character" w:customStyle="1" w:styleId="41">
    <w:name w:val="Основной текст (4)_"/>
    <w:basedOn w:val="a0"/>
    <w:link w:val="42"/>
    <w:qFormat/>
    <w:rsid w:val="003C795B"/>
    <w:rPr>
      <w:shd w:val="clear" w:color="auto" w:fill="FFFFFF"/>
    </w:rPr>
  </w:style>
  <w:style w:type="paragraph" w:customStyle="1" w:styleId="17">
    <w:name w:val="Заголовок №1"/>
    <w:basedOn w:val="a"/>
    <w:link w:val="16"/>
    <w:qFormat/>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qFormat/>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qFormat/>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qFormat/>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qFormat/>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qFormat/>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qFormat/>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qFormat/>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qFormat/>
    <w:rsid w:val="00D37C65"/>
    <w:rPr>
      <w:sz w:val="27"/>
      <w:szCs w:val="27"/>
      <w:shd w:val="clear" w:color="auto" w:fill="FFFFFF"/>
    </w:rPr>
  </w:style>
  <w:style w:type="paragraph" w:customStyle="1" w:styleId="18">
    <w:name w:val="Основной текст1"/>
    <w:basedOn w:val="a"/>
    <w:link w:val="aff6"/>
    <w:qFormat/>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qFormat/>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qFormat/>
    <w:rsid w:val="00B61B6A"/>
    <w:rPr>
      <w:rFonts w:ascii="Courier New" w:hAnsi="Courier New" w:cs="Courier New"/>
    </w:rPr>
  </w:style>
  <w:style w:type="character" w:customStyle="1" w:styleId="a4">
    <w:name w:val="Основной текст с отступом Знак"/>
    <w:basedOn w:val="a0"/>
    <w:link w:val="a3"/>
    <w:qFormat/>
    <w:rsid w:val="000A51BF"/>
    <w:rPr>
      <w:color w:val="000000"/>
      <w:w w:val="83"/>
      <w:kern w:val="16"/>
      <w:sz w:val="28"/>
      <w:szCs w:val="26"/>
      <w:shd w:val="clear" w:color="auto" w:fill="FFFFFF"/>
    </w:rPr>
  </w:style>
  <w:style w:type="character" w:customStyle="1" w:styleId="20">
    <w:name w:val="Заголовок 2 Знак"/>
    <w:basedOn w:val="a0"/>
    <w:link w:val="2"/>
    <w:qFormat/>
    <w:rsid w:val="000E7BA3"/>
    <w:rPr>
      <w:b/>
      <w:bCs/>
      <w:color w:val="000000"/>
      <w:spacing w:val="-16"/>
      <w:sz w:val="28"/>
      <w:szCs w:val="26"/>
      <w:shd w:val="clear" w:color="auto" w:fill="FFFFFF"/>
    </w:rPr>
  </w:style>
  <w:style w:type="character" w:customStyle="1" w:styleId="30">
    <w:name w:val="Заголовок 3 Знак"/>
    <w:basedOn w:val="a0"/>
    <w:link w:val="3"/>
    <w:uiPriority w:val="9"/>
    <w:qFormat/>
    <w:rsid w:val="000E7BA3"/>
    <w:rPr>
      <w:b/>
      <w:color w:val="000000"/>
      <w:sz w:val="28"/>
      <w:szCs w:val="29"/>
      <w:shd w:val="clear" w:color="auto" w:fill="FFFFFF"/>
    </w:rPr>
  </w:style>
  <w:style w:type="character" w:styleId="aff7">
    <w:name w:val="Placeholder Text"/>
    <w:uiPriority w:val="99"/>
    <w:semiHidden/>
    <w:qFormat/>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qFormat/>
    <w:rsid w:val="009A1D3F"/>
    <w:pPr>
      <w:widowControl w:val="0"/>
      <w:autoSpaceDE w:val="0"/>
      <w:autoSpaceDN w:val="0"/>
    </w:pPr>
    <w:rPr>
      <w:rFonts w:ascii="Tahoma" w:hAnsi="Tahoma" w:cs="Tahoma"/>
    </w:rPr>
  </w:style>
  <w:style w:type="character" w:customStyle="1" w:styleId="FontStyle12">
    <w:name w:val="Font Style12"/>
    <w:basedOn w:val="a0"/>
    <w:qFormat/>
    <w:rsid w:val="004F2EAC"/>
    <w:rPr>
      <w:rFonts w:ascii="Times New Roman" w:hAnsi="Times New Roman" w:cs="Times New Roman"/>
      <w:sz w:val="26"/>
      <w:szCs w:val="26"/>
    </w:rPr>
  </w:style>
  <w:style w:type="paragraph" w:customStyle="1" w:styleId="1a">
    <w:name w:val="Без интервала1"/>
    <w:qFormat/>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qFormat/>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qFormat/>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qFormat/>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uiPriority w:val="99"/>
    <w:qFormat/>
    <w:rsid w:val="00720B88"/>
    <w:rPr>
      <w:b/>
      <w:sz w:val="28"/>
    </w:rPr>
  </w:style>
  <w:style w:type="character" w:customStyle="1" w:styleId="50">
    <w:name w:val="Заголовок 5 Знак"/>
    <w:basedOn w:val="a0"/>
    <w:link w:val="5"/>
    <w:qFormat/>
    <w:rsid w:val="00720B88"/>
    <w:rPr>
      <w:color w:val="000000"/>
      <w:sz w:val="28"/>
      <w:shd w:val="clear" w:color="auto" w:fill="FFFFFF"/>
    </w:rPr>
  </w:style>
  <w:style w:type="character" w:customStyle="1" w:styleId="60">
    <w:name w:val="Заголовок 6 Знак"/>
    <w:basedOn w:val="a0"/>
    <w:link w:val="6"/>
    <w:qFormat/>
    <w:rsid w:val="00720B88"/>
    <w:rPr>
      <w:b/>
      <w:color w:val="000000"/>
      <w:sz w:val="28"/>
      <w:shd w:val="clear" w:color="auto" w:fill="FFFFFF"/>
    </w:rPr>
  </w:style>
  <w:style w:type="character" w:customStyle="1" w:styleId="70">
    <w:name w:val="Заголовок 7 Знак"/>
    <w:basedOn w:val="a0"/>
    <w:link w:val="7"/>
    <w:qFormat/>
    <w:rsid w:val="00720B88"/>
    <w:rPr>
      <w:b/>
      <w:sz w:val="28"/>
    </w:rPr>
  </w:style>
  <w:style w:type="character" w:customStyle="1" w:styleId="80">
    <w:name w:val="Заголовок 8 Знак"/>
    <w:basedOn w:val="a0"/>
    <w:link w:val="8"/>
    <w:qFormat/>
    <w:rsid w:val="00720B88"/>
    <w:rPr>
      <w:b/>
      <w:sz w:val="28"/>
    </w:rPr>
  </w:style>
  <w:style w:type="character" w:customStyle="1" w:styleId="90">
    <w:name w:val="Заголовок 9 Знак"/>
    <w:basedOn w:val="a0"/>
    <w:link w:val="9"/>
    <w:qFormat/>
    <w:rsid w:val="00720B88"/>
    <w:rPr>
      <w:b/>
      <w:sz w:val="28"/>
    </w:rPr>
  </w:style>
  <w:style w:type="paragraph" w:customStyle="1" w:styleId="37">
    <w:name w:val="Исполнитель3"/>
    <w:basedOn w:val="a"/>
    <w:qFormat/>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qFormat/>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qFormat/>
    <w:rsid w:val="00720B88"/>
    <w:rPr>
      <w:rFonts w:ascii="PT Sans" w:hAnsi="PT Sans"/>
      <w:sz w:val="28"/>
      <w:szCs w:val="20"/>
    </w:rPr>
  </w:style>
  <w:style w:type="paragraph" w:customStyle="1" w:styleId="affd">
    <w:name w:val="Наименование подписи"/>
    <w:basedOn w:val="af9"/>
    <w:qFormat/>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qFormat/>
    <w:rsid w:val="00720B88"/>
    <w:pPr>
      <w:overflowPunct/>
      <w:autoSpaceDE/>
      <w:autoSpaceDN/>
      <w:adjustRightInd/>
      <w:textAlignment w:val="auto"/>
    </w:pPr>
  </w:style>
  <w:style w:type="character" w:customStyle="1" w:styleId="afff0">
    <w:name w:val="Текст примечания Знак"/>
    <w:basedOn w:val="a0"/>
    <w:link w:val="afff"/>
    <w:qFormat/>
    <w:rsid w:val="00720B88"/>
  </w:style>
  <w:style w:type="paragraph" w:customStyle="1" w:styleId="afff1">
    <w:name w:val="Знак Знак Знак Знак"/>
    <w:basedOn w:val="a"/>
    <w:qFormat/>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qFormat/>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qFormat/>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qFormat/>
    <w:rsid w:val="00720B88"/>
    <w:pPr>
      <w:overflowPunct/>
      <w:autoSpaceDE/>
      <w:autoSpaceDN/>
      <w:adjustRightInd/>
      <w:textAlignment w:val="auto"/>
    </w:pPr>
    <w:rPr>
      <w:rFonts w:ascii="Verdana" w:hAnsi="Verdana" w:cs="Verdana"/>
      <w:lang w:val="en-US" w:eastAsia="en-US"/>
    </w:rPr>
  </w:style>
  <w:style w:type="paragraph" w:customStyle="1" w:styleId="FR1">
    <w:name w:val="FR1"/>
    <w:qFormat/>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qFormat/>
    <w:rsid w:val="00720B88"/>
    <w:rPr>
      <w:color w:val="000000"/>
      <w:sz w:val="24"/>
      <w:shd w:val="clear" w:color="auto" w:fill="FFFFFF"/>
    </w:rPr>
  </w:style>
  <w:style w:type="paragraph" w:customStyle="1" w:styleId="Style1">
    <w:name w:val="Style1"/>
    <w:basedOn w:val="a"/>
    <w:qFormat/>
    <w:rsid w:val="00720B88"/>
    <w:pPr>
      <w:widowControl w:val="0"/>
      <w:overflowPunct/>
      <w:spacing w:line="278" w:lineRule="exact"/>
      <w:ind w:firstLine="701"/>
      <w:jc w:val="both"/>
      <w:textAlignment w:val="auto"/>
    </w:pPr>
    <w:rPr>
      <w:sz w:val="24"/>
      <w:szCs w:val="24"/>
    </w:rPr>
  </w:style>
  <w:style w:type="paragraph" w:customStyle="1" w:styleId="Style2">
    <w:name w:val="Style2"/>
    <w:basedOn w:val="a"/>
    <w:qFormat/>
    <w:rsid w:val="00720B88"/>
    <w:pPr>
      <w:widowControl w:val="0"/>
      <w:overflowPunct/>
      <w:spacing w:line="275" w:lineRule="exact"/>
      <w:jc w:val="both"/>
      <w:textAlignment w:val="auto"/>
    </w:pPr>
    <w:rPr>
      <w:sz w:val="24"/>
      <w:szCs w:val="24"/>
    </w:rPr>
  </w:style>
  <w:style w:type="character" w:customStyle="1" w:styleId="FontStyle25">
    <w:name w:val="Font Style25"/>
    <w:qFormat/>
    <w:rsid w:val="00720B88"/>
    <w:rPr>
      <w:rFonts w:ascii="Times New Roman" w:hAnsi="Times New Roman"/>
      <w:sz w:val="20"/>
    </w:rPr>
  </w:style>
  <w:style w:type="character" w:customStyle="1" w:styleId="FontStyle26">
    <w:name w:val="Font Style26"/>
    <w:qFormat/>
    <w:rsid w:val="00720B88"/>
    <w:rPr>
      <w:rFonts w:ascii="Georgia" w:hAnsi="Georgia"/>
      <w:b/>
      <w:sz w:val="18"/>
    </w:rPr>
  </w:style>
  <w:style w:type="character" w:customStyle="1" w:styleId="FontStyle28">
    <w:name w:val="Font Style28"/>
    <w:qFormat/>
    <w:rsid w:val="00720B88"/>
    <w:rPr>
      <w:rFonts w:ascii="Times New Roman" w:hAnsi="Times New Roman"/>
      <w:sz w:val="14"/>
    </w:rPr>
  </w:style>
  <w:style w:type="character" w:customStyle="1" w:styleId="FontStyle34">
    <w:name w:val="Font Style34"/>
    <w:qFormat/>
    <w:rsid w:val="00720B88"/>
    <w:rPr>
      <w:rFonts w:ascii="Times New Roman" w:hAnsi="Times New Roman"/>
      <w:b/>
      <w:sz w:val="18"/>
    </w:rPr>
  </w:style>
  <w:style w:type="paragraph" w:customStyle="1" w:styleId="26">
    <w:name w:val="Знак2"/>
    <w:basedOn w:val="a"/>
    <w:qFormat/>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qFormat/>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qFormat/>
    <w:rsid w:val="00720B88"/>
    <w:rPr>
      <w:rFonts w:cs="Times New Roman"/>
    </w:rPr>
  </w:style>
  <w:style w:type="character" w:customStyle="1" w:styleId="afff4">
    <w:name w:val="Сравнение редакций. Добавленный фрагмент"/>
    <w:uiPriority w:val="99"/>
    <w:qFormat/>
    <w:rsid w:val="00720B88"/>
    <w:rPr>
      <w:b/>
      <w:color w:val="0000FF"/>
    </w:rPr>
  </w:style>
  <w:style w:type="character" w:customStyle="1" w:styleId="HTML1">
    <w:name w:val="Стандартный HTML Знак1"/>
    <w:basedOn w:val="a0"/>
    <w:uiPriority w:val="99"/>
    <w:qFormat/>
    <w:locked/>
    <w:rsid w:val="00720B88"/>
    <w:rPr>
      <w:rFonts w:ascii="Courier New" w:eastAsia="Times New Roman" w:hAnsi="Courier New" w:cs="Courier New"/>
      <w:sz w:val="20"/>
      <w:szCs w:val="20"/>
      <w:lang w:eastAsia="ru-RU"/>
    </w:rPr>
  </w:style>
  <w:style w:type="paragraph" w:customStyle="1" w:styleId="38">
    <w:name w:val="Знак3"/>
    <w:basedOn w:val="a"/>
    <w:qFormat/>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qFormat/>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qFormat/>
    <w:rsid w:val="00720B88"/>
    <w:rPr>
      <w:rFonts w:ascii="Times New Roman" w:hAnsi="Times New Roman"/>
      <w:b/>
      <w:sz w:val="22"/>
      <w:u w:val="none"/>
    </w:rPr>
  </w:style>
  <w:style w:type="character" w:customStyle="1" w:styleId="28">
    <w:name w:val="Основной текст (2)_"/>
    <w:link w:val="29"/>
    <w:qFormat/>
    <w:locked/>
    <w:rsid w:val="00720B88"/>
    <w:rPr>
      <w:shd w:val="clear" w:color="auto" w:fill="FFFFFF"/>
    </w:rPr>
  </w:style>
  <w:style w:type="paragraph" w:customStyle="1" w:styleId="29">
    <w:name w:val="Основной текст (2)"/>
    <w:basedOn w:val="a"/>
    <w:link w:val="28"/>
    <w:qFormat/>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qFormat/>
    <w:rsid w:val="00720B88"/>
    <w:rPr>
      <w:rFonts w:ascii="Times New Roman" w:hAnsi="Times New Roman"/>
      <w:noProof/>
      <w:sz w:val="14"/>
      <w:u w:val="none"/>
    </w:rPr>
  </w:style>
  <w:style w:type="character" w:customStyle="1" w:styleId="7pt1">
    <w:name w:val="Основной текст + 7 pt1"/>
    <w:qFormat/>
    <w:rsid w:val="00720B88"/>
    <w:rPr>
      <w:rFonts w:ascii="Times New Roman" w:hAnsi="Times New Roman"/>
      <w:noProof/>
      <w:sz w:val="14"/>
      <w:u w:val="none"/>
    </w:rPr>
  </w:style>
  <w:style w:type="character" w:customStyle="1" w:styleId="ArialUnicodeMS">
    <w:name w:val="Основной текст + Arial Unicode MS"/>
    <w:aliases w:val="22,5 pt,Курсив"/>
    <w:qFormat/>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qFormat/>
    <w:locked/>
    <w:rsid w:val="00720B88"/>
    <w:rPr>
      <w:rFonts w:eastAsia="Times New Roman" w:cs="Times New Roman"/>
      <w:sz w:val="20"/>
      <w:szCs w:val="20"/>
    </w:rPr>
  </w:style>
  <w:style w:type="character" w:customStyle="1" w:styleId="1e">
    <w:name w:val="Нижний колонтитул Знак1"/>
    <w:basedOn w:val="a0"/>
    <w:uiPriority w:val="99"/>
    <w:qFormat/>
    <w:locked/>
    <w:rsid w:val="00720B88"/>
    <w:rPr>
      <w:rFonts w:eastAsia="Times New Roman" w:cs="Times New Roman"/>
      <w:sz w:val="20"/>
      <w:szCs w:val="20"/>
    </w:rPr>
  </w:style>
  <w:style w:type="paragraph" w:customStyle="1" w:styleId="1f">
    <w:name w:val="Знак1"/>
    <w:basedOn w:val="a"/>
    <w:qFormat/>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qFormat/>
    <w:rsid w:val="00720B88"/>
    <w:rPr>
      <w:rFonts w:ascii="Times New Roman" w:hAnsi="Times New Roman"/>
      <w:b/>
      <w:sz w:val="20"/>
    </w:rPr>
  </w:style>
  <w:style w:type="paragraph" w:customStyle="1" w:styleId="u">
    <w:name w:val="u"/>
    <w:basedOn w:val="a"/>
    <w:qFormat/>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qFormat/>
    <w:rsid w:val="00720B88"/>
    <w:rPr>
      <w:rFonts w:cs="Times New Roman"/>
    </w:rPr>
  </w:style>
  <w:style w:type="paragraph" w:customStyle="1" w:styleId="Style9">
    <w:name w:val="Style9"/>
    <w:basedOn w:val="a"/>
    <w:qFormat/>
    <w:rsid w:val="00720B88"/>
    <w:pPr>
      <w:widowControl w:val="0"/>
      <w:overflowPunct/>
      <w:textAlignment w:val="auto"/>
    </w:pPr>
    <w:rPr>
      <w:rFonts w:eastAsia="SimSun"/>
      <w:sz w:val="24"/>
      <w:szCs w:val="24"/>
      <w:lang w:eastAsia="zh-CN"/>
    </w:rPr>
  </w:style>
  <w:style w:type="character" w:customStyle="1" w:styleId="FontStyle31">
    <w:name w:val="Font Style31"/>
    <w:qFormat/>
    <w:rsid w:val="00720B88"/>
    <w:rPr>
      <w:rFonts w:ascii="Times New Roman" w:hAnsi="Times New Roman"/>
      <w:sz w:val="22"/>
    </w:rPr>
  </w:style>
  <w:style w:type="paragraph" w:customStyle="1" w:styleId="Style18">
    <w:name w:val="Style18"/>
    <w:basedOn w:val="a"/>
    <w:qFormat/>
    <w:rsid w:val="00720B88"/>
    <w:pPr>
      <w:widowControl w:val="0"/>
      <w:overflowPunct/>
      <w:textAlignment w:val="auto"/>
    </w:pPr>
    <w:rPr>
      <w:rFonts w:eastAsia="SimSun"/>
      <w:sz w:val="24"/>
      <w:szCs w:val="24"/>
      <w:lang w:eastAsia="zh-CN"/>
    </w:rPr>
  </w:style>
  <w:style w:type="character" w:customStyle="1" w:styleId="FontStyle22">
    <w:name w:val="Font Style22"/>
    <w:qFormat/>
    <w:rsid w:val="00720B88"/>
    <w:rPr>
      <w:rFonts w:ascii="Times New Roman" w:hAnsi="Times New Roman"/>
      <w:sz w:val="22"/>
    </w:rPr>
  </w:style>
  <w:style w:type="character" w:customStyle="1" w:styleId="FontStyle16">
    <w:name w:val="Font Style16"/>
    <w:qFormat/>
    <w:rsid w:val="00720B88"/>
    <w:rPr>
      <w:rFonts w:ascii="Times New Roman" w:hAnsi="Times New Roman"/>
      <w:sz w:val="22"/>
    </w:rPr>
  </w:style>
  <w:style w:type="character" w:customStyle="1" w:styleId="FontStyle19">
    <w:name w:val="Font Style19"/>
    <w:qFormat/>
    <w:rsid w:val="00720B88"/>
    <w:rPr>
      <w:rFonts w:ascii="Times New Roman" w:hAnsi="Times New Roman"/>
      <w:sz w:val="22"/>
    </w:rPr>
  </w:style>
  <w:style w:type="character" w:customStyle="1" w:styleId="FontStyle21">
    <w:name w:val="Font Style21"/>
    <w:qFormat/>
    <w:rsid w:val="00720B88"/>
    <w:rPr>
      <w:rFonts w:ascii="Times New Roman" w:hAnsi="Times New Roman"/>
      <w:sz w:val="22"/>
    </w:rPr>
  </w:style>
  <w:style w:type="paragraph" w:customStyle="1" w:styleId="Style11">
    <w:name w:val="Style11"/>
    <w:basedOn w:val="a"/>
    <w:qFormat/>
    <w:rsid w:val="00720B88"/>
    <w:pPr>
      <w:widowControl w:val="0"/>
      <w:overflowPunct/>
      <w:textAlignment w:val="auto"/>
    </w:pPr>
    <w:rPr>
      <w:rFonts w:eastAsia="SimSun"/>
      <w:sz w:val="24"/>
      <w:szCs w:val="24"/>
      <w:lang w:eastAsia="zh-CN"/>
    </w:rPr>
  </w:style>
  <w:style w:type="character" w:customStyle="1" w:styleId="FontStyle27">
    <w:name w:val="Font Style27"/>
    <w:qFormat/>
    <w:rsid w:val="00720B88"/>
    <w:rPr>
      <w:rFonts w:ascii="Times New Roman" w:hAnsi="Times New Roman"/>
      <w:sz w:val="22"/>
    </w:rPr>
  </w:style>
  <w:style w:type="character" w:customStyle="1" w:styleId="FontStyle38">
    <w:name w:val="Font Style38"/>
    <w:qFormat/>
    <w:rsid w:val="00720B88"/>
    <w:rPr>
      <w:rFonts w:ascii="Times New Roman" w:hAnsi="Times New Roman"/>
      <w:sz w:val="22"/>
    </w:rPr>
  </w:style>
  <w:style w:type="character" w:customStyle="1" w:styleId="8pt">
    <w:name w:val="Основной текст + 8 pt"/>
    <w:aliases w:val="Малые прописные,Интервал 0 pt"/>
    <w:qFormat/>
    <w:rsid w:val="00720B88"/>
    <w:rPr>
      <w:rFonts w:ascii="Times New Roman" w:hAnsi="Times New Roman"/>
      <w:smallCaps/>
      <w:spacing w:val="10"/>
      <w:sz w:val="16"/>
      <w:u w:val="none"/>
    </w:rPr>
  </w:style>
  <w:style w:type="character" w:customStyle="1" w:styleId="FontStyle17">
    <w:name w:val="Font Style17"/>
    <w:qFormat/>
    <w:rsid w:val="00720B88"/>
    <w:rPr>
      <w:rFonts w:ascii="Times New Roman" w:hAnsi="Times New Roman"/>
      <w:sz w:val="22"/>
    </w:rPr>
  </w:style>
  <w:style w:type="character" w:customStyle="1" w:styleId="9pt">
    <w:name w:val="Основной текст + 9 pt"/>
    <w:aliases w:val="Полужирный"/>
    <w:qFormat/>
    <w:rsid w:val="00720B88"/>
    <w:rPr>
      <w:rFonts w:ascii="Times New Roman" w:hAnsi="Times New Roman"/>
      <w:b/>
      <w:spacing w:val="1"/>
      <w:sz w:val="18"/>
      <w:u w:val="none"/>
      <w:lang w:val="en-US" w:eastAsia="en-US"/>
    </w:rPr>
  </w:style>
  <w:style w:type="character" w:customStyle="1" w:styleId="FontStyle18">
    <w:name w:val="Font Style18"/>
    <w:qFormat/>
    <w:rsid w:val="00720B88"/>
    <w:rPr>
      <w:rFonts w:ascii="Times New Roman" w:hAnsi="Times New Roman"/>
      <w:b/>
      <w:sz w:val="22"/>
    </w:rPr>
  </w:style>
  <w:style w:type="character" w:customStyle="1" w:styleId="FontStyle33">
    <w:name w:val="Font Style33"/>
    <w:qFormat/>
    <w:rsid w:val="00720B88"/>
    <w:rPr>
      <w:rFonts w:ascii="Times New Roman" w:hAnsi="Times New Roman"/>
      <w:i/>
      <w:spacing w:val="-30"/>
      <w:sz w:val="28"/>
    </w:rPr>
  </w:style>
  <w:style w:type="character" w:customStyle="1" w:styleId="FontStyle40">
    <w:name w:val="Font Style40"/>
    <w:qFormat/>
    <w:rsid w:val="00720B88"/>
    <w:rPr>
      <w:rFonts w:ascii="Times New Roman" w:hAnsi="Times New Roman"/>
      <w:sz w:val="22"/>
    </w:rPr>
  </w:style>
  <w:style w:type="character" w:customStyle="1" w:styleId="FontStyle41">
    <w:name w:val="Font Style41"/>
    <w:qFormat/>
    <w:rsid w:val="00720B88"/>
    <w:rPr>
      <w:rFonts w:ascii="Times New Roman" w:hAnsi="Times New Roman"/>
      <w:spacing w:val="-10"/>
      <w:sz w:val="20"/>
    </w:rPr>
  </w:style>
  <w:style w:type="character" w:customStyle="1" w:styleId="FontStyle43">
    <w:name w:val="Font Style43"/>
    <w:qFormat/>
    <w:rsid w:val="00720B88"/>
    <w:rPr>
      <w:rFonts w:ascii="Times New Roman" w:hAnsi="Times New Roman"/>
      <w:b/>
      <w:i/>
      <w:spacing w:val="10"/>
      <w:sz w:val="22"/>
    </w:rPr>
  </w:style>
  <w:style w:type="character" w:customStyle="1" w:styleId="FontStyle47">
    <w:name w:val="Font Style47"/>
    <w:qFormat/>
    <w:rsid w:val="00720B88"/>
    <w:rPr>
      <w:rFonts w:ascii="Times New Roman" w:hAnsi="Times New Roman"/>
      <w:sz w:val="22"/>
    </w:rPr>
  </w:style>
  <w:style w:type="character" w:customStyle="1" w:styleId="FontStyle45">
    <w:name w:val="Font Style45"/>
    <w:qFormat/>
    <w:rsid w:val="00720B88"/>
    <w:rPr>
      <w:rFonts w:ascii="Times New Roman" w:hAnsi="Times New Roman"/>
      <w:spacing w:val="10"/>
      <w:sz w:val="22"/>
    </w:rPr>
  </w:style>
  <w:style w:type="paragraph" w:customStyle="1" w:styleId="Style25">
    <w:name w:val="Style25"/>
    <w:basedOn w:val="a"/>
    <w:qFormat/>
    <w:rsid w:val="00720B88"/>
    <w:pPr>
      <w:widowControl w:val="0"/>
      <w:overflowPunct/>
      <w:textAlignment w:val="auto"/>
    </w:pPr>
    <w:rPr>
      <w:rFonts w:eastAsia="SimSun"/>
      <w:sz w:val="24"/>
      <w:szCs w:val="24"/>
      <w:lang w:eastAsia="zh-CN"/>
    </w:rPr>
  </w:style>
  <w:style w:type="paragraph" w:customStyle="1" w:styleId="Style27">
    <w:name w:val="Style27"/>
    <w:basedOn w:val="a"/>
    <w:qFormat/>
    <w:rsid w:val="00720B88"/>
    <w:pPr>
      <w:widowControl w:val="0"/>
      <w:overflowPunct/>
      <w:textAlignment w:val="auto"/>
    </w:pPr>
    <w:rPr>
      <w:rFonts w:eastAsia="SimSun"/>
      <w:sz w:val="24"/>
      <w:szCs w:val="24"/>
      <w:lang w:eastAsia="zh-CN"/>
    </w:rPr>
  </w:style>
  <w:style w:type="character" w:customStyle="1" w:styleId="FontStyle11">
    <w:name w:val="Font Style11"/>
    <w:qFormat/>
    <w:rsid w:val="00720B88"/>
    <w:rPr>
      <w:rFonts w:ascii="Times New Roman" w:hAnsi="Times New Roman"/>
      <w:sz w:val="24"/>
    </w:rPr>
  </w:style>
  <w:style w:type="character" w:customStyle="1" w:styleId="FontStyle13">
    <w:name w:val="Font Style13"/>
    <w:qFormat/>
    <w:rsid w:val="00720B88"/>
    <w:rPr>
      <w:rFonts w:ascii="Times New Roman" w:hAnsi="Times New Roman"/>
      <w:sz w:val="24"/>
    </w:rPr>
  </w:style>
  <w:style w:type="character" w:customStyle="1" w:styleId="FontStyle14">
    <w:name w:val="Font Style14"/>
    <w:qFormat/>
    <w:rsid w:val="00720B88"/>
    <w:rPr>
      <w:rFonts w:ascii="Times New Roman" w:hAnsi="Times New Roman"/>
      <w:b/>
      <w:i/>
      <w:sz w:val="24"/>
    </w:rPr>
  </w:style>
  <w:style w:type="character" w:customStyle="1" w:styleId="FontStyle15">
    <w:name w:val="Font Style15"/>
    <w:qFormat/>
    <w:rsid w:val="00720B88"/>
    <w:rPr>
      <w:rFonts w:ascii="Times New Roman" w:hAnsi="Times New Roman"/>
      <w:b/>
      <w:i/>
      <w:spacing w:val="-20"/>
      <w:sz w:val="24"/>
    </w:rPr>
  </w:style>
  <w:style w:type="character" w:customStyle="1" w:styleId="170">
    <w:name w:val="Знак Знак17"/>
    <w:qFormat/>
    <w:locked/>
    <w:rsid w:val="00720B88"/>
    <w:rPr>
      <w:b/>
      <w:sz w:val="28"/>
      <w:lang w:val="ru-RU" w:eastAsia="en-US"/>
    </w:rPr>
  </w:style>
  <w:style w:type="character" w:customStyle="1" w:styleId="FontStyle24">
    <w:name w:val="Font Style24"/>
    <w:qFormat/>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qFormat/>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qFormat/>
    <w:locked/>
    <w:rsid w:val="00720B88"/>
    <w:rPr>
      <w:shd w:val="clear" w:color="auto" w:fill="FFFFFF"/>
    </w:rPr>
  </w:style>
  <w:style w:type="paragraph" w:customStyle="1" w:styleId="3a">
    <w:name w:val="Основной текст (3)"/>
    <w:basedOn w:val="a"/>
    <w:link w:val="39"/>
    <w:qFormat/>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qFormat/>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qFormat/>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qFormat/>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qFormat/>
    <w:rsid w:val="00720B88"/>
    <w:pPr>
      <w:keepNext/>
      <w:overflowPunct/>
      <w:autoSpaceDE/>
      <w:autoSpaceDN/>
      <w:adjustRightInd/>
      <w:jc w:val="center"/>
      <w:textAlignment w:val="auto"/>
    </w:pPr>
    <w:rPr>
      <w:b/>
      <w:sz w:val="24"/>
    </w:rPr>
  </w:style>
  <w:style w:type="paragraph" w:customStyle="1" w:styleId="caaieiaie2">
    <w:name w:val="caaieiaie 2"/>
    <w:basedOn w:val="a"/>
    <w:next w:val="a"/>
    <w:qFormat/>
    <w:rsid w:val="00720B88"/>
    <w:pPr>
      <w:keepNext/>
      <w:overflowPunct/>
      <w:autoSpaceDE/>
      <w:autoSpaceDN/>
      <w:adjustRightInd/>
      <w:jc w:val="center"/>
      <w:textAlignment w:val="auto"/>
    </w:pPr>
    <w:rPr>
      <w:b/>
      <w:sz w:val="48"/>
    </w:rPr>
  </w:style>
  <w:style w:type="character" w:customStyle="1" w:styleId="WW8Num1z0">
    <w:name w:val="WW8Num1z0"/>
    <w:qFormat/>
    <w:rsid w:val="00720B88"/>
  </w:style>
  <w:style w:type="character" w:customStyle="1" w:styleId="WW8Num1z1">
    <w:name w:val="WW8Num1z1"/>
    <w:qFormat/>
    <w:rsid w:val="00720B88"/>
  </w:style>
  <w:style w:type="character" w:customStyle="1" w:styleId="WW8Num1z2">
    <w:name w:val="WW8Num1z2"/>
    <w:qFormat/>
    <w:rsid w:val="00720B88"/>
  </w:style>
  <w:style w:type="character" w:customStyle="1" w:styleId="WW8Num1z3">
    <w:name w:val="WW8Num1z3"/>
    <w:qFormat/>
    <w:rsid w:val="00720B88"/>
  </w:style>
  <w:style w:type="character" w:customStyle="1" w:styleId="WW8Num1z4">
    <w:name w:val="WW8Num1z4"/>
    <w:qFormat/>
    <w:rsid w:val="00720B88"/>
  </w:style>
  <w:style w:type="character" w:customStyle="1" w:styleId="WW8Num1z5">
    <w:name w:val="WW8Num1z5"/>
    <w:qFormat/>
    <w:rsid w:val="00720B88"/>
  </w:style>
  <w:style w:type="character" w:customStyle="1" w:styleId="WW8Num1z6">
    <w:name w:val="WW8Num1z6"/>
    <w:qFormat/>
    <w:rsid w:val="00720B88"/>
  </w:style>
  <w:style w:type="character" w:customStyle="1" w:styleId="WW8Num1z7">
    <w:name w:val="WW8Num1z7"/>
    <w:qFormat/>
    <w:rsid w:val="00720B88"/>
  </w:style>
  <w:style w:type="character" w:customStyle="1" w:styleId="WW8Num1z8">
    <w:name w:val="WW8Num1z8"/>
    <w:qFormat/>
    <w:rsid w:val="00720B88"/>
  </w:style>
  <w:style w:type="character" w:customStyle="1" w:styleId="WW8Num2z0">
    <w:name w:val="WW8Num2z0"/>
    <w:qFormat/>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qFormat/>
    <w:rsid w:val="00720B88"/>
  </w:style>
  <w:style w:type="character" w:customStyle="1" w:styleId="WW8Num2z2">
    <w:name w:val="WW8Num2z2"/>
    <w:qFormat/>
    <w:rsid w:val="00720B88"/>
  </w:style>
  <w:style w:type="character" w:customStyle="1" w:styleId="WW8Num2z3">
    <w:name w:val="WW8Num2z3"/>
    <w:qFormat/>
    <w:rsid w:val="00720B88"/>
  </w:style>
  <w:style w:type="character" w:customStyle="1" w:styleId="WW8Num2z4">
    <w:name w:val="WW8Num2z4"/>
    <w:qFormat/>
    <w:rsid w:val="00720B88"/>
  </w:style>
  <w:style w:type="character" w:customStyle="1" w:styleId="WW8Num2z5">
    <w:name w:val="WW8Num2z5"/>
    <w:qFormat/>
    <w:rsid w:val="00720B88"/>
  </w:style>
  <w:style w:type="character" w:customStyle="1" w:styleId="WW8Num2z6">
    <w:name w:val="WW8Num2z6"/>
    <w:qFormat/>
    <w:rsid w:val="00720B88"/>
  </w:style>
  <w:style w:type="character" w:customStyle="1" w:styleId="WW8Num2z7">
    <w:name w:val="WW8Num2z7"/>
    <w:qFormat/>
    <w:rsid w:val="00720B88"/>
  </w:style>
  <w:style w:type="character" w:customStyle="1" w:styleId="WW8Num2z8">
    <w:name w:val="WW8Num2z8"/>
    <w:qFormat/>
    <w:rsid w:val="00720B88"/>
  </w:style>
  <w:style w:type="character" w:customStyle="1" w:styleId="3b">
    <w:name w:val="Основной шрифт абзаца3"/>
    <w:qFormat/>
    <w:rsid w:val="00720B88"/>
  </w:style>
  <w:style w:type="character" w:customStyle="1" w:styleId="WW8Num3z0">
    <w:name w:val="WW8Num3z0"/>
    <w:qFormat/>
    <w:rsid w:val="00720B88"/>
  </w:style>
  <w:style w:type="character" w:customStyle="1" w:styleId="WW8Num3z1">
    <w:name w:val="WW8Num3z1"/>
    <w:qFormat/>
    <w:rsid w:val="00720B88"/>
  </w:style>
  <w:style w:type="character" w:customStyle="1" w:styleId="WW8Num3z2">
    <w:name w:val="WW8Num3z2"/>
    <w:qFormat/>
    <w:rsid w:val="00720B88"/>
  </w:style>
  <w:style w:type="character" w:customStyle="1" w:styleId="WW8Num3z3">
    <w:name w:val="WW8Num3z3"/>
    <w:qFormat/>
    <w:rsid w:val="00720B88"/>
  </w:style>
  <w:style w:type="character" w:customStyle="1" w:styleId="WW8Num3z4">
    <w:name w:val="WW8Num3z4"/>
    <w:qFormat/>
    <w:rsid w:val="00720B88"/>
  </w:style>
  <w:style w:type="character" w:customStyle="1" w:styleId="WW8Num3z5">
    <w:name w:val="WW8Num3z5"/>
    <w:qFormat/>
    <w:rsid w:val="00720B88"/>
  </w:style>
  <w:style w:type="character" w:customStyle="1" w:styleId="WW8Num3z6">
    <w:name w:val="WW8Num3z6"/>
    <w:qFormat/>
    <w:rsid w:val="00720B88"/>
  </w:style>
  <w:style w:type="character" w:customStyle="1" w:styleId="WW8Num3z7">
    <w:name w:val="WW8Num3z7"/>
    <w:qFormat/>
    <w:rsid w:val="00720B88"/>
  </w:style>
  <w:style w:type="character" w:customStyle="1" w:styleId="WW8Num3z8">
    <w:name w:val="WW8Num3z8"/>
    <w:qFormat/>
    <w:rsid w:val="00720B88"/>
  </w:style>
  <w:style w:type="character" w:customStyle="1" w:styleId="2b">
    <w:name w:val="Основной шрифт абзаца2"/>
    <w:qFormat/>
    <w:rsid w:val="00720B88"/>
  </w:style>
  <w:style w:type="character" w:customStyle="1" w:styleId="1f0">
    <w:name w:val="Основной шрифт абзаца1"/>
    <w:qFormat/>
    <w:rsid w:val="00720B88"/>
  </w:style>
  <w:style w:type="character" w:customStyle="1" w:styleId="1f1">
    <w:name w:val="Замещающий текст1"/>
    <w:basedOn w:val="1f0"/>
    <w:uiPriority w:val="99"/>
    <w:qFormat/>
    <w:rsid w:val="00720B88"/>
    <w:rPr>
      <w:rFonts w:cs="Times New Roman"/>
      <w:color w:val="808080"/>
    </w:rPr>
  </w:style>
  <w:style w:type="character" w:customStyle="1" w:styleId="2c">
    <w:name w:val="Основной текст (2) + Полужирный"/>
    <w:aliases w:val="Курсив1,Интервал -1 pt"/>
    <w:qForma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qForma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qFormat/>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qFormat/>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qFormat/>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qFormat/>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qFormat/>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qFormat/>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qFormat/>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qFormat/>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qFormat/>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qFormat/>
    <w:rsid w:val="00720B88"/>
    <w:rPr>
      <w:rFonts w:ascii="Liberation Sans" w:eastAsia="Microsoft YaHei" w:hAnsi="Liberation Sans" w:cs="Mangal"/>
      <w:sz w:val="36"/>
      <w:szCs w:val="36"/>
      <w:lang w:eastAsia="zh-CN"/>
    </w:rPr>
  </w:style>
  <w:style w:type="character" w:styleId="afffd">
    <w:name w:val="page number"/>
    <w:basedOn w:val="a0"/>
    <w:qFormat/>
    <w:rsid w:val="00720B88"/>
    <w:rPr>
      <w:rFonts w:cs="Times New Roman"/>
    </w:rPr>
  </w:style>
  <w:style w:type="paragraph" w:customStyle="1" w:styleId="p16">
    <w:name w:val="p16"/>
    <w:basedOn w:val="a"/>
    <w:qFormat/>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qFormat/>
    <w:rsid w:val="00F5451B"/>
  </w:style>
  <w:style w:type="paragraph" w:customStyle="1" w:styleId="doktekstj">
    <w:name w:val="doktekstj"/>
    <w:basedOn w:val="a"/>
    <w:qFormat/>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qFormat/>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qFormat/>
    <w:rsid w:val="00841A90"/>
  </w:style>
  <w:style w:type="character" w:styleId="affff">
    <w:name w:val="annotation reference"/>
    <w:qFormat/>
    <w:rsid w:val="00841A90"/>
    <w:rPr>
      <w:sz w:val="16"/>
      <w:szCs w:val="16"/>
    </w:rPr>
  </w:style>
  <w:style w:type="paragraph" w:styleId="affff0">
    <w:name w:val="annotation subject"/>
    <w:basedOn w:val="afff"/>
    <w:next w:val="afff"/>
    <w:link w:val="affff1"/>
    <w:qFormat/>
    <w:rsid w:val="00841A90"/>
    <w:rPr>
      <w:b/>
      <w:bCs/>
    </w:rPr>
  </w:style>
  <w:style w:type="character" w:customStyle="1" w:styleId="affff1">
    <w:name w:val="Тема примечания Знак"/>
    <w:basedOn w:val="afff0"/>
    <w:link w:val="affff0"/>
    <w:qFormat/>
    <w:rsid w:val="00841A90"/>
    <w:rPr>
      <w:b/>
      <w:bCs/>
    </w:rPr>
  </w:style>
  <w:style w:type="character" w:customStyle="1" w:styleId="affff2">
    <w:name w:val="Знак Знак"/>
    <w:qFormat/>
    <w:rsid w:val="00841A90"/>
    <w:rPr>
      <w:noProof w:val="0"/>
      <w:sz w:val="28"/>
      <w:szCs w:val="24"/>
      <w:lang w:val="ru-RU" w:eastAsia="ru-RU" w:bidi="ar-SA"/>
    </w:rPr>
  </w:style>
  <w:style w:type="paragraph" w:styleId="2f">
    <w:name w:val="List Bullet 2"/>
    <w:basedOn w:val="a"/>
    <w:autoRedefine/>
    <w:qFormat/>
    <w:rsid w:val="00841A90"/>
    <w:pPr>
      <w:overflowPunct/>
      <w:autoSpaceDE/>
      <w:autoSpaceDN/>
      <w:adjustRightInd/>
      <w:ind w:left="1080" w:hanging="360"/>
      <w:textAlignment w:val="auto"/>
    </w:pPr>
    <w:rPr>
      <w:szCs w:val="24"/>
    </w:rPr>
  </w:style>
  <w:style w:type="paragraph" w:customStyle="1" w:styleId="p15">
    <w:name w:val="p15"/>
    <w:basedOn w:val="a"/>
    <w:qFormat/>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qFormat/>
    <w:rsid w:val="002B00AA"/>
  </w:style>
  <w:style w:type="paragraph" w:customStyle="1" w:styleId="ConsNormal">
    <w:name w:val="ConsNormal"/>
    <w:qFormat/>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qFormat/>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qFormat/>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qFormat/>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qFormat/>
    <w:rsid w:val="007403FE"/>
    <w:rPr>
      <w:rFonts w:ascii="Times New Roman" w:hAnsi="Times New Roman" w:cs="Times New Roman"/>
      <w:b/>
      <w:bCs/>
      <w:sz w:val="22"/>
      <w:szCs w:val="22"/>
    </w:rPr>
  </w:style>
  <w:style w:type="paragraph" w:customStyle="1" w:styleId="2CharChar">
    <w:name w:val="Знак Знак2 Char Char Знак"/>
    <w:basedOn w:val="a"/>
    <w:qFormat/>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qFormat/>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qFormat/>
    <w:rsid w:val="007403FE"/>
    <w:rPr>
      <w:rFonts w:ascii="Tahoma" w:hAnsi="Tahoma" w:cs="Tahoma"/>
      <w:shd w:val="clear" w:color="auto" w:fill="000080"/>
    </w:rPr>
  </w:style>
  <w:style w:type="paragraph" w:customStyle="1" w:styleId="43">
    <w:name w:val="Знак Знак4"/>
    <w:basedOn w:val="a"/>
    <w:qFormat/>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qFormat/>
    <w:rsid w:val="00E019D0"/>
    <w:pPr>
      <w:overflowPunct/>
      <w:ind w:left="207"/>
      <w:jc w:val="both"/>
      <w:textAlignment w:val="auto"/>
    </w:pPr>
    <w:rPr>
      <w:sz w:val="28"/>
      <w:szCs w:val="28"/>
    </w:rPr>
  </w:style>
  <w:style w:type="paragraph" w:customStyle="1" w:styleId="p11">
    <w:name w:val="p11"/>
    <w:basedOn w:val="a"/>
    <w:qFormat/>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qFormat/>
    <w:rsid w:val="0060426C"/>
    <w:pPr>
      <w:spacing w:before="75"/>
    </w:pPr>
    <w:rPr>
      <w:color w:val="353842"/>
      <w:sz w:val="24"/>
      <w:szCs w:val="24"/>
      <w:shd w:val="clear" w:color="auto" w:fill="F0F0F0"/>
    </w:rPr>
  </w:style>
  <w:style w:type="paragraph" w:customStyle="1" w:styleId="p4">
    <w:name w:val="p4"/>
    <w:basedOn w:val="a"/>
    <w:qFormat/>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qFormat/>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qFormat/>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qFormat/>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qFormat/>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qFormat/>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qFormat/>
    <w:rsid w:val="0006518E"/>
  </w:style>
  <w:style w:type="paragraph" w:customStyle="1" w:styleId="p12">
    <w:name w:val="p12"/>
    <w:basedOn w:val="a"/>
    <w:qFormat/>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qFormat/>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qFormat/>
    <w:rsid w:val="00D27AB7"/>
    <w:rPr>
      <w:rFonts w:ascii="Calibri" w:hAnsi="Calibri"/>
      <w:i/>
      <w:iCs/>
      <w:sz w:val="22"/>
      <w:szCs w:val="22"/>
      <w:lang w:eastAsia="en-US"/>
    </w:rPr>
  </w:style>
  <w:style w:type="paragraph" w:customStyle="1" w:styleId="ConsPlusDocList">
    <w:name w:val="ConsPlusDocList"/>
    <w:next w:val="a"/>
    <w:qFormat/>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qFormat/>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qFormat/>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qFormat/>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qFormat/>
    <w:rsid w:val="001D358F"/>
    <w:pPr>
      <w:overflowPunct/>
      <w:autoSpaceDE/>
      <w:autoSpaceDN/>
      <w:adjustRightInd/>
      <w:ind w:firstLine="709"/>
      <w:jc w:val="both"/>
      <w:textAlignment w:val="auto"/>
    </w:pPr>
    <w:rPr>
      <w:sz w:val="28"/>
      <w:szCs w:val="28"/>
    </w:rPr>
  </w:style>
  <w:style w:type="paragraph" w:customStyle="1" w:styleId="2f0">
    <w:name w:val="мой2"/>
    <w:basedOn w:val="affffa"/>
    <w:qFormat/>
    <w:rsid w:val="001D358F"/>
    <w:pPr>
      <w:ind w:left="-10" w:firstLine="10"/>
    </w:pPr>
    <w:rPr>
      <w:bCs/>
    </w:rPr>
  </w:style>
  <w:style w:type="character" w:customStyle="1" w:styleId="s2">
    <w:name w:val="s2"/>
    <w:basedOn w:val="a0"/>
    <w:qFormat/>
    <w:rsid w:val="006D76D0"/>
  </w:style>
  <w:style w:type="paragraph" w:customStyle="1" w:styleId="p6">
    <w:name w:val="p6"/>
    <w:basedOn w:val="a"/>
    <w:qFormat/>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qFormat/>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qFormat/>
    <w:rsid w:val="006D76D0"/>
  </w:style>
  <w:style w:type="paragraph" w:customStyle="1" w:styleId="311">
    <w:name w:val="Основной текст 31"/>
    <w:basedOn w:val="a"/>
    <w:qFormat/>
    <w:rsid w:val="00FC2248"/>
    <w:pPr>
      <w:overflowPunct/>
      <w:autoSpaceDE/>
      <w:autoSpaceDN/>
      <w:adjustRightInd/>
      <w:jc w:val="both"/>
      <w:textAlignment w:val="auto"/>
    </w:pPr>
    <w:rPr>
      <w:sz w:val="22"/>
    </w:rPr>
  </w:style>
  <w:style w:type="character" w:customStyle="1" w:styleId="blk">
    <w:name w:val="blk"/>
    <w:qFormat/>
    <w:rsid w:val="002C5231"/>
  </w:style>
  <w:style w:type="paragraph" w:customStyle="1" w:styleId="headertext">
    <w:name w:val="headertext"/>
    <w:basedOn w:val="a"/>
    <w:qFormat/>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qFormat/>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qFormat/>
    <w:locked/>
    <w:rsid w:val="00FD31B3"/>
    <w:rPr>
      <w:rFonts w:ascii="Calibri" w:eastAsia="Calibri" w:hAnsi="Calibri"/>
      <w:sz w:val="22"/>
      <w:szCs w:val="22"/>
      <w:lang w:eastAsia="en-US"/>
    </w:rPr>
  </w:style>
  <w:style w:type="paragraph" w:customStyle="1" w:styleId="Normal1">
    <w:name w:val="Normal1"/>
    <w:qFormat/>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qFormat/>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qFormat/>
    <w:rsid w:val="000A19E8"/>
    <w:rPr>
      <w:sz w:val="23"/>
      <w:szCs w:val="23"/>
      <w:shd w:val="clear" w:color="auto" w:fill="FFFFFF"/>
    </w:rPr>
  </w:style>
  <w:style w:type="paragraph" w:customStyle="1" w:styleId="2f2">
    <w:name w:val="Заголовок №2"/>
    <w:basedOn w:val="a"/>
    <w:link w:val="2f1"/>
    <w:qFormat/>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qFormat/>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qFormat/>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qFormat/>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qFormat/>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qFormat/>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qFormat/>
    <w:rsid w:val="000A19E8"/>
    <w:rPr>
      <w:rFonts w:ascii="Calibri" w:hAnsi="Calibri" w:cs="Calibri"/>
      <w:sz w:val="22"/>
      <w:szCs w:val="22"/>
    </w:rPr>
  </w:style>
  <w:style w:type="character" w:customStyle="1" w:styleId="213">
    <w:name w:val="Знак Знак21"/>
    <w:basedOn w:val="a0"/>
    <w:qFormat/>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qFormat/>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qFormat/>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qFormat/>
    <w:rsid w:val="000A19E8"/>
    <w:pPr>
      <w:overflowPunct/>
      <w:autoSpaceDE/>
      <w:autoSpaceDN/>
      <w:adjustRightInd/>
      <w:jc w:val="both"/>
      <w:textAlignment w:val="auto"/>
    </w:pPr>
    <w:rPr>
      <w:sz w:val="22"/>
    </w:rPr>
  </w:style>
  <w:style w:type="character" w:customStyle="1" w:styleId="3e">
    <w:name w:val="Основной текст3"/>
    <w:qFormat/>
    <w:rsid w:val="000A19E8"/>
    <w:rPr>
      <w:sz w:val="26"/>
      <w:szCs w:val="26"/>
      <w:shd w:val="clear" w:color="auto" w:fill="FFFFFF"/>
      <w:lang w:bidi="ar-SA"/>
    </w:rPr>
  </w:style>
  <w:style w:type="character" w:customStyle="1" w:styleId="223">
    <w:name w:val="Заголовок №2 (2)_"/>
    <w:link w:val="224"/>
    <w:qFormat/>
    <w:locked/>
    <w:rsid w:val="000A19E8"/>
    <w:rPr>
      <w:spacing w:val="10"/>
      <w:sz w:val="25"/>
      <w:szCs w:val="25"/>
      <w:shd w:val="clear" w:color="auto" w:fill="FFFFFF"/>
    </w:rPr>
  </w:style>
  <w:style w:type="paragraph" w:customStyle="1" w:styleId="224">
    <w:name w:val="Заголовок №2 (2)"/>
    <w:basedOn w:val="a"/>
    <w:link w:val="223"/>
    <w:qFormat/>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qFormat/>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qFormat/>
    <w:rsid w:val="000A19E8"/>
  </w:style>
  <w:style w:type="paragraph" w:customStyle="1" w:styleId="ConsTitle">
    <w:name w:val="ConsTitle"/>
    <w:qFormat/>
    <w:rsid w:val="000A19E8"/>
    <w:pPr>
      <w:autoSpaceDE w:val="0"/>
      <w:autoSpaceDN w:val="0"/>
      <w:adjustRightInd w:val="0"/>
      <w:ind w:right="19772"/>
    </w:pPr>
    <w:rPr>
      <w:rFonts w:ascii="Arial" w:hAnsi="Arial" w:cs="Arial"/>
      <w:b/>
      <w:bCs/>
      <w:sz w:val="22"/>
      <w:szCs w:val="22"/>
    </w:rPr>
  </w:style>
  <w:style w:type="paragraph" w:customStyle="1" w:styleId="s10">
    <w:name w:val="s_1"/>
    <w:basedOn w:val="a"/>
    <w:qFormat/>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qFormat/>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qFormat/>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qFormat/>
    <w:rsid w:val="000A19E8"/>
    <w:rPr>
      <w:b/>
      <w:bCs/>
      <w:i/>
      <w:iCs/>
      <w:color w:val="0058A9"/>
    </w:rPr>
  </w:style>
  <w:style w:type="paragraph" w:customStyle="1" w:styleId="44">
    <w:name w:val="Абзац списка4"/>
    <w:basedOn w:val="a"/>
    <w:qFormat/>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qFormat/>
    <w:rsid w:val="000A19E8"/>
    <w:rPr>
      <w:rFonts w:ascii="Calibri" w:eastAsia="Calibri" w:hAnsi="Calibri"/>
      <w:sz w:val="22"/>
      <w:szCs w:val="22"/>
    </w:rPr>
  </w:style>
  <w:style w:type="character" w:customStyle="1" w:styleId="NoSpacingChar">
    <w:name w:val="No Spacing Char"/>
    <w:link w:val="3f"/>
    <w:qFormat/>
    <w:locked/>
    <w:rsid w:val="000A19E8"/>
    <w:rPr>
      <w:rFonts w:ascii="Calibri" w:eastAsia="Calibri" w:hAnsi="Calibri"/>
      <w:sz w:val="22"/>
      <w:szCs w:val="22"/>
      <w:lang w:bidi="ar-SA"/>
    </w:rPr>
  </w:style>
  <w:style w:type="paragraph" w:customStyle="1" w:styleId="fn2r">
    <w:name w:val="fn2r"/>
    <w:basedOn w:val="a"/>
    <w:qFormat/>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qFormat/>
    <w:rsid w:val="000A19E8"/>
    <w:pPr>
      <w:suppressAutoHyphens/>
      <w:autoSpaceDN w:val="0"/>
      <w:textAlignment w:val="baseline"/>
    </w:pPr>
    <w:rPr>
      <w:kern w:val="3"/>
      <w:sz w:val="24"/>
      <w:szCs w:val="24"/>
    </w:rPr>
  </w:style>
  <w:style w:type="character" w:customStyle="1" w:styleId="w">
    <w:name w:val="w"/>
    <w:basedOn w:val="a0"/>
    <w:qFormat/>
    <w:rsid w:val="000A19E8"/>
  </w:style>
  <w:style w:type="paragraph" w:customStyle="1" w:styleId="2CharChar0">
    <w:name w:val="Знак Знак2 Char Char"/>
    <w:basedOn w:val="a"/>
    <w:qFormat/>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qFormat/>
    <w:rsid w:val="000A19E8"/>
  </w:style>
  <w:style w:type="paragraph" w:customStyle="1" w:styleId="1f4">
    <w:name w:val="Перечисление 1"/>
    <w:basedOn w:val="a3"/>
    <w:qFormat/>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qFormat/>
    <w:rsid w:val="007E69AC"/>
  </w:style>
  <w:style w:type="paragraph" w:customStyle="1" w:styleId="affffd">
    <w:name w:val="Заголовок статьи"/>
    <w:basedOn w:val="a"/>
    <w:next w:val="a"/>
    <w:uiPriority w:val="99"/>
    <w:qFormat/>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qFormat/>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qFormat/>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qFormat/>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 w:type="paragraph" w:customStyle="1" w:styleId="Heading2">
    <w:name w:val="Heading 2"/>
    <w:basedOn w:val="a"/>
    <w:next w:val="a"/>
    <w:qFormat/>
    <w:rsid w:val="00774652"/>
    <w:pPr>
      <w:keepNext/>
      <w:shd w:val="clear" w:color="auto" w:fill="FFFFFF"/>
      <w:tabs>
        <w:tab w:val="left" w:pos="5741"/>
      </w:tabs>
      <w:suppressAutoHyphens/>
      <w:autoSpaceDE/>
      <w:autoSpaceDN/>
      <w:adjustRightInd/>
      <w:jc w:val="both"/>
      <w:outlineLvl w:val="1"/>
    </w:pPr>
    <w:rPr>
      <w:b/>
      <w:bCs/>
      <w:color w:val="000000"/>
      <w:spacing w:val="-16"/>
      <w:sz w:val="28"/>
      <w:szCs w:val="26"/>
    </w:rPr>
  </w:style>
  <w:style w:type="paragraph" w:customStyle="1" w:styleId="Heading3">
    <w:name w:val="Heading 3"/>
    <w:basedOn w:val="a"/>
    <w:next w:val="a"/>
    <w:uiPriority w:val="9"/>
    <w:qFormat/>
    <w:rsid w:val="00774652"/>
    <w:pPr>
      <w:keepNext/>
      <w:widowControl w:val="0"/>
      <w:shd w:val="clear" w:color="auto" w:fill="FFFFFF"/>
      <w:suppressAutoHyphens/>
      <w:overflowPunct/>
      <w:autoSpaceDE/>
      <w:autoSpaceDN/>
      <w:adjustRightInd/>
      <w:textAlignment w:val="auto"/>
      <w:outlineLvl w:val="2"/>
    </w:pPr>
    <w:rPr>
      <w:b/>
      <w:color w:val="000000"/>
      <w:sz w:val="28"/>
      <w:szCs w:val="29"/>
    </w:rPr>
  </w:style>
  <w:style w:type="paragraph" w:customStyle="1" w:styleId="Heading4">
    <w:name w:val="Heading 4"/>
    <w:basedOn w:val="a"/>
    <w:next w:val="a"/>
    <w:uiPriority w:val="99"/>
    <w:qFormat/>
    <w:rsid w:val="00774652"/>
    <w:pPr>
      <w:keepNext/>
      <w:suppressAutoHyphens/>
      <w:autoSpaceDE/>
      <w:autoSpaceDN/>
      <w:adjustRightInd/>
      <w:ind w:firstLine="5670"/>
      <w:outlineLvl w:val="3"/>
    </w:pPr>
    <w:rPr>
      <w:b/>
      <w:sz w:val="28"/>
    </w:rPr>
  </w:style>
  <w:style w:type="paragraph" w:customStyle="1" w:styleId="Heading5">
    <w:name w:val="Heading 5"/>
    <w:basedOn w:val="a"/>
    <w:next w:val="a"/>
    <w:qFormat/>
    <w:rsid w:val="00774652"/>
    <w:pPr>
      <w:keepNext/>
      <w:shd w:val="clear" w:color="auto" w:fill="FFFFFF"/>
      <w:suppressAutoHyphens/>
      <w:autoSpaceDE/>
      <w:autoSpaceDN/>
      <w:adjustRightInd/>
      <w:outlineLvl w:val="4"/>
    </w:pPr>
    <w:rPr>
      <w:color w:val="000000"/>
      <w:sz w:val="28"/>
    </w:rPr>
  </w:style>
  <w:style w:type="paragraph" w:customStyle="1" w:styleId="Heading6">
    <w:name w:val="Heading 6"/>
    <w:basedOn w:val="a"/>
    <w:next w:val="a"/>
    <w:qFormat/>
    <w:rsid w:val="00774652"/>
    <w:pPr>
      <w:keepNext/>
      <w:shd w:val="clear" w:color="auto" w:fill="FFFFFF"/>
      <w:suppressAutoHyphens/>
      <w:autoSpaceDE/>
      <w:autoSpaceDN/>
      <w:adjustRightInd/>
      <w:ind w:hanging="142"/>
      <w:jc w:val="both"/>
      <w:outlineLvl w:val="5"/>
    </w:pPr>
    <w:rPr>
      <w:b/>
      <w:color w:val="000000"/>
      <w:sz w:val="28"/>
    </w:rPr>
  </w:style>
  <w:style w:type="paragraph" w:customStyle="1" w:styleId="Heading7">
    <w:name w:val="Heading 7"/>
    <w:basedOn w:val="a"/>
    <w:next w:val="a"/>
    <w:qFormat/>
    <w:rsid w:val="00774652"/>
    <w:pPr>
      <w:keepNext/>
      <w:suppressAutoHyphens/>
      <w:autoSpaceDE/>
      <w:autoSpaceDN/>
      <w:adjustRightInd/>
      <w:outlineLvl w:val="6"/>
    </w:pPr>
    <w:rPr>
      <w:b/>
      <w:sz w:val="28"/>
    </w:rPr>
  </w:style>
  <w:style w:type="paragraph" w:customStyle="1" w:styleId="Heading8">
    <w:name w:val="Heading 8"/>
    <w:basedOn w:val="a"/>
    <w:next w:val="a"/>
    <w:qFormat/>
    <w:rsid w:val="00774652"/>
    <w:pPr>
      <w:keepNext/>
      <w:suppressAutoHyphens/>
      <w:autoSpaceDE/>
      <w:autoSpaceDN/>
      <w:adjustRightInd/>
      <w:jc w:val="center"/>
      <w:outlineLvl w:val="7"/>
    </w:pPr>
    <w:rPr>
      <w:b/>
      <w:sz w:val="28"/>
    </w:rPr>
  </w:style>
  <w:style w:type="paragraph" w:customStyle="1" w:styleId="Heading9">
    <w:name w:val="Heading 9"/>
    <w:basedOn w:val="a"/>
    <w:next w:val="a"/>
    <w:qFormat/>
    <w:rsid w:val="00774652"/>
    <w:pPr>
      <w:keepNext/>
      <w:suppressAutoHyphens/>
      <w:autoSpaceDE/>
      <w:autoSpaceDN/>
      <w:adjustRightInd/>
      <w:ind w:firstLine="142"/>
      <w:outlineLvl w:val="8"/>
    </w:pPr>
    <w:rPr>
      <w:b/>
      <w:sz w:val="28"/>
    </w:rPr>
  </w:style>
  <w:style w:type="character" w:customStyle="1" w:styleId="afffffd">
    <w:name w:val="Символ сноски"/>
    <w:uiPriority w:val="99"/>
    <w:qFormat/>
    <w:rsid w:val="00774652"/>
    <w:rPr>
      <w:rFonts w:cs="Times New Roman"/>
      <w:vertAlign w:val="superscript"/>
    </w:rPr>
  </w:style>
  <w:style w:type="character" w:customStyle="1" w:styleId="FootnoteReference">
    <w:name w:val="Footnote Reference"/>
    <w:rsid w:val="00774652"/>
    <w:rPr>
      <w:rFonts w:cs="Times New Roman"/>
      <w:vertAlign w:val="superscript"/>
    </w:rPr>
  </w:style>
  <w:style w:type="paragraph" w:customStyle="1" w:styleId="Caption">
    <w:name w:val="Caption"/>
    <w:basedOn w:val="a"/>
    <w:qFormat/>
    <w:rsid w:val="00774652"/>
    <w:pPr>
      <w:suppressLineNumbers/>
      <w:suppressAutoHyphens/>
      <w:autoSpaceDE/>
      <w:autoSpaceDN/>
      <w:adjustRightInd/>
      <w:spacing w:before="120" w:after="120"/>
    </w:pPr>
    <w:rPr>
      <w:rFonts w:cs="Lucida Sans"/>
      <w:i/>
      <w:iCs/>
      <w:sz w:val="24"/>
      <w:szCs w:val="24"/>
    </w:rPr>
  </w:style>
  <w:style w:type="paragraph" w:styleId="1f7">
    <w:name w:val="index 1"/>
    <w:basedOn w:val="a"/>
    <w:next w:val="a"/>
    <w:autoRedefine/>
    <w:semiHidden/>
    <w:unhideWhenUsed/>
    <w:rsid w:val="00774652"/>
    <w:pPr>
      <w:ind w:left="200" w:hanging="200"/>
    </w:pPr>
  </w:style>
  <w:style w:type="paragraph" w:styleId="afffffe">
    <w:name w:val="index heading"/>
    <w:basedOn w:val="a"/>
    <w:qFormat/>
    <w:rsid w:val="00774652"/>
    <w:pPr>
      <w:suppressLineNumbers/>
      <w:suppressAutoHyphens/>
      <w:autoSpaceDE/>
      <w:autoSpaceDN/>
      <w:adjustRightInd/>
    </w:pPr>
    <w:rPr>
      <w:rFonts w:cs="Lucida Sans"/>
    </w:rPr>
  </w:style>
  <w:style w:type="paragraph" w:customStyle="1" w:styleId="Header">
    <w:name w:val="Header"/>
    <w:basedOn w:val="a"/>
    <w:rsid w:val="00774652"/>
    <w:pPr>
      <w:tabs>
        <w:tab w:val="center" w:pos="4677"/>
        <w:tab w:val="right" w:pos="9355"/>
      </w:tabs>
      <w:suppressAutoHyphens/>
      <w:overflowPunct/>
      <w:autoSpaceDE/>
      <w:autoSpaceDN/>
      <w:adjustRightInd/>
      <w:textAlignment w:val="auto"/>
    </w:pPr>
    <w:rPr>
      <w:sz w:val="24"/>
      <w:lang w:eastAsia="ar-SA"/>
    </w:rPr>
  </w:style>
  <w:style w:type="paragraph" w:customStyle="1" w:styleId="Footer">
    <w:name w:val="Footer"/>
    <w:basedOn w:val="a"/>
    <w:rsid w:val="00774652"/>
    <w:pPr>
      <w:tabs>
        <w:tab w:val="center" w:pos="4677"/>
        <w:tab w:val="right" w:pos="9355"/>
      </w:tabs>
      <w:suppressAutoHyphens/>
      <w:overflowPunct/>
      <w:autoSpaceDE/>
      <w:autoSpaceDN/>
      <w:adjustRightInd/>
      <w:textAlignment w:val="auto"/>
    </w:pPr>
    <w:rPr>
      <w:rFonts w:ascii="Calibri" w:hAnsi="Calibri"/>
      <w:sz w:val="22"/>
      <w:szCs w:val="22"/>
    </w:rPr>
  </w:style>
  <w:style w:type="paragraph" w:customStyle="1" w:styleId="FootnoteText">
    <w:name w:val="Footnote Text"/>
    <w:basedOn w:val="a"/>
    <w:uiPriority w:val="99"/>
    <w:rsid w:val="00774652"/>
    <w:pPr>
      <w:suppressAutoHyphens/>
      <w:overflowPunct/>
      <w:autoSpaceDE/>
      <w:autoSpaceDN/>
      <w:adjustRightInd/>
      <w:textAlignment w:val="auto"/>
    </w:pPr>
  </w:style>
  <w:style w:type="paragraph" w:customStyle="1" w:styleId="1f8">
    <w:name w:val="Прощание1"/>
    <w:basedOn w:val="a5"/>
    <w:qFormat/>
    <w:rsid w:val="00774652"/>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customStyle="1" w:styleId="BodyTextIndent22">
    <w:name w:val="Body Text Indent 22"/>
    <w:basedOn w:val="a"/>
    <w:qFormat/>
    <w:rsid w:val="00774652"/>
    <w:pPr>
      <w:suppressAutoHyphens/>
      <w:autoSpaceDE/>
      <w:autoSpaceDN/>
      <w:adjustRightInd/>
      <w:spacing w:line="360" w:lineRule="auto"/>
      <w:ind w:firstLine="720"/>
      <w:jc w:val="both"/>
      <w:textAlignment w:val="auto"/>
    </w:pPr>
    <w:rPr>
      <w:b/>
      <w:sz w:val="28"/>
    </w:rPr>
  </w:style>
  <w:style w:type="paragraph" w:customStyle="1" w:styleId="affffff">
    <w:name w:val="Документ в списке"/>
    <w:basedOn w:val="a"/>
    <w:next w:val="a"/>
    <w:uiPriority w:val="99"/>
    <w:qFormat/>
    <w:rsid w:val="00774652"/>
    <w:pPr>
      <w:suppressAutoHyphens/>
      <w:overflowPunct/>
      <w:autoSpaceDE/>
      <w:autoSpaceDN/>
      <w:adjustRightInd/>
      <w:spacing w:before="120"/>
      <w:ind w:right="300"/>
      <w:jc w:val="both"/>
      <w:textAlignment w:val="auto"/>
    </w:pPr>
    <w:rPr>
      <w:rFonts w:ascii="Arial" w:hAnsi="Arial" w:cs="Arial"/>
      <w:color w:val="000000"/>
      <w:sz w:val="24"/>
      <w:szCs w:val="24"/>
    </w:rPr>
  </w:style>
  <w:style w:type="paragraph" w:customStyle="1" w:styleId="paragraph">
    <w:name w:val="paragraph"/>
    <w:basedOn w:val="a"/>
    <w:qFormat/>
    <w:rsid w:val="00774652"/>
    <w:pPr>
      <w:suppressAutoHyphens/>
      <w:overflowPunct/>
      <w:autoSpaceDE/>
      <w:autoSpaceDN/>
      <w:adjustRightInd/>
      <w:spacing w:beforeAutospacing="1" w:afterAutospacing="1"/>
      <w:textAlignment w:val="auto"/>
    </w:pPr>
    <w:rPr>
      <w:sz w:val="24"/>
      <w:szCs w:val="24"/>
    </w:rPr>
  </w:style>
  <w:style w:type="paragraph" w:customStyle="1" w:styleId="affffff0">
    <w:name w:val="Содержимое врезки"/>
    <w:basedOn w:val="a"/>
    <w:qFormat/>
    <w:rsid w:val="00774652"/>
    <w:pPr>
      <w:suppressAutoHyphens/>
      <w:autoSpaceDE/>
      <w:autoSpaceDN/>
      <w:adjustRightInd/>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12475</Words>
  <Characters>71108</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83417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84</cp:revision>
  <cp:lastPrinted>2025-12-03T11:42:00Z</cp:lastPrinted>
  <dcterms:created xsi:type="dcterms:W3CDTF">2025-12-03T10:02:00Z</dcterms:created>
  <dcterms:modified xsi:type="dcterms:W3CDTF">2025-12-03T12:13:00Z</dcterms:modified>
</cp:coreProperties>
</file>