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D91A00" w:rsidRDefault="00ED374E" w:rsidP="00FA7F89">
      <w:pPr>
        <w:jc w:val="cente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655084">
        <w:t>1633</w:t>
      </w:r>
    </w:p>
    <w:p w:rsidR="00D76A80" w:rsidRDefault="00D76A80" w:rsidP="00EE134D">
      <w:pPr>
        <w:jc w:val="center"/>
      </w:pPr>
    </w:p>
    <w:p w:rsidR="008B1D60" w:rsidRDefault="00A9752B" w:rsidP="00EE134D">
      <w:pPr>
        <w:jc w:val="center"/>
      </w:pPr>
      <w:r>
        <w:t>г. Калининск</w:t>
      </w:r>
    </w:p>
    <w:p w:rsidR="001807C0" w:rsidRPr="001807C0" w:rsidRDefault="001807C0" w:rsidP="001807C0">
      <w:pPr>
        <w:pStyle w:val="1"/>
        <w:tabs>
          <w:tab w:val="left" w:pos="0"/>
        </w:tabs>
        <w:ind w:firstLine="567"/>
        <w:rPr>
          <w:spacing w:val="0"/>
          <w:szCs w:val="28"/>
        </w:rPr>
      </w:pPr>
    </w:p>
    <w:p w:rsidR="001807C0" w:rsidRPr="001807C0" w:rsidRDefault="001807C0" w:rsidP="001807C0">
      <w:pPr>
        <w:pStyle w:val="1"/>
        <w:tabs>
          <w:tab w:val="left" w:pos="0"/>
        </w:tabs>
        <w:rPr>
          <w:b/>
          <w:spacing w:val="0"/>
          <w:szCs w:val="28"/>
        </w:rPr>
      </w:pPr>
      <w:r w:rsidRPr="001807C0">
        <w:rPr>
          <w:b/>
          <w:spacing w:val="0"/>
          <w:szCs w:val="28"/>
        </w:rPr>
        <w:t>О внесении изменений в постановление</w:t>
      </w:r>
    </w:p>
    <w:p w:rsidR="001807C0" w:rsidRPr="001807C0" w:rsidRDefault="001807C0" w:rsidP="001807C0">
      <w:pPr>
        <w:pStyle w:val="1"/>
        <w:tabs>
          <w:tab w:val="left" w:pos="0"/>
        </w:tabs>
        <w:rPr>
          <w:b/>
          <w:spacing w:val="0"/>
          <w:szCs w:val="28"/>
        </w:rPr>
      </w:pPr>
      <w:r w:rsidRPr="001807C0">
        <w:rPr>
          <w:b/>
          <w:spacing w:val="0"/>
          <w:szCs w:val="28"/>
        </w:rPr>
        <w:t xml:space="preserve">администрации Калининского </w:t>
      </w:r>
    </w:p>
    <w:p w:rsidR="001807C0" w:rsidRPr="001807C0" w:rsidRDefault="001807C0" w:rsidP="001807C0">
      <w:pPr>
        <w:pStyle w:val="1"/>
        <w:tabs>
          <w:tab w:val="left" w:pos="0"/>
        </w:tabs>
        <w:rPr>
          <w:b/>
          <w:spacing w:val="0"/>
          <w:szCs w:val="28"/>
        </w:rPr>
      </w:pPr>
      <w:r w:rsidRPr="001807C0">
        <w:rPr>
          <w:b/>
          <w:spacing w:val="0"/>
          <w:szCs w:val="28"/>
        </w:rPr>
        <w:t>муниципального района Саратовской</w:t>
      </w:r>
    </w:p>
    <w:p w:rsidR="001807C0" w:rsidRPr="001807C0" w:rsidRDefault="001807C0" w:rsidP="001807C0">
      <w:pPr>
        <w:pStyle w:val="1"/>
        <w:tabs>
          <w:tab w:val="left" w:pos="0"/>
        </w:tabs>
        <w:rPr>
          <w:b/>
          <w:spacing w:val="0"/>
          <w:szCs w:val="28"/>
        </w:rPr>
      </w:pPr>
      <w:r w:rsidRPr="001807C0">
        <w:rPr>
          <w:b/>
          <w:spacing w:val="0"/>
          <w:szCs w:val="28"/>
        </w:rPr>
        <w:t xml:space="preserve"> </w:t>
      </w:r>
      <w:r>
        <w:rPr>
          <w:b/>
          <w:spacing w:val="0"/>
          <w:szCs w:val="28"/>
        </w:rPr>
        <w:t>области от 02.03.2020 года</w:t>
      </w:r>
      <w:r w:rsidRPr="001807C0">
        <w:rPr>
          <w:b/>
          <w:spacing w:val="0"/>
          <w:szCs w:val="28"/>
        </w:rPr>
        <w:t xml:space="preserve"> № 211</w:t>
      </w:r>
    </w:p>
    <w:p w:rsidR="001807C0" w:rsidRPr="001807C0" w:rsidRDefault="001807C0" w:rsidP="001807C0">
      <w:pPr>
        <w:jc w:val="both"/>
        <w:rPr>
          <w:b/>
          <w:sz w:val="28"/>
          <w:szCs w:val="28"/>
        </w:rPr>
      </w:pPr>
      <w:r>
        <w:rPr>
          <w:b/>
          <w:sz w:val="28"/>
          <w:szCs w:val="28"/>
        </w:rPr>
        <w:t>(с изм.</w:t>
      </w:r>
      <w:r w:rsidRPr="001807C0">
        <w:rPr>
          <w:b/>
          <w:sz w:val="28"/>
          <w:szCs w:val="28"/>
        </w:rPr>
        <w:t xml:space="preserve"> от 28.12.2020 </w:t>
      </w:r>
      <w:r>
        <w:rPr>
          <w:b/>
          <w:sz w:val="28"/>
          <w:szCs w:val="28"/>
        </w:rPr>
        <w:t xml:space="preserve">года </w:t>
      </w:r>
      <w:r w:rsidRPr="001807C0">
        <w:rPr>
          <w:b/>
          <w:sz w:val="28"/>
          <w:szCs w:val="28"/>
        </w:rPr>
        <w:t>№ 1385,</w:t>
      </w:r>
    </w:p>
    <w:p w:rsidR="001807C0" w:rsidRDefault="001807C0" w:rsidP="001807C0">
      <w:pPr>
        <w:jc w:val="both"/>
        <w:rPr>
          <w:b/>
          <w:sz w:val="28"/>
          <w:szCs w:val="28"/>
        </w:rPr>
      </w:pPr>
      <w:r w:rsidRPr="001807C0">
        <w:rPr>
          <w:b/>
          <w:sz w:val="28"/>
          <w:szCs w:val="28"/>
        </w:rPr>
        <w:t xml:space="preserve">от 17.09.2021 </w:t>
      </w:r>
      <w:r>
        <w:rPr>
          <w:b/>
          <w:sz w:val="28"/>
          <w:szCs w:val="28"/>
        </w:rPr>
        <w:t xml:space="preserve">года </w:t>
      </w:r>
      <w:r w:rsidRPr="001807C0">
        <w:rPr>
          <w:b/>
          <w:sz w:val="28"/>
          <w:szCs w:val="28"/>
        </w:rPr>
        <w:t xml:space="preserve">№ 1044, </w:t>
      </w:r>
    </w:p>
    <w:p w:rsidR="001807C0" w:rsidRPr="001807C0" w:rsidRDefault="001807C0" w:rsidP="001807C0">
      <w:pPr>
        <w:jc w:val="both"/>
        <w:rPr>
          <w:b/>
          <w:sz w:val="28"/>
          <w:szCs w:val="28"/>
        </w:rPr>
      </w:pPr>
      <w:r w:rsidRPr="001807C0">
        <w:rPr>
          <w:b/>
          <w:sz w:val="28"/>
          <w:szCs w:val="28"/>
        </w:rPr>
        <w:t xml:space="preserve">от 27.10.2021 </w:t>
      </w:r>
      <w:r>
        <w:rPr>
          <w:b/>
          <w:sz w:val="28"/>
          <w:szCs w:val="28"/>
        </w:rPr>
        <w:t xml:space="preserve">года </w:t>
      </w:r>
      <w:r w:rsidRPr="001807C0">
        <w:rPr>
          <w:b/>
          <w:sz w:val="28"/>
          <w:szCs w:val="28"/>
        </w:rPr>
        <w:t>№ 1204)</w:t>
      </w:r>
    </w:p>
    <w:p w:rsidR="001807C0" w:rsidRPr="001807C0" w:rsidRDefault="001807C0" w:rsidP="001807C0">
      <w:pPr>
        <w:ind w:firstLine="567"/>
        <w:jc w:val="both"/>
        <w:rPr>
          <w:sz w:val="28"/>
          <w:szCs w:val="28"/>
        </w:rPr>
      </w:pPr>
    </w:p>
    <w:p w:rsidR="001807C0" w:rsidRPr="001807C0" w:rsidRDefault="001807C0" w:rsidP="001807C0">
      <w:pPr>
        <w:pStyle w:val="1"/>
        <w:ind w:firstLine="567"/>
        <w:rPr>
          <w:spacing w:val="0"/>
        </w:rPr>
      </w:pPr>
      <w:r w:rsidRPr="001807C0">
        <w:rPr>
          <w:spacing w:val="0"/>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sidRPr="001807C0">
        <w:rPr>
          <w:spacing w:val="0"/>
        </w:rPr>
        <w:t>, руководствуясь Уставом Калининского муниципального района Саратовской области, ПОСТАНОВЛЯЕТ:</w:t>
      </w:r>
    </w:p>
    <w:p w:rsidR="001807C0" w:rsidRPr="001807C0" w:rsidRDefault="001807C0" w:rsidP="001807C0">
      <w:pPr>
        <w:ind w:firstLine="567"/>
        <w:jc w:val="both"/>
        <w:rPr>
          <w:sz w:val="28"/>
          <w:szCs w:val="28"/>
        </w:rPr>
      </w:pPr>
    </w:p>
    <w:p w:rsidR="001807C0" w:rsidRPr="001807C0" w:rsidRDefault="001807C0" w:rsidP="001807C0">
      <w:pPr>
        <w:pStyle w:val="1"/>
        <w:tabs>
          <w:tab w:val="left" w:pos="0"/>
        </w:tabs>
        <w:ind w:firstLine="567"/>
        <w:rPr>
          <w:bCs/>
          <w:spacing w:val="0"/>
          <w:szCs w:val="28"/>
        </w:rPr>
      </w:pPr>
      <w:r w:rsidRPr="001807C0">
        <w:rPr>
          <w:spacing w:val="0"/>
          <w:szCs w:val="28"/>
        </w:rPr>
        <w:tab/>
        <w:t xml:space="preserve">1. Внести в постановление администрации Калининского муниципального района Саратовской области от </w:t>
      </w:r>
      <w:r>
        <w:rPr>
          <w:spacing w:val="0"/>
          <w:szCs w:val="28"/>
        </w:rPr>
        <w:t>02.03.2020 года</w:t>
      </w:r>
      <w:r w:rsidRPr="001807C0">
        <w:rPr>
          <w:spacing w:val="0"/>
          <w:szCs w:val="28"/>
        </w:rPr>
        <w:t xml:space="preserve"> № 211 «Об утверждении муниципальной программы</w:t>
      </w:r>
      <w:r w:rsidRPr="001807C0">
        <w:rPr>
          <w:bCs/>
          <w:spacing w:val="0"/>
          <w:szCs w:val="28"/>
        </w:rPr>
        <w:t xml:space="preserve"> «</w:t>
      </w:r>
      <w:r w:rsidRPr="001807C0">
        <w:rPr>
          <w:spacing w:val="0"/>
          <w:szCs w:val="28"/>
        </w:rPr>
        <w:t>Обеспечение деятельности муниципального казенного учреждения Калининского муниципального района «Архив»</w:t>
      </w:r>
      <w:r w:rsidRPr="001807C0">
        <w:rPr>
          <w:bCs/>
          <w:spacing w:val="0"/>
          <w:szCs w:val="28"/>
        </w:rPr>
        <w:t xml:space="preserve"> на 2020-2022 гг.» </w:t>
      </w:r>
      <w:r w:rsidRPr="001807C0">
        <w:rPr>
          <w:spacing w:val="0"/>
          <w:szCs w:val="28"/>
        </w:rPr>
        <w:t>(с изменениями от 28.12.2020 года № 1385, от 17.09.2021 года №</w:t>
      </w:r>
      <w:r>
        <w:rPr>
          <w:spacing w:val="0"/>
          <w:szCs w:val="28"/>
        </w:rPr>
        <w:t xml:space="preserve"> </w:t>
      </w:r>
      <w:r w:rsidRPr="001807C0">
        <w:rPr>
          <w:spacing w:val="0"/>
          <w:szCs w:val="28"/>
        </w:rPr>
        <w:t>1044, от 27.10.2021 № 1204</w:t>
      </w:r>
      <w:r>
        <w:rPr>
          <w:spacing w:val="0"/>
          <w:szCs w:val="28"/>
        </w:rPr>
        <w:t>)</w:t>
      </w:r>
      <w:r w:rsidRPr="001807C0">
        <w:rPr>
          <w:spacing w:val="0"/>
          <w:szCs w:val="28"/>
        </w:rPr>
        <w:t xml:space="preserve"> </w:t>
      </w:r>
      <w:r w:rsidRPr="001807C0">
        <w:rPr>
          <w:bCs/>
          <w:spacing w:val="0"/>
          <w:szCs w:val="28"/>
        </w:rPr>
        <w:t>следующие изменения: приложение к постановлению изложить в новой редакции, согласно приложению.</w:t>
      </w:r>
    </w:p>
    <w:p w:rsidR="001807C0" w:rsidRPr="001807C0" w:rsidRDefault="001807C0" w:rsidP="001807C0">
      <w:pPr>
        <w:numPr>
          <w:ilvl w:val="0"/>
          <w:numId w:val="6"/>
        </w:numPr>
        <w:overflowPunct/>
        <w:autoSpaceDE/>
        <w:autoSpaceDN/>
        <w:adjustRightInd/>
        <w:ind w:left="0" w:firstLine="567"/>
        <w:jc w:val="both"/>
        <w:textAlignment w:val="auto"/>
        <w:rPr>
          <w:sz w:val="28"/>
          <w:szCs w:val="28"/>
        </w:rPr>
      </w:pPr>
      <w:r w:rsidRPr="001807C0">
        <w:rPr>
          <w:sz w:val="28"/>
          <w:szCs w:val="28"/>
        </w:rPr>
        <w:t xml:space="preserve"> Начальнику управления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807C0" w:rsidRPr="001807C0" w:rsidRDefault="001807C0" w:rsidP="001807C0">
      <w:pPr>
        <w:numPr>
          <w:ilvl w:val="0"/>
          <w:numId w:val="6"/>
        </w:numPr>
        <w:overflowPunct/>
        <w:autoSpaceDE/>
        <w:autoSpaceDN/>
        <w:adjustRightInd/>
        <w:ind w:left="0" w:firstLine="567"/>
        <w:jc w:val="both"/>
        <w:textAlignment w:val="auto"/>
        <w:rPr>
          <w:sz w:val="28"/>
          <w:szCs w:val="28"/>
        </w:rPr>
      </w:pPr>
      <w:r w:rsidRPr="001807C0">
        <w:rPr>
          <w:sz w:val="28"/>
          <w:szCs w:val="28"/>
        </w:rPr>
        <w:t xml:space="preserve"> Настоящее постановление вступает в силу с момента его подписания.</w:t>
      </w:r>
    </w:p>
    <w:p w:rsidR="001807C0" w:rsidRPr="001807C0" w:rsidRDefault="001807C0" w:rsidP="001807C0">
      <w:pPr>
        <w:numPr>
          <w:ilvl w:val="0"/>
          <w:numId w:val="6"/>
        </w:numPr>
        <w:overflowPunct/>
        <w:autoSpaceDE/>
        <w:autoSpaceDN/>
        <w:adjustRightInd/>
        <w:ind w:left="0" w:firstLine="567"/>
        <w:jc w:val="both"/>
        <w:textAlignment w:val="auto"/>
        <w:rPr>
          <w:sz w:val="28"/>
          <w:szCs w:val="28"/>
        </w:rPr>
      </w:pPr>
      <w:r w:rsidRPr="001807C0">
        <w:rPr>
          <w:sz w:val="28"/>
          <w:szCs w:val="28"/>
        </w:rPr>
        <w:lastRenderedPageBreak/>
        <w:t xml:space="preserve"> Контроль за исполнением настоящего постановления возложить на руководителя апп</w:t>
      </w:r>
      <w:r>
        <w:rPr>
          <w:sz w:val="28"/>
          <w:szCs w:val="28"/>
        </w:rPr>
        <w:t>арата администрации</w:t>
      </w:r>
      <w:r w:rsidRPr="001807C0">
        <w:rPr>
          <w:sz w:val="28"/>
          <w:szCs w:val="28"/>
        </w:rPr>
        <w:t xml:space="preserve"> муниципального района Солодовникову О.В.</w:t>
      </w:r>
    </w:p>
    <w:p w:rsidR="00BF252B" w:rsidRPr="001807C0" w:rsidRDefault="00BF252B" w:rsidP="001807C0">
      <w:pPr>
        <w:ind w:firstLine="567"/>
        <w:jc w:val="both"/>
        <w:rPr>
          <w:sz w:val="28"/>
        </w:rPr>
      </w:pPr>
    </w:p>
    <w:p w:rsidR="008A67AB" w:rsidRDefault="008A67AB" w:rsidP="008A67AB">
      <w:pPr>
        <w:ind w:firstLine="567"/>
        <w:jc w:val="both"/>
        <w:rPr>
          <w:sz w:val="28"/>
        </w:rPr>
      </w:pPr>
    </w:p>
    <w:p w:rsid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F252B" w:rsidRDefault="00BF252B" w:rsidP="00962DEC"/>
    <w:p w:rsidR="00BF252B" w:rsidRDefault="00BF252B"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1807C0" w:rsidRDefault="001807C0" w:rsidP="00962DEC"/>
    <w:p w:rsidR="00BF252B" w:rsidRDefault="00BF252B" w:rsidP="00962DEC"/>
    <w:p w:rsidR="00533E82" w:rsidRDefault="0036514D" w:rsidP="00962DEC">
      <w:r>
        <w:t>И</w:t>
      </w:r>
      <w:r w:rsidR="0079595B">
        <w:t>с</w:t>
      </w:r>
      <w:r w:rsidR="001821E5" w:rsidRPr="00F77DCF">
        <w:t>п.</w:t>
      </w:r>
      <w:r w:rsidR="005D239F">
        <w:t>:</w:t>
      </w:r>
      <w:r w:rsidR="001807C0">
        <w:t xml:space="preserve"> Сучилина О.В.</w:t>
      </w:r>
    </w:p>
    <w:p w:rsidR="004F096C" w:rsidRPr="004F096C" w:rsidRDefault="004F096C" w:rsidP="004F096C">
      <w:pPr>
        <w:ind w:left="6237"/>
        <w:rPr>
          <w:b/>
          <w:sz w:val="28"/>
          <w:szCs w:val="28"/>
        </w:rPr>
      </w:pPr>
      <w:r w:rsidRPr="004F096C">
        <w:rPr>
          <w:b/>
          <w:sz w:val="28"/>
          <w:szCs w:val="28"/>
        </w:rPr>
        <w:lastRenderedPageBreak/>
        <w:t xml:space="preserve">Приложение </w:t>
      </w:r>
    </w:p>
    <w:p w:rsidR="004F096C" w:rsidRPr="004F096C" w:rsidRDefault="004F096C" w:rsidP="004F096C">
      <w:pPr>
        <w:ind w:left="6237"/>
        <w:rPr>
          <w:b/>
          <w:sz w:val="28"/>
          <w:szCs w:val="28"/>
        </w:rPr>
      </w:pPr>
      <w:r w:rsidRPr="004F096C">
        <w:rPr>
          <w:b/>
          <w:sz w:val="28"/>
          <w:szCs w:val="28"/>
        </w:rPr>
        <w:t>к постановлению</w:t>
      </w:r>
    </w:p>
    <w:p w:rsidR="004F096C" w:rsidRDefault="004F096C" w:rsidP="004F096C">
      <w:pPr>
        <w:ind w:left="6237"/>
        <w:rPr>
          <w:b/>
          <w:sz w:val="28"/>
          <w:szCs w:val="28"/>
        </w:rPr>
      </w:pPr>
      <w:r w:rsidRPr="004F096C">
        <w:rPr>
          <w:b/>
          <w:sz w:val="28"/>
          <w:szCs w:val="28"/>
        </w:rPr>
        <w:t xml:space="preserve">администрации МР </w:t>
      </w:r>
    </w:p>
    <w:p w:rsidR="004F096C" w:rsidRPr="004F096C" w:rsidRDefault="004F096C" w:rsidP="004F096C">
      <w:pPr>
        <w:ind w:left="6237"/>
        <w:rPr>
          <w:b/>
          <w:sz w:val="28"/>
          <w:szCs w:val="28"/>
          <w:u w:val="single"/>
        </w:rPr>
      </w:pPr>
      <w:r w:rsidRPr="004F096C">
        <w:rPr>
          <w:b/>
          <w:sz w:val="28"/>
          <w:szCs w:val="28"/>
        </w:rPr>
        <w:t xml:space="preserve">от </w:t>
      </w:r>
      <w:r>
        <w:rPr>
          <w:b/>
          <w:sz w:val="28"/>
          <w:szCs w:val="28"/>
        </w:rPr>
        <w:t xml:space="preserve">29.12.2021 года </w:t>
      </w:r>
      <w:r w:rsidRPr="004F096C">
        <w:rPr>
          <w:b/>
          <w:sz w:val="28"/>
          <w:szCs w:val="28"/>
        </w:rPr>
        <w:t>№</w:t>
      </w:r>
      <w:r>
        <w:rPr>
          <w:b/>
          <w:sz w:val="28"/>
          <w:szCs w:val="28"/>
        </w:rPr>
        <w:t xml:space="preserve"> 163</w:t>
      </w:r>
      <w:r w:rsidR="001807C0">
        <w:rPr>
          <w:b/>
          <w:sz w:val="28"/>
          <w:szCs w:val="28"/>
        </w:rPr>
        <w:t>3</w:t>
      </w:r>
    </w:p>
    <w:p w:rsidR="004F096C" w:rsidRDefault="004F096C" w:rsidP="004F096C">
      <w:pPr>
        <w:jc w:val="right"/>
        <w:rPr>
          <w:sz w:val="28"/>
          <w:szCs w:val="28"/>
        </w:rPr>
      </w:pPr>
    </w:p>
    <w:p w:rsidR="001807C0" w:rsidRDefault="001807C0" w:rsidP="004F096C">
      <w:pPr>
        <w:jc w:val="right"/>
        <w:rPr>
          <w:sz w:val="28"/>
          <w:szCs w:val="28"/>
        </w:rPr>
      </w:pPr>
    </w:p>
    <w:p w:rsidR="001807C0" w:rsidRPr="004F096C" w:rsidRDefault="001807C0" w:rsidP="004F096C">
      <w:pPr>
        <w:jc w:val="right"/>
        <w:rPr>
          <w:sz w:val="28"/>
          <w:szCs w:val="28"/>
        </w:rPr>
      </w:pPr>
    </w:p>
    <w:p w:rsidR="001807C0" w:rsidRPr="00953D6C" w:rsidRDefault="001807C0" w:rsidP="001807C0">
      <w:pPr>
        <w:jc w:val="center"/>
        <w:rPr>
          <w:b/>
          <w:bCs/>
          <w:sz w:val="28"/>
          <w:szCs w:val="28"/>
        </w:rPr>
      </w:pPr>
      <w:r w:rsidRPr="00953D6C">
        <w:rPr>
          <w:b/>
          <w:bCs/>
          <w:sz w:val="28"/>
          <w:szCs w:val="28"/>
        </w:rPr>
        <w:t>Калининский муниципальный район</w:t>
      </w:r>
      <w:r>
        <w:rPr>
          <w:b/>
          <w:bCs/>
          <w:sz w:val="28"/>
          <w:szCs w:val="28"/>
        </w:rPr>
        <w:t xml:space="preserve"> </w:t>
      </w:r>
      <w:r w:rsidRPr="00953D6C">
        <w:rPr>
          <w:b/>
          <w:bCs/>
          <w:sz w:val="28"/>
          <w:szCs w:val="28"/>
        </w:rPr>
        <w:t>Саратовской области</w:t>
      </w: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Pr="00953D6C" w:rsidRDefault="001807C0" w:rsidP="001807C0">
      <w:pPr>
        <w:jc w:val="center"/>
        <w:rPr>
          <w:b/>
          <w:bCs/>
          <w:sz w:val="28"/>
          <w:szCs w:val="28"/>
        </w:rPr>
      </w:pPr>
    </w:p>
    <w:p w:rsidR="001807C0" w:rsidRPr="00FB222C" w:rsidRDefault="001807C0" w:rsidP="001807C0">
      <w:pPr>
        <w:jc w:val="center"/>
        <w:rPr>
          <w:b/>
          <w:bCs/>
          <w:sz w:val="28"/>
          <w:szCs w:val="28"/>
        </w:rPr>
      </w:pPr>
      <w:r w:rsidRPr="00FB222C">
        <w:rPr>
          <w:b/>
          <w:bCs/>
          <w:sz w:val="28"/>
          <w:szCs w:val="28"/>
        </w:rPr>
        <w:t>Муниципальная программа</w:t>
      </w:r>
    </w:p>
    <w:p w:rsidR="001807C0" w:rsidRPr="00953D6C" w:rsidRDefault="001807C0" w:rsidP="001807C0">
      <w:pPr>
        <w:jc w:val="center"/>
        <w:rPr>
          <w:b/>
          <w:bCs/>
          <w:sz w:val="28"/>
          <w:szCs w:val="28"/>
        </w:rPr>
      </w:pPr>
      <w:r>
        <w:rPr>
          <w:b/>
          <w:bCs/>
          <w:sz w:val="28"/>
          <w:szCs w:val="28"/>
        </w:rPr>
        <w:t xml:space="preserve">«Обеспечение деятельности </w:t>
      </w:r>
      <w:r w:rsidRPr="001360D3">
        <w:rPr>
          <w:b/>
          <w:bCs/>
          <w:sz w:val="28"/>
          <w:szCs w:val="28"/>
        </w:rPr>
        <w:t>муниципального казенного учреждения</w:t>
      </w:r>
      <w:r>
        <w:rPr>
          <w:b/>
          <w:bCs/>
          <w:sz w:val="28"/>
          <w:szCs w:val="28"/>
        </w:rPr>
        <w:t xml:space="preserve"> Калининского муниципального района</w:t>
      </w:r>
      <w:r w:rsidRPr="001360D3">
        <w:rPr>
          <w:b/>
          <w:bCs/>
          <w:sz w:val="28"/>
          <w:szCs w:val="28"/>
        </w:rPr>
        <w:t xml:space="preserve"> «А</w:t>
      </w:r>
      <w:r>
        <w:rPr>
          <w:b/>
          <w:bCs/>
          <w:sz w:val="28"/>
          <w:szCs w:val="28"/>
        </w:rPr>
        <w:t>рхив</w:t>
      </w:r>
      <w:r w:rsidRPr="001360D3">
        <w:rPr>
          <w:b/>
          <w:bCs/>
          <w:sz w:val="28"/>
          <w:szCs w:val="28"/>
        </w:rPr>
        <w:t>» на 2020-2022 гг.»</w:t>
      </w: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p>
    <w:p w:rsidR="001807C0" w:rsidRDefault="001807C0" w:rsidP="001807C0">
      <w:pPr>
        <w:jc w:val="center"/>
        <w:rPr>
          <w:b/>
          <w:bCs/>
          <w:sz w:val="28"/>
          <w:szCs w:val="28"/>
        </w:rPr>
      </w:pPr>
      <w:r>
        <w:rPr>
          <w:b/>
          <w:bCs/>
          <w:sz w:val="28"/>
          <w:szCs w:val="28"/>
        </w:rPr>
        <w:lastRenderedPageBreak/>
        <w:t xml:space="preserve">Паспорт муниципальной программы </w:t>
      </w:r>
    </w:p>
    <w:p w:rsidR="001807C0" w:rsidRDefault="001807C0" w:rsidP="001807C0">
      <w:pPr>
        <w:jc w:val="center"/>
        <w:rPr>
          <w:b/>
          <w:bCs/>
          <w:sz w:val="28"/>
          <w:szCs w:val="28"/>
        </w:rPr>
      </w:pPr>
      <w:r>
        <w:rPr>
          <w:b/>
          <w:bCs/>
          <w:sz w:val="28"/>
          <w:szCs w:val="28"/>
        </w:rPr>
        <w:t xml:space="preserve">«Обеспечение деятельности </w:t>
      </w:r>
      <w:r w:rsidRPr="001360D3">
        <w:rPr>
          <w:b/>
          <w:bCs/>
          <w:sz w:val="28"/>
          <w:szCs w:val="28"/>
        </w:rPr>
        <w:t>муниципального казенного учреждения</w:t>
      </w:r>
      <w:r>
        <w:rPr>
          <w:b/>
          <w:bCs/>
          <w:sz w:val="28"/>
          <w:szCs w:val="28"/>
        </w:rPr>
        <w:t xml:space="preserve"> Калининского муниципального района</w:t>
      </w:r>
      <w:r w:rsidRPr="001360D3">
        <w:rPr>
          <w:b/>
          <w:bCs/>
          <w:sz w:val="28"/>
          <w:szCs w:val="28"/>
        </w:rPr>
        <w:t xml:space="preserve"> «А</w:t>
      </w:r>
      <w:r>
        <w:rPr>
          <w:b/>
          <w:bCs/>
          <w:sz w:val="28"/>
          <w:szCs w:val="28"/>
        </w:rPr>
        <w:t>рхив</w:t>
      </w:r>
      <w:r w:rsidRPr="001360D3">
        <w:rPr>
          <w:b/>
          <w:bCs/>
          <w:sz w:val="28"/>
          <w:szCs w:val="28"/>
        </w:rPr>
        <w:t>» на 2020-2022 гг.»</w:t>
      </w:r>
    </w:p>
    <w:p w:rsidR="001807C0" w:rsidRDefault="001807C0" w:rsidP="001807C0">
      <w:pPr>
        <w:jc w:val="center"/>
        <w:rPr>
          <w:b/>
          <w:bCs/>
          <w:sz w:val="28"/>
          <w:szCs w:val="28"/>
        </w:rPr>
      </w:pPr>
    </w:p>
    <w:tbl>
      <w:tblPr>
        <w:tblW w:w="0" w:type="auto"/>
        <w:tblInd w:w="108" w:type="dxa"/>
        <w:tblLayout w:type="fixed"/>
        <w:tblLook w:val="0000"/>
      </w:tblPr>
      <w:tblGrid>
        <w:gridCol w:w="2552"/>
        <w:gridCol w:w="7087"/>
      </w:tblGrid>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 xml:space="preserve">Наименование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highlight w:val="yellow"/>
              </w:rPr>
            </w:pPr>
            <w:r w:rsidRPr="001649F5">
              <w:rPr>
                <w:bCs/>
                <w:sz w:val="28"/>
                <w:szCs w:val="28"/>
              </w:rPr>
              <w:t>«Обеспечение деятельности муниципального казенного учреждения Калининского муниципального района «Архив</w:t>
            </w:r>
            <w:r>
              <w:rPr>
                <w:bCs/>
                <w:sz w:val="28"/>
                <w:szCs w:val="28"/>
              </w:rPr>
              <w:t>» на 2020-2022 г</w:t>
            </w:r>
            <w:r w:rsidRPr="001649F5">
              <w:rPr>
                <w:bCs/>
                <w:sz w:val="28"/>
                <w:szCs w:val="28"/>
              </w:rPr>
              <w:t>г.»</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b/>
                <w:bCs/>
                <w:sz w:val="28"/>
                <w:szCs w:val="28"/>
              </w:rPr>
            </w:pPr>
            <w:r w:rsidRPr="001649F5">
              <w:rPr>
                <w:b/>
                <w:bCs/>
                <w:sz w:val="28"/>
                <w:szCs w:val="28"/>
              </w:rPr>
              <w:t xml:space="preserve">Основание для разработки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bCs/>
                <w:sz w:val="28"/>
                <w:szCs w:val="28"/>
              </w:rPr>
            </w:pPr>
            <w:r w:rsidRPr="001649F5">
              <w:rPr>
                <w:bCs/>
                <w:sz w:val="28"/>
                <w:szCs w:val="28"/>
              </w:rPr>
              <w:t>Федеральный закон от 06.10.2003</w:t>
            </w:r>
            <w:r>
              <w:rPr>
                <w:bCs/>
                <w:sz w:val="28"/>
                <w:szCs w:val="28"/>
              </w:rPr>
              <w:t xml:space="preserve"> года № 131-</w:t>
            </w:r>
            <w:r w:rsidRPr="001649F5">
              <w:rPr>
                <w:bCs/>
                <w:sz w:val="28"/>
                <w:szCs w:val="28"/>
              </w:rPr>
              <w:t>ФЗ «Об общих принципах организации местного самоуправления в Российской Федерации»</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b/>
                <w:bCs/>
                <w:sz w:val="28"/>
                <w:szCs w:val="28"/>
              </w:rPr>
            </w:pPr>
            <w:r w:rsidRPr="001649F5">
              <w:rPr>
                <w:b/>
                <w:bCs/>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bCs/>
                <w:sz w:val="28"/>
                <w:szCs w:val="28"/>
              </w:rPr>
              <w:t>Му</w:t>
            </w:r>
            <w:r>
              <w:rPr>
                <w:bCs/>
                <w:sz w:val="28"/>
                <w:szCs w:val="28"/>
              </w:rPr>
              <w:t>ниципальное казенное учреждение</w:t>
            </w:r>
            <w:r w:rsidRPr="001649F5">
              <w:rPr>
                <w:bCs/>
                <w:sz w:val="28"/>
                <w:szCs w:val="28"/>
              </w:rPr>
              <w:t xml:space="preserve"> Калининского муниципального района «Архив» </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bCs/>
                <w:sz w:val="28"/>
                <w:szCs w:val="28"/>
              </w:rPr>
              <w:t>Му</w:t>
            </w:r>
            <w:r>
              <w:rPr>
                <w:bCs/>
                <w:sz w:val="28"/>
                <w:szCs w:val="28"/>
              </w:rPr>
              <w:t>ниципальное казенное учреждение</w:t>
            </w:r>
            <w:r w:rsidRPr="001649F5">
              <w:rPr>
                <w:bCs/>
                <w:sz w:val="28"/>
                <w:szCs w:val="28"/>
              </w:rPr>
              <w:t xml:space="preserve"> Калининского муниципального района «Архив», МБУ «Централизованная бухгалтерия» администрации Калининского </w:t>
            </w:r>
            <w:r>
              <w:rPr>
                <w:bCs/>
                <w:sz w:val="28"/>
                <w:szCs w:val="28"/>
              </w:rPr>
              <w:t>муниципального района</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Цели и 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sz w:val="28"/>
                <w:szCs w:val="28"/>
              </w:rPr>
              <w:t>Цель программы - осуществление полномочий по хранению, комплектованию, учету и использованию архивных документов.</w:t>
            </w:r>
          </w:p>
          <w:p w:rsidR="001807C0" w:rsidRPr="001649F5" w:rsidRDefault="001807C0" w:rsidP="001807C0">
            <w:pPr>
              <w:jc w:val="both"/>
              <w:rPr>
                <w:sz w:val="28"/>
                <w:szCs w:val="28"/>
              </w:rPr>
            </w:pPr>
            <w:r w:rsidRPr="001649F5">
              <w:rPr>
                <w:sz w:val="28"/>
                <w:szCs w:val="28"/>
              </w:rPr>
              <w:t xml:space="preserve">Задача программы - 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w:t>
            </w:r>
            <w:r>
              <w:rPr>
                <w:sz w:val="28"/>
                <w:szCs w:val="28"/>
              </w:rPr>
              <w:t>«Архив»</w:t>
            </w:r>
            <w:r w:rsidRPr="001649F5">
              <w:rPr>
                <w:sz w:val="28"/>
                <w:szCs w:val="28"/>
              </w:rPr>
              <w:t xml:space="preserve"> (далее - муниципальный архив)</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b/>
                <w:bCs/>
                <w:sz w:val="28"/>
                <w:szCs w:val="28"/>
              </w:rPr>
            </w:pPr>
            <w:r w:rsidRPr="001649F5">
              <w:rPr>
                <w:b/>
                <w:bCs/>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pStyle w:val="af5"/>
              <w:spacing w:before="0" w:beforeAutospacing="0"/>
              <w:rPr>
                <w:sz w:val="28"/>
                <w:szCs w:val="28"/>
              </w:rPr>
            </w:pPr>
            <w:r w:rsidRPr="001649F5">
              <w:rPr>
                <w:sz w:val="28"/>
                <w:szCs w:val="28"/>
              </w:rPr>
              <w:t>- отсутствие задолженности по заработной плате</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b/>
                <w:bCs/>
                <w:sz w:val="28"/>
                <w:szCs w:val="28"/>
              </w:rPr>
            </w:pPr>
            <w:r w:rsidRPr="001649F5">
              <w:rPr>
                <w:b/>
                <w:bCs/>
                <w:sz w:val="28"/>
                <w:szCs w:val="28"/>
              </w:rPr>
              <w:t xml:space="preserve">Сроки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sz w:val="28"/>
                <w:szCs w:val="28"/>
              </w:rPr>
              <w:t>2020-2022</w:t>
            </w:r>
            <w:r>
              <w:rPr>
                <w:sz w:val="28"/>
                <w:szCs w:val="28"/>
              </w:rPr>
              <w:t xml:space="preserve"> г</w:t>
            </w:r>
            <w:r w:rsidRPr="001649F5">
              <w:rPr>
                <w:sz w:val="28"/>
                <w:szCs w:val="28"/>
              </w:rPr>
              <w:t>г.</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 xml:space="preserve">Объём и источники финансирования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sz w:val="28"/>
                <w:szCs w:val="28"/>
              </w:rPr>
              <w:t>Общий объём финансирования мероприятий программы из</w:t>
            </w:r>
            <w:r>
              <w:rPr>
                <w:sz w:val="28"/>
                <w:szCs w:val="28"/>
              </w:rPr>
              <w:t xml:space="preserve"> местного бюджета составляет 3208,5</w:t>
            </w:r>
            <w:r w:rsidRPr="001649F5">
              <w:rPr>
                <w:sz w:val="28"/>
                <w:szCs w:val="28"/>
              </w:rPr>
              <w:t xml:space="preserve"> тыс. руб.</w:t>
            </w:r>
          </w:p>
          <w:p w:rsidR="001807C0" w:rsidRPr="001649F5" w:rsidRDefault="001807C0" w:rsidP="001807C0">
            <w:pPr>
              <w:jc w:val="both"/>
              <w:rPr>
                <w:sz w:val="28"/>
                <w:szCs w:val="28"/>
              </w:rPr>
            </w:pPr>
            <w:r>
              <w:rPr>
                <w:sz w:val="28"/>
                <w:szCs w:val="28"/>
              </w:rPr>
              <w:t>2020 год - 99</w:t>
            </w:r>
            <w:r w:rsidRPr="001649F5">
              <w:rPr>
                <w:sz w:val="28"/>
                <w:szCs w:val="28"/>
              </w:rPr>
              <w:t>1,1 тыс. руб.</w:t>
            </w:r>
          </w:p>
          <w:p w:rsidR="001807C0" w:rsidRPr="001649F5" w:rsidRDefault="001807C0" w:rsidP="001807C0">
            <w:pPr>
              <w:jc w:val="both"/>
              <w:rPr>
                <w:sz w:val="28"/>
                <w:szCs w:val="28"/>
              </w:rPr>
            </w:pPr>
            <w:r>
              <w:rPr>
                <w:sz w:val="28"/>
                <w:szCs w:val="28"/>
              </w:rPr>
              <w:t>2021 год - 1336,4</w:t>
            </w:r>
            <w:r w:rsidRPr="001649F5">
              <w:rPr>
                <w:sz w:val="28"/>
                <w:szCs w:val="28"/>
              </w:rPr>
              <w:t xml:space="preserve"> тыс. руб.</w:t>
            </w:r>
          </w:p>
          <w:p w:rsidR="001807C0" w:rsidRPr="001649F5" w:rsidRDefault="001807C0" w:rsidP="001807C0">
            <w:pPr>
              <w:jc w:val="both"/>
              <w:rPr>
                <w:sz w:val="28"/>
                <w:szCs w:val="28"/>
              </w:rPr>
            </w:pPr>
            <w:r>
              <w:rPr>
                <w:sz w:val="28"/>
                <w:szCs w:val="28"/>
              </w:rPr>
              <w:t>2022 год - 881</w:t>
            </w:r>
            <w:r w:rsidRPr="001649F5">
              <w:rPr>
                <w:sz w:val="28"/>
                <w:szCs w:val="28"/>
              </w:rPr>
              <w:t xml:space="preserve">,0 тыс. руб. </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 xml:space="preserve">Ожидаемые конечные результаты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sidRPr="001649F5">
              <w:rPr>
                <w:sz w:val="28"/>
                <w:szCs w:val="28"/>
              </w:rPr>
              <w:t>Создание эффективной системы организации хранения, комплектования, учета и использования документов архивного фонда в интересах граждан, общества и государства</w:t>
            </w:r>
          </w:p>
        </w:tc>
      </w:tr>
      <w:tr w:rsidR="001807C0" w:rsidRPr="001649F5" w:rsidTr="008A261A">
        <w:tc>
          <w:tcPr>
            <w:tcW w:w="2552" w:type="dxa"/>
            <w:tcBorders>
              <w:top w:val="single" w:sz="4" w:space="0" w:color="000000"/>
              <w:left w:val="single" w:sz="4" w:space="0" w:color="000000"/>
              <w:bottom w:val="single" w:sz="4" w:space="0" w:color="000000"/>
            </w:tcBorders>
            <w:shd w:val="clear" w:color="auto" w:fill="auto"/>
          </w:tcPr>
          <w:p w:rsidR="001807C0" w:rsidRPr="001649F5" w:rsidRDefault="001807C0" w:rsidP="008A261A">
            <w:pPr>
              <w:rPr>
                <w:sz w:val="28"/>
                <w:szCs w:val="28"/>
              </w:rPr>
            </w:pPr>
            <w:r w:rsidRPr="001649F5">
              <w:rPr>
                <w:b/>
                <w:bCs/>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807C0" w:rsidRPr="001649F5" w:rsidRDefault="001807C0" w:rsidP="001807C0">
            <w:pPr>
              <w:jc w:val="both"/>
              <w:rPr>
                <w:sz w:val="28"/>
                <w:szCs w:val="28"/>
              </w:rPr>
            </w:pPr>
            <w:r>
              <w:rPr>
                <w:sz w:val="28"/>
                <w:szCs w:val="28"/>
              </w:rPr>
              <w:t>Контроль за ходом реализации п</w:t>
            </w:r>
            <w:r w:rsidRPr="001649F5">
              <w:rPr>
                <w:sz w:val="28"/>
                <w:szCs w:val="28"/>
              </w:rPr>
              <w:t>рограммы осуществляет администрация Кал</w:t>
            </w:r>
            <w:r>
              <w:rPr>
                <w:sz w:val="28"/>
                <w:szCs w:val="28"/>
              </w:rPr>
              <w:t>ининского муниципального района</w:t>
            </w:r>
          </w:p>
        </w:tc>
      </w:tr>
    </w:tbl>
    <w:p w:rsidR="001807C0" w:rsidRDefault="001807C0" w:rsidP="001807C0">
      <w:pPr>
        <w:jc w:val="center"/>
        <w:rPr>
          <w:b/>
          <w:bCs/>
          <w:sz w:val="28"/>
          <w:szCs w:val="28"/>
        </w:rPr>
      </w:pPr>
      <w:r w:rsidRPr="00702258">
        <w:rPr>
          <w:b/>
          <w:bCs/>
          <w:sz w:val="28"/>
          <w:szCs w:val="28"/>
        </w:rPr>
        <w:lastRenderedPageBreak/>
        <w:t>1. Содержание проблемы и необходимость её решения</w:t>
      </w:r>
    </w:p>
    <w:p w:rsidR="001807C0" w:rsidRPr="00702258" w:rsidRDefault="001807C0" w:rsidP="001807C0">
      <w:pPr>
        <w:jc w:val="center"/>
        <w:rPr>
          <w:b/>
          <w:bCs/>
          <w:sz w:val="28"/>
          <w:szCs w:val="28"/>
        </w:rPr>
      </w:pPr>
      <w:r w:rsidRPr="00702258">
        <w:rPr>
          <w:b/>
          <w:bCs/>
          <w:sz w:val="28"/>
          <w:szCs w:val="28"/>
        </w:rPr>
        <w:t>программным методом</w:t>
      </w:r>
    </w:p>
    <w:p w:rsidR="001807C0" w:rsidRPr="00702258" w:rsidRDefault="001807C0" w:rsidP="001807C0">
      <w:pPr>
        <w:ind w:firstLine="567"/>
        <w:jc w:val="both"/>
        <w:rPr>
          <w:sz w:val="28"/>
        </w:rPr>
      </w:pPr>
      <w:r w:rsidRPr="00702258">
        <w:rPr>
          <w:sz w:val="28"/>
        </w:rPr>
        <w:t>Архивный фонд Кал</w:t>
      </w:r>
      <w:r>
        <w:rPr>
          <w:sz w:val="28"/>
        </w:rPr>
        <w:t>ининского муниципального района</w:t>
      </w:r>
      <w:r w:rsidRPr="00702258">
        <w:rPr>
          <w:sz w:val="28"/>
        </w:rPr>
        <w:t xml:space="preserve"> является неотъемлемой частью историко-культурного наследия Кали</w:t>
      </w:r>
      <w:r>
        <w:rPr>
          <w:sz w:val="28"/>
        </w:rPr>
        <w:t>нинского муниципального района.</w:t>
      </w:r>
      <w:r w:rsidRPr="00702258">
        <w:rPr>
          <w:sz w:val="28"/>
        </w:rPr>
        <w:t xml:space="preserve"> Сохраняя документацию, отражающую материальную, духовную жизнь жителей района, имеющую историческое, научное, социальное, экономическое, политическое или культурное значение, а также документы по личному составу организаций муниципального района, архив становится активным участником социально-экономических процесс</w:t>
      </w:r>
      <w:r>
        <w:rPr>
          <w:sz w:val="28"/>
        </w:rPr>
        <w:t>ов происходящих в муниципальном</w:t>
      </w:r>
      <w:r w:rsidRPr="00702258">
        <w:rPr>
          <w:sz w:val="28"/>
        </w:rPr>
        <w:t xml:space="preserve"> районе, выступает гарантом социальной защищенности граждан, их пенсионного обеспечения. </w:t>
      </w:r>
    </w:p>
    <w:p w:rsidR="001807C0" w:rsidRPr="00702258" w:rsidRDefault="001807C0" w:rsidP="001807C0">
      <w:pPr>
        <w:ind w:firstLine="567"/>
        <w:jc w:val="both"/>
        <w:rPr>
          <w:sz w:val="28"/>
        </w:rPr>
      </w:pPr>
      <w:r w:rsidRPr="00702258">
        <w:rPr>
          <w:sz w:val="28"/>
          <w:shd w:val="clear" w:color="auto" w:fill="FFFFFF"/>
        </w:rPr>
        <w:t>Муниципальное казенное учреждение Калининского муниципального района "Архив", осуществляющий в пределах своей компетенции хранение, комплектование (формирование), учет и использование архивных документов архивных фондов органов местного самоуправления, муниципальных предприятий и учреждений, других ликвидированных организаций на территории муниципального района в соответствии с законодательством Российской Федерации.</w:t>
      </w:r>
      <w:r w:rsidRPr="00702258">
        <w:rPr>
          <w:sz w:val="28"/>
        </w:rPr>
        <w:t xml:space="preserve"> </w:t>
      </w:r>
    </w:p>
    <w:p w:rsidR="001807C0" w:rsidRPr="00702258" w:rsidRDefault="001807C0" w:rsidP="001807C0">
      <w:pPr>
        <w:ind w:firstLine="567"/>
        <w:jc w:val="both"/>
        <w:rPr>
          <w:sz w:val="28"/>
        </w:rPr>
      </w:pPr>
      <w:r w:rsidRPr="00702258">
        <w:rPr>
          <w:sz w:val="28"/>
        </w:rPr>
        <w:t>В 2019 году в плановом режиме осуществлялось комплектование муниципального архива документами постоянного срока хранения, образованными в процессе деятельности организаций.</w:t>
      </w:r>
      <w:r>
        <w:rPr>
          <w:sz w:val="28"/>
        </w:rPr>
        <w:t xml:space="preserve"> </w:t>
      </w:r>
      <w:r w:rsidRPr="00702258">
        <w:rPr>
          <w:sz w:val="28"/>
        </w:rPr>
        <w:t>Принято на муниципальное хранение 316 ед. хр.</w:t>
      </w:r>
    </w:p>
    <w:p w:rsidR="001807C0" w:rsidRPr="00702258" w:rsidRDefault="001807C0" w:rsidP="001807C0">
      <w:pPr>
        <w:ind w:firstLine="567"/>
        <w:jc w:val="both"/>
        <w:rPr>
          <w:sz w:val="28"/>
        </w:rPr>
      </w:pPr>
      <w:r w:rsidRPr="00702258">
        <w:rPr>
          <w:sz w:val="28"/>
        </w:rPr>
        <w:t>Другая основная задача муниципального архива - сохранение принятых архивных документов, так как утрата документов, в том числе содержащих информацию социально-правового характера, может лишить граждан возможности получить необходимые сведения об их трудовом стаже, заработной плате, награждениях и т.п.</w:t>
      </w:r>
    </w:p>
    <w:p w:rsidR="001807C0" w:rsidRPr="00702258" w:rsidRDefault="001807C0" w:rsidP="001807C0">
      <w:pPr>
        <w:ind w:firstLine="567"/>
        <w:jc w:val="both"/>
        <w:rPr>
          <w:sz w:val="28"/>
        </w:rPr>
      </w:pPr>
      <w:r w:rsidRPr="00702258">
        <w:rPr>
          <w:sz w:val="28"/>
        </w:rPr>
        <w:t>В целях обеспечения сохранности документов проводится их научная обработка (подшивка, мелкий ремонт, нумерация листов, составление научно-справочного аппарата) и картонирование (помещение документов в специальные архивные короба), которое, защищая дела от пыли и воздействия света, способствует обеспечению долговременной сохранности документов, удобству их размещения в архивохранилищах, поиску и использованию документов.</w:t>
      </w:r>
    </w:p>
    <w:p w:rsidR="001807C0" w:rsidRPr="00702258" w:rsidRDefault="001807C0" w:rsidP="001807C0">
      <w:pPr>
        <w:ind w:firstLine="567"/>
        <w:jc w:val="both"/>
        <w:rPr>
          <w:sz w:val="28"/>
        </w:rPr>
      </w:pPr>
      <w:r w:rsidRPr="00702258">
        <w:rPr>
          <w:sz w:val="28"/>
        </w:rPr>
        <w:t>По состоянию на 1 января 2020 года в муниципальном архиве на хранении находится 44119 единиц хранения</w:t>
      </w:r>
      <w:r>
        <w:rPr>
          <w:sz w:val="28"/>
        </w:rPr>
        <w:t xml:space="preserve"> (далее -</w:t>
      </w:r>
      <w:r w:rsidRPr="00702258">
        <w:rPr>
          <w:sz w:val="28"/>
        </w:rPr>
        <w:t xml:space="preserve"> ед. хр.), среди которых: 28975 ед. хр. - управленческая документация; 15032 ед. хр. - документы по личному составу; 112 ед. хр. - документы личного происхождения. </w:t>
      </w:r>
    </w:p>
    <w:p w:rsidR="001807C0" w:rsidRPr="00702258" w:rsidRDefault="001807C0" w:rsidP="001807C0">
      <w:pPr>
        <w:ind w:firstLine="567"/>
        <w:jc w:val="both"/>
        <w:rPr>
          <w:sz w:val="28"/>
        </w:rPr>
      </w:pPr>
      <w:r w:rsidRPr="00702258">
        <w:rPr>
          <w:sz w:val="28"/>
        </w:rPr>
        <w:t>Третье направление деятельности муниципального архива - обеспечение учета поступивших на хранение архивных документов. С целью ведения и пополнения данных автоматизированной системы государственного учета документов Архивного фонда Российской Федерации постоянно вносятся сведения в программный комплекс "Архивный фонд". Одновременно в целях развития научно-справочного аппарата и информатизации архивного дела проводится перевод описей к документам в электронный вид.</w:t>
      </w:r>
    </w:p>
    <w:p w:rsidR="001807C0" w:rsidRPr="00702258" w:rsidRDefault="001807C0" w:rsidP="001807C0">
      <w:pPr>
        <w:ind w:firstLine="567"/>
        <w:jc w:val="both"/>
        <w:rPr>
          <w:sz w:val="28"/>
        </w:rPr>
      </w:pPr>
      <w:r w:rsidRPr="00702258">
        <w:rPr>
          <w:sz w:val="28"/>
        </w:rPr>
        <w:lastRenderedPageBreak/>
        <w:t xml:space="preserve">В базу данных архивного фонда (версия: 4.0.) </w:t>
      </w:r>
      <w:r>
        <w:rPr>
          <w:sz w:val="28"/>
        </w:rPr>
        <w:t>за 2019 год внесено</w:t>
      </w:r>
      <w:r w:rsidRPr="00702258">
        <w:rPr>
          <w:sz w:val="28"/>
          <w:szCs w:val="28"/>
        </w:rPr>
        <w:t xml:space="preserve"> </w:t>
      </w:r>
      <w:r w:rsidRPr="00702258">
        <w:rPr>
          <w:sz w:val="28"/>
        </w:rPr>
        <w:t>3 фонда, 3 описи, 110 заголовков дел по описи. Всего внесено в программу: 27 фондов, 32 описи, 3291 ед. хр.</w:t>
      </w:r>
      <w:r w:rsidRPr="00702258">
        <w:rPr>
          <w:color w:val="FF0000"/>
          <w:sz w:val="28"/>
        </w:rPr>
        <w:t xml:space="preserve"> </w:t>
      </w:r>
    </w:p>
    <w:p w:rsidR="001807C0" w:rsidRPr="00702258" w:rsidRDefault="001807C0" w:rsidP="001807C0">
      <w:pPr>
        <w:ind w:firstLine="567"/>
        <w:jc w:val="both"/>
        <w:rPr>
          <w:sz w:val="28"/>
        </w:rPr>
      </w:pPr>
      <w:r w:rsidRPr="00702258">
        <w:rPr>
          <w:sz w:val="28"/>
        </w:rPr>
        <w:t>В функции архива входит такой важный вид оказания услуг населению, как исполнение социально-правовых запросов граждан путем оформления и выдачи архивных справок для подтверждения трудового стажа и размера заработной платы, социальных льгот. В 2019 году архивной службой района исполнено 2951 тематических и социально-правовых запросов.</w:t>
      </w:r>
    </w:p>
    <w:p w:rsidR="001807C0" w:rsidRPr="00702258" w:rsidRDefault="001807C0" w:rsidP="001807C0">
      <w:pPr>
        <w:ind w:firstLine="567"/>
        <w:jc w:val="both"/>
        <w:rPr>
          <w:sz w:val="28"/>
        </w:rPr>
      </w:pPr>
    </w:p>
    <w:p w:rsidR="001807C0" w:rsidRPr="00702258" w:rsidRDefault="001807C0" w:rsidP="001807C0">
      <w:pPr>
        <w:jc w:val="center"/>
        <w:rPr>
          <w:b/>
          <w:bCs/>
          <w:sz w:val="28"/>
          <w:szCs w:val="28"/>
        </w:rPr>
      </w:pPr>
      <w:r w:rsidRPr="00702258">
        <w:rPr>
          <w:b/>
          <w:bCs/>
          <w:sz w:val="28"/>
          <w:szCs w:val="28"/>
        </w:rPr>
        <w:t>2. Цели и задачи программы</w:t>
      </w:r>
    </w:p>
    <w:p w:rsidR="001807C0" w:rsidRPr="00702258" w:rsidRDefault="001807C0" w:rsidP="00EA53C0">
      <w:pPr>
        <w:ind w:firstLine="567"/>
        <w:jc w:val="both"/>
        <w:rPr>
          <w:sz w:val="28"/>
        </w:rPr>
      </w:pPr>
      <w:r>
        <w:rPr>
          <w:sz w:val="28"/>
        </w:rPr>
        <w:t>Основной целью программы</w:t>
      </w:r>
      <w:r w:rsidRPr="00702258">
        <w:rPr>
          <w:sz w:val="28"/>
        </w:rPr>
        <w:t xml:space="preserve"> является осуществление полномочий по хранению, комплектованию, учету и использованию архивных документов.</w:t>
      </w:r>
    </w:p>
    <w:p w:rsidR="001807C0" w:rsidRPr="00702258" w:rsidRDefault="001807C0" w:rsidP="00EA53C0">
      <w:pPr>
        <w:ind w:firstLine="567"/>
        <w:jc w:val="both"/>
        <w:rPr>
          <w:sz w:val="28"/>
        </w:rPr>
      </w:pPr>
      <w:r w:rsidRPr="00702258">
        <w:rPr>
          <w:sz w:val="28"/>
        </w:rPr>
        <w:t>Достижение поставленной цели будет решаться путем реализации следующей задачи:</w:t>
      </w:r>
    </w:p>
    <w:p w:rsidR="001807C0" w:rsidRPr="00702258" w:rsidRDefault="001807C0" w:rsidP="00EA53C0">
      <w:pPr>
        <w:ind w:firstLine="567"/>
        <w:jc w:val="both"/>
        <w:rPr>
          <w:sz w:val="28"/>
        </w:rPr>
      </w:pPr>
      <w:r>
        <w:rPr>
          <w:sz w:val="28"/>
        </w:rPr>
        <w:t xml:space="preserve">- </w:t>
      </w:r>
      <w:r w:rsidRPr="00702258">
        <w:rPr>
          <w:sz w:val="28"/>
        </w:rPr>
        <w:t xml:space="preserve">создание условий для осуществления основной деятельности и предоставления услуг муниципальным казенным учреждением Калининского муниципального района "Архив". </w:t>
      </w:r>
    </w:p>
    <w:p w:rsidR="001807C0" w:rsidRPr="00702258" w:rsidRDefault="001807C0" w:rsidP="001807C0">
      <w:pPr>
        <w:ind w:firstLine="567"/>
        <w:jc w:val="both"/>
        <w:rPr>
          <w:bCs/>
          <w:sz w:val="28"/>
          <w:szCs w:val="28"/>
        </w:rPr>
      </w:pPr>
    </w:p>
    <w:p w:rsidR="001807C0" w:rsidRPr="00702258" w:rsidRDefault="001807C0" w:rsidP="001807C0">
      <w:pPr>
        <w:jc w:val="center"/>
        <w:rPr>
          <w:b/>
          <w:bCs/>
          <w:sz w:val="28"/>
          <w:szCs w:val="28"/>
        </w:rPr>
      </w:pPr>
      <w:r w:rsidRPr="00702258">
        <w:rPr>
          <w:b/>
          <w:bCs/>
          <w:sz w:val="28"/>
          <w:szCs w:val="28"/>
        </w:rPr>
        <w:t>3. Ресурсное обеспечение программы</w:t>
      </w:r>
    </w:p>
    <w:p w:rsidR="001807C0" w:rsidRPr="00702258" w:rsidRDefault="001807C0" w:rsidP="00EA53C0">
      <w:pPr>
        <w:ind w:firstLine="567"/>
        <w:jc w:val="both"/>
        <w:rPr>
          <w:bCs/>
          <w:sz w:val="28"/>
        </w:rPr>
      </w:pPr>
      <w:r w:rsidRPr="00702258">
        <w:rPr>
          <w:bCs/>
          <w:sz w:val="28"/>
        </w:rPr>
        <w:t>Общая сумма денежных средств местного бюджета, предусмотренная на ре</w:t>
      </w:r>
      <w:r>
        <w:rPr>
          <w:bCs/>
          <w:sz w:val="28"/>
        </w:rPr>
        <w:t>ализацию программы составляет 3208,5</w:t>
      </w:r>
      <w:r w:rsidRPr="00702258">
        <w:rPr>
          <w:bCs/>
          <w:sz w:val="28"/>
        </w:rPr>
        <w:t xml:space="preserve"> тыс. руб., в том числе: </w:t>
      </w:r>
    </w:p>
    <w:p w:rsidR="001807C0" w:rsidRPr="00702258" w:rsidRDefault="001807C0" w:rsidP="00EA53C0">
      <w:pPr>
        <w:ind w:firstLine="567"/>
        <w:jc w:val="both"/>
        <w:rPr>
          <w:bCs/>
          <w:sz w:val="28"/>
        </w:rPr>
      </w:pPr>
      <w:r w:rsidRPr="00702258">
        <w:rPr>
          <w:bCs/>
          <w:sz w:val="28"/>
        </w:rPr>
        <w:t>2020 год</w:t>
      </w:r>
      <w:r>
        <w:rPr>
          <w:bCs/>
          <w:sz w:val="28"/>
        </w:rPr>
        <w:t xml:space="preserve"> </w:t>
      </w:r>
      <w:r w:rsidRPr="00702258">
        <w:rPr>
          <w:bCs/>
          <w:sz w:val="28"/>
        </w:rPr>
        <w:t>-</w:t>
      </w:r>
      <w:r>
        <w:rPr>
          <w:bCs/>
          <w:sz w:val="28"/>
        </w:rPr>
        <w:t xml:space="preserve"> </w:t>
      </w:r>
      <w:r w:rsidRPr="00702258">
        <w:rPr>
          <w:bCs/>
          <w:sz w:val="28"/>
        </w:rPr>
        <w:t>9</w:t>
      </w:r>
      <w:r>
        <w:rPr>
          <w:bCs/>
          <w:sz w:val="28"/>
        </w:rPr>
        <w:t>9</w:t>
      </w:r>
      <w:r w:rsidRPr="00702258">
        <w:rPr>
          <w:bCs/>
          <w:sz w:val="28"/>
        </w:rPr>
        <w:t>1,1 тыс. руб.</w:t>
      </w:r>
    </w:p>
    <w:p w:rsidR="001807C0" w:rsidRPr="00702258" w:rsidRDefault="001807C0" w:rsidP="00EA53C0">
      <w:pPr>
        <w:ind w:firstLine="567"/>
        <w:jc w:val="both"/>
        <w:rPr>
          <w:bCs/>
          <w:sz w:val="28"/>
        </w:rPr>
      </w:pPr>
      <w:r w:rsidRPr="00702258">
        <w:rPr>
          <w:bCs/>
          <w:sz w:val="28"/>
        </w:rPr>
        <w:t>2021 год</w:t>
      </w:r>
      <w:r>
        <w:rPr>
          <w:bCs/>
          <w:sz w:val="28"/>
        </w:rPr>
        <w:t xml:space="preserve"> </w:t>
      </w:r>
      <w:r w:rsidRPr="00702258">
        <w:rPr>
          <w:bCs/>
          <w:sz w:val="28"/>
        </w:rPr>
        <w:t>-</w:t>
      </w:r>
      <w:r>
        <w:rPr>
          <w:bCs/>
          <w:sz w:val="28"/>
        </w:rPr>
        <w:t xml:space="preserve"> 1336,4</w:t>
      </w:r>
      <w:r w:rsidRPr="00702258">
        <w:rPr>
          <w:bCs/>
          <w:sz w:val="28"/>
        </w:rPr>
        <w:t xml:space="preserve"> тыс. руб.</w:t>
      </w:r>
    </w:p>
    <w:p w:rsidR="001807C0" w:rsidRPr="00702258" w:rsidRDefault="001807C0" w:rsidP="00EA53C0">
      <w:pPr>
        <w:ind w:firstLine="567"/>
        <w:jc w:val="both"/>
        <w:rPr>
          <w:bCs/>
          <w:sz w:val="28"/>
        </w:rPr>
      </w:pPr>
      <w:r w:rsidRPr="00702258">
        <w:rPr>
          <w:bCs/>
          <w:sz w:val="28"/>
        </w:rPr>
        <w:t>2022 год</w:t>
      </w:r>
      <w:r>
        <w:rPr>
          <w:bCs/>
          <w:sz w:val="28"/>
        </w:rPr>
        <w:t xml:space="preserve"> </w:t>
      </w:r>
      <w:r w:rsidRPr="00702258">
        <w:rPr>
          <w:bCs/>
          <w:sz w:val="28"/>
        </w:rPr>
        <w:t>-</w:t>
      </w:r>
      <w:r>
        <w:rPr>
          <w:bCs/>
          <w:sz w:val="28"/>
        </w:rPr>
        <w:t xml:space="preserve"> 881</w:t>
      </w:r>
      <w:r w:rsidRPr="00702258">
        <w:rPr>
          <w:bCs/>
          <w:sz w:val="28"/>
        </w:rPr>
        <w:t>,0 тыс. руб.</w:t>
      </w:r>
    </w:p>
    <w:p w:rsidR="001807C0" w:rsidRPr="00702258" w:rsidRDefault="001807C0" w:rsidP="001807C0">
      <w:pPr>
        <w:ind w:firstLine="567"/>
        <w:jc w:val="both"/>
        <w:rPr>
          <w:sz w:val="28"/>
        </w:rPr>
      </w:pPr>
    </w:p>
    <w:p w:rsidR="001807C0" w:rsidRDefault="001807C0" w:rsidP="001807C0">
      <w:pPr>
        <w:jc w:val="center"/>
        <w:rPr>
          <w:b/>
          <w:bCs/>
          <w:sz w:val="28"/>
          <w:szCs w:val="28"/>
        </w:rPr>
      </w:pPr>
      <w:r w:rsidRPr="00702258">
        <w:rPr>
          <w:b/>
          <w:bCs/>
          <w:sz w:val="28"/>
          <w:szCs w:val="28"/>
        </w:rPr>
        <w:t xml:space="preserve">4. Организация управления реализацией программы </w:t>
      </w:r>
    </w:p>
    <w:p w:rsidR="001807C0" w:rsidRPr="00702258" w:rsidRDefault="001807C0" w:rsidP="001807C0">
      <w:pPr>
        <w:jc w:val="center"/>
        <w:rPr>
          <w:b/>
          <w:bCs/>
          <w:sz w:val="28"/>
          <w:szCs w:val="28"/>
        </w:rPr>
      </w:pPr>
      <w:r w:rsidRPr="00702258">
        <w:rPr>
          <w:b/>
          <w:bCs/>
          <w:sz w:val="28"/>
          <w:szCs w:val="28"/>
        </w:rPr>
        <w:t>и контроль</w:t>
      </w:r>
      <w:r>
        <w:rPr>
          <w:b/>
          <w:bCs/>
          <w:sz w:val="28"/>
          <w:szCs w:val="28"/>
        </w:rPr>
        <w:t xml:space="preserve"> </w:t>
      </w:r>
      <w:r w:rsidRPr="00702258">
        <w:rPr>
          <w:b/>
          <w:bCs/>
          <w:sz w:val="28"/>
          <w:szCs w:val="28"/>
        </w:rPr>
        <w:t>за её выполнением</w:t>
      </w:r>
    </w:p>
    <w:p w:rsidR="001807C0" w:rsidRPr="00702258" w:rsidRDefault="001807C0" w:rsidP="00EA53C0">
      <w:pPr>
        <w:ind w:firstLine="567"/>
        <w:jc w:val="both"/>
        <w:rPr>
          <w:bCs/>
          <w:sz w:val="28"/>
        </w:rPr>
      </w:pPr>
      <w:r w:rsidRPr="00702258">
        <w:rPr>
          <w:bCs/>
          <w:sz w:val="28"/>
        </w:rPr>
        <w:t>Муниципальное казенное учреждение Калининского муниципального района «Архив»:</w:t>
      </w:r>
    </w:p>
    <w:p w:rsidR="001807C0" w:rsidRPr="00702258" w:rsidRDefault="001807C0" w:rsidP="00EA53C0">
      <w:pPr>
        <w:ind w:firstLine="567"/>
        <w:jc w:val="both"/>
        <w:rPr>
          <w:bCs/>
          <w:sz w:val="28"/>
        </w:rPr>
      </w:pPr>
      <w:r w:rsidRPr="00702258">
        <w:rPr>
          <w:bCs/>
          <w:sz w:val="28"/>
        </w:rPr>
        <w:t>-</w:t>
      </w:r>
      <w:r>
        <w:rPr>
          <w:bCs/>
          <w:sz w:val="28"/>
        </w:rPr>
        <w:t xml:space="preserve"> </w:t>
      </w:r>
      <w:r w:rsidRPr="00702258">
        <w:rPr>
          <w:bCs/>
          <w:sz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1807C0" w:rsidRPr="00702258" w:rsidRDefault="001807C0" w:rsidP="00EA53C0">
      <w:pPr>
        <w:ind w:firstLine="567"/>
        <w:jc w:val="both"/>
        <w:rPr>
          <w:bCs/>
          <w:sz w:val="28"/>
        </w:rPr>
      </w:pPr>
      <w:r w:rsidRPr="00702258">
        <w:rPr>
          <w:bCs/>
          <w:sz w:val="28"/>
        </w:rPr>
        <w:t>-</w:t>
      </w:r>
      <w:r>
        <w:rPr>
          <w:bCs/>
          <w:sz w:val="28"/>
        </w:rPr>
        <w:t xml:space="preserve"> </w:t>
      </w:r>
      <w:r w:rsidRPr="00702258">
        <w:rPr>
          <w:bCs/>
          <w:sz w:val="28"/>
        </w:rPr>
        <w:t>проводит оценку эффективности реализации муниципальной программы;</w:t>
      </w:r>
    </w:p>
    <w:p w:rsidR="001807C0" w:rsidRPr="00702258" w:rsidRDefault="001807C0" w:rsidP="00EA53C0">
      <w:pPr>
        <w:ind w:firstLine="567"/>
        <w:jc w:val="both"/>
        <w:rPr>
          <w:bCs/>
          <w:sz w:val="28"/>
        </w:rPr>
      </w:pPr>
      <w:r w:rsidRPr="00702258">
        <w:rPr>
          <w:bCs/>
          <w:sz w:val="28"/>
        </w:rPr>
        <w:t>-</w:t>
      </w:r>
      <w:r>
        <w:rPr>
          <w:bCs/>
          <w:sz w:val="28"/>
        </w:rPr>
        <w:t xml:space="preserve"> </w:t>
      </w:r>
      <w:r w:rsidRPr="00702258">
        <w:rPr>
          <w:bCs/>
          <w:sz w:val="28"/>
        </w:rPr>
        <w:t>вносит, при необходимости, предложения о корректировке программы;</w:t>
      </w:r>
    </w:p>
    <w:p w:rsidR="001807C0" w:rsidRPr="00702258" w:rsidRDefault="001807C0" w:rsidP="00EA53C0">
      <w:pPr>
        <w:ind w:firstLine="567"/>
        <w:jc w:val="both"/>
        <w:rPr>
          <w:bCs/>
          <w:sz w:val="28"/>
        </w:rPr>
      </w:pPr>
      <w:r w:rsidRPr="00702258">
        <w:rPr>
          <w:bCs/>
          <w:sz w:val="28"/>
        </w:rPr>
        <w:t>-</w:t>
      </w:r>
      <w:r>
        <w:rPr>
          <w:bCs/>
          <w:sz w:val="28"/>
        </w:rPr>
        <w:t xml:space="preserve"> </w:t>
      </w:r>
      <w:r w:rsidRPr="00702258">
        <w:rPr>
          <w:bCs/>
          <w:sz w:val="28"/>
        </w:rPr>
        <w:t>предоставляет информацию о реализации мероп</w:t>
      </w:r>
      <w:r>
        <w:rPr>
          <w:bCs/>
          <w:sz w:val="28"/>
        </w:rPr>
        <w:t xml:space="preserve">риятий программы </w:t>
      </w:r>
      <w:r w:rsidRPr="00702258">
        <w:rPr>
          <w:bCs/>
          <w:sz w:val="28"/>
        </w:rPr>
        <w:t>и ее эффективности в отдел экономики и потребительского рынка.</w:t>
      </w:r>
    </w:p>
    <w:p w:rsidR="001807C0" w:rsidRPr="00702258" w:rsidRDefault="001807C0" w:rsidP="00EA53C0">
      <w:pPr>
        <w:ind w:firstLine="567"/>
        <w:jc w:val="both"/>
        <w:rPr>
          <w:bCs/>
          <w:sz w:val="28"/>
        </w:rPr>
      </w:pPr>
      <w:r>
        <w:rPr>
          <w:bCs/>
          <w:sz w:val="28"/>
        </w:rPr>
        <w:t xml:space="preserve">Контроль </w:t>
      </w:r>
      <w:r w:rsidRPr="00702258">
        <w:rPr>
          <w:bCs/>
          <w:sz w:val="28"/>
        </w:rPr>
        <w:t>за ходом исполнения программы осуществляет администрация Калининского муниципального района.</w:t>
      </w:r>
    </w:p>
    <w:p w:rsidR="001807C0" w:rsidRPr="00702258" w:rsidRDefault="001807C0" w:rsidP="001807C0">
      <w:pPr>
        <w:ind w:firstLine="567"/>
        <w:jc w:val="both"/>
        <w:rPr>
          <w:sz w:val="28"/>
          <w:szCs w:val="28"/>
        </w:rPr>
      </w:pPr>
    </w:p>
    <w:p w:rsidR="001807C0" w:rsidRPr="00702258" w:rsidRDefault="001807C0" w:rsidP="001807C0">
      <w:pPr>
        <w:jc w:val="center"/>
        <w:rPr>
          <w:b/>
          <w:bCs/>
          <w:sz w:val="28"/>
          <w:szCs w:val="28"/>
        </w:rPr>
      </w:pPr>
      <w:r w:rsidRPr="00702258">
        <w:rPr>
          <w:b/>
          <w:bCs/>
          <w:sz w:val="28"/>
          <w:szCs w:val="28"/>
        </w:rPr>
        <w:t>5. Оценка эффективности реализации муниципальной программы</w:t>
      </w:r>
    </w:p>
    <w:p w:rsidR="001807C0" w:rsidRDefault="001807C0" w:rsidP="001807C0">
      <w:pPr>
        <w:shd w:val="clear" w:color="auto" w:fill="FFFFFF"/>
        <w:ind w:firstLine="567"/>
        <w:jc w:val="both"/>
        <w:rPr>
          <w:sz w:val="28"/>
        </w:rPr>
      </w:pPr>
      <w:r w:rsidRPr="00702258">
        <w:rPr>
          <w:sz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w:t>
      </w:r>
      <w:r>
        <w:rPr>
          <w:sz w:val="28"/>
        </w:rPr>
        <w:t>017 года</w:t>
      </w:r>
      <w:r w:rsidRPr="00702258">
        <w:rPr>
          <w:sz w:val="28"/>
        </w:rPr>
        <w:t xml:space="preserve"> № 1020.</w:t>
      </w:r>
    </w:p>
    <w:p w:rsidR="00EA53C0" w:rsidRPr="00702258" w:rsidRDefault="00EA53C0" w:rsidP="001807C0">
      <w:pPr>
        <w:shd w:val="clear" w:color="auto" w:fill="FFFFFF"/>
        <w:ind w:firstLine="567"/>
        <w:jc w:val="both"/>
        <w:rPr>
          <w:sz w:val="28"/>
        </w:rPr>
      </w:pPr>
    </w:p>
    <w:p w:rsidR="001807C0" w:rsidRPr="00EA53C0" w:rsidRDefault="001807C0" w:rsidP="00EA53C0">
      <w:pPr>
        <w:shd w:val="clear" w:color="auto" w:fill="FFFFFF"/>
        <w:jc w:val="center"/>
        <w:rPr>
          <w:b/>
          <w:sz w:val="28"/>
        </w:rPr>
      </w:pPr>
      <w:r w:rsidRPr="00EA53C0">
        <w:rPr>
          <w:b/>
          <w:sz w:val="28"/>
        </w:rPr>
        <w:lastRenderedPageBreak/>
        <w:t>Для проведения оценки эффективности реализации программы будут применяться следующие целевые показатели (показатели):</w:t>
      </w:r>
    </w:p>
    <w:p w:rsidR="001807C0" w:rsidRPr="00702258" w:rsidRDefault="001807C0" w:rsidP="001807C0">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275"/>
        <w:gridCol w:w="1134"/>
        <w:gridCol w:w="1134"/>
        <w:gridCol w:w="1134"/>
      </w:tblGrid>
      <w:tr w:rsidR="001807C0" w:rsidRPr="00C80595" w:rsidTr="00EA53C0">
        <w:tc>
          <w:tcPr>
            <w:tcW w:w="4962" w:type="dxa"/>
          </w:tcPr>
          <w:p w:rsidR="001807C0" w:rsidRPr="00702258" w:rsidRDefault="001807C0" w:rsidP="008A261A">
            <w:pPr>
              <w:jc w:val="center"/>
              <w:rPr>
                <w:b/>
                <w:sz w:val="28"/>
                <w:szCs w:val="28"/>
              </w:rPr>
            </w:pPr>
            <w:r w:rsidRPr="00702258">
              <w:rPr>
                <w:b/>
                <w:sz w:val="28"/>
                <w:szCs w:val="28"/>
              </w:rPr>
              <w:t>Наименование целевого показателя</w:t>
            </w:r>
          </w:p>
        </w:tc>
        <w:tc>
          <w:tcPr>
            <w:tcW w:w="1275" w:type="dxa"/>
          </w:tcPr>
          <w:p w:rsidR="001807C0" w:rsidRPr="00702258" w:rsidRDefault="001807C0" w:rsidP="008A261A">
            <w:pPr>
              <w:jc w:val="center"/>
              <w:rPr>
                <w:b/>
                <w:sz w:val="28"/>
                <w:szCs w:val="28"/>
              </w:rPr>
            </w:pPr>
            <w:r w:rsidRPr="00702258">
              <w:rPr>
                <w:b/>
                <w:sz w:val="28"/>
                <w:szCs w:val="28"/>
              </w:rPr>
              <w:t>2019 г.</w:t>
            </w:r>
          </w:p>
        </w:tc>
        <w:tc>
          <w:tcPr>
            <w:tcW w:w="1134" w:type="dxa"/>
          </w:tcPr>
          <w:p w:rsidR="001807C0" w:rsidRPr="00702258" w:rsidRDefault="001807C0" w:rsidP="008A261A">
            <w:pPr>
              <w:jc w:val="center"/>
              <w:rPr>
                <w:b/>
                <w:sz w:val="28"/>
                <w:szCs w:val="28"/>
              </w:rPr>
            </w:pPr>
            <w:r w:rsidRPr="00702258">
              <w:rPr>
                <w:b/>
                <w:sz w:val="28"/>
                <w:szCs w:val="28"/>
              </w:rPr>
              <w:t>2020 г.</w:t>
            </w:r>
          </w:p>
        </w:tc>
        <w:tc>
          <w:tcPr>
            <w:tcW w:w="1134" w:type="dxa"/>
          </w:tcPr>
          <w:p w:rsidR="001807C0" w:rsidRPr="00702258" w:rsidRDefault="001807C0" w:rsidP="008A261A">
            <w:pPr>
              <w:jc w:val="center"/>
              <w:rPr>
                <w:b/>
                <w:sz w:val="28"/>
                <w:szCs w:val="28"/>
              </w:rPr>
            </w:pPr>
            <w:r w:rsidRPr="00702258">
              <w:rPr>
                <w:b/>
                <w:sz w:val="28"/>
                <w:szCs w:val="28"/>
              </w:rPr>
              <w:t>2021 г.</w:t>
            </w:r>
          </w:p>
        </w:tc>
        <w:tc>
          <w:tcPr>
            <w:tcW w:w="1134" w:type="dxa"/>
          </w:tcPr>
          <w:p w:rsidR="001807C0" w:rsidRPr="00702258" w:rsidRDefault="001807C0" w:rsidP="008A261A">
            <w:pPr>
              <w:jc w:val="center"/>
              <w:rPr>
                <w:b/>
                <w:sz w:val="28"/>
                <w:szCs w:val="28"/>
              </w:rPr>
            </w:pPr>
            <w:r w:rsidRPr="00702258">
              <w:rPr>
                <w:b/>
                <w:sz w:val="28"/>
                <w:szCs w:val="28"/>
              </w:rPr>
              <w:t>2022 г.</w:t>
            </w:r>
          </w:p>
        </w:tc>
      </w:tr>
      <w:tr w:rsidR="001807C0" w:rsidRPr="00C80595" w:rsidTr="00EA53C0">
        <w:tc>
          <w:tcPr>
            <w:tcW w:w="4962" w:type="dxa"/>
          </w:tcPr>
          <w:p w:rsidR="001807C0" w:rsidRPr="00702258" w:rsidRDefault="001807C0" w:rsidP="008A261A">
            <w:pPr>
              <w:rPr>
                <w:sz w:val="28"/>
                <w:szCs w:val="28"/>
              </w:rPr>
            </w:pPr>
            <w:r w:rsidRPr="00702258">
              <w:rPr>
                <w:sz w:val="28"/>
                <w:szCs w:val="28"/>
              </w:rPr>
              <w:t>Задолженность по заработной плате, тыс. руб.</w:t>
            </w:r>
          </w:p>
        </w:tc>
        <w:tc>
          <w:tcPr>
            <w:tcW w:w="1275" w:type="dxa"/>
          </w:tcPr>
          <w:p w:rsidR="001807C0" w:rsidRPr="00702258" w:rsidRDefault="001807C0" w:rsidP="008A261A">
            <w:pPr>
              <w:jc w:val="center"/>
              <w:rPr>
                <w:sz w:val="28"/>
                <w:szCs w:val="28"/>
              </w:rPr>
            </w:pPr>
            <w:r w:rsidRPr="00702258">
              <w:rPr>
                <w:sz w:val="28"/>
                <w:szCs w:val="28"/>
              </w:rPr>
              <w:t>0</w:t>
            </w:r>
          </w:p>
        </w:tc>
        <w:tc>
          <w:tcPr>
            <w:tcW w:w="1134" w:type="dxa"/>
          </w:tcPr>
          <w:p w:rsidR="001807C0" w:rsidRPr="00702258" w:rsidRDefault="001807C0" w:rsidP="008A261A">
            <w:pPr>
              <w:jc w:val="center"/>
              <w:rPr>
                <w:sz w:val="28"/>
                <w:szCs w:val="28"/>
              </w:rPr>
            </w:pPr>
            <w:r w:rsidRPr="00702258">
              <w:rPr>
                <w:sz w:val="28"/>
                <w:szCs w:val="28"/>
              </w:rPr>
              <w:t>0</w:t>
            </w:r>
          </w:p>
        </w:tc>
        <w:tc>
          <w:tcPr>
            <w:tcW w:w="1134" w:type="dxa"/>
          </w:tcPr>
          <w:p w:rsidR="001807C0" w:rsidRPr="00702258" w:rsidRDefault="001807C0" w:rsidP="008A261A">
            <w:pPr>
              <w:jc w:val="center"/>
              <w:rPr>
                <w:sz w:val="28"/>
                <w:szCs w:val="28"/>
              </w:rPr>
            </w:pPr>
            <w:r w:rsidRPr="00702258">
              <w:rPr>
                <w:sz w:val="28"/>
                <w:szCs w:val="28"/>
              </w:rPr>
              <w:t>0</w:t>
            </w:r>
          </w:p>
        </w:tc>
        <w:tc>
          <w:tcPr>
            <w:tcW w:w="1134" w:type="dxa"/>
          </w:tcPr>
          <w:p w:rsidR="001807C0" w:rsidRPr="00702258" w:rsidRDefault="001807C0" w:rsidP="008A261A">
            <w:pPr>
              <w:jc w:val="center"/>
              <w:rPr>
                <w:sz w:val="28"/>
                <w:szCs w:val="28"/>
              </w:rPr>
            </w:pPr>
            <w:r w:rsidRPr="00702258">
              <w:rPr>
                <w:sz w:val="28"/>
                <w:szCs w:val="28"/>
              </w:rPr>
              <w:t>0</w:t>
            </w:r>
          </w:p>
        </w:tc>
      </w:tr>
    </w:tbl>
    <w:p w:rsidR="001807C0" w:rsidRPr="00217ACE" w:rsidRDefault="001807C0" w:rsidP="001807C0">
      <w:pPr>
        <w:jc w:val="both"/>
        <w:rPr>
          <w:b/>
          <w:bCs/>
          <w:sz w:val="28"/>
          <w:szCs w:val="28"/>
        </w:rPr>
      </w:pPr>
    </w:p>
    <w:p w:rsidR="001807C0" w:rsidRPr="00953D6C" w:rsidRDefault="001807C0" w:rsidP="001807C0">
      <w:pPr>
        <w:jc w:val="center"/>
        <w:rPr>
          <w:b/>
          <w:bCs/>
          <w:sz w:val="28"/>
          <w:szCs w:val="28"/>
        </w:rPr>
      </w:pPr>
      <w:r w:rsidRPr="009C6A0D">
        <w:rPr>
          <w:b/>
          <w:bCs/>
          <w:sz w:val="28"/>
          <w:szCs w:val="28"/>
        </w:rPr>
        <w:t xml:space="preserve">6. </w:t>
      </w:r>
      <w:r w:rsidRPr="00217ACE">
        <w:rPr>
          <w:b/>
          <w:bCs/>
          <w:sz w:val="28"/>
          <w:szCs w:val="28"/>
        </w:rPr>
        <w:t>Перечень программных мероприятий</w:t>
      </w:r>
    </w:p>
    <w:p w:rsidR="001807C0" w:rsidRPr="00217ACE" w:rsidRDefault="001807C0" w:rsidP="001807C0">
      <w:pPr>
        <w:jc w:val="center"/>
        <w:rPr>
          <w:b/>
          <w:bCs/>
          <w:sz w:val="28"/>
          <w:szCs w:val="28"/>
        </w:rPr>
      </w:pPr>
    </w:p>
    <w:tbl>
      <w:tblPr>
        <w:tblW w:w="9639" w:type="dxa"/>
        <w:tblInd w:w="55" w:type="dxa"/>
        <w:tblLayout w:type="fixed"/>
        <w:tblCellMar>
          <w:top w:w="55" w:type="dxa"/>
          <w:left w:w="55" w:type="dxa"/>
          <w:bottom w:w="55" w:type="dxa"/>
          <w:right w:w="55" w:type="dxa"/>
        </w:tblCellMar>
        <w:tblLook w:val="0000"/>
      </w:tblPr>
      <w:tblGrid>
        <w:gridCol w:w="426"/>
        <w:gridCol w:w="1701"/>
        <w:gridCol w:w="992"/>
        <w:gridCol w:w="1276"/>
        <w:gridCol w:w="1134"/>
        <w:gridCol w:w="1134"/>
        <w:gridCol w:w="992"/>
        <w:gridCol w:w="1984"/>
      </w:tblGrid>
      <w:tr w:rsidR="001807C0" w:rsidRPr="00217ACE" w:rsidTr="00EA53C0">
        <w:trPr>
          <w:trHeight w:val="342"/>
        </w:trPr>
        <w:tc>
          <w:tcPr>
            <w:tcW w:w="426" w:type="dxa"/>
            <w:vMerge w:val="restart"/>
            <w:tcBorders>
              <w:top w:val="single" w:sz="1" w:space="0" w:color="000000"/>
              <w:left w:val="single" w:sz="1" w:space="0" w:color="000000"/>
              <w:bottom w:val="nil"/>
            </w:tcBorders>
            <w:shd w:val="clear" w:color="auto" w:fill="auto"/>
          </w:tcPr>
          <w:p w:rsidR="001807C0" w:rsidRPr="00702258" w:rsidRDefault="001807C0" w:rsidP="008A261A">
            <w:pPr>
              <w:pStyle w:val="af9"/>
              <w:jc w:val="center"/>
              <w:rPr>
                <w:b/>
                <w:sz w:val="22"/>
                <w:szCs w:val="22"/>
              </w:rPr>
            </w:pPr>
            <w:r w:rsidRPr="00702258">
              <w:rPr>
                <w:b/>
                <w:sz w:val="22"/>
                <w:szCs w:val="22"/>
              </w:rPr>
              <w:t>№ п/п</w:t>
            </w:r>
          </w:p>
        </w:tc>
        <w:tc>
          <w:tcPr>
            <w:tcW w:w="1701" w:type="dxa"/>
            <w:vMerge w:val="restart"/>
            <w:tcBorders>
              <w:top w:val="single" w:sz="1" w:space="0" w:color="000000"/>
              <w:left w:val="single" w:sz="1" w:space="0" w:color="000000"/>
              <w:bottom w:val="nil"/>
            </w:tcBorders>
            <w:shd w:val="clear" w:color="auto" w:fill="auto"/>
          </w:tcPr>
          <w:p w:rsidR="001807C0" w:rsidRPr="00702258" w:rsidRDefault="001807C0" w:rsidP="008A261A">
            <w:pPr>
              <w:jc w:val="center"/>
              <w:rPr>
                <w:b/>
                <w:sz w:val="22"/>
                <w:szCs w:val="22"/>
              </w:rPr>
            </w:pPr>
            <w:r w:rsidRPr="00702258">
              <w:rPr>
                <w:b/>
                <w:sz w:val="22"/>
                <w:szCs w:val="22"/>
              </w:rPr>
              <w:t>Наименование мероприятия</w:t>
            </w:r>
          </w:p>
        </w:tc>
        <w:tc>
          <w:tcPr>
            <w:tcW w:w="992" w:type="dxa"/>
            <w:vMerge w:val="restart"/>
            <w:tcBorders>
              <w:top w:val="single" w:sz="1" w:space="0" w:color="000000"/>
              <w:left w:val="single" w:sz="1" w:space="0" w:color="000000"/>
              <w:bottom w:val="nil"/>
            </w:tcBorders>
            <w:shd w:val="clear" w:color="auto" w:fill="auto"/>
          </w:tcPr>
          <w:p w:rsidR="001807C0" w:rsidRPr="00702258" w:rsidRDefault="001807C0" w:rsidP="008A261A">
            <w:pPr>
              <w:pStyle w:val="af9"/>
              <w:jc w:val="center"/>
              <w:rPr>
                <w:b/>
                <w:sz w:val="22"/>
                <w:szCs w:val="22"/>
              </w:rPr>
            </w:pPr>
            <w:r w:rsidRPr="00702258">
              <w:rPr>
                <w:b/>
                <w:sz w:val="22"/>
                <w:szCs w:val="22"/>
              </w:rPr>
              <w:t>Срок исполнения</w:t>
            </w:r>
          </w:p>
        </w:tc>
        <w:tc>
          <w:tcPr>
            <w:tcW w:w="1276" w:type="dxa"/>
            <w:vMerge w:val="restart"/>
            <w:tcBorders>
              <w:top w:val="single" w:sz="1" w:space="0" w:color="000000"/>
              <w:left w:val="single" w:sz="1" w:space="0" w:color="000000"/>
              <w:bottom w:val="nil"/>
            </w:tcBorders>
            <w:shd w:val="clear" w:color="auto" w:fill="auto"/>
          </w:tcPr>
          <w:p w:rsidR="001807C0" w:rsidRPr="00702258" w:rsidRDefault="001807C0" w:rsidP="008A261A">
            <w:pPr>
              <w:pStyle w:val="af9"/>
              <w:jc w:val="center"/>
              <w:rPr>
                <w:b/>
                <w:sz w:val="22"/>
                <w:szCs w:val="22"/>
              </w:rPr>
            </w:pPr>
            <w:r w:rsidRPr="00702258">
              <w:rPr>
                <w:b/>
                <w:sz w:val="22"/>
                <w:szCs w:val="22"/>
              </w:rPr>
              <w:t xml:space="preserve">Общий объем финансирования </w:t>
            </w:r>
          </w:p>
          <w:p w:rsidR="001807C0" w:rsidRPr="00702258" w:rsidRDefault="001807C0" w:rsidP="008A261A">
            <w:pPr>
              <w:pStyle w:val="af9"/>
              <w:jc w:val="center"/>
              <w:rPr>
                <w:b/>
                <w:sz w:val="22"/>
                <w:szCs w:val="22"/>
              </w:rPr>
            </w:pPr>
            <w:r w:rsidRPr="00702258">
              <w:rPr>
                <w:b/>
                <w:sz w:val="22"/>
                <w:szCs w:val="22"/>
              </w:rPr>
              <w:t>(тыс. руб.)</w:t>
            </w:r>
          </w:p>
        </w:tc>
        <w:tc>
          <w:tcPr>
            <w:tcW w:w="1134" w:type="dxa"/>
            <w:tcBorders>
              <w:top w:val="single" w:sz="1" w:space="0" w:color="000000"/>
              <w:left w:val="single" w:sz="1" w:space="0" w:color="000000"/>
              <w:bottom w:val="single" w:sz="4" w:space="0" w:color="auto"/>
            </w:tcBorders>
            <w:shd w:val="clear" w:color="auto" w:fill="auto"/>
          </w:tcPr>
          <w:p w:rsidR="001807C0" w:rsidRPr="00702258" w:rsidRDefault="001807C0" w:rsidP="008A261A">
            <w:pPr>
              <w:pStyle w:val="af9"/>
              <w:jc w:val="center"/>
              <w:rPr>
                <w:b/>
                <w:sz w:val="22"/>
                <w:szCs w:val="22"/>
              </w:rPr>
            </w:pPr>
            <w:r w:rsidRPr="00702258">
              <w:rPr>
                <w:b/>
                <w:sz w:val="22"/>
                <w:szCs w:val="22"/>
              </w:rPr>
              <w:t>2020 г.</w:t>
            </w:r>
          </w:p>
        </w:tc>
        <w:tc>
          <w:tcPr>
            <w:tcW w:w="1134" w:type="dxa"/>
            <w:tcBorders>
              <w:top w:val="single" w:sz="1" w:space="0" w:color="000000"/>
              <w:left w:val="single" w:sz="1" w:space="0" w:color="000000"/>
              <w:bottom w:val="single" w:sz="4" w:space="0" w:color="auto"/>
              <w:right w:val="single" w:sz="1" w:space="0" w:color="000000"/>
            </w:tcBorders>
          </w:tcPr>
          <w:p w:rsidR="001807C0" w:rsidRPr="00702258" w:rsidRDefault="001807C0" w:rsidP="008A261A">
            <w:pPr>
              <w:pStyle w:val="af9"/>
              <w:jc w:val="center"/>
              <w:rPr>
                <w:b/>
                <w:sz w:val="22"/>
                <w:szCs w:val="22"/>
              </w:rPr>
            </w:pPr>
            <w:r w:rsidRPr="00702258">
              <w:rPr>
                <w:b/>
                <w:sz w:val="22"/>
                <w:szCs w:val="22"/>
              </w:rPr>
              <w:t>2021 г.</w:t>
            </w:r>
          </w:p>
        </w:tc>
        <w:tc>
          <w:tcPr>
            <w:tcW w:w="992" w:type="dxa"/>
            <w:tcBorders>
              <w:top w:val="single" w:sz="1" w:space="0" w:color="000000"/>
              <w:left w:val="single" w:sz="1" w:space="0" w:color="000000"/>
              <w:bottom w:val="single" w:sz="4" w:space="0" w:color="auto"/>
            </w:tcBorders>
            <w:shd w:val="clear" w:color="auto" w:fill="auto"/>
          </w:tcPr>
          <w:p w:rsidR="001807C0" w:rsidRPr="00702258" w:rsidRDefault="001807C0" w:rsidP="008A261A">
            <w:pPr>
              <w:pStyle w:val="af9"/>
              <w:jc w:val="center"/>
              <w:rPr>
                <w:b/>
                <w:sz w:val="22"/>
                <w:szCs w:val="22"/>
              </w:rPr>
            </w:pPr>
            <w:r w:rsidRPr="00702258">
              <w:rPr>
                <w:b/>
                <w:sz w:val="22"/>
                <w:szCs w:val="22"/>
              </w:rPr>
              <w:t>2022 г.</w:t>
            </w:r>
          </w:p>
        </w:tc>
        <w:tc>
          <w:tcPr>
            <w:tcW w:w="1984" w:type="dxa"/>
            <w:vMerge w:val="restart"/>
            <w:tcBorders>
              <w:top w:val="single" w:sz="1" w:space="0" w:color="000000"/>
              <w:left w:val="single" w:sz="1" w:space="0" w:color="000000"/>
              <w:right w:val="single" w:sz="1" w:space="0" w:color="000000"/>
            </w:tcBorders>
            <w:shd w:val="clear" w:color="auto" w:fill="auto"/>
          </w:tcPr>
          <w:p w:rsidR="001807C0" w:rsidRPr="00702258" w:rsidRDefault="001807C0" w:rsidP="008A261A">
            <w:pPr>
              <w:pStyle w:val="af9"/>
              <w:jc w:val="center"/>
              <w:rPr>
                <w:b/>
                <w:sz w:val="22"/>
                <w:szCs w:val="22"/>
              </w:rPr>
            </w:pPr>
            <w:r w:rsidRPr="00702258">
              <w:rPr>
                <w:b/>
                <w:sz w:val="22"/>
                <w:szCs w:val="22"/>
              </w:rPr>
              <w:t>Ответственный за исполнение</w:t>
            </w:r>
          </w:p>
        </w:tc>
      </w:tr>
      <w:tr w:rsidR="001807C0" w:rsidRPr="00217ACE" w:rsidTr="00EA53C0">
        <w:trPr>
          <w:trHeight w:val="484"/>
        </w:trPr>
        <w:tc>
          <w:tcPr>
            <w:tcW w:w="426" w:type="dxa"/>
            <w:vMerge/>
            <w:tcBorders>
              <w:left w:val="single" w:sz="1" w:space="0" w:color="000000"/>
              <w:bottom w:val="single" w:sz="1" w:space="0" w:color="000000"/>
            </w:tcBorders>
            <w:shd w:val="clear" w:color="auto" w:fill="auto"/>
          </w:tcPr>
          <w:p w:rsidR="001807C0" w:rsidRPr="00702258" w:rsidRDefault="001807C0" w:rsidP="008A261A">
            <w:pPr>
              <w:pStyle w:val="af9"/>
              <w:snapToGrid w:val="0"/>
              <w:jc w:val="center"/>
              <w:rPr>
                <w:b/>
                <w:sz w:val="22"/>
                <w:szCs w:val="22"/>
              </w:rPr>
            </w:pPr>
          </w:p>
        </w:tc>
        <w:tc>
          <w:tcPr>
            <w:tcW w:w="1701" w:type="dxa"/>
            <w:vMerge/>
            <w:tcBorders>
              <w:left w:val="single" w:sz="1" w:space="0" w:color="000000"/>
              <w:bottom w:val="single" w:sz="1" w:space="0" w:color="000000"/>
            </w:tcBorders>
            <w:shd w:val="clear" w:color="auto" w:fill="auto"/>
          </w:tcPr>
          <w:p w:rsidR="001807C0" w:rsidRPr="00702258" w:rsidRDefault="001807C0" w:rsidP="008A261A">
            <w:pPr>
              <w:pStyle w:val="af9"/>
              <w:snapToGrid w:val="0"/>
              <w:jc w:val="center"/>
              <w:rPr>
                <w:b/>
                <w:sz w:val="22"/>
                <w:szCs w:val="22"/>
              </w:rPr>
            </w:pPr>
          </w:p>
        </w:tc>
        <w:tc>
          <w:tcPr>
            <w:tcW w:w="992" w:type="dxa"/>
            <w:vMerge/>
            <w:tcBorders>
              <w:left w:val="single" w:sz="1" w:space="0" w:color="000000"/>
              <w:bottom w:val="single" w:sz="1" w:space="0" w:color="000000"/>
            </w:tcBorders>
            <w:shd w:val="clear" w:color="auto" w:fill="auto"/>
          </w:tcPr>
          <w:p w:rsidR="001807C0" w:rsidRPr="00702258" w:rsidRDefault="001807C0" w:rsidP="008A261A">
            <w:pPr>
              <w:pStyle w:val="af9"/>
              <w:snapToGrid w:val="0"/>
              <w:jc w:val="center"/>
              <w:rPr>
                <w:b/>
                <w:sz w:val="22"/>
                <w:szCs w:val="22"/>
              </w:rPr>
            </w:pPr>
          </w:p>
        </w:tc>
        <w:tc>
          <w:tcPr>
            <w:tcW w:w="1276" w:type="dxa"/>
            <w:vMerge/>
            <w:tcBorders>
              <w:left w:val="single" w:sz="1" w:space="0" w:color="000000"/>
              <w:bottom w:val="single" w:sz="1" w:space="0" w:color="000000"/>
            </w:tcBorders>
            <w:shd w:val="clear" w:color="auto" w:fill="auto"/>
          </w:tcPr>
          <w:p w:rsidR="001807C0" w:rsidRPr="00702258" w:rsidRDefault="001807C0" w:rsidP="008A261A">
            <w:pPr>
              <w:pStyle w:val="af9"/>
              <w:snapToGrid w:val="0"/>
              <w:jc w:val="center"/>
              <w:rPr>
                <w:b/>
                <w:sz w:val="22"/>
                <w:szCs w:val="22"/>
              </w:rPr>
            </w:pPr>
          </w:p>
        </w:tc>
        <w:tc>
          <w:tcPr>
            <w:tcW w:w="1134" w:type="dxa"/>
            <w:tcBorders>
              <w:top w:val="single" w:sz="4" w:space="0" w:color="auto"/>
              <w:left w:val="single" w:sz="1" w:space="0" w:color="000000"/>
              <w:bottom w:val="single" w:sz="1" w:space="0" w:color="000000"/>
            </w:tcBorders>
            <w:shd w:val="clear" w:color="auto" w:fill="auto"/>
          </w:tcPr>
          <w:p w:rsidR="001807C0" w:rsidRPr="00702258" w:rsidRDefault="001807C0" w:rsidP="00EA53C0">
            <w:pPr>
              <w:pStyle w:val="af9"/>
              <w:snapToGrid w:val="0"/>
              <w:jc w:val="center"/>
              <w:rPr>
                <w:b/>
                <w:sz w:val="22"/>
                <w:szCs w:val="22"/>
              </w:rPr>
            </w:pPr>
            <w:r w:rsidRPr="00702258">
              <w:rPr>
                <w:b/>
                <w:sz w:val="22"/>
                <w:szCs w:val="22"/>
              </w:rPr>
              <w:t>местный бюджет</w:t>
            </w:r>
          </w:p>
        </w:tc>
        <w:tc>
          <w:tcPr>
            <w:tcW w:w="1134" w:type="dxa"/>
            <w:tcBorders>
              <w:top w:val="single" w:sz="4" w:space="0" w:color="auto"/>
              <w:left w:val="single" w:sz="1" w:space="0" w:color="000000"/>
              <w:bottom w:val="single" w:sz="1" w:space="0" w:color="000000"/>
              <w:right w:val="single" w:sz="1" w:space="0" w:color="000000"/>
            </w:tcBorders>
          </w:tcPr>
          <w:p w:rsidR="001807C0" w:rsidRPr="00702258" w:rsidRDefault="001807C0" w:rsidP="00EA53C0">
            <w:pPr>
              <w:jc w:val="center"/>
              <w:rPr>
                <w:sz w:val="22"/>
                <w:szCs w:val="22"/>
              </w:rPr>
            </w:pPr>
            <w:r w:rsidRPr="00702258">
              <w:rPr>
                <w:b/>
                <w:sz w:val="22"/>
                <w:szCs w:val="22"/>
              </w:rPr>
              <w:t>местный бюджет</w:t>
            </w:r>
          </w:p>
        </w:tc>
        <w:tc>
          <w:tcPr>
            <w:tcW w:w="992" w:type="dxa"/>
            <w:tcBorders>
              <w:top w:val="single" w:sz="4" w:space="0" w:color="auto"/>
              <w:left w:val="single" w:sz="1" w:space="0" w:color="000000"/>
              <w:bottom w:val="single" w:sz="1" w:space="0" w:color="000000"/>
            </w:tcBorders>
            <w:shd w:val="clear" w:color="auto" w:fill="auto"/>
          </w:tcPr>
          <w:p w:rsidR="001807C0" w:rsidRPr="00702258" w:rsidRDefault="001807C0" w:rsidP="00EA53C0">
            <w:pPr>
              <w:jc w:val="center"/>
              <w:rPr>
                <w:sz w:val="22"/>
                <w:szCs w:val="22"/>
              </w:rPr>
            </w:pPr>
            <w:r w:rsidRPr="00702258">
              <w:rPr>
                <w:b/>
                <w:sz w:val="22"/>
                <w:szCs w:val="22"/>
              </w:rPr>
              <w:t>местный бюджет</w:t>
            </w:r>
          </w:p>
        </w:tc>
        <w:tc>
          <w:tcPr>
            <w:tcW w:w="1984" w:type="dxa"/>
            <w:vMerge/>
            <w:tcBorders>
              <w:left w:val="single" w:sz="1" w:space="0" w:color="000000"/>
              <w:bottom w:val="single" w:sz="1" w:space="0" w:color="000000"/>
              <w:right w:val="single" w:sz="1" w:space="0" w:color="000000"/>
            </w:tcBorders>
            <w:shd w:val="clear" w:color="auto" w:fill="auto"/>
          </w:tcPr>
          <w:p w:rsidR="001807C0" w:rsidRPr="00702258" w:rsidRDefault="001807C0" w:rsidP="008A261A">
            <w:pPr>
              <w:pStyle w:val="af9"/>
              <w:jc w:val="center"/>
              <w:rPr>
                <w:b/>
                <w:sz w:val="22"/>
                <w:szCs w:val="22"/>
              </w:rPr>
            </w:pPr>
          </w:p>
        </w:tc>
      </w:tr>
      <w:tr w:rsidR="001807C0" w:rsidRPr="00217ACE" w:rsidTr="008A261A">
        <w:tc>
          <w:tcPr>
            <w:tcW w:w="9639" w:type="dxa"/>
            <w:gridSpan w:val="8"/>
            <w:tcBorders>
              <w:left w:val="single" w:sz="1" w:space="0" w:color="000000"/>
              <w:bottom w:val="single" w:sz="1" w:space="0" w:color="000000"/>
              <w:right w:val="single" w:sz="1" w:space="0" w:color="000000"/>
            </w:tcBorders>
          </w:tcPr>
          <w:p w:rsidR="001807C0" w:rsidRPr="00702258" w:rsidRDefault="001807C0" w:rsidP="008A261A">
            <w:pPr>
              <w:jc w:val="center"/>
              <w:rPr>
                <w:b/>
                <w:sz w:val="22"/>
                <w:szCs w:val="22"/>
              </w:rPr>
            </w:pPr>
            <w:r w:rsidRPr="00702258">
              <w:rPr>
                <w:b/>
                <w:sz w:val="22"/>
                <w:szCs w:val="22"/>
              </w:rPr>
              <w:t>1.Материально-техническое обеспечение работы МКУ КМР « Архив» на 2020-2022 г.г.</w:t>
            </w:r>
          </w:p>
        </w:tc>
      </w:tr>
      <w:tr w:rsidR="001807C0" w:rsidRPr="00217ACE" w:rsidTr="00EA53C0">
        <w:trPr>
          <w:trHeight w:val="1490"/>
        </w:trPr>
        <w:tc>
          <w:tcPr>
            <w:tcW w:w="426" w:type="dxa"/>
            <w:tcBorders>
              <w:left w:val="single" w:sz="1" w:space="0" w:color="000000"/>
              <w:bottom w:val="single" w:sz="4" w:space="0" w:color="auto"/>
            </w:tcBorders>
            <w:shd w:val="clear" w:color="auto" w:fill="auto"/>
          </w:tcPr>
          <w:p w:rsidR="001807C0" w:rsidRDefault="001807C0" w:rsidP="00EA53C0">
            <w:pPr>
              <w:pStyle w:val="af9"/>
              <w:jc w:val="center"/>
              <w:rPr>
                <w:sz w:val="22"/>
                <w:szCs w:val="22"/>
              </w:rPr>
            </w:pPr>
            <w:r w:rsidRPr="00702258">
              <w:rPr>
                <w:sz w:val="22"/>
                <w:szCs w:val="22"/>
              </w:rPr>
              <w:t>1</w:t>
            </w:r>
          </w:p>
          <w:p w:rsidR="001807C0" w:rsidRPr="002A0763" w:rsidRDefault="001807C0" w:rsidP="00EA53C0">
            <w:pPr>
              <w:jc w:val="center"/>
              <w:rPr>
                <w:lang w:eastAsia="ar-SA"/>
              </w:rPr>
            </w:pPr>
          </w:p>
          <w:p w:rsidR="001807C0" w:rsidRPr="002A0763" w:rsidRDefault="001807C0" w:rsidP="00EA53C0">
            <w:pPr>
              <w:jc w:val="center"/>
              <w:rPr>
                <w:lang w:eastAsia="ar-SA"/>
              </w:rPr>
            </w:pPr>
            <w:r>
              <w:rPr>
                <w:lang w:eastAsia="ar-SA"/>
              </w:rPr>
              <w:t>2</w:t>
            </w:r>
          </w:p>
        </w:tc>
        <w:tc>
          <w:tcPr>
            <w:tcW w:w="1701" w:type="dxa"/>
            <w:tcBorders>
              <w:left w:val="single" w:sz="1" w:space="0" w:color="000000"/>
              <w:bottom w:val="single" w:sz="4" w:space="0" w:color="auto"/>
            </w:tcBorders>
            <w:shd w:val="clear" w:color="auto" w:fill="auto"/>
          </w:tcPr>
          <w:p w:rsidR="001807C0" w:rsidRDefault="00EA53C0" w:rsidP="008A261A">
            <w:pPr>
              <w:rPr>
                <w:sz w:val="22"/>
                <w:szCs w:val="22"/>
              </w:rPr>
            </w:pPr>
            <w:r>
              <w:rPr>
                <w:sz w:val="22"/>
                <w:szCs w:val="22"/>
              </w:rPr>
              <w:t>О</w:t>
            </w:r>
            <w:r w:rsidR="001807C0" w:rsidRPr="00702258">
              <w:rPr>
                <w:sz w:val="22"/>
                <w:szCs w:val="22"/>
              </w:rPr>
              <w:t xml:space="preserve">плата труда с начислениями </w:t>
            </w:r>
          </w:p>
          <w:p w:rsidR="001807C0" w:rsidRPr="002A0763" w:rsidRDefault="001807C0" w:rsidP="008A261A">
            <w:pPr>
              <w:rPr>
                <w:sz w:val="22"/>
                <w:szCs w:val="22"/>
              </w:rPr>
            </w:pPr>
            <w:r>
              <w:rPr>
                <w:sz w:val="22"/>
                <w:szCs w:val="22"/>
              </w:rPr>
              <w:t>Прочие услуги, работы</w:t>
            </w:r>
          </w:p>
        </w:tc>
        <w:tc>
          <w:tcPr>
            <w:tcW w:w="992" w:type="dxa"/>
            <w:tcBorders>
              <w:left w:val="single" w:sz="1" w:space="0" w:color="000000"/>
              <w:bottom w:val="single" w:sz="1" w:space="0" w:color="000000"/>
            </w:tcBorders>
            <w:shd w:val="clear" w:color="auto" w:fill="auto"/>
          </w:tcPr>
          <w:p w:rsidR="001807C0" w:rsidRPr="00702258" w:rsidRDefault="001807C0" w:rsidP="008A261A">
            <w:pPr>
              <w:jc w:val="center"/>
              <w:rPr>
                <w:sz w:val="22"/>
                <w:szCs w:val="22"/>
              </w:rPr>
            </w:pPr>
            <w:r>
              <w:rPr>
                <w:sz w:val="22"/>
                <w:szCs w:val="22"/>
              </w:rPr>
              <w:t>2020-2022 г</w:t>
            </w:r>
            <w:r w:rsidRPr="00702258">
              <w:rPr>
                <w:sz w:val="22"/>
                <w:szCs w:val="22"/>
              </w:rPr>
              <w:t>г.</w:t>
            </w:r>
          </w:p>
        </w:tc>
        <w:tc>
          <w:tcPr>
            <w:tcW w:w="1276" w:type="dxa"/>
            <w:tcBorders>
              <w:left w:val="single" w:sz="1" w:space="0" w:color="000000"/>
              <w:bottom w:val="single" w:sz="1" w:space="0" w:color="000000"/>
            </w:tcBorders>
            <w:shd w:val="clear" w:color="auto" w:fill="auto"/>
          </w:tcPr>
          <w:p w:rsidR="001807C0" w:rsidRDefault="001807C0" w:rsidP="008A261A">
            <w:pPr>
              <w:pStyle w:val="af9"/>
              <w:jc w:val="center"/>
              <w:rPr>
                <w:sz w:val="22"/>
                <w:szCs w:val="22"/>
              </w:rPr>
            </w:pPr>
            <w:r>
              <w:rPr>
                <w:sz w:val="22"/>
                <w:szCs w:val="22"/>
              </w:rPr>
              <w:t>3205,5</w:t>
            </w:r>
          </w:p>
          <w:p w:rsidR="001807C0" w:rsidRPr="002A0763" w:rsidRDefault="001807C0" w:rsidP="008A261A">
            <w:pPr>
              <w:rPr>
                <w:lang w:eastAsia="ar-SA"/>
              </w:rPr>
            </w:pPr>
          </w:p>
          <w:p w:rsidR="001807C0" w:rsidRPr="002A0763" w:rsidRDefault="001807C0" w:rsidP="008A261A">
            <w:pPr>
              <w:jc w:val="center"/>
              <w:rPr>
                <w:lang w:eastAsia="ar-SA"/>
              </w:rPr>
            </w:pPr>
            <w:r>
              <w:rPr>
                <w:lang w:eastAsia="ar-SA"/>
              </w:rPr>
              <w:t>3,0</w:t>
            </w:r>
          </w:p>
        </w:tc>
        <w:tc>
          <w:tcPr>
            <w:tcW w:w="1134" w:type="dxa"/>
            <w:tcBorders>
              <w:left w:val="single" w:sz="1" w:space="0" w:color="000000"/>
              <w:bottom w:val="single" w:sz="4" w:space="0" w:color="auto"/>
            </w:tcBorders>
            <w:shd w:val="clear" w:color="auto" w:fill="auto"/>
          </w:tcPr>
          <w:p w:rsidR="001807C0" w:rsidRPr="00702258" w:rsidRDefault="001807C0" w:rsidP="008A261A">
            <w:pPr>
              <w:pStyle w:val="af9"/>
              <w:jc w:val="center"/>
              <w:rPr>
                <w:sz w:val="22"/>
                <w:szCs w:val="22"/>
              </w:rPr>
            </w:pPr>
            <w:r w:rsidRPr="00702258">
              <w:rPr>
                <w:sz w:val="22"/>
                <w:szCs w:val="22"/>
              </w:rPr>
              <w:t>9</w:t>
            </w:r>
            <w:r>
              <w:rPr>
                <w:sz w:val="22"/>
                <w:szCs w:val="22"/>
              </w:rPr>
              <w:t>9</w:t>
            </w:r>
            <w:r w:rsidRPr="00702258">
              <w:rPr>
                <w:sz w:val="22"/>
                <w:szCs w:val="22"/>
              </w:rPr>
              <w:t>1,1</w:t>
            </w:r>
          </w:p>
          <w:p w:rsidR="001807C0" w:rsidRPr="00702258" w:rsidRDefault="001807C0" w:rsidP="008A261A">
            <w:pPr>
              <w:pStyle w:val="af9"/>
              <w:jc w:val="center"/>
              <w:rPr>
                <w:sz w:val="22"/>
                <w:szCs w:val="22"/>
              </w:rPr>
            </w:pPr>
          </w:p>
        </w:tc>
        <w:tc>
          <w:tcPr>
            <w:tcW w:w="1134" w:type="dxa"/>
            <w:tcBorders>
              <w:left w:val="single" w:sz="1" w:space="0" w:color="000000"/>
              <w:bottom w:val="single" w:sz="4" w:space="0" w:color="auto"/>
              <w:right w:val="single" w:sz="1" w:space="0" w:color="000000"/>
            </w:tcBorders>
          </w:tcPr>
          <w:p w:rsidR="001807C0" w:rsidRPr="00702258" w:rsidRDefault="001807C0" w:rsidP="008A261A">
            <w:pPr>
              <w:pStyle w:val="af9"/>
              <w:jc w:val="center"/>
              <w:rPr>
                <w:sz w:val="22"/>
                <w:szCs w:val="22"/>
              </w:rPr>
            </w:pPr>
            <w:r>
              <w:rPr>
                <w:sz w:val="22"/>
                <w:szCs w:val="22"/>
              </w:rPr>
              <w:t>1336,4</w:t>
            </w:r>
          </w:p>
        </w:tc>
        <w:tc>
          <w:tcPr>
            <w:tcW w:w="992" w:type="dxa"/>
            <w:tcBorders>
              <w:left w:val="single" w:sz="1" w:space="0" w:color="000000"/>
              <w:bottom w:val="single" w:sz="4" w:space="0" w:color="auto"/>
            </w:tcBorders>
            <w:shd w:val="clear" w:color="auto" w:fill="auto"/>
          </w:tcPr>
          <w:p w:rsidR="001807C0" w:rsidRDefault="001807C0" w:rsidP="008A261A">
            <w:pPr>
              <w:pStyle w:val="af9"/>
              <w:jc w:val="center"/>
              <w:rPr>
                <w:sz w:val="22"/>
                <w:szCs w:val="22"/>
              </w:rPr>
            </w:pPr>
            <w:r>
              <w:rPr>
                <w:sz w:val="22"/>
                <w:szCs w:val="22"/>
              </w:rPr>
              <w:t>878</w:t>
            </w:r>
            <w:r w:rsidRPr="00702258">
              <w:rPr>
                <w:sz w:val="22"/>
                <w:szCs w:val="22"/>
              </w:rPr>
              <w:t>,0</w:t>
            </w:r>
          </w:p>
          <w:p w:rsidR="001807C0" w:rsidRPr="002A0763" w:rsidRDefault="001807C0" w:rsidP="008A261A">
            <w:pPr>
              <w:rPr>
                <w:lang w:eastAsia="ar-SA"/>
              </w:rPr>
            </w:pPr>
          </w:p>
          <w:p w:rsidR="001807C0" w:rsidRPr="002A0763" w:rsidRDefault="001807C0" w:rsidP="008A261A">
            <w:pPr>
              <w:tabs>
                <w:tab w:val="left" w:pos="398"/>
              </w:tabs>
              <w:jc w:val="center"/>
              <w:rPr>
                <w:lang w:eastAsia="ar-SA"/>
              </w:rPr>
            </w:pPr>
            <w:r>
              <w:rPr>
                <w:lang w:eastAsia="ar-SA"/>
              </w:rPr>
              <w:t>3,0</w:t>
            </w:r>
          </w:p>
        </w:tc>
        <w:tc>
          <w:tcPr>
            <w:tcW w:w="1984" w:type="dxa"/>
            <w:tcBorders>
              <w:left w:val="single" w:sz="1" w:space="0" w:color="000000"/>
              <w:bottom w:val="single" w:sz="4" w:space="0" w:color="auto"/>
              <w:right w:val="single" w:sz="1" w:space="0" w:color="000000"/>
            </w:tcBorders>
            <w:shd w:val="clear" w:color="auto" w:fill="auto"/>
          </w:tcPr>
          <w:p w:rsidR="001807C0" w:rsidRPr="00EA53C0" w:rsidRDefault="001807C0" w:rsidP="00EA53C0">
            <w:pPr>
              <w:pStyle w:val="af9"/>
              <w:jc w:val="center"/>
              <w:rPr>
                <w:sz w:val="22"/>
                <w:szCs w:val="22"/>
              </w:rPr>
            </w:pPr>
            <w:r w:rsidRPr="00702258">
              <w:rPr>
                <w:sz w:val="22"/>
                <w:szCs w:val="22"/>
              </w:rPr>
              <w:t xml:space="preserve">МКУ Калининского МР «Архив», </w:t>
            </w:r>
            <w:r w:rsidRPr="00702258">
              <w:rPr>
                <w:bCs/>
                <w:sz w:val="22"/>
                <w:szCs w:val="22"/>
              </w:rPr>
              <w:t>МБУ «Централизованная бухгалтерия» администрации Калининского МР</w:t>
            </w:r>
          </w:p>
        </w:tc>
      </w:tr>
      <w:tr w:rsidR="001807C0" w:rsidRPr="00217ACE" w:rsidTr="00EA53C0">
        <w:tc>
          <w:tcPr>
            <w:tcW w:w="426" w:type="dxa"/>
            <w:tcBorders>
              <w:top w:val="single" w:sz="4" w:space="0" w:color="auto"/>
              <w:left w:val="single" w:sz="1" w:space="0" w:color="000000"/>
              <w:bottom w:val="single" w:sz="1" w:space="0" w:color="000000"/>
            </w:tcBorders>
            <w:shd w:val="clear" w:color="auto" w:fill="auto"/>
          </w:tcPr>
          <w:p w:rsidR="001807C0" w:rsidRPr="00702258" w:rsidRDefault="001807C0" w:rsidP="008A261A">
            <w:pPr>
              <w:pStyle w:val="af9"/>
              <w:snapToGrid w:val="0"/>
              <w:jc w:val="both"/>
              <w:rPr>
                <w:sz w:val="22"/>
                <w:szCs w:val="22"/>
              </w:rPr>
            </w:pPr>
          </w:p>
        </w:tc>
        <w:tc>
          <w:tcPr>
            <w:tcW w:w="1701" w:type="dxa"/>
            <w:tcBorders>
              <w:top w:val="single" w:sz="4" w:space="0" w:color="auto"/>
              <w:left w:val="single" w:sz="1" w:space="0" w:color="000000"/>
              <w:bottom w:val="single" w:sz="1" w:space="0" w:color="000000"/>
            </w:tcBorders>
            <w:shd w:val="clear" w:color="auto" w:fill="auto"/>
          </w:tcPr>
          <w:p w:rsidR="001807C0" w:rsidRPr="00702258" w:rsidRDefault="001807C0" w:rsidP="008A261A">
            <w:pPr>
              <w:pStyle w:val="af9"/>
              <w:jc w:val="center"/>
              <w:rPr>
                <w:b/>
                <w:sz w:val="22"/>
                <w:szCs w:val="22"/>
              </w:rPr>
            </w:pPr>
            <w:r w:rsidRPr="00702258">
              <w:rPr>
                <w:b/>
                <w:sz w:val="22"/>
                <w:szCs w:val="22"/>
              </w:rPr>
              <w:t>Итого</w:t>
            </w:r>
          </w:p>
        </w:tc>
        <w:tc>
          <w:tcPr>
            <w:tcW w:w="992" w:type="dxa"/>
            <w:tcBorders>
              <w:left w:val="single" w:sz="1" w:space="0" w:color="000000"/>
              <w:bottom w:val="single" w:sz="1" w:space="0" w:color="000000"/>
            </w:tcBorders>
            <w:shd w:val="clear" w:color="auto" w:fill="auto"/>
          </w:tcPr>
          <w:p w:rsidR="001807C0" w:rsidRPr="00702258" w:rsidRDefault="001807C0" w:rsidP="008A261A">
            <w:pPr>
              <w:pStyle w:val="af9"/>
              <w:snapToGrid w:val="0"/>
              <w:jc w:val="center"/>
              <w:rPr>
                <w:b/>
                <w:sz w:val="22"/>
                <w:szCs w:val="22"/>
              </w:rPr>
            </w:pPr>
          </w:p>
        </w:tc>
        <w:tc>
          <w:tcPr>
            <w:tcW w:w="1276" w:type="dxa"/>
            <w:tcBorders>
              <w:left w:val="single" w:sz="1" w:space="0" w:color="000000"/>
              <w:bottom w:val="single" w:sz="1" w:space="0" w:color="000000"/>
            </w:tcBorders>
            <w:shd w:val="clear" w:color="auto" w:fill="auto"/>
          </w:tcPr>
          <w:p w:rsidR="001807C0" w:rsidRPr="00702258" w:rsidRDefault="001807C0" w:rsidP="008A261A">
            <w:pPr>
              <w:pStyle w:val="af9"/>
              <w:jc w:val="center"/>
              <w:rPr>
                <w:b/>
                <w:sz w:val="22"/>
                <w:szCs w:val="22"/>
              </w:rPr>
            </w:pPr>
            <w:r>
              <w:rPr>
                <w:b/>
                <w:sz w:val="22"/>
                <w:szCs w:val="22"/>
              </w:rPr>
              <w:t>3208,5</w:t>
            </w:r>
          </w:p>
        </w:tc>
        <w:tc>
          <w:tcPr>
            <w:tcW w:w="1134" w:type="dxa"/>
            <w:tcBorders>
              <w:left w:val="single" w:sz="1" w:space="0" w:color="000000"/>
              <w:bottom w:val="single" w:sz="1" w:space="0" w:color="000000"/>
            </w:tcBorders>
            <w:shd w:val="clear" w:color="auto" w:fill="auto"/>
          </w:tcPr>
          <w:p w:rsidR="001807C0" w:rsidRPr="00702258" w:rsidRDefault="001807C0" w:rsidP="008A261A">
            <w:pPr>
              <w:pStyle w:val="af9"/>
              <w:jc w:val="center"/>
              <w:rPr>
                <w:b/>
                <w:sz w:val="22"/>
                <w:szCs w:val="22"/>
              </w:rPr>
            </w:pPr>
            <w:r>
              <w:rPr>
                <w:b/>
                <w:sz w:val="22"/>
                <w:szCs w:val="22"/>
              </w:rPr>
              <w:t>99</w:t>
            </w:r>
            <w:r w:rsidRPr="00702258">
              <w:rPr>
                <w:b/>
                <w:sz w:val="22"/>
                <w:szCs w:val="22"/>
              </w:rPr>
              <w:t>1,1</w:t>
            </w:r>
          </w:p>
        </w:tc>
        <w:tc>
          <w:tcPr>
            <w:tcW w:w="1134" w:type="dxa"/>
            <w:tcBorders>
              <w:left w:val="single" w:sz="1" w:space="0" w:color="000000"/>
              <w:bottom w:val="single" w:sz="1" w:space="0" w:color="000000"/>
              <w:right w:val="single" w:sz="1" w:space="0" w:color="000000"/>
            </w:tcBorders>
          </w:tcPr>
          <w:p w:rsidR="001807C0" w:rsidRPr="00702258" w:rsidRDefault="001807C0" w:rsidP="008A261A">
            <w:pPr>
              <w:pStyle w:val="af9"/>
              <w:jc w:val="center"/>
              <w:rPr>
                <w:b/>
                <w:sz w:val="22"/>
                <w:szCs w:val="22"/>
              </w:rPr>
            </w:pPr>
            <w:r>
              <w:rPr>
                <w:b/>
                <w:sz w:val="22"/>
                <w:szCs w:val="22"/>
              </w:rPr>
              <w:t>1336,4</w:t>
            </w:r>
          </w:p>
        </w:tc>
        <w:tc>
          <w:tcPr>
            <w:tcW w:w="992" w:type="dxa"/>
            <w:tcBorders>
              <w:left w:val="single" w:sz="1" w:space="0" w:color="000000"/>
              <w:bottom w:val="single" w:sz="1" w:space="0" w:color="000000"/>
            </w:tcBorders>
            <w:shd w:val="clear" w:color="auto" w:fill="auto"/>
          </w:tcPr>
          <w:p w:rsidR="001807C0" w:rsidRPr="00702258" w:rsidRDefault="001807C0" w:rsidP="008A261A">
            <w:pPr>
              <w:pStyle w:val="af9"/>
              <w:jc w:val="center"/>
              <w:rPr>
                <w:b/>
                <w:sz w:val="22"/>
                <w:szCs w:val="22"/>
              </w:rPr>
            </w:pPr>
            <w:r>
              <w:rPr>
                <w:b/>
                <w:sz w:val="22"/>
                <w:szCs w:val="22"/>
              </w:rPr>
              <w:t>881</w:t>
            </w:r>
            <w:r w:rsidRPr="00702258">
              <w:rPr>
                <w:b/>
                <w:sz w:val="22"/>
                <w:szCs w:val="22"/>
              </w:rPr>
              <w:t>,0</w:t>
            </w:r>
          </w:p>
        </w:tc>
        <w:tc>
          <w:tcPr>
            <w:tcW w:w="1984" w:type="dxa"/>
            <w:tcBorders>
              <w:left w:val="single" w:sz="1" w:space="0" w:color="000000"/>
              <w:bottom w:val="single" w:sz="1" w:space="0" w:color="000000"/>
              <w:right w:val="single" w:sz="1" w:space="0" w:color="000000"/>
            </w:tcBorders>
            <w:shd w:val="clear" w:color="auto" w:fill="auto"/>
          </w:tcPr>
          <w:p w:rsidR="001807C0" w:rsidRPr="00702258" w:rsidRDefault="001807C0" w:rsidP="008A261A">
            <w:pPr>
              <w:pStyle w:val="af9"/>
              <w:jc w:val="center"/>
              <w:rPr>
                <w:sz w:val="22"/>
                <w:szCs w:val="22"/>
              </w:rPr>
            </w:pPr>
          </w:p>
        </w:tc>
      </w:tr>
    </w:tbl>
    <w:p w:rsidR="001807C0" w:rsidRPr="00684F00" w:rsidRDefault="001807C0" w:rsidP="001807C0">
      <w:pPr>
        <w:ind w:firstLine="540"/>
        <w:jc w:val="both"/>
        <w:rPr>
          <w:sz w:val="28"/>
          <w:szCs w:val="28"/>
        </w:rPr>
      </w:pPr>
    </w:p>
    <w:p w:rsidR="004F096C" w:rsidRDefault="004F096C" w:rsidP="004F096C">
      <w:pPr>
        <w:rPr>
          <w:bCs/>
          <w:sz w:val="28"/>
          <w:szCs w:val="28"/>
        </w:rPr>
      </w:pPr>
    </w:p>
    <w:p w:rsidR="00EA53C0" w:rsidRPr="004F096C" w:rsidRDefault="00EA53C0" w:rsidP="004F096C">
      <w:pPr>
        <w:rPr>
          <w:bCs/>
          <w:sz w:val="28"/>
          <w:szCs w:val="28"/>
        </w:rPr>
      </w:pPr>
    </w:p>
    <w:p w:rsidR="004F096C" w:rsidRPr="004F096C" w:rsidRDefault="004F096C" w:rsidP="004F096C">
      <w:pPr>
        <w:rPr>
          <w:b/>
          <w:bCs/>
          <w:sz w:val="28"/>
          <w:szCs w:val="28"/>
        </w:rPr>
      </w:pPr>
      <w:r w:rsidRPr="004F096C">
        <w:rPr>
          <w:b/>
          <w:bCs/>
          <w:sz w:val="28"/>
          <w:szCs w:val="28"/>
        </w:rPr>
        <w:t>Верно:</w:t>
      </w:r>
    </w:p>
    <w:p w:rsidR="004F096C" w:rsidRPr="004F096C" w:rsidRDefault="004F096C" w:rsidP="004F096C">
      <w:pPr>
        <w:rPr>
          <w:b/>
          <w:bCs/>
          <w:sz w:val="28"/>
          <w:szCs w:val="28"/>
        </w:rPr>
      </w:pPr>
      <w:r>
        <w:rPr>
          <w:b/>
          <w:bCs/>
          <w:sz w:val="28"/>
          <w:szCs w:val="28"/>
        </w:rPr>
        <w:t>н</w:t>
      </w:r>
      <w:r w:rsidRPr="004F096C">
        <w:rPr>
          <w:b/>
          <w:bCs/>
          <w:sz w:val="28"/>
          <w:szCs w:val="28"/>
        </w:rPr>
        <w:t>ачальник отдела делопроизводства</w:t>
      </w:r>
    </w:p>
    <w:p w:rsidR="004F096C" w:rsidRPr="004F096C" w:rsidRDefault="004F096C" w:rsidP="004F096C">
      <w:pPr>
        <w:rPr>
          <w:b/>
          <w:bCs/>
          <w:sz w:val="28"/>
          <w:szCs w:val="28"/>
        </w:rPr>
      </w:pPr>
      <w:r>
        <w:rPr>
          <w:b/>
          <w:bCs/>
          <w:sz w:val="28"/>
          <w:szCs w:val="28"/>
        </w:rPr>
        <w:t>а</w:t>
      </w:r>
      <w:r w:rsidRPr="004F096C">
        <w:rPr>
          <w:b/>
          <w:bCs/>
          <w:sz w:val="28"/>
          <w:szCs w:val="28"/>
        </w:rPr>
        <w:t>дминистрации МР</w:t>
      </w:r>
      <w:r>
        <w:rPr>
          <w:b/>
          <w:bCs/>
          <w:sz w:val="28"/>
          <w:szCs w:val="28"/>
        </w:rPr>
        <w:t xml:space="preserve">                                                                           О.И. Сигачева</w:t>
      </w:r>
    </w:p>
    <w:p w:rsidR="004F096C" w:rsidRPr="004F096C" w:rsidRDefault="004F096C" w:rsidP="004F096C">
      <w:pPr>
        <w:rPr>
          <w:b/>
          <w:bCs/>
          <w:sz w:val="28"/>
          <w:szCs w:val="28"/>
        </w:rPr>
      </w:pPr>
    </w:p>
    <w:p w:rsidR="004F096C" w:rsidRPr="004F096C" w:rsidRDefault="004F096C" w:rsidP="004F096C">
      <w:pPr>
        <w:rPr>
          <w:bCs/>
          <w:sz w:val="28"/>
          <w:szCs w:val="28"/>
        </w:rPr>
      </w:pPr>
    </w:p>
    <w:p w:rsidR="004F096C" w:rsidRPr="004F096C" w:rsidRDefault="004F096C" w:rsidP="004F096C">
      <w:pPr>
        <w:rPr>
          <w:bCs/>
          <w:sz w:val="28"/>
          <w:szCs w:val="28"/>
        </w:rPr>
      </w:pPr>
    </w:p>
    <w:p w:rsidR="004F096C" w:rsidRPr="004F096C" w:rsidRDefault="004F096C" w:rsidP="004F096C">
      <w:pPr>
        <w:rPr>
          <w:color w:val="000000"/>
          <w:sz w:val="28"/>
          <w:szCs w:val="28"/>
        </w:rPr>
      </w:pPr>
    </w:p>
    <w:p w:rsidR="004F096C" w:rsidRPr="004F096C" w:rsidRDefault="004F096C" w:rsidP="00962DEC">
      <w:pPr>
        <w:rPr>
          <w:sz w:val="28"/>
          <w:szCs w:val="28"/>
        </w:rPr>
      </w:pPr>
    </w:p>
    <w:sectPr w:rsidR="004F096C" w:rsidRPr="004F096C" w:rsidSect="00BF252B">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D38" w:rsidRDefault="00637D38">
      <w:r>
        <w:separator/>
      </w:r>
    </w:p>
  </w:endnote>
  <w:endnote w:type="continuationSeparator" w:id="1">
    <w:p w:rsidR="00637D38" w:rsidRDefault="00637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D38" w:rsidRDefault="00637D38">
      <w:r>
        <w:separator/>
      </w:r>
    </w:p>
  </w:footnote>
  <w:footnote w:type="continuationSeparator" w:id="1">
    <w:p w:rsidR="00637D38" w:rsidRDefault="00637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7C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96C"/>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D38"/>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084"/>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44C"/>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DB0"/>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019"/>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3C0"/>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4FD0"/>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2021-12-29T11:46:00Z</dcterms:created>
  <dcterms:modified xsi:type="dcterms:W3CDTF">2021-12-29T12:01:00Z</dcterms:modified>
</cp:coreProperties>
</file>