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793AFC">
        <w:t>11</w:t>
      </w:r>
      <w:r w:rsidR="00F27B27">
        <w:t xml:space="preserve"> октября</w:t>
      </w:r>
      <w:r w:rsidR="00AF534F">
        <w:t xml:space="preserve"> 202</w:t>
      </w:r>
      <w:r w:rsidR="001975F8">
        <w:t>1</w:t>
      </w:r>
      <w:r w:rsidR="001C79B7">
        <w:t xml:space="preserve"> года № </w:t>
      </w:r>
      <w:r w:rsidR="006F613A">
        <w:t>11</w:t>
      </w:r>
      <w:r w:rsidR="00C80AB4">
        <w:t>50</w:t>
      </w:r>
    </w:p>
    <w:p w:rsidR="008A5AD4" w:rsidRDefault="008A5AD4" w:rsidP="00EE134D">
      <w:pPr>
        <w:jc w:val="center"/>
      </w:pPr>
    </w:p>
    <w:p w:rsidR="008B1D60" w:rsidRDefault="00A9752B" w:rsidP="00EE134D">
      <w:pPr>
        <w:jc w:val="center"/>
      </w:pPr>
      <w:r>
        <w:t>г. Калининск</w:t>
      </w:r>
    </w:p>
    <w:p w:rsidR="007D5BBF" w:rsidRPr="00C80AB4" w:rsidRDefault="007D5BBF" w:rsidP="00C80AB4">
      <w:pPr>
        <w:jc w:val="both"/>
        <w:rPr>
          <w:b/>
          <w:sz w:val="28"/>
          <w:szCs w:val="28"/>
        </w:rPr>
      </w:pPr>
    </w:p>
    <w:p w:rsidR="00C80AB4" w:rsidRPr="00C80AB4" w:rsidRDefault="00C80AB4" w:rsidP="00C80AB4">
      <w:pPr>
        <w:jc w:val="both"/>
        <w:rPr>
          <w:b/>
          <w:sz w:val="28"/>
          <w:szCs w:val="28"/>
        </w:rPr>
      </w:pPr>
      <w:r w:rsidRPr="00C80AB4">
        <w:rPr>
          <w:b/>
          <w:sz w:val="28"/>
          <w:szCs w:val="28"/>
        </w:rPr>
        <w:t>О внесении изменений в постановление</w:t>
      </w:r>
    </w:p>
    <w:p w:rsidR="00C80AB4" w:rsidRPr="00C80AB4" w:rsidRDefault="00C80AB4" w:rsidP="00C80AB4">
      <w:pPr>
        <w:jc w:val="both"/>
        <w:rPr>
          <w:b/>
          <w:sz w:val="28"/>
          <w:szCs w:val="28"/>
        </w:rPr>
      </w:pPr>
      <w:r w:rsidRPr="00C80AB4">
        <w:rPr>
          <w:b/>
          <w:sz w:val="28"/>
          <w:szCs w:val="28"/>
        </w:rPr>
        <w:t>администрации Калининского</w:t>
      </w:r>
    </w:p>
    <w:p w:rsidR="00C80AB4" w:rsidRPr="00C80AB4" w:rsidRDefault="00C80AB4" w:rsidP="00C80AB4">
      <w:pPr>
        <w:jc w:val="both"/>
        <w:rPr>
          <w:b/>
          <w:sz w:val="28"/>
          <w:szCs w:val="28"/>
        </w:rPr>
      </w:pPr>
      <w:r w:rsidRPr="00C80AB4">
        <w:rPr>
          <w:b/>
          <w:sz w:val="28"/>
          <w:szCs w:val="28"/>
        </w:rPr>
        <w:t>муниципального района Саратовской</w:t>
      </w:r>
    </w:p>
    <w:p w:rsidR="00C80AB4" w:rsidRPr="00C80AB4" w:rsidRDefault="00E72570" w:rsidP="00C80AB4">
      <w:pPr>
        <w:jc w:val="both"/>
        <w:rPr>
          <w:b/>
          <w:sz w:val="28"/>
          <w:szCs w:val="28"/>
        </w:rPr>
      </w:pPr>
      <w:r>
        <w:rPr>
          <w:b/>
          <w:sz w:val="28"/>
          <w:szCs w:val="28"/>
        </w:rPr>
        <w:t>области от 18.09.</w:t>
      </w:r>
      <w:r w:rsidR="00C80AB4" w:rsidRPr="00C80AB4">
        <w:rPr>
          <w:b/>
          <w:sz w:val="28"/>
          <w:szCs w:val="28"/>
        </w:rPr>
        <w:t>2019 года № 1234</w:t>
      </w:r>
    </w:p>
    <w:p w:rsidR="00C80AB4" w:rsidRPr="00C80AB4" w:rsidRDefault="00C80AB4" w:rsidP="00C80AB4">
      <w:pPr>
        <w:jc w:val="both"/>
        <w:rPr>
          <w:b/>
          <w:sz w:val="28"/>
          <w:szCs w:val="28"/>
        </w:rPr>
      </w:pPr>
    </w:p>
    <w:p w:rsidR="00C80AB4" w:rsidRPr="00C80AB4" w:rsidRDefault="00C80AB4" w:rsidP="00C80AB4">
      <w:pPr>
        <w:ind w:firstLine="567"/>
        <w:jc w:val="both"/>
        <w:rPr>
          <w:sz w:val="28"/>
          <w:szCs w:val="28"/>
        </w:rPr>
      </w:pPr>
      <w:r w:rsidRPr="00C80AB4">
        <w:rPr>
          <w:sz w:val="28"/>
          <w:szCs w:val="28"/>
        </w:rPr>
        <w:t>В связи с кадровыми изменениями в администрации Калининского муниципального района, на основании Устава Калининского муниципального района Саратовской области, ПОСТАНОВЛЯЕТ:</w:t>
      </w:r>
    </w:p>
    <w:p w:rsidR="00C80AB4" w:rsidRPr="00C80AB4" w:rsidRDefault="00C80AB4" w:rsidP="00C80AB4">
      <w:pPr>
        <w:ind w:firstLine="567"/>
        <w:jc w:val="both"/>
        <w:rPr>
          <w:sz w:val="28"/>
          <w:szCs w:val="28"/>
        </w:rPr>
      </w:pPr>
    </w:p>
    <w:p w:rsidR="00C80AB4" w:rsidRPr="00C80AB4" w:rsidRDefault="00E72570" w:rsidP="00C80AB4">
      <w:pPr>
        <w:ind w:firstLine="567"/>
        <w:jc w:val="both"/>
        <w:rPr>
          <w:sz w:val="28"/>
          <w:szCs w:val="28"/>
        </w:rPr>
      </w:pPr>
      <w:r>
        <w:rPr>
          <w:sz w:val="28"/>
          <w:szCs w:val="28"/>
        </w:rPr>
        <w:t xml:space="preserve">1. </w:t>
      </w:r>
      <w:r w:rsidR="00C80AB4" w:rsidRPr="00C80AB4">
        <w:rPr>
          <w:sz w:val="28"/>
          <w:szCs w:val="28"/>
        </w:rPr>
        <w:t>Внести в</w:t>
      </w:r>
      <w:r>
        <w:rPr>
          <w:sz w:val="28"/>
          <w:szCs w:val="28"/>
        </w:rPr>
        <w:t xml:space="preserve"> </w:t>
      </w:r>
      <w:r w:rsidR="00C80AB4" w:rsidRPr="00C80AB4">
        <w:rPr>
          <w:sz w:val="28"/>
          <w:szCs w:val="28"/>
        </w:rPr>
        <w:t>постановление администрации Кали</w:t>
      </w:r>
      <w:r>
        <w:rPr>
          <w:sz w:val="28"/>
          <w:szCs w:val="28"/>
        </w:rPr>
        <w:t xml:space="preserve">нинского муниципального района </w:t>
      </w:r>
      <w:r w:rsidR="00C80AB4" w:rsidRPr="00C80AB4">
        <w:rPr>
          <w:sz w:val="28"/>
          <w:szCs w:val="28"/>
        </w:rPr>
        <w:t>Саратовской области от 18сентября 2019 года № 1234 «О Стенде Почета Калининского района» следующие изменения:</w:t>
      </w:r>
      <w:r>
        <w:rPr>
          <w:sz w:val="28"/>
          <w:szCs w:val="28"/>
        </w:rPr>
        <w:t xml:space="preserve"> п</w:t>
      </w:r>
      <w:r w:rsidR="00C80AB4" w:rsidRPr="00C80AB4">
        <w:rPr>
          <w:sz w:val="28"/>
          <w:szCs w:val="28"/>
        </w:rPr>
        <w:t xml:space="preserve">риложение №2 </w:t>
      </w:r>
      <w:r>
        <w:rPr>
          <w:sz w:val="28"/>
          <w:szCs w:val="28"/>
        </w:rPr>
        <w:t xml:space="preserve">к постановлению </w:t>
      </w:r>
      <w:r w:rsidR="00C80AB4" w:rsidRPr="00C80AB4">
        <w:rPr>
          <w:sz w:val="28"/>
          <w:szCs w:val="28"/>
        </w:rPr>
        <w:t>изложить в новой редакции согласно приложению.</w:t>
      </w:r>
    </w:p>
    <w:p w:rsidR="00C80AB4" w:rsidRPr="00C80AB4" w:rsidRDefault="00C80AB4" w:rsidP="00C80AB4">
      <w:pPr>
        <w:ind w:firstLine="567"/>
        <w:jc w:val="both"/>
        <w:rPr>
          <w:sz w:val="28"/>
          <w:szCs w:val="28"/>
        </w:rPr>
      </w:pPr>
      <w:r w:rsidRPr="00C80AB4">
        <w:rPr>
          <w:sz w:val="28"/>
          <w:szCs w:val="28"/>
        </w:rPr>
        <w:t>2.</w:t>
      </w:r>
      <w:r w:rsidR="00E72570">
        <w:rPr>
          <w:sz w:val="28"/>
          <w:szCs w:val="28"/>
        </w:rPr>
        <w:t xml:space="preserve"> </w:t>
      </w:r>
      <w:r w:rsidRPr="00C80AB4">
        <w:rPr>
          <w:sz w:val="28"/>
          <w:szCs w:val="28"/>
        </w:rPr>
        <w:t>Начальнику управления по вопросам культуры, информации и общественных отношений администрации муниципального района Тарановой Н.Г.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C80AB4" w:rsidRPr="00C80AB4" w:rsidRDefault="00C80AB4" w:rsidP="00C80AB4">
      <w:pPr>
        <w:ind w:firstLine="567"/>
        <w:jc w:val="both"/>
        <w:rPr>
          <w:sz w:val="28"/>
          <w:szCs w:val="28"/>
        </w:rPr>
      </w:pPr>
      <w:r w:rsidRPr="00C80AB4">
        <w:rPr>
          <w:sz w:val="28"/>
          <w:szCs w:val="28"/>
        </w:rPr>
        <w:t>3.</w:t>
      </w:r>
      <w:r w:rsidR="00E72570">
        <w:rPr>
          <w:sz w:val="28"/>
          <w:szCs w:val="28"/>
        </w:rPr>
        <w:t xml:space="preserve"> </w:t>
      </w:r>
      <w:r w:rsidRPr="00C80AB4">
        <w:rPr>
          <w:sz w:val="28"/>
          <w:szCs w:val="28"/>
        </w:rPr>
        <w:t>Настоящее постановление вступает в силу с момента его подписания.</w:t>
      </w:r>
    </w:p>
    <w:p w:rsidR="00C80AB4" w:rsidRPr="00C80AB4" w:rsidRDefault="00E72570" w:rsidP="00C80AB4">
      <w:pPr>
        <w:ind w:firstLine="567"/>
        <w:jc w:val="both"/>
        <w:rPr>
          <w:sz w:val="28"/>
          <w:szCs w:val="28"/>
        </w:rPr>
      </w:pPr>
      <w:r>
        <w:rPr>
          <w:sz w:val="28"/>
          <w:szCs w:val="28"/>
        </w:rPr>
        <w:t xml:space="preserve">4. </w:t>
      </w:r>
      <w:r w:rsidR="00C80AB4" w:rsidRPr="00C80AB4">
        <w:rPr>
          <w:sz w:val="28"/>
          <w:szCs w:val="28"/>
        </w:rPr>
        <w:t>Контроль за</w:t>
      </w:r>
      <w:r>
        <w:rPr>
          <w:sz w:val="28"/>
          <w:szCs w:val="28"/>
        </w:rPr>
        <w:t xml:space="preserve"> </w:t>
      </w:r>
      <w:r w:rsidR="00C80AB4" w:rsidRPr="00C80AB4">
        <w:rPr>
          <w:sz w:val="28"/>
          <w:szCs w:val="28"/>
        </w:rPr>
        <w:t>исполнением настоящего постановления возложить на руководителя аппарата администрации муниципального района Солодовникову О.В.</w:t>
      </w:r>
    </w:p>
    <w:p w:rsidR="00C80AB4" w:rsidRDefault="00C80AB4" w:rsidP="00C80AB4">
      <w:pPr>
        <w:jc w:val="both"/>
        <w:rPr>
          <w:sz w:val="28"/>
          <w:szCs w:val="28"/>
        </w:rPr>
      </w:pPr>
    </w:p>
    <w:p w:rsidR="00793AFC" w:rsidRDefault="00793AFC" w:rsidP="00793AFC">
      <w:pPr>
        <w:jc w:val="both"/>
        <w:rPr>
          <w:sz w:val="28"/>
        </w:rPr>
      </w:pPr>
    </w:p>
    <w:p w:rsidR="00E72570" w:rsidRPr="00984F9C" w:rsidRDefault="00E72570" w:rsidP="00793AFC">
      <w:pPr>
        <w:jc w:val="both"/>
        <w:rPr>
          <w:sz w:val="28"/>
        </w:rPr>
      </w:pPr>
    </w:p>
    <w:p w:rsidR="006E640F" w:rsidRPr="00313B41" w:rsidRDefault="00FD306D" w:rsidP="00313B41">
      <w:pPr>
        <w:jc w:val="both"/>
        <w:rPr>
          <w:b/>
          <w:sz w:val="28"/>
          <w:szCs w:val="28"/>
        </w:rPr>
      </w:pPr>
      <w:r>
        <w:rPr>
          <w:b/>
          <w:sz w:val="28"/>
          <w:szCs w:val="28"/>
        </w:rPr>
        <w:t>Г</w:t>
      </w:r>
      <w:r w:rsidR="001821E5" w:rsidRPr="00E72B6D">
        <w:rPr>
          <w:b/>
          <w:sz w:val="28"/>
          <w:szCs w:val="28"/>
        </w:rPr>
        <w:t>лав</w:t>
      </w:r>
      <w:r>
        <w:rPr>
          <w:b/>
          <w:sz w:val="28"/>
          <w:szCs w:val="28"/>
        </w:rPr>
        <w:t>а</w:t>
      </w:r>
      <w:r w:rsidR="001821E5" w:rsidRPr="00E72B6D">
        <w:rPr>
          <w:b/>
          <w:sz w:val="28"/>
          <w:szCs w:val="28"/>
        </w:rPr>
        <w:t xml:space="preserve"> </w:t>
      </w:r>
      <w:r w:rsidR="00EC5337">
        <w:rPr>
          <w:b/>
          <w:sz w:val="28"/>
          <w:szCs w:val="28"/>
        </w:rPr>
        <w:t>муниципального райо</w:t>
      </w:r>
      <w:r w:rsidR="002A6901">
        <w:rPr>
          <w:b/>
          <w:sz w:val="28"/>
          <w:szCs w:val="28"/>
        </w:rPr>
        <w:t xml:space="preserve">на        </w:t>
      </w:r>
      <w:r w:rsidR="00FB2CD6">
        <w:rPr>
          <w:b/>
          <w:sz w:val="28"/>
          <w:szCs w:val="28"/>
        </w:rPr>
        <w:t xml:space="preserve">    </w:t>
      </w:r>
      <w:r w:rsidR="009C6C44">
        <w:rPr>
          <w:b/>
          <w:sz w:val="28"/>
          <w:szCs w:val="28"/>
        </w:rPr>
        <w:t xml:space="preserve">  </w:t>
      </w:r>
      <w:r w:rsidR="00FB2CD6">
        <w:rPr>
          <w:b/>
          <w:sz w:val="28"/>
          <w:szCs w:val="28"/>
        </w:rPr>
        <w:t xml:space="preserve">            </w:t>
      </w:r>
      <w:r w:rsidR="00FC624D">
        <w:rPr>
          <w:b/>
          <w:sz w:val="28"/>
          <w:szCs w:val="28"/>
        </w:rPr>
        <w:t xml:space="preserve"> </w:t>
      </w:r>
      <w:r w:rsidR="00EC5337">
        <w:rPr>
          <w:b/>
          <w:sz w:val="28"/>
          <w:szCs w:val="28"/>
        </w:rPr>
        <w:t xml:space="preserve">   </w:t>
      </w:r>
      <w:r w:rsidR="00D42DA1">
        <w:rPr>
          <w:b/>
          <w:sz w:val="28"/>
          <w:szCs w:val="28"/>
        </w:rPr>
        <w:t xml:space="preserve">         </w:t>
      </w:r>
      <w:r w:rsidR="00AC0570">
        <w:rPr>
          <w:b/>
          <w:sz w:val="28"/>
          <w:szCs w:val="28"/>
        </w:rPr>
        <w:t xml:space="preserve">   </w:t>
      </w:r>
      <w:r w:rsidR="007607C9">
        <w:rPr>
          <w:b/>
          <w:sz w:val="28"/>
          <w:szCs w:val="28"/>
        </w:rPr>
        <w:t xml:space="preserve">    </w:t>
      </w:r>
      <w:r w:rsidR="00461B13">
        <w:rPr>
          <w:b/>
          <w:sz w:val="28"/>
          <w:szCs w:val="28"/>
        </w:rPr>
        <w:t xml:space="preserve"> </w:t>
      </w:r>
      <w:r>
        <w:rPr>
          <w:b/>
          <w:sz w:val="28"/>
          <w:szCs w:val="28"/>
        </w:rPr>
        <w:t xml:space="preserve">       </w:t>
      </w:r>
      <w:r w:rsidR="00461B13">
        <w:rPr>
          <w:b/>
          <w:sz w:val="28"/>
          <w:szCs w:val="28"/>
        </w:rPr>
        <w:t xml:space="preserve">   </w:t>
      </w:r>
      <w:r w:rsidR="00EC5337">
        <w:rPr>
          <w:b/>
          <w:sz w:val="28"/>
          <w:szCs w:val="28"/>
        </w:rPr>
        <w:t xml:space="preserve"> </w:t>
      </w:r>
      <w:r>
        <w:rPr>
          <w:b/>
          <w:sz w:val="28"/>
          <w:szCs w:val="28"/>
        </w:rPr>
        <w:t>В.Г. Лазарев</w:t>
      </w:r>
    </w:p>
    <w:p w:rsidR="00E72570" w:rsidRDefault="00E72570" w:rsidP="007B304F"/>
    <w:p w:rsidR="00E72570" w:rsidRDefault="00E72570" w:rsidP="007B304F"/>
    <w:p w:rsidR="00E72570" w:rsidRDefault="00E72570" w:rsidP="007B304F"/>
    <w:p w:rsidR="00E72570" w:rsidRDefault="00E72570" w:rsidP="007B304F"/>
    <w:p w:rsidR="00E72570" w:rsidRDefault="00E72570" w:rsidP="007B304F"/>
    <w:p w:rsidR="00E72570" w:rsidRDefault="00E72570" w:rsidP="007B304F"/>
    <w:p w:rsidR="00E72570" w:rsidRDefault="00E72570" w:rsidP="007B304F"/>
    <w:p w:rsidR="00E72570" w:rsidRDefault="00E72570" w:rsidP="007B304F"/>
    <w:p w:rsidR="00FF3627" w:rsidRDefault="0079595B" w:rsidP="007B304F">
      <w:r>
        <w:t>Ис</w:t>
      </w:r>
      <w:r w:rsidR="001821E5" w:rsidRPr="00F77DCF">
        <w:t>п.</w:t>
      </w:r>
      <w:r w:rsidR="005D239F">
        <w:t>:</w:t>
      </w:r>
      <w:r w:rsidR="00134267">
        <w:t xml:space="preserve"> </w:t>
      </w:r>
      <w:r w:rsidR="00E72570">
        <w:t>Пескова Ю.П.</w:t>
      </w:r>
    </w:p>
    <w:p w:rsidR="00B01988" w:rsidRDefault="00B01988" w:rsidP="00B01988">
      <w:pPr>
        <w:ind w:firstLine="6237"/>
        <w:rPr>
          <w:b/>
          <w:sz w:val="28"/>
          <w:szCs w:val="28"/>
        </w:rPr>
      </w:pPr>
      <w:r>
        <w:rPr>
          <w:b/>
          <w:sz w:val="28"/>
          <w:szCs w:val="28"/>
        </w:rPr>
        <w:lastRenderedPageBreak/>
        <w:t xml:space="preserve">Приложение </w:t>
      </w:r>
    </w:p>
    <w:p w:rsidR="00B01988" w:rsidRDefault="00B01988" w:rsidP="00B01988">
      <w:pPr>
        <w:ind w:firstLine="6237"/>
        <w:rPr>
          <w:b/>
          <w:sz w:val="28"/>
          <w:szCs w:val="28"/>
        </w:rPr>
      </w:pPr>
      <w:r>
        <w:rPr>
          <w:b/>
          <w:sz w:val="28"/>
          <w:szCs w:val="28"/>
        </w:rPr>
        <w:t xml:space="preserve">к постановлении </w:t>
      </w:r>
    </w:p>
    <w:p w:rsidR="00B01988" w:rsidRDefault="00B01988" w:rsidP="00B01988">
      <w:pPr>
        <w:ind w:firstLine="6237"/>
        <w:rPr>
          <w:b/>
          <w:sz w:val="28"/>
          <w:szCs w:val="28"/>
        </w:rPr>
      </w:pPr>
      <w:r>
        <w:rPr>
          <w:b/>
          <w:sz w:val="28"/>
          <w:szCs w:val="28"/>
        </w:rPr>
        <w:t xml:space="preserve">администрации МР </w:t>
      </w:r>
    </w:p>
    <w:p w:rsidR="00B01988" w:rsidRDefault="00E72570" w:rsidP="00B01988">
      <w:pPr>
        <w:ind w:firstLine="6237"/>
        <w:rPr>
          <w:b/>
          <w:sz w:val="28"/>
          <w:szCs w:val="28"/>
        </w:rPr>
      </w:pPr>
      <w:r>
        <w:rPr>
          <w:b/>
          <w:sz w:val="28"/>
          <w:szCs w:val="28"/>
        </w:rPr>
        <w:t>от 11.10.2021 года №1150</w:t>
      </w:r>
    </w:p>
    <w:p w:rsidR="00B01988" w:rsidRDefault="00B01988" w:rsidP="00B01988">
      <w:pPr>
        <w:ind w:firstLine="6237"/>
        <w:rPr>
          <w:b/>
          <w:sz w:val="28"/>
          <w:szCs w:val="28"/>
        </w:rPr>
      </w:pPr>
    </w:p>
    <w:p w:rsidR="00E72570" w:rsidRPr="00E72570" w:rsidRDefault="00E72570" w:rsidP="00E72570">
      <w:pPr>
        <w:jc w:val="center"/>
        <w:rPr>
          <w:b/>
          <w:sz w:val="28"/>
          <w:szCs w:val="28"/>
        </w:rPr>
      </w:pPr>
      <w:r w:rsidRPr="00E72570">
        <w:rPr>
          <w:b/>
          <w:sz w:val="28"/>
          <w:szCs w:val="28"/>
        </w:rPr>
        <w:t>Должностной состав</w:t>
      </w:r>
    </w:p>
    <w:p w:rsidR="00E72570" w:rsidRDefault="00E72570" w:rsidP="00E72570">
      <w:pPr>
        <w:jc w:val="center"/>
        <w:rPr>
          <w:b/>
          <w:sz w:val="28"/>
          <w:szCs w:val="28"/>
        </w:rPr>
      </w:pPr>
      <w:r w:rsidRPr="00E72570">
        <w:rPr>
          <w:b/>
          <w:sz w:val="28"/>
          <w:szCs w:val="28"/>
        </w:rPr>
        <w:t>комиссии по рассмотрению матери</w:t>
      </w:r>
      <w:r>
        <w:rPr>
          <w:b/>
          <w:sz w:val="28"/>
          <w:szCs w:val="28"/>
        </w:rPr>
        <w:t>алов о занесении отдельных гражд</w:t>
      </w:r>
      <w:r w:rsidRPr="00E72570">
        <w:rPr>
          <w:b/>
          <w:sz w:val="28"/>
          <w:szCs w:val="28"/>
        </w:rPr>
        <w:t xml:space="preserve">ан, предприятий, организаций, учреждений на Стенд Почета </w:t>
      </w:r>
    </w:p>
    <w:p w:rsidR="00E72570" w:rsidRPr="00E72570" w:rsidRDefault="00E72570" w:rsidP="00E72570">
      <w:pPr>
        <w:jc w:val="center"/>
        <w:rPr>
          <w:b/>
          <w:sz w:val="28"/>
          <w:szCs w:val="28"/>
        </w:rPr>
      </w:pPr>
      <w:r w:rsidRPr="00E72570">
        <w:rPr>
          <w:b/>
          <w:sz w:val="28"/>
          <w:szCs w:val="28"/>
        </w:rPr>
        <w:t>Калининского муниципального района</w:t>
      </w:r>
    </w:p>
    <w:p w:rsidR="00E72570" w:rsidRDefault="00E72570" w:rsidP="00E72570">
      <w:pPr>
        <w:jc w:val="both"/>
        <w:rPr>
          <w:sz w:val="28"/>
          <w:szCs w:val="28"/>
        </w:rPr>
      </w:pPr>
    </w:p>
    <w:p w:rsidR="00E72570" w:rsidRPr="00E72570" w:rsidRDefault="00132147" w:rsidP="00132147">
      <w:pPr>
        <w:ind w:firstLine="567"/>
        <w:jc w:val="both"/>
        <w:rPr>
          <w:sz w:val="28"/>
          <w:szCs w:val="28"/>
        </w:rPr>
      </w:pPr>
      <w:r>
        <w:rPr>
          <w:sz w:val="28"/>
          <w:szCs w:val="28"/>
        </w:rPr>
        <w:t>Г</w:t>
      </w:r>
      <w:r w:rsidR="00E72570" w:rsidRPr="00E72570">
        <w:rPr>
          <w:sz w:val="28"/>
          <w:szCs w:val="28"/>
        </w:rPr>
        <w:t>лава муниципального района</w:t>
      </w:r>
      <w:r>
        <w:rPr>
          <w:sz w:val="28"/>
          <w:szCs w:val="28"/>
        </w:rPr>
        <w:t xml:space="preserve">, </w:t>
      </w:r>
      <w:r w:rsidR="00E72570" w:rsidRPr="00E72570">
        <w:rPr>
          <w:sz w:val="28"/>
          <w:szCs w:val="28"/>
        </w:rPr>
        <w:t>председатель комиссии;</w:t>
      </w:r>
    </w:p>
    <w:p w:rsidR="00E72570" w:rsidRPr="00E72570" w:rsidRDefault="00132147" w:rsidP="00132147">
      <w:pPr>
        <w:ind w:firstLine="567"/>
        <w:jc w:val="both"/>
        <w:rPr>
          <w:sz w:val="28"/>
          <w:szCs w:val="28"/>
        </w:rPr>
      </w:pPr>
      <w:r>
        <w:rPr>
          <w:sz w:val="28"/>
          <w:szCs w:val="28"/>
        </w:rPr>
        <w:t>Р</w:t>
      </w:r>
      <w:r w:rsidR="00E72570" w:rsidRPr="00E72570">
        <w:rPr>
          <w:sz w:val="28"/>
          <w:szCs w:val="28"/>
        </w:rPr>
        <w:t>уководитель аппарата администрации муниципального района</w:t>
      </w:r>
      <w:r>
        <w:rPr>
          <w:sz w:val="28"/>
          <w:szCs w:val="28"/>
        </w:rPr>
        <w:t xml:space="preserve">, </w:t>
      </w:r>
      <w:r w:rsidR="00E72570" w:rsidRPr="00E72570">
        <w:rPr>
          <w:sz w:val="28"/>
          <w:szCs w:val="28"/>
        </w:rPr>
        <w:t>заместитель председателя комиссии;</w:t>
      </w:r>
    </w:p>
    <w:p w:rsidR="00E72570" w:rsidRPr="00E72570" w:rsidRDefault="00132147" w:rsidP="00132147">
      <w:pPr>
        <w:ind w:firstLine="567"/>
        <w:jc w:val="both"/>
        <w:rPr>
          <w:sz w:val="28"/>
          <w:szCs w:val="28"/>
        </w:rPr>
      </w:pPr>
      <w:r>
        <w:rPr>
          <w:sz w:val="28"/>
          <w:szCs w:val="28"/>
        </w:rPr>
        <w:t>Н</w:t>
      </w:r>
      <w:r w:rsidR="00E72570" w:rsidRPr="00E72570">
        <w:rPr>
          <w:sz w:val="28"/>
          <w:szCs w:val="28"/>
        </w:rPr>
        <w:t>ачальник отдела по работе с органами местного самоуправления, кадровой работы администрации муниципального района</w:t>
      </w:r>
      <w:r>
        <w:rPr>
          <w:sz w:val="28"/>
          <w:szCs w:val="28"/>
        </w:rPr>
        <w:t xml:space="preserve">, </w:t>
      </w:r>
      <w:r w:rsidR="00E72570" w:rsidRPr="00E72570">
        <w:rPr>
          <w:sz w:val="28"/>
          <w:szCs w:val="28"/>
        </w:rPr>
        <w:t>секретарь комиссии;</w:t>
      </w:r>
    </w:p>
    <w:p w:rsidR="00132147" w:rsidRDefault="00132147" w:rsidP="00132147">
      <w:pPr>
        <w:jc w:val="center"/>
        <w:rPr>
          <w:b/>
          <w:sz w:val="28"/>
          <w:szCs w:val="28"/>
        </w:rPr>
      </w:pPr>
    </w:p>
    <w:p w:rsidR="00E72570" w:rsidRPr="00132147" w:rsidRDefault="00E72570" w:rsidP="00132147">
      <w:pPr>
        <w:jc w:val="center"/>
        <w:rPr>
          <w:b/>
          <w:sz w:val="28"/>
          <w:szCs w:val="28"/>
        </w:rPr>
      </w:pPr>
      <w:r w:rsidRPr="00132147">
        <w:rPr>
          <w:b/>
          <w:sz w:val="28"/>
          <w:szCs w:val="28"/>
        </w:rPr>
        <w:t>Члены комиссии:</w:t>
      </w:r>
    </w:p>
    <w:p w:rsidR="00E72570" w:rsidRPr="00E72570" w:rsidRDefault="00132147" w:rsidP="00132147">
      <w:pPr>
        <w:ind w:firstLine="567"/>
        <w:jc w:val="both"/>
        <w:rPr>
          <w:sz w:val="28"/>
          <w:szCs w:val="28"/>
        </w:rPr>
      </w:pPr>
      <w:r>
        <w:rPr>
          <w:sz w:val="28"/>
          <w:szCs w:val="28"/>
        </w:rPr>
        <w:t>П</w:t>
      </w:r>
      <w:r w:rsidR="00E72570" w:rsidRPr="00E72570">
        <w:rPr>
          <w:sz w:val="28"/>
          <w:szCs w:val="28"/>
        </w:rPr>
        <w:t>ервый заместитель главы администрации муниципального района;</w:t>
      </w:r>
    </w:p>
    <w:p w:rsidR="00E72570" w:rsidRPr="00E72570" w:rsidRDefault="00132147" w:rsidP="00132147">
      <w:pPr>
        <w:ind w:firstLine="567"/>
        <w:jc w:val="both"/>
        <w:rPr>
          <w:sz w:val="28"/>
          <w:szCs w:val="28"/>
        </w:rPr>
      </w:pPr>
      <w:r>
        <w:rPr>
          <w:sz w:val="28"/>
          <w:szCs w:val="28"/>
        </w:rPr>
        <w:t>З</w:t>
      </w:r>
      <w:r w:rsidR="00E72570" w:rsidRPr="00E72570">
        <w:rPr>
          <w:sz w:val="28"/>
          <w:szCs w:val="28"/>
        </w:rPr>
        <w:t>аместитель главы администрации муниципального района по сельскому хозяйству и потребительскому рынку, начальник управления сельского хозяйства и продовольствия;</w:t>
      </w:r>
    </w:p>
    <w:p w:rsidR="00E72570" w:rsidRPr="00E72570" w:rsidRDefault="00132147" w:rsidP="00132147">
      <w:pPr>
        <w:ind w:firstLine="567"/>
        <w:jc w:val="both"/>
        <w:rPr>
          <w:sz w:val="28"/>
          <w:szCs w:val="28"/>
        </w:rPr>
      </w:pPr>
      <w:r>
        <w:rPr>
          <w:sz w:val="28"/>
          <w:szCs w:val="28"/>
        </w:rPr>
        <w:t>З</w:t>
      </w:r>
      <w:r w:rsidR="00E72570" w:rsidRPr="00E72570">
        <w:rPr>
          <w:sz w:val="28"/>
          <w:szCs w:val="28"/>
        </w:rPr>
        <w:t>аместитель главы администрации муниципального района по социальной сфере, начальник управления образования;</w:t>
      </w:r>
    </w:p>
    <w:p w:rsidR="00E72570" w:rsidRPr="00E72570" w:rsidRDefault="00132147" w:rsidP="00132147">
      <w:pPr>
        <w:ind w:firstLine="567"/>
        <w:jc w:val="both"/>
        <w:rPr>
          <w:sz w:val="28"/>
          <w:szCs w:val="28"/>
        </w:rPr>
      </w:pPr>
      <w:r>
        <w:rPr>
          <w:sz w:val="28"/>
          <w:szCs w:val="28"/>
        </w:rPr>
        <w:t>Н</w:t>
      </w:r>
      <w:r w:rsidR="00E72570" w:rsidRPr="00E72570">
        <w:rPr>
          <w:sz w:val="28"/>
          <w:szCs w:val="28"/>
        </w:rPr>
        <w:t>ачальник управления по вопросам культуры, информации и общественных отношений администрации муниципального района;</w:t>
      </w:r>
    </w:p>
    <w:p w:rsidR="00E72570" w:rsidRPr="00E72570" w:rsidRDefault="00132147" w:rsidP="00132147">
      <w:pPr>
        <w:ind w:firstLine="567"/>
        <w:jc w:val="both"/>
        <w:rPr>
          <w:sz w:val="28"/>
          <w:szCs w:val="28"/>
        </w:rPr>
      </w:pPr>
      <w:r>
        <w:rPr>
          <w:sz w:val="28"/>
          <w:szCs w:val="28"/>
        </w:rPr>
        <w:t>Д</w:t>
      </w:r>
      <w:r w:rsidR="00E72570" w:rsidRPr="00E72570">
        <w:rPr>
          <w:sz w:val="28"/>
          <w:szCs w:val="28"/>
        </w:rPr>
        <w:t>иректор муниципального казенного учреждения Калининского муниципального района «Служба административно-хозяйственного обслуживания»;</w:t>
      </w:r>
    </w:p>
    <w:p w:rsidR="00E72570" w:rsidRPr="00E72570" w:rsidRDefault="00132147" w:rsidP="00132147">
      <w:pPr>
        <w:ind w:firstLine="567"/>
        <w:jc w:val="both"/>
        <w:rPr>
          <w:sz w:val="28"/>
          <w:szCs w:val="28"/>
        </w:rPr>
      </w:pPr>
      <w:r>
        <w:rPr>
          <w:sz w:val="28"/>
          <w:szCs w:val="28"/>
        </w:rPr>
        <w:t>Н</w:t>
      </w:r>
      <w:r w:rsidR="00E72570" w:rsidRPr="00E72570">
        <w:rPr>
          <w:sz w:val="28"/>
          <w:szCs w:val="28"/>
        </w:rPr>
        <w:t>ачальник отдела организационного обеспечения деятельности районного Собрания и делопроизводства аппарата Калининского районного Собрания (по согласованию);</w:t>
      </w:r>
    </w:p>
    <w:p w:rsidR="00E72570" w:rsidRPr="00E72570" w:rsidRDefault="00132147" w:rsidP="00132147">
      <w:pPr>
        <w:ind w:firstLine="567"/>
        <w:jc w:val="both"/>
        <w:rPr>
          <w:sz w:val="28"/>
          <w:szCs w:val="28"/>
        </w:rPr>
      </w:pPr>
      <w:r>
        <w:rPr>
          <w:sz w:val="28"/>
          <w:szCs w:val="28"/>
        </w:rPr>
        <w:t>П</w:t>
      </w:r>
      <w:r w:rsidR="00E72570" w:rsidRPr="00E72570">
        <w:rPr>
          <w:sz w:val="28"/>
          <w:szCs w:val="28"/>
        </w:rPr>
        <w:t>редседатель профсоюзной организации администрации Калининского муниципального района (по согласованию);</w:t>
      </w:r>
    </w:p>
    <w:p w:rsidR="00E72570" w:rsidRPr="00E72570" w:rsidRDefault="00132147" w:rsidP="00132147">
      <w:pPr>
        <w:ind w:firstLine="567"/>
        <w:jc w:val="both"/>
        <w:rPr>
          <w:sz w:val="28"/>
          <w:szCs w:val="28"/>
        </w:rPr>
      </w:pPr>
      <w:r>
        <w:rPr>
          <w:sz w:val="28"/>
          <w:szCs w:val="28"/>
        </w:rPr>
        <w:t>П</w:t>
      </w:r>
      <w:r w:rsidR="00E72570" w:rsidRPr="00E72570">
        <w:rPr>
          <w:sz w:val="28"/>
          <w:szCs w:val="28"/>
        </w:rPr>
        <w:t>редседатель Калининской районной организации «Общероссийского Профсоюза образования» (по согласованию);</w:t>
      </w:r>
    </w:p>
    <w:p w:rsidR="00E72570" w:rsidRPr="00E72570" w:rsidRDefault="00132147" w:rsidP="00132147">
      <w:pPr>
        <w:ind w:firstLine="567"/>
        <w:jc w:val="both"/>
        <w:rPr>
          <w:sz w:val="28"/>
          <w:szCs w:val="28"/>
        </w:rPr>
      </w:pPr>
      <w:r>
        <w:rPr>
          <w:sz w:val="28"/>
          <w:szCs w:val="28"/>
        </w:rPr>
        <w:t>П</w:t>
      </w:r>
      <w:r w:rsidR="00E72570" w:rsidRPr="00E72570">
        <w:rPr>
          <w:sz w:val="28"/>
          <w:szCs w:val="28"/>
        </w:rPr>
        <w:t>редседатель профкома ГУЗ СО «Калининская РБ» (по согласованию).</w:t>
      </w:r>
    </w:p>
    <w:p w:rsidR="00E72570" w:rsidRDefault="00E72570" w:rsidP="00E72570">
      <w:pPr>
        <w:jc w:val="both"/>
        <w:rPr>
          <w:sz w:val="28"/>
          <w:szCs w:val="28"/>
        </w:rPr>
      </w:pPr>
    </w:p>
    <w:p w:rsidR="00132147" w:rsidRDefault="00132147" w:rsidP="00E72570">
      <w:pPr>
        <w:jc w:val="both"/>
        <w:rPr>
          <w:sz w:val="28"/>
          <w:szCs w:val="28"/>
        </w:rPr>
      </w:pPr>
    </w:p>
    <w:p w:rsidR="00132147" w:rsidRDefault="00132147" w:rsidP="00E72570">
      <w:pPr>
        <w:jc w:val="both"/>
        <w:rPr>
          <w:sz w:val="28"/>
          <w:szCs w:val="28"/>
        </w:rPr>
      </w:pPr>
    </w:p>
    <w:p w:rsidR="00132147" w:rsidRDefault="00B01988" w:rsidP="00B01988">
      <w:pPr>
        <w:jc w:val="both"/>
        <w:rPr>
          <w:b/>
          <w:sz w:val="28"/>
          <w:szCs w:val="28"/>
        </w:rPr>
      </w:pPr>
      <w:r>
        <w:rPr>
          <w:b/>
          <w:sz w:val="28"/>
          <w:szCs w:val="28"/>
        </w:rPr>
        <w:t>Верно:</w:t>
      </w:r>
    </w:p>
    <w:p w:rsidR="00B01988" w:rsidRDefault="00B01988" w:rsidP="00B01988">
      <w:pPr>
        <w:jc w:val="both"/>
        <w:rPr>
          <w:b/>
          <w:sz w:val="28"/>
          <w:szCs w:val="28"/>
        </w:rPr>
      </w:pPr>
      <w:r>
        <w:rPr>
          <w:b/>
          <w:sz w:val="28"/>
          <w:szCs w:val="28"/>
        </w:rPr>
        <w:t xml:space="preserve">Начальник отдела делопроизводства </w:t>
      </w:r>
    </w:p>
    <w:p w:rsidR="00B01988" w:rsidRPr="00B01988" w:rsidRDefault="00B01988" w:rsidP="00B01988">
      <w:pPr>
        <w:jc w:val="both"/>
        <w:rPr>
          <w:b/>
          <w:sz w:val="28"/>
          <w:szCs w:val="28"/>
        </w:rPr>
      </w:pPr>
      <w:r>
        <w:rPr>
          <w:b/>
          <w:sz w:val="28"/>
          <w:szCs w:val="28"/>
        </w:rPr>
        <w:t>администрации МР                                                                           О.И. Сигачева</w:t>
      </w:r>
    </w:p>
    <w:sectPr w:rsidR="00B01988" w:rsidRPr="00B01988" w:rsidSect="00F3536A">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ED4" w:rsidRDefault="001B4ED4">
      <w:r>
        <w:separator/>
      </w:r>
    </w:p>
  </w:endnote>
  <w:endnote w:type="continuationSeparator" w:id="1">
    <w:p w:rsidR="001B4ED4" w:rsidRDefault="001B4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ED4" w:rsidRDefault="001B4ED4">
      <w:r>
        <w:separator/>
      </w:r>
    </w:p>
  </w:footnote>
  <w:footnote w:type="continuationSeparator" w:id="1">
    <w:p w:rsidR="001B4ED4" w:rsidRDefault="001B4E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CAC48F4"/>
    <w:multiLevelType w:val="hybridMultilevel"/>
    <w:tmpl w:val="4BB23B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6">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2"/>
  </w:num>
  <w:num w:numId="2">
    <w:abstractNumId w:val="14"/>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num>
  <w:num w:numId="15">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DA2"/>
    <w:rsid w:val="000275DE"/>
    <w:rsid w:val="000277A0"/>
    <w:rsid w:val="000277AD"/>
    <w:rsid w:val="00027BF7"/>
    <w:rsid w:val="00030036"/>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69F"/>
    <w:rsid w:val="00096A5E"/>
    <w:rsid w:val="00096FF2"/>
    <w:rsid w:val="00097706"/>
    <w:rsid w:val="0009778E"/>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30473"/>
    <w:rsid w:val="00131495"/>
    <w:rsid w:val="001314D2"/>
    <w:rsid w:val="00131623"/>
    <w:rsid w:val="00131C21"/>
    <w:rsid w:val="00132147"/>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1F"/>
    <w:rsid w:val="0014232F"/>
    <w:rsid w:val="00142432"/>
    <w:rsid w:val="00142A78"/>
    <w:rsid w:val="00142BD5"/>
    <w:rsid w:val="00143BC8"/>
    <w:rsid w:val="001442DE"/>
    <w:rsid w:val="00144844"/>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4ED4"/>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962"/>
    <w:rsid w:val="00263BF9"/>
    <w:rsid w:val="00263F62"/>
    <w:rsid w:val="00264522"/>
    <w:rsid w:val="002646C0"/>
    <w:rsid w:val="00264C3E"/>
    <w:rsid w:val="00264D75"/>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6D1"/>
    <w:rsid w:val="0036686B"/>
    <w:rsid w:val="00366A28"/>
    <w:rsid w:val="00366E0B"/>
    <w:rsid w:val="00367925"/>
    <w:rsid w:val="00367CA7"/>
    <w:rsid w:val="00367CB8"/>
    <w:rsid w:val="00367DC1"/>
    <w:rsid w:val="00367FE2"/>
    <w:rsid w:val="0037014F"/>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97A"/>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FBB"/>
    <w:rsid w:val="005B5101"/>
    <w:rsid w:val="005B57B8"/>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2E2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217F"/>
    <w:rsid w:val="00792204"/>
    <w:rsid w:val="007924F1"/>
    <w:rsid w:val="0079280F"/>
    <w:rsid w:val="00792A17"/>
    <w:rsid w:val="00792B40"/>
    <w:rsid w:val="0079322B"/>
    <w:rsid w:val="00793248"/>
    <w:rsid w:val="007934A0"/>
    <w:rsid w:val="00793AF9"/>
    <w:rsid w:val="00793AFC"/>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525D"/>
    <w:rsid w:val="007B53DB"/>
    <w:rsid w:val="007B5775"/>
    <w:rsid w:val="007B57DC"/>
    <w:rsid w:val="007B65CC"/>
    <w:rsid w:val="007B694B"/>
    <w:rsid w:val="007B6A9B"/>
    <w:rsid w:val="007B6D4F"/>
    <w:rsid w:val="007B7195"/>
    <w:rsid w:val="007B749B"/>
    <w:rsid w:val="007B7719"/>
    <w:rsid w:val="007B7B22"/>
    <w:rsid w:val="007B7D15"/>
    <w:rsid w:val="007C05C5"/>
    <w:rsid w:val="007C11F4"/>
    <w:rsid w:val="007C196B"/>
    <w:rsid w:val="007C1EFA"/>
    <w:rsid w:val="007C22D8"/>
    <w:rsid w:val="007C2493"/>
    <w:rsid w:val="007C2A19"/>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56"/>
    <w:rsid w:val="008A35D6"/>
    <w:rsid w:val="008A36B8"/>
    <w:rsid w:val="008A397E"/>
    <w:rsid w:val="008A458C"/>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B28"/>
    <w:rsid w:val="008D7C84"/>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F1"/>
    <w:rsid w:val="008E5ECC"/>
    <w:rsid w:val="008E60A9"/>
    <w:rsid w:val="008E6695"/>
    <w:rsid w:val="008E6D07"/>
    <w:rsid w:val="008E6EEB"/>
    <w:rsid w:val="008E7B56"/>
    <w:rsid w:val="008E7F81"/>
    <w:rsid w:val="008F0215"/>
    <w:rsid w:val="008F022E"/>
    <w:rsid w:val="008F02AD"/>
    <w:rsid w:val="008F07F5"/>
    <w:rsid w:val="008F0943"/>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F5"/>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6AF7"/>
    <w:rsid w:val="009D6CBE"/>
    <w:rsid w:val="009D6EE8"/>
    <w:rsid w:val="009D71BE"/>
    <w:rsid w:val="009D771E"/>
    <w:rsid w:val="009D787A"/>
    <w:rsid w:val="009D7A8A"/>
    <w:rsid w:val="009D7FB0"/>
    <w:rsid w:val="009E09E3"/>
    <w:rsid w:val="009E0A1A"/>
    <w:rsid w:val="009E0CC7"/>
    <w:rsid w:val="009E1285"/>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0A1"/>
    <w:rsid w:val="00A07451"/>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CF"/>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236"/>
    <w:rsid w:val="00AD1293"/>
    <w:rsid w:val="00AD1372"/>
    <w:rsid w:val="00AD14AC"/>
    <w:rsid w:val="00AD1B4D"/>
    <w:rsid w:val="00AD205E"/>
    <w:rsid w:val="00AD2435"/>
    <w:rsid w:val="00AD2476"/>
    <w:rsid w:val="00AD2528"/>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988"/>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52E4"/>
    <w:rsid w:val="00B25D46"/>
    <w:rsid w:val="00B25E90"/>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1FFC"/>
    <w:rsid w:val="00B9210C"/>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4CA"/>
    <w:rsid w:val="00C04BD9"/>
    <w:rsid w:val="00C04E94"/>
    <w:rsid w:val="00C04E98"/>
    <w:rsid w:val="00C05220"/>
    <w:rsid w:val="00C053C1"/>
    <w:rsid w:val="00C055FC"/>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114"/>
    <w:rsid w:val="00C72153"/>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AB4"/>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7F"/>
    <w:rsid w:val="00CD48F1"/>
    <w:rsid w:val="00CD5549"/>
    <w:rsid w:val="00CD55B4"/>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C3C"/>
    <w:rsid w:val="00D22DF7"/>
    <w:rsid w:val="00D23139"/>
    <w:rsid w:val="00D232A6"/>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96F"/>
    <w:rsid w:val="00DD7DFA"/>
    <w:rsid w:val="00DE0216"/>
    <w:rsid w:val="00DE039C"/>
    <w:rsid w:val="00DE04C8"/>
    <w:rsid w:val="00DE060C"/>
    <w:rsid w:val="00DE0689"/>
    <w:rsid w:val="00DE0F52"/>
    <w:rsid w:val="00DE0FBF"/>
    <w:rsid w:val="00DE1580"/>
    <w:rsid w:val="00DE178A"/>
    <w:rsid w:val="00DE1A66"/>
    <w:rsid w:val="00DE1E51"/>
    <w:rsid w:val="00DE1F8B"/>
    <w:rsid w:val="00DE2030"/>
    <w:rsid w:val="00DE2536"/>
    <w:rsid w:val="00DE2A7C"/>
    <w:rsid w:val="00DE2B6F"/>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B4"/>
    <w:rsid w:val="00E07724"/>
    <w:rsid w:val="00E079BA"/>
    <w:rsid w:val="00E07A53"/>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570"/>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19B3"/>
    <w:rsid w:val="00EF24EF"/>
    <w:rsid w:val="00EF25E7"/>
    <w:rsid w:val="00EF28ED"/>
    <w:rsid w:val="00EF2E40"/>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1C4"/>
    <w:rsid w:val="00F951FF"/>
    <w:rsid w:val="00F95272"/>
    <w:rsid w:val="00F954DC"/>
    <w:rsid w:val="00F957C4"/>
    <w:rsid w:val="00F957D1"/>
    <w:rsid w:val="00F95809"/>
    <w:rsid w:val="00F95912"/>
    <w:rsid w:val="00F95938"/>
    <w:rsid w:val="00F959B5"/>
    <w:rsid w:val="00F9648D"/>
    <w:rsid w:val="00F9661D"/>
    <w:rsid w:val="00F96641"/>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4008"/>
    <w:rsid w:val="00FA4CE7"/>
    <w:rsid w:val="00FA510C"/>
    <w:rsid w:val="00FA519B"/>
    <w:rsid w:val="00FA5583"/>
    <w:rsid w:val="00FA57B3"/>
    <w:rsid w:val="00FA5A65"/>
    <w:rsid w:val="00FA5BBA"/>
    <w:rsid w:val="00FA5F31"/>
    <w:rsid w:val="00FA5F3E"/>
    <w:rsid w:val="00FA60DC"/>
    <w:rsid w:val="00FA6162"/>
    <w:rsid w:val="00FA691F"/>
    <w:rsid w:val="00FA6C89"/>
    <w:rsid w:val="00FA7CC1"/>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454</Words>
  <Characters>2593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2021-10-11T10:46:00Z</cp:lastPrinted>
  <dcterms:created xsi:type="dcterms:W3CDTF">2021-10-11T10:49:00Z</dcterms:created>
  <dcterms:modified xsi:type="dcterms:W3CDTF">2021-10-11T10:58:00Z</dcterms:modified>
</cp:coreProperties>
</file>