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136F1F" w:rsidRDefault="00C249C5" w:rsidP="00FA7F89">
      <w:pPr>
        <w:jc w:val="center"/>
      </w:pPr>
      <w:r>
        <w:t>от 0</w:t>
      </w:r>
      <w:r w:rsidR="00B11902">
        <w:t>6</w:t>
      </w:r>
      <w:r w:rsidR="005056B6">
        <w:t xml:space="preserve"> сентября</w:t>
      </w:r>
      <w:r w:rsidR="00AF534F">
        <w:t xml:space="preserve"> 202</w:t>
      </w:r>
      <w:r w:rsidR="00952EA7">
        <w:t>4</w:t>
      </w:r>
      <w:r w:rsidR="00EC5692">
        <w:t xml:space="preserve"> года №1181</w:t>
      </w:r>
    </w:p>
    <w:p w:rsidR="00D76A80" w:rsidRDefault="00D76A80" w:rsidP="00841C7C"/>
    <w:p w:rsidR="008B1D60" w:rsidRDefault="00A9752B" w:rsidP="00EE134D">
      <w:pPr>
        <w:jc w:val="center"/>
      </w:pPr>
      <w:r>
        <w:t>г. Калининск</w:t>
      </w:r>
    </w:p>
    <w:p w:rsidR="00CF42F2" w:rsidRPr="00CF42F2" w:rsidRDefault="00CF42F2" w:rsidP="00CF42F2">
      <w:pPr>
        <w:ind w:firstLine="567"/>
        <w:jc w:val="both"/>
        <w:rPr>
          <w:sz w:val="28"/>
          <w:szCs w:val="28"/>
        </w:rPr>
      </w:pPr>
    </w:p>
    <w:p w:rsidR="00CF42F2" w:rsidRPr="00CF42F2" w:rsidRDefault="00CF42F2" w:rsidP="00CF42F2">
      <w:pPr>
        <w:jc w:val="both"/>
        <w:rPr>
          <w:b/>
          <w:sz w:val="28"/>
          <w:szCs w:val="28"/>
        </w:rPr>
      </w:pPr>
      <w:r w:rsidRPr="00CF42F2">
        <w:rPr>
          <w:b/>
          <w:sz w:val="28"/>
          <w:szCs w:val="28"/>
        </w:rPr>
        <w:t>Об утверждении перечня муниципального</w:t>
      </w:r>
    </w:p>
    <w:p w:rsidR="00CF42F2" w:rsidRPr="00CF42F2" w:rsidRDefault="00CF42F2" w:rsidP="00CF42F2">
      <w:pPr>
        <w:jc w:val="both"/>
        <w:rPr>
          <w:b/>
          <w:sz w:val="28"/>
          <w:szCs w:val="28"/>
        </w:rPr>
      </w:pPr>
      <w:r w:rsidRPr="00CF42F2">
        <w:rPr>
          <w:b/>
          <w:sz w:val="28"/>
          <w:szCs w:val="28"/>
        </w:rPr>
        <w:t>имущества муниципального образования</w:t>
      </w:r>
    </w:p>
    <w:p w:rsidR="00CF42F2" w:rsidRPr="00CF42F2" w:rsidRDefault="00CF42F2" w:rsidP="00CF42F2">
      <w:pPr>
        <w:jc w:val="both"/>
        <w:rPr>
          <w:b/>
          <w:sz w:val="28"/>
          <w:szCs w:val="28"/>
        </w:rPr>
      </w:pPr>
      <w:r w:rsidRPr="00CF42F2">
        <w:rPr>
          <w:b/>
          <w:sz w:val="28"/>
          <w:szCs w:val="28"/>
        </w:rPr>
        <w:t>город Калининск Калининского муниципального</w:t>
      </w:r>
    </w:p>
    <w:p w:rsidR="00CF42F2" w:rsidRDefault="00CF42F2" w:rsidP="00CF42F2">
      <w:pPr>
        <w:jc w:val="both"/>
        <w:rPr>
          <w:b/>
          <w:sz w:val="28"/>
          <w:szCs w:val="28"/>
        </w:rPr>
      </w:pPr>
      <w:r w:rsidRPr="00CF42F2">
        <w:rPr>
          <w:b/>
          <w:sz w:val="28"/>
          <w:szCs w:val="28"/>
        </w:rPr>
        <w:t xml:space="preserve">района Саратовской области, свободного </w:t>
      </w:r>
    </w:p>
    <w:p w:rsidR="00CF42F2" w:rsidRDefault="00CF42F2" w:rsidP="00CF42F2">
      <w:pPr>
        <w:jc w:val="both"/>
        <w:rPr>
          <w:b/>
          <w:sz w:val="28"/>
          <w:szCs w:val="28"/>
        </w:rPr>
      </w:pPr>
      <w:r w:rsidRPr="00CF42F2">
        <w:rPr>
          <w:b/>
          <w:sz w:val="28"/>
          <w:szCs w:val="28"/>
        </w:rPr>
        <w:t>от прав</w:t>
      </w:r>
      <w:r>
        <w:rPr>
          <w:b/>
          <w:sz w:val="28"/>
          <w:szCs w:val="28"/>
        </w:rPr>
        <w:t xml:space="preserve"> </w:t>
      </w:r>
      <w:r w:rsidRPr="00CF42F2">
        <w:rPr>
          <w:b/>
          <w:sz w:val="28"/>
          <w:szCs w:val="28"/>
        </w:rPr>
        <w:t xml:space="preserve">третьих лиц, предназначенного </w:t>
      </w:r>
    </w:p>
    <w:p w:rsidR="00CF42F2" w:rsidRDefault="00CF42F2" w:rsidP="00CF42F2">
      <w:pPr>
        <w:jc w:val="both"/>
        <w:rPr>
          <w:b/>
          <w:sz w:val="28"/>
          <w:szCs w:val="28"/>
        </w:rPr>
      </w:pPr>
      <w:r w:rsidRPr="00CF42F2">
        <w:rPr>
          <w:b/>
          <w:sz w:val="28"/>
          <w:szCs w:val="28"/>
        </w:rPr>
        <w:t xml:space="preserve">для предоставления во владение и (или) </w:t>
      </w:r>
    </w:p>
    <w:p w:rsidR="00CF42F2" w:rsidRDefault="00CF42F2" w:rsidP="00CF42F2">
      <w:pPr>
        <w:jc w:val="both"/>
        <w:rPr>
          <w:b/>
          <w:sz w:val="28"/>
          <w:szCs w:val="28"/>
        </w:rPr>
      </w:pPr>
      <w:r w:rsidRPr="00CF42F2">
        <w:rPr>
          <w:b/>
          <w:sz w:val="28"/>
          <w:szCs w:val="28"/>
        </w:rPr>
        <w:t>пользование субъектам</w:t>
      </w:r>
      <w:r>
        <w:rPr>
          <w:b/>
          <w:sz w:val="28"/>
          <w:szCs w:val="28"/>
        </w:rPr>
        <w:t xml:space="preserve"> </w:t>
      </w:r>
      <w:r w:rsidRPr="00CF42F2">
        <w:rPr>
          <w:b/>
          <w:sz w:val="28"/>
          <w:szCs w:val="28"/>
        </w:rPr>
        <w:t xml:space="preserve">малого и среднего </w:t>
      </w:r>
    </w:p>
    <w:p w:rsidR="00CF42F2" w:rsidRDefault="00CF42F2" w:rsidP="00CF42F2">
      <w:pPr>
        <w:jc w:val="both"/>
        <w:rPr>
          <w:b/>
          <w:sz w:val="28"/>
          <w:szCs w:val="28"/>
        </w:rPr>
      </w:pPr>
      <w:r w:rsidRPr="00CF42F2">
        <w:rPr>
          <w:b/>
          <w:sz w:val="28"/>
          <w:szCs w:val="28"/>
        </w:rPr>
        <w:t xml:space="preserve">предпринимательства и организациям, </w:t>
      </w:r>
    </w:p>
    <w:p w:rsidR="00CF42F2" w:rsidRDefault="00CF42F2" w:rsidP="00CF42F2">
      <w:pPr>
        <w:jc w:val="both"/>
        <w:rPr>
          <w:b/>
          <w:sz w:val="28"/>
          <w:szCs w:val="28"/>
        </w:rPr>
      </w:pPr>
      <w:r w:rsidRPr="00CF42F2">
        <w:rPr>
          <w:b/>
          <w:sz w:val="28"/>
          <w:szCs w:val="28"/>
        </w:rPr>
        <w:t>образующим инфраструктуру</w:t>
      </w:r>
      <w:r>
        <w:rPr>
          <w:b/>
          <w:sz w:val="28"/>
          <w:szCs w:val="28"/>
        </w:rPr>
        <w:t xml:space="preserve"> </w:t>
      </w:r>
      <w:r w:rsidRPr="00CF42F2">
        <w:rPr>
          <w:b/>
          <w:sz w:val="28"/>
          <w:szCs w:val="28"/>
        </w:rPr>
        <w:t xml:space="preserve">поддержки </w:t>
      </w:r>
    </w:p>
    <w:p w:rsidR="00CF42F2" w:rsidRPr="00CF42F2" w:rsidRDefault="00CF42F2" w:rsidP="00CF42F2">
      <w:pPr>
        <w:jc w:val="both"/>
        <w:rPr>
          <w:b/>
          <w:sz w:val="28"/>
          <w:szCs w:val="28"/>
        </w:rPr>
      </w:pPr>
      <w:r w:rsidRPr="00CF42F2">
        <w:rPr>
          <w:b/>
          <w:sz w:val="28"/>
          <w:szCs w:val="28"/>
        </w:rPr>
        <w:t>субъектов малого и среднего</w:t>
      </w:r>
      <w:r>
        <w:rPr>
          <w:b/>
          <w:sz w:val="28"/>
          <w:szCs w:val="28"/>
        </w:rPr>
        <w:t xml:space="preserve"> </w:t>
      </w:r>
      <w:r w:rsidRPr="00CF42F2">
        <w:rPr>
          <w:b/>
          <w:sz w:val="28"/>
          <w:szCs w:val="28"/>
        </w:rPr>
        <w:t>предпринимательства</w:t>
      </w:r>
    </w:p>
    <w:p w:rsidR="00CF42F2" w:rsidRPr="00CF42F2" w:rsidRDefault="00CF42F2" w:rsidP="00CF42F2">
      <w:pPr>
        <w:ind w:firstLine="567"/>
        <w:jc w:val="both"/>
        <w:rPr>
          <w:sz w:val="28"/>
          <w:szCs w:val="28"/>
        </w:rPr>
      </w:pPr>
    </w:p>
    <w:p w:rsidR="00CF42F2" w:rsidRPr="00CF42F2" w:rsidRDefault="00CF42F2" w:rsidP="00CF42F2">
      <w:pPr>
        <w:ind w:firstLine="567"/>
        <w:jc w:val="both"/>
        <w:rPr>
          <w:sz w:val="28"/>
          <w:szCs w:val="28"/>
        </w:rPr>
      </w:pPr>
      <w:r w:rsidRPr="00CF42F2">
        <w:rPr>
          <w:color w:val="000000"/>
          <w:sz w:val="28"/>
          <w:szCs w:val="28"/>
          <w:shd w:val="clear" w:color="auto" w:fill="FFFFFF"/>
        </w:rPr>
        <w:t>В целях поддержки малого и среднего предпринимательства и организаций, образующим инфраструктуру поддержки малого и среднего предпринимательства</w:t>
      </w:r>
      <w:r w:rsidRPr="00CF42F2">
        <w:rPr>
          <w:sz w:val="28"/>
          <w:szCs w:val="28"/>
        </w:rPr>
        <w:t xml:space="preserve"> и в соответствии </w:t>
      </w:r>
      <w:r w:rsidRPr="00CF42F2">
        <w:rPr>
          <w:sz w:val="28"/>
          <w:szCs w:val="28"/>
          <w:lang w:val="en-US"/>
        </w:rPr>
        <w:t>c</w:t>
      </w:r>
      <w:r w:rsidRPr="00CF42F2">
        <w:rPr>
          <w:sz w:val="28"/>
          <w:szCs w:val="28"/>
        </w:rPr>
        <w:t xml:space="preserve"> Феде</w:t>
      </w:r>
      <w:r>
        <w:rPr>
          <w:sz w:val="28"/>
          <w:szCs w:val="28"/>
        </w:rPr>
        <w:t>ральным законом от 06.10.2003 года</w:t>
      </w:r>
      <w:r w:rsidRPr="00CF42F2">
        <w:rPr>
          <w:sz w:val="28"/>
          <w:szCs w:val="28"/>
        </w:rPr>
        <w:t xml:space="preserve"> № 131-ФЗ «Об общих принципах организации местного самоуправления в Российской Федерации», </w:t>
      </w:r>
      <w:hyperlink r:id="rId9" w:history="1">
        <w:r w:rsidRPr="00CF42F2">
          <w:rPr>
            <w:rStyle w:val="ad"/>
            <w:color w:val="000000"/>
            <w:sz w:val="28"/>
            <w:szCs w:val="28"/>
            <w:u w:val="none"/>
          </w:rPr>
          <w:t>статьей 18</w:t>
        </w:r>
      </w:hyperlink>
      <w:r w:rsidRPr="00CF42F2">
        <w:rPr>
          <w:sz w:val="28"/>
          <w:szCs w:val="28"/>
        </w:rPr>
        <w:t xml:space="preserve"> Фед</w:t>
      </w:r>
      <w:r>
        <w:rPr>
          <w:sz w:val="28"/>
          <w:szCs w:val="28"/>
        </w:rPr>
        <w:t>ерального закона от 24.07.2007 №</w:t>
      </w:r>
      <w:r w:rsidRPr="00CF42F2">
        <w:rPr>
          <w:sz w:val="28"/>
          <w:szCs w:val="28"/>
        </w:rPr>
        <w:t xml:space="preserve"> 209</w:t>
      </w:r>
      <w:r>
        <w:rPr>
          <w:sz w:val="28"/>
          <w:szCs w:val="28"/>
        </w:rPr>
        <w:t>-ФЗ «</w:t>
      </w:r>
      <w:r w:rsidRPr="00CF42F2">
        <w:rPr>
          <w:sz w:val="28"/>
          <w:szCs w:val="28"/>
        </w:rPr>
        <w:t>О развитии малого и среднего предпринимательства в Российской Федерации</w:t>
      </w:r>
      <w:r>
        <w:rPr>
          <w:sz w:val="28"/>
          <w:szCs w:val="28"/>
        </w:rPr>
        <w:t>», от 22.07.2008 года</w:t>
      </w:r>
      <w:r w:rsidRPr="00CF42F2">
        <w:rPr>
          <w:sz w:val="28"/>
          <w:szCs w:val="28"/>
        </w:rPr>
        <w:t xml:space="preserve"> № 159-ФЗ «Об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постановлением администрации Калининского муниципального района Саратовской области от 09 июля 2024 года № 809 «Об утверждении порядка формирования, ведения, ежегодного дополнения и опубликования перечня муниципального имущества муниципального образования город Калининск Калининского муниципального района Саратовской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руководствуясь Уставом муниципального образования город Калининск </w:t>
      </w:r>
      <w:r w:rsidRPr="00CF42F2">
        <w:rPr>
          <w:sz w:val="28"/>
          <w:szCs w:val="28"/>
        </w:rPr>
        <w:lastRenderedPageBreak/>
        <w:t>Калининского муниципального района Саратовской области, ПОСТАНОВЛЯЕТ:</w:t>
      </w:r>
    </w:p>
    <w:p w:rsidR="00CF42F2" w:rsidRPr="00CF42F2" w:rsidRDefault="00CF42F2" w:rsidP="00CF42F2">
      <w:pPr>
        <w:ind w:firstLine="567"/>
        <w:jc w:val="both"/>
        <w:rPr>
          <w:sz w:val="28"/>
          <w:szCs w:val="28"/>
        </w:rPr>
      </w:pPr>
    </w:p>
    <w:p w:rsidR="00CF42F2" w:rsidRPr="00CF42F2" w:rsidRDefault="00CF42F2" w:rsidP="00CF42F2">
      <w:pPr>
        <w:ind w:firstLine="567"/>
        <w:jc w:val="both"/>
        <w:rPr>
          <w:sz w:val="28"/>
          <w:szCs w:val="28"/>
        </w:rPr>
      </w:pPr>
      <w:r w:rsidRPr="00CF42F2">
        <w:rPr>
          <w:sz w:val="28"/>
          <w:szCs w:val="28"/>
        </w:rPr>
        <w:t>1. Утвердить Перечень муниципального имущества муниципального образования город Калининск Калининского муниципального района Саратовской области,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 к настоящему постановлению.</w:t>
      </w:r>
    </w:p>
    <w:p w:rsidR="00CF42F2" w:rsidRPr="00CF42F2" w:rsidRDefault="00CF42F2" w:rsidP="00CF42F2">
      <w:pPr>
        <w:ind w:firstLine="567"/>
        <w:jc w:val="both"/>
        <w:rPr>
          <w:sz w:val="28"/>
          <w:szCs w:val="28"/>
        </w:rPr>
      </w:pPr>
      <w:r w:rsidRPr="00CF42F2">
        <w:rPr>
          <w:sz w:val="28"/>
          <w:szCs w:val="28"/>
        </w:rPr>
        <w:t>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CF42F2" w:rsidRPr="00CF42F2" w:rsidRDefault="00CF42F2" w:rsidP="00CF42F2">
      <w:pPr>
        <w:ind w:firstLine="567"/>
        <w:jc w:val="both"/>
        <w:rPr>
          <w:sz w:val="28"/>
          <w:szCs w:val="28"/>
        </w:rPr>
      </w:pPr>
      <w:r>
        <w:rPr>
          <w:sz w:val="28"/>
          <w:szCs w:val="28"/>
        </w:rPr>
        <w:t>3. Директору -</w:t>
      </w:r>
      <w:r w:rsidRPr="00CF42F2">
        <w:rPr>
          <w:sz w:val="28"/>
          <w:szCs w:val="28"/>
        </w:rPr>
        <w:t xml:space="preserve"> главному редактору МУП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w:t>
      </w:r>
      <w:r>
        <w:rPr>
          <w:sz w:val="28"/>
          <w:szCs w:val="28"/>
        </w:rPr>
        <w:t xml:space="preserve"> </w:t>
      </w:r>
      <w:r w:rsidRPr="00CF42F2">
        <w:rPr>
          <w:sz w:val="28"/>
          <w:szCs w:val="28"/>
        </w:rPr>
        <w:t>-телекоммуникационной сети «Интернет» общественно</w:t>
      </w:r>
      <w:r>
        <w:rPr>
          <w:sz w:val="28"/>
          <w:szCs w:val="28"/>
        </w:rPr>
        <w:t xml:space="preserve">  </w:t>
      </w:r>
      <w:r w:rsidRPr="00CF42F2">
        <w:rPr>
          <w:sz w:val="28"/>
          <w:szCs w:val="28"/>
        </w:rPr>
        <w:t>-политической газеты Калининского района «Народная трибуна».</w:t>
      </w:r>
    </w:p>
    <w:p w:rsidR="00CF42F2" w:rsidRPr="00CF42F2" w:rsidRDefault="00CF42F2" w:rsidP="00CF42F2">
      <w:pPr>
        <w:ind w:firstLine="567"/>
        <w:jc w:val="both"/>
        <w:rPr>
          <w:sz w:val="28"/>
          <w:szCs w:val="28"/>
        </w:rPr>
      </w:pPr>
      <w:r w:rsidRPr="00CF42F2">
        <w:rPr>
          <w:sz w:val="28"/>
          <w:szCs w:val="28"/>
        </w:rPr>
        <w:t>4. Настоящее постановление вступ</w:t>
      </w:r>
      <w:r>
        <w:rPr>
          <w:sz w:val="28"/>
          <w:szCs w:val="28"/>
        </w:rPr>
        <w:t>ает в силу с момента его подписания</w:t>
      </w:r>
      <w:r w:rsidRPr="00CF42F2">
        <w:rPr>
          <w:sz w:val="28"/>
          <w:szCs w:val="28"/>
        </w:rPr>
        <w:t>.</w:t>
      </w:r>
    </w:p>
    <w:p w:rsidR="00CF42F2" w:rsidRPr="00CF42F2" w:rsidRDefault="00CF42F2" w:rsidP="00CF42F2">
      <w:pPr>
        <w:ind w:firstLine="567"/>
        <w:jc w:val="both"/>
        <w:rPr>
          <w:sz w:val="28"/>
          <w:szCs w:val="28"/>
        </w:rPr>
      </w:pPr>
      <w:r w:rsidRPr="00CF42F2">
        <w:rPr>
          <w:sz w:val="28"/>
          <w:szCs w:val="28"/>
        </w:rPr>
        <w:t>5.</w:t>
      </w:r>
      <w:r w:rsidRPr="00CF42F2">
        <w:rPr>
          <w:sz w:val="28"/>
        </w:rPr>
        <w:t xml:space="preserve"> </w:t>
      </w:r>
      <w:r w:rsidRPr="00CF42F2">
        <w:rPr>
          <w:sz w:val="28"/>
          <w:szCs w:val="28"/>
        </w:rPr>
        <w:t>Контроль за исполнением настоящего постановления возложить на начальника управления земельно-имущественных отно</w:t>
      </w:r>
      <w:r w:rsidR="002E0B21">
        <w:rPr>
          <w:sz w:val="28"/>
          <w:szCs w:val="28"/>
        </w:rPr>
        <w:t>шений администрации</w:t>
      </w:r>
      <w:r w:rsidRPr="00CF42F2">
        <w:rPr>
          <w:sz w:val="28"/>
          <w:szCs w:val="28"/>
        </w:rPr>
        <w:t xml:space="preserve"> муниципал</w:t>
      </w:r>
      <w:r w:rsidR="002E0B21">
        <w:rPr>
          <w:sz w:val="28"/>
          <w:szCs w:val="28"/>
        </w:rPr>
        <w:t>ьного района</w:t>
      </w:r>
      <w:r w:rsidRPr="00CF42F2">
        <w:rPr>
          <w:sz w:val="28"/>
          <w:szCs w:val="28"/>
        </w:rPr>
        <w:t xml:space="preserve"> Сигачеву С.Н.</w:t>
      </w:r>
    </w:p>
    <w:p w:rsidR="00802AC4" w:rsidRDefault="00802AC4" w:rsidP="00782B7E">
      <w:pPr>
        <w:ind w:firstLine="567"/>
        <w:jc w:val="both"/>
        <w:rPr>
          <w:sz w:val="28"/>
        </w:rPr>
      </w:pPr>
    </w:p>
    <w:p w:rsidR="002E0B21" w:rsidRDefault="002E0B21" w:rsidP="00782B7E">
      <w:pPr>
        <w:ind w:firstLine="567"/>
        <w:jc w:val="both"/>
        <w:rPr>
          <w:sz w:val="28"/>
        </w:rPr>
      </w:pPr>
    </w:p>
    <w:p w:rsidR="002E0B21" w:rsidRPr="00782B7E" w:rsidRDefault="002E0B21" w:rsidP="00782B7E">
      <w:pPr>
        <w:ind w:firstLine="567"/>
        <w:jc w:val="both"/>
        <w:rPr>
          <w:sz w:val="28"/>
        </w:rPr>
      </w:pPr>
    </w:p>
    <w:p w:rsidR="004633E9" w:rsidRPr="00C555BD" w:rsidRDefault="00472AF9" w:rsidP="00C17BEE">
      <w:pPr>
        <w:jc w:val="both"/>
        <w:rPr>
          <w:b/>
          <w:sz w:val="28"/>
          <w:szCs w:val="28"/>
        </w:rPr>
      </w:pPr>
      <w:r>
        <w:rPr>
          <w:b/>
          <w:sz w:val="28"/>
          <w:szCs w:val="28"/>
        </w:rPr>
        <w:t>Глава</w:t>
      </w:r>
      <w:r w:rsidR="00BA0939" w:rsidRPr="00F3193E">
        <w:rPr>
          <w:b/>
          <w:sz w:val="28"/>
          <w:szCs w:val="28"/>
        </w:rPr>
        <w:t xml:space="preserve"> муниципального район</w:t>
      </w:r>
      <w:r w:rsidR="00C17BEE" w:rsidRPr="00F3193E">
        <w:rPr>
          <w:b/>
          <w:sz w:val="28"/>
          <w:szCs w:val="28"/>
        </w:rPr>
        <w:t xml:space="preserve">         </w:t>
      </w:r>
      <w:r w:rsidR="006A318B" w:rsidRPr="00F3193E">
        <w:rPr>
          <w:b/>
          <w:sz w:val="28"/>
          <w:szCs w:val="28"/>
        </w:rPr>
        <w:t xml:space="preserve">     </w:t>
      </w:r>
      <w:r w:rsidR="00C17BEE" w:rsidRPr="00F3193E">
        <w:rPr>
          <w:b/>
          <w:sz w:val="28"/>
          <w:szCs w:val="28"/>
        </w:rPr>
        <w:t xml:space="preserve">    </w:t>
      </w:r>
      <w:r w:rsidR="00BA0939" w:rsidRPr="00F3193E">
        <w:rPr>
          <w:b/>
          <w:sz w:val="28"/>
          <w:szCs w:val="28"/>
        </w:rPr>
        <w:t xml:space="preserve">    </w:t>
      </w:r>
      <w:r w:rsidR="00C17BEE" w:rsidRPr="00F3193E">
        <w:rPr>
          <w:b/>
          <w:sz w:val="28"/>
          <w:szCs w:val="28"/>
        </w:rPr>
        <w:t xml:space="preserve">  </w:t>
      </w:r>
      <w:r w:rsidR="002B729F">
        <w:rPr>
          <w:b/>
          <w:sz w:val="28"/>
          <w:szCs w:val="28"/>
        </w:rPr>
        <w:t xml:space="preserve">       </w:t>
      </w:r>
      <w:r w:rsidR="00C17BEE" w:rsidRPr="00F3193E">
        <w:rPr>
          <w:b/>
          <w:sz w:val="28"/>
          <w:szCs w:val="28"/>
        </w:rPr>
        <w:t xml:space="preserve">   </w:t>
      </w:r>
      <w:r w:rsidR="001E3AC4" w:rsidRPr="00F3193E">
        <w:rPr>
          <w:b/>
          <w:sz w:val="28"/>
          <w:szCs w:val="28"/>
        </w:rPr>
        <w:t xml:space="preserve"> </w:t>
      </w:r>
      <w:r w:rsidR="00C17BEE" w:rsidRPr="00F3193E">
        <w:rPr>
          <w:b/>
          <w:sz w:val="28"/>
          <w:szCs w:val="28"/>
        </w:rPr>
        <w:t xml:space="preserve">      </w:t>
      </w:r>
      <w:r w:rsidR="00F82612" w:rsidRPr="00F3193E">
        <w:rPr>
          <w:b/>
          <w:sz w:val="28"/>
          <w:szCs w:val="28"/>
        </w:rPr>
        <w:t xml:space="preserve">    </w:t>
      </w:r>
      <w:r w:rsidR="00F85CED">
        <w:rPr>
          <w:b/>
          <w:sz w:val="28"/>
          <w:szCs w:val="28"/>
        </w:rPr>
        <w:t xml:space="preserve">  </w:t>
      </w:r>
      <w:r w:rsidR="00F82612" w:rsidRPr="00F3193E">
        <w:rPr>
          <w:b/>
          <w:sz w:val="28"/>
          <w:szCs w:val="28"/>
        </w:rPr>
        <w:t xml:space="preserve">  </w:t>
      </w:r>
      <w:r w:rsidR="00C17BEE" w:rsidRPr="00F3193E">
        <w:rPr>
          <w:b/>
          <w:sz w:val="28"/>
          <w:szCs w:val="28"/>
        </w:rPr>
        <w:t xml:space="preserve">     </w:t>
      </w:r>
      <w:r w:rsidR="00424DA9" w:rsidRPr="00F3193E">
        <w:rPr>
          <w:b/>
          <w:sz w:val="28"/>
          <w:szCs w:val="28"/>
        </w:rPr>
        <w:t xml:space="preserve"> </w:t>
      </w:r>
      <w:r w:rsidR="00C17BEE" w:rsidRPr="00F3193E">
        <w:rPr>
          <w:b/>
          <w:sz w:val="28"/>
          <w:szCs w:val="28"/>
        </w:rPr>
        <w:t xml:space="preserve">     </w:t>
      </w:r>
      <w:bookmarkStart w:id="0" w:name="_GoBack"/>
      <w:bookmarkEnd w:id="0"/>
      <w:r w:rsidR="002B729F">
        <w:rPr>
          <w:b/>
          <w:sz w:val="28"/>
          <w:szCs w:val="28"/>
        </w:rPr>
        <w:t>В.Г. Лазарев</w:t>
      </w:r>
    </w:p>
    <w:p w:rsidR="002E0B21" w:rsidRDefault="002E0B21" w:rsidP="00C17BEE">
      <w:pPr>
        <w:jc w:val="both"/>
      </w:pPr>
    </w:p>
    <w:p w:rsidR="002E0B21" w:rsidRDefault="002E0B21" w:rsidP="00C17BEE">
      <w:pPr>
        <w:jc w:val="both"/>
      </w:pPr>
    </w:p>
    <w:p w:rsidR="002E0B21" w:rsidRDefault="002E0B21" w:rsidP="00C17BEE">
      <w:pPr>
        <w:jc w:val="both"/>
      </w:pPr>
    </w:p>
    <w:p w:rsidR="002E0B21" w:rsidRDefault="002E0B21" w:rsidP="00C17BEE">
      <w:pPr>
        <w:jc w:val="both"/>
      </w:pPr>
    </w:p>
    <w:p w:rsidR="002E0B21" w:rsidRDefault="002E0B21" w:rsidP="00C17BEE">
      <w:pPr>
        <w:jc w:val="both"/>
      </w:pPr>
    </w:p>
    <w:p w:rsidR="002E0B21" w:rsidRDefault="002E0B21" w:rsidP="00C17BEE">
      <w:pPr>
        <w:jc w:val="both"/>
      </w:pPr>
    </w:p>
    <w:p w:rsidR="002E0B21" w:rsidRDefault="002E0B21" w:rsidP="00C17BEE">
      <w:pPr>
        <w:jc w:val="both"/>
      </w:pPr>
    </w:p>
    <w:p w:rsidR="002E0B21" w:rsidRDefault="002E0B21" w:rsidP="00C17BEE">
      <w:pPr>
        <w:jc w:val="both"/>
      </w:pPr>
    </w:p>
    <w:p w:rsidR="002E0B21" w:rsidRDefault="002E0B21" w:rsidP="00C17BEE">
      <w:pPr>
        <w:jc w:val="both"/>
      </w:pPr>
    </w:p>
    <w:p w:rsidR="002E0B21" w:rsidRDefault="002E0B21" w:rsidP="00C17BEE">
      <w:pPr>
        <w:jc w:val="both"/>
      </w:pPr>
    </w:p>
    <w:p w:rsidR="002E0B21" w:rsidRDefault="002E0B21" w:rsidP="00C17BEE">
      <w:pPr>
        <w:jc w:val="both"/>
      </w:pPr>
    </w:p>
    <w:p w:rsidR="002E0B21" w:rsidRDefault="002E0B21" w:rsidP="00C17BEE">
      <w:pPr>
        <w:jc w:val="both"/>
      </w:pPr>
    </w:p>
    <w:p w:rsidR="002E0B21" w:rsidRDefault="002E0B21" w:rsidP="00C17BEE">
      <w:pPr>
        <w:jc w:val="both"/>
      </w:pPr>
    </w:p>
    <w:p w:rsidR="002E0B21" w:rsidRDefault="002E0B21" w:rsidP="00C17BEE">
      <w:pPr>
        <w:jc w:val="both"/>
      </w:pPr>
    </w:p>
    <w:p w:rsidR="002E0B21" w:rsidRDefault="002E0B21" w:rsidP="00C17BEE">
      <w:pPr>
        <w:jc w:val="both"/>
      </w:pPr>
    </w:p>
    <w:p w:rsidR="002E0B21" w:rsidRDefault="002E0B21" w:rsidP="00C17BEE">
      <w:pPr>
        <w:jc w:val="both"/>
      </w:pPr>
    </w:p>
    <w:p w:rsidR="002E0B21" w:rsidRDefault="002E0B21" w:rsidP="00C17BEE">
      <w:pPr>
        <w:jc w:val="both"/>
      </w:pPr>
    </w:p>
    <w:p w:rsidR="002E0B21" w:rsidRDefault="002E0B21" w:rsidP="00C17BEE">
      <w:pPr>
        <w:jc w:val="both"/>
      </w:pPr>
    </w:p>
    <w:p w:rsidR="002E0B21" w:rsidRDefault="002E0B21" w:rsidP="00C17BEE">
      <w:pPr>
        <w:jc w:val="both"/>
      </w:pPr>
    </w:p>
    <w:p w:rsidR="002E0B21" w:rsidRDefault="002E0B21" w:rsidP="00C17BEE">
      <w:pPr>
        <w:jc w:val="both"/>
      </w:pPr>
    </w:p>
    <w:p w:rsidR="002E0B21" w:rsidRDefault="002E0B21" w:rsidP="00C17BEE">
      <w:pPr>
        <w:jc w:val="both"/>
      </w:pPr>
    </w:p>
    <w:p w:rsidR="002E0B21" w:rsidRDefault="002E0B21" w:rsidP="00C17BEE">
      <w:pPr>
        <w:jc w:val="both"/>
      </w:pPr>
    </w:p>
    <w:p w:rsidR="002E0B21" w:rsidRDefault="002E0B21" w:rsidP="00C17BEE">
      <w:pPr>
        <w:jc w:val="both"/>
      </w:pPr>
    </w:p>
    <w:p w:rsidR="002E0B21" w:rsidRDefault="002E0B21" w:rsidP="00C17BEE">
      <w:pPr>
        <w:jc w:val="both"/>
      </w:pPr>
    </w:p>
    <w:p w:rsidR="00C70055" w:rsidRDefault="00DB2668" w:rsidP="00C17BEE">
      <w:pPr>
        <w:jc w:val="both"/>
      </w:pPr>
      <w:r>
        <w:t xml:space="preserve">Исп.: </w:t>
      </w:r>
      <w:r w:rsidR="002E0B21">
        <w:t>Умришова Е.Н.</w:t>
      </w:r>
    </w:p>
    <w:p w:rsidR="002E0B21" w:rsidRDefault="002E0B21" w:rsidP="00C17BEE">
      <w:pPr>
        <w:jc w:val="both"/>
        <w:sectPr w:rsidR="002E0B21" w:rsidSect="0058767D">
          <w:pgSz w:w="11906" w:h="16838" w:code="9"/>
          <w:pgMar w:top="851" w:right="567" w:bottom="1134" w:left="1701" w:header="709" w:footer="709" w:gutter="0"/>
          <w:cols w:space="708"/>
          <w:docGrid w:linePitch="360"/>
        </w:sectPr>
      </w:pPr>
    </w:p>
    <w:p w:rsidR="00CF42F2" w:rsidRPr="00A0647D" w:rsidRDefault="00CF42F2" w:rsidP="002E0B21">
      <w:pPr>
        <w:keepNext/>
        <w:keepLines/>
        <w:ind w:left="11340"/>
        <w:rPr>
          <w:color w:val="000000"/>
          <w:sz w:val="28"/>
          <w:szCs w:val="28"/>
        </w:rPr>
      </w:pPr>
      <w:r w:rsidRPr="00A0647D">
        <w:rPr>
          <w:rStyle w:val="af7"/>
          <w:bCs w:val="0"/>
          <w:color w:val="000000"/>
          <w:sz w:val="28"/>
          <w:szCs w:val="28"/>
        </w:rPr>
        <w:lastRenderedPageBreak/>
        <w:t xml:space="preserve">Приложение </w:t>
      </w:r>
    </w:p>
    <w:p w:rsidR="00CF42F2" w:rsidRPr="00A0647D" w:rsidRDefault="00CF42F2" w:rsidP="002E0B21">
      <w:pPr>
        <w:keepNext/>
        <w:keepLines/>
        <w:ind w:left="11340"/>
        <w:rPr>
          <w:rStyle w:val="af6"/>
          <w:bCs w:val="0"/>
          <w:color w:val="000000"/>
          <w:sz w:val="28"/>
          <w:szCs w:val="28"/>
        </w:rPr>
      </w:pPr>
      <w:r w:rsidRPr="00A0647D">
        <w:rPr>
          <w:rStyle w:val="af7"/>
          <w:bCs w:val="0"/>
          <w:color w:val="000000"/>
          <w:sz w:val="28"/>
          <w:szCs w:val="28"/>
        </w:rPr>
        <w:t xml:space="preserve">к </w:t>
      </w:r>
      <w:r w:rsidRPr="00A0647D">
        <w:rPr>
          <w:rStyle w:val="af6"/>
          <w:bCs w:val="0"/>
          <w:color w:val="000000"/>
          <w:sz w:val="28"/>
          <w:szCs w:val="28"/>
        </w:rPr>
        <w:t xml:space="preserve">постановлению </w:t>
      </w:r>
    </w:p>
    <w:p w:rsidR="00CF42F2" w:rsidRPr="00A0647D" w:rsidRDefault="00CF42F2" w:rsidP="002E0B21">
      <w:pPr>
        <w:keepNext/>
        <w:keepLines/>
        <w:ind w:left="11340"/>
        <w:rPr>
          <w:rStyle w:val="af6"/>
          <w:color w:val="000000"/>
          <w:sz w:val="28"/>
          <w:szCs w:val="28"/>
        </w:rPr>
      </w:pPr>
      <w:r w:rsidRPr="00A0647D">
        <w:rPr>
          <w:rStyle w:val="af6"/>
          <w:color w:val="000000"/>
          <w:sz w:val="28"/>
          <w:szCs w:val="28"/>
        </w:rPr>
        <w:t>администрации МР</w:t>
      </w:r>
    </w:p>
    <w:p w:rsidR="00CF42F2" w:rsidRPr="00A0647D" w:rsidRDefault="00CF42F2" w:rsidP="002E0B21">
      <w:pPr>
        <w:keepNext/>
        <w:keepLines/>
        <w:ind w:left="11340"/>
        <w:rPr>
          <w:color w:val="000000"/>
          <w:sz w:val="28"/>
          <w:szCs w:val="28"/>
        </w:rPr>
      </w:pPr>
      <w:r>
        <w:rPr>
          <w:rStyle w:val="af7"/>
          <w:bCs w:val="0"/>
          <w:color w:val="000000"/>
          <w:sz w:val="28"/>
          <w:szCs w:val="28"/>
        </w:rPr>
        <w:t xml:space="preserve">от </w:t>
      </w:r>
      <w:r w:rsidR="002E0B21">
        <w:rPr>
          <w:rStyle w:val="af7"/>
          <w:bCs w:val="0"/>
          <w:color w:val="000000"/>
          <w:sz w:val="28"/>
          <w:szCs w:val="28"/>
        </w:rPr>
        <w:t>06.09.2024</w:t>
      </w:r>
      <w:r w:rsidRPr="00A0647D">
        <w:rPr>
          <w:rStyle w:val="af7"/>
          <w:bCs w:val="0"/>
          <w:color w:val="000000"/>
          <w:sz w:val="28"/>
          <w:szCs w:val="28"/>
        </w:rPr>
        <w:t xml:space="preserve"> года №</w:t>
      </w:r>
      <w:r w:rsidR="002E0B21">
        <w:rPr>
          <w:rStyle w:val="af7"/>
          <w:bCs w:val="0"/>
          <w:color w:val="000000"/>
          <w:sz w:val="28"/>
          <w:szCs w:val="28"/>
        </w:rPr>
        <w:t>1181</w:t>
      </w:r>
    </w:p>
    <w:p w:rsidR="00CF42F2" w:rsidRDefault="00CF42F2" w:rsidP="002E0B21">
      <w:pPr>
        <w:ind w:firstLine="5900"/>
        <w:jc w:val="center"/>
        <w:rPr>
          <w:b/>
          <w:sz w:val="28"/>
          <w:szCs w:val="28"/>
        </w:rPr>
      </w:pPr>
    </w:p>
    <w:p w:rsidR="00CF42F2" w:rsidRPr="00C04840" w:rsidRDefault="00CF42F2" w:rsidP="002E0B21">
      <w:pPr>
        <w:ind w:right="-568"/>
        <w:jc w:val="center"/>
        <w:rPr>
          <w:b/>
          <w:sz w:val="28"/>
          <w:szCs w:val="28"/>
        </w:rPr>
      </w:pPr>
      <w:r w:rsidRPr="00C04840">
        <w:rPr>
          <w:b/>
          <w:sz w:val="28"/>
          <w:szCs w:val="28"/>
        </w:rPr>
        <w:t>Перечень</w:t>
      </w:r>
    </w:p>
    <w:p w:rsidR="002E0B21" w:rsidRDefault="00CF42F2" w:rsidP="002E0B21">
      <w:pPr>
        <w:jc w:val="center"/>
        <w:rPr>
          <w:b/>
          <w:sz w:val="28"/>
          <w:szCs w:val="28"/>
        </w:rPr>
      </w:pPr>
      <w:r w:rsidRPr="00C04840">
        <w:rPr>
          <w:b/>
          <w:sz w:val="28"/>
          <w:szCs w:val="28"/>
        </w:rPr>
        <w:t>муниципального имущества</w:t>
      </w:r>
      <w:r>
        <w:rPr>
          <w:b/>
          <w:sz w:val="28"/>
          <w:szCs w:val="28"/>
        </w:rPr>
        <w:t xml:space="preserve"> муниципального образования</w:t>
      </w:r>
      <w:r w:rsidR="002E0B21">
        <w:rPr>
          <w:b/>
          <w:sz w:val="28"/>
          <w:szCs w:val="28"/>
        </w:rPr>
        <w:t xml:space="preserve"> </w:t>
      </w:r>
      <w:r>
        <w:rPr>
          <w:b/>
          <w:sz w:val="28"/>
          <w:szCs w:val="28"/>
        </w:rPr>
        <w:t xml:space="preserve">город Калининск Калининского </w:t>
      </w:r>
    </w:p>
    <w:p w:rsidR="002E0B21" w:rsidRDefault="00CF42F2" w:rsidP="002E0B21">
      <w:pPr>
        <w:jc w:val="center"/>
        <w:rPr>
          <w:b/>
          <w:sz w:val="28"/>
          <w:szCs w:val="28"/>
        </w:rPr>
      </w:pPr>
      <w:r>
        <w:rPr>
          <w:b/>
          <w:sz w:val="28"/>
          <w:szCs w:val="28"/>
        </w:rPr>
        <w:t>муниципального</w:t>
      </w:r>
      <w:r w:rsidR="002E0B21">
        <w:rPr>
          <w:b/>
          <w:sz w:val="28"/>
          <w:szCs w:val="28"/>
        </w:rPr>
        <w:t xml:space="preserve"> </w:t>
      </w:r>
      <w:r>
        <w:rPr>
          <w:b/>
          <w:sz w:val="28"/>
          <w:szCs w:val="28"/>
        </w:rPr>
        <w:t>района Саратовской области</w:t>
      </w:r>
      <w:r w:rsidRPr="00C04840">
        <w:rPr>
          <w:b/>
          <w:sz w:val="28"/>
          <w:szCs w:val="28"/>
        </w:rPr>
        <w:t>, свободного от прав третьих лиц,</w:t>
      </w:r>
      <w:r w:rsidR="002E0B21">
        <w:rPr>
          <w:b/>
          <w:sz w:val="28"/>
          <w:szCs w:val="28"/>
        </w:rPr>
        <w:t xml:space="preserve"> </w:t>
      </w:r>
      <w:r w:rsidRPr="00C04840">
        <w:rPr>
          <w:b/>
          <w:sz w:val="28"/>
          <w:szCs w:val="28"/>
        </w:rPr>
        <w:t xml:space="preserve">предназначенного </w:t>
      </w:r>
    </w:p>
    <w:p w:rsidR="00CF42F2" w:rsidRPr="00C04840" w:rsidRDefault="00CF42F2" w:rsidP="002E0B21">
      <w:pPr>
        <w:jc w:val="center"/>
        <w:rPr>
          <w:b/>
          <w:sz w:val="28"/>
          <w:szCs w:val="28"/>
        </w:rPr>
      </w:pPr>
      <w:r w:rsidRPr="00C04840">
        <w:rPr>
          <w:b/>
          <w:sz w:val="28"/>
          <w:szCs w:val="28"/>
        </w:rPr>
        <w:t>для предоставления</w:t>
      </w:r>
      <w:r>
        <w:rPr>
          <w:b/>
          <w:sz w:val="28"/>
          <w:szCs w:val="28"/>
        </w:rPr>
        <w:t xml:space="preserve"> во владение и (или) </w:t>
      </w:r>
      <w:r w:rsidR="002E0B21">
        <w:rPr>
          <w:b/>
          <w:sz w:val="28"/>
          <w:szCs w:val="28"/>
        </w:rPr>
        <w:t xml:space="preserve"> </w:t>
      </w:r>
      <w:r>
        <w:rPr>
          <w:b/>
          <w:sz w:val="28"/>
          <w:szCs w:val="28"/>
        </w:rPr>
        <w:t>пользовании</w:t>
      </w:r>
      <w:r w:rsidRPr="00C04840">
        <w:rPr>
          <w:b/>
          <w:sz w:val="28"/>
          <w:szCs w:val="28"/>
        </w:rPr>
        <w:t xml:space="preserve">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F42F2" w:rsidRDefault="00CF42F2" w:rsidP="002E0B21">
      <w:pPr>
        <w:rPr>
          <w:sz w:val="28"/>
          <w:szCs w:val="28"/>
        </w:rPr>
      </w:pPr>
    </w:p>
    <w:tbl>
      <w:tblPr>
        <w:tblStyle w:val="a7"/>
        <w:tblW w:w="16302" w:type="dxa"/>
        <w:tblInd w:w="-743" w:type="dxa"/>
        <w:tblLook w:val="04A0"/>
      </w:tblPr>
      <w:tblGrid>
        <w:gridCol w:w="567"/>
        <w:gridCol w:w="2546"/>
        <w:gridCol w:w="1809"/>
        <w:gridCol w:w="1822"/>
        <w:gridCol w:w="1289"/>
        <w:gridCol w:w="1977"/>
        <w:gridCol w:w="2300"/>
        <w:gridCol w:w="1429"/>
        <w:gridCol w:w="2563"/>
      </w:tblGrid>
      <w:tr w:rsidR="002E0B21" w:rsidTr="002E0B21">
        <w:tc>
          <w:tcPr>
            <w:tcW w:w="567" w:type="dxa"/>
            <w:vMerge w:val="restart"/>
          </w:tcPr>
          <w:p w:rsidR="002E0B21" w:rsidRPr="002E0B21" w:rsidRDefault="002E0B21" w:rsidP="000D6D11">
            <w:pPr>
              <w:rPr>
                <w:sz w:val="24"/>
                <w:szCs w:val="24"/>
              </w:rPr>
            </w:pPr>
            <w:r w:rsidRPr="002E0B21">
              <w:rPr>
                <w:sz w:val="24"/>
                <w:szCs w:val="24"/>
              </w:rPr>
              <w:t>№</w:t>
            </w:r>
          </w:p>
          <w:p w:rsidR="002E0B21" w:rsidRPr="002E0B21" w:rsidRDefault="002E0B21" w:rsidP="000D6D11">
            <w:pPr>
              <w:rPr>
                <w:sz w:val="24"/>
                <w:szCs w:val="24"/>
              </w:rPr>
            </w:pPr>
            <w:r w:rsidRPr="002E0B21">
              <w:rPr>
                <w:sz w:val="24"/>
                <w:szCs w:val="24"/>
              </w:rPr>
              <w:t>п/п</w:t>
            </w:r>
          </w:p>
        </w:tc>
        <w:tc>
          <w:tcPr>
            <w:tcW w:w="2546" w:type="dxa"/>
            <w:vMerge w:val="restart"/>
          </w:tcPr>
          <w:p w:rsidR="002E0B21" w:rsidRPr="002E0B21" w:rsidRDefault="002E0B21" w:rsidP="002E0B21">
            <w:pPr>
              <w:jc w:val="center"/>
              <w:rPr>
                <w:b/>
                <w:sz w:val="24"/>
                <w:szCs w:val="24"/>
              </w:rPr>
            </w:pPr>
            <w:r w:rsidRPr="002E0B21">
              <w:rPr>
                <w:b/>
                <w:sz w:val="24"/>
                <w:szCs w:val="24"/>
              </w:rPr>
              <w:t>Адрес (местоположение)</w:t>
            </w:r>
          </w:p>
          <w:p w:rsidR="002E0B21" w:rsidRPr="002E0B21" w:rsidRDefault="002E0B21" w:rsidP="002E0B21">
            <w:pPr>
              <w:jc w:val="center"/>
              <w:rPr>
                <w:b/>
                <w:sz w:val="24"/>
                <w:szCs w:val="24"/>
              </w:rPr>
            </w:pPr>
            <w:r w:rsidRPr="002E0B21">
              <w:rPr>
                <w:b/>
                <w:sz w:val="24"/>
                <w:szCs w:val="24"/>
              </w:rPr>
              <w:t>объекта</w:t>
            </w:r>
          </w:p>
        </w:tc>
        <w:tc>
          <w:tcPr>
            <w:tcW w:w="1809" w:type="dxa"/>
            <w:vMerge w:val="restart"/>
          </w:tcPr>
          <w:p w:rsidR="002E0B21" w:rsidRPr="002E0B21" w:rsidRDefault="002E0B21" w:rsidP="002E0B21">
            <w:pPr>
              <w:jc w:val="center"/>
              <w:rPr>
                <w:b/>
                <w:sz w:val="24"/>
                <w:szCs w:val="24"/>
              </w:rPr>
            </w:pPr>
            <w:r w:rsidRPr="002E0B21">
              <w:rPr>
                <w:b/>
                <w:sz w:val="24"/>
                <w:szCs w:val="24"/>
              </w:rPr>
              <w:t>Вид объекта недвижимости</w:t>
            </w:r>
          </w:p>
        </w:tc>
        <w:tc>
          <w:tcPr>
            <w:tcW w:w="1822" w:type="dxa"/>
            <w:vMerge w:val="restart"/>
          </w:tcPr>
          <w:p w:rsidR="002E0B21" w:rsidRPr="002E0B21" w:rsidRDefault="002E0B21" w:rsidP="002E0B21">
            <w:pPr>
              <w:jc w:val="center"/>
              <w:rPr>
                <w:b/>
                <w:sz w:val="24"/>
                <w:szCs w:val="24"/>
              </w:rPr>
            </w:pPr>
            <w:r w:rsidRPr="002E0B21">
              <w:rPr>
                <w:b/>
                <w:sz w:val="24"/>
                <w:szCs w:val="24"/>
              </w:rPr>
              <w:t>Наименование объекта учета</w:t>
            </w:r>
          </w:p>
        </w:tc>
        <w:tc>
          <w:tcPr>
            <w:tcW w:w="9558" w:type="dxa"/>
            <w:gridSpan w:val="5"/>
          </w:tcPr>
          <w:p w:rsidR="002E0B21" w:rsidRPr="002E0B21" w:rsidRDefault="002E0B21" w:rsidP="002E0B21">
            <w:pPr>
              <w:jc w:val="center"/>
              <w:rPr>
                <w:b/>
                <w:sz w:val="24"/>
                <w:szCs w:val="24"/>
              </w:rPr>
            </w:pPr>
            <w:r w:rsidRPr="002E0B21">
              <w:rPr>
                <w:b/>
                <w:sz w:val="24"/>
                <w:szCs w:val="24"/>
              </w:rPr>
              <w:t>Сведения о недвижимом имуществе</w:t>
            </w:r>
          </w:p>
        </w:tc>
      </w:tr>
      <w:tr w:rsidR="002E0B21" w:rsidTr="002E0B21">
        <w:tc>
          <w:tcPr>
            <w:tcW w:w="567" w:type="dxa"/>
            <w:vMerge/>
          </w:tcPr>
          <w:p w:rsidR="002E0B21" w:rsidRPr="002E0B21" w:rsidRDefault="002E0B21" w:rsidP="002E0B21">
            <w:pPr>
              <w:rPr>
                <w:sz w:val="24"/>
                <w:szCs w:val="24"/>
              </w:rPr>
            </w:pPr>
          </w:p>
        </w:tc>
        <w:tc>
          <w:tcPr>
            <w:tcW w:w="2546" w:type="dxa"/>
            <w:vMerge/>
          </w:tcPr>
          <w:p w:rsidR="002E0B21" w:rsidRPr="002E0B21" w:rsidRDefault="002E0B21" w:rsidP="002E0B21">
            <w:pPr>
              <w:jc w:val="center"/>
              <w:rPr>
                <w:b/>
                <w:sz w:val="24"/>
                <w:szCs w:val="24"/>
              </w:rPr>
            </w:pPr>
          </w:p>
        </w:tc>
        <w:tc>
          <w:tcPr>
            <w:tcW w:w="1809" w:type="dxa"/>
            <w:vMerge/>
          </w:tcPr>
          <w:p w:rsidR="002E0B21" w:rsidRPr="002E0B21" w:rsidRDefault="002E0B21" w:rsidP="002E0B21">
            <w:pPr>
              <w:jc w:val="center"/>
              <w:rPr>
                <w:b/>
                <w:sz w:val="24"/>
                <w:szCs w:val="24"/>
              </w:rPr>
            </w:pPr>
          </w:p>
        </w:tc>
        <w:tc>
          <w:tcPr>
            <w:tcW w:w="1822" w:type="dxa"/>
            <w:vMerge/>
          </w:tcPr>
          <w:p w:rsidR="002E0B21" w:rsidRPr="002E0B21" w:rsidRDefault="002E0B21" w:rsidP="002E0B21">
            <w:pPr>
              <w:jc w:val="center"/>
              <w:rPr>
                <w:b/>
                <w:sz w:val="24"/>
                <w:szCs w:val="24"/>
              </w:rPr>
            </w:pPr>
          </w:p>
        </w:tc>
        <w:tc>
          <w:tcPr>
            <w:tcW w:w="1289" w:type="dxa"/>
          </w:tcPr>
          <w:p w:rsidR="002E0B21" w:rsidRPr="002E0B21" w:rsidRDefault="002E0B21" w:rsidP="002E0B21">
            <w:pPr>
              <w:jc w:val="center"/>
              <w:rPr>
                <w:b/>
                <w:sz w:val="24"/>
                <w:szCs w:val="24"/>
              </w:rPr>
            </w:pPr>
            <w:r w:rsidRPr="002E0B21">
              <w:rPr>
                <w:b/>
                <w:sz w:val="24"/>
                <w:szCs w:val="24"/>
              </w:rPr>
              <w:t>Площадь, кв.м</w:t>
            </w:r>
            <w:r>
              <w:rPr>
                <w:b/>
                <w:sz w:val="24"/>
                <w:szCs w:val="24"/>
              </w:rPr>
              <w:t>.</w:t>
            </w:r>
          </w:p>
        </w:tc>
        <w:tc>
          <w:tcPr>
            <w:tcW w:w="1977" w:type="dxa"/>
          </w:tcPr>
          <w:p w:rsidR="002E0B21" w:rsidRPr="002E0B21" w:rsidRDefault="002E0B21" w:rsidP="002E0B21">
            <w:pPr>
              <w:jc w:val="center"/>
              <w:rPr>
                <w:b/>
                <w:sz w:val="24"/>
                <w:szCs w:val="24"/>
              </w:rPr>
            </w:pPr>
            <w:r w:rsidRPr="002E0B21">
              <w:rPr>
                <w:b/>
                <w:sz w:val="24"/>
                <w:szCs w:val="24"/>
              </w:rPr>
              <w:t>Кадастровый номер</w:t>
            </w:r>
          </w:p>
        </w:tc>
        <w:tc>
          <w:tcPr>
            <w:tcW w:w="2300" w:type="dxa"/>
          </w:tcPr>
          <w:p w:rsidR="002E0B21" w:rsidRPr="002E0B21" w:rsidRDefault="002E0B21" w:rsidP="002E0B21">
            <w:pPr>
              <w:jc w:val="center"/>
              <w:rPr>
                <w:b/>
                <w:sz w:val="24"/>
                <w:szCs w:val="24"/>
              </w:rPr>
            </w:pPr>
            <w:r w:rsidRPr="002E0B21">
              <w:rPr>
                <w:b/>
                <w:sz w:val="24"/>
                <w:szCs w:val="24"/>
              </w:rPr>
              <w:t>Техническое состояние</w:t>
            </w:r>
          </w:p>
        </w:tc>
        <w:tc>
          <w:tcPr>
            <w:tcW w:w="1429" w:type="dxa"/>
          </w:tcPr>
          <w:p w:rsidR="002E0B21" w:rsidRPr="002E0B21" w:rsidRDefault="002E0B21" w:rsidP="002E0B21">
            <w:pPr>
              <w:jc w:val="center"/>
              <w:rPr>
                <w:b/>
                <w:sz w:val="24"/>
                <w:szCs w:val="24"/>
              </w:rPr>
            </w:pPr>
            <w:r w:rsidRPr="002E0B21">
              <w:rPr>
                <w:b/>
                <w:sz w:val="24"/>
                <w:szCs w:val="24"/>
              </w:rPr>
              <w:t>Категория земель</w:t>
            </w:r>
          </w:p>
        </w:tc>
        <w:tc>
          <w:tcPr>
            <w:tcW w:w="2563" w:type="dxa"/>
          </w:tcPr>
          <w:p w:rsidR="002E0B21" w:rsidRPr="002E0B21" w:rsidRDefault="002E0B21" w:rsidP="002E0B21">
            <w:pPr>
              <w:jc w:val="center"/>
              <w:rPr>
                <w:b/>
                <w:sz w:val="24"/>
                <w:szCs w:val="24"/>
              </w:rPr>
            </w:pPr>
            <w:r w:rsidRPr="002E0B21">
              <w:rPr>
                <w:b/>
                <w:sz w:val="24"/>
                <w:szCs w:val="24"/>
              </w:rPr>
              <w:t>Вид разрешенного использования</w:t>
            </w:r>
          </w:p>
        </w:tc>
      </w:tr>
      <w:tr w:rsidR="002E0B21" w:rsidTr="002E0B21">
        <w:tc>
          <w:tcPr>
            <w:tcW w:w="567" w:type="dxa"/>
          </w:tcPr>
          <w:p w:rsidR="002E0B21" w:rsidRPr="002E0B21" w:rsidRDefault="002E0B21" w:rsidP="002E0B21">
            <w:pPr>
              <w:jc w:val="center"/>
              <w:rPr>
                <w:sz w:val="24"/>
                <w:szCs w:val="24"/>
              </w:rPr>
            </w:pPr>
            <w:r w:rsidRPr="002E0B21">
              <w:rPr>
                <w:sz w:val="24"/>
                <w:szCs w:val="24"/>
              </w:rPr>
              <w:t>1</w:t>
            </w:r>
          </w:p>
        </w:tc>
        <w:tc>
          <w:tcPr>
            <w:tcW w:w="2546" w:type="dxa"/>
          </w:tcPr>
          <w:p w:rsidR="002E0B21" w:rsidRPr="002E0B21" w:rsidRDefault="002E0B21" w:rsidP="002E0B21">
            <w:pPr>
              <w:jc w:val="both"/>
              <w:rPr>
                <w:sz w:val="24"/>
                <w:szCs w:val="24"/>
              </w:rPr>
            </w:pPr>
            <w:r w:rsidRPr="002E0B21">
              <w:rPr>
                <w:sz w:val="24"/>
                <w:szCs w:val="24"/>
              </w:rPr>
              <w:t xml:space="preserve">Саратовская область, </w:t>
            </w:r>
          </w:p>
          <w:p w:rsidR="002E0B21" w:rsidRPr="002E0B21" w:rsidRDefault="002E0B21" w:rsidP="002E0B21">
            <w:pPr>
              <w:jc w:val="both"/>
              <w:rPr>
                <w:sz w:val="24"/>
                <w:szCs w:val="24"/>
              </w:rPr>
            </w:pPr>
            <w:r w:rsidRPr="002E0B21">
              <w:rPr>
                <w:sz w:val="24"/>
                <w:szCs w:val="24"/>
              </w:rPr>
              <w:t>Калининский район, г. Калининск, ул. Винницкая</w:t>
            </w:r>
          </w:p>
        </w:tc>
        <w:tc>
          <w:tcPr>
            <w:tcW w:w="1809" w:type="dxa"/>
          </w:tcPr>
          <w:p w:rsidR="002E0B21" w:rsidRPr="002E0B21" w:rsidRDefault="002E0B21" w:rsidP="002E0B21">
            <w:pPr>
              <w:jc w:val="center"/>
              <w:rPr>
                <w:sz w:val="24"/>
                <w:szCs w:val="24"/>
              </w:rPr>
            </w:pPr>
            <w:r w:rsidRPr="002E0B21">
              <w:rPr>
                <w:sz w:val="24"/>
                <w:szCs w:val="24"/>
              </w:rPr>
              <w:t>Земельный участок</w:t>
            </w:r>
          </w:p>
        </w:tc>
        <w:tc>
          <w:tcPr>
            <w:tcW w:w="1822" w:type="dxa"/>
          </w:tcPr>
          <w:p w:rsidR="002E0B21" w:rsidRPr="002E0B21" w:rsidRDefault="002E0B21" w:rsidP="002E0B21">
            <w:pPr>
              <w:jc w:val="center"/>
              <w:rPr>
                <w:sz w:val="24"/>
                <w:szCs w:val="24"/>
              </w:rPr>
            </w:pPr>
            <w:r w:rsidRPr="002E0B21">
              <w:rPr>
                <w:sz w:val="24"/>
                <w:szCs w:val="24"/>
              </w:rPr>
              <w:t>Земельный участок</w:t>
            </w:r>
          </w:p>
        </w:tc>
        <w:tc>
          <w:tcPr>
            <w:tcW w:w="1289" w:type="dxa"/>
          </w:tcPr>
          <w:p w:rsidR="002E0B21" w:rsidRPr="002E0B21" w:rsidRDefault="002E0B21" w:rsidP="002E0B21">
            <w:pPr>
              <w:jc w:val="center"/>
              <w:rPr>
                <w:sz w:val="24"/>
                <w:szCs w:val="24"/>
              </w:rPr>
            </w:pPr>
            <w:r w:rsidRPr="002E0B21">
              <w:rPr>
                <w:sz w:val="24"/>
                <w:szCs w:val="24"/>
              </w:rPr>
              <w:t>4100</w:t>
            </w:r>
          </w:p>
        </w:tc>
        <w:tc>
          <w:tcPr>
            <w:tcW w:w="1977" w:type="dxa"/>
          </w:tcPr>
          <w:p w:rsidR="002E0B21" w:rsidRPr="002E0B21" w:rsidRDefault="002E0B21" w:rsidP="002E0B21">
            <w:pPr>
              <w:jc w:val="center"/>
              <w:rPr>
                <w:sz w:val="24"/>
                <w:szCs w:val="24"/>
              </w:rPr>
            </w:pPr>
            <w:r w:rsidRPr="002E0B21">
              <w:rPr>
                <w:sz w:val="24"/>
                <w:szCs w:val="24"/>
              </w:rPr>
              <w:t>64:15:111202:240</w:t>
            </w:r>
          </w:p>
        </w:tc>
        <w:tc>
          <w:tcPr>
            <w:tcW w:w="2300" w:type="dxa"/>
          </w:tcPr>
          <w:p w:rsidR="002E0B21" w:rsidRPr="002E0B21" w:rsidRDefault="002E0B21" w:rsidP="002E0B21">
            <w:pPr>
              <w:jc w:val="center"/>
              <w:rPr>
                <w:sz w:val="24"/>
                <w:szCs w:val="24"/>
              </w:rPr>
            </w:pPr>
            <w:r w:rsidRPr="002E0B21">
              <w:rPr>
                <w:sz w:val="24"/>
                <w:szCs w:val="24"/>
              </w:rPr>
              <w:t>-</w:t>
            </w:r>
          </w:p>
        </w:tc>
        <w:tc>
          <w:tcPr>
            <w:tcW w:w="1429" w:type="dxa"/>
          </w:tcPr>
          <w:p w:rsidR="002E0B21" w:rsidRPr="002E0B21" w:rsidRDefault="002E0B21" w:rsidP="002E0B21">
            <w:pPr>
              <w:jc w:val="center"/>
              <w:rPr>
                <w:sz w:val="24"/>
                <w:szCs w:val="24"/>
              </w:rPr>
            </w:pPr>
            <w:r w:rsidRPr="002E0B21">
              <w:rPr>
                <w:sz w:val="24"/>
                <w:szCs w:val="24"/>
              </w:rPr>
              <w:t>Земли населенных пунктов</w:t>
            </w:r>
          </w:p>
        </w:tc>
        <w:tc>
          <w:tcPr>
            <w:tcW w:w="2563" w:type="dxa"/>
          </w:tcPr>
          <w:p w:rsidR="002E0B21" w:rsidRPr="002E0B21" w:rsidRDefault="002E0B21" w:rsidP="002E0B21">
            <w:pPr>
              <w:jc w:val="center"/>
              <w:rPr>
                <w:sz w:val="24"/>
                <w:szCs w:val="24"/>
              </w:rPr>
            </w:pPr>
            <w:r w:rsidRPr="002E0B21">
              <w:rPr>
                <w:sz w:val="24"/>
                <w:szCs w:val="24"/>
              </w:rPr>
              <w:t>Сельскохозяйственное использование</w:t>
            </w:r>
          </w:p>
        </w:tc>
      </w:tr>
      <w:tr w:rsidR="002E0B21" w:rsidTr="002E0B21">
        <w:tc>
          <w:tcPr>
            <w:tcW w:w="567" w:type="dxa"/>
          </w:tcPr>
          <w:p w:rsidR="002E0B21" w:rsidRPr="002E0B21" w:rsidRDefault="002E0B21" w:rsidP="002E0B21">
            <w:pPr>
              <w:jc w:val="center"/>
              <w:rPr>
                <w:sz w:val="24"/>
                <w:szCs w:val="24"/>
              </w:rPr>
            </w:pPr>
            <w:r w:rsidRPr="002E0B21">
              <w:rPr>
                <w:sz w:val="24"/>
                <w:szCs w:val="24"/>
              </w:rPr>
              <w:t>2</w:t>
            </w:r>
          </w:p>
        </w:tc>
        <w:tc>
          <w:tcPr>
            <w:tcW w:w="2546" w:type="dxa"/>
          </w:tcPr>
          <w:p w:rsidR="002E0B21" w:rsidRPr="002E0B21" w:rsidRDefault="002E0B21" w:rsidP="002E0B21">
            <w:pPr>
              <w:jc w:val="both"/>
              <w:rPr>
                <w:sz w:val="24"/>
                <w:szCs w:val="24"/>
              </w:rPr>
            </w:pPr>
            <w:r w:rsidRPr="002E0B21">
              <w:rPr>
                <w:sz w:val="24"/>
                <w:szCs w:val="24"/>
              </w:rPr>
              <w:t xml:space="preserve">Саратовская область, </w:t>
            </w:r>
          </w:p>
          <w:p w:rsidR="002E0B21" w:rsidRPr="002E0B21" w:rsidRDefault="002E0B21" w:rsidP="002E0B21">
            <w:pPr>
              <w:jc w:val="both"/>
              <w:rPr>
                <w:sz w:val="24"/>
                <w:szCs w:val="24"/>
              </w:rPr>
            </w:pPr>
            <w:r w:rsidRPr="002E0B21">
              <w:rPr>
                <w:sz w:val="24"/>
                <w:szCs w:val="24"/>
              </w:rPr>
              <w:t>Калининский район, г. Калининск, ул. Винницкая</w:t>
            </w:r>
          </w:p>
        </w:tc>
        <w:tc>
          <w:tcPr>
            <w:tcW w:w="1809" w:type="dxa"/>
          </w:tcPr>
          <w:p w:rsidR="002E0B21" w:rsidRPr="002E0B21" w:rsidRDefault="002E0B21" w:rsidP="002E0B21">
            <w:pPr>
              <w:jc w:val="center"/>
              <w:rPr>
                <w:sz w:val="24"/>
                <w:szCs w:val="24"/>
              </w:rPr>
            </w:pPr>
            <w:r w:rsidRPr="002E0B21">
              <w:rPr>
                <w:sz w:val="24"/>
                <w:szCs w:val="24"/>
              </w:rPr>
              <w:t>Здание</w:t>
            </w:r>
          </w:p>
        </w:tc>
        <w:tc>
          <w:tcPr>
            <w:tcW w:w="1822" w:type="dxa"/>
          </w:tcPr>
          <w:p w:rsidR="002E0B21" w:rsidRPr="002E0B21" w:rsidRDefault="002E0B21" w:rsidP="002E0B21">
            <w:pPr>
              <w:jc w:val="center"/>
              <w:rPr>
                <w:sz w:val="24"/>
                <w:szCs w:val="24"/>
              </w:rPr>
            </w:pPr>
            <w:r w:rsidRPr="002E0B21">
              <w:rPr>
                <w:sz w:val="24"/>
                <w:szCs w:val="24"/>
              </w:rPr>
              <w:t>Нежилое здание, 1 этаж</w:t>
            </w:r>
          </w:p>
        </w:tc>
        <w:tc>
          <w:tcPr>
            <w:tcW w:w="1289" w:type="dxa"/>
          </w:tcPr>
          <w:p w:rsidR="002E0B21" w:rsidRPr="002E0B21" w:rsidRDefault="002E0B21" w:rsidP="002E0B21">
            <w:pPr>
              <w:jc w:val="center"/>
              <w:rPr>
                <w:sz w:val="24"/>
                <w:szCs w:val="24"/>
              </w:rPr>
            </w:pPr>
            <w:r w:rsidRPr="002E0B21">
              <w:rPr>
                <w:sz w:val="24"/>
                <w:szCs w:val="24"/>
              </w:rPr>
              <w:t>909,6</w:t>
            </w:r>
          </w:p>
        </w:tc>
        <w:tc>
          <w:tcPr>
            <w:tcW w:w="1977" w:type="dxa"/>
          </w:tcPr>
          <w:p w:rsidR="002E0B21" w:rsidRPr="002E0B21" w:rsidRDefault="002E0B21" w:rsidP="002E0B21">
            <w:pPr>
              <w:jc w:val="center"/>
              <w:rPr>
                <w:sz w:val="24"/>
                <w:szCs w:val="24"/>
              </w:rPr>
            </w:pPr>
            <w:r w:rsidRPr="002E0B21">
              <w:rPr>
                <w:sz w:val="24"/>
                <w:szCs w:val="24"/>
              </w:rPr>
              <w:t>64:15:11202:239</w:t>
            </w:r>
          </w:p>
        </w:tc>
        <w:tc>
          <w:tcPr>
            <w:tcW w:w="2300" w:type="dxa"/>
          </w:tcPr>
          <w:p w:rsidR="002E0B21" w:rsidRPr="002E0B21" w:rsidRDefault="002E0B21" w:rsidP="002E0B21">
            <w:pPr>
              <w:jc w:val="center"/>
              <w:rPr>
                <w:sz w:val="24"/>
                <w:szCs w:val="24"/>
              </w:rPr>
            </w:pPr>
            <w:r w:rsidRPr="002E0B21">
              <w:rPr>
                <w:sz w:val="24"/>
                <w:szCs w:val="24"/>
              </w:rPr>
              <w:t>удовлетворительное</w:t>
            </w:r>
          </w:p>
        </w:tc>
        <w:tc>
          <w:tcPr>
            <w:tcW w:w="1429" w:type="dxa"/>
          </w:tcPr>
          <w:p w:rsidR="002E0B21" w:rsidRPr="002E0B21" w:rsidRDefault="002E0B21" w:rsidP="002E0B21">
            <w:pPr>
              <w:jc w:val="center"/>
              <w:rPr>
                <w:sz w:val="24"/>
                <w:szCs w:val="24"/>
              </w:rPr>
            </w:pPr>
            <w:r w:rsidRPr="002E0B21">
              <w:rPr>
                <w:sz w:val="24"/>
                <w:szCs w:val="24"/>
              </w:rPr>
              <w:t>-</w:t>
            </w:r>
          </w:p>
        </w:tc>
        <w:tc>
          <w:tcPr>
            <w:tcW w:w="2563" w:type="dxa"/>
          </w:tcPr>
          <w:p w:rsidR="002E0B21" w:rsidRPr="002E0B21" w:rsidRDefault="002E0B21" w:rsidP="002E0B21">
            <w:pPr>
              <w:jc w:val="center"/>
              <w:rPr>
                <w:sz w:val="24"/>
                <w:szCs w:val="24"/>
              </w:rPr>
            </w:pPr>
            <w:r w:rsidRPr="002E0B21">
              <w:rPr>
                <w:sz w:val="24"/>
                <w:szCs w:val="24"/>
              </w:rPr>
              <w:t>-</w:t>
            </w:r>
          </w:p>
        </w:tc>
      </w:tr>
      <w:tr w:rsidR="002E0B21" w:rsidTr="002E0B21">
        <w:tc>
          <w:tcPr>
            <w:tcW w:w="567" w:type="dxa"/>
          </w:tcPr>
          <w:p w:rsidR="002E0B21" w:rsidRPr="002E0B21" w:rsidRDefault="002E0B21" w:rsidP="002E0B21">
            <w:pPr>
              <w:jc w:val="center"/>
              <w:rPr>
                <w:sz w:val="24"/>
                <w:szCs w:val="24"/>
              </w:rPr>
            </w:pPr>
            <w:r w:rsidRPr="002E0B21">
              <w:rPr>
                <w:sz w:val="24"/>
                <w:szCs w:val="24"/>
              </w:rPr>
              <w:t>3</w:t>
            </w:r>
          </w:p>
        </w:tc>
        <w:tc>
          <w:tcPr>
            <w:tcW w:w="2546" w:type="dxa"/>
          </w:tcPr>
          <w:p w:rsidR="002E0B21" w:rsidRPr="002E0B21" w:rsidRDefault="002E0B21" w:rsidP="002E0B21">
            <w:pPr>
              <w:jc w:val="both"/>
              <w:rPr>
                <w:sz w:val="24"/>
                <w:szCs w:val="24"/>
              </w:rPr>
            </w:pPr>
            <w:r w:rsidRPr="002E0B21">
              <w:rPr>
                <w:sz w:val="24"/>
                <w:szCs w:val="24"/>
              </w:rPr>
              <w:t xml:space="preserve">Саратовская область, </w:t>
            </w:r>
          </w:p>
          <w:p w:rsidR="002E0B21" w:rsidRPr="002E0B21" w:rsidRDefault="002E0B21" w:rsidP="002E0B21">
            <w:pPr>
              <w:jc w:val="both"/>
              <w:rPr>
                <w:sz w:val="24"/>
                <w:szCs w:val="24"/>
              </w:rPr>
            </w:pPr>
            <w:r w:rsidRPr="002E0B21">
              <w:rPr>
                <w:sz w:val="24"/>
                <w:szCs w:val="24"/>
              </w:rPr>
              <w:t>Калининский район, г. Калининск, ул. Винницкая</w:t>
            </w:r>
          </w:p>
        </w:tc>
        <w:tc>
          <w:tcPr>
            <w:tcW w:w="1809" w:type="dxa"/>
          </w:tcPr>
          <w:p w:rsidR="002E0B21" w:rsidRPr="002E0B21" w:rsidRDefault="002E0B21" w:rsidP="002E0B21">
            <w:pPr>
              <w:jc w:val="center"/>
              <w:rPr>
                <w:sz w:val="24"/>
                <w:szCs w:val="24"/>
              </w:rPr>
            </w:pPr>
            <w:r w:rsidRPr="002E0B21">
              <w:rPr>
                <w:sz w:val="24"/>
                <w:szCs w:val="24"/>
              </w:rPr>
              <w:t>Земельный участок</w:t>
            </w:r>
          </w:p>
        </w:tc>
        <w:tc>
          <w:tcPr>
            <w:tcW w:w="1822" w:type="dxa"/>
          </w:tcPr>
          <w:p w:rsidR="002E0B21" w:rsidRPr="002E0B21" w:rsidRDefault="002E0B21" w:rsidP="002E0B21">
            <w:pPr>
              <w:jc w:val="center"/>
              <w:rPr>
                <w:sz w:val="24"/>
                <w:szCs w:val="24"/>
              </w:rPr>
            </w:pPr>
            <w:r w:rsidRPr="002E0B21">
              <w:rPr>
                <w:sz w:val="24"/>
                <w:szCs w:val="24"/>
              </w:rPr>
              <w:t>Земельный участок</w:t>
            </w:r>
          </w:p>
        </w:tc>
        <w:tc>
          <w:tcPr>
            <w:tcW w:w="1289" w:type="dxa"/>
          </w:tcPr>
          <w:p w:rsidR="002E0B21" w:rsidRPr="002E0B21" w:rsidRDefault="002E0B21" w:rsidP="002E0B21">
            <w:pPr>
              <w:jc w:val="center"/>
              <w:rPr>
                <w:sz w:val="24"/>
                <w:szCs w:val="24"/>
              </w:rPr>
            </w:pPr>
            <w:r w:rsidRPr="002E0B21">
              <w:rPr>
                <w:sz w:val="24"/>
                <w:szCs w:val="24"/>
              </w:rPr>
              <w:t>2735</w:t>
            </w:r>
          </w:p>
        </w:tc>
        <w:tc>
          <w:tcPr>
            <w:tcW w:w="1977" w:type="dxa"/>
          </w:tcPr>
          <w:p w:rsidR="002E0B21" w:rsidRPr="002E0B21" w:rsidRDefault="002E0B21" w:rsidP="002E0B21">
            <w:pPr>
              <w:jc w:val="center"/>
              <w:rPr>
                <w:sz w:val="24"/>
                <w:szCs w:val="24"/>
              </w:rPr>
            </w:pPr>
            <w:r w:rsidRPr="002E0B21">
              <w:rPr>
                <w:sz w:val="24"/>
                <w:szCs w:val="24"/>
              </w:rPr>
              <w:t>64:15:111202:241</w:t>
            </w:r>
          </w:p>
        </w:tc>
        <w:tc>
          <w:tcPr>
            <w:tcW w:w="2300" w:type="dxa"/>
          </w:tcPr>
          <w:p w:rsidR="002E0B21" w:rsidRPr="002E0B21" w:rsidRDefault="002E0B21" w:rsidP="002E0B21">
            <w:pPr>
              <w:jc w:val="center"/>
              <w:rPr>
                <w:sz w:val="24"/>
                <w:szCs w:val="24"/>
              </w:rPr>
            </w:pPr>
            <w:r w:rsidRPr="002E0B21">
              <w:rPr>
                <w:sz w:val="24"/>
                <w:szCs w:val="24"/>
              </w:rPr>
              <w:t>-</w:t>
            </w:r>
          </w:p>
        </w:tc>
        <w:tc>
          <w:tcPr>
            <w:tcW w:w="1429" w:type="dxa"/>
          </w:tcPr>
          <w:p w:rsidR="002E0B21" w:rsidRPr="002E0B21" w:rsidRDefault="002E0B21" w:rsidP="002E0B21">
            <w:pPr>
              <w:jc w:val="center"/>
              <w:rPr>
                <w:sz w:val="24"/>
                <w:szCs w:val="24"/>
              </w:rPr>
            </w:pPr>
            <w:r w:rsidRPr="002E0B21">
              <w:rPr>
                <w:sz w:val="24"/>
                <w:szCs w:val="24"/>
              </w:rPr>
              <w:t>Земли населенных пунктов</w:t>
            </w:r>
          </w:p>
        </w:tc>
        <w:tc>
          <w:tcPr>
            <w:tcW w:w="2563" w:type="dxa"/>
          </w:tcPr>
          <w:p w:rsidR="002E0B21" w:rsidRPr="002E0B21" w:rsidRDefault="002E0B21" w:rsidP="002E0B21">
            <w:pPr>
              <w:jc w:val="center"/>
              <w:rPr>
                <w:sz w:val="24"/>
                <w:szCs w:val="24"/>
              </w:rPr>
            </w:pPr>
            <w:r w:rsidRPr="002E0B21">
              <w:rPr>
                <w:sz w:val="24"/>
                <w:szCs w:val="24"/>
              </w:rPr>
              <w:t>Сельскохозяйственное использование</w:t>
            </w:r>
          </w:p>
        </w:tc>
      </w:tr>
      <w:tr w:rsidR="002E0B21" w:rsidTr="002E0B21">
        <w:tc>
          <w:tcPr>
            <w:tcW w:w="567" w:type="dxa"/>
          </w:tcPr>
          <w:p w:rsidR="002E0B21" w:rsidRPr="002E0B21" w:rsidRDefault="002E0B21" w:rsidP="002E0B21">
            <w:pPr>
              <w:jc w:val="center"/>
              <w:rPr>
                <w:sz w:val="24"/>
                <w:szCs w:val="24"/>
              </w:rPr>
            </w:pPr>
            <w:r w:rsidRPr="002E0B21">
              <w:rPr>
                <w:sz w:val="24"/>
                <w:szCs w:val="24"/>
              </w:rPr>
              <w:t>4</w:t>
            </w:r>
          </w:p>
        </w:tc>
        <w:tc>
          <w:tcPr>
            <w:tcW w:w="2546" w:type="dxa"/>
          </w:tcPr>
          <w:p w:rsidR="002E0B21" w:rsidRPr="002E0B21" w:rsidRDefault="002E0B21" w:rsidP="002E0B21">
            <w:pPr>
              <w:jc w:val="both"/>
              <w:rPr>
                <w:sz w:val="24"/>
                <w:szCs w:val="24"/>
              </w:rPr>
            </w:pPr>
            <w:r w:rsidRPr="002E0B21">
              <w:rPr>
                <w:sz w:val="24"/>
                <w:szCs w:val="24"/>
              </w:rPr>
              <w:t xml:space="preserve">Саратовская область, </w:t>
            </w:r>
          </w:p>
          <w:p w:rsidR="002E0B21" w:rsidRPr="002E0B21" w:rsidRDefault="002E0B21" w:rsidP="002E0B21">
            <w:pPr>
              <w:jc w:val="both"/>
              <w:rPr>
                <w:sz w:val="24"/>
                <w:szCs w:val="24"/>
              </w:rPr>
            </w:pPr>
            <w:r w:rsidRPr="002E0B21">
              <w:rPr>
                <w:sz w:val="24"/>
                <w:szCs w:val="24"/>
              </w:rPr>
              <w:t>Калининский район, г. Калининск, ул. Винницкая</w:t>
            </w:r>
          </w:p>
        </w:tc>
        <w:tc>
          <w:tcPr>
            <w:tcW w:w="1809" w:type="dxa"/>
          </w:tcPr>
          <w:p w:rsidR="002E0B21" w:rsidRPr="002E0B21" w:rsidRDefault="002E0B21" w:rsidP="002E0B21">
            <w:pPr>
              <w:jc w:val="center"/>
              <w:rPr>
                <w:sz w:val="24"/>
                <w:szCs w:val="24"/>
              </w:rPr>
            </w:pPr>
            <w:r w:rsidRPr="002E0B21">
              <w:rPr>
                <w:sz w:val="24"/>
                <w:szCs w:val="24"/>
              </w:rPr>
              <w:t>Здание</w:t>
            </w:r>
          </w:p>
        </w:tc>
        <w:tc>
          <w:tcPr>
            <w:tcW w:w="1822" w:type="dxa"/>
          </w:tcPr>
          <w:p w:rsidR="002E0B21" w:rsidRPr="002E0B21" w:rsidRDefault="002E0B21" w:rsidP="002E0B21">
            <w:pPr>
              <w:jc w:val="center"/>
              <w:rPr>
                <w:sz w:val="24"/>
                <w:szCs w:val="24"/>
              </w:rPr>
            </w:pPr>
            <w:r w:rsidRPr="002E0B21">
              <w:rPr>
                <w:sz w:val="24"/>
                <w:szCs w:val="24"/>
              </w:rPr>
              <w:t>Нежилое здание, 1 этаж</w:t>
            </w:r>
          </w:p>
        </w:tc>
        <w:tc>
          <w:tcPr>
            <w:tcW w:w="1289" w:type="dxa"/>
          </w:tcPr>
          <w:p w:rsidR="002E0B21" w:rsidRPr="002E0B21" w:rsidRDefault="002E0B21" w:rsidP="002E0B21">
            <w:pPr>
              <w:jc w:val="center"/>
              <w:rPr>
                <w:sz w:val="24"/>
                <w:szCs w:val="24"/>
              </w:rPr>
            </w:pPr>
            <w:r w:rsidRPr="002E0B21">
              <w:rPr>
                <w:sz w:val="24"/>
                <w:szCs w:val="24"/>
              </w:rPr>
              <w:t>949,6</w:t>
            </w:r>
          </w:p>
        </w:tc>
        <w:tc>
          <w:tcPr>
            <w:tcW w:w="1977" w:type="dxa"/>
          </w:tcPr>
          <w:p w:rsidR="002E0B21" w:rsidRPr="002E0B21" w:rsidRDefault="002E0B21" w:rsidP="002E0B21">
            <w:pPr>
              <w:jc w:val="center"/>
              <w:rPr>
                <w:sz w:val="24"/>
                <w:szCs w:val="24"/>
              </w:rPr>
            </w:pPr>
            <w:r w:rsidRPr="002E0B21">
              <w:rPr>
                <w:sz w:val="24"/>
                <w:szCs w:val="24"/>
              </w:rPr>
              <w:t>64:15:111202:237</w:t>
            </w:r>
          </w:p>
        </w:tc>
        <w:tc>
          <w:tcPr>
            <w:tcW w:w="2300" w:type="dxa"/>
          </w:tcPr>
          <w:p w:rsidR="002E0B21" w:rsidRPr="002E0B21" w:rsidRDefault="002E0B21" w:rsidP="002E0B21">
            <w:pPr>
              <w:jc w:val="center"/>
              <w:rPr>
                <w:sz w:val="24"/>
                <w:szCs w:val="24"/>
              </w:rPr>
            </w:pPr>
            <w:r w:rsidRPr="002E0B21">
              <w:rPr>
                <w:sz w:val="24"/>
                <w:szCs w:val="24"/>
              </w:rPr>
              <w:t>удовлетворительное</w:t>
            </w:r>
          </w:p>
        </w:tc>
        <w:tc>
          <w:tcPr>
            <w:tcW w:w="1429" w:type="dxa"/>
          </w:tcPr>
          <w:p w:rsidR="002E0B21" w:rsidRPr="002E0B21" w:rsidRDefault="002E0B21" w:rsidP="002E0B21">
            <w:pPr>
              <w:jc w:val="center"/>
              <w:rPr>
                <w:sz w:val="24"/>
                <w:szCs w:val="24"/>
              </w:rPr>
            </w:pPr>
            <w:r w:rsidRPr="002E0B21">
              <w:rPr>
                <w:sz w:val="24"/>
                <w:szCs w:val="24"/>
              </w:rPr>
              <w:t>-</w:t>
            </w:r>
          </w:p>
        </w:tc>
        <w:tc>
          <w:tcPr>
            <w:tcW w:w="2563" w:type="dxa"/>
          </w:tcPr>
          <w:p w:rsidR="002E0B21" w:rsidRPr="002E0B21" w:rsidRDefault="002E0B21" w:rsidP="002E0B21">
            <w:pPr>
              <w:jc w:val="center"/>
              <w:rPr>
                <w:sz w:val="24"/>
                <w:szCs w:val="24"/>
              </w:rPr>
            </w:pPr>
            <w:r w:rsidRPr="002E0B21">
              <w:rPr>
                <w:sz w:val="24"/>
                <w:szCs w:val="24"/>
              </w:rPr>
              <w:t>-</w:t>
            </w:r>
          </w:p>
        </w:tc>
      </w:tr>
    </w:tbl>
    <w:p w:rsidR="002E0B21" w:rsidRDefault="002E0B21" w:rsidP="002E0B21">
      <w:pPr>
        <w:rPr>
          <w:sz w:val="28"/>
          <w:szCs w:val="28"/>
        </w:rPr>
      </w:pPr>
    </w:p>
    <w:p w:rsidR="002E0B21" w:rsidRPr="002E0B21" w:rsidRDefault="002E0B21" w:rsidP="002E0B21">
      <w:pPr>
        <w:ind w:left="-851" w:right="-598"/>
        <w:jc w:val="center"/>
        <w:rPr>
          <w:sz w:val="28"/>
          <w:szCs w:val="28"/>
        </w:rPr>
      </w:pPr>
      <w:r>
        <w:rPr>
          <w:sz w:val="28"/>
          <w:szCs w:val="28"/>
        </w:rPr>
        <w:t>_____________________________</w:t>
      </w:r>
    </w:p>
    <w:sectPr w:rsidR="002E0B21" w:rsidRPr="002E0B21" w:rsidSect="002E0B21">
      <w:pgSz w:w="16838" w:h="11906" w:orient="landscape" w:code="9"/>
      <w:pgMar w:top="170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B6F" w:rsidRDefault="009A2B6F">
      <w:r>
        <w:separator/>
      </w:r>
    </w:p>
  </w:endnote>
  <w:endnote w:type="continuationSeparator" w:id="1">
    <w:p w:rsidR="009A2B6F" w:rsidRDefault="009A2B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B6F" w:rsidRDefault="009A2B6F">
      <w:r>
        <w:separator/>
      </w:r>
    </w:p>
  </w:footnote>
  <w:footnote w:type="continuationSeparator" w:id="1">
    <w:p w:rsidR="009A2B6F" w:rsidRDefault="009A2B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13D39E2"/>
    <w:multiLevelType w:val="hybridMultilevel"/>
    <w:tmpl w:val="6C00A81C"/>
    <w:lvl w:ilvl="0" w:tplc="C6A68B4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0A4D4E34"/>
    <w:multiLevelType w:val="multilevel"/>
    <w:tmpl w:val="5ADC0D4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836A08"/>
    <w:multiLevelType w:val="hybridMultilevel"/>
    <w:tmpl w:val="C4F210E8"/>
    <w:lvl w:ilvl="0" w:tplc="D230F8D0">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4901B84"/>
    <w:multiLevelType w:val="hybridMultilevel"/>
    <w:tmpl w:val="51B88A4C"/>
    <w:lvl w:ilvl="0" w:tplc="ECD42EE8">
      <w:start w:val="1"/>
      <w:numFmt w:val="decimal"/>
      <w:lvlText w:val="%1."/>
      <w:lvlJc w:val="left"/>
      <w:pPr>
        <w:tabs>
          <w:tab w:val="num" w:pos="720"/>
        </w:tabs>
        <w:ind w:left="720"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6055BE"/>
    <w:multiLevelType w:val="hybridMultilevel"/>
    <w:tmpl w:val="67A0CD0C"/>
    <w:lvl w:ilvl="0" w:tplc="A0BE0E78">
      <w:start w:val="1"/>
      <w:numFmt w:val="decimal"/>
      <w:lvlText w:val="%1."/>
      <w:lvlJc w:val="left"/>
      <w:pPr>
        <w:ind w:left="1001" w:hanging="360"/>
      </w:pPr>
      <w:rPr>
        <w:rFonts w:hint="default"/>
      </w:rPr>
    </w:lvl>
    <w:lvl w:ilvl="1" w:tplc="04190019" w:tentative="1">
      <w:start w:val="1"/>
      <w:numFmt w:val="lowerLetter"/>
      <w:lvlText w:val="%2."/>
      <w:lvlJc w:val="left"/>
      <w:pPr>
        <w:ind w:left="1721" w:hanging="360"/>
      </w:pPr>
    </w:lvl>
    <w:lvl w:ilvl="2" w:tplc="0419001B" w:tentative="1">
      <w:start w:val="1"/>
      <w:numFmt w:val="lowerRoman"/>
      <w:lvlText w:val="%3."/>
      <w:lvlJc w:val="right"/>
      <w:pPr>
        <w:ind w:left="2441" w:hanging="180"/>
      </w:pPr>
    </w:lvl>
    <w:lvl w:ilvl="3" w:tplc="0419000F" w:tentative="1">
      <w:start w:val="1"/>
      <w:numFmt w:val="decimal"/>
      <w:lvlText w:val="%4."/>
      <w:lvlJc w:val="left"/>
      <w:pPr>
        <w:ind w:left="3161" w:hanging="360"/>
      </w:pPr>
    </w:lvl>
    <w:lvl w:ilvl="4" w:tplc="04190019" w:tentative="1">
      <w:start w:val="1"/>
      <w:numFmt w:val="lowerLetter"/>
      <w:lvlText w:val="%5."/>
      <w:lvlJc w:val="left"/>
      <w:pPr>
        <w:ind w:left="3881" w:hanging="360"/>
      </w:pPr>
    </w:lvl>
    <w:lvl w:ilvl="5" w:tplc="0419001B" w:tentative="1">
      <w:start w:val="1"/>
      <w:numFmt w:val="lowerRoman"/>
      <w:lvlText w:val="%6."/>
      <w:lvlJc w:val="right"/>
      <w:pPr>
        <w:ind w:left="4601" w:hanging="180"/>
      </w:pPr>
    </w:lvl>
    <w:lvl w:ilvl="6" w:tplc="0419000F" w:tentative="1">
      <w:start w:val="1"/>
      <w:numFmt w:val="decimal"/>
      <w:lvlText w:val="%7."/>
      <w:lvlJc w:val="left"/>
      <w:pPr>
        <w:ind w:left="5321" w:hanging="360"/>
      </w:pPr>
    </w:lvl>
    <w:lvl w:ilvl="7" w:tplc="04190019" w:tentative="1">
      <w:start w:val="1"/>
      <w:numFmt w:val="lowerLetter"/>
      <w:lvlText w:val="%8."/>
      <w:lvlJc w:val="left"/>
      <w:pPr>
        <w:ind w:left="6041" w:hanging="360"/>
      </w:pPr>
    </w:lvl>
    <w:lvl w:ilvl="8" w:tplc="0419001B" w:tentative="1">
      <w:start w:val="1"/>
      <w:numFmt w:val="lowerRoman"/>
      <w:lvlText w:val="%9."/>
      <w:lvlJc w:val="right"/>
      <w:pPr>
        <w:ind w:left="6761" w:hanging="180"/>
      </w:pPr>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CBE3E37"/>
    <w:multiLevelType w:val="hybridMultilevel"/>
    <w:tmpl w:val="F0E2BE26"/>
    <w:lvl w:ilvl="0" w:tplc="4C142C2E">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8FE14C7"/>
    <w:multiLevelType w:val="hybridMultilevel"/>
    <w:tmpl w:val="6BD2D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6609D0"/>
    <w:multiLevelType w:val="hybridMultilevel"/>
    <w:tmpl w:val="96BA0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5">
    <w:nsid w:val="481C129F"/>
    <w:multiLevelType w:val="hybridMultilevel"/>
    <w:tmpl w:val="5EF41084"/>
    <w:lvl w:ilvl="0" w:tplc="F042D128">
      <w:start w:val="1"/>
      <w:numFmt w:val="decimal"/>
      <w:lvlText w:val="%1."/>
      <w:lvlJc w:val="left"/>
      <w:pPr>
        <w:ind w:left="435"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6">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53344B8"/>
    <w:multiLevelType w:val="hybridMultilevel"/>
    <w:tmpl w:val="9E62B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0">
    <w:nsid w:val="5CAF73BD"/>
    <w:multiLevelType w:val="hybridMultilevel"/>
    <w:tmpl w:val="6AB2CC70"/>
    <w:lvl w:ilvl="0" w:tplc="853A98E0">
      <w:start w:val="1"/>
      <w:numFmt w:val="decimal"/>
      <w:lvlText w:val="%1"/>
      <w:lvlJc w:val="left"/>
      <w:pPr>
        <w:ind w:left="2214" w:hanging="546"/>
      </w:pPr>
      <w:rPr>
        <w:rFonts w:hint="default"/>
        <w:lang w:val="ru-RU" w:eastAsia="en-US" w:bidi="ar-SA"/>
      </w:rPr>
    </w:lvl>
    <w:lvl w:ilvl="1" w:tplc="540840AE">
      <w:numFmt w:val="none"/>
      <w:lvlText w:val=""/>
      <w:lvlJc w:val="left"/>
      <w:pPr>
        <w:tabs>
          <w:tab w:val="num" w:pos="360"/>
        </w:tabs>
      </w:pPr>
    </w:lvl>
    <w:lvl w:ilvl="2" w:tplc="BBCE7C28">
      <w:numFmt w:val="bullet"/>
      <w:lvlText w:val="•"/>
      <w:lvlJc w:val="left"/>
      <w:pPr>
        <w:ind w:left="4136" w:hanging="546"/>
      </w:pPr>
      <w:rPr>
        <w:rFonts w:hint="default"/>
        <w:lang w:val="ru-RU" w:eastAsia="en-US" w:bidi="ar-SA"/>
      </w:rPr>
    </w:lvl>
    <w:lvl w:ilvl="3" w:tplc="87A65338">
      <w:numFmt w:val="bullet"/>
      <w:lvlText w:val="•"/>
      <w:lvlJc w:val="left"/>
      <w:pPr>
        <w:ind w:left="5094" w:hanging="546"/>
      </w:pPr>
      <w:rPr>
        <w:rFonts w:hint="default"/>
        <w:lang w:val="ru-RU" w:eastAsia="en-US" w:bidi="ar-SA"/>
      </w:rPr>
    </w:lvl>
    <w:lvl w:ilvl="4" w:tplc="13842400">
      <w:numFmt w:val="bullet"/>
      <w:lvlText w:val="•"/>
      <w:lvlJc w:val="left"/>
      <w:pPr>
        <w:ind w:left="6052" w:hanging="546"/>
      </w:pPr>
      <w:rPr>
        <w:rFonts w:hint="default"/>
        <w:lang w:val="ru-RU" w:eastAsia="en-US" w:bidi="ar-SA"/>
      </w:rPr>
    </w:lvl>
    <w:lvl w:ilvl="5" w:tplc="5C98978A">
      <w:numFmt w:val="bullet"/>
      <w:lvlText w:val="•"/>
      <w:lvlJc w:val="left"/>
      <w:pPr>
        <w:ind w:left="7010" w:hanging="546"/>
      </w:pPr>
      <w:rPr>
        <w:rFonts w:hint="default"/>
        <w:lang w:val="ru-RU" w:eastAsia="en-US" w:bidi="ar-SA"/>
      </w:rPr>
    </w:lvl>
    <w:lvl w:ilvl="6" w:tplc="33A0DE10">
      <w:numFmt w:val="bullet"/>
      <w:lvlText w:val="•"/>
      <w:lvlJc w:val="left"/>
      <w:pPr>
        <w:ind w:left="7968" w:hanging="546"/>
      </w:pPr>
      <w:rPr>
        <w:rFonts w:hint="default"/>
        <w:lang w:val="ru-RU" w:eastAsia="en-US" w:bidi="ar-SA"/>
      </w:rPr>
    </w:lvl>
    <w:lvl w:ilvl="7" w:tplc="8D8CC8FC">
      <w:numFmt w:val="bullet"/>
      <w:lvlText w:val="•"/>
      <w:lvlJc w:val="left"/>
      <w:pPr>
        <w:ind w:left="8926" w:hanging="546"/>
      </w:pPr>
      <w:rPr>
        <w:rFonts w:hint="default"/>
        <w:lang w:val="ru-RU" w:eastAsia="en-US" w:bidi="ar-SA"/>
      </w:rPr>
    </w:lvl>
    <w:lvl w:ilvl="8" w:tplc="ED8E134A">
      <w:numFmt w:val="bullet"/>
      <w:lvlText w:val="•"/>
      <w:lvlJc w:val="left"/>
      <w:pPr>
        <w:ind w:left="9884" w:hanging="546"/>
      </w:pPr>
      <w:rPr>
        <w:rFonts w:hint="default"/>
        <w:lang w:val="ru-RU" w:eastAsia="en-US" w:bidi="ar-SA"/>
      </w:rPr>
    </w:lvl>
  </w:abstractNum>
  <w:abstractNum w:abstractNumId="31">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2">
    <w:nsid w:val="622E4457"/>
    <w:multiLevelType w:val="multilevel"/>
    <w:tmpl w:val="3C366924"/>
    <w:lvl w:ilvl="0">
      <w:start w:val="1"/>
      <w:numFmt w:val="decimal"/>
      <w:lvlText w:val="%1."/>
      <w:lvlJc w:val="left"/>
      <w:pPr>
        <w:ind w:left="1647" w:hanging="108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3">
    <w:nsid w:val="670A30B5"/>
    <w:multiLevelType w:val="hybridMultilevel"/>
    <w:tmpl w:val="B3704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171CCC"/>
    <w:multiLevelType w:val="multilevel"/>
    <w:tmpl w:val="D5F4A828"/>
    <w:lvl w:ilvl="0">
      <w:start w:val="5"/>
      <w:numFmt w:val="decimal"/>
      <w:lvlText w:val="%1."/>
      <w:lvlJc w:val="left"/>
      <w:pPr>
        <w:ind w:left="450" w:hanging="450"/>
      </w:pPr>
      <w:rPr>
        <w:rFonts w:hint="default"/>
        <w:b/>
      </w:rPr>
    </w:lvl>
    <w:lvl w:ilvl="1">
      <w:start w:val="3"/>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36">
    <w:nsid w:val="7B891CCE"/>
    <w:multiLevelType w:val="multilevel"/>
    <w:tmpl w:val="A650C954"/>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7">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num>
  <w:num w:numId="2">
    <w:abstractNumId w:val="25"/>
  </w:num>
  <w:num w:numId="3">
    <w:abstractNumId w:val="22"/>
  </w:num>
  <w:num w:numId="4">
    <w:abstractNumId w:val="33"/>
  </w:num>
  <w:num w:numId="5">
    <w:abstractNumId w:val="19"/>
  </w:num>
  <w:num w:numId="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31"/>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17"/>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0"/>
  </w:num>
  <w:num w:numId="22">
    <w:abstractNumId w:val="23"/>
  </w:num>
  <w:num w:numId="23">
    <w:abstractNumId w:val="27"/>
  </w:num>
  <w:num w:numId="24">
    <w:abstractNumId w:val="13"/>
  </w:num>
  <w:num w:numId="25">
    <w:abstractNumId w:val="8"/>
  </w:num>
  <w:num w:numId="26">
    <w:abstractNumId w:val="11"/>
  </w:num>
  <w:num w:numId="27">
    <w:abstractNumId w:val="20"/>
  </w:num>
  <w:num w:numId="28">
    <w:abstractNumId w:val="37"/>
  </w:num>
  <w:num w:numId="29">
    <w:abstractNumId w:val="36"/>
  </w:num>
  <w:num w:numId="30">
    <w:abstractNumId w:val="30"/>
  </w:num>
  <w:num w:numId="31">
    <w:abstractNumId w:val="35"/>
  </w:num>
  <w:num w:numId="32">
    <w:abstractNumId w:val="14"/>
  </w:num>
  <w:num w:numId="33">
    <w:abstractNumId w:val="9"/>
  </w:num>
  <w:num w:numId="34">
    <w:abstractNumId w:val="26"/>
  </w:num>
  <w:num w:numId="35">
    <w:abstractNumId w:val="3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0B7"/>
    <w:rsid w:val="00004447"/>
    <w:rsid w:val="00004462"/>
    <w:rsid w:val="00004825"/>
    <w:rsid w:val="00004CDD"/>
    <w:rsid w:val="00004E6F"/>
    <w:rsid w:val="00005018"/>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41B"/>
    <w:rsid w:val="00012721"/>
    <w:rsid w:val="00012C30"/>
    <w:rsid w:val="00012EDE"/>
    <w:rsid w:val="00012FE8"/>
    <w:rsid w:val="0001301B"/>
    <w:rsid w:val="0001304D"/>
    <w:rsid w:val="000132BD"/>
    <w:rsid w:val="000133DC"/>
    <w:rsid w:val="000137A5"/>
    <w:rsid w:val="00013955"/>
    <w:rsid w:val="00013A59"/>
    <w:rsid w:val="00013C65"/>
    <w:rsid w:val="00013CAB"/>
    <w:rsid w:val="00013CEF"/>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B6"/>
    <w:rsid w:val="00015BF9"/>
    <w:rsid w:val="00015E05"/>
    <w:rsid w:val="00016461"/>
    <w:rsid w:val="00016641"/>
    <w:rsid w:val="000166E5"/>
    <w:rsid w:val="000167D4"/>
    <w:rsid w:val="000168A1"/>
    <w:rsid w:val="00016A83"/>
    <w:rsid w:val="00016D6F"/>
    <w:rsid w:val="00016D76"/>
    <w:rsid w:val="00016F5F"/>
    <w:rsid w:val="00016FCF"/>
    <w:rsid w:val="00017A29"/>
    <w:rsid w:val="00017C8F"/>
    <w:rsid w:val="00017E22"/>
    <w:rsid w:val="0002078F"/>
    <w:rsid w:val="00020BF9"/>
    <w:rsid w:val="00020CD4"/>
    <w:rsid w:val="00020F02"/>
    <w:rsid w:val="00021792"/>
    <w:rsid w:val="00021B02"/>
    <w:rsid w:val="00021BBC"/>
    <w:rsid w:val="00021DB9"/>
    <w:rsid w:val="00021E3A"/>
    <w:rsid w:val="0002205F"/>
    <w:rsid w:val="000222DD"/>
    <w:rsid w:val="00022741"/>
    <w:rsid w:val="000229E6"/>
    <w:rsid w:val="00022C64"/>
    <w:rsid w:val="000231F0"/>
    <w:rsid w:val="00023403"/>
    <w:rsid w:val="0002360C"/>
    <w:rsid w:val="000237C0"/>
    <w:rsid w:val="00023ACC"/>
    <w:rsid w:val="00023EF9"/>
    <w:rsid w:val="00024243"/>
    <w:rsid w:val="000243E7"/>
    <w:rsid w:val="0002450B"/>
    <w:rsid w:val="00024859"/>
    <w:rsid w:val="00024EE1"/>
    <w:rsid w:val="0002539D"/>
    <w:rsid w:val="0002585A"/>
    <w:rsid w:val="00025D10"/>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A09"/>
    <w:rsid w:val="00030C2E"/>
    <w:rsid w:val="00030D58"/>
    <w:rsid w:val="00030F9F"/>
    <w:rsid w:val="00031227"/>
    <w:rsid w:val="00031268"/>
    <w:rsid w:val="000312FE"/>
    <w:rsid w:val="0003135A"/>
    <w:rsid w:val="00031506"/>
    <w:rsid w:val="00031537"/>
    <w:rsid w:val="0003178C"/>
    <w:rsid w:val="00031918"/>
    <w:rsid w:val="00031AB1"/>
    <w:rsid w:val="0003205E"/>
    <w:rsid w:val="000326FF"/>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A9"/>
    <w:rsid w:val="00036DE5"/>
    <w:rsid w:val="00036F6C"/>
    <w:rsid w:val="0003710B"/>
    <w:rsid w:val="00037595"/>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49F"/>
    <w:rsid w:val="00046A6D"/>
    <w:rsid w:val="00046BB3"/>
    <w:rsid w:val="00046C43"/>
    <w:rsid w:val="00046CCC"/>
    <w:rsid w:val="00046CFB"/>
    <w:rsid w:val="00046E93"/>
    <w:rsid w:val="00046FD0"/>
    <w:rsid w:val="00047652"/>
    <w:rsid w:val="00047D08"/>
    <w:rsid w:val="00047D65"/>
    <w:rsid w:val="00047F5D"/>
    <w:rsid w:val="00050535"/>
    <w:rsid w:val="000505CB"/>
    <w:rsid w:val="00050626"/>
    <w:rsid w:val="0005120D"/>
    <w:rsid w:val="000516F2"/>
    <w:rsid w:val="0005185D"/>
    <w:rsid w:val="00051AC0"/>
    <w:rsid w:val="00051B3F"/>
    <w:rsid w:val="00051C32"/>
    <w:rsid w:val="00051C8E"/>
    <w:rsid w:val="00051D97"/>
    <w:rsid w:val="00051E36"/>
    <w:rsid w:val="000523D8"/>
    <w:rsid w:val="000528C3"/>
    <w:rsid w:val="00053435"/>
    <w:rsid w:val="00053494"/>
    <w:rsid w:val="0005386E"/>
    <w:rsid w:val="0005391C"/>
    <w:rsid w:val="00053B2A"/>
    <w:rsid w:val="00053DAB"/>
    <w:rsid w:val="0005445B"/>
    <w:rsid w:val="000548E3"/>
    <w:rsid w:val="00054955"/>
    <w:rsid w:val="000555C3"/>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1CFB"/>
    <w:rsid w:val="00062086"/>
    <w:rsid w:val="000627E2"/>
    <w:rsid w:val="00062876"/>
    <w:rsid w:val="00062A0C"/>
    <w:rsid w:val="00062FDE"/>
    <w:rsid w:val="000631E8"/>
    <w:rsid w:val="000633AF"/>
    <w:rsid w:val="00063497"/>
    <w:rsid w:val="00063529"/>
    <w:rsid w:val="00063836"/>
    <w:rsid w:val="00063B1E"/>
    <w:rsid w:val="00063FF1"/>
    <w:rsid w:val="000642A6"/>
    <w:rsid w:val="000642BC"/>
    <w:rsid w:val="00064790"/>
    <w:rsid w:val="0006518E"/>
    <w:rsid w:val="000653EC"/>
    <w:rsid w:val="000654C6"/>
    <w:rsid w:val="00065C43"/>
    <w:rsid w:val="00065C64"/>
    <w:rsid w:val="00065CE1"/>
    <w:rsid w:val="00065E1F"/>
    <w:rsid w:val="00065E2E"/>
    <w:rsid w:val="00065FDC"/>
    <w:rsid w:val="000660B2"/>
    <w:rsid w:val="000661CE"/>
    <w:rsid w:val="00066216"/>
    <w:rsid w:val="00066AB2"/>
    <w:rsid w:val="00066B3A"/>
    <w:rsid w:val="00066CE0"/>
    <w:rsid w:val="000670E9"/>
    <w:rsid w:val="0006746B"/>
    <w:rsid w:val="00067856"/>
    <w:rsid w:val="000679EE"/>
    <w:rsid w:val="00067AD7"/>
    <w:rsid w:val="00067DAC"/>
    <w:rsid w:val="00070595"/>
    <w:rsid w:val="00070662"/>
    <w:rsid w:val="000708F8"/>
    <w:rsid w:val="00070926"/>
    <w:rsid w:val="0007099C"/>
    <w:rsid w:val="00070D5E"/>
    <w:rsid w:val="0007153E"/>
    <w:rsid w:val="00071545"/>
    <w:rsid w:val="0007160A"/>
    <w:rsid w:val="0007194F"/>
    <w:rsid w:val="00071B71"/>
    <w:rsid w:val="00071BA1"/>
    <w:rsid w:val="00071D08"/>
    <w:rsid w:val="00072122"/>
    <w:rsid w:val="0007213C"/>
    <w:rsid w:val="000723D1"/>
    <w:rsid w:val="000728C4"/>
    <w:rsid w:val="00072A58"/>
    <w:rsid w:val="00072E2D"/>
    <w:rsid w:val="00072F94"/>
    <w:rsid w:val="00072FC3"/>
    <w:rsid w:val="0007304A"/>
    <w:rsid w:val="0007306E"/>
    <w:rsid w:val="0007323A"/>
    <w:rsid w:val="00073919"/>
    <w:rsid w:val="000739C1"/>
    <w:rsid w:val="000739EA"/>
    <w:rsid w:val="00073B46"/>
    <w:rsid w:val="00073F9E"/>
    <w:rsid w:val="00074232"/>
    <w:rsid w:val="000744E4"/>
    <w:rsid w:val="0007450B"/>
    <w:rsid w:val="00074582"/>
    <w:rsid w:val="0007505B"/>
    <w:rsid w:val="0007519A"/>
    <w:rsid w:val="0007557F"/>
    <w:rsid w:val="00075956"/>
    <w:rsid w:val="00075A6C"/>
    <w:rsid w:val="00075C98"/>
    <w:rsid w:val="00075EF0"/>
    <w:rsid w:val="00076611"/>
    <w:rsid w:val="000766F5"/>
    <w:rsid w:val="000769C1"/>
    <w:rsid w:val="00076D54"/>
    <w:rsid w:val="00076DC5"/>
    <w:rsid w:val="00076E54"/>
    <w:rsid w:val="00077271"/>
    <w:rsid w:val="000779A9"/>
    <w:rsid w:val="00077F9D"/>
    <w:rsid w:val="000802A3"/>
    <w:rsid w:val="00080961"/>
    <w:rsid w:val="00080B37"/>
    <w:rsid w:val="00081648"/>
    <w:rsid w:val="00081ABC"/>
    <w:rsid w:val="00081DDF"/>
    <w:rsid w:val="00081EB4"/>
    <w:rsid w:val="00082368"/>
    <w:rsid w:val="00082409"/>
    <w:rsid w:val="000824B2"/>
    <w:rsid w:val="0008298B"/>
    <w:rsid w:val="00082A5A"/>
    <w:rsid w:val="0008313B"/>
    <w:rsid w:val="0008343B"/>
    <w:rsid w:val="00083B15"/>
    <w:rsid w:val="000848D9"/>
    <w:rsid w:val="00084998"/>
    <w:rsid w:val="000849F0"/>
    <w:rsid w:val="00084A77"/>
    <w:rsid w:val="00084E29"/>
    <w:rsid w:val="00084FAC"/>
    <w:rsid w:val="00084FC1"/>
    <w:rsid w:val="00085212"/>
    <w:rsid w:val="00085559"/>
    <w:rsid w:val="000855EC"/>
    <w:rsid w:val="0008596E"/>
    <w:rsid w:val="00085BEE"/>
    <w:rsid w:val="00085DCF"/>
    <w:rsid w:val="00085E57"/>
    <w:rsid w:val="00085ED0"/>
    <w:rsid w:val="00086338"/>
    <w:rsid w:val="00086682"/>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46"/>
    <w:rsid w:val="000920FC"/>
    <w:rsid w:val="0009219C"/>
    <w:rsid w:val="000923B3"/>
    <w:rsid w:val="00092575"/>
    <w:rsid w:val="00092616"/>
    <w:rsid w:val="00092656"/>
    <w:rsid w:val="00092700"/>
    <w:rsid w:val="00092908"/>
    <w:rsid w:val="00092CE1"/>
    <w:rsid w:val="00092D9D"/>
    <w:rsid w:val="00092E55"/>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A73"/>
    <w:rsid w:val="00096FF2"/>
    <w:rsid w:val="00097706"/>
    <w:rsid w:val="0009778E"/>
    <w:rsid w:val="000979C9"/>
    <w:rsid w:val="00097B34"/>
    <w:rsid w:val="00097E08"/>
    <w:rsid w:val="000A12A5"/>
    <w:rsid w:val="000A1473"/>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60"/>
    <w:rsid w:val="000A42A6"/>
    <w:rsid w:val="000A4681"/>
    <w:rsid w:val="000A469E"/>
    <w:rsid w:val="000A46B8"/>
    <w:rsid w:val="000A47A2"/>
    <w:rsid w:val="000A49C3"/>
    <w:rsid w:val="000A4D42"/>
    <w:rsid w:val="000A51BF"/>
    <w:rsid w:val="000A538C"/>
    <w:rsid w:val="000A5637"/>
    <w:rsid w:val="000A587F"/>
    <w:rsid w:val="000A5A26"/>
    <w:rsid w:val="000A5B1D"/>
    <w:rsid w:val="000A5C0F"/>
    <w:rsid w:val="000A6421"/>
    <w:rsid w:val="000A667E"/>
    <w:rsid w:val="000A6AB4"/>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B27"/>
    <w:rsid w:val="000B5D10"/>
    <w:rsid w:val="000B6663"/>
    <w:rsid w:val="000B6847"/>
    <w:rsid w:val="000B68DC"/>
    <w:rsid w:val="000B6D57"/>
    <w:rsid w:val="000B6D71"/>
    <w:rsid w:val="000B6D73"/>
    <w:rsid w:val="000B6E35"/>
    <w:rsid w:val="000B6FE9"/>
    <w:rsid w:val="000B72E0"/>
    <w:rsid w:val="000B732E"/>
    <w:rsid w:val="000B7F72"/>
    <w:rsid w:val="000C026D"/>
    <w:rsid w:val="000C07D4"/>
    <w:rsid w:val="000C07F4"/>
    <w:rsid w:val="000C0C51"/>
    <w:rsid w:val="000C0FBC"/>
    <w:rsid w:val="000C1818"/>
    <w:rsid w:val="000C1982"/>
    <w:rsid w:val="000C1ABE"/>
    <w:rsid w:val="000C1F51"/>
    <w:rsid w:val="000C1FB9"/>
    <w:rsid w:val="000C2166"/>
    <w:rsid w:val="000C29C2"/>
    <w:rsid w:val="000C2A22"/>
    <w:rsid w:val="000C2E84"/>
    <w:rsid w:val="000C3019"/>
    <w:rsid w:val="000C349C"/>
    <w:rsid w:val="000C3641"/>
    <w:rsid w:val="000C38DE"/>
    <w:rsid w:val="000C3930"/>
    <w:rsid w:val="000C3AEF"/>
    <w:rsid w:val="000C3B58"/>
    <w:rsid w:val="000C3C6F"/>
    <w:rsid w:val="000C3FAE"/>
    <w:rsid w:val="000C4BCD"/>
    <w:rsid w:val="000C4D38"/>
    <w:rsid w:val="000C4F27"/>
    <w:rsid w:val="000C4FCD"/>
    <w:rsid w:val="000C5064"/>
    <w:rsid w:val="000C586E"/>
    <w:rsid w:val="000C5AEC"/>
    <w:rsid w:val="000C5B4A"/>
    <w:rsid w:val="000C5C3C"/>
    <w:rsid w:val="000C5C51"/>
    <w:rsid w:val="000C5E45"/>
    <w:rsid w:val="000C5EDD"/>
    <w:rsid w:val="000C6232"/>
    <w:rsid w:val="000C6322"/>
    <w:rsid w:val="000C6A14"/>
    <w:rsid w:val="000C6A5A"/>
    <w:rsid w:val="000C6AFD"/>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2D8"/>
    <w:rsid w:val="000D56FE"/>
    <w:rsid w:val="000D5CDF"/>
    <w:rsid w:val="000D61E6"/>
    <w:rsid w:val="000D6374"/>
    <w:rsid w:val="000D649D"/>
    <w:rsid w:val="000D6631"/>
    <w:rsid w:val="000D66F6"/>
    <w:rsid w:val="000D6BC8"/>
    <w:rsid w:val="000D6CE6"/>
    <w:rsid w:val="000D6E6F"/>
    <w:rsid w:val="000D6F40"/>
    <w:rsid w:val="000D72F0"/>
    <w:rsid w:val="000D7ADD"/>
    <w:rsid w:val="000E0264"/>
    <w:rsid w:val="000E02C6"/>
    <w:rsid w:val="000E043B"/>
    <w:rsid w:val="000E06C4"/>
    <w:rsid w:val="000E12EB"/>
    <w:rsid w:val="000E140F"/>
    <w:rsid w:val="000E243A"/>
    <w:rsid w:val="000E2983"/>
    <w:rsid w:val="000E2ADB"/>
    <w:rsid w:val="000E2B0F"/>
    <w:rsid w:val="000E2B65"/>
    <w:rsid w:val="000E3225"/>
    <w:rsid w:val="000E383A"/>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38D"/>
    <w:rsid w:val="000E69D3"/>
    <w:rsid w:val="000E6D8A"/>
    <w:rsid w:val="000E741C"/>
    <w:rsid w:val="000E7B21"/>
    <w:rsid w:val="000E7BA3"/>
    <w:rsid w:val="000F0678"/>
    <w:rsid w:val="000F0C0B"/>
    <w:rsid w:val="000F0D12"/>
    <w:rsid w:val="000F1955"/>
    <w:rsid w:val="000F1965"/>
    <w:rsid w:val="000F1D4E"/>
    <w:rsid w:val="000F1F81"/>
    <w:rsid w:val="000F2096"/>
    <w:rsid w:val="000F24C5"/>
    <w:rsid w:val="000F2BCD"/>
    <w:rsid w:val="000F3170"/>
    <w:rsid w:val="000F3807"/>
    <w:rsid w:val="000F3B38"/>
    <w:rsid w:val="000F3D91"/>
    <w:rsid w:val="000F3E2B"/>
    <w:rsid w:val="000F4289"/>
    <w:rsid w:val="000F42BC"/>
    <w:rsid w:val="000F42D5"/>
    <w:rsid w:val="000F4444"/>
    <w:rsid w:val="000F4970"/>
    <w:rsid w:val="000F4B94"/>
    <w:rsid w:val="000F4D94"/>
    <w:rsid w:val="000F4F71"/>
    <w:rsid w:val="000F4FC3"/>
    <w:rsid w:val="000F5156"/>
    <w:rsid w:val="000F546A"/>
    <w:rsid w:val="000F58C1"/>
    <w:rsid w:val="000F5AD8"/>
    <w:rsid w:val="000F5C3F"/>
    <w:rsid w:val="000F5DCD"/>
    <w:rsid w:val="000F620E"/>
    <w:rsid w:val="000F6837"/>
    <w:rsid w:val="000F6936"/>
    <w:rsid w:val="000F6A18"/>
    <w:rsid w:val="000F6FBA"/>
    <w:rsid w:val="000F71E5"/>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2CDA"/>
    <w:rsid w:val="0010338A"/>
    <w:rsid w:val="00103A84"/>
    <w:rsid w:val="00103D8A"/>
    <w:rsid w:val="00103E51"/>
    <w:rsid w:val="00103ED9"/>
    <w:rsid w:val="00104133"/>
    <w:rsid w:val="00104AE9"/>
    <w:rsid w:val="00104F53"/>
    <w:rsid w:val="0010522A"/>
    <w:rsid w:val="001053D5"/>
    <w:rsid w:val="0010540B"/>
    <w:rsid w:val="0010541F"/>
    <w:rsid w:val="00105613"/>
    <w:rsid w:val="001056B2"/>
    <w:rsid w:val="00105AC7"/>
    <w:rsid w:val="00105B66"/>
    <w:rsid w:val="00105BB2"/>
    <w:rsid w:val="00105E69"/>
    <w:rsid w:val="001060A8"/>
    <w:rsid w:val="001062CD"/>
    <w:rsid w:val="0010668D"/>
    <w:rsid w:val="0010682B"/>
    <w:rsid w:val="00106899"/>
    <w:rsid w:val="00106C27"/>
    <w:rsid w:val="00107342"/>
    <w:rsid w:val="0011062A"/>
    <w:rsid w:val="0011076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6E7E"/>
    <w:rsid w:val="001173AC"/>
    <w:rsid w:val="001178BA"/>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3FB9"/>
    <w:rsid w:val="00124599"/>
    <w:rsid w:val="00124E91"/>
    <w:rsid w:val="001257B7"/>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624"/>
    <w:rsid w:val="0013479B"/>
    <w:rsid w:val="00134813"/>
    <w:rsid w:val="0013497E"/>
    <w:rsid w:val="001349CF"/>
    <w:rsid w:val="00134C3E"/>
    <w:rsid w:val="00134E13"/>
    <w:rsid w:val="00134E26"/>
    <w:rsid w:val="00135389"/>
    <w:rsid w:val="001354C7"/>
    <w:rsid w:val="00135751"/>
    <w:rsid w:val="00136934"/>
    <w:rsid w:val="00136A03"/>
    <w:rsid w:val="00136BE0"/>
    <w:rsid w:val="00136F1F"/>
    <w:rsid w:val="00136F70"/>
    <w:rsid w:val="001372B3"/>
    <w:rsid w:val="001374DF"/>
    <w:rsid w:val="00137BA2"/>
    <w:rsid w:val="00140230"/>
    <w:rsid w:val="0014037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3FAB"/>
    <w:rsid w:val="00144159"/>
    <w:rsid w:val="001442DE"/>
    <w:rsid w:val="00144352"/>
    <w:rsid w:val="00144844"/>
    <w:rsid w:val="00144A06"/>
    <w:rsid w:val="00144A56"/>
    <w:rsid w:val="00144ABF"/>
    <w:rsid w:val="00145283"/>
    <w:rsid w:val="00145344"/>
    <w:rsid w:val="0014555B"/>
    <w:rsid w:val="00145762"/>
    <w:rsid w:val="00145769"/>
    <w:rsid w:val="001459B6"/>
    <w:rsid w:val="00145C2F"/>
    <w:rsid w:val="001461A2"/>
    <w:rsid w:val="00146248"/>
    <w:rsid w:val="00146284"/>
    <w:rsid w:val="001462F6"/>
    <w:rsid w:val="00146303"/>
    <w:rsid w:val="00146AC1"/>
    <w:rsid w:val="00146B4A"/>
    <w:rsid w:val="00146BED"/>
    <w:rsid w:val="00146CEA"/>
    <w:rsid w:val="00146EC5"/>
    <w:rsid w:val="00147379"/>
    <w:rsid w:val="001473CF"/>
    <w:rsid w:val="00147450"/>
    <w:rsid w:val="00147ABB"/>
    <w:rsid w:val="00147C2E"/>
    <w:rsid w:val="00147F4C"/>
    <w:rsid w:val="00150344"/>
    <w:rsid w:val="0015054B"/>
    <w:rsid w:val="00150741"/>
    <w:rsid w:val="0015087F"/>
    <w:rsid w:val="00150B18"/>
    <w:rsid w:val="00151658"/>
    <w:rsid w:val="00151E16"/>
    <w:rsid w:val="00151E48"/>
    <w:rsid w:val="001527E6"/>
    <w:rsid w:val="001528DA"/>
    <w:rsid w:val="00152AA0"/>
    <w:rsid w:val="00152BAB"/>
    <w:rsid w:val="00152C5B"/>
    <w:rsid w:val="00152FE6"/>
    <w:rsid w:val="0015314C"/>
    <w:rsid w:val="0015316E"/>
    <w:rsid w:val="001532BE"/>
    <w:rsid w:val="001533DD"/>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CE7"/>
    <w:rsid w:val="00156FD8"/>
    <w:rsid w:val="001571A0"/>
    <w:rsid w:val="00157477"/>
    <w:rsid w:val="0015760D"/>
    <w:rsid w:val="00157651"/>
    <w:rsid w:val="00157929"/>
    <w:rsid w:val="00157AAA"/>
    <w:rsid w:val="00157BD7"/>
    <w:rsid w:val="00157C3C"/>
    <w:rsid w:val="0016001D"/>
    <w:rsid w:val="00160900"/>
    <w:rsid w:val="0016092C"/>
    <w:rsid w:val="00160C7F"/>
    <w:rsid w:val="00160DC1"/>
    <w:rsid w:val="0016100B"/>
    <w:rsid w:val="0016124D"/>
    <w:rsid w:val="0016128E"/>
    <w:rsid w:val="00161314"/>
    <w:rsid w:val="00161817"/>
    <w:rsid w:val="001618BE"/>
    <w:rsid w:val="00161B4C"/>
    <w:rsid w:val="001620FB"/>
    <w:rsid w:val="001627C9"/>
    <w:rsid w:val="00162A30"/>
    <w:rsid w:val="0016310F"/>
    <w:rsid w:val="0016314B"/>
    <w:rsid w:val="0016326C"/>
    <w:rsid w:val="001632FD"/>
    <w:rsid w:val="001634AE"/>
    <w:rsid w:val="001635DC"/>
    <w:rsid w:val="0016366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693"/>
    <w:rsid w:val="00166764"/>
    <w:rsid w:val="00166B5E"/>
    <w:rsid w:val="001675D9"/>
    <w:rsid w:val="00167983"/>
    <w:rsid w:val="00167E6E"/>
    <w:rsid w:val="00167EE9"/>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0DB"/>
    <w:rsid w:val="00175141"/>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711"/>
    <w:rsid w:val="00177BB9"/>
    <w:rsid w:val="00180440"/>
    <w:rsid w:val="00180743"/>
    <w:rsid w:val="00180E45"/>
    <w:rsid w:val="00180F5C"/>
    <w:rsid w:val="0018134C"/>
    <w:rsid w:val="00181610"/>
    <w:rsid w:val="001817DB"/>
    <w:rsid w:val="00181916"/>
    <w:rsid w:val="00181BD4"/>
    <w:rsid w:val="001820E1"/>
    <w:rsid w:val="001821E5"/>
    <w:rsid w:val="00182331"/>
    <w:rsid w:val="001825E5"/>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6E94"/>
    <w:rsid w:val="00187196"/>
    <w:rsid w:val="001873CA"/>
    <w:rsid w:val="00187544"/>
    <w:rsid w:val="0018793E"/>
    <w:rsid w:val="00187C6B"/>
    <w:rsid w:val="00187D5E"/>
    <w:rsid w:val="00190134"/>
    <w:rsid w:val="001901A4"/>
    <w:rsid w:val="00190261"/>
    <w:rsid w:val="00190A23"/>
    <w:rsid w:val="00190F95"/>
    <w:rsid w:val="00191024"/>
    <w:rsid w:val="00191407"/>
    <w:rsid w:val="001920A5"/>
    <w:rsid w:val="0019247F"/>
    <w:rsid w:val="00192671"/>
    <w:rsid w:val="00192861"/>
    <w:rsid w:val="00192879"/>
    <w:rsid w:val="00192A17"/>
    <w:rsid w:val="00192E80"/>
    <w:rsid w:val="0019305D"/>
    <w:rsid w:val="001931E3"/>
    <w:rsid w:val="001932D6"/>
    <w:rsid w:val="001933A3"/>
    <w:rsid w:val="0019341C"/>
    <w:rsid w:val="001937F5"/>
    <w:rsid w:val="00193865"/>
    <w:rsid w:val="001939C5"/>
    <w:rsid w:val="00193B6F"/>
    <w:rsid w:val="00193BA9"/>
    <w:rsid w:val="00193D9F"/>
    <w:rsid w:val="001940D0"/>
    <w:rsid w:val="00194273"/>
    <w:rsid w:val="001943FA"/>
    <w:rsid w:val="00194672"/>
    <w:rsid w:val="00194697"/>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1B"/>
    <w:rsid w:val="001970A5"/>
    <w:rsid w:val="0019749D"/>
    <w:rsid w:val="00197597"/>
    <w:rsid w:val="001975F8"/>
    <w:rsid w:val="0019772C"/>
    <w:rsid w:val="00197B83"/>
    <w:rsid w:val="00197B93"/>
    <w:rsid w:val="00197D9B"/>
    <w:rsid w:val="00197FE7"/>
    <w:rsid w:val="001A0BAA"/>
    <w:rsid w:val="001A0F23"/>
    <w:rsid w:val="001A100C"/>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651"/>
    <w:rsid w:val="001A4947"/>
    <w:rsid w:val="001A49F3"/>
    <w:rsid w:val="001A4D42"/>
    <w:rsid w:val="001A551A"/>
    <w:rsid w:val="001A5597"/>
    <w:rsid w:val="001A5843"/>
    <w:rsid w:val="001A60AC"/>
    <w:rsid w:val="001A622F"/>
    <w:rsid w:val="001A655E"/>
    <w:rsid w:val="001A68FD"/>
    <w:rsid w:val="001A6BAD"/>
    <w:rsid w:val="001A6DA6"/>
    <w:rsid w:val="001A6FB6"/>
    <w:rsid w:val="001A729B"/>
    <w:rsid w:val="001A760D"/>
    <w:rsid w:val="001A78D1"/>
    <w:rsid w:val="001A7BC6"/>
    <w:rsid w:val="001A7E1C"/>
    <w:rsid w:val="001A7E73"/>
    <w:rsid w:val="001B002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459"/>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B67"/>
    <w:rsid w:val="001B7ECA"/>
    <w:rsid w:val="001B7FD7"/>
    <w:rsid w:val="001C01F3"/>
    <w:rsid w:val="001C05E6"/>
    <w:rsid w:val="001C05FF"/>
    <w:rsid w:val="001C096F"/>
    <w:rsid w:val="001C0CE1"/>
    <w:rsid w:val="001C0FEF"/>
    <w:rsid w:val="001C110B"/>
    <w:rsid w:val="001C13A4"/>
    <w:rsid w:val="001C1462"/>
    <w:rsid w:val="001C1618"/>
    <w:rsid w:val="001C18F8"/>
    <w:rsid w:val="001C1AD3"/>
    <w:rsid w:val="001C1CA0"/>
    <w:rsid w:val="001C1F42"/>
    <w:rsid w:val="001C2115"/>
    <w:rsid w:val="001C2772"/>
    <w:rsid w:val="001C2BF0"/>
    <w:rsid w:val="001C2F55"/>
    <w:rsid w:val="001C2F83"/>
    <w:rsid w:val="001C3801"/>
    <w:rsid w:val="001C3847"/>
    <w:rsid w:val="001C3928"/>
    <w:rsid w:val="001C3A51"/>
    <w:rsid w:val="001C3DA9"/>
    <w:rsid w:val="001C4072"/>
    <w:rsid w:val="001C4164"/>
    <w:rsid w:val="001C42C2"/>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A22"/>
    <w:rsid w:val="001D0D30"/>
    <w:rsid w:val="001D0D60"/>
    <w:rsid w:val="001D17F2"/>
    <w:rsid w:val="001D186F"/>
    <w:rsid w:val="001D188E"/>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16"/>
    <w:rsid w:val="001D4AD8"/>
    <w:rsid w:val="001D4B20"/>
    <w:rsid w:val="001D4E8E"/>
    <w:rsid w:val="001D5298"/>
    <w:rsid w:val="001D562C"/>
    <w:rsid w:val="001D563C"/>
    <w:rsid w:val="001D570C"/>
    <w:rsid w:val="001D5FD6"/>
    <w:rsid w:val="001D63C2"/>
    <w:rsid w:val="001D653C"/>
    <w:rsid w:val="001D657F"/>
    <w:rsid w:val="001D6AF9"/>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8BE"/>
    <w:rsid w:val="001E1C26"/>
    <w:rsid w:val="001E2166"/>
    <w:rsid w:val="001E23E2"/>
    <w:rsid w:val="001E2424"/>
    <w:rsid w:val="001E2456"/>
    <w:rsid w:val="001E2488"/>
    <w:rsid w:val="001E2AF0"/>
    <w:rsid w:val="001E2BFB"/>
    <w:rsid w:val="001E2D7C"/>
    <w:rsid w:val="001E30B3"/>
    <w:rsid w:val="001E32A4"/>
    <w:rsid w:val="001E396C"/>
    <w:rsid w:val="001E3AC4"/>
    <w:rsid w:val="001E3AEB"/>
    <w:rsid w:val="001E43D3"/>
    <w:rsid w:val="001E4401"/>
    <w:rsid w:val="001E445C"/>
    <w:rsid w:val="001E468C"/>
    <w:rsid w:val="001E493F"/>
    <w:rsid w:val="001E4D34"/>
    <w:rsid w:val="001E4F61"/>
    <w:rsid w:val="001E519F"/>
    <w:rsid w:val="001E53FE"/>
    <w:rsid w:val="001E5454"/>
    <w:rsid w:val="001E5564"/>
    <w:rsid w:val="001E5634"/>
    <w:rsid w:val="001E5752"/>
    <w:rsid w:val="001E5B4A"/>
    <w:rsid w:val="001E5C7A"/>
    <w:rsid w:val="001E5D25"/>
    <w:rsid w:val="001E5DAD"/>
    <w:rsid w:val="001E6326"/>
    <w:rsid w:val="001E6733"/>
    <w:rsid w:val="001E6765"/>
    <w:rsid w:val="001E6ABE"/>
    <w:rsid w:val="001E6AF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068"/>
    <w:rsid w:val="001F210E"/>
    <w:rsid w:val="001F25AA"/>
    <w:rsid w:val="001F26B1"/>
    <w:rsid w:val="001F2CC3"/>
    <w:rsid w:val="001F2CE6"/>
    <w:rsid w:val="001F2D4B"/>
    <w:rsid w:val="001F2E91"/>
    <w:rsid w:val="001F2EBA"/>
    <w:rsid w:val="001F3682"/>
    <w:rsid w:val="001F3A24"/>
    <w:rsid w:val="001F3CFB"/>
    <w:rsid w:val="001F448D"/>
    <w:rsid w:val="001F44A6"/>
    <w:rsid w:val="001F44BE"/>
    <w:rsid w:val="001F470A"/>
    <w:rsid w:val="001F4D5A"/>
    <w:rsid w:val="001F4FFB"/>
    <w:rsid w:val="001F5031"/>
    <w:rsid w:val="001F540D"/>
    <w:rsid w:val="001F5749"/>
    <w:rsid w:val="001F5760"/>
    <w:rsid w:val="001F59F2"/>
    <w:rsid w:val="001F5BE9"/>
    <w:rsid w:val="001F5D14"/>
    <w:rsid w:val="001F5D85"/>
    <w:rsid w:val="001F5EAA"/>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1C8E"/>
    <w:rsid w:val="002023E9"/>
    <w:rsid w:val="00202762"/>
    <w:rsid w:val="002029A3"/>
    <w:rsid w:val="00202A1B"/>
    <w:rsid w:val="00202ED3"/>
    <w:rsid w:val="00203193"/>
    <w:rsid w:val="002034DC"/>
    <w:rsid w:val="0020389B"/>
    <w:rsid w:val="002038F1"/>
    <w:rsid w:val="00203FEE"/>
    <w:rsid w:val="0020429E"/>
    <w:rsid w:val="00204332"/>
    <w:rsid w:val="002045B9"/>
    <w:rsid w:val="0020470B"/>
    <w:rsid w:val="00204731"/>
    <w:rsid w:val="00204D7C"/>
    <w:rsid w:val="00204DF0"/>
    <w:rsid w:val="00204DFC"/>
    <w:rsid w:val="0020514B"/>
    <w:rsid w:val="00205467"/>
    <w:rsid w:val="002054C2"/>
    <w:rsid w:val="0020572C"/>
    <w:rsid w:val="002059F3"/>
    <w:rsid w:val="00205F48"/>
    <w:rsid w:val="0020606E"/>
    <w:rsid w:val="00206133"/>
    <w:rsid w:val="0020649C"/>
    <w:rsid w:val="002065EC"/>
    <w:rsid w:val="00206894"/>
    <w:rsid w:val="002068BB"/>
    <w:rsid w:val="00206C09"/>
    <w:rsid w:val="00206F83"/>
    <w:rsid w:val="002071D6"/>
    <w:rsid w:val="00207541"/>
    <w:rsid w:val="002079C3"/>
    <w:rsid w:val="00207DF6"/>
    <w:rsid w:val="0021060D"/>
    <w:rsid w:val="002109C2"/>
    <w:rsid w:val="00211216"/>
    <w:rsid w:val="002112E3"/>
    <w:rsid w:val="002112E7"/>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2D1"/>
    <w:rsid w:val="002163D7"/>
    <w:rsid w:val="002164C2"/>
    <w:rsid w:val="0021689C"/>
    <w:rsid w:val="00216A89"/>
    <w:rsid w:val="00216D14"/>
    <w:rsid w:val="00216E9B"/>
    <w:rsid w:val="00216F13"/>
    <w:rsid w:val="00216FCC"/>
    <w:rsid w:val="0021714D"/>
    <w:rsid w:val="00217274"/>
    <w:rsid w:val="00220614"/>
    <w:rsid w:val="00220753"/>
    <w:rsid w:val="00220776"/>
    <w:rsid w:val="00220AE7"/>
    <w:rsid w:val="002216D2"/>
    <w:rsid w:val="002216EA"/>
    <w:rsid w:val="002217C2"/>
    <w:rsid w:val="002218F8"/>
    <w:rsid w:val="00221A53"/>
    <w:rsid w:val="00221C44"/>
    <w:rsid w:val="00221F40"/>
    <w:rsid w:val="0022237C"/>
    <w:rsid w:val="00222682"/>
    <w:rsid w:val="002229D4"/>
    <w:rsid w:val="00222C35"/>
    <w:rsid w:val="00222E6D"/>
    <w:rsid w:val="002230B1"/>
    <w:rsid w:val="002230DF"/>
    <w:rsid w:val="0022329F"/>
    <w:rsid w:val="0022364A"/>
    <w:rsid w:val="00223763"/>
    <w:rsid w:val="00223E17"/>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C23"/>
    <w:rsid w:val="00233D6F"/>
    <w:rsid w:val="00233D72"/>
    <w:rsid w:val="00234172"/>
    <w:rsid w:val="0023420A"/>
    <w:rsid w:val="00234294"/>
    <w:rsid w:val="00234436"/>
    <w:rsid w:val="002345D3"/>
    <w:rsid w:val="002346A3"/>
    <w:rsid w:val="00234738"/>
    <w:rsid w:val="002348C9"/>
    <w:rsid w:val="002349FA"/>
    <w:rsid w:val="00234E87"/>
    <w:rsid w:val="00234FEF"/>
    <w:rsid w:val="00235CCA"/>
    <w:rsid w:val="00236105"/>
    <w:rsid w:val="002361D5"/>
    <w:rsid w:val="00236414"/>
    <w:rsid w:val="00236E8F"/>
    <w:rsid w:val="002371B6"/>
    <w:rsid w:val="00237223"/>
    <w:rsid w:val="002372C3"/>
    <w:rsid w:val="00237420"/>
    <w:rsid w:val="00237701"/>
    <w:rsid w:val="00237C2E"/>
    <w:rsid w:val="00237D00"/>
    <w:rsid w:val="00237DDC"/>
    <w:rsid w:val="00237ED8"/>
    <w:rsid w:val="00237EF4"/>
    <w:rsid w:val="00237F14"/>
    <w:rsid w:val="00240070"/>
    <w:rsid w:val="002400F1"/>
    <w:rsid w:val="00240404"/>
    <w:rsid w:val="002404C6"/>
    <w:rsid w:val="0024069F"/>
    <w:rsid w:val="00240AA9"/>
    <w:rsid w:val="00240B75"/>
    <w:rsid w:val="00240E1C"/>
    <w:rsid w:val="0024105F"/>
    <w:rsid w:val="00241417"/>
    <w:rsid w:val="00241910"/>
    <w:rsid w:val="002420B3"/>
    <w:rsid w:val="002422FB"/>
    <w:rsid w:val="00242676"/>
    <w:rsid w:val="00242D1A"/>
    <w:rsid w:val="00242D65"/>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CDA"/>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322"/>
    <w:rsid w:val="002517AD"/>
    <w:rsid w:val="00251AE9"/>
    <w:rsid w:val="00251BCA"/>
    <w:rsid w:val="00251C3A"/>
    <w:rsid w:val="00252030"/>
    <w:rsid w:val="002521F8"/>
    <w:rsid w:val="00252632"/>
    <w:rsid w:val="002528EA"/>
    <w:rsid w:val="00252947"/>
    <w:rsid w:val="00252A4B"/>
    <w:rsid w:val="00252A6A"/>
    <w:rsid w:val="00252B1D"/>
    <w:rsid w:val="00252B6E"/>
    <w:rsid w:val="00253006"/>
    <w:rsid w:val="00253167"/>
    <w:rsid w:val="00253252"/>
    <w:rsid w:val="0025342E"/>
    <w:rsid w:val="002536D0"/>
    <w:rsid w:val="00253900"/>
    <w:rsid w:val="00253DA6"/>
    <w:rsid w:val="00253EFE"/>
    <w:rsid w:val="0025449B"/>
    <w:rsid w:val="0025462C"/>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C19"/>
    <w:rsid w:val="00261F30"/>
    <w:rsid w:val="002620D8"/>
    <w:rsid w:val="002622B5"/>
    <w:rsid w:val="002622C4"/>
    <w:rsid w:val="00262524"/>
    <w:rsid w:val="0026259B"/>
    <w:rsid w:val="0026268B"/>
    <w:rsid w:val="00262B32"/>
    <w:rsid w:val="00262B73"/>
    <w:rsid w:val="00263028"/>
    <w:rsid w:val="002633FC"/>
    <w:rsid w:val="00263528"/>
    <w:rsid w:val="00263738"/>
    <w:rsid w:val="00263962"/>
    <w:rsid w:val="00263BF9"/>
    <w:rsid w:val="00263F62"/>
    <w:rsid w:val="002644A2"/>
    <w:rsid w:val="00264522"/>
    <w:rsid w:val="00264665"/>
    <w:rsid w:val="002646C0"/>
    <w:rsid w:val="00264C3E"/>
    <w:rsid w:val="00264D75"/>
    <w:rsid w:val="00264DB0"/>
    <w:rsid w:val="00265187"/>
    <w:rsid w:val="002651A8"/>
    <w:rsid w:val="00265491"/>
    <w:rsid w:val="002669DF"/>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4C7"/>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07"/>
    <w:rsid w:val="00280637"/>
    <w:rsid w:val="002806DD"/>
    <w:rsid w:val="002806F3"/>
    <w:rsid w:val="0028088F"/>
    <w:rsid w:val="00280EC1"/>
    <w:rsid w:val="00281554"/>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41"/>
    <w:rsid w:val="00283EA3"/>
    <w:rsid w:val="00283EA6"/>
    <w:rsid w:val="00283F94"/>
    <w:rsid w:val="002842B2"/>
    <w:rsid w:val="0028463A"/>
    <w:rsid w:val="00284ABE"/>
    <w:rsid w:val="00284B92"/>
    <w:rsid w:val="00284C18"/>
    <w:rsid w:val="00284E2C"/>
    <w:rsid w:val="00284FE9"/>
    <w:rsid w:val="00285126"/>
    <w:rsid w:val="00285208"/>
    <w:rsid w:val="00285224"/>
    <w:rsid w:val="00285330"/>
    <w:rsid w:val="00285498"/>
    <w:rsid w:val="002854FF"/>
    <w:rsid w:val="0028559D"/>
    <w:rsid w:val="00285635"/>
    <w:rsid w:val="0028566B"/>
    <w:rsid w:val="00285864"/>
    <w:rsid w:val="00285A63"/>
    <w:rsid w:val="00285BA4"/>
    <w:rsid w:val="00286201"/>
    <w:rsid w:val="0028628C"/>
    <w:rsid w:val="00286AFD"/>
    <w:rsid w:val="00286BB1"/>
    <w:rsid w:val="00286C42"/>
    <w:rsid w:val="00286C44"/>
    <w:rsid w:val="00286F52"/>
    <w:rsid w:val="00287451"/>
    <w:rsid w:val="002879C9"/>
    <w:rsid w:val="00287FF3"/>
    <w:rsid w:val="0029039D"/>
    <w:rsid w:val="00290E8F"/>
    <w:rsid w:val="00291095"/>
    <w:rsid w:val="00291136"/>
    <w:rsid w:val="002914F1"/>
    <w:rsid w:val="0029186A"/>
    <w:rsid w:val="00291A04"/>
    <w:rsid w:val="00291D86"/>
    <w:rsid w:val="00291FA7"/>
    <w:rsid w:val="00292162"/>
    <w:rsid w:val="0029236B"/>
    <w:rsid w:val="002924EA"/>
    <w:rsid w:val="00292826"/>
    <w:rsid w:val="002928BB"/>
    <w:rsid w:val="002929DE"/>
    <w:rsid w:val="00292C86"/>
    <w:rsid w:val="00292CC8"/>
    <w:rsid w:val="00292E34"/>
    <w:rsid w:val="00293115"/>
    <w:rsid w:val="0029332F"/>
    <w:rsid w:val="00293357"/>
    <w:rsid w:val="00293401"/>
    <w:rsid w:val="002935A5"/>
    <w:rsid w:val="00293626"/>
    <w:rsid w:val="0029377D"/>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74E"/>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B3D"/>
    <w:rsid w:val="002A4CCD"/>
    <w:rsid w:val="002A4EA3"/>
    <w:rsid w:val="002A500B"/>
    <w:rsid w:val="002A5100"/>
    <w:rsid w:val="002A521E"/>
    <w:rsid w:val="002A52D6"/>
    <w:rsid w:val="002A5A50"/>
    <w:rsid w:val="002A614B"/>
    <w:rsid w:val="002A6901"/>
    <w:rsid w:val="002A6D5D"/>
    <w:rsid w:val="002A7054"/>
    <w:rsid w:val="002A72A9"/>
    <w:rsid w:val="002A7463"/>
    <w:rsid w:val="002A76E7"/>
    <w:rsid w:val="002A7C6F"/>
    <w:rsid w:val="002A7DBB"/>
    <w:rsid w:val="002A7E47"/>
    <w:rsid w:val="002B0059"/>
    <w:rsid w:val="002B00AA"/>
    <w:rsid w:val="002B0415"/>
    <w:rsid w:val="002B04F1"/>
    <w:rsid w:val="002B0958"/>
    <w:rsid w:val="002B0A2A"/>
    <w:rsid w:val="002B0E6C"/>
    <w:rsid w:val="002B14BD"/>
    <w:rsid w:val="002B1536"/>
    <w:rsid w:val="002B15BD"/>
    <w:rsid w:val="002B16C6"/>
    <w:rsid w:val="002B1733"/>
    <w:rsid w:val="002B1CB3"/>
    <w:rsid w:val="002B1E7B"/>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543"/>
    <w:rsid w:val="002B666A"/>
    <w:rsid w:val="002B6F20"/>
    <w:rsid w:val="002B729F"/>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D78"/>
    <w:rsid w:val="002C4E10"/>
    <w:rsid w:val="002C5231"/>
    <w:rsid w:val="002C5296"/>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8D"/>
    <w:rsid w:val="002D39B2"/>
    <w:rsid w:val="002D3BAA"/>
    <w:rsid w:val="002D3D12"/>
    <w:rsid w:val="002D4165"/>
    <w:rsid w:val="002D42AD"/>
    <w:rsid w:val="002D4804"/>
    <w:rsid w:val="002D4B09"/>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DDB"/>
    <w:rsid w:val="002D7EF4"/>
    <w:rsid w:val="002E01E6"/>
    <w:rsid w:val="002E03C2"/>
    <w:rsid w:val="002E053A"/>
    <w:rsid w:val="002E0A23"/>
    <w:rsid w:val="002E0B21"/>
    <w:rsid w:val="002E0BD7"/>
    <w:rsid w:val="002E12BD"/>
    <w:rsid w:val="002E20AF"/>
    <w:rsid w:val="002E2121"/>
    <w:rsid w:val="002E2133"/>
    <w:rsid w:val="002E2231"/>
    <w:rsid w:val="002E2886"/>
    <w:rsid w:val="002E29AD"/>
    <w:rsid w:val="002E2C95"/>
    <w:rsid w:val="002E2CBF"/>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72"/>
    <w:rsid w:val="002E65F9"/>
    <w:rsid w:val="002E6896"/>
    <w:rsid w:val="002E6BD3"/>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0ED"/>
    <w:rsid w:val="002F12B2"/>
    <w:rsid w:val="002F1536"/>
    <w:rsid w:val="002F1A2F"/>
    <w:rsid w:val="002F1D2C"/>
    <w:rsid w:val="002F1F9A"/>
    <w:rsid w:val="002F2136"/>
    <w:rsid w:val="002F258B"/>
    <w:rsid w:val="002F295E"/>
    <w:rsid w:val="002F2A57"/>
    <w:rsid w:val="002F2AD1"/>
    <w:rsid w:val="002F2FFA"/>
    <w:rsid w:val="002F324D"/>
    <w:rsid w:val="002F3254"/>
    <w:rsid w:val="002F342F"/>
    <w:rsid w:val="002F34E3"/>
    <w:rsid w:val="002F364E"/>
    <w:rsid w:val="002F378B"/>
    <w:rsid w:val="002F3836"/>
    <w:rsid w:val="002F3EC1"/>
    <w:rsid w:val="002F3F36"/>
    <w:rsid w:val="002F4483"/>
    <w:rsid w:val="002F4535"/>
    <w:rsid w:val="002F4862"/>
    <w:rsid w:val="002F4D28"/>
    <w:rsid w:val="002F4F09"/>
    <w:rsid w:val="002F4FBA"/>
    <w:rsid w:val="002F504D"/>
    <w:rsid w:val="002F5360"/>
    <w:rsid w:val="002F590E"/>
    <w:rsid w:val="002F5955"/>
    <w:rsid w:val="002F5993"/>
    <w:rsid w:val="002F59D6"/>
    <w:rsid w:val="002F6BB1"/>
    <w:rsid w:val="002F6F7D"/>
    <w:rsid w:val="002F6F7F"/>
    <w:rsid w:val="002F7293"/>
    <w:rsid w:val="002F7336"/>
    <w:rsid w:val="002F7863"/>
    <w:rsid w:val="002F7CAC"/>
    <w:rsid w:val="002F7CBE"/>
    <w:rsid w:val="00300045"/>
    <w:rsid w:val="00300272"/>
    <w:rsid w:val="003004C4"/>
    <w:rsid w:val="003006DA"/>
    <w:rsid w:val="00300BE6"/>
    <w:rsid w:val="00300C65"/>
    <w:rsid w:val="003011EE"/>
    <w:rsid w:val="003013D8"/>
    <w:rsid w:val="00301486"/>
    <w:rsid w:val="00301D53"/>
    <w:rsid w:val="00301F65"/>
    <w:rsid w:val="003023C6"/>
    <w:rsid w:val="00302750"/>
    <w:rsid w:val="00302FB9"/>
    <w:rsid w:val="003035AC"/>
    <w:rsid w:val="00303855"/>
    <w:rsid w:val="00303876"/>
    <w:rsid w:val="003038C4"/>
    <w:rsid w:val="003038F4"/>
    <w:rsid w:val="00303DBA"/>
    <w:rsid w:val="00303E2E"/>
    <w:rsid w:val="00303F33"/>
    <w:rsid w:val="003041C5"/>
    <w:rsid w:val="0030450A"/>
    <w:rsid w:val="00304B1D"/>
    <w:rsid w:val="00304CB4"/>
    <w:rsid w:val="00305124"/>
    <w:rsid w:val="0030592F"/>
    <w:rsid w:val="003059AD"/>
    <w:rsid w:val="00305E98"/>
    <w:rsid w:val="0030623E"/>
    <w:rsid w:val="0030642E"/>
    <w:rsid w:val="0030666B"/>
    <w:rsid w:val="00306E31"/>
    <w:rsid w:val="003073BB"/>
    <w:rsid w:val="00307480"/>
    <w:rsid w:val="00307584"/>
    <w:rsid w:val="00307775"/>
    <w:rsid w:val="00307977"/>
    <w:rsid w:val="00307E9D"/>
    <w:rsid w:val="0031028C"/>
    <w:rsid w:val="003104EC"/>
    <w:rsid w:val="00310A04"/>
    <w:rsid w:val="00310B70"/>
    <w:rsid w:val="00310E43"/>
    <w:rsid w:val="0031108A"/>
    <w:rsid w:val="00311295"/>
    <w:rsid w:val="003112F9"/>
    <w:rsid w:val="0031163E"/>
    <w:rsid w:val="00311A10"/>
    <w:rsid w:val="00311C22"/>
    <w:rsid w:val="00312207"/>
    <w:rsid w:val="00312393"/>
    <w:rsid w:val="0031240A"/>
    <w:rsid w:val="00312444"/>
    <w:rsid w:val="00312877"/>
    <w:rsid w:val="00312CAB"/>
    <w:rsid w:val="00312EEA"/>
    <w:rsid w:val="003133B6"/>
    <w:rsid w:val="003137F4"/>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35F"/>
    <w:rsid w:val="00316633"/>
    <w:rsid w:val="00316710"/>
    <w:rsid w:val="00316953"/>
    <w:rsid w:val="00316C37"/>
    <w:rsid w:val="00316FEC"/>
    <w:rsid w:val="0031764F"/>
    <w:rsid w:val="00317815"/>
    <w:rsid w:val="0032062C"/>
    <w:rsid w:val="00320880"/>
    <w:rsid w:val="00320A93"/>
    <w:rsid w:val="00320AA2"/>
    <w:rsid w:val="003210BE"/>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946"/>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9A8"/>
    <w:rsid w:val="00327A0C"/>
    <w:rsid w:val="00327AA6"/>
    <w:rsid w:val="00327ECB"/>
    <w:rsid w:val="003302F7"/>
    <w:rsid w:val="003306C0"/>
    <w:rsid w:val="00330A51"/>
    <w:rsid w:val="00331235"/>
    <w:rsid w:val="003314B0"/>
    <w:rsid w:val="003316EA"/>
    <w:rsid w:val="003317D5"/>
    <w:rsid w:val="003318B8"/>
    <w:rsid w:val="00331958"/>
    <w:rsid w:val="00331DFC"/>
    <w:rsid w:val="00331F89"/>
    <w:rsid w:val="0033203A"/>
    <w:rsid w:val="003321C1"/>
    <w:rsid w:val="003321EA"/>
    <w:rsid w:val="00332B0B"/>
    <w:rsid w:val="00333293"/>
    <w:rsid w:val="00333470"/>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169"/>
    <w:rsid w:val="00340261"/>
    <w:rsid w:val="00340286"/>
    <w:rsid w:val="00340C66"/>
    <w:rsid w:val="00340D71"/>
    <w:rsid w:val="00340ED5"/>
    <w:rsid w:val="00340F5B"/>
    <w:rsid w:val="0034155A"/>
    <w:rsid w:val="0034161C"/>
    <w:rsid w:val="00341AE1"/>
    <w:rsid w:val="00341C8A"/>
    <w:rsid w:val="00341C99"/>
    <w:rsid w:val="00341CB4"/>
    <w:rsid w:val="00341DC2"/>
    <w:rsid w:val="00341DE3"/>
    <w:rsid w:val="0034205D"/>
    <w:rsid w:val="00342207"/>
    <w:rsid w:val="00342559"/>
    <w:rsid w:val="003426C0"/>
    <w:rsid w:val="00343402"/>
    <w:rsid w:val="00343512"/>
    <w:rsid w:val="003446D4"/>
    <w:rsid w:val="00344B43"/>
    <w:rsid w:val="00344E2D"/>
    <w:rsid w:val="003457EC"/>
    <w:rsid w:val="003458CA"/>
    <w:rsid w:val="003459ED"/>
    <w:rsid w:val="00345A4C"/>
    <w:rsid w:val="00345B9C"/>
    <w:rsid w:val="00345BBE"/>
    <w:rsid w:val="00346D40"/>
    <w:rsid w:val="003477CD"/>
    <w:rsid w:val="00347BDB"/>
    <w:rsid w:val="00347C90"/>
    <w:rsid w:val="003501F2"/>
    <w:rsid w:val="003504FA"/>
    <w:rsid w:val="0035051F"/>
    <w:rsid w:val="003508CF"/>
    <w:rsid w:val="00350B14"/>
    <w:rsid w:val="00350E8E"/>
    <w:rsid w:val="003519DA"/>
    <w:rsid w:val="00351DEC"/>
    <w:rsid w:val="00352294"/>
    <w:rsid w:val="00352409"/>
    <w:rsid w:val="00352509"/>
    <w:rsid w:val="00352535"/>
    <w:rsid w:val="00352FF4"/>
    <w:rsid w:val="0035322A"/>
    <w:rsid w:val="00353470"/>
    <w:rsid w:val="00353742"/>
    <w:rsid w:val="00353AB0"/>
    <w:rsid w:val="00353DA7"/>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053"/>
    <w:rsid w:val="00360306"/>
    <w:rsid w:val="003605EA"/>
    <w:rsid w:val="003608C5"/>
    <w:rsid w:val="00360E3D"/>
    <w:rsid w:val="00360EB3"/>
    <w:rsid w:val="003610A4"/>
    <w:rsid w:val="00361260"/>
    <w:rsid w:val="003612D2"/>
    <w:rsid w:val="0036177D"/>
    <w:rsid w:val="00361A0F"/>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4A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BA8"/>
    <w:rsid w:val="00370CE0"/>
    <w:rsid w:val="003712A3"/>
    <w:rsid w:val="003715CC"/>
    <w:rsid w:val="003715FD"/>
    <w:rsid w:val="00371635"/>
    <w:rsid w:val="00371E00"/>
    <w:rsid w:val="003720D9"/>
    <w:rsid w:val="00372291"/>
    <w:rsid w:val="003725E5"/>
    <w:rsid w:val="003729DA"/>
    <w:rsid w:val="00372B56"/>
    <w:rsid w:val="00372CCD"/>
    <w:rsid w:val="00372E82"/>
    <w:rsid w:val="003732D7"/>
    <w:rsid w:val="0037333B"/>
    <w:rsid w:val="00373723"/>
    <w:rsid w:val="003739C5"/>
    <w:rsid w:val="00373AED"/>
    <w:rsid w:val="00374296"/>
    <w:rsid w:val="00374881"/>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2B88"/>
    <w:rsid w:val="00383977"/>
    <w:rsid w:val="00383B50"/>
    <w:rsid w:val="00383BB7"/>
    <w:rsid w:val="00383CCD"/>
    <w:rsid w:val="00384039"/>
    <w:rsid w:val="0038428A"/>
    <w:rsid w:val="00384419"/>
    <w:rsid w:val="00384501"/>
    <w:rsid w:val="003846F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7D5"/>
    <w:rsid w:val="0039181E"/>
    <w:rsid w:val="00391913"/>
    <w:rsid w:val="003919A3"/>
    <w:rsid w:val="00391C54"/>
    <w:rsid w:val="00391CB4"/>
    <w:rsid w:val="00391D02"/>
    <w:rsid w:val="00391E97"/>
    <w:rsid w:val="00392796"/>
    <w:rsid w:val="003928B4"/>
    <w:rsid w:val="003929B4"/>
    <w:rsid w:val="00392BE1"/>
    <w:rsid w:val="00392FE2"/>
    <w:rsid w:val="00393071"/>
    <w:rsid w:val="00393624"/>
    <w:rsid w:val="00393875"/>
    <w:rsid w:val="00393A96"/>
    <w:rsid w:val="00393C1C"/>
    <w:rsid w:val="00393F51"/>
    <w:rsid w:val="00394091"/>
    <w:rsid w:val="003943DB"/>
    <w:rsid w:val="003947FA"/>
    <w:rsid w:val="00394C46"/>
    <w:rsid w:val="00395288"/>
    <w:rsid w:val="003955B3"/>
    <w:rsid w:val="00395C1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C6A"/>
    <w:rsid w:val="003A3D2C"/>
    <w:rsid w:val="003A42B7"/>
    <w:rsid w:val="003A44CF"/>
    <w:rsid w:val="003A4822"/>
    <w:rsid w:val="003A4845"/>
    <w:rsid w:val="003A4A96"/>
    <w:rsid w:val="003A4BF4"/>
    <w:rsid w:val="003A518B"/>
    <w:rsid w:val="003A52EE"/>
    <w:rsid w:val="003A5352"/>
    <w:rsid w:val="003A5416"/>
    <w:rsid w:val="003A5592"/>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0EF1"/>
    <w:rsid w:val="003B128E"/>
    <w:rsid w:val="003B149C"/>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4E6"/>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866"/>
    <w:rsid w:val="003C19CE"/>
    <w:rsid w:val="003C1AA5"/>
    <w:rsid w:val="003C1BAB"/>
    <w:rsid w:val="003C1DC2"/>
    <w:rsid w:val="003C25C2"/>
    <w:rsid w:val="003C2819"/>
    <w:rsid w:val="003C2B72"/>
    <w:rsid w:val="003C2CE0"/>
    <w:rsid w:val="003C2F70"/>
    <w:rsid w:val="003C3170"/>
    <w:rsid w:val="003C33A8"/>
    <w:rsid w:val="003C3631"/>
    <w:rsid w:val="003C376A"/>
    <w:rsid w:val="003C3B01"/>
    <w:rsid w:val="003C3BF7"/>
    <w:rsid w:val="003C3E32"/>
    <w:rsid w:val="003C42C9"/>
    <w:rsid w:val="003C471C"/>
    <w:rsid w:val="003C4A73"/>
    <w:rsid w:val="003C4D35"/>
    <w:rsid w:val="003C54FD"/>
    <w:rsid w:val="003C55BC"/>
    <w:rsid w:val="003C5634"/>
    <w:rsid w:val="003C5AEC"/>
    <w:rsid w:val="003C5B4F"/>
    <w:rsid w:val="003C5CC6"/>
    <w:rsid w:val="003C5CDC"/>
    <w:rsid w:val="003C5CE0"/>
    <w:rsid w:val="003C5FCC"/>
    <w:rsid w:val="003C626B"/>
    <w:rsid w:val="003C653D"/>
    <w:rsid w:val="003C656A"/>
    <w:rsid w:val="003C66D0"/>
    <w:rsid w:val="003C72B3"/>
    <w:rsid w:val="003C72F8"/>
    <w:rsid w:val="003C795B"/>
    <w:rsid w:val="003C7AA9"/>
    <w:rsid w:val="003C7B55"/>
    <w:rsid w:val="003C7B97"/>
    <w:rsid w:val="003C7BF7"/>
    <w:rsid w:val="003C7DDD"/>
    <w:rsid w:val="003D016B"/>
    <w:rsid w:val="003D0254"/>
    <w:rsid w:val="003D072C"/>
    <w:rsid w:val="003D0801"/>
    <w:rsid w:val="003D0A2E"/>
    <w:rsid w:val="003D0B10"/>
    <w:rsid w:val="003D0D60"/>
    <w:rsid w:val="003D0F0D"/>
    <w:rsid w:val="003D0F85"/>
    <w:rsid w:val="003D11DB"/>
    <w:rsid w:val="003D157F"/>
    <w:rsid w:val="003D1A8A"/>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CFB"/>
    <w:rsid w:val="003D4F1E"/>
    <w:rsid w:val="003D558E"/>
    <w:rsid w:val="003D5D12"/>
    <w:rsid w:val="003D5D46"/>
    <w:rsid w:val="003D5E69"/>
    <w:rsid w:val="003D60ED"/>
    <w:rsid w:val="003D63B4"/>
    <w:rsid w:val="003D648E"/>
    <w:rsid w:val="003D6539"/>
    <w:rsid w:val="003D68C4"/>
    <w:rsid w:val="003D695E"/>
    <w:rsid w:val="003D71CC"/>
    <w:rsid w:val="003D7410"/>
    <w:rsid w:val="003D74BE"/>
    <w:rsid w:val="003D77EE"/>
    <w:rsid w:val="003D78C5"/>
    <w:rsid w:val="003D7D81"/>
    <w:rsid w:val="003D7F98"/>
    <w:rsid w:val="003E006D"/>
    <w:rsid w:val="003E0329"/>
    <w:rsid w:val="003E0623"/>
    <w:rsid w:val="003E098F"/>
    <w:rsid w:val="003E0BE7"/>
    <w:rsid w:val="003E0D80"/>
    <w:rsid w:val="003E0D9E"/>
    <w:rsid w:val="003E0E2D"/>
    <w:rsid w:val="003E0FAA"/>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0D9B"/>
    <w:rsid w:val="003F1081"/>
    <w:rsid w:val="003F11C7"/>
    <w:rsid w:val="003F1371"/>
    <w:rsid w:val="003F1414"/>
    <w:rsid w:val="003F1576"/>
    <w:rsid w:val="003F159C"/>
    <w:rsid w:val="003F18FF"/>
    <w:rsid w:val="003F1A78"/>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46C"/>
    <w:rsid w:val="003F5B54"/>
    <w:rsid w:val="003F5D6F"/>
    <w:rsid w:val="003F5F5B"/>
    <w:rsid w:val="003F5F66"/>
    <w:rsid w:val="003F6441"/>
    <w:rsid w:val="003F64A3"/>
    <w:rsid w:val="003F64D7"/>
    <w:rsid w:val="003F6738"/>
    <w:rsid w:val="003F6754"/>
    <w:rsid w:val="003F68A5"/>
    <w:rsid w:val="003F6B0C"/>
    <w:rsid w:val="003F7112"/>
    <w:rsid w:val="003F7171"/>
    <w:rsid w:val="003F7AE8"/>
    <w:rsid w:val="003F7B68"/>
    <w:rsid w:val="003F7B6A"/>
    <w:rsid w:val="003F7F14"/>
    <w:rsid w:val="00400512"/>
    <w:rsid w:val="00400544"/>
    <w:rsid w:val="004008D2"/>
    <w:rsid w:val="00400931"/>
    <w:rsid w:val="0040096C"/>
    <w:rsid w:val="00400D1C"/>
    <w:rsid w:val="00401015"/>
    <w:rsid w:val="00401217"/>
    <w:rsid w:val="00401313"/>
    <w:rsid w:val="00401B02"/>
    <w:rsid w:val="00401E08"/>
    <w:rsid w:val="004022B8"/>
    <w:rsid w:val="0040231E"/>
    <w:rsid w:val="00402488"/>
    <w:rsid w:val="004025D1"/>
    <w:rsid w:val="004025D3"/>
    <w:rsid w:val="00402F5B"/>
    <w:rsid w:val="00403133"/>
    <w:rsid w:val="0040317F"/>
    <w:rsid w:val="004031A2"/>
    <w:rsid w:val="0040349B"/>
    <w:rsid w:val="004037D6"/>
    <w:rsid w:val="00403818"/>
    <w:rsid w:val="004038DF"/>
    <w:rsid w:val="00403BCD"/>
    <w:rsid w:val="00403C5A"/>
    <w:rsid w:val="0040450A"/>
    <w:rsid w:val="0040457C"/>
    <w:rsid w:val="004048F8"/>
    <w:rsid w:val="00405085"/>
    <w:rsid w:val="00405323"/>
    <w:rsid w:val="0040540C"/>
    <w:rsid w:val="00405459"/>
    <w:rsid w:val="004058AE"/>
    <w:rsid w:val="00405947"/>
    <w:rsid w:val="00405D5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CA1"/>
    <w:rsid w:val="00410E15"/>
    <w:rsid w:val="0041142D"/>
    <w:rsid w:val="00411451"/>
    <w:rsid w:val="004115BC"/>
    <w:rsid w:val="00411C66"/>
    <w:rsid w:val="0041203A"/>
    <w:rsid w:val="00412204"/>
    <w:rsid w:val="00412518"/>
    <w:rsid w:val="00412550"/>
    <w:rsid w:val="00412AD4"/>
    <w:rsid w:val="00412B0B"/>
    <w:rsid w:val="00412CFD"/>
    <w:rsid w:val="00413357"/>
    <w:rsid w:val="004136EF"/>
    <w:rsid w:val="004139A8"/>
    <w:rsid w:val="00413F85"/>
    <w:rsid w:val="0041481C"/>
    <w:rsid w:val="00414D8A"/>
    <w:rsid w:val="00414E76"/>
    <w:rsid w:val="00414F59"/>
    <w:rsid w:val="004151C0"/>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A63"/>
    <w:rsid w:val="00420D01"/>
    <w:rsid w:val="00421395"/>
    <w:rsid w:val="004216C9"/>
    <w:rsid w:val="004217A2"/>
    <w:rsid w:val="00421A78"/>
    <w:rsid w:val="00421ACD"/>
    <w:rsid w:val="00421B3C"/>
    <w:rsid w:val="00422076"/>
    <w:rsid w:val="004222E7"/>
    <w:rsid w:val="0042268A"/>
    <w:rsid w:val="00422DBE"/>
    <w:rsid w:val="00422F86"/>
    <w:rsid w:val="00423057"/>
    <w:rsid w:val="004231AD"/>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5E61"/>
    <w:rsid w:val="00426163"/>
    <w:rsid w:val="00426492"/>
    <w:rsid w:val="00426BCE"/>
    <w:rsid w:val="00426FDF"/>
    <w:rsid w:val="004270FC"/>
    <w:rsid w:val="00427192"/>
    <w:rsid w:val="004277F2"/>
    <w:rsid w:val="00427843"/>
    <w:rsid w:val="00427867"/>
    <w:rsid w:val="00427B17"/>
    <w:rsid w:val="00427DFA"/>
    <w:rsid w:val="00427EAF"/>
    <w:rsid w:val="00427FC1"/>
    <w:rsid w:val="004303D1"/>
    <w:rsid w:val="0043069D"/>
    <w:rsid w:val="00430753"/>
    <w:rsid w:val="0043076B"/>
    <w:rsid w:val="004314D4"/>
    <w:rsid w:val="00431584"/>
    <w:rsid w:val="0043167A"/>
    <w:rsid w:val="00431BCA"/>
    <w:rsid w:val="00431CD7"/>
    <w:rsid w:val="00431D98"/>
    <w:rsid w:val="00431FEA"/>
    <w:rsid w:val="00432121"/>
    <w:rsid w:val="00433351"/>
    <w:rsid w:val="00433352"/>
    <w:rsid w:val="0043398E"/>
    <w:rsid w:val="00433C29"/>
    <w:rsid w:val="004344E9"/>
    <w:rsid w:val="00434905"/>
    <w:rsid w:val="00434C3E"/>
    <w:rsid w:val="00434E1E"/>
    <w:rsid w:val="00435191"/>
    <w:rsid w:val="004352FE"/>
    <w:rsid w:val="00435756"/>
    <w:rsid w:val="00435ECC"/>
    <w:rsid w:val="00436191"/>
    <w:rsid w:val="0043625E"/>
    <w:rsid w:val="0043657A"/>
    <w:rsid w:val="0043669A"/>
    <w:rsid w:val="0043679B"/>
    <w:rsid w:val="00436A32"/>
    <w:rsid w:val="004377B6"/>
    <w:rsid w:val="00437A6F"/>
    <w:rsid w:val="00437A81"/>
    <w:rsid w:val="00440040"/>
    <w:rsid w:val="0044086F"/>
    <w:rsid w:val="00440D27"/>
    <w:rsid w:val="00440F28"/>
    <w:rsid w:val="00441D8D"/>
    <w:rsid w:val="00441FFA"/>
    <w:rsid w:val="00442A20"/>
    <w:rsid w:val="00442C0F"/>
    <w:rsid w:val="00442E26"/>
    <w:rsid w:val="00442FA4"/>
    <w:rsid w:val="0044302D"/>
    <w:rsid w:val="00443208"/>
    <w:rsid w:val="004432E8"/>
    <w:rsid w:val="00443326"/>
    <w:rsid w:val="00443463"/>
    <w:rsid w:val="00443535"/>
    <w:rsid w:val="004437B2"/>
    <w:rsid w:val="00443A40"/>
    <w:rsid w:val="00443C51"/>
    <w:rsid w:val="00444079"/>
    <w:rsid w:val="004448C2"/>
    <w:rsid w:val="00444AEF"/>
    <w:rsid w:val="00444B97"/>
    <w:rsid w:val="00444BB1"/>
    <w:rsid w:val="00444D6E"/>
    <w:rsid w:val="00445018"/>
    <w:rsid w:val="004451A3"/>
    <w:rsid w:val="00445369"/>
    <w:rsid w:val="004455F7"/>
    <w:rsid w:val="00445609"/>
    <w:rsid w:val="00445BFB"/>
    <w:rsid w:val="00446127"/>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46C"/>
    <w:rsid w:val="00450749"/>
    <w:rsid w:val="00450A5E"/>
    <w:rsid w:val="00450D24"/>
    <w:rsid w:val="00450D5F"/>
    <w:rsid w:val="00450DA3"/>
    <w:rsid w:val="00450E5A"/>
    <w:rsid w:val="004513D6"/>
    <w:rsid w:val="0045161B"/>
    <w:rsid w:val="004518D4"/>
    <w:rsid w:val="00451C59"/>
    <w:rsid w:val="00451F65"/>
    <w:rsid w:val="004524D4"/>
    <w:rsid w:val="004525CB"/>
    <w:rsid w:val="00452931"/>
    <w:rsid w:val="00452CFB"/>
    <w:rsid w:val="00452E24"/>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D5B"/>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1E9"/>
    <w:rsid w:val="00462226"/>
    <w:rsid w:val="00462623"/>
    <w:rsid w:val="004629C8"/>
    <w:rsid w:val="00462ABE"/>
    <w:rsid w:val="00462F91"/>
    <w:rsid w:val="00463206"/>
    <w:rsid w:val="004633E9"/>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3D5"/>
    <w:rsid w:val="00465E38"/>
    <w:rsid w:val="004664B3"/>
    <w:rsid w:val="00467037"/>
    <w:rsid w:val="004671F0"/>
    <w:rsid w:val="00467682"/>
    <w:rsid w:val="004678A4"/>
    <w:rsid w:val="00467E56"/>
    <w:rsid w:val="0047077C"/>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AF9"/>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6A5"/>
    <w:rsid w:val="00475733"/>
    <w:rsid w:val="00475B0B"/>
    <w:rsid w:val="004762CB"/>
    <w:rsid w:val="004765BA"/>
    <w:rsid w:val="004766CC"/>
    <w:rsid w:val="00476710"/>
    <w:rsid w:val="00476C6D"/>
    <w:rsid w:val="00476FD5"/>
    <w:rsid w:val="0047701F"/>
    <w:rsid w:val="004771BE"/>
    <w:rsid w:val="00477487"/>
    <w:rsid w:val="004778DA"/>
    <w:rsid w:val="00477B17"/>
    <w:rsid w:val="0048055B"/>
    <w:rsid w:val="004809DC"/>
    <w:rsid w:val="00480AC4"/>
    <w:rsid w:val="004812D7"/>
    <w:rsid w:val="0048140C"/>
    <w:rsid w:val="00481535"/>
    <w:rsid w:val="00481639"/>
    <w:rsid w:val="004816DB"/>
    <w:rsid w:val="00481757"/>
    <w:rsid w:val="00481B75"/>
    <w:rsid w:val="00481FFE"/>
    <w:rsid w:val="004829C9"/>
    <w:rsid w:val="00482B4A"/>
    <w:rsid w:val="00482C69"/>
    <w:rsid w:val="00482D3E"/>
    <w:rsid w:val="00482DFC"/>
    <w:rsid w:val="00482EC6"/>
    <w:rsid w:val="0048310B"/>
    <w:rsid w:val="004831E4"/>
    <w:rsid w:val="0048322B"/>
    <w:rsid w:val="004837B7"/>
    <w:rsid w:val="004837F9"/>
    <w:rsid w:val="00483A07"/>
    <w:rsid w:val="00483DD8"/>
    <w:rsid w:val="0048432D"/>
    <w:rsid w:val="0048465A"/>
    <w:rsid w:val="00484689"/>
    <w:rsid w:val="00484701"/>
    <w:rsid w:val="0048494A"/>
    <w:rsid w:val="00484A40"/>
    <w:rsid w:val="00484AFA"/>
    <w:rsid w:val="00485221"/>
    <w:rsid w:val="00485882"/>
    <w:rsid w:val="00485E08"/>
    <w:rsid w:val="00486116"/>
    <w:rsid w:val="0048726F"/>
    <w:rsid w:val="00487300"/>
    <w:rsid w:val="00487635"/>
    <w:rsid w:val="00487A16"/>
    <w:rsid w:val="004908AD"/>
    <w:rsid w:val="00490ED9"/>
    <w:rsid w:val="00491162"/>
    <w:rsid w:val="00491435"/>
    <w:rsid w:val="004916F6"/>
    <w:rsid w:val="00491C68"/>
    <w:rsid w:val="00491FCA"/>
    <w:rsid w:val="00492117"/>
    <w:rsid w:val="00492575"/>
    <w:rsid w:val="00492938"/>
    <w:rsid w:val="00492A46"/>
    <w:rsid w:val="00492C0A"/>
    <w:rsid w:val="004932BA"/>
    <w:rsid w:val="00493ECD"/>
    <w:rsid w:val="004940C6"/>
    <w:rsid w:val="00494228"/>
    <w:rsid w:val="00494381"/>
    <w:rsid w:val="0049493B"/>
    <w:rsid w:val="004949B6"/>
    <w:rsid w:val="004949FF"/>
    <w:rsid w:val="00494FFC"/>
    <w:rsid w:val="00495049"/>
    <w:rsid w:val="00495321"/>
    <w:rsid w:val="0049561B"/>
    <w:rsid w:val="00495B8D"/>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3B"/>
    <w:rsid w:val="004A1041"/>
    <w:rsid w:val="004A12D4"/>
    <w:rsid w:val="004A15B5"/>
    <w:rsid w:val="004A1807"/>
    <w:rsid w:val="004A1943"/>
    <w:rsid w:val="004A1A90"/>
    <w:rsid w:val="004A2888"/>
    <w:rsid w:val="004A2CA7"/>
    <w:rsid w:val="004A2E35"/>
    <w:rsid w:val="004A2FB0"/>
    <w:rsid w:val="004A39C9"/>
    <w:rsid w:val="004A3A44"/>
    <w:rsid w:val="004A3ADF"/>
    <w:rsid w:val="004A3CB2"/>
    <w:rsid w:val="004A3FE7"/>
    <w:rsid w:val="004A4112"/>
    <w:rsid w:val="004A4135"/>
    <w:rsid w:val="004A4219"/>
    <w:rsid w:val="004A4239"/>
    <w:rsid w:val="004A4383"/>
    <w:rsid w:val="004A4730"/>
    <w:rsid w:val="004A48CB"/>
    <w:rsid w:val="004A4AD7"/>
    <w:rsid w:val="004A5034"/>
    <w:rsid w:val="004A522B"/>
    <w:rsid w:val="004A5709"/>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786"/>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523"/>
    <w:rsid w:val="004B56A7"/>
    <w:rsid w:val="004B572B"/>
    <w:rsid w:val="004B57D9"/>
    <w:rsid w:val="004B5982"/>
    <w:rsid w:val="004B5B9B"/>
    <w:rsid w:val="004B5CF6"/>
    <w:rsid w:val="004B5D32"/>
    <w:rsid w:val="004B5E57"/>
    <w:rsid w:val="004B673E"/>
    <w:rsid w:val="004B6A59"/>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888"/>
    <w:rsid w:val="004C49C1"/>
    <w:rsid w:val="004C4D80"/>
    <w:rsid w:val="004C5535"/>
    <w:rsid w:val="004C5AC9"/>
    <w:rsid w:val="004C6432"/>
    <w:rsid w:val="004C6458"/>
    <w:rsid w:val="004C661C"/>
    <w:rsid w:val="004C6ACF"/>
    <w:rsid w:val="004C6B67"/>
    <w:rsid w:val="004C73D8"/>
    <w:rsid w:val="004C7413"/>
    <w:rsid w:val="004C7930"/>
    <w:rsid w:val="004C7CE0"/>
    <w:rsid w:val="004C7CF5"/>
    <w:rsid w:val="004D01BA"/>
    <w:rsid w:val="004D09A1"/>
    <w:rsid w:val="004D09AD"/>
    <w:rsid w:val="004D0CB7"/>
    <w:rsid w:val="004D0F8E"/>
    <w:rsid w:val="004D126F"/>
    <w:rsid w:val="004D1474"/>
    <w:rsid w:val="004D18F4"/>
    <w:rsid w:val="004D1A78"/>
    <w:rsid w:val="004D1D32"/>
    <w:rsid w:val="004D20E3"/>
    <w:rsid w:val="004D212D"/>
    <w:rsid w:val="004D219C"/>
    <w:rsid w:val="004D266C"/>
    <w:rsid w:val="004D268C"/>
    <w:rsid w:val="004D2D4D"/>
    <w:rsid w:val="004D3369"/>
    <w:rsid w:val="004D34D4"/>
    <w:rsid w:val="004D3B9C"/>
    <w:rsid w:val="004D3D98"/>
    <w:rsid w:val="004D3FFC"/>
    <w:rsid w:val="004D4263"/>
    <w:rsid w:val="004D440C"/>
    <w:rsid w:val="004D447D"/>
    <w:rsid w:val="004D44BF"/>
    <w:rsid w:val="004D4AB3"/>
    <w:rsid w:val="004D4B1E"/>
    <w:rsid w:val="004D4B7C"/>
    <w:rsid w:val="004D4D12"/>
    <w:rsid w:val="004D4D75"/>
    <w:rsid w:val="004D53B1"/>
    <w:rsid w:val="004D5605"/>
    <w:rsid w:val="004D5635"/>
    <w:rsid w:val="004D5A66"/>
    <w:rsid w:val="004D5ACC"/>
    <w:rsid w:val="004D5C54"/>
    <w:rsid w:val="004D62DF"/>
    <w:rsid w:val="004D653E"/>
    <w:rsid w:val="004D65D8"/>
    <w:rsid w:val="004D65E3"/>
    <w:rsid w:val="004D6880"/>
    <w:rsid w:val="004D7276"/>
    <w:rsid w:val="004D7671"/>
    <w:rsid w:val="004D77D9"/>
    <w:rsid w:val="004D7EA5"/>
    <w:rsid w:val="004E04AE"/>
    <w:rsid w:val="004E0A59"/>
    <w:rsid w:val="004E0B3F"/>
    <w:rsid w:val="004E1063"/>
    <w:rsid w:val="004E137D"/>
    <w:rsid w:val="004E14D5"/>
    <w:rsid w:val="004E1506"/>
    <w:rsid w:val="004E170B"/>
    <w:rsid w:val="004E1C5C"/>
    <w:rsid w:val="004E20B9"/>
    <w:rsid w:val="004E2230"/>
    <w:rsid w:val="004E2521"/>
    <w:rsid w:val="004E26F7"/>
    <w:rsid w:val="004E2E35"/>
    <w:rsid w:val="004E3032"/>
    <w:rsid w:val="004E3326"/>
    <w:rsid w:val="004E3377"/>
    <w:rsid w:val="004E3501"/>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52E"/>
    <w:rsid w:val="004E7613"/>
    <w:rsid w:val="004E772D"/>
    <w:rsid w:val="004E7AC2"/>
    <w:rsid w:val="004F0181"/>
    <w:rsid w:val="004F018C"/>
    <w:rsid w:val="004F04AF"/>
    <w:rsid w:val="004F0A31"/>
    <w:rsid w:val="004F0F12"/>
    <w:rsid w:val="004F0F9B"/>
    <w:rsid w:val="004F10B7"/>
    <w:rsid w:val="004F186C"/>
    <w:rsid w:val="004F19DB"/>
    <w:rsid w:val="004F19F6"/>
    <w:rsid w:val="004F1FA4"/>
    <w:rsid w:val="004F2782"/>
    <w:rsid w:val="004F2825"/>
    <w:rsid w:val="004F2979"/>
    <w:rsid w:val="004F2CF2"/>
    <w:rsid w:val="004F2EAC"/>
    <w:rsid w:val="004F3037"/>
    <w:rsid w:val="004F32E4"/>
    <w:rsid w:val="004F370F"/>
    <w:rsid w:val="004F3AA1"/>
    <w:rsid w:val="004F3B1B"/>
    <w:rsid w:val="004F3E3F"/>
    <w:rsid w:val="004F418F"/>
    <w:rsid w:val="004F4480"/>
    <w:rsid w:val="004F4E44"/>
    <w:rsid w:val="004F50E6"/>
    <w:rsid w:val="004F5397"/>
    <w:rsid w:val="004F57FC"/>
    <w:rsid w:val="004F591F"/>
    <w:rsid w:val="004F594A"/>
    <w:rsid w:val="004F5CA6"/>
    <w:rsid w:val="004F5CE4"/>
    <w:rsid w:val="004F5D44"/>
    <w:rsid w:val="004F692D"/>
    <w:rsid w:val="004F6931"/>
    <w:rsid w:val="004F6D39"/>
    <w:rsid w:val="004F7205"/>
    <w:rsid w:val="004F76E7"/>
    <w:rsid w:val="004F7E40"/>
    <w:rsid w:val="00500148"/>
    <w:rsid w:val="00500485"/>
    <w:rsid w:val="00500523"/>
    <w:rsid w:val="00500715"/>
    <w:rsid w:val="005008EB"/>
    <w:rsid w:val="00500B31"/>
    <w:rsid w:val="00500DFF"/>
    <w:rsid w:val="00500EBC"/>
    <w:rsid w:val="0050112D"/>
    <w:rsid w:val="005012B8"/>
    <w:rsid w:val="00501428"/>
    <w:rsid w:val="0050158B"/>
    <w:rsid w:val="0050193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6B6"/>
    <w:rsid w:val="00505927"/>
    <w:rsid w:val="00505F84"/>
    <w:rsid w:val="005062A0"/>
    <w:rsid w:val="00506359"/>
    <w:rsid w:val="00506781"/>
    <w:rsid w:val="005067C0"/>
    <w:rsid w:val="00506840"/>
    <w:rsid w:val="0050694C"/>
    <w:rsid w:val="00506A86"/>
    <w:rsid w:val="00506EC4"/>
    <w:rsid w:val="00507404"/>
    <w:rsid w:val="005075CE"/>
    <w:rsid w:val="0050799E"/>
    <w:rsid w:val="00507BF9"/>
    <w:rsid w:val="00507F36"/>
    <w:rsid w:val="0051002A"/>
    <w:rsid w:val="00510379"/>
    <w:rsid w:val="0051085B"/>
    <w:rsid w:val="005108E5"/>
    <w:rsid w:val="00510AD0"/>
    <w:rsid w:val="00510D81"/>
    <w:rsid w:val="00510D9D"/>
    <w:rsid w:val="005112D1"/>
    <w:rsid w:val="005113B7"/>
    <w:rsid w:val="005113F4"/>
    <w:rsid w:val="00511A84"/>
    <w:rsid w:val="00511EA7"/>
    <w:rsid w:val="00511FD4"/>
    <w:rsid w:val="005120F9"/>
    <w:rsid w:val="005124EE"/>
    <w:rsid w:val="005125FB"/>
    <w:rsid w:val="005126BF"/>
    <w:rsid w:val="00512914"/>
    <w:rsid w:val="00512B72"/>
    <w:rsid w:val="00512CEC"/>
    <w:rsid w:val="00513019"/>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0D"/>
    <w:rsid w:val="00515C85"/>
    <w:rsid w:val="00516106"/>
    <w:rsid w:val="00516383"/>
    <w:rsid w:val="005168EE"/>
    <w:rsid w:val="005169BD"/>
    <w:rsid w:val="005169C1"/>
    <w:rsid w:val="00516A95"/>
    <w:rsid w:val="00516EF1"/>
    <w:rsid w:val="005170F8"/>
    <w:rsid w:val="00517C06"/>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3ECC"/>
    <w:rsid w:val="00524C4F"/>
    <w:rsid w:val="00524D63"/>
    <w:rsid w:val="00524E4E"/>
    <w:rsid w:val="0052534B"/>
    <w:rsid w:val="00525AF5"/>
    <w:rsid w:val="00525EBB"/>
    <w:rsid w:val="00525FDF"/>
    <w:rsid w:val="00526026"/>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5E5"/>
    <w:rsid w:val="0053288F"/>
    <w:rsid w:val="0053331C"/>
    <w:rsid w:val="00533414"/>
    <w:rsid w:val="00533E82"/>
    <w:rsid w:val="0053413F"/>
    <w:rsid w:val="005341A0"/>
    <w:rsid w:val="005344BA"/>
    <w:rsid w:val="0053506F"/>
    <w:rsid w:val="005351BC"/>
    <w:rsid w:val="00535400"/>
    <w:rsid w:val="0053567F"/>
    <w:rsid w:val="00535CB9"/>
    <w:rsid w:val="00535E48"/>
    <w:rsid w:val="00536162"/>
    <w:rsid w:val="005364B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805"/>
    <w:rsid w:val="00544B1C"/>
    <w:rsid w:val="00544B91"/>
    <w:rsid w:val="00544C68"/>
    <w:rsid w:val="00544F23"/>
    <w:rsid w:val="0054540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6ED6"/>
    <w:rsid w:val="0054763E"/>
    <w:rsid w:val="00547AC9"/>
    <w:rsid w:val="00547B3B"/>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59F"/>
    <w:rsid w:val="00553A12"/>
    <w:rsid w:val="00553D44"/>
    <w:rsid w:val="005544FB"/>
    <w:rsid w:val="00554B8D"/>
    <w:rsid w:val="00554C97"/>
    <w:rsid w:val="0055510B"/>
    <w:rsid w:val="005556CF"/>
    <w:rsid w:val="0055572C"/>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228"/>
    <w:rsid w:val="005608E2"/>
    <w:rsid w:val="00560C1D"/>
    <w:rsid w:val="00560C48"/>
    <w:rsid w:val="00560E7D"/>
    <w:rsid w:val="00560F98"/>
    <w:rsid w:val="00560FC1"/>
    <w:rsid w:val="00560FEE"/>
    <w:rsid w:val="005616B9"/>
    <w:rsid w:val="005619CF"/>
    <w:rsid w:val="00561A35"/>
    <w:rsid w:val="00561A36"/>
    <w:rsid w:val="00561B20"/>
    <w:rsid w:val="00561BDE"/>
    <w:rsid w:val="0056260A"/>
    <w:rsid w:val="00562AC1"/>
    <w:rsid w:val="00562FBD"/>
    <w:rsid w:val="00563673"/>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07C"/>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1A"/>
    <w:rsid w:val="00572842"/>
    <w:rsid w:val="00572926"/>
    <w:rsid w:val="005729C3"/>
    <w:rsid w:val="00572B02"/>
    <w:rsid w:val="00573163"/>
    <w:rsid w:val="00573337"/>
    <w:rsid w:val="005734CE"/>
    <w:rsid w:val="0057368B"/>
    <w:rsid w:val="0057382D"/>
    <w:rsid w:val="00573862"/>
    <w:rsid w:val="00573EFA"/>
    <w:rsid w:val="00574C6A"/>
    <w:rsid w:val="00574D46"/>
    <w:rsid w:val="00574EE8"/>
    <w:rsid w:val="005751EA"/>
    <w:rsid w:val="00575501"/>
    <w:rsid w:val="0057556D"/>
    <w:rsid w:val="00575A07"/>
    <w:rsid w:val="0057653C"/>
    <w:rsid w:val="005767A8"/>
    <w:rsid w:val="005768BC"/>
    <w:rsid w:val="00576AF3"/>
    <w:rsid w:val="00576B6A"/>
    <w:rsid w:val="00576DB6"/>
    <w:rsid w:val="00577202"/>
    <w:rsid w:val="00577CBC"/>
    <w:rsid w:val="00577E7B"/>
    <w:rsid w:val="005801AB"/>
    <w:rsid w:val="005802CE"/>
    <w:rsid w:val="00580314"/>
    <w:rsid w:val="00580973"/>
    <w:rsid w:val="00580B62"/>
    <w:rsid w:val="00580B6C"/>
    <w:rsid w:val="00580F43"/>
    <w:rsid w:val="0058120D"/>
    <w:rsid w:val="00581386"/>
    <w:rsid w:val="00581797"/>
    <w:rsid w:val="005818E3"/>
    <w:rsid w:val="00581B18"/>
    <w:rsid w:val="00581B3A"/>
    <w:rsid w:val="00581F9D"/>
    <w:rsid w:val="00581FAC"/>
    <w:rsid w:val="00581FD4"/>
    <w:rsid w:val="00582669"/>
    <w:rsid w:val="00582A02"/>
    <w:rsid w:val="00582BA1"/>
    <w:rsid w:val="00583066"/>
    <w:rsid w:val="005838C1"/>
    <w:rsid w:val="00583C70"/>
    <w:rsid w:val="00583D1F"/>
    <w:rsid w:val="00583FF2"/>
    <w:rsid w:val="00584036"/>
    <w:rsid w:val="00584318"/>
    <w:rsid w:val="00584481"/>
    <w:rsid w:val="0058449A"/>
    <w:rsid w:val="005844B0"/>
    <w:rsid w:val="00584839"/>
    <w:rsid w:val="00584F9D"/>
    <w:rsid w:val="00585494"/>
    <w:rsid w:val="0058562C"/>
    <w:rsid w:val="00585A79"/>
    <w:rsid w:val="00585F83"/>
    <w:rsid w:val="005864CA"/>
    <w:rsid w:val="005869FB"/>
    <w:rsid w:val="00586B8E"/>
    <w:rsid w:val="00586D3C"/>
    <w:rsid w:val="00586E53"/>
    <w:rsid w:val="00586EAB"/>
    <w:rsid w:val="00586FB9"/>
    <w:rsid w:val="0058767D"/>
    <w:rsid w:val="005877B4"/>
    <w:rsid w:val="00587822"/>
    <w:rsid w:val="00587AB4"/>
    <w:rsid w:val="00590367"/>
    <w:rsid w:val="005903CB"/>
    <w:rsid w:val="00590448"/>
    <w:rsid w:val="005904BC"/>
    <w:rsid w:val="005907A5"/>
    <w:rsid w:val="00590BE7"/>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93B"/>
    <w:rsid w:val="00592AD9"/>
    <w:rsid w:val="00592B20"/>
    <w:rsid w:val="00592E26"/>
    <w:rsid w:val="0059337E"/>
    <w:rsid w:val="00593416"/>
    <w:rsid w:val="00593561"/>
    <w:rsid w:val="00593952"/>
    <w:rsid w:val="00593C67"/>
    <w:rsid w:val="00593D6D"/>
    <w:rsid w:val="00594042"/>
    <w:rsid w:val="00594086"/>
    <w:rsid w:val="005942C8"/>
    <w:rsid w:val="00594615"/>
    <w:rsid w:val="00594C96"/>
    <w:rsid w:val="00594F8B"/>
    <w:rsid w:val="00595431"/>
    <w:rsid w:val="005954EA"/>
    <w:rsid w:val="005959B7"/>
    <w:rsid w:val="00595AA1"/>
    <w:rsid w:val="00595D7C"/>
    <w:rsid w:val="00595DDB"/>
    <w:rsid w:val="00595E6C"/>
    <w:rsid w:val="00595F37"/>
    <w:rsid w:val="0059669E"/>
    <w:rsid w:val="005966BA"/>
    <w:rsid w:val="00596998"/>
    <w:rsid w:val="00596E19"/>
    <w:rsid w:val="005971B9"/>
    <w:rsid w:val="005973DB"/>
    <w:rsid w:val="005975F8"/>
    <w:rsid w:val="00597A6D"/>
    <w:rsid w:val="00597B1B"/>
    <w:rsid w:val="00597DE0"/>
    <w:rsid w:val="00597F82"/>
    <w:rsid w:val="005A03CE"/>
    <w:rsid w:val="005A046C"/>
    <w:rsid w:val="005A04EB"/>
    <w:rsid w:val="005A0894"/>
    <w:rsid w:val="005A0910"/>
    <w:rsid w:val="005A1188"/>
    <w:rsid w:val="005A119E"/>
    <w:rsid w:val="005A1258"/>
    <w:rsid w:val="005A125D"/>
    <w:rsid w:val="005A1B0E"/>
    <w:rsid w:val="005A1D31"/>
    <w:rsid w:val="005A2120"/>
    <w:rsid w:val="005A23C0"/>
    <w:rsid w:val="005A2424"/>
    <w:rsid w:val="005A284D"/>
    <w:rsid w:val="005A296D"/>
    <w:rsid w:val="005A32D5"/>
    <w:rsid w:val="005A331B"/>
    <w:rsid w:val="005A360C"/>
    <w:rsid w:val="005A378C"/>
    <w:rsid w:val="005A3D1C"/>
    <w:rsid w:val="005A4260"/>
    <w:rsid w:val="005A4565"/>
    <w:rsid w:val="005A4638"/>
    <w:rsid w:val="005A4CF2"/>
    <w:rsid w:val="005A4EAD"/>
    <w:rsid w:val="005A4F95"/>
    <w:rsid w:val="005A51EE"/>
    <w:rsid w:val="005A525E"/>
    <w:rsid w:val="005A5293"/>
    <w:rsid w:val="005A571E"/>
    <w:rsid w:val="005A57E2"/>
    <w:rsid w:val="005A5948"/>
    <w:rsid w:val="005A6172"/>
    <w:rsid w:val="005A66CF"/>
    <w:rsid w:val="005A68E1"/>
    <w:rsid w:val="005A6934"/>
    <w:rsid w:val="005A6CF5"/>
    <w:rsid w:val="005A6F65"/>
    <w:rsid w:val="005A70E0"/>
    <w:rsid w:val="005A7273"/>
    <w:rsid w:val="005A741D"/>
    <w:rsid w:val="005A7474"/>
    <w:rsid w:val="005A7745"/>
    <w:rsid w:val="005A779E"/>
    <w:rsid w:val="005A7903"/>
    <w:rsid w:val="005A7F0F"/>
    <w:rsid w:val="005B06F1"/>
    <w:rsid w:val="005B0722"/>
    <w:rsid w:val="005B07BD"/>
    <w:rsid w:val="005B0951"/>
    <w:rsid w:val="005B0C5F"/>
    <w:rsid w:val="005B12C7"/>
    <w:rsid w:val="005B196F"/>
    <w:rsid w:val="005B1A74"/>
    <w:rsid w:val="005B1F2D"/>
    <w:rsid w:val="005B238C"/>
    <w:rsid w:val="005B2443"/>
    <w:rsid w:val="005B260F"/>
    <w:rsid w:val="005B27ED"/>
    <w:rsid w:val="005B2BE4"/>
    <w:rsid w:val="005B2CBE"/>
    <w:rsid w:val="005B2F69"/>
    <w:rsid w:val="005B324F"/>
    <w:rsid w:val="005B3A5A"/>
    <w:rsid w:val="005B3CBC"/>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B7EC4"/>
    <w:rsid w:val="005C026C"/>
    <w:rsid w:val="005C0C13"/>
    <w:rsid w:val="005C0C24"/>
    <w:rsid w:val="005C0EB0"/>
    <w:rsid w:val="005C145E"/>
    <w:rsid w:val="005C14C4"/>
    <w:rsid w:val="005C1583"/>
    <w:rsid w:val="005C18F1"/>
    <w:rsid w:val="005C1F72"/>
    <w:rsid w:val="005C24F6"/>
    <w:rsid w:val="005C30CD"/>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4C3"/>
    <w:rsid w:val="005C6D80"/>
    <w:rsid w:val="005C71E4"/>
    <w:rsid w:val="005C77EA"/>
    <w:rsid w:val="005C7945"/>
    <w:rsid w:val="005C7E0F"/>
    <w:rsid w:val="005D02F4"/>
    <w:rsid w:val="005D0362"/>
    <w:rsid w:val="005D037A"/>
    <w:rsid w:val="005D0547"/>
    <w:rsid w:val="005D0583"/>
    <w:rsid w:val="005D05FA"/>
    <w:rsid w:val="005D0BD8"/>
    <w:rsid w:val="005D0C7E"/>
    <w:rsid w:val="005D0E43"/>
    <w:rsid w:val="005D0F6A"/>
    <w:rsid w:val="005D0F91"/>
    <w:rsid w:val="005D10D8"/>
    <w:rsid w:val="005D111C"/>
    <w:rsid w:val="005D12DC"/>
    <w:rsid w:val="005D1363"/>
    <w:rsid w:val="005D1890"/>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35"/>
    <w:rsid w:val="005D39B2"/>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7B6"/>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5CB"/>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642"/>
    <w:rsid w:val="005E48CC"/>
    <w:rsid w:val="005E4DE8"/>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8BC"/>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1CF9"/>
    <w:rsid w:val="00602105"/>
    <w:rsid w:val="0060220F"/>
    <w:rsid w:val="00602ABF"/>
    <w:rsid w:val="00602AD3"/>
    <w:rsid w:val="00602D82"/>
    <w:rsid w:val="0060320C"/>
    <w:rsid w:val="006033BA"/>
    <w:rsid w:val="006033C5"/>
    <w:rsid w:val="0060341B"/>
    <w:rsid w:val="0060382C"/>
    <w:rsid w:val="00603999"/>
    <w:rsid w:val="0060426C"/>
    <w:rsid w:val="00604ABA"/>
    <w:rsid w:val="006055B8"/>
    <w:rsid w:val="00605848"/>
    <w:rsid w:val="0060599A"/>
    <w:rsid w:val="00605A7C"/>
    <w:rsid w:val="00605D0A"/>
    <w:rsid w:val="00606127"/>
    <w:rsid w:val="0060639E"/>
    <w:rsid w:val="006063FC"/>
    <w:rsid w:val="00606782"/>
    <w:rsid w:val="00607C39"/>
    <w:rsid w:val="00607FA2"/>
    <w:rsid w:val="00610136"/>
    <w:rsid w:val="00610914"/>
    <w:rsid w:val="00610C88"/>
    <w:rsid w:val="00610D46"/>
    <w:rsid w:val="006110BF"/>
    <w:rsid w:val="006110FE"/>
    <w:rsid w:val="00611295"/>
    <w:rsid w:val="00611331"/>
    <w:rsid w:val="006113BC"/>
    <w:rsid w:val="00611456"/>
    <w:rsid w:val="00611488"/>
    <w:rsid w:val="0061153C"/>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6F"/>
    <w:rsid w:val="00614AB4"/>
    <w:rsid w:val="00614C55"/>
    <w:rsid w:val="00614EB7"/>
    <w:rsid w:val="006158AA"/>
    <w:rsid w:val="00615A54"/>
    <w:rsid w:val="00615E46"/>
    <w:rsid w:val="00615E88"/>
    <w:rsid w:val="00616013"/>
    <w:rsid w:val="0061666E"/>
    <w:rsid w:val="006167DC"/>
    <w:rsid w:val="006168E8"/>
    <w:rsid w:val="00616A02"/>
    <w:rsid w:val="00616E5D"/>
    <w:rsid w:val="00616F4B"/>
    <w:rsid w:val="006173C2"/>
    <w:rsid w:val="0061745E"/>
    <w:rsid w:val="00617464"/>
    <w:rsid w:val="00617908"/>
    <w:rsid w:val="00617A68"/>
    <w:rsid w:val="00617CEE"/>
    <w:rsid w:val="006201FD"/>
    <w:rsid w:val="006205C6"/>
    <w:rsid w:val="00620BB8"/>
    <w:rsid w:val="00620E97"/>
    <w:rsid w:val="00620F6D"/>
    <w:rsid w:val="0062112B"/>
    <w:rsid w:val="00621197"/>
    <w:rsid w:val="0062120D"/>
    <w:rsid w:val="006212FA"/>
    <w:rsid w:val="0062133E"/>
    <w:rsid w:val="006213B3"/>
    <w:rsid w:val="006216BE"/>
    <w:rsid w:val="0062193F"/>
    <w:rsid w:val="006219E2"/>
    <w:rsid w:val="00621C78"/>
    <w:rsid w:val="0062211B"/>
    <w:rsid w:val="0062266F"/>
    <w:rsid w:val="00622819"/>
    <w:rsid w:val="006233BA"/>
    <w:rsid w:val="006238D1"/>
    <w:rsid w:val="006238F3"/>
    <w:rsid w:val="00623985"/>
    <w:rsid w:val="00623A7C"/>
    <w:rsid w:val="00623E74"/>
    <w:rsid w:val="00624213"/>
    <w:rsid w:val="0062424A"/>
    <w:rsid w:val="006243FF"/>
    <w:rsid w:val="00624554"/>
    <w:rsid w:val="00624766"/>
    <w:rsid w:val="006247D8"/>
    <w:rsid w:val="006249B0"/>
    <w:rsid w:val="00624AEB"/>
    <w:rsid w:val="0062576C"/>
    <w:rsid w:val="0062583E"/>
    <w:rsid w:val="00625892"/>
    <w:rsid w:val="00625A47"/>
    <w:rsid w:val="00626325"/>
    <w:rsid w:val="006266BD"/>
    <w:rsid w:val="00627091"/>
    <w:rsid w:val="0062717B"/>
    <w:rsid w:val="006273D2"/>
    <w:rsid w:val="0062748E"/>
    <w:rsid w:val="006277C1"/>
    <w:rsid w:val="00627B10"/>
    <w:rsid w:val="00627B6A"/>
    <w:rsid w:val="00630082"/>
    <w:rsid w:val="006301FD"/>
    <w:rsid w:val="00630378"/>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1D"/>
    <w:rsid w:val="00635825"/>
    <w:rsid w:val="00635B45"/>
    <w:rsid w:val="00635BC7"/>
    <w:rsid w:val="006360AF"/>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07F"/>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5EBC"/>
    <w:rsid w:val="00646419"/>
    <w:rsid w:val="00646609"/>
    <w:rsid w:val="00646639"/>
    <w:rsid w:val="0064678D"/>
    <w:rsid w:val="00646AD2"/>
    <w:rsid w:val="00646C66"/>
    <w:rsid w:val="00647037"/>
    <w:rsid w:val="00647077"/>
    <w:rsid w:val="00647394"/>
    <w:rsid w:val="0064744D"/>
    <w:rsid w:val="0064785E"/>
    <w:rsid w:val="00647F60"/>
    <w:rsid w:val="00647F86"/>
    <w:rsid w:val="0065012C"/>
    <w:rsid w:val="006503BA"/>
    <w:rsid w:val="00650696"/>
    <w:rsid w:val="00650D76"/>
    <w:rsid w:val="00650F18"/>
    <w:rsid w:val="00650FC5"/>
    <w:rsid w:val="006514F3"/>
    <w:rsid w:val="0065152D"/>
    <w:rsid w:val="00652968"/>
    <w:rsid w:val="00652B10"/>
    <w:rsid w:val="006531F5"/>
    <w:rsid w:val="00653990"/>
    <w:rsid w:val="00654319"/>
    <w:rsid w:val="006543BA"/>
    <w:rsid w:val="006544CA"/>
    <w:rsid w:val="00654532"/>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38C"/>
    <w:rsid w:val="006606EA"/>
    <w:rsid w:val="00660811"/>
    <w:rsid w:val="00660C99"/>
    <w:rsid w:val="00660E58"/>
    <w:rsid w:val="00660E9A"/>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90A"/>
    <w:rsid w:val="00664C65"/>
    <w:rsid w:val="00664D5C"/>
    <w:rsid w:val="00665560"/>
    <w:rsid w:val="006655C6"/>
    <w:rsid w:val="0066571D"/>
    <w:rsid w:val="00665852"/>
    <w:rsid w:val="00665861"/>
    <w:rsid w:val="00665E3E"/>
    <w:rsid w:val="00666251"/>
    <w:rsid w:val="0066627C"/>
    <w:rsid w:val="006665A4"/>
    <w:rsid w:val="00666702"/>
    <w:rsid w:val="00666E3B"/>
    <w:rsid w:val="00666FC3"/>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04F"/>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49C6"/>
    <w:rsid w:val="00675017"/>
    <w:rsid w:val="00675574"/>
    <w:rsid w:val="006756C5"/>
    <w:rsid w:val="00675C8B"/>
    <w:rsid w:val="00675E2A"/>
    <w:rsid w:val="00675E71"/>
    <w:rsid w:val="006760B7"/>
    <w:rsid w:val="00676285"/>
    <w:rsid w:val="00677173"/>
    <w:rsid w:val="006773C0"/>
    <w:rsid w:val="00677414"/>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5C7"/>
    <w:rsid w:val="00684639"/>
    <w:rsid w:val="00684777"/>
    <w:rsid w:val="00684CAD"/>
    <w:rsid w:val="00684CF5"/>
    <w:rsid w:val="00684D6E"/>
    <w:rsid w:val="00684EE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3FE"/>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5E4"/>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2DE"/>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ACA"/>
    <w:rsid w:val="006A5C72"/>
    <w:rsid w:val="006A5D93"/>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173"/>
    <w:rsid w:val="006B137E"/>
    <w:rsid w:val="006B1392"/>
    <w:rsid w:val="006B1839"/>
    <w:rsid w:val="006B2134"/>
    <w:rsid w:val="006B220F"/>
    <w:rsid w:val="006B2283"/>
    <w:rsid w:val="006B2456"/>
    <w:rsid w:val="006B25F6"/>
    <w:rsid w:val="006B2A13"/>
    <w:rsid w:val="006B2A55"/>
    <w:rsid w:val="006B2D2F"/>
    <w:rsid w:val="006B3403"/>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0D3"/>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4FE7"/>
    <w:rsid w:val="006D573F"/>
    <w:rsid w:val="006D5AFE"/>
    <w:rsid w:val="006D5C93"/>
    <w:rsid w:val="006D5DA6"/>
    <w:rsid w:val="006D5E66"/>
    <w:rsid w:val="006D5EB7"/>
    <w:rsid w:val="006D5ECD"/>
    <w:rsid w:val="006D6333"/>
    <w:rsid w:val="006D7021"/>
    <w:rsid w:val="006D703A"/>
    <w:rsid w:val="006D7146"/>
    <w:rsid w:val="006D71D7"/>
    <w:rsid w:val="006D7230"/>
    <w:rsid w:val="006D73C5"/>
    <w:rsid w:val="006D769A"/>
    <w:rsid w:val="006D76D0"/>
    <w:rsid w:val="006D7B96"/>
    <w:rsid w:val="006E0233"/>
    <w:rsid w:val="006E06D7"/>
    <w:rsid w:val="006E0989"/>
    <w:rsid w:val="006E1043"/>
    <w:rsid w:val="006E11A0"/>
    <w:rsid w:val="006E1CAB"/>
    <w:rsid w:val="006E22B3"/>
    <w:rsid w:val="006E2557"/>
    <w:rsid w:val="006E2606"/>
    <w:rsid w:val="006E29C8"/>
    <w:rsid w:val="006E2A6D"/>
    <w:rsid w:val="006E2FD9"/>
    <w:rsid w:val="006E3272"/>
    <w:rsid w:val="006E354D"/>
    <w:rsid w:val="006E37E3"/>
    <w:rsid w:val="006E3881"/>
    <w:rsid w:val="006E3922"/>
    <w:rsid w:val="006E4013"/>
    <w:rsid w:val="006E45C0"/>
    <w:rsid w:val="006E46D8"/>
    <w:rsid w:val="006E4D6C"/>
    <w:rsid w:val="006E4DF7"/>
    <w:rsid w:val="006E4E62"/>
    <w:rsid w:val="006E4EBD"/>
    <w:rsid w:val="006E5169"/>
    <w:rsid w:val="006E5189"/>
    <w:rsid w:val="006E51A0"/>
    <w:rsid w:val="006E52BB"/>
    <w:rsid w:val="006E5854"/>
    <w:rsid w:val="006E635A"/>
    <w:rsid w:val="006E63CE"/>
    <w:rsid w:val="006E640F"/>
    <w:rsid w:val="006E66D5"/>
    <w:rsid w:val="006E6C20"/>
    <w:rsid w:val="006E6CBC"/>
    <w:rsid w:val="006E7492"/>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6BE"/>
    <w:rsid w:val="00700749"/>
    <w:rsid w:val="00700EA8"/>
    <w:rsid w:val="00700F65"/>
    <w:rsid w:val="00701986"/>
    <w:rsid w:val="00701B16"/>
    <w:rsid w:val="00701B2E"/>
    <w:rsid w:val="0070225C"/>
    <w:rsid w:val="00702B5B"/>
    <w:rsid w:val="00703192"/>
    <w:rsid w:val="00703254"/>
    <w:rsid w:val="00703B17"/>
    <w:rsid w:val="00703BCA"/>
    <w:rsid w:val="00703E30"/>
    <w:rsid w:val="00703E8B"/>
    <w:rsid w:val="00703EA3"/>
    <w:rsid w:val="007040E2"/>
    <w:rsid w:val="00704315"/>
    <w:rsid w:val="00704524"/>
    <w:rsid w:val="007045B4"/>
    <w:rsid w:val="00704950"/>
    <w:rsid w:val="00704B58"/>
    <w:rsid w:val="00704E07"/>
    <w:rsid w:val="00704FEF"/>
    <w:rsid w:val="00705024"/>
    <w:rsid w:val="00705193"/>
    <w:rsid w:val="007052EC"/>
    <w:rsid w:val="007054E6"/>
    <w:rsid w:val="00705683"/>
    <w:rsid w:val="00705A27"/>
    <w:rsid w:val="00705DC6"/>
    <w:rsid w:val="00706308"/>
    <w:rsid w:val="007064D0"/>
    <w:rsid w:val="0070668E"/>
    <w:rsid w:val="00706A57"/>
    <w:rsid w:val="00706FB9"/>
    <w:rsid w:val="0070742D"/>
    <w:rsid w:val="00707556"/>
    <w:rsid w:val="00707591"/>
    <w:rsid w:val="00707710"/>
    <w:rsid w:val="00707A36"/>
    <w:rsid w:val="00707B50"/>
    <w:rsid w:val="00707C62"/>
    <w:rsid w:val="00707DFB"/>
    <w:rsid w:val="00707E50"/>
    <w:rsid w:val="00707F3E"/>
    <w:rsid w:val="00710160"/>
    <w:rsid w:val="00710362"/>
    <w:rsid w:val="00710539"/>
    <w:rsid w:val="0071057F"/>
    <w:rsid w:val="00710684"/>
    <w:rsid w:val="00710F62"/>
    <w:rsid w:val="0071142A"/>
    <w:rsid w:val="00711857"/>
    <w:rsid w:val="00711B6A"/>
    <w:rsid w:val="00711BE9"/>
    <w:rsid w:val="00712C9C"/>
    <w:rsid w:val="00712D7D"/>
    <w:rsid w:val="00712DF5"/>
    <w:rsid w:val="0071312E"/>
    <w:rsid w:val="0071332A"/>
    <w:rsid w:val="00713533"/>
    <w:rsid w:val="007137D7"/>
    <w:rsid w:val="007139FA"/>
    <w:rsid w:val="007140D4"/>
    <w:rsid w:val="00714363"/>
    <w:rsid w:val="00714474"/>
    <w:rsid w:val="007149D7"/>
    <w:rsid w:val="00714F68"/>
    <w:rsid w:val="0071502D"/>
    <w:rsid w:val="00715470"/>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17CDF"/>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65B"/>
    <w:rsid w:val="007248B1"/>
    <w:rsid w:val="00724A76"/>
    <w:rsid w:val="00724C96"/>
    <w:rsid w:val="00724CE4"/>
    <w:rsid w:val="00725639"/>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14A"/>
    <w:rsid w:val="00732229"/>
    <w:rsid w:val="007322B5"/>
    <w:rsid w:val="0073249E"/>
    <w:rsid w:val="007329E6"/>
    <w:rsid w:val="00732D12"/>
    <w:rsid w:val="007331A0"/>
    <w:rsid w:val="00733A44"/>
    <w:rsid w:val="00733F27"/>
    <w:rsid w:val="00733FC7"/>
    <w:rsid w:val="007341E3"/>
    <w:rsid w:val="007343C8"/>
    <w:rsid w:val="0073498C"/>
    <w:rsid w:val="00734C62"/>
    <w:rsid w:val="00734F2D"/>
    <w:rsid w:val="00734FEB"/>
    <w:rsid w:val="00735521"/>
    <w:rsid w:val="00735631"/>
    <w:rsid w:val="00735926"/>
    <w:rsid w:val="00735BB4"/>
    <w:rsid w:val="00735D85"/>
    <w:rsid w:val="0073628C"/>
    <w:rsid w:val="00736370"/>
    <w:rsid w:val="00736383"/>
    <w:rsid w:val="00736457"/>
    <w:rsid w:val="007365BF"/>
    <w:rsid w:val="00736735"/>
    <w:rsid w:val="007370AC"/>
    <w:rsid w:val="00737FD8"/>
    <w:rsid w:val="007400DB"/>
    <w:rsid w:val="007403FE"/>
    <w:rsid w:val="007406DC"/>
    <w:rsid w:val="007408DC"/>
    <w:rsid w:val="00740B04"/>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2FA8"/>
    <w:rsid w:val="007434F6"/>
    <w:rsid w:val="00743553"/>
    <w:rsid w:val="0074372E"/>
    <w:rsid w:val="0074382D"/>
    <w:rsid w:val="00743AFE"/>
    <w:rsid w:val="00743DF7"/>
    <w:rsid w:val="00744244"/>
    <w:rsid w:val="0074466B"/>
    <w:rsid w:val="0074467B"/>
    <w:rsid w:val="00744740"/>
    <w:rsid w:val="007447E8"/>
    <w:rsid w:val="00744816"/>
    <w:rsid w:val="00744845"/>
    <w:rsid w:val="00744E57"/>
    <w:rsid w:val="00744E5A"/>
    <w:rsid w:val="00744EB5"/>
    <w:rsid w:val="0074529F"/>
    <w:rsid w:val="007452A1"/>
    <w:rsid w:val="00745318"/>
    <w:rsid w:val="007453DB"/>
    <w:rsid w:val="007453E7"/>
    <w:rsid w:val="0074544B"/>
    <w:rsid w:val="007454B5"/>
    <w:rsid w:val="007454D1"/>
    <w:rsid w:val="00745BE4"/>
    <w:rsid w:val="00745CFF"/>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4B3"/>
    <w:rsid w:val="00750505"/>
    <w:rsid w:val="0075053B"/>
    <w:rsid w:val="00750636"/>
    <w:rsid w:val="0075078C"/>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21"/>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1B2"/>
    <w:rsid w:val="007607C9"/>
    <w:rsid w:val="00760E43"/>
    <w:rsid w:val="00760FA3"/>
    <w:rsid w:val="00761555"/>
    <w:rsid w:val="0076171B"/>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6FB"/>
    <w:rsid w:val="007658A6"/>
    <w:rsid w:val="00765969"/>
    <w:rsid w:val="0076619A"/>
    <w:rsid w:val="007665F8"/>
    <w:rsid w:val="0076683B"/>
    <w:rsid w:val="00766908"/>
    <w:rsid w:val="00766BB3"/>
    <w:rsid w:val="00766DBC"/>
    <w:rsid w:val="0076705C"/>
    <w:rsid w:val="007672AB"/>
    <w:rsid w:val="0076741D"/>
    <w:rsid w:val="00767A52"/>
    <w:rsid w:val="00767A53"/>
    <w:rsid w:val="00767BD9"/>
    <w:rsid w:val="00767E20"/>
    <w:rsid w:val="00767FE7"/>
    <w:rsid w:val="00770204"/>
    <w:rsid w:val="00770400"/>
    <w:rsid w:val="007705B5"/>
    <w:rsid w:val="00770DC5"/>
    <w:rsid w:val="00771024"/>
    <w:rsid w:val="0077107B"/>
    <w:rsid w:val="00771324"/>
    <w:rsid w:val="007714AB"/>
    <w:rsid w:val="007715A6"/>
    <w:rsid w:val="00772181"/>
    <w:rsid w:val="007725A5"/>
    <w:rsid w:val="00772EF5"/>
    <w:rsid w:val="007732EC"/>
    <w:rsid w:val="0077336F"/>
    <w:rsid w:val="007734C9"/>
    <w:rsid w:val="0077350E"/>
    <w:rsid w:val="00773845"/>
    <w:rsid w:val="00773B2B"/>
    <w:rsid w:val="0077408F"/>
    <w:rsid w:val="00775465"/>
    <w:rsid w:val="00775F89"/>
    <w:rsid w:val="0077611D"/>
    <w:rsid w:val="00776895"/>
    <w:rsid w:val="0077693D"/>
    <w:rsid w:val="0077695C"/>
    <w:rsid w:val="00776BEF"/>
    <w:rsid w:val="00776C9E"/>
    <w:rsid w:val="00776D81"/>
    <w:rsid w:val="00776EDC"/>
    <w:rsid w:val="0077717E"/>
    <w:rsid w:val="00777572"/>
    <w:rsid w:val="00780467"/>
    <w:rsid w:val="0078047A"/>
    <w:rsid w:val="007805BA"/>
    <w:rsid w:val="007805E1"/>
    <w:rsid w:val="007808B8"/>
    <w:rsid w:val="00780F62"/>
    <w:rsid w:val="007810A8"/>
    <w:rsid w:val="00781504"/>
    <w:rsid w:val="007819A7"/>
    <w:rsid w:val="00782012"/>
    <w:rsid w:val="0078201E"/>
    <w:rsid w:val="007825FE"/>
    <w:rsid w:val="0078298A"/>
    <w:rsid w:val="007829C5"/>
    <w:rsid w:val="00782B7E"/>
    <w:rsid w:val="00782F1F"/>
    <w:rsid w:val="0078326B"/>
    <w:rsid w:val="00783388"/>
    <w:rsid w:val="007836F7"/>
    <w:rsid w:val="0078372E"/>
    <w:rsid w:val="007838A6"/>
    <w:rsid w:val="00783A3A"/>
    <w:rsid w:val="007842A7"/>
    <w:rsid w:val="007844D4"/>
    <w:rsid w:val="00784540"/>
    <w:rsid w:val="00784639"/>
    <w:rsid w:val="0078501A"/>
    <w:rsid w:val="0078571F"/>
    <w:rsid w:val="00785C84"/>
    <w:rsid w:val="00785FF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27E"/>
    <w:rsid w:val="007924F1"/>
    <w:rsid w:val="0079280F"/>
    <w:rsid w:val="00792A17"/>
    <w:rsid w:val="00792B40"/>
    <w:rsid w:val="0079322B"/>
    <w:rsid w:val="00793248"/>
    <w:rsid w:val="007934A0"/>
    <w:rsid w:val="00793AF9"/>
    <w:rsid w:val="007940C0"/>
    <w:rsid w:val="00794396"/>
    <w:rsid w:val="007944C7"/>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2F"/>
    <w:rsid w:val="007A09A9"/>
    <w:rsid w:val="007A0AC9"/>
    <w:rsid w:val="007A11B6"/>
    <w:rsid w:val="007A11F2"/>
    <w:rsid w:val="007A14BA"/>
    <w:rsid w:val="007A15C3"/>
    <w:rsid w:val="007A1953"/>
    <w:rsid w:val="007A1DDA"/>
    <w:rsid w:val="007A1E3C"/>
    <w:rsid w:val="007A21C0"/>
    <w:rsid w:val="007A21E2"/>
    <w:rsid w:val="007A23CB"/>
    <w:rsid w:val="007A2CFB"/>
    <w:rsid w:val="007A2D71"/>
    <w:rsid w:val="007A31B1"/>
    <w:rsid w:val="007A3785"/>
    <w:rsid w:val="007A3A13"/>
    <w:rsid w:val="007A3E7A"/>
    <w:rsid w:val="007A4177"/>
    <w:rsid w:val="007A474A"/>
    <w:rsid w:val="007A4ACE"/>
    <w:rsid w:val="007A4E41"/>
    <w:rsid w:val="007A561E"/>
    <w:rsid w:val="007A591A"/>
    <w:rsid w:val="007A59B0"/>
    <w:rsid w:val="007A5B30"/>
    <w:rsid w:val="007A5B89"/>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BFD"/>
    <w:rsid w:val="007B3D4C"/>
    <w:rsid w:val="007B4744"/>
    <w:rsid w:val="007B4864"/>
    <w:rsid w:val="007B48FE"/>
    <w:rsid w:val="007B525D"/>
    <w:rsid w:val="007B53DB"/>
    <w:rsid w:val="007B540D"/>
    <w:rsid w:val="007B5775"/>
    <w:rsid w:val="007B57DC"/>
    <w:rsid w:val="007B6460"/>
    <w:rsid w:val="007B64DD"/>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36F"/>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6FFE"/>
    <w:rsid w:val="007C71ED"/>
    <w:rsid w:val="007C73A6"/>
    <w:rsid w:val="007C7677"/>
    <w:rsid w:val="007C77D2"/>
    <w:rsid w:val="007C794F"/>
    <w:rsid w:val="007C7A65"/>
    <w:rsid w:val="007C7DAF"/>
    <w:rsid w:val="007D01AC"/>
    <w:rsid w:val="007D0604"/>
    <w:rsid w:val="007D06A2"/>
    <w:rsid w:val="007D0AA1"/>
    <w:rsid w:val="007D0BA4"/>
    <w:rsid w:val="007D0C61"/>
    <w:rsid w:val="007D0EC2"/>
    <w:rsid w:val="007D1245"/>
    <w:rsid w:val="007D16D3"/>
    <w:rsid w:val="007D1A0B"/>
    <w:rsid w:val="007D1EFC"/>
    <w:rsid w:val="007D1F2D"/>
    <w:rsid w:val="007D22B5"/>
    <w:rsid w:val="007D2832"/>
    <w:rsid w:val="007D2984"/>
    <w:rsid w:val="007D29DF"/>
    <w:rsid w:val="007D2EFF"/>
    <w:rsid w:val="007D3257"/>
    <w:rsid w:val="007D3585"/>
    <w:rsid w:val="007D381C"/>
    <w:rsid w:val="007D387E"/>
    <w:rsid w:val="007D3903"/>
    <w:rsid w:val="007D3EEB"/>
    <w:rsid w:val="007D4702"/>
    <w:rsid w:val="007D5BBF"/>
    <w:rsid w:val="007D5D84"/>
    <w:rsid w:val="007D60E2"/>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9D5"/>
    <w:rsid w:val="007E1A6C"/>
    <w:rsid w:val="007E1BDF"/>
    <w:rsid w:val="007E1F21"/>
    <w:rsid w:val="007E21AB"/>
    <w:rsid w:val="007E21D9"/>
    <w:rsid w:val="007E24D2"/>
    <w:rsid w:val="007E266C"/>
    <w:rsid w:val="007E26E0"/>
    <w:rsid w:val="007E2C2B"/>
    <w:rsid w:val="007E2C59"/>
    <w:rsid w:val="007E32DC"/>
    <w:rsid w:val="007E34C7"/>
    <w:rsid w:val="007E3593"/>
    <w:rsid w:val="007E370F"/>
    <w:rsid w:val="007E39D8"/>
    <w:rsid w:val="007E3DE0"/>
    <w:rsid w:val="007E42A4"/>
    <w:rsid w:val="007E4F3A"/>
    <w:rsid w:val="007E534F"/>
    <w:rsid w:val="007E55B8"/>
    <w:rsid w:val="007E561B"/>
    <w:rsid w:val="007E57C7"/>
    <w:rsid w:val="007E5CF7"/>
    <w:rsid w:val="007E647F"/>
    <w:rsid w:val="007E6553"/>
    <w:rsid w:val="007E6693"/>
    <w:rsid w:val="007E686C"/>
    <w:rsid w:val="007E69AC"/>
    <w:rsid w:val="007E6D42"/>
    <w:rsid w:val="007E6F7D"/>
    <w:rsid w:val="007E6FE6"/>
    <w:rsid w:val="007E70E8"/>
    <w:rsid w:val="007E718A"/>
    <w:rsid w:val="007E754A"/>
    <w:rsid w:val="007E782D"/>
    <w:rsid w:val="007E7929"/>
    <w:rsid w:val="007E7983"/>
    <w:rsid w:val="007E7E45"/>
    <w:rsid w:val="007E7FC8"/>
    <w:rsid w:val="007F01FD"/>
    <w:rsid w:val="007F02D5"/>
    <w:rsid w:val="007F03A8"/>
    <w:rsid w:val="007F0598"/>
    <w:rsid w:val="007F0859"/>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47"/>
    <w:rsid w:val="00802388"/>
    <w:rsid w:val="00802677"/>
    <w:rsid w:val="00802AC4"/>
    <w:rsid w:val="00802F58"/>
    <w:rsid w:val="00802F83"/>
    <w:rsid w:val="008030AE"/>
    <w:rsid w:val="00803145"/>
    <w:rsid w:val="00803C3A"/>
    <w:rsid w:val="00803FD6"/>
    <w:rsid w:val="00804869"/>
    <w:rsid w:val="0080487D"/>
    <w:rsid w:val="00804EEA"/>
    <w:rsid w:val="00804F2C"/>
    <w:rsid w:val="008052F2"/>
    <w:rsid w:val="0080552B"/>
    <w:rsid w:val="008057AE"/>
    <w:rsid w:val="00805E1E"/>
    <w:rsid w:val="00806209"/>
    <w:rsid w:val="00806314"/>
    <w:rsid w:val="00806819"/>
    <w:rsid w:val="0080726C"/>
    <w:rsid w:val="008072F7"/>
    <w:rsid w:val="008072FB"/>
    <w:rsid w:val="00807DC0"/>
    <w:rsid w:val="00810165"/>
    <w:rsid w:val="008107A2"/>
    <w:rsid w:val="00810A5D"/>
    <w:rsid w:val="00810CD0"/>
    <w:rsid w:val="00810CD7"/>
    <w:rsid w:val="00810E3E"/>
    <w:rsid w:val="008110DD"/>
    <w:rsid w:val="008110E0"/>
    <w:rsid w:val="00811155"/>
    <w:rsid w:val="0081125E"/>
    <w:rsid w:val="00811302"/>
    <w:rsid w:val="008113A6"/>
    <w:rsid w:val="00811633"/>
    <w:rsid w:val="008116BA"/>
    <w:rsid w:val="00811850"/>
    <w:rsid w:val="00811B8F"/>
    <w:rsid w:val="008125D1"/>
    <w:rsid w:val="00812770"/>
    <w:rsid w:val="0081278B"/>
    <w:rsid w:val="00812CC9"/>
    <w:rsid w:val="00813393"/>
    <w:rsid w:val="008137FE"/>
    <w:rsid w:val="008138DA"/>
    <w:rsid w:val="00813FFB"/>
    <w:rsid w:val="008140E5"/>
    <w:rsid w:val="008141A5"/>
    <w:rsid w:val="0081428A"/>
    <w:rsid w:val="0081447B"/>
    <w:rsid w:val="00814C0C"/>
    <w:rsid w:val="00814C37"/>
    <w:rsid w:val="00814F81"/>
    <w:rsid w:val="00815121"/>
    <w:rsid w:val="00815853"/>
    <w:rsid w:val="00815BD4"/>
    <w:rsid w:val="00815E35"/>
    <w:rsid w:val="00815F35"/>
    <w:rsid w:val="0081657D"/>
    <w:rsid w:val="0081682F"/>
    <w:rsid w:val="008168F6"/>
    <w:rsid w:val="00816E4C"/>
    <w:rsid w:val="008177F5"/>
    <w:rsid w:val="008178D2"/>
    <w:rsid w:val="00817A91"/>
    <w:rsid w:val="00817E5C"/>
    <w:rsid w:val="00820234"/>
    <w:rsid w:val="00820540"/>
    <w:rsid w:val="00820570"/>
    <w:rsid w:val="008208F9"/>
    <w:rsid w:val="00820F29"/>
    <w:rsid w:val="00820FC1"/>
    <w:rsid w:val="00820FDA"/>
    <w:rsid w:val="0082108A"/>
    <w:rsid w:val="0082144C"/>
    <w:rsid w:val="00821E41"/>
    <w:rsid w:val="008225E4"/>
    <w:rsid w:val="00822A03"/>
    <w:rsid w:val="00822A2F"/>
    <w:rsid w:val="008232EE"/>
    <w:rsid w:val="00823710"/>
    <w:rsid w:val="00823794"/>
    <w:rsid w:val="00823CC7"/>
    <w:rsid w:val="008242EF"/>
    <w:rsid w:val="00824310"/>
    <w:rsid w:val="00824697"/>
    <w:rsid w:val="00824D15"/>
    <w:rsid w:val="0082556C"/>
    <w:rsid w:val="0082557F"/>
    <w:rsid w:val="008255F1"/>
    <w:rsid w:val="0082636D"/>
    <w:rsid w:val="00827F0F"/>
    <w:rsid w:val="008300C7"/>
    <w:rsid w:val="008301D9"/>
    <w:rsid w:val="0083081A"/>
    <w:rsid w:val="008309C5"/>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3F98"/>
    <w:rsid w:val="0083400D"/>
    <w:rsid w:val="008341DC"/>
    <w:rsid w:val="008348A6"/>
    <w:rsid w:val="00834E20"/>
    <w:rsid w:val="00834EE1"/>
    <w:rsid w:val="00835055"/>
    <w:rsid w:val="008350F1"/>
    <w:rsid w:val="008354AF"/>
    <w:rsid w:val="0083554C"/>
    <w:rsid w:val="008357D7"/>
    <w:rsid w:val="0083581E"/>
    <w:rsid w:val="00835C8D"/>
    <w:rsid w:val="00835F00"/>
    <w:rsid w:val="00835F3B"/>
    <w:rsid w:val="008363F0"/>
    <w:rsid w:val="008363F3"/>
    <w:rsid w:val="008364D4"/>
    <w:rsid w:val="008369DB"/>
    <w:rsid w:val="00836C6B"/>
    <w:rsid w:val="00836E60"/>
    <w:rsid w:val="00837AC7"/>
    <w:rsid w:val="00837B56"/>
    <w:rsid w:val="00837BE4"/>
    <w:rsid w:val="00840012"/>
    <w:rsid w:val="008401D6"/>
    <w:rsid w:val="008402EE"/>
    <w:rsid w:val="0084049E"/>
    <w:rsid w:val="008404FF"/>
    <w:rsid w:val="008405F9"/>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892"/>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5FAA"/>
    <w:rsid w:val="00856018"/>
    <w:rsid w:val="00856188"/>
    <w:rsid w:val="0085639D"/>
    <w:rsid w:val="008565BF"/>
    <w:rsid w:val="00856674"/>
    <w:rsid w:val="0085691C"/>
    <w:rsid w:val="00856AE1"/>
    <w:rsid w:val="00856E3E"/>
    <w:rsid w:val="00856F2E"/>
    <w:rsid w:val="00857723"/>
    <w:rsid w:val="0085778C"/>
    <w:rsid w:val="00857996"/>
    <w:rsid w:val="008579A7"/>
    <w:rsid w:val="00857BAA"/>
    <w:rsid w:val="00857BCE"/>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1E5"/>
    <w:rsid w:val="0087087D"/>
    <w:rsid w:val="00870A43"/>
    <w:rsid w:val="00870CF7"/>
    <w:rsid w:val="00871217"/>
    <w:rsid w:val="0087144E"/>
    <w:rsid w:val="00871EC5"/>
    <w:rsid w:val="008721A0"/>
    <w:rsid w:val="008721B8"/>
    <w:rsid w:val="008722BD"/>
    <w:rsid w:val="00872656"/>
    <w:rsid w:val="00872C31"/>
    <w:rsid w:val="00872ECC"/>
    <w:rsid w:val="008730FF"/>
    <w:rsid w:val="00873229"/>
    <w:rsid w:val="00873389"/>
    <w:rsid w:val="008736FE"/>
    <w:rsid w:val="00873918"/>
    <w:rsid w:val="00873BC5"/>
    <w:rsid w:val="0087403D"/>
    <w:rsid w:val="0087406F"/>
    <w:rsid w:val="008744A1"/>
    <w:rsid w:val="00874B60"/>
    <w:rsid w:val="00874D95"/>
    <w:rsid w:val="00874DF7"/>
    <w:rsid w:val="008752BF"/>
    <w:rsid w:val="008752DB"/>
    <w:rsid w:val="00875777"/>
    <w:rsid w:val="008759C2"/>
    <w:rsid w:val="008759DF"/>
    <w:rsid w:val="00875E2A"/>
    <w:rsid w:val="008764C0"/>
    <w:rsid w:val="00876640"/>
    <w:rsid w:val="008766A2"/>
    <w:rsid w:val="0087672F"/>
    <w:rsid w:val="00876764"/>
    <w:rsid w:val="0087687F"/>
    <w:rsid w:val="008769E6"/>
    <w:rsid w:val="00876D81"/>
    <w:rsid w:val="008778B8"/>
    <w:rsid w:val="00877987"/>
    <w:rsid w:val="00877AFC"/>
    <w:rsid w:val="00877E94"/>
    <w:rsid w:val="008801F3"/>
    <w:rsid w:val="0088067B"/>
    <w:rsid w:val="0088093C"/>
    <w:rsid w:val="00880E89"/>
    <w:rsid w:val="00880E97"/>
    <w:rsid w:val="00880EAB"/>
    <w:rsid w:val="008812C7"/>
    <w:rsid w:val="0088169C"/>
    <w:rsid w:val="008817A6"/>
    <w:rsid w:val="00881BDB"/>
    <w:rsid w:val="00881C49"/>
    <w:rsid w:val="008824AD"/>
    <w:rsid w:val="00882648"/>
    <w:rsid w:val="00882773"/>
    <w:rsid w:val="00882867"/>
    <w:rsid w:val="00882CED"/>
    <w:rsid w:val="008833BD"/>
    <w:rsid w:val="008833E5"/>
    <w:rsid w:val="00883672"/>
    <w:rsid w:val="008836AF"/>
    <w:rsid w:val="00883D2B"/>
    <w:rsid w:val="00884162"/>
    <w:rsid w:val="00884541"/>
    <w:rsid w:val="008846EF"/>
    <w:rsid w:val="00884722"/>
    <w:rsid w:val="00884AFB"/>
    <w:rsid w:val="00884CBF"/>
    <w:rsid w:val="00884CDB"/>
    <w:rsid w:val="00884D20"/>
    <w:rsid w:val="00884E13"/>
    <w:rsid w:val="00884E3C"/>
    <w:rsid w:val="00884ECB"/>
    <w:rsid w:val="00884F4D"/>
    <w:rsid w:val="008851C7"/>
    <w:rsid w:val="0088555C"/>
    <w:rsid w:val="00885699"/>
    <w:rsid w:val="008856AA"/>
    <w:rsid w:val="00885A95"/>
    <w:rsid w:val="00885CC7"/>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85F"/>
    <w:rsid w:val="008938E8"/>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AB8"/>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C1E"/>
    <w:rsid w:val="008C0C5C"/>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5CF"/>
    <w:rsid w:val="008D072D"/>
    <w:rsid w:val="008D0742"/>
    <w:rsid w:val="008D08BA"/>
    <w:rsid w:val="008D0BCF"/>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933"/>
    <w:rsid w:val="008D3DFA"/>
    <w:rsid w:val="008D4288"/>
    <w:rsid w:val="008D42DB"/>
    <w:rsid w:val="008D42E9"/>
    <w:rsid w:val="008D493F"/>
    <w:rsid w:val="008D4A55"/>
    <w:rsid w:val="008D4B67"/>
    <w:rsid w:val="008D4C96"/>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0C2"/>
    <w:rsid w:val="008E02CD"/>
    <w:rsid w:val="008E07C8"/>
    <w:rsid w:val="008E113B"/>
    <w:rsid w:val="008E1590"/>
    <w:rsid w:val="008E18A7"/>
    <w:rsid w:val="008E1A29"/>
    <w:rsid w:val="008E1D96"/>
    <w:rsid w:val="008E205F"/>
    <w:rsid w:val="008E216F"/>
    <w:rsid w:val="008E2E50"/>
    <w:rsid w:val="008E2EA5"/>
    <w:rsid w:val="008E30A3"/>
    <w:rsid w:val="008E316C"/>
    <w:rsid w:val="008E32A4"/>
    <w:rsid w:val="008E33F0"/>
    <w:rsid w:val="008E37F0"/>
    <w:rsid w:val="008E3CF6"/>
    <w:rsid w:val="008E3E5D"/>
    <w:rsid w:val="008E444C"/>
    <w:rsid w:val="008E4B37"/>
    <w:rsid w:val="008E4F91"/>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D8A"/>
    <w:rsid w:val="008F0E40"/>
    <w:rsid w:val="008F0E81"/>
    <w:rsid w:val="008F10D3"/>
    <w:rsid w:val="008F1257"/>
    <w:rsid w:val="008F1839"/>
    <w:rsid w:val="008F1FD6"/>
    <w:rsid w:val="008F20F2"/>
    <w:rsid w:val="008F223F"/>
    <w:rsid w:val="008F23C5"/>
    <w:rsid w:val="008F26DB"/>
    <w:rsid w:val="008F2765"/>
    <w:rsid w:val="008F2C13"/>
    <w:rsid w:val="008F2E31"/>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7FE"/>
    <w:rsid w:val="008F6A30"/>
    <w:rsid w:val="008F6A71"/>
    <w:rsid w:val="008F6EF8"/>
    <w:rsid w:val="008F734E"/>
    <w:rsid w:val="008F73A1"/>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472"/>
    <w:rsid w:val="009108B7"/>
    <w:rsid w:val="00910AC2"/>
    <w:rsid w:val="00910C56"/>
    <w:rsid w:val="00911058"/>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65A"/>
    <w:rsid w:val="009157AC"/>
    <w:rsid w:val="00915DCD"/>
    <w:rsid w:val="00915FCF"/>
    <w:rsid w:val="009160FA"/>
    <w:rsid w:val="0091650B"/>
    <w:rsid w:val="00916598"/>
    <w:rsid w:val="0091663A"/>
    <w:rsid w:val="009167AB"/>
    <w:rsid w:val="009172B4"/>
    <w:rsid w:val="009173A1"/>
    <w:rsid w:val="00917A64"/>
    <w:rsid w:val="00917DF4"/>
    <w:rsid w:val="0092048D"/>
    <w:rsid w:val="009205D2"/>
    <w:rsid w:val="0092079D"/>
    <w:rsid w:val="00920EA4"/>
    <w:rsid w:val="00920EC3"/>
    <w:rsid w:val="00921231"/>
    <w:rsid w:val="00921329"/>
    <w:rsid w:val="009213C0"/>
    <w:rsid w:val="009215E0"/>
    <w:rsid w:val="0092188C"/>
    <w:rsid w:val="00921FCC"/>
    <w:rsid w:val="0092243F"/>
    <w:rsid w:val="009226D3"/>
    <w:rsid w:val="00922715"/>
    <w:rsid w:val="00922B68"/>
    <w:rsid w:val="00922BEE"/>
    <w:rsid w:val="009231D8"/>
    <w:rsid w:val="009236D4"/>
    <w:rsid w:val="00923A65"/>
    <w:rsid w:val="00923AA3"/>
    <w:rsid w:val="00923B8C"/>
    <w:rsid w:val="009243F7"/>
    <w:rsid w:val="00924831"/>
    <w:rsid w:val="00924925"/>
    <w:rsid w:val="00924FB7"/>
    <w:rsid w:val="00925463"/>
    <w:rsid w:val="009255ED"/>
    <w:rsid w:val="00925CFF"/>
    <w:rsid w:val="00925D57"/>
    <w:rsid w:val="00925E8F"/>
    <w:rsid w:val="00925FF8"/>
    <w:rsid w:val="0092606E"/>
    <w:rsid w:val="0092624C"/>
    <w:rsid w:val="00926837"/>
    <w:rsid w:val="00926A79"/>
    <w:rsid w:val="00926CDA"/>
    <w:rsid w:val="00926EA9"/>
    <w:rsid w:val="009271BE"/>
    <w:rsid w:val="00927975"/>
    <w:rsid w:val="009279B7"/>
    <w:rsid w:val="00927DDC"/>
    <w:rsid w:val="009307C7"/>
    <w:rsid w:val="009309F4"/>
    <w:rsid w:val="00930C40"/>
    <w:rsid w:val="00930DAE"/>
    <w:rsid w:val="00931348"/>
    <w:rsid w:val="00931811"/>
    <w:rsid w:val="0093198E"/>
    <w:rsid w:val="009319D3"/>
    <w:rsid w:val="00931B4B"/>
    <w:rsid w:val="00931C6D"/>
    <w:rsid w:val="00931CA3"/>
    <w:rsid w:val="00931CE3"/>
    <w:rsid w:val="00931FF1"/>
    <w:rsid w:val="00932262"/>
    <w:rsid w:val="009323D8"/>
    <w:rsid w:val="0093247B"/>
    <w:rsid w:val="009325FB"/>
    <w:rsid w:val="009329B7"/>
    <w:rsid w:val="00932C0D"/>
    <w:rsid w:val="00932C9B"/>
    <w:rsid w:val="00932E3E"/>
    <w:rsid w:val="00932EA8"/>
    <w:rsid w:val="0093340D"/>
    <w:rsid w:val="009334D2"/>
    <w:rsid w:val="00933644"/>
    <w:rsid w:val="00933966"/>
    <w:rsid w:val="009339B5"/>
    <w:rsid w:val="00933CF3"/>
    <w:rsid w:val="00933EBE"/>
    <w:rsid w:val="009342C5"/>
    <w:rsid w:val="009344EB"/>
    <w:rsid w:val="009347AD"/>
    <w:rsid w:val="00934C17"/>
    <w:rsid w:val="00934D6D"/>
    <w:rsid w:val="00935099"/>
    <w:rsid w:val="009352E4"/>
    <w:rsid w:val="0093535C"/>
    <w:rsid w:val="009354A5"/>
    <w:rsid w:val="009359C5"/>
    <w:rsid w:val="009359DE"/>
    <w:rsid w:val="00935BDF"/>
    <w:rsid w:val="00935E8C"/>
    <w:rsid w:val="00936030"/>
    <w:rsid w:val="00936414"/>
    <w:rsid w:val="0093661B"/>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18F"/>
    <w:rsid w:val="009413D2"/>
    <w:rsid w:val="00941418"/>
    <w:rsid w:val="00941426"/>
    <w:rsid w:val="00941455"/>
    <w:rsid w:val="0094159F"/>
    <w:rsid w:val="00941621"/>
    <w:rsid w:val="00941912"/>
    <w:rsid w:val="00941F22"/>
    <w:rsid w:val="00942039"/>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573"/>
    <w:rsid w:val="0094763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07A4"/>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589"/>
    <w:rsid w:val="00964CDA"/>
    <w:rsid w:val="00964DAB"/>
    <w:rsid w:val="0096536E"/>
    <w:rsid w:val="009659F9"/>
    <w:rsid w:val="00965A08"/>
    <w:rsid w:val="00965A13"/>
    <w:rsid w:val="00965E79"/>
    <w:rsid w:val="00966466"/>
    <w:rsid w:val="00966845"/>
    <w:rsid w:val="00966B24"/>
    <w:rsid w:val="00966C33"/>
    <w:rsid w:val="00966EB5"/>
    <w:rsid w:val="009673BF"/>
    <w:rsid w:val="0096744F"/>
    <w:rsid w:val="009674BC"/>
    <w:rsid w:val="00967581"/>
    <w:rsid w:val="00967A13"/>
    <w:rsid w:val="00967D72"/>
    <w:rsid w:val="009703C6"/>
    <w:rsid w:val="009706CD"/>
    <w:rsid w:val="009709F8"/>
    <w:rsid w:val="00970A9C"/>
    <w:rsid w:val="00970B93"/>
    <w:rsid w:val="00971123"/>
    <w:rsid w:val="009711F4"/>
    <w:rsid w:val="00971694"/>
    <w:rsid w:val="009716DA"/>
    <w:rsid w:val="00971949"/>
    <w:rsid w:val="00971EA1"/>
    <w:rsid w:val="00972206"/>
    <w:rsid w:val="00972906"/>
    <w:rsid w:val="00972B06"/>
    <w:rsid w:val="00972D54"/>
    <w:rsid w:val="00972DC5"/>
    <w:rsid w:val="00972EBC"/>
    <w:rsid w:val="009733F0"/>
    <w:rsid w:val="009733FB"/>
    <w:rsid w:val="0097371D"/>
    <w:rsid w:val="0097375E"/>
    <w:rsid w:val="0097383D"/>
    <w:rsid w:val="0097424D"/>
    <w:rsid w:val="00974372"/>
    <w:rsid w:val="0097495A"/>
    <w:rsid w:val="00974A0F"/>
    <w:rsid w:val="00975000"/>
    <w:rsid w:val="009755B5"/>
    <w:rsid w:val="0097567A"/>
    <w:rsid w:val="00975808"/>
    <w:rsid w:val="00975C55"/>
    <w:rsid w:val="00975FBA"/>
    <w:rsid w:val="009767EC"/>
    <w:rsid w:val="00976E65"/>
    <w:rsid w:val="009770BC"/>
    <w:rsid w:val="00977486"/>
    <w:rsid w:val="0097755C"/>
    <w:rsid w:val="0097767E"/>
    <w:rsid w:val="00977AB6"/>
    <w:rsid w:val="00977CC4"/>
    <w:rsid w:val="00977D69"/>
    <w:rsid w:val="00980591"/>
    <w:rsid w:val="00980613"/>
    <w:rsid w:val="00980904"/>
    <w:rsid w:val="00980B25"/>
    <w:rsid w:val="00980EAE"/>
    <w:rsid w:val="00980F73"/>
    <w:rsid w:val="00981438"/>
    <w:rsid w:val="00981478"/>
    <w:rsid w:val="0098186D"/>
    <w:rsid w:val="00981AC9"/>
    <w:rsid w:val="00981E12"/>
    <w:rsid w:val="009820B4"/>
    <w:rsid w:val="009820F2"/>
    <w:rsid w:val="00982399"/>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1395"/>
    <w:rsid w:val="0099179C"/>
    <w:rsid w:val="0099203A"/>
    <w:rsid w:val="009923AF"/>
    <w:rsid w:val="00992E44"/>
    <w:rsid w:val="00993075"/>
    <w:rsid w:val="009932D3"/>
    <w:rsid w:val="00993CC4"/>
    <w:rsid w:val="00993D20"/>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51E"/>
    <w:rsid w:val="00996679"/>
    <w:rsid w:val="009968A8"/>
    <w:rsid w:val="00996C17"/>
    <w:rsid w:val="00996D06"/>
    <w:rsid w:val="00996D3E"/>
    <w:rsid w:val="0099727A"/>
    <w:rsid w:val="00997354"/>
    <w:rsid w:val="009974B4"/>
    <w:rsid w:val="00997742"/>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1E3C"/>
    <w:rsid w:val="009A1F29"/>
    <w:rsid w:val="009A22A2"/>
    <w:rsid w:val="009A2671"/>
    <w:rsid w:val="009A2AA4"/>
    <w:rsid w:val="009A2B6F"/>
    <w:rsid w:val="009A2B92"/>
    <w:rsid w:val="009A309F"/>
    <w:rsid w:val="009A3128"/>
    <w:rsid w:val="009A34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10D"/>
    <w:rsid w:val="009A72AF"/>
    <w:rsid w:val="009A72B4"/>
    <w:rsid w:val="009A73E5"/>
    <w:rsid w:val="009A752B"/>
    <w:rsid w:val="009A7642"/>
    <w:rsid w:val="009A7824"/>
    <w:rsid w:val="009A78D9"/>
    <w:rsid w:val="009A7A15"/>
    <w:rsid w:val="009A7F70"/>
    <w:rsid w:val="009A7FB2"/>
    <w:rsid w:val="009B012F"/>
    <w:rsid w:val="009B03E3"/>
    <w:rsid w:val="009B0C0C"/>
    <w:rsid w:val="009B0E77"/>
    <w:rsid w:val="009B1505"/>
    <w:rsid w:val="009B158B"/>
    <w:rsid w:val="009B1692"/>
    <w:rsid w:val="009B1934"/>
    <w:rsid w:val="009B208E"/>
    <w:rsid w:val="009B23B8"/>
    <w:rsid w:val="009B2654"/>
    <w:rsid w:val="009B278A"/>
    <w:rsid w:val="009B2D28"/>
    <w:rsid w:val="009B2ED9"/>
    <w:rsid w:val="009B30F2"/>
    <w:rsid w:val="009B3327"/>
    <w:rsid w:val="009B333C"/>
    <w:rsid w:val="009B340F"/>
    <w:rsid w:val="009B3416"/>
    <w:rsid w:val="009B349C"/>
    <w:rsid w:val="009B3766"/>
    <w:rsid w:val="009B3858"/>
    <w:rsid w:val="009B389A"/>
    <w:rsid w:val="009B39C4"/>
    <w:rsid w:val="009B425C"/>
    <w:rsid w:val="009B43DE"/>
    <w:rsid w:val="009B4582"/>
    <w:rsid w:val="009B4627"/>
    <w:rsid w:val="009B4771"/>
    <w:rsid w:val="009B4967"/>
    <w:rsid w:val="009B4983"/>
    <w:rsid w:val="009B4C07"/>
    <w:rsid w:val="009B4C17"/>
    <w:rsid w:val="009B4CCD"/>
    <w:rsid w:val="009B4DCF"/>
    <w:rsid w:val="009B509D"/>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B7A14"/>
    <w:rsid w:val="009C009D"/>
    <w:rsid w:val="009C0242"/>
    <w:rsid w:val="009C02F2"/>
    <w:rsid w:val="009C0595"/>
    <w:rsid w:val="009C0649"/>
    <w:rsid w:val="009C0917"/>
    <w:rsid w:val="009C0BAF"/>
    <w:rsid w:val="009C1489"/>
    <w:rsid w:val="009C1CDA"/>
    <w:rsid w:val="009C1D21"/>
    <w:rsid w:val="009C2090"/>
    <w:rsid w:val="009C2200"/>
    <w:rsid w:val="009C25BE"/>
    <w:rsid w:val="009C2B31"/>
    <w:rsid w:val="009C2BBB"/>
    <w:rsid w:val="009C30F5"/>
    <w:rsid w:val="009C34C8"/>
    <w:rsid w:val="009C356C"/>
    <w:rsid w:val="009C3C17"/>
    <w:rsid w:val="009C3CBB"/>
    <w:rsid w:val="009C3E16"/>
    <w:rsid w:val="009C445C"/>
    <w:rsid w:val="009C48A4"/>
    <w:rsid w:val="009C4D53"/>
    <w:rsid w:val="009C4EDF"/>
    <w:rsid w:val="009C518E"/>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DD2"/>
    <w:rsid w:val="009D3E32"/>
    <w:rsid w:val="009D4041"/>
    <w:rsid w:val="009D453E"/>
    <w:rsid w:val="009D4649"/>
    <w:rsid w:val="009D47B3"/>
    <w:rsid w:val="009D49CF"/>
    <w:rsid w:val="009D4A43"/>
    <w:rsid w:val="009D4B62"/>
    <w:rsid w:val="009D5440"/>
    <w:rsid w:val="009D5E65"/>
    <w:rsid w:val="009D6111"/>
    <w:rsid w:val="009D6354"/>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DD"/>
    <w:rsid w:val="009E38E0"/>
    <w:rsid w:val="009E3CE5"/>
    <w:rsid w:val="009E443D"/>
    <w:rsid w:val="009E4484"/>
    <w:rsid w:val="009E45BB"/>
    <w:rsid w:val="009E488E"/>
    <w:rsid w:val="009E48E0"/>
    <w:rsid w:val="009E4A5B"/>
    <w:rsid w:val="009E4A79"/>
    <w:rsid w:val="009E4B33"/>
    <w:rsid w:val="009E502F"/>
    <w:rsid w:val="009E5132"/>
    <w:rsid w:val="009E5343"/>
    <w:rsid w:val="009E5423"/>
    <w:rsid w:val="009E5662"/>
    <w:rsid w:val="009E56F6"/>
    <w:rsid w:val="009E59F7"/>
    <w:rsid w:val="009E5B9C"/>
    <w:rsid w:val="009E5D7F"/>
    <w:rsid w:val="009E6749"/>
    <w:rsid w:val="009E67E0"/>
    <w:rsid w:val="009E6D22"/>
    <w:rsid w:val="009E6D42"/>
    <w:rsid w:val="009E6EBE"/>
    <w:rsid w:val="009E6EDF"/>
    <w:rsid w:val="009E716F"/>
    <w:rsid w:val="009E76CE"/>
    <w:rsid w:val="009E76F5"/>
    <w:rsid w:val="009E7BC4"/>
    <w:rsid w:val="009E7D61"/>
    <w:rsid w:val="009F0168"/>
    <w:rsid w:val="009F0621"/>
    <w:rsid w:val="009F09EF"/>
    <w:rsid w:val="009F0B72"/>
    <w:rsid w:val="009F0CD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303"/>
    <w:rsid w:val="009F448B"/>
    <w:rsid w:val="009F47E6"/>
    <w:rsid w:val="009F4AC3"/>
    <w:rsid w:val="009F4C2E"/>
    <w:rsid w:val="009F506D"/>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304"/>
    <w:rsid w:val="00A046EC"/>
    <w:rsid w:val="00A0479E"/>
    <w:rsid w:val="00A04901"/>
    <w:rsid w:val="00A04E76"/>
    <w:rsid w:val="00A04FDA"/>
    <w:rsid w:val="00A05095"/>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38"/>
    <w:rsid w:val="00A123F6"/>
    <w:rsid w:val="00A1262C"/>
    <w:rsid w:val="00A1278C"/>
    <w:rsid w:val="00A12AA6"/>
    <w:rsid w:val="00A12AA9"/>
    <w:rsid w:val="00A12CC5"/>
    <w:rsid w:val="00A12F10"/>
    <w:rsid w:val="00A13656"/>
    <w:rsid w:val="00A13B0A"/>
    <w:rsid w:val="00A13B8B"/>
    <w:rsid w:val="00A13C3F"/>
    <w:rsid w:val="00A1401E"/>
    <w:rsid w:val="00A14037"/>
    <w:rsid w:val="00A1416C"/>
    <w:rsid w:val="00A14720"/>
    <w:rsid w:val="00A149AD"/>
    <w:rsid w:val="00A14C7A"/>
    <w:rsid w:val="00A14CDE"/>
    <w:rsid w:val="00A14F83"/>
    <w:rsid w:val="00A15061"/>
    <w:rsid w:val="00A15285"/>
    <w:rsid w:val="00A155E8"/>
    <w:rsid w:val="00A15615"/>
    <w:rsid w:val="00A15C4B"/>
    <w:rsid w:val="00A15FE3"/>
    <w:rsid w:val="00A16229"/>
    <w:rsid w:val="00A167DF"/>
    <w:rsid w:val="00A16842"/>
    <w:rsid w:val="00A1694B"/>
    <w:rsid w:val="00A16AB7"/>
    <w:rsid w:val="00A16E18"/>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97"/>
    <w:rsid w:val="00A220E3"/>
    <w:rsid w:val="00A224B9"/>
    <w:rsid w:val="00A22685"/>
    <w:rsid w:val="00A2294A"/>
    <w:rsid w:val="00A229BB"/>
    <w:rsid w:val="00A22FE7"/>
    <w:rsid w:val="00A23249"/>
    <w:rsid w:val="00A234D0"/>
    <w:rsid w:val="00A235CE"/>
    <w:rsid w:val="00A23641"/>
    <w:rsid w:val="00A2369B"/>
    <w:rsid w:val="00A236BF"/>
    <w:rsid w:val="00A23E81"/>
    <w:rsid w:val="00A23EDF"/>
    <w:rsid w:val="00A23F93"/>
    <w:rsid w:val="00A245AE"/>
    <w:rsid w:val="00A2462E"/>
    <w:rsid w:val="00A24A8F"/>
    <w:rsid w:val="00A2509B"/>
    <w:rsid w:val="00A251AD"/>
    <w:rsid w:val="00A25B3A"/>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1E02"/>
    <w:rsid w:val="00A32129"/>
    <w:rsid w:val="00A321A6"/>
    <w:rsid w:val="00A321C1"/>
    <w:rsid w:val="00A322AD"/>
    <w:rsid w:val="00A32698"/>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CE8"/>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61F"/>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1ECB"/>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047"/>
    <w:rsid w:val="00A443BA"/>
    <w:rsid w:val="00A444B8"/>
    <w:rsid w:val="00A44731"/>
    <w:rsid w:val="00A44AEB"/>
    <w:rsid w:val="00A44B2B"/>
    <w:rsid w:val="00A44C1A"/>
    <w:rsid w:val="00A4574C"/>
    <w:rsid w:val="00A458F0"/>
    <w:rsid w:val="00A45A39"/>
    <w:rsid w:val="00A45B82"/>
    <w:rsid w:val="00A45CF4"/>
    <w:rsid w:val="00A46997"/>
    <w:rsid w:val="00A469A1"/>
    <w:rsid w:val="00A469D8"/>
    <w:rsid w:val="00A46B6F"/>
    <w:rsid w:val="00A46FFA"/>
    <w:rsid w:val="00A471EE"/>
    <w:rsid w:val="00A475BC"/>
    <w:rsid w:val="00A47734"/>
    <w:rsid w:val="00A4778F"/>
    <w:rsid w:val="00A47908"/>
    <w:rsid w:val="00A4798C"/>
    <w:rsid w:val="00A47BD5"/>
    <w:rsid w:val="00A47CFD"/>
    <w:rsid w:val="00A47E31"/>
    <w:rsid w:val="00A5006E"/>
    <w:rsid w:val="00A50182"/>
    <w:rsid w:val="00A502FD"/>
    <w:rsid w:val="00A50A0A"/>
    <w:rsid w:val="00A50F1A"/>
    <w:rsid w:val="00A513E7"/>
    <w:rsid w:val="00A518F6"/>
    <w:rsid w:val="00A51ACF"/>
    <w:rsid w:val="00A51E40"/>
    <w:rsid w:val="00A51F5D"/>
    <w:rsid w:val="00A52114"/>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4D86"/>
    <w:rsid w:val="00A554F1"/>
    <w:rsid w:val="00A556E9"/>
    <w:rsid w:val="00A556FD"/>
    <w:rsid w:val="00A55A28"/>
    <w:rsid w:val="00A56504"/>
    <w:rsid w:val="00A568A8"/>
    <w:rsid w:val="00A56FBC"/>
    <w:rsid w:val="00A5705E"/>
    <w:rsid w:val="00A57295"/>
    <w:rsid w:val="00A576EE"/>
    <w:rsid w:val="00A57AE2"/>
    <w:rsid w:val="00A57E66"/>
    <w:rsid w:val="00A57F43"/>
    <w:rsid w:val="00A57FA8"/>
    <w:rsid w:val="00A602BD"/>
    <w:rsid w:val="00A602F1"/>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CE9"/>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D08"/>
    <w:rsid w:val="00A66DCA"/>
    <w:rsid w:val="00A66F53"/>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718"/>
    <w:rsid w:val="00A74895"/>
    <w:rsid w:val="00A749EE"/>
    <w:rsid w:val="00A74DDF"/>
    <w:rsid w:val="00A74E08"/>
    <w:rsid w:val="00A75917"/>
    <w:rsid w:val="00A75C60"/>
    <w:rsid w:val="00A764BF"/>
    <w:rsid w:val="00A7659C"/>
    <w:rsid w:val="00A76989"/>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653"/>
    <w:rsid w:val="00A827F4"/>
    <w:rsid w:val="00A82D2C"/>
    <w:rsid w:val="00A8301E"/>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19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0F3"/>
    <w:rsid w:val="00A94116"/>
    <w:rsid w:val="00A9424D"/>
    <w:rsid w:val="00A946F3"/>
    <w:rsid w:val="00A9505E"/>
    <w:rsid w:val="00A959E4"/>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95A"/>
    <w:rsid w:val="00AA0A0F"/>
    <w:rsid w:val="00AA0AAA"/>
    <w:rsid w:val="00AA0B90"/>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4F0"/>
    <w:rsid w:val="00AA5513"/>
    <w:rsid w:val="00AA5518"/>
    <w:rsid w:val="00AA5939"/>
    <w:rsid w:val="00AA5B25"/>
    <w:rsid w:val="00AA5BDD"/>
    <w:rsid w:val="00AA5BFD"/>
    <w:rsid w:val="00AA5C08"/>
    <w:rsid w:val="00AA5E8A"/>
    <w:rsid w:val="00AA60B7"/>
    <w:rsid w:val="00AA6285"/>
    <w:rsid w:val="00AA66A6"/>
    <w:rsid w:val="00AA6CE0"/>
    <w:rsid w:val="00AA70D3"/>
    <w:rsid w:val="00AA7107"/>
    <w:rsid w:val="00AA7541"/>
    <w:rsid w:val="00AA77D0"/>
    <w:rsid w:val="00AA7B40"/>
    <w:rsid w:val="00AA7FD2"/>
    <w:rsid w:val="00AA7FEB"/>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08"/>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582"/>
    <w:rsid w:val="00AB7A2A"/>
    <w:rsid w:val="00AB7A3C"/>
    <w:rsid w:val="00AB7BF5"/>
    <w:rsid w:val="00AB7C7C"/>
    <w:rsid w:val="00AB7DF6"/>
    <w:rsid w:val="00AB7F12"/>
    <w:rsid w:val="00AB7FC4"/>
    <w:rsid w:val="00AC0331"/>
    <w:rsid w:val="00AC0570"/>
    <w:rsid w:val="00AC0891"/>
    <w:rsid w:val="00AC0A76"/>
    <w:rsid w:val="00AC0F4E"/>
    <w:rsid w:val="00AC147F"/>
    <w:rsid w:val="00AC1874"/>
    <w:rsid w:val="00AC1C5D"/>
    <w:rsid w:val="00AC2959"/>
    <w:rsid w:val="00AC2C37"/>
    <w:rsid w:val="00AC2E61"/>
    <w:rsid w:val="00AC33E0"/>
    <w:rsid w:val="00AC33E8"/>
    <w:rsid w:val="00AC346E"/>
    <w:rsid w:val="00AC3E36"/>
    <w:rsid w:val="00AC4D43"/>
    <w:rsid w:val="00AC505C"/>
    <w:rsid w:val="00AC53E3"/>
    <w:rsid w:val="00AC54B1"/>
    <w:rsid w:val="00AC6873"/>
    <w:rsid w:val="00AC6A5D"/>
    <w:rsid w:val="00AC6A73"/>
    <w:rsid w:val="00AC70DC"/>
    <w:rsid w:val="00AC724F"/>
    <w:rsid w:val="00AC74FE"/>
    <w:rsid w:val="00AC7F42"/>
    <w:rsid w:val="00AC7FF4"/>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2C5B"/>
    <w:rsid w:val="00AD310B"/>
    <w:rsid w:val="00AD31E5"/>
    <w:rsid w:val="00AD322F"/>
    <w:rsid w:val="00AD3576"/>
    <w:rsid w:val="00AD393B"/>
    <w:rsid w:val="00AD400B"/>
    <w:rsid w:val="00AD42D6"/>
    <w:rsid w:val="00AD4315"/>
    <w:rsid w:val="00AD436E"/>
    <w:rsid w:val="00AD43F4"/>
    <w:rsid w:val="00AD447B"/>
    <w:rsid w:val="00AD4AC1"/>
    <w:rsid w:val="00AD4D38"/>
    <w:rsid w:val="00AD56DA"/>
    <w:rsid w:val="00AD6150"/>
    <w:rsid w:val="00AD61EF"/>
    <w:rsid w:val="00AD61FB"/>
    <w:rsid w:val="00AD65F6"/>
    <w:rsid w:val="00AD6694"/>
    <w:rsid w:val="00AD67EB"/>
    <w:rsid w:val="00AD68BD"/>
    <w:rsid w:val="00AD7174"/>
    <w:rsid w:val="00AD7374"/>
    <w:rsid w:val="00AD73B8"/>
    <w:rsid w:val="00AD7435"/>
    <w:rsid w:val="00AD7690"/>
    <w:rsid w:val="00AD78D6"/>
    <w:rsid w:val="00AE0424"/>
    <w:rsid w:val="00AE08E6"/>
    <w:rsid w:val="00AE0919"/>
    <w:rsid w:val="00AE0A8C"/>
    <w:rsid w:val="00AE0BF4"/>
    <w:rsid w:val="00AE12B4"/>
    <w:rsid w:val="00AE1522"/>
    <w:rsid w:val="00AE1719"/>
    <w:rsid w:val="00AE1ACA"/>
    <w:rsid w:val="00AE2375"/>
    <w:rsid w:val="00AE29C3"/>
    <w:rsid w:val="00AE2ADA"/>
    <w:rsid w:val="00AE2B05"/>
    <w:rsid w:val="00AE39E2"/>
    <w:rsid w:val="00AE3A62"/>
    <w:rsid w:val="00AE3B15"/>
    <w:rsid w:val="00AE3D62"/>
    <w:rsid w:val="00AE3EF2"/>
    <w:rsid w:val="00AE47D2"/>
    <w:rsid w:val="00AE4B0E"/>
    <w:rsid w:val="00AE4EF8"/>
    <w:rsid w:val="00AE541D"/>
    <w:rsid w:val="00AE596D"/>
    <w:rsid w:val="00AE5BB5"/>
    <w:rsid w:val="00AE6077"/>
    <w:rsid w:val="00AE60AB"/>
    <w:rsid w:val="00AE6412"/>
    <w:rsid w:val="00AE6984"/>
    <w:rsid w:val="00AE6A9F"/>
    <w:rsid w:val="00AE6BC3"/>
    <w:rsid w:val="00AE7894"/>
    <w:rsid w:val="00AF01DC"/>
    <w:rsid w:val="00AF0290"/>
    <w:rsid w:val="00AF02A1"/>
    <w:rsid w:val="00AF072A"/>
    <w:rsid w:val="00AF0D11"/>
    <w:rsid w:val="00AF0DC7"/>
    <w:rsid w:val="00AF0FF5"/>
    <w:rsid w:val="00AF13F2"/>
    <w:rsid w:val="00AF1709"/>
    <w:rsid w:val="00AF1A3F"/>
    <w:rsid w:val="00AF1B3E"/>
    <w:rsid w:val="00AF1C4D"/>
    <w:rsid w:val="00AF1F13"/>
    <w:rsid w:val="00AF1F42"/>
    <w:rsid w:val="00AF2115"/>
    <w:rsid w:val="00AF2748"/>
    <w:rsid w:val="00AF2ADF"/>
    <w:rsid w:val="00AF2D99"/>
    <w:rsid w:val="00AF316E"/>
    <w:rsid w:val="00AF3425"/>
    <w:rsid w:val="00AF3AE0"/>
    <w:rsid w:val="00AF3F8A"/>
    <w:rsid w:val="00AF40A2"/>
    <w:rsid w:val="00AF44AC"/>
    <w:rsid w:val="00AF45D0"/>
    <w:rsid w:val="00AF48CB"/>
    <w:rsid w:val="00AF48E1"/>
    <w:rsid w:val="00AF4B94"/>
    <w:rsid w:val="00AF4F54"/>
    <w:rsid w:val="00AF534F"/>
    <w:rsid w:val="00AF5ACA"/>
    <w:rsid w:val="00AF5CAD"/>
    <w:rsid w:val="00AF62F1"/>
    <w:rsid w:val="00AF6AD0"/>
    <w:rsid w:val="00AF6C41"/>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345"/>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2AB"/>
    <w:rsid w:val="00B0630A"/>
    <w:rsid w:val="00B06825"/>
    <w:rsid w:val="00B06906"/>
    <w:rsid w:val="00B06B1C"/>
    <w:rsid w:val="00B06C42"/>
    <w:rsid w:val="00B06F2C"/>
    <w:rsid w:val="00B0701B"/>
    <w:rsid w:val="00B0734C"/>
    <w:rsid w:val="00B079E0"/>
    <w:rsid w:val="00B07A82"/>
    <w:rsid w:val="00B1009A"/>
    <w:rsid w:val="00B10ADE"/>
    <w:rsid w:val="00B11476"/>
    <w:rsid w:val="00B115F4"/>
    <w:rsid w:val="00B1171E"/>
    <w:rsid w:val="00B11803"/>
    <w:rsid w:val="00B11902"/>
    <w:rsid w:val="00B11D19"/>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9FB"/>
    <w:rsid w:val="00B15E41"/>
    <w:rsid w:val="00B161FC"/>
    <w:rsid w:val="00B16385"/>
    <w:rsid w:val="00B16587"/>
    <w:rsid w:val="00B16EE2"/>
    <w:rsid w:val="00B171DE"/>
    <w:rsid w:val="00B1788B"/>
    <w:rsid w:val="00B17CDF"/>
    <w:rsid w:val="00B17E44"/>
    <w:rsid w:val="00B17F72"/>
    <w:rsid w:val="00B200B6"/>
    <w:rsid w:val="00B201A8"/>
    <w:rsid w:val="00B203A1"/>
    <w:rsid w:val="00B2057E"/>
    <w:rsid w:val="00B20650"/>
    <w:rsid w:val="00B20B4C"/>
    <w:rsid w:val="00B20BD8"/>
    <w:rsid w:val="00B20D14"/>
    <w:rsid w:val="00B21805"/>
    <w:rsid w:val="00B22106"/>
    <w:rsid w:val="00B22A84"/>
    <w:rsid w:val="00B22E32"/>
    <w:rsid w:val="00B23071"/>
    <w:rsid w:val="00B23659"/>
    <w:rsid w:val="00B237F1"/>
    <w:rsid w:val="00B238C9"/>
    <w:rsid w:val="00B23B25"/>
    <w:rsid w:val="00B23B44"/>
    <w:rsid w:val="00B24268"/>
    <w:rsid w:val="00B2438C"/>
    <w:rsid w:val="00B24496"/>
    <w:rsid w:val="00B24657"/>
    <w:rsid w:val="00B247CA"/>
    <w:rsid w:val="00B24846"/>
    <w:rsid w:val="00B249BF"/>
    <w:rsid w:val="00B24D59"/>
    <w:rsid w:val="00B252E4"/>
    <w:rsid w:val="00B254BB"/>
    <w:rsid w:val="00B25D46"/>
    <w:rsid w:val="00B25E90"/>
    <w:rsid w:val="00B25F6E"/>
    <w:rsid w:val="00B26421"/>
    <w:rsid w:val="00B26666"/>
    <w:rsid w:val="00B269AE"/>
    <w:rsid w:val="00B26A84"/>
    <w:rsid w:val="00B26C12"/>
    <w:rsid w:val="00B26E84"/>
    <w:rsid w:val="00B272EB"/>
    <w:rsid w:val="00B27AC1"/>
    <w:rsid w:val="00B27BEF"/>
    <w:rsid w:val="00B27D2B"/>
    <w:rsid w:val="00B27E47"/>
    <w:rsid w:val="00B303B3"/>
    <w:rsid w:val="00B30461"/>
    <w:rsid w:val="00B3048A"/>
    <w:rsid w:val="00B3059E"/>
    <w:rsid w:val="00B30651"/>
    <w:rsid w:val="00B30803"/>
    <w:rsid w:val="00B3087D"/>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D18"/>
    <w:rsid w:val="00B37E27"/>
    <w:rsid w:val="00B4020B"/>
    <w:rsid w:val="00B4025C"/>
    <w:rsid w:val="00B405A6"/>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06"/>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540"/>
    <w:rsid w:val="00B4771D"/>
    <w:rsid w:val="00B479C7"/>
    <w:rsid w:val="00B47E4E"/>
    <w:rsid w:val="00B50688"/>
    <w:rsid w:val="00B50893"/>
    <w:rsid w:val="00B50B8A"/>
    <w:rsid w:val="00B50D59"/>
    <w:rsid w:val="00B50DC2"/>
    <w:rsid w:val="00B5102D"/>
    <w:rsid w:val="00B51127"/>
    <w:rsid w:val="00B51437"/>
    <w:rsid w:val="00B5162A"/>
    <w:rsid w:val="00B5168A"/>
    <w:rsid w:val="00B51967"/>
    <w:rsid w:val="00B51A49"/>
    <w:rsid w:val="00B51A6A"/>
    <w:rsid w:val="00B51B9C"/>
    <w:rsid w:val="00B51FC0"/>
    <w:rsid w:val="00B522C1"/>
    <w:rsid w:val="00B522DA"/>
    <w:rsid w:val="00B52579"/>
    <w:rsid w:val="00B52A3D"/>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3D8"/>
    <w:rsid w:val="00B564C9"/>
    <w:rsid w:val="00B564E6"/>
    <w:rsid w:val="00B56695"/>
    <w:rsid w:val="00B5676E"/>
    <w:rsid w:val="00B567DE"/>
    <w:rsid w:val="00B56888"/>
    <w:rsid w:val="00B56E2A"/>
    <w:rsid w:val="00B56FD9"/>
    <w:rsid w:val="00B57091"/>
    <w:rsid w:val="00B57219"/>
    <w:rsid w:val="00B5723B"/>
    <w:rsid w:val="00B57366"/>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30"/>
    <w:rsid w:val="00B6207E"/>
    <w:rsid w:val="00B62474"/>
    <w:rsid w:val="00B62477"/>
    <w:rsid w:val="00B62A0A"/>
    <w:rsid w:val="00B6315D"/>
    <w:rsid w:val="00B63193"/>
    <w:rsid w:val="00B63251"/>
    <w:rsid w:val="00B63365"/>
    <w:rsid w:val="00B638D4"/>
    <w:rsid w:val="00B63B4C"/>
    <w:rsid w:val="00B63D8E"/>
    <w:rsid w:val="00B641C6"/>
    <w:rsid w:val="00B64301"/>
    <w:rsid w:val="00B6443C"/>
    <w:rsid w:val="00B64603"/>
    <w:rsid w:val="00B64746"/>
    <w:rsid w:val="00B64B36"/>
    <w:rsid w:val="00B64BC5"/>
    <w:rsid w:val="00B650E1"/>
    <w:rsid w:val="00B654CC"/>
    <w:rsid w:val="00B6555B"/>
    <w:rsid w:val="00B6578A"/>
    <w:rsid w:val="00B65845"/>
    <w:rsid w:val="00B65B67"/>
    <w:rsid w:val="00B661B1"/>
    <w:rsid w:val="00B66303"/>
    <w:rsid w:val="00B6652D"/>
    <w:rsid w:val="00B669DF"/>
    <w:rsid w:val="00B66DD0"/>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0A2"/>
    <w:rsid w:val="00B72789"/>
    <w:rsid w:val="00B72802"/>
    <w:rsid w:val="00B72908"/>
    <w:rsid w:val="00B72920"/>
    <w:rsid w:val="00B7294C"/>
    <w:rsid w:val="00B72A72"/>
    <w:rsid w:val="00B72B62"/>
    <w:rsid w:val="00B72C25"/>
    <w:rsid w:val="00B72DC1"/>
    <w:rsid w:val="00B72E13"/>
    <w:rsid w:val="00B733BF"/>
    <w:rsid w:val="00B73733"/>
    <w:rsid w:val="00B73736"/>
    <w:rsid w:val="00B737BA"/>
    <w:rsid w:val="00B73BBA"/>
    <w:rsid w:val="00B73BC4"/>
    <w:rsid w:val="00B73BE4"/>
    <w:rsid w:val="00B73DA2"/>
    <w:rsid w:val="00B73FF2"/>
    <w:rsid w:val="00B74027"/>
    <w:rsid w:val="00B74A04"/>
    <w:rsid w:val="00B74F1D"/>
    <w:rsid w:val="00B751DF"/>
    <w:rsid w:val="00B756EA"/>
    <w:rsid w:val="00B763CC"/>
    <w:rsid w:val="00B76C2A"/>
    <w:rsid w:val="00B76FE8"/>
    <w:rsid w:val="00B77587"/>
    <w:rsid w:val="00B77AB2"/>
    <w:rsid w:val="00B77F66"/>
    <w:rsid w:val="00B800CB"/>
    <w:rsid w:val="00B80208"/>
    <w:rsid w:val="00B80247"/>
    <w:rsid w:val="00B8027F"/>
    <w:rsid w:val="00B805B5"/>
    <w:rsid w:val="00B80610"/>
    <w:rsid w:val="00B807FF"/>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02"/>
    <w:rsid w:val="00B83A6E"/>
    <w:rsid w:val="00B850AD"/>
    <w:rsid w:val="00B85623"/>
    <w:rsid w:val="00B85678"/>
    <w:rsid w:val="00B85827"/>
    <w:rsid w:val="00B860AC"/>
    <w:rsid w:val="00B86273"/>
    <w:rsid w:val="00B86398"/>
    <w:rsid w:val="00B86468"/>
    <w:rsid w:val="00B86656"/>
    <w:rsid w:val="00B867B7"/>
    <w:rsid w:val="00B869DC"/>
    <w:rsid w:val="00B86A69"/>
    <w:rsid w:val="00B8716C"/>
    <w:rsid w:val="00B87258"/>
    <w:rsid w:val="00B8727E"/>
    <w:rsid w:val="00B875A9"/>
    <w:rsid w:val="00B87891"/>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FC"/>
    <w:rsid w:val="00B920B1"/>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5D5"/>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D7D"/>
    <w:rsid w:val="00BA2EFA"/>
    <w:rsid w:val="00BA37B0"/>
    <w:rsid w:val="00BA37DE"/>
    <w:rsid w:val="00BA390A"/>
    <w:rsid w:val="00BA3ED9"/>
    <w:rsid w:val="00BA41B5"/>
    <w:rsid w:val="00BA43F0"/>
    <w:rsid w:val="00BA4750"/>
    <w:rsid w:val="00BA4845"/>
    <w:rsid w:val="00BA4D08"/>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06A"/>
    <w:rsid w:val="00BB1403"/>
    <w:rsid w:val="00BB19BB"/>
    <w:rsid w:val="00BB1ABA"/>
    <w:rsid w:val="00BB1BC3"/>
    <w:rsid w:val="00BB1C16"/>
    <w:rsid w:val="00BB1E14"/>
    <w:rsid w:val="00BB1EE3"/>
    <w:rsid w:val="00BB1FE4"/>
    <w:rsid w:val="00BB256B"/>
    <w:rsid w:val="00BB2A0D"/>
    <w:rsid w:val="00BB2A7A"/>
    <w:rsid w:val="00BB2A8C"/>
    <w:rsid w:val="00BB2B17"/>
    <w:rsid w:val="00BB30B8"/>
    <w:rsid w:val="00BB3441"/>
    <w:rsid w:val="00BB38D4"/>
    <w:rsid w:val="00BB38D6"/>
    <w:rsid w:val="00BB3954"/>
    <w:rsid w:val="00BB40B5"/>
    <w:rsid w:val="00BB436E"/>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6721"/>
    <w:rsid w:val="00BC74E5"/>
    <w:rsid w:val="00BC78B2"/>
    <w:rsid w:val="00BC79DC"/>
    <w:rsid w:val="00BC79F2"/>
    <w:rsid w:val="00BC7F46"/>
    <w:rsid w:val="00BC7FB0"/>
    <w:rsid w:val="00BD0021"/>
    <w:rsid w:val="00BD0509"/>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A97"/>
    <w:rsid w:val="00BD5B42"/>
    <w:rsid w:val="00BD5B97"/>
    <w:rsid w:val="00BD5C2D"/>
    <w:rsid w:val="00BD5D09"/>
    <w:rsid w:val="00BD5EB5"/>
    <w:rsid w:val="00BD5FE3"/>
    <w:rsid w:val="00BD610C"/>
    <w:rsid w:val="00BD637D"/>
    <w:rsid w:val="00BD64C8"/>
    <w:rsid w:val="00BD67F8"/>
    <w:rsid w:val="00BD6A4E"/>
    <w:rsid w:val="00BD6D9E"/>
    <w:rsid w:val="00BD6F0F"/>
    <w:rsid w:val="00BD6F60"/>
    <w:rsid w:val="00BD6F6D"/>
    <w:rsid w:val="00BD7609"/>
    <w:rsid w:val="00BD76F1"/>
    <w:rsid w:val="00BD771B"/>
    <w:rsid w:val="00BD7736"/>
    <w:rsid w:val="00BE0323"/>
    <w:rsid w:val="00BE048B"/>
    <w:rsid w:val="00BE0518"/>
    <w:rsid w:val="00BE075E"/>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090"/>
    <w:rsid w:val="00BE6575"/>
    <w:rsid w:val="00BE66C8"/>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280"/>
    <w:rsid w:val="00BF36B4"/>
    <w:rsid w:val="00BF3B80"/>
    <w:rsid w:val="00BF3C97"/>
    <w:rsid w:val="00BF3DE7"/>
    <w:rsid w:val="00BF3E5C"/>
    <w:rsid w:val="00BF4B08"/>
    <w:rsid w:val="00BF4C33"/>
    <w:rsid w:val="00BF4DC2"/>
    <w:rsid w:val="00BF4E13"/>
    <w:rsid w:val="00BF51F1"/>
    <w:rsid w:val="00BF5254"/>
    <w:rsid w:val="00BF56AB"/>
    <w:rsid w:val="00BF56DD"/>
    <w:rsid w:val="00BF6077"/>
    <w:rsid w:val="00BF66D1"/>
    <w:rsid w:val="00BF6AC4"/>
    <w:rsid w:val="00BF6B10"/>
    <w:rsid w:val="00BF6D4C"/>
    <w:rsid w:val="00BF6E8F"/>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213"/>
    <w:rsid w:val="00C06458"/>
    <w:rsid w:val="00C068D5"/>
    <w:rsid w:val="00C06903"/>
    <w:rsid w:val="00C0695D"/>
    <w:rsid w:val="00C06C76"/>
    <w:rsid w:val="00C06F9C"/>
    <w:rsid w:val="00C070FC"/>
    <w:rsid w:val="00C073FB"/>
    <w:rsid w:val="00C074C6"/>
    <w:rsid w:val="00C07670"/>
    <w:rsid w:val="00C0769B"/>
    <w:rsid w:val="00C07783"/>
    <w:rsid w:val="00C079DE"/>
    <w:rsid w:val="00C07E4C"/>
    <w:rsid w:val="00C07E8E"/>
    <w:rsid w:val="00C1022D"/>
    <w:rsid w:val="00C1027F"/>
    <w:rsid w:val="00C10BD6"/>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1D"/>
    <w:rsid w:val="00C16C41"/>
    <w:rsid w:val="00C16FF7"/>
    <w:rsid w:val="00C171AB"/>
    <w:rsid w:val="00C174B3"/>
    <w:rsid w:val="00C17755"/>
    <w:rsid w:val="00C17BE8"/>
    <w:rsid w:val="00C17BEE"/>
    <w:rsid w:val="00C200F3"/>
    <w:rsid w:val="00C201AB"/>
    <w:rsid w:val="00C2055F"/>
    <w:rsid w:val="00C205A2"/>
    <w:rsid w:val="00C21160"/>
    <w:rsid w:val="00C212CD"/>
    <w:rsid w:val="00C213DA"/>
    <w:rsid w:val="00C2149E"/>
    <w:rsid w:val="00C2152A"/>
    <w:rsid w:val="00C21A73"/>
    <w:rsid w:val="00C21BE6"/>
    <w:rsid w:val="00C2216F"/>
    <w:rsid w:val="00C22424"/>
    <w:rsid w:val="00C224CC"/>
    <w:rsid w:val="00C2261A"/>
    <w:rsid w:val="00C22A5B"/>
    <w:rsid w:val="00C22AE8"/>
    <w:rsid w:val="00C22AF4"/>
    <w:rsid w:val="00C22CE4"/>
    <w:rsid w:val="00C22D09"/>
    <w:rsid w:val="00C22E25"/>
    <w:rsid w:val="00C22E80"/>
    <w:rsid w:val="00C22F46"/>
    <w:rsid w:val="00C22FB0"/>
    <w:rsid w:val="00C23265"/>
    <w:rsid w:val="00C23499"/>
    <w:rsid w:val="00C2352B"/>
    <w:rsid w:val="00C239CB"/>
    <w:rsid w:val="00C23BA1"/>
    <w:rsid w:val="00C24466"/>
    <w:rsid w:val="00C244FC"/>
    <w:rsid w:val="00C24614"/>
    <w:rsid w:val="00C249C5"/>
    <w:rsid w:val="00C25472"/>
    <w:rsid w:val="00C254CA"/>
    <w:rsid w:val="00C257FB"/>
    <w:rsid w:val="00C25985"/>
    <w:rsid w:val="00C259B4"/>
    <w:rsid w:val="00C25B40"/>
    <w:rsid w:val="00C25E28"/>
    <w:rsid w:val="00C25E9D"/>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0EE2"/>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3A34"/>
    <w:rsid w:val="00C3443D"/>
    <w:rsid w:val="00C3493A"/>
    <w:rsid w:val="00C34A58"/>
    <w:rsid w:val="00C34BAE"/>
    <w:rsid w:val="00C34DC3"/>
    <w:rsid w:val="00C34E97"/>
    <w:rsid w:val="00C35132"/>
    <w:rsid w:val="00C35191"/>
    <w:rsid w:val="00C353AE"/>
    <w:rsid w:val="00C354F6"/>
    <w:rsid w:val="00C35572"/>
    <w:rsid w:val="00C35682"/>
    <w:rsid w:val="00C35902"/>
    <w:rsid w:val="00C359FF"/>
    <w:rsid w:val="00C35D36"/>
    <w:rsid w:val="00C361F4"/>
    <w:rsid w:val="00C366CA"/>
    <w:rsid w:val="00C36DAC"/>
    <w:rsid w:val="00C36EBF"/>
    <w:rsid w:val="00C3702F"/>
    <w:rsid w:val="00C3725C"/>
    <w:rsid w:val="00C37411"/>
    <w:rsid w:val="00C379BA"/>
    <w:rsid w:val="00C37E0E"/>
    <w:rsid w:val="00C37E90"/>
    <w:rsid w:val="00C400E8"/>
    <w:rsid w:val="00C40169"/>
    <w:rsid w:val="00C401B0"/>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47D"/>
    <w:rsid w:val="00C4351A"/>
    <w:rsid w:val="00C43BF9"/>
    <w:rsid w:val="00C441AC"/>
    <w:rsid w:val="00C441B1"/>
    <w:rsid w:val="00C446F2"/>
    <w:rsid w:val="00C448BC"/>
    <w:rsid w:val="00C44A72"/>
    <w:rsid w:val="00C44B51"/>
    <w:rsid w:val="00C44D52"/>
    <w:rsid w:val="00C44EAA"/>
    <w:rsid w:val="00C44FD0"/>
    <w:rsid w:val="00C45AC5"/>
    <w:rsid w:val="00C460D8"/>
    <w:rsid w:val="00C4645A"/>
    <w:rsid w:val="00C465B9"/>
    <w:rsid w:val="00C46721"/>
    <w:rsid w:val="00C46DE1"/>
    <w:rsid w:val="00C46E2E"/>
    <w:rsid w:val="00C47122"/>
    <w:rsid w:val="00C4718B"/>
    <w:rsid w:val="00C47357"/>
    <w:rsid w:val="00C47547"/>
    <w:rsid w:val="00C476B8"/>
    <w:rsid w:val="00C47756"/>
    <w:rsid w:val="00C478CB"/>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2510"/>
    <w:rsid w:val="00C52D3A"/>
    <w:rsid w:val="00C531BB"/>
    <w:rsid w:val="00C53299"/>
    <w:rsid w:val="00C532CF"/>
    <w:rsid w:val="00C53B66"/>
    <w:rsid w:val="00C5462A"/>
    <w:rsid w:val="00C5462D"/>
    <w:rsid w:val="00C54B61"/>
    <w:rsid w:val="00C54E69"/>
    <w:rsid w:val="00C54E6E"/>
    <w:rsid w:val="00C550A4"/>
    <w:rsid w:val="00C552BA"/>
    <w:rsid w:val="00C555BD"/>
    <w:rsid w:val="00C55641"/>
    <w:rsid w:val="00C557FC"/>
    <w:rsid w:val="00C55A9B"/>
    <w:rsid w:val="00C55B7E"/>
    <w:rsid w:val="00C55BA5"/>
    <w:rsid w:val="00C55E94"/>
    <w:rsid w:val="00C55EBB"/>
    <w:rsid w:val="00C56171"/>
    <w:rsid w:val="00C561AF"/>
    <w:rsid w:val="00C569B5"/>
    <w:rsid w:val="00C56E3A"/>
    <w:rsid w:val="00C56E9A"/>
    <w:rsid w:val="00C56FDE"/>
    <w:rsid w:val="00C570B5"/>
    <w:rsid w:val="00C57334"/>
    <w:rsid w:val="00C57572"/>
    <w:rsid w:val="00C57676"/>
    <w:rsid w:val="00C57A6E"/>
    <w:rsid w:val="00C57D7C"/>
    <w:rsid w:val="00C57E91"/>
    <w:rsid w:val="00C600A9"/>
    <w:rsid w:val="00C603CA"/>
    <w:rsid w:val="00C60508"/>
    <w:rsid w:val="00C60593"/>
    <w:rsid w:val="00C60730"/>
    <w:rsid w:val="00C60943"/>
    <w:rsid w:val="00C60A77"/>
    <w:rsid w:val="00C61074"/>
    <w:rsid w:val="00C6119F"/>
    <w:rsid w:val="00C61392"/>
    <w:rsid w:val="00C6142A"/>
    <w:rsid w:val="00C61543"/>
    <w:rsid w:val="00C615FB"/>
    <w:rsid w:val="00C616EF"/>
    <w:rsid w:val="00C618CF"/>
    <w:rsid w:val="00C618ED"/>
    <w:rsid w:val="00C61A50"/>
    <w:rsid w:val="00C61E77"/>
    <w:rsid w:val="00C61EFB"/>
    <w:rsid w:val="00C61F7B"/>
    <w:rsid w:val="00C6214D"/>
    <w:rsid w:val="00C621FE"/>
    <w:rsid w:val="00C62231"/>
    <w:rsid w:val="00C62C7B"/>
    <w:rsid w:val="00C62CFF"/>
    <w:rsid w:val="00C62DD9"/>
    <w:rsid w:val="00C62EB9"/>
    <w:rsid w:val="00C62F81"/>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BDC"/>
    <w:rsid w:val="00C65C1B"/>
    <w:rsid w:val="00C65F14"/>
    <w:rsid w:val="00C660CB"/>
    <w:rsid w:val="00C6613E"/>
    <w:rsid w:val="00C66A04"/>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760"/>
    <w:rsid w:val="00C7584C"/>
    <w:rsid w:val="00C75BC7"/>
    <w:rsid w:val="00C7669C"/>
    <w:rsid w:val="00C769BA"/>
    <w:rsid w:val="00C76F04"/>
    <w:rsid w:val="00C76FD6"/>
    <w:rsid w:val="00C770A1"/>
    <w:rsid w:val="00C771E4"/>
    <w:rsid w:val="00C77546"/>
    <w:rsid w:val="00C779FC"/>
    <w:rsid w:val="00C80895"/>
    <w:rsid w:val="00C80905"/>
    <w:rsid w:val="00C80952"/>
    <w:rsid w:val="00C80D90"/>
    <w:rsid w:val="00C80E98"/>
    <w:rsid w:val="00C8175C"/>
    <w:rsid w:val="00C823DE"/>
    <w:rsid w:val="00C82979"/>
    <w:rsid w:val="00C829F5"/>
    <w:rsid w:val="00C82BEE"/>
    <w:rsid w:val="00C82CE7"/>
    <w:rsid w:val="00C834EC"/>
    <w:rsid w:val="00C837BC"/>
    <w:rsid w:val="00C83E6B"/>
    <w:rsid w:val="00C847A4"/>
    <w:rsid w:val="00C84973"/>
    <w:rsid w:val="00C84B8F"/>
    <w:rsid w:val="00C84CA6"/>
    <w:rsid w:val="00C84FB9"/>
    <w:rsid w:val="00C856CC"/>
    <w:rsid w:val="00C85D36"/>
    <w:rsid w:val="00C85FA2"/>
    <w:rsid w:val="00C8617B"/>
    <w:rsid w:val="00C8646D"/>
    <w:rsid w:val="00C865C6"/>
    <w:rsid w:val="00C86D91"/>
    <w:rsid w:val="00C86E36"/>
    <w:rsid w:val="00C86ED6"/>
    <w:rsid w:val="00C86F1C"/>
    <w:rsid w:val="00C870C2"/>
    <w:rsid w:val="00C87762"/>
    <w:rsid w:val="00C90653"/>
    <w:rsid w:val="00C909E8"/>
    <w:rsid w:val="00C90A90"/>
    <w:rsid w:val="00C90B87"/>
    <w:rsid w:val="00C90E7E"/>
    <w:rsid w:val="00C91118"/>
    <w:rsid w:val="00C91156"/>
    <w:rsid w:val="00C91368"/>
    <w:rsid w:val="00C91951"/>
    <w:rsid w:val="00C91CBE"/>
    <w:rsid w:val="00C91CEA"/>
    <w:rsid w:val="00C91DED"/>
    <w:rsid w:val="00C91E8A"/>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E3C"/>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81C"/>
    <w:rsid w:val="00CA1C38"/>
    <w:rsid w:val="00CA29C6"/>
    <w:rsid w:val="00CA2A6D"/>
    <w:rsid w:val="00CA2DAE"/>
    <w:rsid w:val="00CA358B"/>
    <w:rsid w:val="00CA3BAE"/>
    <w:rsid w:val="00CA3BB4"/>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A7CA5"/>
    <w:rsid w:val="00CB0469"/>
    <w:rsid w:val="00CB096C"/>
    <w:rsid w:val="00CB0AD4"/>
    <w:rsid w:val="00CB0DCB"/>
    <w:rsid w:val="00CB1408"/>
    <w:rsid w:val="00CB2180"/>
    <w:rsid w:val="00CB2433"/>
    <w:rsid w:val="00CB25A9"/>
    <w:rsid w:val="00CB2629"/>
    <w:rsid w:val="00CB32AD"/>
    <w:rsid w:val="00CB37E7"/>
    <w:rsid w:val="00CB3DF9"/>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193"/>
    <w:rsid w:val="00CC438A"/>
    <w:rsid w:val="00CC44CF"/>
    <w:rsid w:val="00CC475C"/>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3E1"/>
    <w:rsid w:val="00CD04F9"/>
    <w:rsid w:val="00CD05DC"/>
    <w:rsid w:val="00CD091F"/>
    <w:rsid w:val="00CD0E06"/>
    <w:rsid w:val="00CD0FCB"/>
    <w:rsid w:val="00CD135A"/>
    <w:rsid w:val="00CD1526"/>
    <w:rsid w:val="00CD1813"/>
    <w:rsid w:val="00CD184F"/>
    <w:rsid w:val="00CD1E35"/>
    <w:rsid w:val="00CD203D"/>
    <w:rsid w:val="00CD2074"/>
    <w:rsid w:val="00CD2FDB"/>
    <w:rsid w:val="00CD36FD"/>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858"/>
    <w:rsid w:val="00CD6A90"/>
    <w:rsid w:val="00CD6AD9"/>
    <w:rsid w:val="00CD6C65"/>
    <w:rsid w:val="00CD702D"/>
    <w:rsid w:val="00CD71A3"/>
    <w:rsid w:val="00CD72FC"/>
    <w:rsid w:val="00CD7480"/>
    <w:rsid w:val="00CD7C73"/>
    <w:rsid w:val="00CD7D06"/>
    <w:rsid w:val="00CD7D38"/>
    <w:rsid w:val="00CD7DA7"/>
    <w:rsid w:val="00CE0093"/>
    <w:rsid w:val="00CE0788"/>
    <w:rsid w:val="00CE0800"/>
    <w:rsid w:val="00CE09D9"/>
    <w:rsid w:val="00CE0B53"/>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E9A"/>
    <w:rsid w:val="00CE3FA1"/>
    <w:rsid w:val="00CE45EB"/>
    <w:rsid w:val="00CE47A0"/>
    <w:rsid w:val="00CE49B7"/>
    <w:rsid w:val="00CE4D8D"/>
    <w:rsid w:val="00CE5241"/>
    <w:rsid w:val="00CE5271"/>
    <w:rsid w:val="00CE5403"/>
    <w:rsid w:val="00CE54CD"/>
    <w:rsid w:val="00CE551A"/>
    <w:rsid w:val="00CE5538"/>
    <w:rsid w:val="00CE55C0"/>
    <w:rsid w:val="00CE57C1"/>
    <w:rsid w:val="00CE5956"/>
    <w:rsid w:val="00CE5A95"/>
    <w:rsid w:val="00CE61AC"/>
    <w:rsid w:val="00CE66D9"/>
    <w:rsid w:val="00CE6844"/>
    <w:rsid w:val="00CE74CB"/>
    <w:rsid w:val="00CE7655"/>
    <w:rsid w:val="00CE767D"/>
    <w:rsid w:val="00CE7793"/>
    <w:rsid w:val="00CE7847"/>
    <w:rsid w:val="00CE78C1"/>
    <w:rsid w:val="00CE7A15"/>
    <w:rsid w:val="00CE7BE6"/>
    <w:rsid w:val="00CF065B"/>
    <w:rsid w:val="00CF088B"/>
    <w:rsid w:val="00CF0899"/>
    <w:rsid w:val="00CF130A"/>
    <w:rsid w:val="00CF1748"/>
    <w:rsid w:val="00CF1A27"/>
    <w:rsid w:val="00CF1B6B"/>
    <w:rsid w:val="00CF1DE4"/>
    <w:rsid w:val="00CF2835"/>
    <w:rsid w:val="00CF2B89"/>
    <w:rsid w:val="00CF2E59"/>
    <w:rsid w:val="00CF3032"/>
    <w:rsid w:val="00CF31E0"/>
    <w:rsid w:val="00CF3733"/>
    <w:rsid w:val="00CF3B83"/>
    <w:rsid w:val="00CF3CFF"/>
    <w:rsid w:val="00CF3D5C"/>
    <w:rsid w:val="00CF3DD2"/>
    <w:rsid w:val="00CF4047"/>
    <w:rsid w:val="00CF42F2"/>
    <w:rsid w:val="00CF4B08"/>
    <w:rsid w:val="00CF4C1E"/>
    <w:rsid w:val="00CF4C76"/>
    <w:rsid w:val="00CF563B"/>
    <w:rsid w:val="00CF5728"/>
    <w:rsid w:val="00CF58A5"/>
    <w:rsid w:val="00CF5930"/>
    <w:rsid w:val="00CF5D77"/>
    <w:rsid w:val="00CF6254"/>
    <w:rsid w:val="00CF652F"/>
    <w:rsid w:val="00CF66BF"/>
    <w:rsid w:val="00CF6770"/>
    <w:rsid w:val="00CF6967"/>
    <w:rsid w:val="00CF69F0"/>
    <w:rsid w:val="00CF6AEB"/>
    <w:rsid w:val="00CF7100"/>
    <w:rsid w:val="00CF744F"/>
    <w:rsid w:val="00CF752D"/>
    <w:rsid w:val="00CF7538"/>
    <w:rsid w:val="00CF7562"/>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454"/>
    <w:rsid w:val="00D025BA"/>
    <w:rsid w:val="00D026AB"/>
    <w:rsid w:val="00D02C0F"/>
    <w:rsid w:val="00D02F53"/>
    <w:rsid w:val="00D0318D"/>
    <w:rsid w:val="00D035C1"/>
    <w:rsid w:val="00D03C29"/>
    <w:rsid w:val="00D03D1C"/>
    <w:rsid w:val="00D04525"/>
    <w:rsid w:val="00D04793"/>
    <w:rsid w:val="00D04876"/>
    <w:rsid w:val="00D04A6B"/>
    <w:rsid w:val="00D05632"/>
    <w:rsid w:val="00D05677"/>
    <w:rsid w:val="00D0574A"/>
    <w:rsid w:val="00D057C2"/>
    <w:rsid w:val="00D059DB"/>
    <w:rsid w:val="00D05A56"/>
    <w:rsid w:val="00D0631C"/>
    <w:rsid w:val="00D067D4"/>
    <w:rsid w:val="00D06B79"/>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2F52"/>
    <w:rsid w:val="00D13208"/>
    <w:rsid w:val="00D138ED"/>
    <w:rsid w:val="00D13B98"/>
    <w:rsid w:val="00D14517"/>
    <w:rsid w:val="00D14978"/>
    <w:rsid w:val="00D14A5B"/>
    <w:rsid w:val="00D14A74"/>
    <w:rsid w:val="00D14F06"/>
    <w:rsid w:val="00D150E9"/>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21C"/>
    <w:rsid w:val="00D2459D"/>
    <w:rsid w:val="00D24FA3"/>
    <w:rsid w:val="00D250BB"/>
    <w:rsid w:val="00D251F8"/>
    <w:rsid w:val="00D258F9"/>
    <w:rsid w:val="00D25E5F"/>
    <w:rsid w:val="00D2727D"/>
    <w:rsid w:val="00D27AB7"/>
    <w:rsid w:val="00D27CD2"/>
    <w:rsid w:val="00D27D72"/>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37DE8"/>
    <w:rsid w:val="00D40304"/>
    <w:rsid w:val="00D4116E"/>
    <w:rsid w:val="00D41350"/>
    <w:rsid w:val="00D4172B"/>
    <w:rsid w:val="00D4177F"/>
    <w:rsid w:val="00D41825"/>
    <w:rsid w:val="00D41DB0"/>
    <w:rsid w:val="00D41EA2"/>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3C5"/>
    <w:rsid w:val="00D45580"/>
    <w:rsid w:val="00D455A1"/>
    <w:rsid w:val="00D456E9"/>
    <w:rsid w:val="00D45915"/>
    <w:rsid w:val="00D45BD6"/>
    <w:rsid w:val="00D45F4C"/>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D62"/>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32"/>
    <w:rsid w:val="00D60CAA"/>
    <w:rsid w:val="00D6101F"/>
    <w:rsid w:val="00D611B2"/>
    <w:rsid w:val="00D6128D"/>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3C0"/>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469"/>
    <w:rsid w:val="00D676EF"/>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23E"/>
    <w:rsid w:val="00D7535D"/>
    <w:rsid w:val="00D75568"/>
    <w:rsid w:val="00D75C0C"/>
    <w:rsid w:val="00D75E5C"/>
    <w:rsid w:val="00D7623D"/>
    <w:rsid w:val="00D764D0"/>
    <w:rsid w:val="00D7650E"/>
    <w:rsid w:val="00D76615"/>
    <w:rsid w:val="00D76897"/>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983"/>
    <w:rsid w:val="00D82ED4"/>
    <w:rsid w:val="00D82FD5"/>
    <w:rsid w:val="00D832E0"/>
    <w:rsid w:val="00D83360"/>
    <w:rsid w:val="00D8381B"/>
    <w:rsid w:val="00D838C5"/>
    <w:rsid w:val="00D83B79"/>
    <w:rsid w:val="00D83C8F"/>
    <w:rsid w:val="00D83CA9"/>
    <w:rsid w:val="00D83EF5"/>
    <w:rsid w:val="00D840F0"/>
    <w:rsid w:val="00D84250"/>
    <w:rsid w:val="00D84417"/>
    <w:rsid w:val="00D847E4"/>
    <w:rsid w:val="00D84E62"/>
    <w:rsid w:val="00D84E9E"/>
    <w:rsid w:val="00D850A7"/>
    <w:rsid w:val="00D851CA"/>
    <w:rsid w:val="00D8546C"/>
    <w:rsid w:val="00D8579A"/>
    <w:rsid w:val="00D859CA"/>
    <w:rsid w:val="00D85A01"/>
    <w:rsid w:val="00D86E92"/>
    <w:rsid w:val="00D872CF"/>
    <w:rsid w:val="00D8778E"/>
    <w:rsid w:val="00D87EB6"/>
    <w:rsid w:val="00D904DE"/>
    <w:rsid w:val="00D90B47"/>
    <w:rsid w:val="00D90B54"/>
    <w:rsid w:val="00D90BFB"/>
    <w:rsid w:val="00D90FFA"/>
    <w:rsid w:val="00D9122A"/>
    <w:rsid w:val="00D91663"/>
    <w:rsid w:val="00D919FA"/>
    <w:rsid w:val="00D91AD9"/>
    <w:rsid w:val="00D92310"/>
    <w:rsid w:val="00D92610"/>
    <w:rsid w:val="00D931AA"/>
    <w:rsid w:val="00D93457"/>
    <w:rsid w:val="00D937E1"/>
    <w:rsid w:val="00D94276"/>
    <w:rsid w:val="00D94538"/>
    <w:rsid w:val="00D948B9"/>
    <w:rsid w:val="00D94DBA"/>
    <w:rsid w:val="00D94E14"/>
    <w:rsid w:val="00D94F19"/>
    <w:rsid w:val="00D95046"/>
    <w:rsid w:val="00D955F5"/>
    <w:rsid w:val="00D9595A"/>
    <w:rsid w:val="00D95DDD"/>
    <w:rsid w:val="00D95E9D"/>
    <w:rsid w:val="00D96288"/>
    <w:rsid w:val="00D9634C"/>
    <w:rsid w:val="00D9635E"/>
    <w:rsid w:val="00D964FA"/>
    <w:rsid w:val="00D96572"/>
    <w:rsid w:val="00D96602"/>
    <w:rsid w:val="00D967BF"/>
    <w:rsid w:val="00D96934"/>
    <w:rsid w:val="00D96BCE"/>
    <w:rsid w:val="00D96DE7"/>
    <w:rsid w:val="00D9720B"/>
    <w:rsid w:val="00D9741A"/>
    <w:rsid w:val="00D975C9"/>
    <w:rsid w:val="00D976A5"/>
    <w:rsid w:val="00D97807"/>
    <w:rsid w:val="00D97CA3"/>
    <w:rsid w:val="00DA0492"/>
    <w:rsid w:val="00DA061F"/>
    <w:rsid w:val="00DA0667"/>
    <w:rsid w:val="00DA06A0"/>
    <w:rsid w:val="00DA1124"/>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19"/>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A47"/>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20D"/>
    <w:rsid w:val="00DC0643"/>
    <w:rsid w:val="00DC093A"/>
    <w:rsid w:val="00DC0B01"/>
    <w:rsid w:val="00DC0D2C"/>
    <w:rsid w:val="00DC0D33"/>
    <w:rsid w:val="00DC1255"/>
    <w:rsid w:val="00DC149A"/>
    <w:rsid w:val="00DC14AE"/>
    <w:rsid w:val="00DC15C5"/>
    <w:rsid w:val="00DC1837"/>
    <w:rsid w:val="00DC23F2"/>
    <w:rsid w:val="00DC241E"/>
    <w:rsid w:val="00DC277F"/>
    <w:rsid w:val="00DC283F"/>
    <w:rsid w:val="00DC2900"/>
    <w:rsid w:val="00DC2AAE"/>
    <w:rsid w:val="00DC2FF4"/>
    <w:rsid w:val="00DC3CF4"/>
    <w:rsid w:val="00DC3D3E"/>
    <w:rsid w:val="00DC43EC"/>
    <w:rsid w:val="00DC4846"/>
    <w:rsid w:val="00DC4922"/>
    <w:rsid w:val="00DC4C86"/>
    <w:rsid w:val="00DC4E22"/>
    <w:rsid w:val="00DC507C"/>
    <w:rsid w:val="00DC53F0"/>
    <w:rsid w:val="00DC5D73"/>
    <w:rsid w:val="00DC5D9D"/>
    <w:rsid w:val="00DC5DB6"/>
    <w:rsid w:val="00DC5E2C"/>
    <w:rsid w:val="00DC5F79"/>
    <w:rsid w:val="00DC5F7D"/>
    <w:rsid w:val="00DC5F93"/>
    <w:rsid w:val="00DC622E"/>
    <w:rsid w:val="00DC65E1"/>
    <w:rsid w:val="00DC6735"/>
    <w:rsid w:val="00DC713D"/>
    <w:rsid w:val="00DC7146"/>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0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0E4"/>
    <w:rsid w:val="00DD339A"/>
    <w:rsid w:val="00DD33C4"/>
    <w:rsid w:val="00DD365D"/>
    <w:rsid w:val="00DD388C"/>
    <w:rsid w:val="00DD3898"/>
    <w:rsid w:val="00DD3BD4"/>
    <w:rsid w:val="00DD3E8E"/>
    <w:rsid w:val="00DD3EB8"/>
    <w:rsid w:val="00DD407D"/>
    <w:rsid w:val="00DD423D"/>
    <w:rsid w:val="00DD4242"/>
    <w:rsid w:val="00DD4315"/>
    <w:rsid w:val="00DD468B"/>
    <w:rsid w:val="00DD479E"/>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2"/>
    <w:rsid w:val="00DE178A"/>
    <w:rsid w:val="00DE1A66"/>
    <w:rsid w:val="00DE1B9C"/>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14"/>
    <w:rsid w:val="00DE3CD6"/>
    <w:rsid w:val="00DE4160"/>
    <w:rsid w:val="00DE424A"/>
    <w:rsid w:val="00DE4333"/>
    <w:rsid w:val="00DE441B"/>
    <w:rsid w:val="00DE4648"/>
    <w:rsid w:val="00DE4966"/>
    <w:rsid w:val="00DE4A2B"/>
    <w:rsid w:val="00DE4B4F"/>
    <w:rsid w:val="00DE56E8"/>
    <w:rsid w:val="00DE5A61"/>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CC"/>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1B9A"/>
    <w:rsid w:val="00E02140"/>
    <w:rsid w:val="00E02407"/>
    <w:rsid w:val="00E029BA"/>
    <w:rsid w:val="00E029BB"/>
    <w:rsid w:val="00E02A82"/>
    <w:rsid w:val="00E02C07"/>
    <w:rsid w:val="00E02D29"/>
    <w:rsid w:val="00E031F9"/>
    <w:rsid w:val="00E038DF"/>
    <w:rsid w:val="00E03CB3"/>
    <w:rsid w:val="00E03CF8"/>
    <w:rsid w:val="00E03D20"/>
    <w:rsid w:val="00E043C7"/>
    <w:rsid w:val="00E04492"/>
    <w:rsid w:val="00E044D1"/>
    <w:rsid w:val="00E04793"/>
    <w:rsid w:val="00E04903"/>
    <w:rsid w:val="00E04A04"/>
    <w:rsid w:val="00E06100"/>
    <w:rsid w:val="00E06381"/>
    <w:rsid w:val="00E06504"/>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F56"/>
    <w:rsid w:val="00E11831"/>
    <w:rsid w:val="00E11BDF"/>
    <w:rsid w:val="00E11D5E"/>
    <w:rsid w:val="00E122D3"/>
    <w:rsid w:val="00E124B6"/>
    <w:rsid w:val="00E1260F"/>
    <w:rsid w:val="00E1284E"/>
    <w:rsid w:val="00E1285B"/>
    <w:rsid w:val="00E12B25"/>
    <w:rsid w:val="00E12BE4"/>
    <w:rsid w:val="00E12F87"/>
    <w:rsid w:val="00E130CA"/>
    <w:rsid w:val="00E133BC"/>
    <w:rsid w:val="00E13573"/>
    <w:rsid w:val="00E135E1"/>
    <w:rsid w:val="00E13915"/>
    <w:rsid w:val="00E139BD"/>
    <w:rsid w:val="00E13F48"/>
    <w:rsid w:val="00E142F8"/>
    <w:rsid w:val="00E14882"/>
    <w:rsid w:val="00E1496E"/>
    <w:rsid w:val="00E14B2B"/>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0D87"/>
    <w:rsid w:val="00E2175A"/>
    <w:rsid w:val="00E221A6"/>
    <w:rsid w:val="00E2238C"/>
    <w:rsid w:val="00E224AF"/>
    <w:rsid w:val="00E2260E"/>
    <w:rsid w:val="00E2274E"/>
    <w:rsid w:val="00E22AB6"/>
    <w:rsid w:val="00E22F3E"/>
    <w:rsid w:val="00E234AD"/>
    <w:rsid w:val="00E23566"/>
    <w:rsid w:val="00E2370A"/>
    <w:rsid w:val="00E2389C"/>
    <w:rsid w:val="00E238DC"/>
    <w:rsid w:val="00E24106"/>
    <w:rsid w:val="00E24266"/>
    <w:rsid w:val="00E249E9"/>
    <w:rsid w:val="00E24B90"/>
    <w:rsid w:val="00E24B91"/>
    <w:rsid w:val="00E24E71"/>
    <w:rsid w:val="00E250C0"/>
    <w:rsid w:val="00E25190"/>
    <w:rsid w:val="00E255EB"/>
    <w:rsid w:val="00E25870"/>
    <w:rsid w:val="00E2589F"/>
    <w:rsid w:val="00E2590F"/>
    <w:rsid w:val="00E25D82"/>
    <w:rsid w:val="00E25F96"/>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0F3"/>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5E1D"/>
    <w:rsid w:val="00E5618F"/>
    <w:rsid w:val="00E5619E"/>
    <w:rsid w:val="00E5681B"/>
    <w:rsid w:val="00E56922"/>
    <w:rsid w:val="00E56AFA"/>
    <w:rsid w:val="00E56FAD"/>
    <w:rsid w:val="00E57056"/>
    <w:rsid w:val="00E5720F"/>
    <w:rsid w:val="00E57210"/>
    <w:rsid w:val="00E57344"/>
    <w:rsid w:val="00E574E4"/>
    <w:rsid w:val="00E57703"/>
    <w:rsid w:val="00E5770C"/>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4F20"/>
    <w:rsid w:val="00E65506"/>
    <w:rsid w:val="00E65AB6"/>
    <w:rsid w:val="00E65EC4"/>
    <w:rsid w:val="00E662A1"/>
    <w:rsid w:val="00E66339"/>
    <w:rsid w:val="00E663DD"/>
    <w:rsid w:val="00E66493"/>
    <w:rsid w:val="00E66613"/>
    <w:rsid w:val="00E6667A"/>
    <w:rsid w:val="00E667C6"/>
    <w:rsid w:val="00E678B6"/>
    <w:rsid w:val="00E678BB"/>
    <w:rsid w:val="00E679F5"/>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604"/>
    <w:rsid w:val="00E727EE"/>
    <w:rsid w:val="00E729EC"/>
    <w:rsid w:val="00E72B6D"/>
    <w:rsid w:val="00E72E01"/>
    <w:rsid w:val="00E732E6"/>
    <w:rsid w:val="00E74217"/>
    <w:rsid w:val="00E74276"/>
    <w:rsid w:val="00E74616"/>
    <w:rsid w:val="00E7464E"/>
    <w:rsid w:val="00E74A47"/>
    <w:rsid w:val="00E75181"/>
    <w:rsid w:val="00E753CA"/>
    <w:rsid w:val="00E75422"/>
    <w:rsid w:val="00E758E6"/>
    <w:rsid w:val="00E758F5"/>
    <w:rsid w:val="00E75EEC"/>
    <w:rsid w:val="00E76853"/>
    <w:rsid w:val="00E76898"/>
    <w:rsid w:val="00E76B48"/>
    <w:rsid w:val="00E76CA3"/>
    <w:rsid w:val="00E76E9E"/>
    <w:rsid w:val="00E771DC"/>
    <w:rsid w:val="00E774C2"/>
    <w:rsid w:val="00E7756A"/>
    <w:rsid w:val="00E77635"/>
    <w:rsid w:val="00E7763E"/>
    <w:rsid w:val="00E776D6"/>
    <w:rsid w:val="00E77F27"/>
    <w:rsid w:val="00E77F52"/>
    <w:rsid w:val="00E801E1"/>
    <w:rsid w:val="00E802ED"/>
    <w:rsid w:val="00E8063A"/>
    <w:rsid w:val="00E80B9D"/>
    <w:rsid w:val="00E80BC7"/>
    <w:rsid w:val="00E80E60"/>
    <w:rsid w:val="00E8103D"/>
    <w:rsid w:val="00E81044"/>
    <w:rsid w:val="00E8104F"/>
    <w:rsid w:val="00E810AE"/>
    <w:rsid w:val="00E8186B"/>
    <w:rsid w:val="00E819DB"/>
    <w:rsid w:val="00E81AC6"/>
    <w:rsid w:val="00E8202B"/>
    <w:rsid w:val="00E82B93"/>
    <w:rsid w:val="00E82D85"/>
    <w:rsid w:val="00E82FD4"/>
    <w:rsid w:val="00E8317C"/>
    <w:rsid w:val="00E832B1"/>
    <w:rsid w:val="00E8410B"/>
    <w:rsid w:val="00E84226"/>
    <w:rsid w:val="00E84230"/>
    <w:rsid w:val="00E848EE"/>
    <w:rsid w:val="00E84E55"/>
    <w:rsid w:val="00E8516A"/>
    <w:rsid w:val="00E8522D"/>
    <w:rsid w:val="00E85C8B"/>
    <w:rsid w:val="00E85E30"/>
    <w:rsid w:val="00E86159"/>
    <w:rsid w:val="00E86246"/>
    <w:rsid w:val="00E86356"/>
    <w:rsid w:val="00E8659F"/>
    <w:rsid w:val="00E865F3"/>
    <w:rsid w:val="00E86935"/>
    <w:rsid w:val="00E86AE6"/>
    <w:rsid w:val="00E86CC1"/>
    <w:rsid w:val="00E86F83"/>
    <w:rsid w:val="00E87D48"/>
    <w:rsid w:val="00E87F6F"/>
    <w:rsid w:val="00E90185"/>
    <w:rsid w:val="00E90440"/>
    <w:rsid w:val="00E906DE"/>
    <w:rsid w:val="00E90819"/>
    <w:rsid w:val="00E908C3"/>
    <w:rsid w:val="00E90BB4"/>
    <w:rsid w:val="00E91CF7"/>
    <w:rsid w:val="00E91DC5"/>
    <w:rsid w:val="00E92123"/>
    <w:rsid w:val="00E9217D"/>
    <w:rsid w:val="00E92223"/>
    <w:rsid w:val="00E92E0A"/>
    <w:rsid w:val="00E9321C"/>
    <w:rsid w:val="00E93645"/>
    <w:rsid w:val="00E93890"/>
    <w:rsid w:val="00E941D8"/>
    <w:rsid w:val="00E94699"/>
    <w:rsid w:val="00E94A33"/>
    <w:rsid w:val="00E94B0A"/>
    <w:rsid w:val="00E953BA"/>
    <w:rsid w:val="00E95500"/>
    <w:rsid w:val="00E96528"/>
    <w:rsid w:val="00E96B34"/>
    <w:rsid w:val="00E96FD8"/>
    <w:rsid w:val="00E972CD"/>
    <w:rsid w:val="00E9740F"/>
    <w:rsid w:val="00E97A55"/>
    <w:rsid w:val="00E97B08"/>
    <w:rsid w:val="00EA0036"/>
    <w:rsid w:val="00EA0166"/>
    <w:rsid w:val="00EA03FE"/>
    <w:rsid w:val="00EA057E"/>
    <w:rsid w:val="00EA07B7"/>
    <w:rsid w:val="00EA0877"/>
    <w:rsid w:val="00EA0A75"/>
    <w:rsid w:val="00EA193B"/>
    <w:rsid w:val="00EA20DA"/>
    <w:rsid w:val="00EA224D"/>
    <w:rsid w:val="00EA249A"/>
    <w:rsid w:val="00EA2DBD"/>
    <w:rsid w:val="00EA2FE4"/>
    <w:rsid w:val="00EA3149"/>
    <w:rsid w:val="00EA3BE5"/>
    <w:rsid w:val="00EA3C0E"/>
    <w:rsid w:val="00EA3E2A"/>
    <w:rsid w:val="00EA3FF2"/>
    <w:rsid w:val="00EA4465"/>
    <w:rsid w:val="00EA4C71"/>
    <w:rsid w:val="00EA4E50"/>
    <w:rsid w:val="00EA5181"/>
    <w:rsid w:val="00EA5590"/>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BDC"/>
    <w:rsid w:val="00EB2E34"/>
    <w:rsid w:val="00EB37DB"/>
    <w:rsid w:val="00EB391E"/>
    <w:rsid w:val="00EB3B30"/>
    <w:rsid w:val="00EB3E42"/>
    <w:rsid w:val="00EB4072"/>
    <w:rsid w:val="00EB416B"/>
    <w:rsid w:val="00EB43E6"/>
    <w:rsid w:val="00EB43E9"/>
    <w:rsid w:val="00EB471F"/>
    <w:rsid w:val="00EB4BEA"/>
    <w:rsid w:val="00EB4D53"/>
    <w:rsid w:val="00EB594A"/>
    <w:rsid w:val="00EB59C0"/>
    <w:rsid w:val="00EB5C8B"/>
    <w:rsid w:val="00EB6225"/>
    <w:rsid w:val="00EB6CA7"/>
    <w:rsid w:val="00EB6F62"/>
    <w:rsid w:val="00EB718E"/>
    <w:rsid w:val="00EB72D1"/>
    <w:rsid w:val="00EB74EB"/>
    <w:rsid w:val="00EB7513"/>
    <w:rsid w:val="00EB758F"/>
    <w:rsid w:val="00EB76AF"/>
    <w:rsid w:val="00EB77D1"/>
    <w:rsid w:val="00EB786F"/>
    <w:rsid w:val="00EB7A91"/>
    <w:rsid w:val="00EB7CDC"/>
    <w:rsid w:val="00EC0405"/>
    <w:rsid w:val="00EC0417"/>
    <w:rsid w:val="00EC04A1"/>
    <w:rsid w:val="00EC126C"/>
    <w:rsid w:val="00EC17FE"/>
    <w:rsid w:val="00EC236F"/>
    <w:rsid w:val="00EC250A"/>
    <w:rsid w:val="00EC28D7"/>
    <w:rsid w:val="00EC2E13"/>
    <w:rsid w:val="00EC2F8D"/>
    <w:rsid w:val="00EC3349"/>
    <w:rsid w:val="00EC3897"/>
    <w:rsid w:val="00EC38B1"/>
    <w:rsid w:val="00EC3A7A"/>
    <w:rsid w:val="00EC3D66"/>
    <w:rsid w:val="00EC42AF"/>
    <w:rsid w:val="00EC4306"/>
    <w:rsid w:val="00EC4C59"/>
    <w:rsid w:val="00EC4D14"/>
    <w:rsid w:val="00EC5337"/>
    <w:rsid w:val="00EC5462"/>
    <w:rsid w:val="00EC5629"/>
    <w:rsid w:val="00EC5692"/>
    <w:rsid w:val="00EC57C1"/>
    <w:rsid w:val="00EC57FF"/>
    <w:rsid w:val="00EC583D"/>
    <w:rsid w:val="00EC59E9"/>
    <w:rsid w:val="00EC59ED"/>
    <w:rsid w:val="00EC5A1E"/>
    <w:rsid w:val="00EC5C56"/>
    <w:rsid w:val="00EC5DEC"/>
    <w:rsid w:val="00EC6117"/>
    <w:rsid w:val="00EC6156"/>
    <w:rsid w:val="00EC64B3"/>
    <w:rsid w:val="00EC6A55"/>
    <w:rsid w:val="00EC6EEC"/>
    <w:rsid w:val="00EC7138"/>
    <w:rsid w:val="00EC7277"/>
    <w:rsid w:val="00EC7421"/>
    <w:rsid w:val="00EC772D"/>
    <w:rsid w:val="00EC782E"/>
    <w:rsid w:val="00EC7F07"/>
    <w:rsid w:val="00EC7F2A"/>
    <w:rsid w:val="00EC7F9A"/>
    <w:rsid w:val="00ED00E4"/>
    <w:rsid w:val="00ED0350"/>
    <w:rsid w:val="00ED0724"/>
    <w:rsid w:val="00ED0932"/>
    <w:rsid w:val="00ED0B66"/>
    <w:rsid w:val="00ED0BC5"/>
    <w:rsid w:val="00ED0E2A"/>
    <w:rsid w:val="00ED103C"/>
    <w:rsid w:val="00ED1144"/>
    <w:rsid w:val="00ED1169"/>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00"/>
    <w:rsid w:val="00ED62CD"/>
    <w:rsid w:val="00ED630B"/>
    <w:rsid w:val="00ED6697"/>
    <w:rsid w:val="00ED66F9"/>
    <w:rsid w:val="00ED67FF"/>
    <w:rsid w:val="00ED689B"/>
    <w:rsid w:val="00ED7064"/>
    <w:rsid w:val="00ED70B5"/>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3A"/>
    <w:rsid w:val="00EE2552"/>
    <w:rsid w:val="00EE2E38"/>
    <w:rsid w:val="00EE31A6"/>
    <w:rsid w:val="00EE38AC"/>
    <w:rsid w:val="00EE38FC"/>
    <w:rsid w:val="00EE3A04"/>
    <w:rsid w:val="00EE3B4C"/>
    <w:rsid w:val="00EE3C3A"/>
    <w:rsid w:val="00EE3F33"/>
    <w:rsid w:val="00EE4399"/>
    <w:rsid w:val="00EE43FA"/>
    <w:rsid w:val="00EE47F6"/>
    <w:rsid w:val="00EE4DA2"/>
    <w:rsid w:val="00EE4E70"/>
    <w:rsid w:val="00EE530C"/>
    <w:rsid w:val="00EE5953"/>
    <w:rsid w:val="00EE5E8C"/>
    <w:rsid w:val="00EE626C"/>
    <w:rsid w:val="00EE631F"/>
    <w:rsid w:val="00EE6393"/>
    <w:rsid w:val="00EE63E6"/>
    <w:rsid w:val="00EE653D"/>
    <w:rsid w:val="00EE65F4"/>
    <w:rsid w:val="00EE6668"/>
    <w:rsid w:val="00EE6A39"/>
    <w:rsid w:val="00EE6C50"/>
    <w:rsid w:val="00EE6D09"/>
    <w:rsid w:val="00EE6E73"/>
    <w:rsid w:val="00EE70F8"/>
    <w:rsid w:val="00EE71B3"/>
    <w:rsid w:val="00EE7901"/>
    <w:rsid w:val="00EE7D94"/>
    <w:rsid w:val="00EE7DF5"/>
    <w:rsid w:val="00EF022C"/>
    <w:rsid w:val="00EF0362"/>
    <w:rsid w:val="00EF0922"/>
    <w:rsid w:val="00EF0D55"/>
    <w:rsid w:val="00EF1161"/>
    <w:rsid w:val="00EF1405"/>
    <w:rsid w:val="00EF1420"/>
    <w:rsid w:val="00EF191F"/>
    <w:rsid w:val="00EF19B3"/>
    <w:rsid w:val="00EF24EF"/>
    <w:rsid w:val="00EF2578"/>
    <w:rsid w:val="00EF25E7"/>
    <w:rsid w:val="00EF28ED"/>
    <w:rsid w:val="00EF2A5B"/>
    <w:rsid w:val="00EF2E40"/>
    <w:rsid w:val="00EF336F"/>
    <w:rsid w:val="00EF3738"/>
    <w:rsid w:val="00EF3FD3"/>
    <w:rsid w:val="00EF47AA"/>
    <w:rsid w:val="00EF4A49"/>
    <w:rsid w:val="00EF4E6E"/>
    <w:rsid w:val="00EF56B0"/>
    <w:rsid w:val="00EF596A"/>
    <w:rsid w:val="00EF5A6E"/>
    <w:rsid w:val="00EF5ACF"/>
    <w:rsid w:val="00EF6058"/>
    <w:rsid w:val="00EF6099"/>
    <w:rsid w:val="00EF655C"/>
    <w:rsid w:val="00EF679C"/>
    <w:rsid w:val="00EF682C"/>
    <w:rsid w:val="00EF6E24"/>
    <w:rsid w:val="00EF7293"/>
    <w:rsid w:val="00EF746B"/>
    <w:rsid w:val="00EF7BD7"/>
    <w:rsid w:val="00F001E2"/>
    <w:rsid w:val="00F001EF"/>
    <w:rsid w:val="00F001F2"/>
    <w:rsid w:val="00F0024F"/>
    <w:rsid w:val="00F002CC"/>
    <w:rsid w:val="00F004D0"/>
    <w:rsid w:val="00F00527"/>
    <w:rsid w:val="00F00625"/>
    <w:rsid w:val="00F00849"/>
    <w:rsid w:val="00F0124C"/>
    <w:rsid w:val="00F01464"/>
    <w:rsid w:val="00F016A6"/>
    <w:rsid w:val="00F01725"/>
    <w:rsid w:val="00F01AF5"/>
    <w:rsid w:val="00F01B44"/>
    <w:rsid w:val="00F01ED4"/>
    <w:rsid w:val="00F022C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4E90"/>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4B9"/>
    <w:rsid w:val="00F114F8"/>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91A"/>
    <w:rsid w:val="00F15D5C"/>
    <w:rsid w:val="00F15E36"/>
    <w:rsid w:val="00F15FA5"/>
    <w:rsid w:val="00F160C6"/>
    <w:rsid w:val="00F16148"/>
    <w:rsid w:val="00F162A7"/>
    <w:rsid w:val="00F165B8"/>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49C3"/>
    <w:rsid w:val="00F251AC"/>
    <w:rsid w:val="00F25325"/>
    <w:rsid w:val="00F25F73"/>
    <w:rsid w:val="00F25FFF"/>
    <w:rsid w:val="00F26025"/>
    <w:rsid w:val="00F26532"/>
    <w:rsid w:val="00F26646"/>
    <w:rsid w:val="00F2707F"/>
    <w:rsid w:val="00F27328"/>
    <w:rsid w:val="00F27472"/>
    <w:rsid w:val="00F27827"/>
    <w:rsid w:val="00F279A9"/>
    <w:rsid w:val="00F27B27"/>
    <w:rsid w:val="00F27CD7"/>
    <w:rsid w:val="00F3063E"/>
    <w:rsid w:val="00F3066C"/>
    <w:rsid w:val="00F3080A"/>
    <w:rsid w:val="00F309DF"/>
    <w:rsid w:val="00F30A7B"/>
    <w:rsid w:val="00F30AC0"/>
    <w:rsid w:val="00F30C40"/>
    <w:rsid w:val="00F30D62"/>
    <w:rsid w:val="00F3146D"/>
    <w:rsid w:val="00F314A1"/>
    <w:rsid w:val="00F31600"/>
    <w:rsid w:val="00F31763"/>
    <w:rsid w:val="00F3193E"/>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25"/>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6CCE"/>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1F30"/>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AAC"/>
    <w:rsid w:val="00F46B90"/>
    <w:rsid w:val="00F46D37"/>
    <w:rsid w:val="00F46EBB"/>
    <w:rsid w:val="00F47071"/>
    <w:rsid w:val="00F47903"/>
    <w:rsid w:val="00F47956"/>
    <w:rsid w:val="00F47D7F"/>
    <w:rsid w:val="00F47EA8"/>
    <w:rsid w:val="00F50031"/>
    <w:rsid w:val="00F50318"/>
    <w:rsid w:val="00F50A45"/>
    <w:rsid w:val="00F50C92"/>
    <w:rsid w:val="00F50FB4"/>
    <w:rsid w:val="00F5114A"/>
    <w:rsid w:val="00F512E3"/>
    <w:rsid w:val="00F516D8"/>
    <w:rsid w:val="00F5198C"/>
    <w:rsid w:val="00F51AD9"/>
    <w:rsid w:val="00F5270E"/>
    <w:rsid w:val="00F52737"/>
    <w:rsid w:val="00F527AF"/>
    <w:rsid w:val="00F52834"/>
    <w:rsid w:val="00F52DB4"/>
    <w:rsid w:val="00F53043"/>
    <w:rsid w:val="00F5316E"/>
    <w:rsid w:val="00F53655"/>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6A51"/>
    <w:rsid w:val="00F57042"/>
    <w:rsid w:val="00F57052"/>
    <w:rsid w:val="00F579CD"/>
    <w:rsid w:val="00F57A58"/>
    <w:rsid w:val="00F57A7D"/>
    <w:rsid w:val="00F57B6C"/>
    <w:rsid w:val="00F57CEC"/>
    <w:rsid w:val="00F602B0"/>
    <w:rsid w:val="00F60752"/>
    <w:rsid w:val="00F6086E"/>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A82"/>
    <w:rsid w:val="00F66E69"/>
    <w:rsid w:val="00F66EB5"/>
    <w:rsid w:val="00F66FD5"/>
    <w:rsid w:val="00F6711F"/>
    <w:rsid w:val="00F677DB"/>
    <w:rsid w:val="00F679F4"/>
    <w:rsid w:val="00F67D2C"/>
    <w:rsid w:val="00F70462"/>
    <w:rsid w:val="00F70465"/>
    <w:rsid w:val="00F70673"/>
    <w:rsid w:val="00F70788"/>
    <w:rsid w:val="00F7080E"/>
    <w:rsid w:val="00F708C6"/>
    <w:rsid w:val="00F708FA"/>
    <w:rsid w:val="00F709D6"/>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8B5"/>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05E"/>
    <w:rsid w:val="00F80286"/>
    <w:rsid w:val="00F80370"/>
    <w:rsid w:val="00F80373"/>
    <w:rsid w:val="00F803BA"/>
    <w:rsid w:val="00F80606"/>
    <w:rsid w:val="00F80AE4"/>
    <w:rsid w:val="00F80B5C"/>
    <w:rsid w:val="00F80D69"/>
    <w:rsid w:val="00F8141B"/>
    <w:rsid w:val="00F81428"/>
    <w:rsid w:val="00F81480"/>
    <w:rsid w:val="00F816C4"/>
    <w:rsid w:val="00F819D8"/>
    <w:rsid w:val="00F81C75"/>
    <w:rsid w:val="00F81CC3"/>
    <w:rsid w:val="00F81D24"/>
    <w:rsid w:val="00F81E9B"/>
    <w:rsid w:val="00F823CF"/>
    <w:rsid w:val="00F8245D"/>
    <w:rsid w:val="00F82612"/>
    <w:rsid w:val="00F827DB"/>
    <w:rsid w:val="00F8290E"/>
    <w:rsid w:val="00F82BCD"/>
    <w:rsid w:val="00F82BD9"/>
    <w:rsid w:val="00F82CD8"/>
    <w:rsid w:val="00F82CFC"/>
    <w:rsid w:val="00F82F8C"/>
    <w:rsid w:val="00F831C8"/>
    <w:rsid w:val="00F83417"/>
    <w:rsid w:val="00F8343E"/>
    <w:rsid w:val="00F83BF6"/>
    <w:rsid w:val="00F83F50"/>
    <w:rsid w:val="00F83F64"/>
    <w:rsid w:val="00F840AB"/>
    <w:rsid w:val="00F841A2"/>
    <w:rsid w:val="00F842B0"/>
    <w:rsid w:val="00F845CA"/>
    <w:rsid w:val="00F8467A"/>
    <w:rsid w:val="00F84A67"/>
    <w:rsid w:val="00F84C4B"/>
    <w:rsid w:val="00F84DFC"/>
    <w:rsid w:val="00F84F27"/>
    <w:rsid w:val="00F855F4"/>
    <w:rsid w:val="00F857E9"/>
    <w:rsid w:val="00F85A34"/>
    <w:rsid w:val="00F85B10"/>
    <w:rsid w:val="00F85CED"/>
    <w:rsid w:val="00F85DD1"/>
    <w:rsid w:val="00F8603E"/>
    <w:rsid w:val="00F86102"/>
    <w:rsid w:val="00F86169"/>
    <w:rsid w:val="00F8630A"/>
    <w:rsid w:val="00F8636E"/>
    <w:rsid w:val="00F8642F"/>
    <w:rsid w:val="00F8650A"/>
    <w:rsid w:val="00F866A9"/>
    <w:rsid w:val="00F86A54"/>
    <w:rsid w:val="00F86FBE"/>
    <w:rsid w:val="00F871AB"/>
    <w:rsid w:val="00F8737A"/>
    <w:rsid w:val="00F8745D"/>
    <w:rsid w:val="00F879B5"/>
    <w:rsid w:val="00F87A4F"/>
    <w:rsid w:val="00F87FDA"/>
    <w:rsid w:val="00F90147"/>
    <w:rsid w:val="00F901B3"/>
    <w:rsid w:val="00F90278"/>
    <w:rsid w:val="00F90D85"/>
    <w:rsid w:val="00F90DA2"/>
    <w:rsid w:val="00F915E4"/>
    <w:rsid w:val="00F9166D"/>
    <w:rsid w:val="00F92593"/>
    <w:rsid w:val="00F92AE0"/>
    <w:rsid w:val="00F92B51"/>
    <w:rsid w:val="00F92E1B"/>
    <w:rsid w:val="00F9344E"/>
    <w:rsid w:val="00F934D9"/>
    <w:rsid w:val="00F939E7"/>
    <w:rsid w:val="00F93B7B"/>
    <w:rsid w:val="00F93F8A"/>
    <w:rsid w:val="00F940A7"/>
    <w:rsid w:val="00F945B0"/>
    <w:rsid w:val="00F94600"/>
    <w:rsid w:val="00F947DF"/>
    <w:rsid w:val="00F94805"/>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DE2"/>
    <w:rsid w:val="00F9648D"/>
    <w:rsid w:val="00F9661D"/>
    <w:rsid w:val="00F96641"/>
    <w:rsid w:val="00F967CB"/>
    <w:rsid w:val="00F96A71"/>
    <w:rsid w:val="00F96A89"/>
    <w:rsid w:val="00F96A9E"/>
    <w:rsid w:val="00F96F6A"/>
    <w:rsid w:val="00F97007"/>
    <w:rsid w:val="00F97112"/>
    <w:rsid w:val="00F97F04"/>
    <w:rsid w:val="00FA0280"/>
    <w:rsid w:val="00FA062A"/>
    <w:rsid w:val="00FA0675"/>
    <w:rsid w:val="00FA06D9"/>
    <w:rsid w:val="00FA08E5"/>
    <w:rsid w:val="00FA0E52"/>
    <w:rsid w:val="00FA10AA"/>
    <w:rsid w:val="00FA12C6"/>
    <w:rsid w:val="00FA1371"/>
    <w:rsid w:val="00FA13E2"/>
    <w:rsid w:val="00FA175F"/>
    <w:rsid w:val="00FA1761"/>
    <w:rsid w:val="00FA1763"/>
    <w:rsid w:val="00FA1831"/>
    <w:rsid w:val="00FA1A42"/>
    <w:rsid w:val="00FA2088"/>
    <w:rsid w:val="00FA2161"/>
    <w:rsid w:val="00FA21E8"/>
    <w:rsid w:val="00FA257D"/>
    <w:rsid w:val="00FA2724"/>
    <w:rsid w:val="00FA2754"/>
    <w:rsid w:val="00FA2B70"/>
    <w:rsid w:val="00FA3430"/>
    <w:rsid w:val="00FA36FA"/>
    <w:rsid w:val="00FA4008"/>
    <w:rsid w:val="00FA4096"/>
    <w:rsid w:val="00FA4703"/>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89C"/>
    <w:rsid w:val="00FA7B7E"/>
    <w:rsid w:val="00FA7CC1"/>
    <w:rsid w:val="00FA7F89"/>
    <w:rsid w:val="00FB0068"/>
    <w:rsid w:val="00FB012D"/>
    <w:rsid w:val="00FB0493"/>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30D6"/>
    <w:rsid w:val="00FB323E"/>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B65"/>
    <w:rsid w:val="00FB6C85"/>
    <w:rsid w:val="00FB6F1B"/>
    <w:rsid w:val="00FB6F7D"/>
    <w:rsid w:val="00FB70A8"/>
    <w:rsid w:val="00FB71DC"/>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3D7"/>
    <w:rsid w:val="00FC2463"/>
    <w:rsid w:val="00FC25AB"/>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07C"/>
    <w:rsid w:val="00FC624D"/>
    <w:rsid w:val="00FC6293"/>
    <w:rsid w:val="00FC6550"/>
    <w:rsid w:val="00FC699B"/>
    <w:rsid w:val="00FC6AA7"/>
    <w:rsid w:val="00FC6C9A"/>
    <w:rsid w:val="00FC6E30"/>
    <w:rsid w:val="00FC70A8"/>
    <w:rsid w:val="00FC7432"/>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1D3F"/>
    <w:rsid w:val="00FD254E"/>
    <w:rsid w:val="00FD2AF6"/>
    <w:rsid w:val="00FD2B9F"/>
    <w:rsid w:val="00FD2CF8"/>
    <w:rsid w:val="00FD2E8B"/>
    <w:rsid w:val="00FD2F11"/>
    <w:rsid w:val="00FD2F7D"/>
    <w:rsid w:val="00FD306D"/>
    <w:rsid w:val="00FD31B3"/>
    <w:rsid w:val="00FD32CD"/>
    <w:rsid w:val="00FD33BE"/>
    <w:rsid w:val="00FD35AB"/>
    <w:rsid w:val="00FD3863"/>
    <w:rsid w:val="00FD3EE9"/>
    <w:rsid w:val="00FD3FE9"/>
    <w:rsid w:val="00FD4013"/>
    <w:rsid w:val="00FD4020"/>
    <w:rsid w:val="00FD4275"/>
    <w:rsid w:val="00FD457C"/>
    <w:rsid w:val="00FD4894"/>
    <w:rsid w:val="00FD4B34"/>
    <w:rsid w:val="00FD4C1D"/>
    <w:rsid w:val="00FD4FF5"/>
    <w:rsid w:val="00FD504B"/>
    <w:rsid w:val="00FD517F"/>
    <w:rsid w:val="00FD52C6"/>
    <w:rsid w:val="00FD55EB"/>
    <w:rsid w:val="00FD58A7"/>
    <w:rsid w:val="00FD5AC9"/>
    <w:rsid w:val="00FD5C4C"/>
    <w:rsid w:val="00FD62F9"/>
    <w:rsid w:val="00FD680C"/>
    <w:rsid w:val="00FD6B0A"/>
    <w:rsid w:val="00FD6BB7"/>
    <w:rsid w:val="00FD6D44"/>
    <w:rsid w:val="00FD6F88"/>
    <w:rsid w:val="00FD7027"/>
    <w:rsid w:val="00FD70A0"/>
    <w:rsid w:val="00FD70BA"/>
    <w:rsid w:val="00FD7A63"/>
    <w:rsid w:val="00FD7E65"/>
    <w:rsid w:val="00FE018A"/>
    <w:rsid w:val="00FE070D"/>
    <w:rsid w:val="00FE07D6"/>
    <w:rsid w:val="00FE0A9C"/>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C72"/>
    <w:rsid w:val="00FE5E1B"/>
    <w:rsid w:val="00FE60FD"/>
    <w:rsid w:val="00FE66B8"/>
    <w:rsid w:val="00FE6976"/>
    <w:rsid w:val="00FE6A35"/>
    <w:rsid w:val="00FE6CE8"/>
    <w:rsid w:val="00FE7390"/>
    <w:rsid w:val="00FE7944"/>
    <w:rsid w:val="00FE7F37"/>
    <w:rsid w:val="00FF003D"/>
    <w:rsid w:val="00FF0108"/>
    <w:rsid w:val="00FF030F"/>
    <w:rsid w:val="00FF04E4"/>
    <w:rsid w:val="00FF068B"/>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2D05"/>
    <w:rsid w:val="00FF2DEB"/>
    <w:rsid w:val="00FF3038"/>
    <w:rsid w:val="00FF3159"/>
    <w:rsid w:val="00FF317D"/>
    <w:rsid w:val="00FF3627"/>
    <w:rsid w:val="00FF3AD7"/>
    <w:rsid w:val="00FF3BCB"/>
    <w:rsid w:val="00FF42E2"/>
    <w:rsid w:val="00FF43A5"/>
    <w:rsid w:val="00FF461F"/>
    <w:rsid w:val="00FF4978"/>
    <w:rsid w:val="00FF4BFD"/>
    <w:rsid w:val="00FF4C05"/>
    <w:rsid w:val="00FF4C2F"/>
    <w:rsid w:val="00FF4F27"/>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uiPriority w:val="99"/>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uiPriority w:val="99"/>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3pt">
    <w:name w:val="Основной текст + 13 pt"/>
    <w:rsid w:val="00513019"/>
  </w:style>
  <w:style w:type="paragraph" w:customStyle="1" w:styleId="58">
    <w:name w:val="Без интервала5"/>
    <w:rsid w:val="00584481"/>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252924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F865DFEF2B090C60DF7EAA66C2B49E0B14D781E28ABA059285729864E9604BA5D17F135AC68A356F8S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7BDE6-22FF-4277-8A2E-6700F741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736</Words>
  <Characters>4200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2024-09-06T09:31:00Z</cp:lastPrinted>
  <dcterms:created xsi:type="dcterms:W3CDTF">2024-09-06T09:45:00Z</dcterms:created>
  <dcterms:modified xsi:type="dcterms:W3CDTF">2024-09-06T09:45:00Z</dcterms:modified>
</cp:coreProperties>
</file>