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F079DA" w:rsidRDefault="00A5173D" w:rsidP="00877329">
      <w:pPr>
        <w:jc w:val="center"/>
      </w:pPr>
      <w:r>
        <w:t>от 22</w:t>
      </w:r>
      <w:r w:rsidR="009D7A78" w:rsidRPr="009D19B7">
        <w:t xml:space="preserve"> января 2025</w:t>
      </w:r>
      <w:r w:rsidR="00877329" w:rsidRPr="009D19B7">
        <w:t xml:space="preserve"> года № </w:t>
      </w:r>
      <w:r>
        <w:t>81</w:t>
      </w:r>
    </w:p>
    <w:p w:rsidR="00877329" w:rsidRPr="009D19B7" w:rsidRDefault="00877329" w:rsidP="00502BCC"/>
    <w:p w:rsidR="00877329" w:rsidRPr="009D19B7" w:rsidRDefault="00877329" w:rsidP="00877329">
      <w:pPr>
        <w:jc w:val="center"/>
      </w:pPr>
      <w:r w:rsidRPr="009D19B7">
        <w:t>г. Калининск</w:t>
      </w:r>
    </w:p>
    <w:p w:rsidR="00D861BF" w:rsidRPr="00D861BF" w:rsidRDefault="00D861BF" w:rsidP="00D861BF">
      <w:pPr>
        <w:jc w:val="both"/>
        <w:rPr>
          <w:b/>
          <w:color w:val="000000" w:themeColor="text1"/>
          <w:sz w:val="28"/>
          <w:szCs w:val="28"/>
        </w:rPr>
      </w:pPr>
    </w:p>
    <w:p w:rsidR="00D861BF" w:rsidRPr="00D861BF" w:rsidRDefault="00D861BF" w:rsidP="00D861BF">
      <w:pPr>
        <w:jc w:val="both"/>
        <w:rPr>
          <w:b/>
          <w:color w:val="000000" w:themeColor="text1"/>
          <w:sz w:val="28"/>
          <w:szCs w:val="28"/>
        </w:rPr>
      </w:pPr>
      <w:r w:rsidRPr="00D861BF">
        <w:rPr>
          <w:b/>
          <w:color w:val="000000" w:themeColor="text1"/>
          <w:sz w:val="28"/>
          <w:szCs w:val="28"/>
        </w:rPr>
        <w:t>О внесении изменений в постановление</w:t>
      </w:r>
    </w:p>
    <w:p w:rsidR="00D861BF" w:rsidRPr="00D861BF" w:rsidRDefault="00D861BF" w:rsidP="00D861BF">
      <w:pPr>
        <w:jc w:val="both"/>
        <w:rPr>
          <w:b/>
          <w:color w:val="000000" w:themeColor="text1"/>
          <w:sz w:val="28"/>
          <w:szCs w:val="28"/>
        </w:rPr>
      </w:pPr>
      <w:r w:rsidRPr="00D861BF">
        <w:rPr>
          <w:b/>
          <w:color w:val="000000" w:themeColor="text1"/>
          <w:sz w:val="28"/>
          <w:szCs w:val="28"/>
        </w:rPr>
        <w:t>администрации Калининского</w:t>
      </w:r>
    </w:p>
    <w:p w:rsidR="00D861BF" w:rsidRPr="00D861BF" w:rsidRDefault="00D861BF" w:rsidP="00D861BF">
      <w:pPr>
        <w:jc w:val="both"/>
        <w:rPr>
          <w:b/>
          <w:color w:val="000000" w:themeColor="text1"/>
          <w:sz w:val="28"/>
          <w:szCs w:val="28"/>
        </w:rPr>
      </w:pPr>
      <w:r w:rsidRPr="00D861BF">
        <w:rPr>
          <w:b/>
          <w:color w:val="000000" w:themeColor="text1"/>
          <w:sz w:val="28"/>
          <w:szCs w:val="28"/>
        </w:rPr>
        <w:t>муниципального района Саратовской</w:t>
      </w:r>
    </w:p>
    <w:p w:rsidR="00D861BF" w:rsidRPr="00D861BF" w:rsidRDefault="00D861BF" w:rsidP="00D861BF">
      <w:pPr>
        <w:jc w:val="both"/>
        <w:rPr>
          <w:b/>
          <w:color w:val="000000" w:themeColor="text1"/>
          <w:sz w:val="28"/>
          <w:szCs w:val="28"/>
        </w:rPr>
      </w:pPr>
      <w:r w:rsidRPr="00D861BF">
        <w:rPr>
          <w:b/>
          <w:color w:val="000000" w:themeColor="text1"/>
          <w:sz w:val="28"/>
          <w:szCs w:val="28"/>
        </w:rPr>
        <w:t xml:space="preserve">области от 29.12.2015 года № 1820 </w:t>
      </w:r>
    </w:p>
    <w:p w:rsidR="00D861BF" w:rsidRPr="00D861BF" w:rsidRDefault="00D861BF" w:rsidP="00D861BF">
      <w:pPr>
        <w:ind w:firstLine="567"/>
        <w:jc w:val="both"/>
        <w:rPr>
          <w:b/>
          <w:color w:val="000000" w:themeColor="text1"/>
          <w:sz w:val="28"/>
          <w:szCs w:val="28"/>
        </w:rPr>
      </w:pPr>
    </w:p>
    <w:p w:rsidR="00D861BF" w:rsidRPr="00D861BF" w:rsidRDefault="00D861BF" w:rsidP="00D861BF">
      <w:pPr>
        <w:ind w:firstLine="567"/>
        <w:jc w:val="both"/>
        <w:rPr>
          <w:color w:val="000000" w:themeColor="text1"/>
          <w:sz w:val="28"/>
          <w:szCs w:val="28"/>
        </w:rPr>
      </w:pPr>
      <w:r w:rsidRPr="00D861BF">
        <w:rPr>
          <w:color w:val="000000" w:themeColor="text1"/>
          <w:sz w:val="28"/>
          <w:szCs w:val="28"/>
        </w:rPr>
        <w:t>В соответствии с Федеральным законом от 06.10.2003 года №131-ФЗ «Об общих принципах организации местного самоуправления в Российской Федерации», Федеральным законом от 13.07.2015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Административным регламентом «Об организации регулярных перевозок пассажиров и багажа автомобильным городским и пригородным транспортом на территории Калининского муниципального района Саратовской области» утвержденного постановлением администрации Калининского муниципального района от 21.04.2016 года № 497 (с изменениями от 24.05.2017 года № 491, от 14.12.2021 года № 1514, от 10.02.2023 года № 160, от 14.12.2023 года № 1648), протоколом заседания комиссии по регулированию рынка пассажирских перевозок администрации Калининского муниципального района от 13.09.2024 года, руководствуясь Уставом Калининского муниципального района Саратовской области, ПОСТАНОВЛЯЕТ:</w:t>
      </w:r>
    </w:p>
    <w:p w:rsidR="00D861BF" w:rsidRPr="00D861BF" w:rsidRDefault="00D861BF" w:rsidP="00D861BF">
      <w:pPr>
        <w:ind w:firstLine="567"/>
        <w:jc w:val="both"/>
        <w:rPr>
          <w:smallCaps/>
          <w:color w:val="000000" w:themeColor="text1"/>
          <w:sz w:val="28"/>
          <w:szCs w:val="28"/>
        </w:rPr>
      </w:pPr>
    </w:p>
    <w:p w:rsidR="00D861BF" w:rsidRPr="00D861BF" w:rsidRDefault="00D861BF" w:rsidP="00D861BF">
      <w:pPr>
        <w:ind w:firstLine="567"/>
        <w:jc w:val="both"/>
        <w:rPr>
          <w:color w:val="000000" w:themeColor="text1"/>
          <w:sz w:val="28"/>
          <w:szCs w:val="28"/>
        </w:rPr>
      </w:pPr>
      <w:r w:rsidRPr="00D861BF">
        <w:rPr>
          <w:color w:val="000000" w:themeColor="text1"/>
          <w:sz w:val="28"/>
          <w:szCs w:val="28"/>
        </w:rPr>
        <w:t xml:space="preserve">1. Внести в постановление администрации Калининского муниципального района Саратовской области от 29.12.2015 года № 1820 «Об утверждении реестра муниципальных маршрутов регулярных перевозок пассажиров автомобильным транспортом общего пользования Калининского муниципального района Саратовской области» (с изм. от 12.02.2016 года № 226, от 26.02.2016 года № 280, от 29.07.2016 года № 862, от 15.11.2016 года № 1404, от 24.05.2017 года № 490, от 29.09.2017 года № 1039 от 29.11.2017 года № 1528, от 25.12.2017 года № 1656, от 02.04.2018 года № 289, от 18.02.2019 года № 221, от 27.09.2021 года № 1092, от 05.12.2022 года № 1671, от 23.01.2023 </w:t>
      </w:r>
      <w:r w:rsidRPr="00D861BF">
        <w:rPr>
          <w:color w:val="000000" w:themeColor="text1"/>
          <w:sz w:val="28"/>
          <w:szCs w:val="28"/>
        </w:rPr>
        <w:lastRenderedPageBreak/>
        <w:t>года № 58, от 17.05.2023 года № 642, от 20.06.2023 года № 835, от 24.07.2023 года № 937, от 17.10.2023 года № 1355, от 14.12.2023 года № 1648, от 30.01.2024 года № 111, от 02.05.2024 года № 459, от 07.10.2024 года № 1343, 18.11.2024 года № 1578), следующие изменения: приложение к постановлению изложить в новой редакции, согласно приложению.</w:t>
      </w:r>
    </w:p>
    <w:p w:rsidR="00D861BF" w:rsidRPr="00D861BF" w:rsidRDefault="00D861BF" w:rsidP="00D861BF">
      <w:pPr>
        <w:ind w:firstLine="567"/>
        <w:jc w:val="both"/>
        <w:rPr>
          <w:sz w:val="28"/>
          <w:szCs w:val="28"/>
        </w:rPr>
      </w:pPr>
      <w:r w:rsidRPr="00D861BF">
        <w:rPr>
          <w:sz w:val="28"/>
          <w:szCs w:val="28"/>
        </w:rPr>
        <w:t>2. Начальнику отдела по работе со средствами массовой информации и информационных технологий администрации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D861BF" w:rsidRPr="00D861BF" w:rsidRDefault="00D861BF" w:rsidP="00D861BF">
      <w:pPr>
        <w:ind w:firstLine="567"/>
        <w:jc w:val="both"/>
        <w:rPr>
          <w:sz w:val="28"/>
          <w:szCs w:val="28"/>
        </w:rPr>
      </w:pPr>
      <w:r w:rsidRPr="00D861BF">
        <w:rPr>
          <w:sz w:val="28"/>
          <w:szCs w:val="28"/>
        </w:rPr>
        <w:t>3. Директору - главному редактору МБУ «Редакция газеты «Народная трибуна» Сафоновой Л.Н. опубликовать настоящее постановление в районной газете «Народная трибуна», а также разместить в информационно-телекоммуникационной сети «Интернет» общественно-политической газеты Калининского района «Народная трибуна».</w:t>
      </w:r>
    </w:p>
    <w:p w:rsidR="00D861BF" w:rsidRPr="00D861BF" w:rsidRDefault="00D861BF" w:rsidP="00D861BF">
      <w:pPr>
        <w:ind w:firstLine="567"/>
        <w:jc w:val="both"/>
        <w:rPr>
          <w:color w:val="000000" w:themeColor="text1"/>
          <w:sz w:val="28"/>
          <w:szCs w:val="28"/>
        </w:rPr>
      </w:pPr>
      <w:r w:rsidRPr="00D861BF">
        <w:rPr>
          <w:color w:val="000000" w:themeColor="text1"/>
          <w:sz w:val="28"/>
          <w:szCs w:val="28"/>
        </w:rPr>
        <w:t>4. Настоящее постановление вступает в силу после его официального опубликования (обнародования).</w:t>
      </w:r>
    </w:p>
    <w:p w:rsidR="00D861BF" w:rsidRPr="00D861BF" w:rsidRDefault="00D861BF" w:rsidP="00D861BF">
      <w:pPr>
        <w:ind w:firstLine="567"/>
        <w:jc w:val="both"/>
        <w:rPr>
          <w:color w:val="000000" w:themeColor="text1"/>
          <w:sz w:val="28"/>
          <w:szCs w:val="28"/>
        </w:rPr>
      </w:pPr>
      <w:r w:rsidRPr="00D861BF">
        <w:rPr>
          <w:color w:val="000000" w:themeColor="text1"/>
          <w:sz w:val="28"/>
          <w:szCs w:val="28"/>
        </w:rPr>
        <w:t>5. Контроль за исполнением настоящего постановления возложить на  начальника управления жилищно-коммунального хозяйства администрации муниципального района Соболева А.Ф.</w:t>
      </w:r>
    </w:p>
    <w:p w:rsidR="00D861BF" w:rsidRPr="00D861BF" w:rsidRDefault="00D861BF" w:rsidP="00D861BF">
      <w:pPr>
        <w:ind w:firstLine="567"/>
        <w:jc w:val="both"/>
        <w:rPr>
          <w:color w:val="000000" w:themeColor="text1"/>
          <w:sz w:val="28"/>
          <w:szCs w:val="28"/>
        </w:rPr>
      </w:pPr>
    </w:p>
    <w:p w:rsidR="00442B72" w:rsidRDefault="00442B72" w:rsidP="00442B72">
      <w:pPr>
        <w:widowControl w:val="0"/>
        <w:shd w:val="clear" w:color="auto" w:fill="FFFFFF"/>
        <w:tabs>
          <w:tab w:val="left" w:pos="567"/>
          <w:tab w:val="left" w:pos="725"/>
        </w:tabs>
        <w:jc w:val="both"/>
        <w:rPr>
          <w:sz w:val="28"/>
          <w:szCs w:val="28"/>
        </w:rPr>
      </w:pPr>
    </w:p>
    <w:p w:rsidR="0030336C" w:rsidRDefault="0030336C" w:rsidP="00442B72">
      <w:pPr>
        <w:widowControl w:val="0"/>
        <w:shd w:val="clear" w:color="auto" w:fill="FFFFFF"/>
        <w:tabs>
          <w:tab w:val="left" w:pos="567"/>
          <w:tab w:val="left" w:pos="725"/>
        </w:tabs>
        <w:jc w:val="both"/>
        <w:rPr>
          <w:sz w:val="28"/>
          <w:szCs w:val="28"/>
        </w:rPr>
      </w:pPr>
    </w:p>
    <w:p w:rsidR="00E74782" w:rsidRDefault="004D4F1C" w:rsidP="00DA5CEC">
      <w:pPr>
        <w:jc w:val="both"/>
        <w:rPr>
          <w:b/>
          <w:sz w:val="28"/>
          <w:szCs w:val="28"/>
        </w:rPr>
      </w:pPr>
      <w:r w:rsidRPr="0024050D">
        <w:rPr>
          <w:b/>
          <w:sz w:val="28"/>
          <w:szCs w:val="28"/>
        </w:rPr>
        <w:t>Глава муниципального района</w:t>
      </w:r>
      <w:r w:rsidR="000910A0">
        <w:rPr>
          <w:b/>
          <w:sz w:val="28"/>
          <w:szCs w:val="28"/>
        </w:rPr>
        <w:t xml:space="preserve">                                                          </w:t>
      </w:r>
      <w:r w:rsidR="006C25B8" w:rsidRPr="0024050D">
        <w:rPr>
          <w:b/>
          <w:sz w:val="28"/>
          <w:szCs w:val="28"/>
        </w:rPr>
        <w:t>В.Г. Лазарев</w:t>
      </w:r>
    </w:p>
    <w:p w:rsidR="0030336C" w:rsidRDefault="0030336C" w:rsidP="00C17BEE">
      <w:pPr>
        <w:jc w:val="both"/>
      </w:pPr>
    </w:p>
    <w:p w:rsidR="0030336C" w:rsidRDefault="0030336C" w:rsidP="00C17BEE">
      <w:pPr>
        <w:jc w:val="both"/>
      </w:pPr>
    </w:p>
    <w:p w:rsidR="0030336C" w:rsidRDefault="0030336C" w:rsidP="00C17BEE">
      <w:pPr>
        <w:jc w:val="both"/>
      </w:pPr>
    </w:p>
    <w:p w:rsidR="0030336C" w:rsidRDefault="0030336C" w:rsidP="00C17BEE">
      <w:pPr>
        <w:jc w:val="both"/>
      </w:pPr>
    </w:p>
    <w:p w:rsidR="0030336C" w:rsidRDefault="0030336C" w:rsidP="00C17BEE">
      <w:pPr>
        <w:jc w:val="both"/>
      </w:pPr>
    </w:p>
    <w:p w:rsidR="0030336C" w:rsidRDefault="0030336C" w:rsidP="00C17BEE">
      <w:pPr>
        <w:jc w:val="both"/>
      </w:pPr>
    </w:p>
    <w:p w:rsidR="0030336C" w:rsidRDefault="0030336C" w:rsidP="00C17BEE">
      <w:pPr>
        <w:jc w:val="both"/>
      </w:pPr>
    </w:p>
    <w:p w:rsidR="0030336C" w:rsidRDefault="0030336C" w:rsidP="00C17BEE">
      <w:pPr>
        <w:jc w:val="both"/>
      </w:pPr>
    </w:p>
    <w:p w:rsidR="0030336C" w:rsidRDefault="0030336C" w:rsidP="00C17BEE">
      <w:pPr>
        <w:jc w:val="both"/>
      </w:pPr>
    </w:p>
    <w:p w:rsidR="0030336C" w:rsidRDefault="0030336C" w:rsidP="00C17BEE">
      <w:pPr>
        <w:jc w:val="both"/>
      </w:pPr>
    </w:p>
    <w:p w:rsidR="0030336C" w:rsidRDefault="0030336C" w:rsidP="00C17BEE">
      <w:pPr>
        <w:jc w:val="both"/>
      </w:pPr>
    </w:p>
    <w:p w:rsidR="0030336C" w:rsidRDefault="0030336C" w:rsidP="00C17BEE">
      <w:pPr>
        <w:jc w:val="both"/>
      </w:pPr>
    </w:p>
    <w:p w:rsidR="0030336C" w:rsidRDefault="0030336C" w:rsidP="00C17BEE">
      <w:pPr>
        <w:jc w:val="both"/>
      </w:pPr>
    </w:p>
    <w:p w:rsidR="0030336C" w:rsidRDefault="0030336C" w:rsidP="00C17BEE">
      <w:pPr>
        <w:jc w:val="both"/>
      </w:pPr>
    </w:p>
    <w:p w:rsidR="0030336C" w:rsidRDefault="0030336C" w:rsidP="00C17BEE">
      <w:pPr>
        <w:jc w:val="both"/>
      </w:pPr>
    </w:p>
    <w:p w:rsidR="0030336C" w:rsidRDefault="0030336C" w:rsidP="00C17BEE">
      <w:pPr>
        <w:jc w:val="both"/>
      </w:pPr>
    </w:p>
    <w:p w:rsidR="0030336C" w:rsidRDefault="0030336C" w:rsidP="00C17BEE">
      <w:pPr>
        <w:jc w:val="both"/>
      </w:pPr>
    </w:p>
    <w:p w:rsidR="0030336C" w:rsidRDefault="0030336C" w:rsidP="00C17BEE">
      <w:pPr>
        <w:jc w:val="both"/>
      </w:pPr>
    </w:p>
    <w:p w:rsidR="0030336C" w:rsidRDefault="0030336C" w:rsidP="00C17BEE">
      <w:pPr>
        <w:jc w:val="both"/>
      </w:pPr>
    </w:p>
    <w:p w:rsidR="0030336C" w:rsidRDefault="0030336C" w:rsidP="00C17BEE">
      <w:pPr>
        <w:jc w:val="both"/>
      </w:pPr>
    </w:p>
    <w:p w:rsidR="0030336C" w:rsidRDefault="0030336C" w:rsidP="00C17BEE">
      <w:pPr>
        <w:jc w:val="both"/>
      </w:pPr>
    </w:p>
    <w:p w:rsidR="0030336C" w:rsidRDefault="0030336C" w:rsidP="00C17BEE">
      <w:pPr>
        <w:jc w:val="both"/>
      </w:pPr>
    </w:p>
    <w:p w:rsidR="0030336C" w:rsidRDefault="0030336C" w:rsidP="00C17BEE">
      <w:pPr>
        <w:jc w:val="both"/>
      </w:pPr>
    </w:p>
    <w:p w:rsidR="0030336C" w:rsidRDefault="0030336C" w:rsidP="00C17BEE">
      <w:pPr>
        <w:jc w:val="both"/>
      </w:pPr>
    </w:p>
    <w:p w:rsidR="0030336C" w:rsidRDefault="0030336C" w:rsidP="00C17BEE">
      <w:pPr>
        <w:jc w:val="both"/>
      </w:pPr>
    </w:p>
    <w:p w:rsidR="0030336C" w:rsidRDefault="0030336C" w:rsidP="00C17BEE">
      <w:pPr>
        <w:jc w:val="both"/>
      </w:pPr>
    </w:p>
    <w:p w:rsidR="0030336C" w:rsidRDefault="0030336C" w:rsidP="00C17BEE">
      <w:pPr>
        <w:jc w:val="both"/>
      </w:pPr>
    </w:p>
    <w:p w:rsidR="0030336C" w:rsidRDefault="0030336C" w:rsidP="00C17BEE">
      <w:pPr>
        <w:jc w:val="both"/>
      </w:pPr>
    </w:p>
    <w:p w:rsidR="0030336C" w:rsidRDefault="0030336C" w:rsidP="00C17BEE">
      <w:pPr>
        <w:jc w:val="both"/>
      </w:pPr>
    </w:p>
    <w:p w:rsidR="00D861BF" w:rsidRDefault="00C17BEE" w:rsidP="00C17BEE">
      <w:pPr>
        <w:jc w:val="both"/>
      </w:pPr>
      <w:r w:rsidRPr="003E5E2B">
        <w:t>Исп</w:t>
      </w:r>
      <w:r w:rsidR="000A26DF">
        <w:t xml:space="preserve">.: </w:t>
      </w:r>
      <w:r w:rsidR="0030336C">
        <w:t>Борова Е.В.</w:t>
      </w:r>
    </w:p>
    <w:p w:rsidR="0030336C" w:rsidRDefault="0030336C" w:rsidP="00C17BEE">
      <w:pPr>
        <w:jc w:val="both"/>
        <w:sectPr w:rsidR="0030336C" w:rsidSect="00D861BF">
          <w:pgSz w:w="11906" w:h="16838"/>
          <w:pgMar w:top="851" w:right="567" w:bottom="1134" w:left="1701" w:header="170" w:footer="0" w:gutter="0"/>
          <w:cols w:space="720"/>
          <w:docGrid w:linePitch="299"/>
        </w:sectPr>
      </w:pPr>
    </w:p>
    <w:p w:rsidR="00D861BF" w:rsidRDefault="00D861BF" w:rsidP="0030336C">
      <w:pPr>
        <w:ind w:left="11907"/>
        <w:rPr>
          <w:b/>
          <w:sz w:val="28"/>
          <w:szCs w:val="28"/>
        </w:rPr>
      </w:pPr>
      <w:r>
        <w:rPr>
          <w:b/>
          <w:sz w:val="28"/>
          <w:szCs w:val="28"/>
        </w:rPr>
        <w:lastRenderedPageBreak/>
        <w:t>Приложение</w:t>
      </w:r>
    </w:p>
    <w:p w:rsidR="00D861BF" w:rsidRDefault="00D861BF" w:rsidP="0030336C">
      <w:pPr>
        <w:ind w:left="11907"/>
        <w:rPr>
          <w:b/>
          <w:sz w:val="28"/>
          <w:szCs w:val="28"/>
        </w:rPr>
      </w:pPr>
      <w:r>
        <w:rPr>
          <w:b/>
          <w:sz w:val="28"/>
          <w:szCs w:val="28"/>
        </w:rPr>
        <w:t xml:space="preserve">к постановлению </w:t>
      </w:r>
    </w:p>
    <w:p w:rsidR="00D861BF" w:rsidRDefault="00D861BF" w:rsidP="0030336C">
      <w:pPr>
        <w:ind w:left="11907"/>
        <w:rPr>
          <w:b/>
          <w:sz w:val="28"/>
          <w:szCs w:val="28"/>
        </w:rPr>
      </w:pPr>
      <w:r>
        <w:rPr>
          <w:b/>
          <w:sz w:val="28"/>
          <w:szCs w:val="28"/>
        </w:rPr>
        <w:t xml:space="preserve">администрации МР </w:t>
      </w:r>
    </w:p>
    <w:p w:rsidR="00D861BF" w:rsidRDefault="0030336C" w:rsidP="0030336C">
      <w:pPr>
        <w:ind w:left="11907"/>
        <w:jc w:val="center"/>
        <w:rPr>
          <w:b/>
          <w:sz w:val="28"/>
          <w:szCs w:val="28"/>
        </w:rPr>
      </w:pPr>
      <w:r>
        <w:rPr>
          <w:b/>
          <w:sz w:val="28"/>
          <w:szCs w:val="28"/>
        </w:rPr>
        <w:t xml:space="preserve">от 22.01.2025 </w:t>
      </w:r>
      <w:r w:rsidR="00D861BF">
        <w:rPr>
          <w:b/>
          <w:sz w:val="28"/>
          <w:szCs w:val="28"/>
        </w:rPr>
        <w:t>года №</w:t>
      </w:r>
      <w:r>
        <w:rPr>
          <w:b/>
          <w:sz w:val="28"/>
          <w:szCs w:val="28"/>
        </w:rPr>
        <w:t>81</w:t>
      </w:r>
    </w:p>
    <w:p w:rsidR="0030336C" w:rsidRDefault="0030336C" w:rsidP="0030336C">
      <w:pPr>
        <w:ind w:left="11907"/>
        <w:jc w:val="center"/>
        <w:rPr>
          <w:sz w:val="28"/>
          <w:szCs w:val="28"/>
        </w:rPr>
      </w:pPr>
    </w:p>
    <w:p w:rsidR="00D861BF" w:rsidRDefault="00D861BF" w:rsidP="0030336C">
      <w:pPr>
        <w:jc w:val="center"/>
        <w:rPr>
          <w:b/>
          <w:sz w:val="28"/>
          <w:szCs w:val="28"/>
        </w:rPr>
      </w:pPr>
      <w:r>
        <w:rPr>
          <w:b/>
          <w:sz w:val="28"/>
          <w:szCs w:val="28"/>
        </w:rPr>
        <w:t>Реестр</w:t>
      </w:r>
    </w:p>
    <w:p w:rsidR="00D861BF" w:rsidRDefault="00D861BF" w:rsidP="0030336C">
      <w:pPr>
        <w:jc w:val="center"/>
        <w:rPr>
          <w:b/>
          <w:sz w:val="28"/>
          <w:szCs w:val="28"/>
        </w:rPr>
      </w:pPr>
      <w:r>
        <w:rPr>
          <w:b/>
          <w:sz w:val="28"/>
          <w:szCs w:val="28"/>
        </w:rPr>
        <w:t>муниципальных маршрутов регулярных перевозок пассажиров автомобильным транспортом</w:t>
      </w:r>
    </w:p>
    <w:p w:rsidR="00D861BF" w:rsidRDefault="00D861BF" w:rsidP="0030336C">
      <w:pPr>
        <w:jc w:val="center"/>
        <w:rPr>
          <w:b/>
          <w:sz w:val="28"/>
          <w:szCs w:val="28"/>
        </w:rPr>
      </w:pPr>
      <w:r>
        <w:rPr>
          <w:b/>
          <w:sz w:val="28"/>
          <w:szCs w:val="28"/>
        </w:rPr>
        <w:t>общего пользования Калининского муниципального района Саратовской области</w:t>
      </w:r>
    </w:p>
    <w:p w:rsidR="00D861BF" w:rsidRDefault="00D861BF" w:rsidP="00D861BF">
      <w:pPr>
        <w:jc w:val="center"/>
        <w:rPr>
          <w:b/>
          <w:sz w:val="28"/>
          <w:szCs w:val="28"/>
        </w:rPr>
      </w:pPr>
    </w:p>
    <w:tbl>
      <w:tblPr>
        <w:tblW w:w="16018" w:type="dxa"/>
        <w:tblInd w:w="-601" w:type="dxa"/>
        <w:tblLayout w:type="fixed"/>
        <w:tblLook w:val="01E0"/>
      </w:tblPr>
      <w:tblGrid>
        <w:gridCol w:w="709"/>
        <w:gridCol w:w="710"/>
        <w:gridCol w:w="1559"/>
        <w:gridCol w:w="1843"/>
        <w:gridCol w:w="1700"/>
        <w:gridCol w:w="710"/>
        <w:gridCol w:w="1397"/>
        <w:gridCol w:w="870"/>
        <w:gridCol w:w="1418"/>
        <w:gridCol w:w="1135"/>
        <w:gridCol w:w="1113"/>
        <w:gridCol w:w="1581"/>
        <w:gridCol w:w="1273"/>
      </w:tblGrid>
      <w:tr w:rsidR="00D861BF" w:rsidTr="00D22AB6">
        <w:trPr>
          <w:cantSplit/>
          <w:trHeight w:val="5593"/>
        </w:trPr>
        <w:tc>
          <w:tcPr>
            <w:tcW w:w="709" w:type="dxa"/>
            <w:tcBorders>
              <w:top w:val="single" w:sz="4" w:space="0" w:color="000000"/>
              <w:left w:val="single" w:sz="4" w:space="0" w:color="000000"/>
              <w:bottom w:val="single" w:sz="4" w:space="0" w:color="000000"/>
              <w:right w:val="single" w:sz="4" w:space="0" w:color="000000"/>
            </w:tcBorders>
            <w:textDirection w:val="btLr"/>
          </w:tcPr>
          <w:p w:rsidR="00D861BF" w:rsidRDefault="00D861BF" w:rsidP="00376A1F">
            <w:pPr>
              <w:widowControl w:val="0"/>
              <w:ind w:left="113" w:right="113"/>
              <w:jc w:val="center"/>
              <w:rPr>
                <w:b/>
                <w:sz w:val="18"/>
                <w:szCs w:val="18"/>
              </w:rPr>
            </w:pPr>
            <w:r>
              <w:rPr>
                <w:b/>
                <w:sz w:val="18"/>
                <w:szCs w:val="18"/>
              </w:rPr>
              <w:t>Регистрационный номер маршрута регулярных  перевозок</w:t>
            </w:r>
          </w:p>
          <w:p w:rsidR="00D861BF" w:rsidRDefault="00D861BF" w:rsidP="00376A1F">
            <w:pPr>
              <w:widowControl w:val="0"/>
              <w:ind w:left="113" w:right="113"/>
              <w:jc w:val="center"/>
              <w:rPr>
                <w:b/>
                <w:sz w:val="18"/>
                <w:szCs w:val="18"/>
              </w:rPr>
            </w:pPr>
          </w:p>
        </w:tc>
        <w:tc>
          <w:tcPr>
            <w:tcW w:w="710" w:type="dxa"/>
            <w:tcBorders>
              <w:top w:val="single" w:sz="4" w:space="0" w:color="000000"/>
              <w:left w:val="single" w:sz="4" w:space="0" w:color="000000"/>
              <w:bottom w:val="single" w:sz="4" w:space="0" w:color="000000"/>
              <w:right w:val="single" w:sz="4" w:space="0" w:color="000000"/>
            </w:tcBorders>
            <w:textDirection w:val="btLr"/>
          </w:tcPr>
          <w:p w:rsidR="00D861BF" w:rsidRDefault="00D861BF" w:rsidP="00376A1F">
            <w:pPr>
              <w:widowControl w:val="0"/>
              <w:ind w:left="113" w:right="113"/>
              <w:jc w:val="center"/>
              <w:rPr>
                <w:b/>
                <w:sz w:val="18"/>
                <w:szCs w:val="18"/>
              </w:rPr>
            </w:pPr>
            <w:r>
              <w:rPr>
                <w:b/>
                <w:sz w:val="18"/>
                <w:szCs w:val="18"/>
              </w:rPr>
              <w:t>Порядковый номер маршрута регулярных перевозок</w:t>
            </w:r>
          </w:p>
        </w:tc>
        <w:tc>
          <w:tcPr>
            <w:tcW w:w="1559" w:type="dxa"/>
            <w:tcBorders>
              <w:top w:val="single" w:sz="4" w:space="0" w:color="000000"/>
              <w:left w:val="single" w:sz="4" w:space="0" w:color="000000"/>
              <w:bottom w:val="single" w:sz="4" w:space="0" w:color="000000"/>
              <w:right w:val="single" w:sz="4" w:space="0" w:color="000000"/>
            </w:tcBorders>
            <w:textDirection w:val="btLr"/>
          </w:tcPr>
          <w:p w:rsidR="00D861BF" w:rsidRDefault="00D861BF" w:rsidP="00376A1F">
            <w:pPr>
              <w:widowControl w:val="0"/>
              <w:ind w:left="113" w:right="113"/>
              <w:jc w:val="center"/>
              <w:rPr>
                <w:b/>
                <w:sz w:val="18"/>
                <w:szCs w:val="18"/>
              </w:rPr>
            </w:pPr>
            <w:r>
              <w:rPr>
                <w:b/>
                <w:sz w:val="18"/>
                <w:szCs w:val="18"/>
              </w:rPr>
              <w:t>Наименование маршрута регулярных перевозок</w:t>
            </w:r>
          </w:p>
          <w:p w:rsidR="00D861BF" w:rsidRDefault="00D861BF" w:rsidP="00376A1F">
            <w:pPr>
              <w:widowControl w:val="0"/>
              <w:ind w:left="113" w:right="113"/>
              <w:jc w:val="center"/>
              <w:rPr>
                <w:b/>
                <w:sz w:val="18"/>
                <w:szCs w:val="18"/>
              </w:rPr>
            </w:pPr>
            <w:r>
              <w:rPr>
                <w:b/>
                <w:sz w:val="18"/>
                <w:szCs w:val="18"/>
              </w:rPr>
              <w:t>(в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поселений, в границах которых расположены начальный остановочный пункт и конечный остановочный пункт по данному маршруту)</w:t>
            </w:r>
          </w:p>
        </w:tc>
        <w:tc>
          <w:tcPr>
            <w:tcW w:w="1843" w:type="dxa"/>
            <w:tcBorders>
              <w:top w:val="single" w:sz="4" w:space="0" w:color="000000"/>
              <w:left w:val="single" w:sz="4" w:space="0" w:color="000000"/>
              <w:bottom w:val="single" w:sz="4" w:space="0" w:color="000000"/>
              <w:right w:val="single" w:sz="4" w:space="0" w:color="000000"/>
            </w:tcBorders>
            <w:textDirection w:val="btLr"/>
          </w:tcPr>
          <w:p w:rsidR="00D861BF" w:rsidRDefault="00D861BF" w:rsidP="00376A1F">
            <w:pPr>
              <w:widowControl w:val="0"/>
              <w:ind w:left="113" w:right="113"/>
              <w:jc w:val="center"/>
              <w:rPr>
                <w:b/>
                <w:sz w:val="18"/>
                <w:szCs w:val="18"/>
              </w:rPr>
            </w:pPr>
            <w:r>
              <w:rPr>
                <w:b/>
                <w:sz w:val="18"/>
                <w:szCs w:val="18"/>
              </w:rPr>
              <w:t>Наименование промежуточных остановочных пунктов по маршруту регулярных перевозок или наименования поселений,  в границах которых расположены промежуточные остановочные пункты</w:t>
            </w:r>
          </w:p>
        </w:tc>
        <w:tc>
          <w:tcPr>
            <w:tcW w:w="1700" w:type="dxa"/>
            <w:tcBorders>
              <w:top w:val="single" w:sz="4" w:space="0" w:color="000000"/>
              <w:left w:val="single" w:sz="4" w:space="0" w:color="000000"/>
              <w:bottom w:val="single" w:sz="4" w:space="0" w:color="000000"/>
              <w:right w:val="single" w:sz="4" w:space="0" w:color="000000"/>
            </w:tcBorders>
            <w:textDirection w:val="btLr"/>
          </w:tcPr>
          <w:p w:rsidR="00D861BF" w:rsidRDefault="00D861BF" w:rsidP="00376A1F">
            <w:pPr>
              <w:widowControl w:val="0"/>
              <w:ind w:left="113" w:right="113"/>
              <w:jc w:val="center"/>
              <w:rPr>
                <w:b/>
                <w:sz w:val="18"/>
                <w:szCs w:val="18"/>
              </w:rPr>
            </w:pPr>
            <w:r>
              <w:rPr>
                <w:b/>
                <w:sz w:val="18"/>
                <w:szCs w:val="18"/>
              </w:rPr>
              <w:t>Наименование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710" w:type="dxa"/>
            <w:tcBorders>
              <w:top w:val="single" w:sz="4" w:space="0" w:color="000000"/>
              <w:left w:val="single" w:sz="4" w:space="0" w:color="000000"/>
              <w:bottom w:val="single" w:sz="4" w:space="0" w:color="000000"/>
              <w:right w:val="single" w:sz="4" w:space="0" w:color="000000"/>
            </w:tcBorders>
            <w:textDirection w:val="btLr"/>
          </w:tcPr>
          <w:p w:rsidR="00D861BF" w:rsidRDefault="00D861BF" w:rsidP="00376A1F">
            <w:pPr>
              <w:widowControl w:val="0"/>
              <w:ind w:left="113" w:right="113"/>
              <w:jc w:val="center"/>
              <w:rPr>
                <w:b/>
                <w:sz w:val="18"/>
                <w:szCs w:val="18"/>
              </w:rPr>
            </w:pPr>
            <w:r>
              <w:rPr>
                <w:b/>
                <w:sz w:val="18"/>
                <w:szCs w:val="18"/>
              </w:rPr>
              <w:t>Протяжённость маршрута регулярных перевозок, км.</w:t>
            </w:r>
          </w:p>
        </w:tc>
        <w:tc>
          <w:tcPr>
            <w:tcW w:w="1397" w:type="dxa"/>
            <w:tcBorders>
              <w:top w:val="single" w:sz="4" w:space="0" w:color="000000"/>
              <w:left w:val="single" w:sz="4" w:space="0" w:color="000000"/>
              <w:bottom w:val="single" w:sz="4" w:space="0" w:color="000000"/>
              <w:right w:val="single" w:sz="4" w:space="0" w:color="000000"/>
            </w:tcBorders>
            <w:textDirection w:val="btLr"/>
          </w:tcPr>
          <w:p w:rsidR="00D861BF" w:rsidRDefault="00D861BF" w:rsidP="00376A1F">
            <w:pPr>
              <w:widowControl w:val="0"/>
              <w:ind w:left="113" w:right="113"/>
              <w:jc w:val="center"/>
              <w:rPr>
                <w:b/>
                <w:sz w:val="18"/>
                <w:szCs w:val="18"/>
              </w:rPr>
            </w:pPr>
            <w:r>
              <w:rPr>
                <w:b/>
                <w:sz w:val="18"/>
                <w:szCs w:val="18"/>
              </w:rPr>
              <w:t>Порядок посадки и  в высадки пассажиров (только в установленных остановочных пунктах)</w:t>
            </w:r>
          </w:p>
          <w:p w:rsidR="00D861BF" w:rsidRDefault="00D861BF" w:rsidP="00376A1F">
            <w:pPr>
              <w:widowControl w:val="0"/>
              <w:ind w:left="113" w:right="113"/>
              <w:jc w:val="center"/>
              <w:rPr>
                <w:b/>
                <w:sz w:val="18"/>
                <w:szCs w:val="18"/>
              </w:rPr>
            </w:pPr>
          </w:p>
        </w:tc>
        <w:tc>
          <w:tcPr>
            <w:tcW w:w="870" w:type="dxa"/>
            <w:tcBorders>
              <w:top w:val="single" w:sz="4" w:space="0" w:color="000000"/>
              <w:left w:val="single" w:sz="4" w:space="0" w:color="000000"/>
              <w:bottom w:val="single" w:sz="4" w:space="0" w:color="000000"/>
              <w:right w:val="single" w:sz="4" w:space="0" w:color="000000"/>
            </w:tcBorders>
            <w:textDirection w:val="btLr"/>
          </w:tcPr>
          <w:p w:rsidR="00D861BF" w:rsidRDefault="00D861BF" w:rsidP="00376A1F">
            <w:pPr>
              <w:widowControl w:val="0"/>
              <w:ind w:left="113" w:right="113"/>
              <w:jc w:val="center"/>
              <w:rPr>
                <w:b/>
                <w:sz w:val="18"/>
                <w:szCs w:val="18"/>
              </w:rPr>
            </w:pPr>
            <w:r>
              <w:rPr>
                <w:b/>
                <w:sz w:val="18"/>
                <w:szCs w:val="18"/>
              </w:rPr>
              <w:t>Вид регулярных перевозок</w:t>
            </w:r>
          </w:p>
        </w:tc>
        <w:tc>
          <w:tcPr>
            <w:tcW w:w="1418" w:type="dxa"/>
            <w:tcBorders>
              <w:top w:val="single" w:sz="4" w:space="0" w:color="000000"/>
              <w:left w:val="single" w:sz="4" w:space="0" w:color="000000"/>
              <w:bottom w:val="single" w:sz="4" w:space="0" w:color="000000"/>
              <w:right w:val="single" w:sz="4" w:space="0" w:color="000000"/>
            </w:tcBorders>
            <w:textDirection w:val="btLr"/>
          </w:tcPr>
          <w:p w:rsidR="00D861BF" w:rsidRDefault="00D861BF" w:rsidP="00376A1F">
            <w:pPr>
              <w:widowControl w:val="0"/>
              <w:ind w:left="113" w:right="113"/>
              <w:jc w:val="center"/>
              <w:rPr>
                <w:b/>
                <w:sz w:val="18"/>
                <w:szCs w:val="18"/>
              </w:rPr>
            </w:pPr>
            <w:r>
              <w:rPr>
                <w:b/>
                <w:sz w:val="18"/>
                <w:szCs w:val="18"/>
              </w:rPr>
              <w:t>Виды  транспортных средств и классы транспортных средств, которые используются для перевозок по маршруту регулярных перевозок, максимальное количество транспортных средств каждого класса</w:t>
            </w:r>
          </w:p>
        </w:tc>
        <w:tc>
          <w:tcPr>
            <w:tcW w:w="1135" w:type="dxa"/>
            <w:tcBorders>
              <w:top w:val="single" w:sz="4" w:space="0" w:color="000000"/>
              <w:left w:val="single" w:sz="4" w:space="0" w:color="000000"/>
              <w:bottom w:val="single" w:sz="4" w:space="0" w:color="000000"/>
              <w:right w:val="single" w:sz="4" w:space="0" w:color="000000"/>
            </w:tcBorders>
            <w:textDirection w:val="btLr"/>
          </w:tcPr>
          <w:p w:rsidR="00D861BF" w:rsidRDefault="00D861BF" w:rsidP="00376A1F">
            <w:pPr>
              <w:widowControl w:val="0"/>
              <w:ind w:left="113" w:right="113"/>
              <w:jc w:val="center"/>
              <w:rPr>
                <w:b/>
                <w:sz w:val="18"/>
                <w:szCs w:val="18"/>
              </w:rPr>
            </w:pPr>
            <w:r>
              <w:rPr>
                <w:b/>
                <w:sz w:val="18"/>
                <w:szCs w:val="18"/>
              </w:rPr>
              <w:t>Экологические характеристики транспортных средств, которые используются для перевозок по маршруту регулярных перевозок</w:t>
            </w:r>
          </w:p>
        </w:tc>
        <w:tc>
          <w:tcPr>
            <w:tcW w:w="1113" w:type="dxa"/>
            <w:tcBorders>
              <w:top w:val="single" w:sz="4" w:space="0" w:color="000000"/>
              <w:left w:val="single" w:sz="4" w:space="0" w:color="000000"/>
              <w:bottom w:val="single" w:sz="4" w:space="0" w:color="000000"/>
              <w:right w:val="single" w:sz="4" w:space="0" w:color="000000"/>
            </w:tcBorders>
            <w:textDirection w:val="btLr"/>
          </w:tcPr>
          <w:p w:rsidR="00D861BF" w:rsidRDefault="00D861BF" w:rsidP="00376A1F">
            <w:pPr>
              <w:widowControl w:val="0"/>
              <w:ind w:left="113" w:right="113"/>
              <w:jc w:val="center"/>
              <w:rPr>
                <w:b/>
                <w:sz w:val="18"/>
                <w:szCs w:val="18"/>
              </w:rPr>
            </w:pPr>
            <w:r>
              <w:rPr>
                <w:b/>
                <w:sz w:val="18"/>
                <w:szCs w:val="18"/>
              </w:rPr>
              <w:t>Дата начала осуществления регулярных перевозок</w:t>
            </w:r>
          </w:p>
        </w:tc>
        <w:tc>
          <w:tcPr>
            <w:tcW w:w="1581" w:type="dxa"/>
            <w:tcBorders>
              <w:top w:val="single" w:sz="4" w:space="0" w:color="000000"/>
              <w:left w:val="single" w:sz="4" w:space="0" w:color="000000"/>
              <w:bottom w:val="single" w:sz="4" w:space="0" w:color="000000"/>
              <w:right w:val="single" w:sz="4" w:space="0" w:color="000000"/>
            </w:tcBorders>
            <w:textDirection w:val="btLr"/>
          </w:tcPr>
          <w:p w:rsidR="00D861BF" w:rsidRDefault="00D861BF" w:rsidP="00376A1F">
            <w:pPr>
              <w:widowControl w:val="0"/>
              <w:ind w:left="113" w:right="113"/>
              <w:jc w:val="center"/>
              <w:rPr>
                <w:b/>
                <w:sz w:val="18"/>
                <w:szCs w:val="18"/>
              </w:rPr>
            </w:pPr>
            <w:r>
              <w:rPr>
                <w:b/>
                <w:sz w:val="18"/>
                <w:szCs w:val="18"/>
              </w:rPr>
              <w:t>Наименование, место нахождения юридического лица, фамилия, имя, если имеется, отчество индивидуального предпринимателя  (в том числе участников договора простого товарищества), осуществляющих перевозки по маршруту регулярных перевозок</w:t>
            </w:r>
          </w:p>
        </w:tc>
        <w:tc>
          <w:tcPr>
            <w:tcW w:w="1273" w:type="dxa"/>
            <w:tcBorders>
              <w:top w:val="single" w:sz="4" w:space="0" w:color="000000"/>
              <w:left w:val="single" w:sz="4" w:space="0" w:color="000000"/>
              <w:bottom w:val="single" w:sz="4" w:space="0" w:color="000000"/>
              <w:right w:val="single" w:sz="4" w:space="0" w:color="000000"/>
            </w:tcBorders>
            <w:textDirection w:val="btLr"/>
          </w:tcPr>
          <w:p w:rsidR="00D861BF" w:rsidRDefault="00D861BF" w:rsidP="00376A1F">
            <w:pPr>
              <w:widowControl w:val="0"/>
              <w:jc w:val="center"/>
              <w:rPr>
                <w:b/>
                <w:sz w:val="18"/>
                <w:szCs w:val="18"/>
              </w:rPr>
            </w:pPr>
            <w:r>
              <w:rPr>
                <w:b/>
                <w:sz w:val="18"/>
                <w:szCs w:val="18"/>
              </w:rPr>
              <w:t>Время рейса, час/мин</w:t>
            </w:r>
          </w:p>
          <w:p w:rsidR="00D861BF" w:rsidRDefault="00D861BF" w:rsidP="00376A1F">
            <w:pPr>
              <w:widowControl w:val="0"/>
              <w:jc w:val="center"/>
              <w:rPr>
                <w:b/>
                <w:sz w:val="18"/>
                <w:szCs w:val="18"/>
              </w:rPr>
            </w:pPr>
            <w:r>
              <w:rPr>
                <w:b/>
                <w:sz w:val="18"/>
                <w:szCs w:val="18"/>
              </w:rPr>
              <w:t>Режим работы</w:t>
            </w:r>
          </w:p>
          <w:p w:rsidR="00D861BF" w:rsidRDefault="00D861BF" w:rsidP="00376A1F">
            <w:pPr>
              <w:widowControl w:val="0"/>
              <w:jc w:val="center"/>
              <w:rPr>
                <w:sz w:val="18"/>
                <w:szCs w:val="18"/>
              </w:rPr>
            </w:pPr>
            <w:r>
              <w:rPr>
                <w:b/>
                <w:sz w:val="18"/>
                <w:szCs w:val="18"/>
              </w:rPr>
              <w:t>Количество рейсов в неделю</w:t>
            </w:r>
          </w:p>
          <w:p w:rsidR="00D861BF" w:rsidRDefault="00D861BF" w:rsidP="00376A1F">
            <w:pPr>
              <w:widowControl w:val="0"/>
              <w:ind w:left="113" w:right="113"/>
              <w:jc w:val="center"/>
              <w:rPr>
                <w:b/>
                <w:sz w:val="18"/>
                <w:szCs w:val="18"/>
              </w:rPr>
            </w:pPr>
          </w:p>
        </w:tc>
      </w:tr>
      <w:tr w:rsidR="00D861BF" w:rsidTr="00D22AB6">
        <w:trPr>
          <w:cantSplit/>
          <w:trHeight w:val="227"/>
        </w:trPr>
        <w:tc>
          <w:tcPr>
            <w:tcW w:w="709"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jc w:val="center"/>
              <w:rPr>
                <w:b/>
              </w:rPr>
            </w:pPr>
            <w:r>
              <w:rPr>
                <w:b/>
              </w:rPr>
              <w:t>1</w:t>
            </w:r>
          </w:p>
        </w:tc>
        <w:tc>
          <w:tcPr>
            <w:tcW w:w="710"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jc w:val="center"/>
              <w:rPr>
                <w:b/>
              </w:rPr>
            </w:pPr>
            <w:r>
              <w:rPr>
                <w:b/>
              </w:rPr>
              <w:t>2</w:t>
            </w:r>
          </w:p>
        </w:tc>
        <w:tc>
          <w:tcPr>
            <w:tcW w:w="1559"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jc w:val="center"/>
              <w:rPr>
                <w:b/>
              </w:rPr>
            </w:pPr>
            <w:r>
              <w:rPr>
                <w:b/>
              </w:rPr>
              <w:t>3</w:t>
            </w:r>
          </w:p>
        </w:tc>
        <w:tc>
          <w:tcPr>
            <w:tcW w:w="1843"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jc w:val="center"/>
              <w:rPr>
                <w:b/>
              </w:rPr>
            </w:pPr>
            <w:r>
              <w:rPr>
                <w:b/>
              </w:rPr>
              <w:t>4</w:t>
            </w:r>
          </w:p>
        </w:tc>
        <w:tc>
          <w:tcPr>
            <w:tcW w:w="1700"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jc w:val="center"/>
              <w:rPr>
                <w:b/>
              </w:rPr>
            </w:pPr>
            <w:r>
              <w:rPr>
                <w:b/>
              </w:rPr>
              <w:t>5</w:t>
            </w:r>
          </w:p>
        </w:tc>
        <w:tc>
          <w:tcPr>
            <w:tcW w:w="710"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jc w:val="center"/>
              <w:rPr>
                <w:b/>
              </w:rPr>
            </w:pPr>
            <w:r>
              <w:rPr>
                <w:b/>
              </w:rPr>
              <w:t>6</w:t>
            </w:r>
          </w:p>
        </w:tc>
        <w:tc>
          <w:tcPr>
            <w:tcW w:w="1397"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jc w:val="center"/>
              <w:rPr>
                <w:b/>
              </w:rPr>
            </w:pPr>
            <w:r>
              <w:rPr>
                <w:b/>
              </w:rPr>
              <w:t>7</w:t>
            </w:r>
          </w:p>
        </w:tc>
        <w:tc>
          <w:tcPr>
            <w:tcW w:w="870"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jc w:val="center"/>
              <w:rPr>
                <w:b/>
              </w:rPr>
            </w:pPr>
            <w:r>
              <w:rPr>
                <w:b/>
              </w:rPr>
              <w:t>8</w:t>
            </w:r>
          </w:p>
        </w:tc>
        <w:tc>
          <w:tcPr>
            <w:tcW w:w="1418"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jc w:val="center"/>
              <w:rPr>
                <w:b/>
              </w:rPr>
            </w:pPr>
            <w:r>
              <w:rPr>
                <w:b/>
              </w:rPr>
              <w:t>9</w:t>
            </w:r>
          </w:p>
        </w:tc>
        <w:tc>
          <w:tcPr>
            <w:tcW w:w="1135"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jc w:val="center"/>
              <w:rPr>
                <w:b/>
              </w:rPr>
            </w:pPr>
            <w:r>
              <w:rPr>
                <w:b/>
              </w:rPr>
              <w:t>10</w:t>
            </w:r>
          </w:p>
        </w:tc>
        <w:tc>
          <w:tcPr>
            <w:tcW w:w="1113"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jc w:val="center"/>
              <w:rPr>
                <w:b/>
              </w:rPr>
            </w:pPr>
            <w:r>
              <w:rPr>
                <w:b/>
              </w:rPr>
              <w:t>11</w:t>
            </w:r>
          </w:p>
        </w:tc>
        <w:tc>
          <w:tcPr>
            <w:tcW w:w="1581"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jc w:val="center"/>
              <w:rPr>
                <w:b/>
              </w:rPr>
            </w:pPr>
            <w:r>
              <w:rPr>
                <w:b/>
              </w:rPr>
              <w:t>12</w:t>
            </w:r>
          </w:p>
        </w:tc>
        <w:tc>
          <w:tcPr>
            <w:tcW w:w="1273"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jc w:val="center"/>
              <w:rPr>
                <w:b/>
              </w:rPr>
            </w:pPr>
            <w:r>
              <w:rPr>
                <w:b/>
              </w:rPr>
              <w:t>13</w:t>
            </w:r>
          </w:p>
        </w:tc>
      </w:tr>
      <w:tr w:rsidR="00D861BF" w:rsidTr="00D22AB6">
        <w:tc>
          <w:tcPr>
            <w:tcW w:w="16018" w:type="dxa"/>
            <w:gridSpan w:val="13"/>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jc w:val="center"/>
              <w:textAlignment w:val="auto"/>
              <w:rPr>
                <w:b/>
              </w:rPr>
            </w:pPr>
            <w:r>
              <w:rPr>
                <w:b/>
              </w:rPr>
              <w:t>Городские маршруты</w:t>
            </w:r>
          </w:p>
        </w:tc>
      </w:tr>
      <w:tr w:rsidR="00D861BF" w:rsidTr="00D22AB6">
        <w:trPr>
          <w:trHeight w:val="1129"/>
        </w:trPr>
        <w:tc>
          <w:tcPr>
            <w:tcW w:w="709"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jc w:val="center"/>
              <w:rPr>
                <w:sz w:val="16"/>
                <w:szCs w:val="16"/>
                <w:shd w:val="clear" w:color="auto" w:fill="FFFFFF"/>
              </w:rPr>
            </w:pPr>
            <w:r>
              <w:rPr>
                <w:sz w:val="16"/>
                <w:szCs w:val="16"/>
                <w:shd w:val="clear" w:color="auto" w:fill="FFFFFF"/>
              </w:rPr>
              <w:lastRenderedPageBreak/>
              <w:t>1</w:t>
            </w:r>
          </w:p>
        </w:tc>
        <w:tc>
          <w:tcPr>
            <w:tcW w:w="710"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jc w:val="center"/>
              <w:rPr>
                <w:sz w:val="16"/>
                <w:szCs w:val="16"/>
                <w:shd w:val="clear" w:color="auto" w:fill="FFFFFF"/>
              </w:rPr>
            </w:pPr>
            <w:r>
              <w:rPr>
                <w:sz w:val="16"/>
                <w:szCs w:val="16"/>
                <w:shd w:val="clear" w:color="auto" w:fill="FFFFFF"/>
              </w:rPr>
              <w:t>1</w:t>
            </w:r>
          </w:p>
        </w:tc>
        <w:tc>
          <w:tcPr>
            <w:tcW w:w="1559"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rPr>
                <w:color w:val="000000"/>
                <w:sz w:val="16"/>
                <w:szCs w:val="16"/>
                <w:shd w:val="clear" w:color="auto" w:fill="FFFFFF"/>
              </w:rPr>
            </w:pPr>
            <w:r>
              <w:rPr>
                <w:color w:val="000000"/>
                <w:sz w:val="16"/>
                <w:szCs w:val="16"/>
                <w:shd w:val="clear" w:color="auto" w:fill="FFFFFF"/>
              </w:rPr>
              <w:t>Пивзавод - Совхоз</w:t>
            </w:r>
          </w:p>
        </w:tc>
        <w:tc>
          <w:tcPr>
            <w:tcW w:w="1843"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rPr>
                <w:color w:val="000000"/>
                <w:sz w:val="16"/>
                <w:szCs w:val="16"/>
                <w:shd w:val="clear" w:color="auto" w:fill="FFFFFF"/>
              </w:rPr>
            </w:pPr>
            <w:r>
              <w:rPr>
                <w:color w:val="000000"/>
                <w:sz w:val="16"/>
                <w:szCs w:val="16"/>
                <w:shd w:val="clear" w:color="auto" w:fill="FFFFFF"/>
              </w:rPr>
              <w:t>понедельник- пятница: с 7-00час по 14-00час, суббота: с 7-00час по 14-00час</w:t>
            </w:r>
          </w:p>
          <w:p w:rsidR="00D861BF" w:rsidRDefault="00D861BF" w:rsidP="00376A1F">
            <w:pPr>
              <w:widowControl w:val="0"/>
              <w:rPr>
                <w:color w:val="000000"/>
                <w:sz w:val="16"/>
                <w:szCs w:val="16"/>
                <w:shd w:val="clear" w:color="auto" w:fill="FFFFFF"/>
              </w:rPr>
            </w:pPr>
            <w:r>
              <w:rPr>
                <w:color w:val="000000"/>
                <w:sz w:val="16"/>
                <w:szCs w:val="16"/>
                <w:shd w:val="clear" w:color="auto" w:fill="FFFFFF"/>
              </w:rPr>
              <w:t>Прямое направление (Пивзавод- Совхоз)</w:t>
            </w:r>
          </w:p>
          <w:p w:rsidR="00D861BF" w:rsidRDefault="00D861BF" w:rsidP="00376A1F">
            <w:pPr>
              <w:widowControl w:val="0"/>
              <w:rPr>
                <w:color w:val="000000"/>
                <w:sz w:val="16"/>
                <w:szCs w:val="16"/>
                <w:shd w:val="clear" w:color="auto" w:fill="FFFFFF"/>
              </w:rPr>
            </w:pPr>
            <w:r>
              <w:rPr>
                <w:color w:val="000000"/>
                <w:sz w:val="16"/>
                <w:szCs w:val="16"/>
                <w:shd w:val="clear" w:color="auto" w:fill="FFFFFF"/>
              </w:rPr>
              <w:t>Пушкинский проезд - ул. Степана Разина - ул. Калинина — ул. Калинина (магазин)- ул. Калинина (конечная)- К/ рынок - К/т Победа - Школа №2 - ул. Ленина - Школьный пер. — 2-ое Сельпо- Железнодорожный пер.- ул. Вокзальная- Магазин- Уч. Комбинат- Школа № 3- ул. Революционная — СПТУ № 54 – Элеватор – Авиазавод;</w:t>
            </w:r>
          </w:p>
          <w:p w:rsidR="00D861BF" w:rsidRDefault="00D861BF" w:rsidP="00376A1F">
            <w:pPr>
              <w:widowControl w:val="0"/>
              <w:rPr>
                <w:color w:val="000000"/>
                <w:sz w:val="16"/>
                <w:szCs w:val="16"/>
                <w:shd w:val="clear" w:color="auto" w:fill="FFFFFF"/>
              </w:rPr>
            </w:pPr>
          </w:p>
          <w:p w:rsidR="00D861BF" w:rsidRDefault="00D861BF" w:rsidP="00376A1F">
            <w:pPr>
              <w:widowControl w:val="0"/>
              <w:rPr>
                <w:color w:val="000000"/>
                <w:sz w:val="16"/>
                <w:szCs w:val="16"/>
                <w:shd w:val="clear" w:color="auto" w:fill="FFFFFF"/>
              </w:rPr>
            </w:pPr>
            <w:r>
              <w:rPr>
                <w:color w:val="000000"/>
                <w:sz w:val="16"/>
                <w:szCs w:val="16"/>
                <w:shd w:val="clear" w:color="auto" w:fill="FFFFFF"/>
              </w:rPr>
              <w:t>Обратное направление (Совхоз- Пивзавод)</w:t>
            </w:r>
          </w:p>
          <w:p w:rsidR="00D861BF" w:rsidRDefault="00D861BF" w:rsidP="00376A1F">
            <w:pPr>
              <w:widowControl w:val="0"/>
              <w:rPr>
                <w:color w:val="000000"/>
                <w:sz w:val="16"/>
                <w:szCs w:val="16"/>
                <w:shd w:val="clear" w:color="auto" w:fill="FFFFFF"/>
              </w:rPr>
            </w:pPr>
            <w:r>
              <w:rPr>
                <w:color w:val="000000"/>
                <w:sz w:val="16"/>
                <w:szCs w:val="16"/>
                <w:shd w:val="clear" w:color="auto" w:fill="FFFFFF"/>
              </w:rPr>
              <w:t>Авиазавод– Элеватор— СПТУ № 54- ул. Революционная- Школа № 3- Уч. Комбинат- Магазин- ул. Вокзальная- Железнодорожный пер.— 2-ое Сельпо- Школьный пер.- ул. Ленина- Школа №2 - К/т Победа- К/ рынок - ул. Калинина- ул. Степана Разина- Пушкинский проезд</w:t>
            </w:r>
          </w:p>
          <w:p w:rsidR="00D861BF" w:rsidRDefault="00D861BF" w:rsidP="00376A1F">
            <w:pPr>
              <w:widowControl w:val="0"/>
              <w:rPr>
                <w:color w:val="000000"/>
                <w:sz w:val="16"/>
                <w:szCs w:val="16"/>
                <w:shd w:val="clear" w:color="auto" w:fill="FFFFFF"/>
              </w:rPr>
            </w:pPr>
          </w:p>
          <w:p w:rsidR="00D861BF" w:rsidRDefault="00D861BF" w:rsidP="00376A1F">
            <w:pPr>
              <w:widowControl w:val="0"/>
              <w:rPr>
                <w:color w:val="000000"/>
                <w:sz w:val="16"/>
                <w:szCs w:val="16"/>
                <w:shd w:val="clear" w:color="auto" w:fill="FFFFFF"/>
              </w:rPr>
            </w:pPr>
            <w:r>
              <w:rPr>
                <w:color w:val="000000"/>
                <w:sz w:val="16"/>
                <w:szCs w:val="16"/>
                <w:shd w:val="clear" w:color="auto" w:fill="FFFFFF"/>
              </w:rPr>
              <w:t>понедельник- пятница: с 15-00час по 19-00час</w:t>
            </w:r>
          </w:p>
          <w:p w:rsidR="00D861BF" w:rsidRDefault="00D861BF" w:rsidP="00376A1F">
            <w:pPr>
              <w:widowControl w:val="0"/>
              <w:rPr>
                <w:color w:val="000000"/>
                <w:sz w:val="16"/>
                <w:szCs w:val="16"/>
                <w:shd w:val="clear" w:color="auto" w:fill="FFFFFF"/>
              </w:rPr>
            </w:pPr>
            <w:r>
              <w:rPr>
                <w:color w:val="000000"/>
                <w:sz w:val="16"/>
                <w:szCs w:val="16"/>
                <w:shd w:val="clear" w:color="auto" w:fill="FFFFFF"/>
              </w:rPr>
              <w:t xml:space="preserve">Пушкинский проезд - ул. Степана Разина - ул. Калинина — К/ рынок - К/т Победа - Школа №2 - ул. Ленина - Школьный пер. — 2-ое Сельпо- Железнодорожный </w:t>
            </w:r>
            <w:r>
              <w:rPr>
                <w:color w:val="000000"/>
                <w:sz w:val="16"/>
                <w:szCs w:val="16"/>
                <w:shd w:val="clear" w:color="auto" w:fill="FFFFFF"/>
              </w:rPr>
              <w:lastRenderedPageBreak/>
              <w:t>пер.- ул. Вокзальная- Магазин- Уч. Комбинат- Школа № 3- ул. Революционная — СПТУ № 54 – Элеватор – Авиазавод</w:t>
            </w:r>
          </w:p>
        </w:tc>
        <w:tc>
          <w:tcPr>
            <w:tcW w:w="1700"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rPr>
                <w:color w:val="000000"/>
                <w:sz w:val="16"/>
                <w:szCs w:val="16"/>
                <w:shd w:val="clear" w:color="auto" w:fill="FFFFFF"/>
              </w:rPr>
            </w:pPr>
            <w:r>
              <w:rPr>
                <w:color w:val="000000"/>
                <w:sz w:val="16"/>
                <w:szCs w:val="16"/>
                <w:shd w:val="clear" w:color="auto" w:fill="FFFFFF"/>
              </w:rPr>
              <w:lastRenderedPageBreak/>
              <w:t>понедельник- пятница: с 7-00час по 14-00час,</w:t>
            </w:r>
          </w:p>
          <w:p w:rsidR="00D861BF" w:rsidRDefault="00D861BF" w:rsidP="00376A1F">
            <w:pPr>
              <w:widowControl w:val="0"/>
              <w:rPr>
                <w:color w:val="000000"/>
                <w:sz w:val="16"/>
                <w:szCs w:val="16"/>
                <w:shd w:val="clear" w:color="auto" w:fill="FFFFFF"/>
              </w:rPr>
            </w:pPr>
            <w:r>
              <w:rPr>
                <w:color w:val="000000"/>
                <w:sz w:val="16"/>
                <w:szCs w:val="16"/>
                <w:shd w:val="clear" w:color="auto" w:fill="FFFFFF"/>
              </w:rPr>
              <w:t>суббота: с 7-00час по 14-00час</w:t>
            </w:r>
          </w:p>
          <w:p w:rsidR="00D861BF" w:rsidRDefault="00D861BF" w:rsidP="00376A1F">
            <w:pPr>
              <w:widowControl w:val="0"/>
              <w:rPr>
                <w:color w:val="000000"/>
                <w:sz w:val="16"/>
                <w:szCs w:val="16"/>
                <w:shd w:val="clear" w:color="auto" w:fill="FFFFFF"/>
              </w:rPr>
            </w:pPr>
            <w:r>
              <w:rPr>
                <w:color w:val="000000"/>
                <w:sz w:val="16"/>
                <w:szCs w:val="16"/>
                <w:shd w:val="clear" w:color="auto" w:fill="FFFFFF"/>
              </w:rPr>
              <w:t>Прямое направление (Пивзавод- Совхоз)</w:t>
            </w:r>
          </w:p>
          <w:p w:rsidR="00D861BF" w:rsidRDefault="00D861BF" w:rsidP="00376A1F">
            <w:pPr>
              <w:widowControl w:val="0"/>
              <w:rPr>
                <w:color w:val="000000"/>
                <w:sz w:val="16"/>
                <w:szCs w:val="16"/>
                <w:shd w:val="clear" w:color="auto" w:fill="FFFFFF"/>
              </w:rPr>
            </w:pPr>
            <w:r>
              <w:rPr>
                <w:color w:val="000000"/>
                <w:sz w:val="16"/>
                <w:szCs w:val="16"/>
                <w:shd w:val="clear" w:color="auto" w:fill="FFFFFF"/>
              </w:rPr>
              <w:t>ул. Нагорная,</w:t>
            </w:r>
          </w:p>
          <w:p w:rsidR="00D861BF" w:rsidRDefault="00D861BF" w:rsidP="00376A1F">
            <w:pPr>
              <w:widowControl w:val="0"/>
              <w:rPr>
                <w:color w:val="000000"/>
                <w:sz w:val="16"/>
                <w:szCs w:val="16"/>
                <w:shd w:val="clear" w:color="auto" w:fill="FFFFFF"/>
              </w:rPr>
            </w:pPr>
            <w:r>
              <w:rPr>
                <w:color w:val="000000"/>
                <w:sz w:val="16"/>
                <w:szCs w:val="16"/>
                <w:shd w:val="clear" w:color="auto" w:fill="FFFFFF"/>
              </w:rPr>
              <w:t>ул. Пушкина, ул. Калинина, ул. 30 Лет ВЛКСМ, ул. Советская, ул. Ленина, ул. Богдана Хмельницкого, ул. Коммунистическая, Коммунистический пер.,</w:t>
            </w:r>
          </w:p>
          <w:p w:rsidR="00D861BF" w:rsidRDefault="00D861BF" w:rsidP="00376A1F">
            <w:pPr>
              <w:widowControl w:val="0"/>
              <w:rPr>
                <w:color w:val="000000"/>
                <w:sz w:val="16"/>
                <w:szCs w:val="16"/>
                <w:shd w:val="clear" w:color="auto" w:fill="FFFFFF"/>
              </w:rPr>
            </w:pPr>
            <w:r>
              <w:rPr>
                <w:color w:val="000000"/>
                <w:sz w:val="16"/>
                <w:szCs w:val="16"/>
                <w:shd w:val="clear" w:color="auto" w:fill="FFFFFF"/>
              </w:rPr>
              <w:t>ул. Первомайская,</w:t>
            </w:r>
          </w:p>
          <w:p w:rsidR="00D861BF" w:rsidRDefault="00D861BF" w:rsidP="00376A1F">
            <w:pPr>
              <w:widowControl w:val="0"/>
              <w:rPr>
                <w:color w:val="000000"/>
                <w:sz w:val="16"/>
                <w:szCs w:val="16"/>
                <w:shd w:val="clear" w:color="auto" w:fill="FFFFFF"/>
              </w:rPr>
            </w:pPr>
            <w:r>
              <w:rPr>
                <w:color w:val="000000"/>
                <w:sz w:val="16"/>
                <w:szCs w:val="16"/>
                <w:shd w:val="clear" w:color="auto" w:fill="FFFFFF"/>
              </w:rPr>
              <w:t>Мельничный пер.</w:t>
            </w:r>
          </w:p>
          <w:p w:rsidR="00D861BF" w:rsidRDefault="00D861BF" w:rsidP="00376A1F">
            <w:pPr>
              <w:widowControl w:val="0"/>
              <w:rPr>
                <w:color w:val="000000"/>
                <w:sz w:val="16"/>
                <w:szCs w:val="16"/>
                <w:shd w:val="clear" w:color="auto" w:fill="FFFFFF"/>
              </w:rPr>
            </w:pPr>
            <w:r>
              <w:rPr>
                <w:color w:val="000000"/>
                <w:sz w:val="16"/>
                <w:szCs w:val="16"/>
                <w:shd w:val="clear" w:color="auto" w:fill="FFFFFF"/>
              </w:rPr>
              <w:t>Новая</w:t>
            </w:r>
          </w:p>
          <w:p w:rsidR="00D861BF" w:rsidRDefault="00D861BF" w:rsidP="00376A1F">
            <w:pPr>
              <w:widowControl w:val="0"/>
              <w:rPr>
                <w:color w:val="000000"/>
                <w:sz w:val="16"/>
                <w:szCs w:val="16"/>
                <w:shd w:val="clear" w:color="auto" w:fill="FFFFFF"/>
              </w:rPr>
            </w:pPr>
          </w:p>
          <w:p w:rsidR="00D861BF" w:rsidRDefault="00D861BF" w:rsidP="00376A1F">
            <w:pPr>
              <w:widowControl w:val="0"/>
              <w:rPr>
                <w:color w:val="000000"/>
                <w:sz w:val="16"/>
                <w:szCs w:val="16"/>
                <w:shd w:val="clear" w:color="auto" w:fill="FFFFFF"/>
              </w:rPr>
            </w:pPr>
          </w:p>
          <w:p w:rsidR="00D861BF" w:rsidRDefault="00D861BF" w:rsidP="00376A1F">
            <w:pPr>
              <w:widowControl w:val="0"/>
              <w:rPr>
                <w:color w:val="000000"/>
                <w:sz w:val="16"/>
                <w:szCs w:val="16"/>
                <w:shd w:val="clear" w:color="auto" w:fill="FFFFFF"/>
              </w:rPr>
            </w:pPr>
          </w:p>
          <w:p w:rsidR="00D861BF" w:rsidRDefault="00D861BF" w:rsidP="00376A1F">
            <w:pPr>
              <w:widowControl w:val="0"/>
              <w:rPr>
                <w:color w:val="000000"/>
                <w:sz w:val="16"/>
                <w:szCs w:val="16"/>
                <w:shd w:val="clear" w:color="auto" w:fill="FFFFFF"/>
              </w:rPr>
            </w:pPr>
          </w:p>
          <w:p w:rsidR="00D861BF" w:rsidRDefault="00D861BF" w:rsidP="00376A1F">
            <w:pPr>
              <w:widowControl w:val="0"/>
              <w:rPr>
                <w:color w:val="000000"/>
                <w:sz w:val="16"/>
                <w:szCs w:val="16"/>
                <w:shd w:val="clear" w:color="auto" w:fill="FFFFFF"/>
              </w:rPr>
            </w:pPr>
            <w:r>
              <w:rPr>
                <w:color w:val="000000"/>
                <w:sz w:val="16"/>
                <w:szCs w:val="16"/>
                <w:shd w:val="clear" w:color="auto" w:fill="FFFFFF"/>
              </w:rPr>
              <w:t>Обратное направление (Совхоз- Пивзавод)</w:t>
            </w:r>
          </w:p>
          <w:p w:rsidR="00D861BF" w:rsidRDefault="00D861BF" w:rsidP="00376A1F">
            <w:pPr>
              <w:widowControl w:val="0"/>
              <w:rPr>
                <w:color w:val="000000"/>
                <w:sz w:val="16"/>
                <w:szCs w:val="16"/>
                <w:shd w:val="clear" w:color="auto" w:fill="FFFFFF"/>
              </w:rPr>
            </w:pPr>
            <w:r>
              <w:rPr>
                <w:color w:val="000000"/>
                <w:sz w:val="16"/>
                <w:szCs w:val="16"/>
                <w:shd w:val="clear" w:color="auto" w:fill="FFFFFF"/>
              </w:rPr>
              <w:t>Новая, Мельничный пер., ул. Первомайская, Коммунистический пер., ул. Коммунистическая, ул. Богдана Хмельницкого, ул. Ленина, ул. Советская, ул. 30 Лет ВЛКСМ,  ул. Пушкина, ул. Нагорная</w:t>
            </w:r>
          </w:p>
          <w:p w:rsidR="00D861BF" w:rsidRDefault="00D861BF" w:rsidP="00376A1F">
            <w:pPr>
              <w:widowControl w:val="0"/>
              <w:rPr>
                <w:color w:val="000000"/>
                <w:sz w:val="16"/>
                <w:szCs w:val="16"/>
                <w:shd w:val="clear" w:color="auto" w:fill="FFFFFF"/>
              </w:rPr>
            </w:pPr>
          </w:p>
          <w:p w:rsidR="0030336C" w:rsidRDefault="0030336C" w:rsidP="00376A1F">
            <w:pPr>
              <w:widowControl w:val="0"/>
              <w:rPr>
                <w:color w:val="000000"/>
                <w:sz w:val="16"/>
                <w:szCs w:val="16"/>
                <w:shd w:val="clear" w:color="auto" w:fill="FFFFFF"/>
              </w:rPr>
            </w:pPr>
          </w:p>
          <w:p w:rsidR="00D861BF" w:rsidRDefault="00D861BF" w:rsidP="00376A1F">
            <w:pPr>
              <w:widowControl w:val="0"/>
              <w:rPr>
                <w:color w:val="000000"/>
                <w:sz w:val="16"/>
                <w:szCs w:val="16"/>
                <w:shd w:val="clear" w:color="auto" w:fill="FFFFFF"/>
              </w:rPr>
            </w:pPr>
            <w:r>
              <w:rPr>
                <w:color w:val="000000"/>
                <w:sz w:val="16"/>
                <w:szCs w:val="16"/>
                <w:shd w:val="clear" w:color="auto" w:fill="FFFFFF"/>
              </w:rPr>
              <w:t>понедельник- пятница: с 15-00час по 19-00час</w:t>
            </w:r>
          </w:p>
          <w:p w:rsidR="00D861BF" w:rsidRDefault="00D861BF" w:rsidP="00376A1F">
            <w:pPr>
              <w:widowControl w:val="0"/>
              <w:rPr>
                <w:color w:val="000000"/>
                <w:sz w:val="16"/>
                <w:szCs w:val="16"/>
                <w:shd w:val="clear" w:color="auto" w:fill="FFFFFF"/>
              </w:rPr>
            </w:pPr>
            <w:r>
              <w:rPr>
                <w:color w:val="000000"/>
                <w:sz w:val="16"/>
                <w:szCs w:val="16"/>
                <w:shd w:val="clear" w:color="auto" w:fill="FFFFFF"/>
              </w:rPr>
              <w:t>ул. Нагорная,</w:t>
            </w:r>
          </w:p>
          <w:p w:rsidR="00D861BF" w:rsidRDefault="00D861BF" w:rsidP="00376A1F">
            <w:pPr>
              <w:widowControl w:val="0"/>
              <w:rPr>
                <w:color w:val="000000"/>
                <w:sz w:val="16"/>
                <w:szCs w:val="16"/>
                <w:shd w:val="clear" w:color="auto" w:fill="FFFFFF"/>
              </w:rPr>
            </w:pPr>
            <w:r>
              <w:rPr>
                <w:color w:val="000000"/>
                <w:sz w:val="16"/>
                <w:szCs w:val="16"/>
                <w:shd w:val="clear" w:color="auto" w:fill="FFFFFF"/>
              </w:rPr>
              <w:t xml:space="preserve">ул. Пушкина, ул. 30 Лет ВЛКСМ, ул. Советская, ул. Ленина, ул. Богдана Хмельницкого, ул. Коммунистическая, </w:t>
            </w:r>
            <w:r>
              <w:rPr>
                <w:color w:val="000000"/>
                <w:sz w:val="16"/>
                <w:szCs w:val="16"/>
                <w:shd w:val="clear" w:color="auto" w:fill="FFFFFF"/>
              </w:rPr>
              <w:lastRenderedPageBreak/>
              <w:t>Коммунистический пер.,</w:t>
            </w:r>
          </w:p>
          <w:p w:rsidR="00D861BF" w:rsidRDefault="00D861BF" w:rsidP="00376A1F">
            <w:pPr>
              <w:widowControl w:val="0"/>
              <w:rPr>
                <w:color w:val="000000"/>
                <w:sz w:val="16"/>
                <w:szCs w:val="16"/>
                <w:shd w:val="clear" w:color="auto" w:fill="FFFFFF"/>
              </w:rPr>
            </w:pPr>
            <w:r>
              <w:rPr>
                <w:color w:val="000000"/>
                <w:sz w:val="16"/>
                <w:szCs w:val="16"/>
                <w:shd w:val="clear" w:color="auto" w:fill="FFFFFF"/>
              </w:rPr>
              <w:t>ул. Первомайская,</w:t>
            </w:r>
          </w:p>
          <w:p w:rsidR="00D861BF" w:rsidRDefault="00D861BF" w:rsidP="00376A1F">
            <w:pPr>
              <w:widowControl w:val="0"/>
              <w:rPr>
                <w:color w:val="000000"/>
                <w:sz w:val="16"/>
                <w:szCs w:val="16"/>
                <w:shd w:val="clear" w:color="auto" w:fill="FFFFFF"/>
              </w:rPr>
            </w:pPr>
            <w:r>
              <w:rPr>
                <w:color w:val="000000"/>
                <w:sz w:val="16"/>
                <w:szCs w:val="16"/>
                <w:shd w:val="clear" w:color="auto" w:fill="FFFFFF"/>
              </w:rPr>
              <w:t>Мельничный пер.</w:t>
            </w:r>
          </w:p>
          <w:p w:rsidR="00D861BF" w:rsidRDefault="00D861BF" w:rsidP="00376A1F">
            <w:pPr>
              <w:widowControl w:val="0"/>
              <w:rPr>
                <w:color w:val="000000"/>
                <w:sz w:val="16"/>
                <w:szCs w:val="16"/>
                <w:shd w:val="clear" w:color="auto" w:fill="FFFFFF"/>
              </w:rPr>
            </w:pPr>
            <w:r>
              <w:rPr>
                <w:color w:val="000000"/>
                <w:sz w:val="16"/>
                <w:szCs w:val="16"/>
                <w:shd w:val="clear" w:color="auto" w:fill="FFFFFF"/>
              </w:rPr>
              <w:t>Новая</w:t>
            </w:r>
          </w:p>
        </w:tc>
        <w:tc>
          <w:tcPr>
            <w:tcW w:w="710"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jc w:val="center"/>
              <w:rPr>
                <w:sz w:val="16"/>
                <w:szCs w:val="16"/>
                <w:shd w:val="clear" w:color="auto" w:fill="FFFFFF"/>
              </w:rPr>
            </w:pPr>
          </w:p>
          <w:p w:rsidR="00D861BF" w:rsidRDefault="00D861BF" w:rsidP="00376A1F">
            <w:pPr>
              <w:widowControl w:val="0"/>
              <w:jc w:val="center"/>
              <w:rPr>
                <w:sz w:val="16"/>
                <w:szCs w:val="16"/>
                <w:shd w:val="clear" w:color="auto" w:fill="FFFFFF"/>
              </w:rPr>
            </w:pPr>
          </w:p>
          <w:p w:rsidR="00D861BF" w:rsidRDefault="00D861BF" w:rsidP="00376A1F">
            <w:pPr>
              <w:widowControl w:val="0"/>
              <w:jc w:val="center"/>
              <w:rPr>
                <w:sz w:val="16"/>
                <w:szCs w:val="16"/>
                <w:shd w:val="clear" w:color="auto" w:fill="FFFFFF"/>
              </w:rPr>
            </w:pPr>
          </w:p>
          <w:p w:rsidR="00D861BF" w:rsidRDefault="00D861BF" w:rsidP="00376A1F">
            <w:pPr>
              <w:widowControl w:val="0"/>
              <w:jc w:val="center"/>
              <w:rPr>
                <w:sz w:val="16"/>
                <w:szCs w:val="16"/>
                <w:shd w:val="clear" w:color="auto" w:fill="FFFFFF"/>
              </w:rPr>
            </w:pPr>
          </w:p>
          <w:p w:rsidR="00D861BF" w:rsidRDefault="00D861BF" w:rsidP="00376A1F">
            <w:pPr>
              <w:widowControl w:val="0"/>
              <w:jc w:val="center"/>
              <w:rPr>
                <w:sz w:val="16"/>
                <w:szCs w:val="16"/>
                <w:shd w:val="clear" w:color="auto" w:fill="FFFFFF"/>
              </w:rPr>
            </w:pPr>
          </w:p>
          <w:p w:rsidR="00D861BF" w:rsidRDefault="00D861BF" w:rsidP="00376A1F">
            <w:pPr>
              <w:widowControl w:val="0"/>
              <w:jc w:val="center"/>
              <w:rPr>
                <w:sz w:val="16"/>
                <w:szCs w:val="16"/>
                <w:shd w:val="clear" w:color="auto" w:fill="FFFFFF"/>
              </w:rPr>
            </w:pPr>
          </w:p>
          <w:p w:rsidR="00D861BF" w:rsidRDefault="00D861BF" w:rsidP="00376A1F">
            <w:pPr>
              <w:widowControl w:val="0"/>
              <w:jc w:val="center"/>
              <w:rPr>
                <w:sz w:val="16"/>
                <w:szCs w:val="16"/>
                <w:shd w:val="clear" w:color="auto" w:fill="FFFFFF"/>
              </w:rPr>
            </w:pPr>
          </w:p>
          <w:p w:rsidR="00D861BF" w:rsidRDefault="00D861BF" w:rsidP="00376A1F">
            <w:pPr>
              <w:widowControl w:val="0"/>
              <w:jc w:val="center"/>
              <w:rPr>
                <w:sz w:val="16"/>
                <w:szCs w:val="16"/>
                <w:shd w:val="clear" w:color="auto" w:fill="FFFFFF"/>
              </w:rPr>
            </w:pPr>
            <w:r>
              <w:rPr>
                <w:sz w:val="16"/>
                <w:szCs w:val="16"/>
                <w:shd w:val="clear" w:color="auto" w:fill="FFFFFF"/>
              </w:rPr>
              <w:t>11,8</w:t>
            </w:r>
          </w:p>
          <w:p w:rsidR="00D861BF" w:rsidRDefault="00D861BF" w:rsidP="00376A1F">
            <w:pPr>
              <w:widowControl w:val="0"/>
              <w:jc w:val="center"/>
              <w:rPr>
                <w:sz w:val="16"/>
                <w:szCs w:val="16"/>
                <w:shd w:val="clear" w:color="auto" w:fill="FFFFFF"/>
              </w:rPr>
            </w:pPr>
          </w:p>
          <w:p w:rsidR="00D861BF" w:rsidRDefault="00D861BF" w:rsidP="00376A1F">
            <w:pPr>
              <w:widowControl w:val="0"/>
              <w:jc w:val="center"/>
              <w:rPr>
                <w:sz w:val="16"/>
                <w:szCs w:val="16"/>
                <w:shd w:val="clear" w:color="auto" w:fill="FFFFFF"/>
              </w:rPr>
            </w:pPr>
          </w:p>
          <w:p w:rsidR="00D861BF" w:rsidRDefault="00D861BF" w:rsidP="00376A1F">
            <w:pPr>
              <w:widowControl w:val="0"/>
              <w:jc w:val="center"/>
              <w:rPr>
                <w:sz w:val="16"/>
                <w:szCs w:val="16"/>
                <w:shd w:val="clear" w:color="auto" w:fill="FFFFFF"/>
              </w:rPr>
            </w:pPr>
          </w:p>
          <w:p w:rsidR="00D861BF" w:rsidRDefault="00D861BF" w:rsidP="00376A1F">
            <w:pPr>
              <w:widowControl w:val="0"/>
              <w:jc w:val="center"/>
              <w:rPr>
                <w:sz w:val="16"/>
                <w:szCs w:val="16"/>
                <w:shd w:val="clear" w:color="auto" w:fill="FFFFFF"/>
              </w:rPr>
            </w:pPr>
          </w:p>
          <w:p w:rsidR="00D861BF" w:rsidRDefault="00D861BF" w:rsidP="00376A1F">
            <w:pPr>
              <w:widowControl w:val="0"/>
              <w:jc w:val="center"/>
              <w:rPr>
                <w:sz w:val="16"/>
                <w:szCs w:val="16"/>
                <w:shd w:val="clear" w:color="auto" w:fill="FFFFFF"/>
              </w:rPr>
            </w:pPr>
          </w:p>
          <w:p w:rsidR="00D861BF" w:rsidRDefault="00D861BF" w:rsidP="00376A1F">
            <w:pPr>
              <w:widowControl w:val="0"/>
              <w:jc w:val="center"/>
              <w:rPr>
                <w:sz w:val="16"/>
                <w:szCs w:val="16"/>
                <w:shd w:val="clear" w:color="auto" w:fill="FFFFFF"/>
              </w:rPr>
            </w:pPr>
          </w:p>
          <w:p w:rsidR="00D861BF" w:rsidRDefault="00D861BF" w:rsidP="00376A1F">
            <w:pPr>
              <w:widowControl w:val="0"/>
              <w:jc w:val="center"/>
              <w:rPr>
                <w:sz w:val="16"/>
                <w:szCs w:val="16"/>
                <w:shd w:val="clear" w:color="auto" w:fill="FFFFFF"/>
              </w:rPr>
            </w:pPr>
          </w:p>
          <w:p w:rsidR="00D861BF" w:rsidRDefault="00D861BF" w:rsidP="00376A1F">
            <w:pPr>
              <w:widowControl w:val="0"/>
              <w:jc w:val="center"/>
              <w:rPr>
                <w:sz w:val="16"/>
                <w:szCs w:val="16"/>
                <w:shd w:val="clear" w:color="auto" w:fill="FFFFFF"/>
              </w:rPr>
            </w:pPr>
          </w:p>
          <w:p w:rsidR="00D861BF" w:rsidRDefault="00D861BF" w:rsidP="00376A1F">
            <w:pPr>
              <w:widowControl w:val="0"/>
              <w:jc w:val="center"/>
              <w:rPr>
                <w:sz w:val="16"/>
                <w:szCs w:val="16"/>
                <w:shd w:val="clear" w:color="auto" w:fill="FFFFFF"/>
              </w:rPr>
            </w:pPr>
          </w:p>
          <w:p w:rsidR="00D861BF" w:rsidRDefault="00D861BF" w:rsidP="00376A1F">
            <w:pPr>
              <w:widowControl w:val="0"/>
              <w:jc w:val="center"/>
              <w:rPr>
                <w:sz w:val="16"/>
                <w:szCs w:val="16"/>
                <w:shd w:val="clear" w:color="auto" w:fill="FFFFFF"/>
              </w:rPr>
            </w:pPr>
          </w:p>
          <w:p w:rsidR="00D861BF" w:rsidRDefault="00D861BF" w:rsidP="00376A1F">
            <w:pPr>
              <w:widowControl w:val="0"/>
              <w:jc w:val="center"/>
              <w:rPr>
                <w:sz w:val="16"/>
                <w:szCs w:val="16"/>
                <w:shd w:val="clear" w:color="auto" w:fill="FFFFFF"/>
              </w:rPr>
            </w:pPr>
          </w:p>
          <w:p w:rsidR="00D861BF" w:rsidRDefault="00D861BF" w:rsidP="00376A1F">
            <w:pPr>
              <w:widowControl w:val="0"/>
              <w:jc w:val="center"/>
              <w:rPr>
                <w:sz w:val="16"/>
                <w:szCs w:val="16"/>
                <w:shd w:val="clear" w:color="auto" w:fill="FFFFFF"/>
              </w:rPr>
            </w:pPr>
          </w:p>
          <w:p w:rsidR="00D861BF" w:rsidRDefault="00D861BF" w:rsidP="00376A1F">
            <w:pPr>
              <w:widowControl w:val="0"/>
              <w:jc w:val="center"/>
              <w:rPr>
                <w:sz w:val="16"/>
                <w:szCs w:val="16"/>
                <w:shd w:val="clear" w:color="auto" w:fill="FFFFFF"/>
              </w:rPr>
            </w:pPr>
          </w:p>
          <w:p w:rsidR="00D861BF" w:rsidRDefault="00D861BF" w:rsidP="00376A1F">
            <w:pPr>
              <w:widowControl w:val="0"/>
              <w:jc w:val="center"/>
              <w:rPr>
                <w:sz w:val="16"/>
                <w:szCs w:val="16"/>
                <w:shd w:val="clear" w:color="auto" w:fill="FFFFFF"/>
              </w:rPr>
            </w:pPr>
          </w:p>
          <w:p w:rsidR="00D861BF" w:rsidRDefault="00D861BF" w:rsidP="00376A1F">
            <w:pPr>
              <w:widowControl w:val="0"/>
              <w:jc w:val="center"/>
              <w:rPr>
                <w:sz w:val="16"/>
                <w:szCs w:val="16"/>
                <w:shd w:val="clear" w:color="auto" w:fill="FFFFFF"/>
              </w:rPr>
            </w:pPr>
          </w:p>
          <w:p w:rsidR="00D861BF" w:rsidRDefault="00D861BF" w:rsidP="00376A1F">
            <w:pPr>
              <w:widowControl w:val="0"/>
              <w:jc w:val="center"/>
              <w:rPr>
                <w:sz w:val="16"/>
                <w:szCs w:val="16"/>
                <w:shd w:val="clear" w:color="auto" w:fill="FFFFFF"/>
              </w:rPr>
            </w:pPr>
          </w:p>
          <w:p w:rsidR="00D861BF" w:rsidRDefault="00D861BF" w:rsidP="00376A1F">
            <w:pPr>
              <w:widowControl w:val="0"/>
              <w:jc w:val="center"/>
              <w:rPr>
                <w:sz w:val="16"/>
                <w:szCs w:val="16"/>
                <w:shd w:val="clear" w:color="auto" w:fill="FFFFFF"/>
              </w:rPr>
            </w:pPr>
            <w:r>
              <w:rPr>
                <w:sz w:val="16"/>
                <w:szCs w:val="16"/>
                <w:shd w:val="clear" w:color="auto" w:fill="FFFFFF"/>
              </w:rPr>
              <w:t>8,12</w:t>
            </w:r>
          </w:p>
          <w:p w:rsidR="00D861BF" w:rsidRDefault="00D861BF" w:rsidP="00376A1F">
            <w:pPr>
              <w:widowControl w:val="0"/>
              <w:jc w:val="center"/>
              <w:rPr>
                <w:sz w:val="16"/>
                <w:szCs w:val="16"/>
                <w:shd w:val="clear" w:color="auto" w:fill="FFFFFF"/>
              </w:rPr>
            </w:pPr>
          </w:p>
          <w:p w:rsidR="00D861BF" w:rsidRDefault="00D861BF" w:rsidP="00376A1F">
            <w:pPr>
              <w:widowControl w:val="0"/>
              <w:jc w:val="center"/>
              <w:rPr>
                <w:sz w:val="16"/>
                <w:szCs w:val="16"/>
                <w:shd w:val="clear" w:color="auto" w:fill="FFFFFF"/>
              </w:rPr>
            </w:pPr>
          </w:p>
          <w:p w:rsidR="00D861BF" w:rsidRDefault="00D861BF" w:rsidP="00376A1F">
            <w:pPr>
              <w:widowControl w:val="0"/>
              <w:jc w:val="center"/>
              <w:rPr>
                <w:sz w:val="16"/>
                <w:szCs w:val="16"/>
                <w:shd w:val="clear" w:color="auto" w:fill="FFFFFF"/>
              </w:rPr>
            </w:pPr>
          </w:p>
          <w:p w:rsidR="00D861BF" w:rsidRDefault="00D861BF" w:rsidP="00376A1F">
            <w:pPr>
              <w:widowControl w:val="0"/>
              <w:jc w:val="center"/>
              <w:rPr>
                <w:sz w:val="16"/>
                <w:szCs w:val="16"/>
                <w:shd w:val="clear" w:color="auto" w:fill="FFFFFF"/>
              </w:rPr>
            </w:pPr>
          </w:p>
          <w:p w:rsidR="00D861BF" w:rsidRDefault="00D861BF" w:rsidP="00376A1F">
            <w:pPr>
              <w:widowControl w:val="0"/>
              <w:jc w:val="center"/>
              <w:rPr>
                <w:sz w:val="16"/>
                <w:szCs w:val="16"/>
                <w:shd w:val="clear" w:color="auto" w:fill="FFFFFF"/>
              </w:rPr>
            </w:pPr>
          </w:p>
          <w:p w:rsidR="00D861BF" w:rsidRDefault="00D861BF" w:rsidP="00376A1F">
            <w:pPr>
              <w:widowControl w:val="0"/>
              <w:jc w:val="center"/>
              <w:rPr>
                <w:sz w:val="16"/>
                <w:szCs w:val="16"/>
                <w:shd w:val="clear" w:color="auto" w:fill="FFFFFF"/>
              </w:rPr>
            </w:pPr>
          </w:p>
          <w:p w:rsidR="00D861BF" w:rsidRDefault="00D861BF" w:rsidP="00376A1F">
            <w:pPr>
              <w:widowControl w:val="0"/>
              <w:jc w:val="center"/>
              <w:rPr>
                <w:sz w:val="16"/>
                <w:szCs w:val="16"/>
                <w:shd w:val="clear" w:color="auto" w:fill="FFFFFF"/>
              </w:rPr>
            </w:pPr>
          </w:p>
          <w:p w:rsidR="00D861BF" w:rsidRDefault="00D861BF" w:rsidP="00376A1F">
            <w:pPr>
              <w:widowControl w:val="0"/>
              <w:jc w:val="center"/>
              <w:rPr>
                <w:sz w:val="16"/>
                <w:szCs w:val="16"/>
                <w:shd w:val="clear" w:color="auto" w:fill="FFFFFF"/>
              </w:rPr>
            </w:pPr>
          </w:p>
          <w:p w:rsidR="00D861BF" w:rsidRDefault="00D861BF" w:rsidP="00376A1F">
            <w:pPr>
              <w:widowControl w:val="0"/>
              <w:jc w:val="center"/>
              <w:rPr>
                <w:sz w:val="16"/>
                <w:szCs w:val="16"/>
                <w:shd w:val="clear" w:color="auto" w:fill="FFFFFF"/>
              </w:rPr>
            </w:pPr>
          </w:p>
          <w:p w:rsidR="00D861BF" w:rsidRDefault="00D861BF" w:rsidP="00376A1F">
            <w:pPr>
              <w:widowControl w:val="0"/>
              <w:jc w:val="center"/>
              <w:rPr>
                <w:sz w:val="16"/>
                <w:szCs w:val="16"/>
                <w:shd w:val="clear" w:color="auto" w:fill="FFFFFF"/>
              </w:rPr>
            </w:pPr>
          </w:p>
          <w:p w:rsidR="00D861BF" w:rsidRDefault="00D861BF" w:rsidP="00376A1F">
            <w:pPr>
              <w:widowControl w:val="0"/>
              <w:jc w:val="center"/>
              <w:rPr>
                <w:sz w:val="16"/>
                <w:szCs w:val="16"/>
                <w:shd w:val="clear" w:color="auto" w:fill="FFFFFF"/>
              </w:rPr>
            </w:pPr>
          </w:p>
          <w:p w:rsidR="00D861BF" w:rsidRDefault="00D861BF" w:rsidP="00376A1F">
            <w:pPr>
              <w:widowControl w:val="0"/>
              <w:jc w:val="center"/>
              <w:rPr>
                <w:sz w:val="16"/>
                <w:szCs w:val="16"/>
                <w:shd w:val="clear" w:color="auto" w:fill="FFFFFF"/>
              </w:rPr>
            </w:pPr>
          </w:p>
          <w:p w:rsidR="00D861BF" w:rsidRDefault="00D861BF" w:rsidP="00376A1F">
            <w:pPr>
              <w:widowControl w:val="0"/>
              <w:jc w:val="center"/>
              <w:rPr>
                <w:sz w:val="16"/>
                <w:szCs w:val="16"/>
                <w:shd w:val="clear" w:color="auto" w:fill="FFFFFF"/>
              </w:rPr>
            </w:pPr>
          </w:p>
          <w:p w:rsidR="00D861BF" w:rsidRDefault="00D861BF" w:rsidP="00376A1F">
            <w:pPr>
              <w:widowControl w:val="0"/>
              <w:jc w:val="center"/>
              <w:rPr>
                <w:sz w:val="16"/>
                <w:szCs w:val="16"/>
                <w:shd w:val="clear" w:color="auto" w:fill="FFFFFF"/>
              </w:rPr>
            </w:pPr>
          </w:p>
          <w:p w:rsidR="00D861BF" w:rsidRDefault="00D861BF" w:rsidP="00376A1F">
            <w:pPr>
              <w:widowControl w:val="0"/>
              <w:jc w:val="center"/>
              <w:rPr>
                <w:sz w:val="16"/>
                <w:szCs w:val="16"/>
                <w:shd w:val="clear" w:color="auto" w:fill="FFFFFF"/>
              </w:rPr>
            </w:pPr>
          </w:p>
          <w:p w:rsidR="00D861BF" w:rsidRDefault="00D861BF" w:rsidP="00376A1F">
            <w:pPr>
              <w:widowControl w:val="0"/>
              <w:jc w:val="center"/>
              <w:rPr>
                <w:sz w:val="16"/>
                <w:szCs w:val="16"/>
                <w:shd w:val="clear" w:color="auto" w:fill="FFFFFF"/>
              </w:rPr>
            </w:pPr>
          </w:p>
          <w:p w:rsidR="0030336C" w:rsidRDefault="0030336C" w:rsidP="00376A1F">
            <w:pPr>
              <w:widowControl w:val="0"/>
              <w:jc w:val="center"/>
              <w:rPr>
                <w:sz w:val="16"/>
                <w:szCs w:val="16"/>
                <w:shd w:val="clear" w:color="auto" w:fill="FFFFFF"/>
              </w:rPr>
            </w:pPr>
          </w:p>
          <w:p w:rsidR="00D861BF" w:rsidRDefault="00D861BF" w:rsidP="00376A1F">
            <w:pPr>
              <w:widowControl w:val="0"/>
              <w:jc w:val="center"/>
              <w:rPr>
                <w:sz w:val="16"/>
                <w:szCs w:val="16"/>
                <w:shd w:val="clear" w:color="auto" w:fill="FFFFFF"/>
              </w:rPr>
            </w:pPr>
            <w:r>
              <w:rPr>
                <w:sz w:val="16"/>
                <w:szCs w:val="16"/>
                <w:shd w:val="clear" w:color="auto" w:fill="FFFFFF"/>
              </w:rPr>
              <w:t>8,12</w:t>
            </w:r>
          </w:p>
        </w:tc>
        <w:tc>
          <w:tcPr>
            <w:tcW w:w="1397"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rPr>
                <w:sz w:val="16"/>
                <w:szCs w:val="16"/>
                <w:shd w:val="clear" w:color="auto" w:fill="FFFFFF"/>
              </w:rPr>
            </w:pPr>
            <w:r>
              <w:rPr>
                <w:sz w:val="16"/>
                <w:szCs w:val="16"/>
                <w:shd w:val="clear" w:color="auto" w:fill="FFFFFF"/>
              </w:rPr>
              <w:t>Только в установленных остановочных пунктах (ФЗ от 13.07.2015 г. № 220 - ФЗ (с изменениями)</w:t>
            </w:r>
          </w:p>
        </w:tc>
        <w:tc>
          <w:tcPr>
            <w:tcW w:w="870"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rPr>
                <w:sz w:val="16"/>
                <w:szCs w:val="16"/>
                <w:shd w:val="clear" w:color="auto" w:fill="FFFFFF"/>
              </w:rPr>
            </w:pPr>
            <w:r>
              <w:rPr>
                <w:sz w:val="16"/>
                <w:szCs w:val="16"/>
                <w:shd w:val="clear" w:color="auto" w:fill="FFFFFF"/>
              </w:rPr>
              <w:t>По регулируемым тарифам</w:t>
            </w:r>
          </w:p>
          <w:p w:rsidR="00D861BF" w:rsidRDefault="00D861BF" w:rsidP="00376A1F">
            <w:pPr>
              <w:widowControl w:val="0"/>
              <w:rPr>
                <w:sz w:val="16"/>
                <w:szCs w:val="16"/>
                <w:shd w:val="clear" w:color="auto" w:fill="FFFFFF"/>
              </w:rPr>
            </w:pPr>
          </w:p>
        </w:tc>
        <w:tc>
          <w:tcPr>
            <w:tcW w:w="1418"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rPr>
                <w:sz w:val="16"/>
                <w:szCs w:val="16"/>
                <w:shd w:val="clear" w:color="auto" w:fill="FFFFFF"/>
              </w:rPr>
            </w:pPr>
            <w:r>
              <w:rPr>
                <w:sz w:val="16"/>
                <w:szCs w:val="16"/>
                <w:shd w:val="clear" w:color="auto" w:fill="FFFFFF"/>
              </w:rPr>
              <w:t>Автобус, класс автобуса малый –</w:t>
            </w:r>
          </w:p>
          <w:p w:rsidR="00D861BF" w:rsidRDefault="00D861BF" w:rsidP="00376A1F">
            <w:pPr>
              <w:widowControl w:val="0"/>
              <w:rPr>
                <w:sz w:val="16"/>
                <w:szCs w:val="16"/>
                <w:shd w:val="clear" w:color="auto" w:fill="FFFFFF"/>
              </w:rPr>
            </w:pPr>
            <w:r>
              <w:rPr>
                <w:sz w:val="16"/>
                <w:szCs w:val="16"/>
                <w:shd w:val="clear" w:color="auto" w:fill="FFFFFF"/>
              </w:rPr>
              <w:t>1 ед</w:t>
            </w:r>
          </w:p>
        </w:tc>
        <w:tc>
          <w:tcPr>
            <w:tcW w:w="1135"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jc w:val="center"/>
              <w:rPr>
                <w:sz w:val="16"/>
                <w:szCs w:val="16"/>
                <w:shd w:val="clear" w:color="auto" w:fill="FFFFFF"/>
              </w:rPr>
            </w:pPr>
            <w:r>
              <w:rPr>
                <w:color w:val="000000"/>
                <w:sz w:val="16"/>
                <w:szCs w:val="16"/>
                <w:shd w:val="clear" w:color="auto" w:fill="FFFFFF"/>
              </w:rPr>
              <w:t>Не установлено</w:t>
            </w:r>
          </w:p>
        </w:tc>
        <w:tc>
          <w:tcPr>
            <w:tcW w:w="1113"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jc w:val="center"/>
              <w:rPr>
                <w:shd w:val="clear" w:color="auto" w:fill="FFFFFF"/>
              </w:rPr>
            </w:pPr>
            <w:r>
              <w:rPr>
                <w:color w:val="000000"/>
                <w:sz w:val="16"/>
                <w:szCs w:val="16"/>
                <w:shd w:val="clear" w:color="auto" w:fill="FFFFFF"/>
              </w:rPr>
              <w:t>с</w:t>
            </w:r>
          </w:p>
          <w:p w:rsidR="00D861BF" w:rsidRDefault="00D861BF" w:rsidP="00376A1F">
            <w:pPr>
              <w:widowControl w:val="0"/>
              <w:jc w:val="center"/>
              <w:rPr>
                <w:shd w:val="clear" w:color="auto" w:fill="FFFFFF"/>
              </w:rPr>
            </w:pPr>
            <w:r>
              <w:rPr>
                <w:color w:val="000000"/>
                <w:sz w:val="16"/>
                <w:szCs w:val="16"/>
                <w:shd w:val="clear" w:color="auto" w:fill="FFFFFF"/>
              </w:rPr>
              <w:t>06.01.2025 г</w:t>
            </w:r>
          </w:p>
          <w:p w:rsidR="00D861BF" w:rsidRDefault="00D861BF" w:rsidP="00376A1F">
            <w:pPr>
              <w:widowControl w:val="0"/>
              <w:jc w:val="center"/>
              <w:rPr>
                <w:shd w:val="clear" w:color="auto" w:fill="FFFFFF"/>
              </w:rPr>
            </w:pPr>
            <w:r>
              <w:rPr>
                <w:bCs/>
                <w:color w:val="000000"/>
                <w:sz w:val="16"/>
                <w:szCs w:val="16"/>
                <w:shd w:val="clear" w:color="auto" w:fill="FFFFFF"/>
              </w:rPr>
              <w:t>по 28.02.2025г</w:t>
            </w:r>
          </w:p>
        </w:tc>
        <w:tc>
          <w:tcPr>
            <w:tcW w:w="1581"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jc w:val="center"/>
              <w:rPr>
                <w:shd w:val="clear" w:color="auto" w:fill="FFFFFF"/>
              </w:rPr>
            </w:pPr>
            <w:r>
              <w:rPr>
                <w:sz w:val="16"/>
                <w:szCs w:val="16"/>
                <w:shd w:val="clear" w:color="auto" w:fill="FFFFFF"/>
              </w:rPr>
              <w:t>ИП «Матрусов А.И.»,</w:t>
            </w:r>
          </w:p>
          <w:p w:rsidR="0030336C" w:rsidRDefault="00D861BF" w:rsidP="00376A1F">
            <w:pPr>
              <w:widowControl w:val="0"/>
              <w:jc w:val="center"/>
              <w:rPr>
                <w:sz w:val="16"/>
                <w:szCs w:val="16"/>
                <w:shd w:val="clear" w:color="auto" w:fill="FFFFFF"/>
              </w:rPr>
            </w:pPr>
            <w:r>
              <w:rPr>
                <w:sz w:val="16"/>
                <w:szCs w:val="16"/>
                <w:shd w:val="clear" w:color="auto" w:fill="FFFFFF"/>
              </w:rPr>
              <w:t>Саратовская область, Калининский район,</w:t>
            </w:r>
          </w:p>
          <w:p w:rsidR="0030336C" w:rsidRDefault="00D861BF" w:rsidP="00376A1F">
            <w:pPr>
              <w:widowControl w:val="0"/>
              <w:jc w:val="center"/>
              <w:rPr>
                <w:sz w:val="16"/>
                <w:szCs w:val="16"/>
                <w:shd w:val="clear" w:color="auto" w:fill="FFFFFF"/>
              </w:rPr>
            </w:pPr>
            <w:r>
              <w:rPr>
                <w:sz w:val="16"/>
                <w:szCs w:val="16"/>
                <w:shd w:val="clear" w:color="auto" w:fill="FFFFFF"/>
              </w:rPr>
              <w:t xml:space="preserve"> г. Калининск, </w:t>
            </w:r>
          </w:p>
          <w:p w:rsidR="0030336C" w:rsidRDefault="00D861BF" w:rsidP="00376A1F">
            <w:pPr>
              <w:widowControl w:val="0"/>
              <w:jc w:val="center"/>
              <w:rPr>
                <w:sz w:val="16"/>
                <w:szCs w:val="16"/>
                <w:shd w:val="clear" w:color="auto" w:fill="FFFFFF"/>
              </w:rPr>
            </w:pPr>
            <w:r>
              <w:rPr>
                <w:sz w:val="16"/>
                <w:szCs w:val="16"/>
                <w:shd w:val="clear" w:color="auto" w:fill="FFFFFF"/>
              </w:rPr>
              <w:t xml:space="preserve">ул. Челюскинцев, </w:t>
            </w:r>
          </w:p>
          <w:p w:rsidR="00D861BF" w:rsidRDefault="00D861BF" w:rsidP="00376A1F">
            <w:pPr>
              <w:widowControl w:val="0"/>
              <w:jc w:val="center"/>
              <w:rPr>
                <w:shd w:val="clear" w:color="auto" w:fill="FFFFFF"/>
              </w:rPr>
            </w:pPr>
            <w:r>
              <w:rPr>
                <w:sz w:val="16"/>
                <w:szCs w:val="16"/>
                <w:shd w:val="clear" w:color="auto" w:fill="FFFFFF"/>
              </w:rPr>
              <w:t>дом 18</w:t>
            </w:r>
          </w:p>
          <w:p w:rsidR="00D861BF" w:rsidRDefault="00D861BF" w:rsidP="00376A1F">
            <w:pPr>
              <w:widowControl w:val="0"/>
              <w:jc w:val="center"/>
              <w:rPr>
                <w:sz w:val="16"/>
                <w:szCs w:val="16"/>
                <w:shd w:val="clear" w:color="auto" w:fill="FFFFFF"/>
              </w:rPr>
            </w:pPr>
          </w:p>
        </w:tc>
        <w:tc>
          <w:tcPr>
            <w:tcW w:w="1273" w:type="dxa"/>
            <w:tcBorders>
              <w:top w:val="single" w:sz="4" w:space="0" w:color="000000"/>
              <w:left w:val="single" w:sz="4" w:space="0" w:color="000000"/>
              <w:bottom w:val="single" w:sz="4" w:space="0" w:color="000000"/>
              <w:right w:val="single" w:sz="4" w:space="0" w:color="000000"/>
            </w:tcBorders>
          </w:tcPr>
          <w:p w:rsidR="00D861BF" w:rsidRDefault="00D861BF" w:rsidP="00376A1F">
            <w:pPr>
              <w:pStyle w:val="19"/>
              <w:tabs>
                <w:tab w:val="left" w:pos="1620"/>
              </w:tabs>
              <w:ind w:firstLine="0"/>
              <w:jc w:val="center"/>
              <w:rPr>
                <w:sz w:val="16"/>
                <w:szCs w:val="16"/>
                <w:shd w:val="clear" w:color="auto" w:fill="FFFFFF"/>
              </w:rPr>
            </w:pPr>
            <w:r>
              <w:rPr>
                <w:sz w:val="16"/>
                <w:szCs w:val="16"/>
                <w:shd w:val="clear" w:color="auto" w:fill="FFFFFF"/>
              </w:rPr>
              <w:t>30 мин.</w:t>
            </w:r>
          </w:p>
          <w:p w:rsidR="00D861BF" w:rsidRDefault="00D861BF" w:rsidP="00376A1F">
            <w:pPr>
              <w:pStyle w:val="19"/>
              <w:tabs>
                <w:tab w:val="left" w:pos="1620"/>
              </w:tabs>
              <w:ind w:firstLine="0"/>
              <w:jc w:val="center"/>
              <w:rPr>
                <w:sz w:val="16"/>
                <w:szCs w:val="16"/>
                <w:shd w:val="clear" w:color="auto" w:fill="FFFFFF"/>
              </w:rPr>
            </w:pPr>
            <w:r>
              <w:rPr>
                <w:sz w:val="16"/>
                <w:szCs w:val="16"/>
                <w:shd w:val="clear" w:color="auto" w:fill="FFFFFF"/>
              </w:rPr>
              <w:t>Ежедневно, кроме воскресенья.</w:t>
            </w:r>
          </w:p>
          <w:p w:rsidR="00D861BF" w:rsidRDefault="00D861BF" w:rsidP="00376A1F">
            <w:pPr>
              <w:pStyle w:val="19"/>
              <w:tabs>
                <w:tab w:val="left" w:pos="1620"/>
              </w:tabs>
              <w:ind w:firstLine="0"/>
              <w:jc w:val="center"/>
              <w:rPr>
                <w:sz w:val="16"/>
                <w:szCs w:val="16"/>
                <w:shd w:val="clear" w:color="auto" w:fill="FFFFFF"/>
              </w:rPr>
            </w:pPr>
            <w:r>
              <w:rPr>
                <w:sz w:val="16"/>
                <w:szCs w:val="16"/>
                <w:shd w:val="clear" w:color="auto" w:fill="FFFFFF"/>
              </w:rPr>
              <w:t>Понедельник- пятница</w:t>
            </w:r>
          </w:p>
          <w:p w:rsidR="00D861BF" w:rsidRDefault="00D861BF" w:rsidP="00376A1F">
            <w:pPr>
              <w:pStyle w:val="19"/>
              <w:tabs>
                <w:tab w:val="left" w:pos="1620"/>
              </w:tabs>
              <w:ind w:firstLine="0"/>
              <w:jc w:val="center"/>
              <w:rPr>
                <w:sz w:val="16"/>
                <w:szCs w:val="16"/>
                <w:shd w:val="clear" w:color="auto" w:fill="FFFFFF"/>
              </w:rPr>
            </w:pPr>
            <w:r>
              <w:rPr>
                <w:sz w:val="16"/>
                <w:szCs w:val="16"/>
                <w:shd w:val="clear" w:color="auto" w:fill="FFFFFF"/>
              </w:rPr>
              <w:t>с 7-00час</w:t>
            </w:r>
          </w:p>
          <w:p w:rsidR="00D861BF" w:rsidRDefault="00D861BF" w:rsidP="00376A1F">
            <w:pPr>
              <w:pStyle w:val="19"/>
              <w:tabs>
                <w:tab w:val="left" w:pos="1620"/>
              </w:tabs>
              <w:ind w:firstLine="0"/>
              <w:jc w:val="center"/>
              <w:rPr>
                <w:sz w:val="16"/>
                <w:szCs w:val="16"/>
                <w:shd w:val="clear" w:color="auto" w:fill="FFFFFF"/>
              </w:rPr>
            </w:pPr>
            <w:r>
              <w:rPr>
                <w:sz w:val="16"/>
                <w:szCs w:val="16"/>
                <w:shd w:val="clear" w:color="auto" w:fill="FFFFFF"/>
              </w:rPr>
              <w:t>по 19-00час,</w:t>
            </w:r>
          </w:p>
          <w:p w:rsidR="00D861BF" w:rsidRDefault="00D861BF" w:rsidP="00376A1F">
            <w:pPr>
              <w:pStyle w:val="19"/>
              <w:tabs>
                <w:tab w:val="left" w:pos="1620"/>
              </w:tabs>
              <w:ind w:firstLine="0"/>
              <w:jc w:val="center"/>
              <w:rPr>
                <w:sz w:val="16"/>
                <w:szCs w:val="16"/>
                <w:shd w:val="clear" w:color="auto" w:fill="FFFFFF"/>
              </w:rPr>
            </w:pPr>
            <w:r>
              <w:rPr>
                <w:sz w:val="16"/>
                <w:szCs w:val="16"/>
                <w:shd w:val="clear" w:color="auto" w:fill="FFFFFF"/>
              </w:rPr>
              <w:t>суббота:</w:t>
            </w:r>
          </w:p>
          <w:p w:rsidR="00D861BF" w:rsidRDefault="00D861BF" w:rsidP="00376A1F">
            <w:pPr>
              <w:pStyle w:val="19"/>
              <w:tabs>
                <w:tab w:val="left" w:pos="1620"/>
              </w:tabs>
              <w:ind w:firstLine="0"/>
              <w:jc w:val="center"/>
              <w:rPr>
                <w:sz w:val="16"/>
                <w:szCs w:val="16"/>
                <w:shd w:val="clear" w:color="auto" w:fill="FFFFFF"/>
              </w:rPr>
            </w:pPr>
            <w:r>
              <w:rPr>
                <w:sz w:val="16"/>
                <w:szCs w:val="16"/>
                <w:shd w:val="clear" w:color="auto" w:fill="FFFFFF"/>
              </w:rPr>
              <w:t>7-00час</w:t>
            </w:r>
          </w:p>
          <w:p w:rsidR="00D861BF" w:rsidRDefault="00D861BF" w:rsidP="00376A1F">
            <w:pPr>
              <w:pStyle w:val="19"/>
              <w:tabs>
                <w:tab w:val="left" w:pos="1620"/>
              </w:tabs>
              <w:ind w:firstLine="0"/>
              <w:jc w:val="center"/>
              <w:rPr>
                <w:sz w:val="16"/>
                <w:szCs w:val="16"/>
                <w:shd w:val="clear" w:color="auto" w:fill="FFFFFF"/>
              </w:rPr>
            </w:pPr>
            <w:r>
              <w:rPr>
                <w:sz w:val="16"/>
                <w:szCs w:val="16"/>
                <w:shd w:val="clear" w:color="auto" w:fill="FFFFFF"/>
              </w:rPr>
              <w:t>по 14-00час.</w:t>
            </w:r>
          </w:p>
          <w:p w:rsidR="00D861BF" w:rsidRDefault="00D861BF" w:rsidP="00376A1F">
            <w:pPr>
              <w:widowControl w:val="0"/>
              <w:jc w:val="center"/>
              <w:rPr>
                <w:sz w:val="16"/>
                <w:szCs w:val="16"/>
                <w:shd w:val="clear" w:color="auto" w:fill="FFFFFF"/>
              </w:rPr>
            </w:pPr>
            <w:r>
              <w:rPr>
                <w:sz w:val="16"/>
                <w:szCs w:val="16"/>
                <w:shd w:val="clear" w:color="auto" w:fill="FFFFFF"/>
              </w:rPr>
              <w:t>124 рейса</w:t>
            </w:r>
          </w:p>
        </w:tc>
      </w:tr>
      <w:tr w:rsidR="00D861BF" w:rsidTr="00D22AB6">
        <w:tc>
          <w:tcPr>
            <w:tcW w:w="709"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jc w:val="center"/>
              <w:rPr>
                <w:sz w:val="16"/>
                <w:szCs w:val="16"/>
                <w:shd w:val="clear" w:color="auto" w:fill="FFFFFF"/>
              </w:rPr>
            </w:pPr>
            <w:r>
              <w:rPr>
                <w:sz w:val="16"/>
                <w:szCs w:val="16"/>
                <w:shd w:val="clear" w:color="auto" w:fill="FFFFFF"/>
              </w:rPr>
              <w:lastRenderedPageBreak/>
              <w:t>3</w:t>
            </w:r>
          </w:p>
        </w:tc>
        <w:tc>
          <w:tcPr>
            <w:tcW w:w="710"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jc w:val="center"/>
              <w:rPr>
                <w:sz w:val="16"/>
                <w:szCs w:val="16"/>
                <w:shd w:val="clear" w:color="auto" w:fill="FFFFFF"/>
              </w:rPr>
            </w:pPr>
            <w:r>
              <w:rPr>
                <w:sz w:val="16"/>
                <w:szCs w:val="16"/>
                <w:shd w:val="clear" w:color="auto" w:fill="FFFFFF"/>
              </w:rPr>
              <w:t>3</w:t>
            </w:r>
          </w:p>
        </w:tc>
        <w:tc>
          <w:tcPr>
            <w:tcW w:w="1559"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rPr>
                <w:sz w:val="16"/>
                <w:szCs w:val="16"/>
                <w:shd w:val="clear" w:color="auto" w:fill="FFFFFF"/>
              </w:rPr>
            </w:pPr>
            <w:r>
              <w:rPr>
                <w:sz w:val="16"/>
                <w:szCs w:val="16"/>
                <w:shd w:val="clear" w:color="auto" w:fill="FFFFFF"/>
              </w:rPr>
              <w:t>МКК – ул. Кирова</w:t>
            </w:r>
          </w:p>
        </w:tc>
        <w:tc>
          <w:tcPr>
            <w:tcW w:w="1843"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rPr>
                <w:color w:val="000000"/>
                <w:sz w:val="16"/>
                <w:szCs w:val="16"/>
                <w:shd w:val="clear" w:color="auto" w:fill="FFFFFF"/>
              </w:rPr>
            </w:pPr>
            <w:r>
              <w:rPr>
                <w:color w:val="000000"/>
                <w:sz w:val="16"/>
                <w:szCs w:val="16"/>
                <w:shd w:val="clear" w:color="auto" w:fill="FFFFFF"/>
              </w:rPr>
              <w:t>Элеватор - СПТУ №54 - Общежитие СПТУ №54 - Ж/д вокзал - ул. Вокзальная - Железнодорожный переулок - Школа №1 - Школьный пер. - ул. Ленина - Школа №2 – Почта - ул. Октябрьская - Больничный пер. - Октябрьский пер. - Железнодорожный переезд - Ул. Кирова (магазин)</w:t>
            </w:r>
          </w:p>
        </w:tc>
        <w:tc>
          <w:tcPr>
            <w:tcW w:w="1700"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rPr>
                <w:sz w:val="16"/>
                <w:szCs w:val="16"/>
                <w:shd w:val="clear" w:color="auto" w:fill="FFFFFF"/>
              </w:rPr>
            </w:pPr>
            <w:r>
              <w:rPr>
                <w:sz w:val="16"/>
                <w:szCs w:val="16"/>
                <w:shd w:val="clear" w:color="auto" w:fill="FFFFFF"/>
              </w:rPr>
              <w:t>ул. Заводская, ул. Первомайская, ул. Вокзальная, ул. Ленина, ул. Советская, ул. Коллективная, ул. Октябрьская, ул. Кирова</w:t>
            </w:r>
          </w:p>
        </w:tc>
        <w:tc>
          <w:tcPr>
            <w:tcW w:w="710"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jc w:val="center"/>
              <w:rPr>
                <w:sz w:val="16"/>
                <w:szCs w:val="16"/>
                <w:shd w:val="clear" w:color="auto" w:fill="FFFFFF"/>
              </w:rPr>
            </w:pPr>
            <w:r>
              <w:rPr>
                <w:sz w:val="16"/>
                <w:szCs w:val="16"/>
                <w:shd w:val="clear" w:color="auto" w:fill="FFFFFF"/>
              </w:rPr>
              <w:t>7,0</w:t>
            </w:r>
          </w:p>
        </w:tc>
        <w:tc>
          <w:tcPr>
            <w:tcW w:w="1397"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rPr>
                <w:sz w:val="16"/>
                <w:szCs w:val="16"/>
                <w:shd w:val="clear" w:color="auto" w:fill="FFFFFF"/>
              </w:rPr>
            </w:pPr>
            <w:r>
              <w:rPr>
                <w:sz w:val="16"/>
                <w:szCs w:val="16"/>
                <w:shd w:val="clear" w:color="auto" w:fill="FFFFFF"/>
              </w:rPr>
              <w:t>Только в установленных остановочных пунктах (ФЗ от 13.07.2015 г. №220 -ФЗ (с изменениями)</w:t>
            </w:r>
          </w:p>
        </w:tc>
        <w:tc>
          <w:tcPr>
            <w:tcW w:w="870"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rPr>
                <w:sz w:val="16"/>
                <w:szCs w:val="16"/>
                <w:shd w:val="clear" w:color="auto" w:fill="FFFFFF"/>
              </w:rPr>
            </w:pPr>
            <w:r>
              <w:rPr>
                <w:sz w:val="16"/>
                <w:szCs w:val="16"/>
                <w:shd w:val="clear" w:color="auto" w:fill="FFFFFF"/>
              </w:rPr>
              <w:t>По регулируемым тарифам</w:t>
            </w:r>
          </w:p>
          <w:p w:rsidR="00D861BF" w:rsidRDefault="00D861BF" w:rsidP="00376A1F">
            <w:pPr>
              <w:widowControl w:val="0"/>
              <w:rPr>
                <w:sz w:val="16"/>
                <w:szCs w:val="16"/>
                <w:shd w:val="clear" w:color="auto" w:fill="FFFFFF"/>
              </w:rPr>
            </w:pPr>
          </w:p>
        </w:tc>
        <w:tc>
          <w:tcPr>
            <w:tcW w:w="1418"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rPr>
                <w:sz w:val="16"/>
                <w:szCs w:val="16"/>
                <w:shd w:val="clear" w:color="auto" w:fill="FFFFFF"/>
              </w:rPr>
            </w:pPr>
            <w:r>
              <w:rPr>
                <w:sz w:val="16"/>
                <w:szCs w:val="16"/>
                <w:shd w:val="clear" w:color="auto" w:fill="FFFFFF"/>
              </w:rPr>
              <w:t>Автобус, класс автобуса малый –</w:t>
            </w:r>
          </w:p>
          <w:p w:rsidR="00D861BF" w:rsidRDefault="00D861BF" w:rsidP="00376A1F">
            <w:pPr>
              <w:widowControl w:val="0"/>
              <w:rPr>
                <w:sz w:val="16"/>
                <w:szCs w:val="16"/>
                <w:shd w:val="clear" w:color="auto" w:fill="FFFFFF"/>
              </w:rPr>
            </w:pPr>
            <w:r>
              <w:rPr>
                <w:sz w:val="16"/>
                <w:szCs w:val="16"/>
                <w:shd w:val="clear" w:color="auto" w:fill="FFFFFF"/>
              </w:rPr>
              <w:t>1 ед</w:t>
            </w:r>
          </w:p>
        </w:tc>
        <w:tc>
          <w:tcPr>
            <w:tcW w:w="1135"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jc w:val="center"/>
              <w:rPr>
                <w:sz w:val="16"/>
                <w:szCs w:val="16"/>
                <w:shd w:val="clear" w:color="auto" w:fill="FFFFFF"/>
              </w:rPr>
            </w:pPr>
            <w:r>
              <w:rPr>
                <w:color w:val="000000"/>
                <w:sz w:val="16"/>
                <w:szCs w:val="16"/>
                <w:shd w:val="clear" w:color="auto" w:fill="FFFFFF"/>
              </w:rPr>
              <w:t>Не установлено</w:t>
            </w:r>
          </w:p>
        </w:tc>
        <w:tc>
          <w:tcPr>
            <w:tcW w:w="1113"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jc w:val="center"/>
              <w:rPr>
                <w:color w:val="000000"/>
                <w:sz w:val="16"/>
                <w:szCs w:val="16"/>
                <w:shd w:val="clear" w:color="auto" w:fill="FFFFFF"/>
              </w:rPr>
            </w:pPr>
            <w:r>
              <w:rPr>
                <w:color w:val="000000"/>
                <w:sz w:val="16"/>
                <w:szCs w:val="16"/>
                <w:shd w:val="clear" w:color="auto" w:fill="FFFFFF"/>
              </w:rPr>
              <w:t>с</w:t>
            </w:r>
          </w:p>
          <w:p w:rsidR="00D861BF" w:rsidRDefault="00D861BF" w:rsidP="00376A1F">
            <w:pPr>
              <w:widowControl w:val="0"/>
              <w:jc w:val="center"/>
              <w:rPr>
                <w:color w:val="000000"/>
                <w:sz w:val="16"/>
                <w:szCs w:val="16"/>
                <w:shd w:val="clear" w:color="auto" w:fill="FFFFFF"/>
              </w:rPr>
            </w:pPr>
            <w:r>
              <w:rPr>
                <w:color w:val="000000"/>
                <w:sz w:val="16"/>
                <w:szCs w:val="16"/>
                <w:shd w:val="clear" w:color="auto" w:fill="FFFFFF"/>
              </w:rPr>
              <w:t>04.01.2025 г</w:t>
            </w:r>
          </w:p>
          <w:p w:rsidR="00D861BF" w:rsidRDefault="00D861BF" w:rsidP="00376A1F">
            <w:pPr>
              <w:widowControl w:val="0"/>
              <w:jc w:val="center"/>
              <w:rPr>
                <w:color w:val="000000"/>
                <w:sz w:val="16"/>
                <w:szCs w:val="16"/>
                <w:shd w:val="clear" w:color="auto" w:fill="FFFFFF"/>
              </w:rPr>
            </w:pPr>
            <w:r>
              <w:rPr>
                <w:bCs/>
                <w:color w:val="000000"/>
                <w:sz w:val="16"/>
                <w:szCs w:val="16"/>
                <w:shd w:val="clear" w:color="auto" w:fill="FFFFFF"/>
              </w:rPr>
              <w:t>по 28.02.2025г</w:t>
            </w:r>
          </w:p>
        </w:tc>
        <w:tc>
          <w:tcPr>
            <w:tcW w:w="1581"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jc w:val="center"/>
              <w:rPr>
                <w:shd w:val="clear" w:color="auto" w:fill="FFFFFF"/>
              </w:rPr>
            </w:pPr>
            <w:r>
              <w:rPr>
                <w:sz w:val="16"/>
                <w:szCs w:val="16"/>
                <w:shd w:val="clear" w:color="auto" w:fill="FFFFFF"/>
              </w:rPr>
              <w:t>И/П Шувахин И.В.</w:t>
            </w:r>
          </w:p>
          <w:p w:rsidR="00D861BF" w:rsidRDefault="00D861BF" w:rsidP="00376A1F">
            <w:pPr>
              <w:widowControl w:val="0"/>
              <w:jc w:val="center"/>
              <w:rPr>
                <w:shd w:val="clear" w:color="auto" w:fill="FFFFFF"/>
              </w:rPr>
            </w:pPr>
            <w:r>
              <w:rPr>
                <w:sz w:val="16"/>
                <w:szCs w:val="16"/>
                <w:shd w:val="clear" w:color="auto" w:fill="FFFFFF"/>
              </w:rPr>
              <w:t>Саратовская область,</w:t>
            </w:r>
          </w:p>
          <w:p w:rsidR="00D861BF" w:rsidRDefault="00D861BF" w:rsidP="00376A1F">
            <w:pPr>
              <w:widowControl w:val="0"/>
              <w:jc w:val="center"/>
              <w:rPr>
                <w:shd w:val="clear" w:color="auto" w:fill="FFFFFF"/>
              </w:rPr>
            </w:pPr>
            <w:r>
              <w:rPr>
                <w:sz w:val="16"/>
                <w:szCs w:val="16"/>
                <w:shd w:val="clear" w:color="auto" w:fill="FFFFFF"/>
              </w:rPr>
              <w:t>г. Калининск, ул. Октябрьская,</w:t>
            </w:r>
          </w:p>
          <w:p w:rsidR="00D861BF" w:rsidRDefault="00D861BF" w:rsidP="00376A1F">
            <w:pPr>
              <w:widowControl w:val="0"/>
              <w:jc w:val="center"/>
              <w:rPr>
                <w:shd w:val="clear" w:color="auto" w:fill="FFFFFF"/>
              </w:rPr>
            </w:pPr>
            <w:r>
              <w:rPr>
                <w:sz w:val="16"/>
                <w:szCs w:val="16"/>
                <w:shd w:val="clear" w:color="auto" w:fill="FFFFFF"/>
              </w:rPr>
              <w:t>дом 41</w:t>
            </w:r>
          </w:p>
          <w:p w:rsidR="00D861BF" w:rsidRDefault="00D861BF" w:rsidP="00376A1F">
            <w:pPr>
              <w:widowControl w:val="0"/>
              <w:jc w:val="center"/>
              <w:rPr>
                <w:sz w:val="16"/>
                <w:szCs w:val="16"/>
                <w:shd w:val="clear" w:color="auto" w:fill="FFFF00"/>
              </w:rPr>
            </w:pPr>
          </w:p>
        </w:tc>
        <w:tc>
          <w:tcPr>
            <w:tcW w:w="1273"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jc w:val="center"/>
              <w:rPr>
                <w:sz w:val="16"/>
                <w:szCs w:val="16"/>
                <w:shd w:val="clear" w:color="auto" w:fill="FFFFFF"/>
              </w:rPr>
            </w:pPr>
            <w:r>
              <w:rPr>
                <w:sz w:val="16"/>
                <w:szCs w:val="16"/>
                <w:shd w:val="clear" w:color="auto" w:fill="FFFFFF"/>
              </w:rPr>
              <w:t>30 мин</w:t>
            </w:r>
          </w:p>
          <w:p w:rsidR="00D861BF" w:rsidRDefault="00D861BF" w:rsidP="00376A1F">
            <w:pPr>
              <w:widowControl w:val="0"/>
              <w:jc w:val="center"/>
              <w:rPr>
                <w:sz w:val="16"/>
                <w:szCs w:val="16"/>
                <w:shd w:val="clear" w:color="auto" w:fill="FFFFFF"/>
              </w:rPr>
            </w:pPr>
            <w:r>
              <w:rPr>
                <w:sz w:val="16"/>
                <w:szCs w:val="16"/>
                <w:shd w:val="clear" w:color="auto" w:fill="FFFFFF"/>
              </w:rPr>
              <w:t>Ежедневно кроме Воскресенье.</w:t>
            </w:r>
          </w:p>
          <w:p w:rsidR="00D861BF" w:rsidRDefault="00D861BF" w:rsidP="00376A1F">
            <w:pPr>
              <w:widowControl w:val="0"/>
              <w:jc w:val="center"/>
              <w:rPr>
                <w:sz w:val="16"/>
                <w:szCs w:val="16"/>
                <w:shd w:val="clear" w:color="auto" w:fill="FFFFFF"/>
              </w:rPr>
            </w:pPr>
            <w:r>
              <w:rPr>
                <w:sz w:val="16"/>
                <w:szCs w:val="16"/>
                <w:shd w:val="clear" w:color="auto" w:fill="FFFFFF"/>
              </w:rPr>
              <w:t>Понедельник - Пятница 7:00 час -  18-00 час. Суббота 7:00 час – 14:00час.</w:t>
            </w:r>
          </w:p>
          <w:p w:rsidR="00D861BF" w:rsidRDefault="00D861BF" w:rsidP="00376A1F">
            <w:pPr>
              <w:widowControl w:val="0"/>
              <w:jc w:val="center"/>
              <w:rPr>
                <w:sz w:val="16"/>
                <w:szCs w:val="16"/>
                <w:shd w:val="clear" w:color="auto" w:fill="FFFFFF"/>
              </w:rPr>
            </w:pPr>
            <w:r>
              <w:rPr>
                <w:sz w:val="16"/>
                <w:szCs w:val="16"/>
                <w:shd w:val="clear" w:color="auto" w:fill="FFFFFF"/>
              </w:rPr>
              <w:t>109 рейсов.</w:t>
            </w:r>
          </w:p>
        </w:tc>
      </w:tr>
      <w:tr w:rsidR="00D861BF" w:rsidTr="00D22AB6">
        <w:tc>
          <w:tcPr>
            <w:tcW w:w="709"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jc w:val="center"/>
              <w:rPr>
                <w:sz w:val="16"/>
                <w:szCs w:val="16"/>
                <w:shd w:val="clear" w:color="auto" w:fill="FFFFFF"/>
              </w:rPr>
            </w:pPr>
            <w:r>
              <w:rPr>
                <w:sz w:val="16"/>
                <w:szCs w:val="16"/>
                <w:shd w:val="clear" w:color="auto" w:fill="FFFFFF"/>
              </w:rPr>
              <w:t>4</w:t>
            </w:r>
          </w:p>
        </w:tc>
        <w:tc>
          <w:tcPr>
            <w:tcW w:w="710"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jc w:val="center"/>
              <w:rPr>
                <w:sz w:val="16"/>
                <w:szCs w:val="16"/>
                <w:shd w:val="clear" w:color="auto" w:fill="FFFFFF"/>
              </w:rPr>
            </w:pPr>
            <w:r>
              <w:rPr>
                <w:sz w:val="16"/>
                <w:szCs w:val="16"/>
                <w:shd w:val="clear" w:color="auto" w:fill="FFFFFF"/>
              </w:rPr>
              <w:t>4</w:t>
            </w:r>
          </w:p>
        </w:tc>
        <w:tc>
          <w:tcPr>
            <w:tcW w:w="1559"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rPr>
                <w:color w:val="000000"/>
                <w:sz w:val="16"/>
                <w:szCs w:val="16"/>
                <w:shd w:val="clear" w:color="auto" w:fill="FFFFFF"/>
              </w:rPr>
            </w:pPr>
            <w:r>
              <w:rPr>
                <w:color w:val="000000"/>
                <w:sz w:val="16"/>
                <w:szCs w:val="16"/>
                <w:shd w:val="clear" w:color="auto" w:fill="FFFFFF"/>
              </w:rPr>
              <w:t>Завод РИ - Совхоз</w:t>
            </w:r>
          </w:p>
        </w:tc>
        <w:tc>
          <w:tcPr>
            <w:tcW w:w="1843"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rPr>
                <w:color w:val="000000"/>
                <w:sz w:val="16"/>
                <w:szCs w:val="16"/>
                <w:shd w:val="clear" w:color="auto" w:fill="FFFFFF"/>
              </w:rPr>
            </w:pPr>
            <w:r>
              <w:rPr>
                <w:color w:val="000000"/>
                <w:sz w:val="16"/>
                <w:szCs w:val="16"/>
                <w:shd w:val="clear" w:color="auto" w:fill="FFFFFF"/>
              </w:rPr>
              <w:t>Проходная РИ – АТП – Почта - Октябрьский пер. – Больница - Октябрьский пер - ул. Ленина -Школа №2 - К/т Победа - Школьный пер. - 2-ое Сельпо - Железнодорожный пер. - ул. Вокзальная – Магазин - Уч. Комбинат -Школа №3 - ул. Революционная - СПТУ №54- Элеватор – Авиазавод - Контора «Совхоз»</w:t>
            </w:r>
          </w:p>
        </w:tc>
        <w:tc>
          <w:tcPr>
            <w:tcW w:w="1700"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rPr>
                <w:color w:val="000000"/>
                <w:sz w:val="16"/>
                <w:szCs w:val="16"/>
                <w:shd w:val="clear" w:color="auto" w:fill="FFFFFF"/>
              </w:rPr>
            </w:pPr>
          </w:p>
          <w:p w:rsidR="00D861BF" w:rsidRDefault="00D861BF" w:rsidP="00376A1F">
            <w:pPr>
              <w:widowControl w:val="0"/>
              <w:rPr>
                <w:color w:val="000000"/>
                <w:sz w:val="16"/>
                <w:szCs w:val="16"/>
                <w:shd w:val="clear" w:color="auto" w:fill="FFFFFF"/>
              </w:rPr>
            </w:pPr>
            <w:r>
              <w:rPr>
                <w:color w:val="000000"/>
                <w:sz w:val="16"/>
                <w:szCs w:val="16"/>
                <w:shd w:val="clear" w:color="auto" w:fill="FFFFFF"/>
              </w:rPr>
              <w:t>ул. 50 Лет Октября, ул. Советская,</w:t>
            </w:r>
          </w:p>
          <w:p w:rsidR="00D861BF" w:rsidRDefault="00D861BF" w:rsidP="00376A1F">
            <w:pPr>
              <w:widowControl w:val="0"/>
              <w:rPr>
                <w:color w:val="000000"/>
                <w:sz w:val="16"/>
                <w:szCs w:val="16"/>
                <w:shd w:val="clear" w:color="auto" w:fill="FFFFFF"/>
              </w:rPr>
            </w:pPr>
            <w:r>
              <w:rPr>
                <w:color w:val="000000"/>
                <w:sz w:val="16"/>
                <w:szCs w:val="16"/>
                <w:shd w:val="clear" w:color="auto" w:fill="FFFFFF"/>
              </w:rPr>
              <w:t>ул. Ленина,</w:t>
            </w:r>
          </w:p>
          <w:p w:rsidR="00D861BF" w:rsidRDefault="00D861BF" w:rsidP="00376A1F">
            <w:pPr>
              <w:widowControl w:val="0"/>
              <w:rPr>
                <w:color w:val="000000"/>
                <w:sz w:val="16"/>
                <w:szCs w:val="16"/>
                <w:shd w:val="clear" w:color="auto" w:fill="FFFFFF"/>
              </w:rPr>
            </w:pPr>
            <w:r>
              <w:rPr>
                <w:color w:val="000000"/>
                <w:sz w:val="16"/>
                <w:szCs w:val="16"/>
                <w:shd w:val="clear" w:color="auto" w:fill="FFFFFF"/>
              </w:rPr>
              <w:t>Поликлинический пер., ул. Ленина,</w:t>
            </w:r>
          </w:p>
          <w:p w:rsidR="00D861BF" w:rsidRDefault="00D861BF" w:rsidP="00376A1F">
            <w:pPr>
              <w:widowControl w:val="0"/>
              <w:rPr>
                <w:color w:val="000000"/>
                <w:sz w:val="16"/>
                <w:szCs w:val="16"/>
                <w:shd w:val="clear" w:color="auto" w:fill="FFFFFF"/>
              </w:rPr>
            </w:pPr>
            <w:r>
              <w:rPr>
                <w:color w:val="000000"/>
                <w:sz w:val="16"/>
                <w:szCs w:val="16"/>
                <w:shd w:val="clear" w:color="auto" w:fill="FFFFFF"/>
              </w:rPr>
              <w:t>ул. Советская,</w:t>
            </w:r>
          </w:p>
          <w:p w:rsidR="00D861BF" w:rsidRDefault="00D861BF" w:rsidP="00376A1F">
            <w:pPr>
              <w:widowControl w:val="0"/>
              <w:rPr>
                <w:color w:val="000000"/>
                <w:sz w:val="16"/>
                <w:szCs w:val="16"/>
                <w:shd w:val="clear" w:color="auto" w:fill="FFFFFF"/>
              </w:rPr>
            </w:pPr>
            <w:r>
              <w:rPr>
                <w:color w:val="000000"/>
                <w:sz w:val="16"/>
                <w:szCs w:val="16"/>
                <w:shd w:val="clear" w:color="auto" w:fill="FFFFFF"/>
              </w:rPr>
              <w:t>ул. Коммунистическая, Коммунистический пер.,</w:t>
            </w:r>
          </w:p>
          <w:p w:rsidR="00D861BF" w:rsidRDefault="00D861BF" w:rsidP="00376A1F">
            <w:pPr>
              <w:widowControl w:val="0"/>
              <w:rPr>
                <w:color w:val="000000"/>
                <w:sz w:val="16"/>
                <w:szCs w:val="16"/>
                <w:shd w:val="clear" w:color="auto" w:fill="FFFFFF"/>
              </w:rPr>
            </w:pPr>
            <w:r>
              <w:rPr>
                <w:color w:val="000000"/>
                <w:sz w:val="16"/>
                <w:szCs w:val="16"/>
                <w:shd w:val="clear" w:color="auto" w:fill="FFFFFF"/>
              </w:rPr>
              <w:t>ул. Первомайская, Мельничный пер., ул. Новая</w:t>
            </w:r>
          </w:p>
        </w:tc>
        <w:tc>
          <w:tcPr>
            <w:tcW w:w="710"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jc w:val="center"/>
              <w:rPr>
                <w:sz w:val="16"/>
                <w:szCs w:val="16"/>
                <w:shd w:val="clear" w:color="auto" w:fill="FFFFFF"/>
              </w:rPr>
            </w:pPr>
          </w:p>
          <w:p w:rsidR="00D861BF" w:rsidRDefault="00D861BF" w:rsidP="00376A1F">
            <w:pPr>
              <w:widowControl w:val="0"/>
              <w:jc w:val="center"/>
              <w:rPr>
                <w:sz w:val="16"/>
                <w:szCs w:val="16"/>
                <w:shd w:val="clear" w:color="auto" w:fill="FFFFFF"/>
              </w:rPr>
            </w:pPr>
            <w:r>
              <w:rPr>
                <w:sz w:val="16"/>
                <w:szCs w:val="16"/>
                <w:shd w:val="clear" w:color="auto" w:fill="FFFFFF"/>
              </w:rPr>
              <w:t>10,3</w:t>
            </w:r>
          </w:p>
        </w:tc>
        <w:tc>
          <w:tcPr>
            <w:tcW w:w="1397"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rPr>
                <w:sz w:val="16"/>
                <w:szCs w:val="16"/>
                <w:shd w:val="clear" w:color="auto" w:fill="FFFFFF"/>
              </w:rPr>
            </w:pPr>
            <w:r>
              <w:rPr>
                <w:sz w:val="16"/>
                <w:szCs w:val="16"/>
                <w:shd w:val="clear" w:color="auto" w:fill="FFFFFF"/>
              </w:rPr>
              <w:t>Только в установленных остановочных пунктах (ФЗ от 13.07.2015 г.  № 220 -ФЗ (с изменениями)</w:t>
            </w:r>
          </w:p>
        </w:tc>
        <w:tc>
          <w:tcPr>
            <w:tcW w:w="870"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rPr>
                <w:sz w:val="16"/>
                <w:szCs w:val="16"/>
                <w:shd w:val="clear" w:color="auto" w:fill="FFFFFF"/>
              </w:rPr>
            </w:pPr>
            <w:r>
              <w:rPr>
                <w:sz w:val="16"/>
                <w:szCs w:val="16"/>
                <w:shd w:val="clear" w:color="auto" w:fill="FFFFFF"/>
              </w:rPr>
              <w:t>По регулируемым тарифам</w:t>
            </w:r>
          </w:p>
          <w:p w:rsidR="00D861BF" w:rsidRDefault="00D861BF" w:rsidP="00376A1F">
            <w:pPr>
              <w:widowControl w:val="0"/>
              <w:rPr>
                <w:sz w:val="16"/>
                <w:szCs w:val="16"/>
                <w:shd w:val="clear" w:color="auto" w:fill="FFFFFF"/>
              </w:rPr>
            </w:pPr>
          </w:p>
        </w:tc>
        <w:tc>
          <w:tcPr>
            <w:tcW w:w="1418"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rPr>
                <w:sz w:val="16"/>
                <w:szCs w:val="16"/>
                <w:shd w:val="clear" w:color="auto" w:fill="FFFFFF"/>
              </w:rPr>
            </w:pPr>
            <w:r>
              <w:rPr>
                <w:sz w:val="16"/>
                <w:szCs w:val="16"/>
                <w:shd w:val="clear" w:color="auto" w:fill="FFFFFF"/>
              </w:rPr>
              <w:t>Автобус, класс автобуса малый –</w:t>
            </w:r>
          </w:p>
          <w:p w:rsidR="00D861BF" w:rsidRDefault="00D861BF" w:rsidP="00376A1F">
            <w:pPr>
              <w:widowControl w:val="0"/>
              <w:rPr>
                <w:sz w:val="16"/>
                <w:szCs w:val="16"/>
                <w:shd w:val="clear" w:color="auto" w:fill="FFFFFF"/>
              </w:rPr>
            </w:pPr>
            <w:r>
              <w:rPr>
                <w:sz w:val="16"/>
                <w:szCs w:val="16"/>
                <w:shd w:val="clear" w:color="auto" w:fill="FFFFFF"/>
              </w:rPr>
              <w:t>1 ед</w:t>
            </w:r>
          </w:p>
        </w:tc>
        <w:tc>
          <w:tcPr>
            <w:tcW w:w="1135"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jc w:val="center"/>
              <w:rPr>
                <w:sz w:val="16"/>
                <w:szCs w:val="16"/>
                <w:shd w:val="clear" w:color="auto" w:fill="FFFFFF"/>
              </w:rPr>
            </w:pPr>
            <w:r>
              <w:rPr>
                <w:color w:val="000000"/>
                <w:sz w:val="16"/>
                <w:szCs w:val="16"/>
                <w:shd w:val="clear" w:color="auto" w:fill="FFFFFF"/>
              </w:rPr>
              <w:t>Не установлено</w:t>
            </w:r>
          </w:p>
        </w:tc>
        <w:tc>
          <w:tcPr>
            <w:tcW w:w="1113"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jc w:val="center"/>
              <w:rPr>
                <w:shd w:val="clear" w:color="auto" w:fill="FFFFFF"/>
              </w:rPr>
            </w:pPr>
            <w:r>
              <w:rPr>
                <w:color w:val="000000"/>
                <w:sz w:val="16"/>
                <w:szCs w:val="16"/>
                <w:shd w:val="clear" w:color="auto" w:fill="FFFFFF"/>
              </w:rPr>
              <w:t>с</w:t>
            </w:r>
          </w:p>
          <w:p w:rsidR="00D861BF" w:rsidRDefault="00D861BF" w:rsidP="00376A1F">
            <w:pPr>
              <w:widowControl w:val="0"/>
              <w:jc w:val="center"/>
              <w:rPr>
                <w:shd w:val="clear" w:color="auto" w:fill="FFFFFF"/>
              </w:rPr>
            </w:pPr>
            <w:r>
              <w:rPr>
                <w:color w:val="000000"/>
                <w:sz w:val="16"/>
                <w:szCs w:val="16"/>
                <w:shd w:val="clear" w:color="auto" w:fill="FFFFFF"/>
              </w:rPr>
              <w:t>06.01.2025 г</w:t>
            </w:r>
          </w:p>
          <w:p w:rsidR="00D861BF" w:rsidRDefault="00D861BF" w:rsidP="00376A1F">
            <w:pPr>
              <w:widowControl w:val="0"/>
              <w:jc w:val="center"/>
              <w:rPr>
                <w:shd w:val="clear" w:color="auto" w:fill="FFFFFF"/>
              </w:rPr>
            </w:pPr>
            <w:r>
              <w:rPr>
                <w:bCs/>
                <w:color w:val="000000"/>
                <w:sz w:val="16"/>
                <w:szCs w:val="16"/>
                <w:shd w:val="clear" w:color="auto" w:fill="FFFFFF"/>
              </w:rPr>
              <w:t>по 28.02.2025г</w:t>
            </w:r>
          </w:p>
        </w:tc>
        <w:tc>
          <w:tcPr>
            <w:tcW w:w="1581"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jc w:val="center"/>
              <w:rPr>
                <w:shd w:val="clear" w:color="auto" w:fill="FFFFFF"/>
              </w:rPr>
            </w:pPr>
            <w:r>
              <w:rPr>
                <w:sz w:val="16"/>
                <w:szCs w:val="16"/>
                <w:shd w:val="clear" w:color="auto" w:fill="FFFFFF"/>
              </w:rPr>
              <w:t>ИП «Матрусов А.И.»,</w:t>
            </w:r>
          </w:p>
          <w:p w:rsidR="00D861BF" w:rsidRDefault="00D861BF" w:rsidP="00376A1F">
            <w:pPr>
              <w:widowControl w:val="0"/>
              <w:jc w:val="center"/>
              <w:rPr>
                <w:shd w:val="clear" w:color="auto" w:fill="FFFFFF"/>
              </w:rPr>
            </w:pPr>
            <w:r>
              <w:rPr>
                <w:sz w:val="16"/>
                <w:szCs w:val="16"/>
                <w:shd w:val="clear" w:color="auto" w:fill="FFFFFF"/>
              </w:rPr>
              <w:t>Саратовская область, Калининский район, г. Калининск, ул. Челюскинцев, дом 18</w:t>
            </w:r>
          </w:p>
          <w:p w:rsidR="00D861BF" w:rsidRDefault="00D861BF" w:rsidP="00376A1F">
            <w:pPr>
              <w:widowControl w:val="0"/>
              <w:jc w:val="center"/>
              <w:rPr>
                <w:sz w:val="16"/>
                <w:szCs w:val="16"/>
                <w:shd w:val="clear" w:color="auto" w:fill="FFFFFF"/>
              </w:rPr>
            </w:pPr>
          </w:p>
        </w:tc>
        <w:tc>
          <w:tcPr>
            <w:tcW w:w="1273"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jc w:val="center"/>
              <w:rPr>
                <w:sz w:val="16"/>
                <w:szCs w:val="16"/>
                <w:shd w:val="clear" w:color="auto" w:fill="FFFFFF"/>
              </w:rPr>
            </w:pPr>
            <w:r>
              <w:rPr>
                <w:sz w:val="16"/>
                <w:szCs w:val="16"/>
                <w:shd w:val="clear" w:color="auto" w:fill="FFFFFF"/>
              </w:rPr>
              <w:t>30 мин</w:t>
            </w:r>
          </w:p>
          <w:p w:rsidR="00D861BF" w:rsidRDefault="00D861BF" w:rsidP="00376A1F">
            <w:pPr>
              <w:pStyle w:val="19"/>
              <w:tabs>
                <w:tab w:val="left" w:pos="1620"/>
              </w:tabs>
              <w:ind w:firstLine="0"/>
              <w:jc w:val="center"/>
              <w:rPr>
                <w:sz w:val="16"/>
                <w:szCs w:val="16"/>
                <w:shd w:val="clear" w:color="auto" w:fill="FFFFFF"/>
              </w:rPr>
            </w:pPr>
            <w:r>
              <w:rPr>
                <w:sz w:val="16"/>
                <w:szCs w:val="16"/>
                <w:shd w:val="clear" w:color="auto" w:fill="FFFFFF"/>
              </w:rPr>
              <w:t>Ежедневно, кроме воскресенья.</w:t>
            </w:r>
          </w:p>
          <w:p w:rsidR="00D861BF" w:rsidRDefault="00D861BF" w:rsidP="00376A1F">
            <w:pPr>
              <w:pStyle w:val="19"/>
              <w:tabs>
                <w:tab w:val="left" w:pos="1620"/>
              </w:tabs>
              <w:ind w:firstLine="0"/>
              <w:jc w:val="center"/>
              <w:rPr>
                <w:sz w:val="16"/>
                <w:szCs w:val="16"/>
                <w:shd w:val="clear" w:color="auto" w:fill="FFFFFF"/>
              </w:rPr>
            </w:pPr>
            <w:r>
              <w:rPr>
                <w:sz w:val="16"/>
                <w:szCs w:val="16"/>
                <w:shd w:val="clear" w:color="auto" w:fill="FFFFFF"/>
              </w:rPr>
              <w:t>Понедельник- пятница</w:t>
            </w:r>
          </w:p>
          <w:p w:rsidR="00D861BF" w:rsidRDefault="00D861BF" w:rsidP="00376A1F">
            <w:pPr>
              <w:pStyle w:val="19"/>
              <w:tabs>
                <w:tab w:val="left" w:pos="1620"/>
              </w:tabs>
              <w:ind w:firstLine="0"/>
              <w:jc w:val="center"/>
              <w:rPr>
                <w:sz w:val="16"/>
                <w:szCs w:val="16"/>
                <w:shd w:val="clear" w:color="auto" w:fill="FFFFFF"/>
              </w:rPr>
            </w:pPr>
            <w:r>
              <w:rPr>
                <w:sz w:val="16"/>
                <w:szCs w:val="16"/>
                <w:shd w:val="clear" w:color="auto" w:fill="FFFFFF"/>
              </w:rPr>
              <w:t>с 6-30час</w:t>
            </w:r>
          </w:p>
          <w:p w:rsidR="00D861BF" w:rsidRDefault="00D861BF" w:rsidP="00376A1F">
            <w:pPr>
              <w:pStyle w:val="19"/>
              <w:tabs>
                <w:tab w:val="left" w:pos="1620"/>
              </w:tabs>
              <w:ind w:firstLine="0"/>
              <w:jc w:val="center"/>
              <w:rPr>
                <w:sz w:val="16"/>
                <w:szCs w:val="16"/>
                <w:shd w:val="clear" w:color="auto" w:fill="FFFFFF"/>
              </w:rPr>
            </w:pPr>
            <w:r>
              <w:rPr>
                <w:sz w:val="16"/>
                <w:szCs w:val="16"/>
                <w:shd w:val="clear" w:color="auto" w:fill="FFFFFF"/>
              </w:rPr>
              <w:t>по 18-30час,</w:t>
            </w:r>
          </w:p>
          <w:p w:rsidR="00D861BF" w:rsidRDefault="00D861BF" w:rsidP="00376A1F">
            <w:pPr>
              <w:pStyle w:val="19"/>
              <w:tabs>
                <w:tab w:val="left" w:pos="1620"/>
              </w:tabs>
              <w:ind w:firstLine="0"/>
              <w:jc w:val="center"/>
              <w:rPr>
                <w:sz w:val="16"/>
                <w:szCs w:val="16"/>
                <w:shd w:val="clear" w:color="auto" w:fill="FFFFFF"/>
              </w:rPr>
            </w:pPr>
            <w:r>
              <w:rPr>
                <w:sz w:val="16"/>
                <w:szCs w:val="16"/>
                <w:shd w:val="clear" w:color="auto" w:fill="FFFFFF"/>
              </w:rPr>
              <w:t>суббота:</w:t>
            </w:r>
          </w:p>
          <w:p w:rsidR="00D861BF" w:rsidRDefault="00D861BF" w:rsidP="00376A1F">
            <w:pPr>
              <w:pStyle w:val="19"/>
              <w:tabs>
                <w:tab w:val="left" w:pos="1620"/>
              </w:tabs>
              <w:ind w:firstLine="0"/>
              <w:jc w:val="center"/>
              <w:rPr>
                <w:sz w:val="16"/>
                <w:szCs w:val="16"/>
                <w:shd w:val="clear" w:color="auto" w:fill="FFFFFF"/>
              </w:rPr>
            </w:pPr>
            <w:r>
              <w:rPr>
                <w:sz w:val="16"/>
                <w:szCs w:val="16"/>
                <w:shd w:val="clear" w:color="auto" w:fill="FFFFFF"/>
              </w:rPr>
              <w:t>с 6-30час</w:t>
            </w:r>
          </w:p>
          <w:p w:rsidR="00D861BF" w:rsidRDefault="00D861BF" w:rsidP="00376A1F">
            <w:pPr>
              <w:pStyle w:val="19"/>
              <w:tabs>
                <w:tab w:val="left" w:pos="1620"/>
              </w:tabs>
              <w:ind w:firstLine="0"/>
              <w:jc w:val="center"/>
              <w:rPr>
                <w:sz w:val="16"/>
                <w:szCs w:val="16"/>
                <w:shd w:val="clear" w:color="auto" w:fill="FFFFFF"/>
              </w:rPr>
            </w:pPr>
            <w:r>
              <w:rPr>
                <w:sz w:val="16"/>
                <w:szCs w:val="16"/>
                <w:shd w:val="clear" w:color="auto" w:fill="FFFFFF"/>
              </w:rPr>
              <w:t>по 13-30час.</w:t>
            </w:r>
          </w:p>
          <w:p w:rsidR="00D861BF" w:rsidRDefault="00D861BF" w:rsidP="00376A1F">
            <w:pPr>
              <w:widowControl w:val="0"/>
              <w:jc w:val="center"/>
              <w:rPr>
                <w:sz w:val="16"/>
                <w:szCs w:val="16"/>
                <w:shd w:val="clear" w:color="auto" w:fill="FFFFFF"/>
              </w:rPr>
            </w:pPr>
            <w:r>
              <w:rPr>
                <w:sz w:val="16"/>
                <w:szCs w:val="16"/>
                <w:shd w:val="clear" w:color="auto" w:fill="FFFFFF"/>
              </w:rPr>
              <w:t>124 рейса.</w:t>
            </w:r>
          </w:p>
        </w:tc>
      </w:tr>
      <w:tr w:rsidR="00D861BF" w:rsidTr="00D22AB6">
        <w:tc>
          <w:tcPr>
            <w:tcW w:w="16018" w:type="dxa"/>
            <w:gridSpan w:val="13"/>
            <w:tcBorders>
              <w:top w:val="single" w:sz="4" w:space="0" w:color="000000"/>
              <w:left w:val="single" w:sz="4" w:space="0" w:color="000000"/>
              <w:bottom w:val="single" w:sz="4" w:space="0" w:color="000000"/>
              <w:right w:val="single" w:sz="4" w:space="0" w:color="000000"/>
            </w:tcBorders>
          </w:tcPr>
          <w:p w:rsidR="00D861BF" w:rsidRPr="00D22AB6" w:rsidRDefault="00D861BF" w:rsidP="00D22AB6">
            <w:pPr>
              <w:widowControl w:val="0"/>
              <w:jc w:val="center"/>
              <w:rPr>
                <w:b/>
                <w:color w:val="000000"/>
              </w:rPr>
            </w:pPr>
            <w:r w:rsidRPr="00D22AB6">
              <w:rPr>
                <w:b/>
                <w:color w:val="000000"/>
              </w:rPr>
              <w:t>Пригородные маршруты</w:t>
            </w:r>
          </w:p>
        </w:tc>
      </w:tr>
      <w:tr w:rsidR="00D861BF" w:rsidTr="00D22AB6">
        <w:tc>
          <w:tcPr>
            <w:tcW w:w="709"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rPr>
                <w:color w:val="000000"/>
                <w:sz w:val="16"/>
                <w:szCs w:val="16"/>
              </w:rPr>
            </w:pPr>
            <w:r>
              <w:rPr>
                <w:color w:val="000000"/>
                <w:sz w:val="16"/>
                <w:szCs w:val="16"/>
              </w:rPr>
              <w:t>11</w:t>
            </w:r>
          </w:p>
        </w:tc>
        <w:tc>
          <w:tcPr>
            <w:tcW w:w="710"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rPr>
                <w:color w:val="000000"/>
                <w:sz w:val="16"/>
                <w:szCs w:val="16"/>
              </w:rPr>
            </w:pPr>
            <w:r>
              <w:rPr>
                <w:color w:val="000000"/>
                <w:sz w:val="16"/>
                <w:szCs w:val="16"/>
              </w:rPr>
              <w:t>228</w:t>
            </w:r>
          </w:p>
        </w:tc>
        <w:tc>
          <w:tcPr>
            <w:tcW w:w="1559"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rPr>
                <w:color w:val="000000"/>
                <w:sz w:val="16"/>
                <w:szCs w:val="16"/>
              </w:rPr>
            </w:pPr>
            <w:r>
              <w:rPr>
                <w:color w:val="000000"/>
                <w:sz w:val="16"/>
                <w:szCs w:val="16"/>
              </w:rPr>
              <w:t>Симоновка – Калининск</w:t>
            </w:r>
          </w:p>
        </w:tc>
        <w:tc>
          <w:tcPr>
            <w:tcW w:w="1843"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rPr>
                <w:color w:val="000000"/>
                <w:sz w:val="16"/>
                <w:szCs w:val="16"/>
              </w:rPr>
            </w:pPr>
            <w:r>
              <w:rPr>
                <w:color w:val="000000"/>
                <w:sz w:val="16"/>
                <w:szCs w:val="16"/>
              </w:rPr>
              <w:t>С. Кологреевка - с. Панцыровка - с. Монастырское - с. Салтыки - с. Новая Ивановка - г. Калининск (АС) - г. Калининск (больница) - г. Калининск (универмаг)</w:t>
            </w:r>
          </w:p>
        </w:tc>
        <w:tc>
          <w:tcPr>
            <w:tcW w:w="1700"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rPr>
                <w:color w:val="000000"/>
                <w:sz w:val="16"/>
                <w:szCs w:val="16"/>
              </w:rPr>
            </w:pPr>
            <w:r>
              <w:rPr>
                <w:color w:val="000000"/>
                <w:sz w:val="16"/>
                <w:szCs w:val="16"/>
              </w:rPr>
              <w:t xml:space="preserve">а/п к с. Новая Ивановка - Симоновка, а/п к с. Кологреевка, а/п к с. Монастырское, а/дор. «Р-22 «Каспий» а/дор. М4 «Дон» - Тамбов –Волгоград - Астрахань (подъезд к г. Саратов)», ул. Рабочая, ул. Советская, ул. Пролетарская, </w:t>
            </w:r>
            <w:r>
              <w:rPr>
                <w:color w:val="000000"/>
                <w:sz w:val="16"/>
                <w:szCs w:val="16"/>
              </w:rPr>
              <w:lastRenderedPageBreak/>
              <w:t>Поликлинический пер., ул. Ленина, ул. Советская, ул. 30 лет ВЛКСМ</w:t>
            </w:r>
          </w:p>
        </w:tc>
        <w:tc>
          <w:tcPr>
            <w:tcW w:w="710"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jc w:val="center"/>
              <w:rPr>
                <w:color w:val="000000"/>
                <w:sz w:val="16"/>
                <w:szCs w:val="16"/>
              </w:rPr>
            </w:pPr>
            <w:r>
              <w:rPr>
                <w:color w:val="000000"/>
                <w:sz w:val="16"/>
                <w:szCs w:val="16"/>
              </w:rPr>
              <w:lastRenderedPageBreak/>
              <w:t>42,0</w:t>
            </w:r>
          </w:p>
        </w:tc>
        <w:tc>
          <w:tcPr>
            <w:tcW w:w="1397"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rPr>
                <w:color w:val="000000"/>
                <w:sz w:val="16"/>
                <w:szCs w:val="16"/>
              </w:rPr>
            </w:pPr>
            <w:r>
              <w:rPr>
                <w:color w:val="000000"/>
                <w:sz w:val="16"/>
                <w:szCs w:val="16"/>
              </w:rPr>
              <w:t>Только в установленных остановочных пунктах (ФЗ от 13.07.2015 г.  № 220-ФЗ (с изменениями)</w:t>
            </w:r>
          </w:p>
        </w:tc>
        <w:tc>
          <w:tcPr>
            <w:tcW w:w="870"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rPr>
                <w:color w:val="000000"/>
                <w:sz w:val="16"/>
                <w:szCs w:val="16"/>
              </w:rPr>
            </w:pPr>
            <w:r>
              <w:rPr>
                <w:color w:val="000000"/>
                <w:sz w:val="16"/>
                <w:szCs w:val="16"/>
              </w:rPr>
              <w:t>По нерегулируемым тарифам</w:t>
            </w:r>
          </w:p>
          <w:p w:rsidR="00D861BF" w:rsidRDefault="00D861BF" w:rsidP="00376A1F">
            <w:pPr>
              <w:widowControl w:val="0"/>
              <w:rPr>
                <w:color w:val="000000"/>
                <w:sz w:val="16"/>
                <w:szCs w:val="16"/>
              </w:rPr>
            </w:pPr>
          </w:p>
        </w:tc>
        <w:tc>
          <w:tcPr>
            <w:tcW w:w="1418"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rPr>
                <w:color w:val="000000"/>
                <w:sz w:val="16"/>
                <w:szCs w:val="16"/>
              </w:rPr>
            </w:pPr>
            <w:r>
              <w:rPr>
                <w:iCs/>
                <w:color w:val="000000"/>
                <w:sz w:val="16"/>
                <w:szCs w:val="16"/>
              </w:rPr>
              <w:t>Автобус, класс автобуса малый - 1 ед.</w:t>
            </w:r>
          </w:p>
        </w:tc>
        <w:tc>
          <w:tcPr>
            <w:tcW w:w="1135"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jc w:val="center"/>
              <w:rPr>
                <w:color w:val="000000"/>
                <w:sz w:val="16"/>
                <w:szCs w:val="16"/>
              </w:rPr>
            </w:pPr>
            <w:r>
              <w:rPr>
                <w:color w:val="000000"/>
                <w:sz w:val="16"/>
                <w:szCs w:val="16"/>
              </w:rPr>
              <w:t>2</w:t>
            </w:r>
          </w:p>
        </w:tc>
        <w:tc>
          <w:tcPr>
            <w:tcW w:w="1113"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jc w:val="center"/>
              <w:rPr>
                <w:color w:val="000000"/>
                <w:sz w:val="16"/>
                <w:szCs w:val="16"/>
              </w:rPr>
            </w:pPr>
            <w:r>
              <w:rPr>
                <w:color w:val="000000"/>
                <w:sz w:val="16"/>
                <w:szCs w:val="16"/>
              </w:rPr>
              <w:t>с</w:t>
            </w:r>
          </w:p>
          <w:p w:rsidR="00D861BF" w:rsidRDefault="00D861BF" w:rsidP="00376A1F">
            <w:pPr>
              <w:widowControl w:val="0"/>
              <w:jc w:val="center"/>
              <w:rPr>
                <w:color w:val="000000"/>
                <w:sz w:val="16"/>
                <w:szCs w:val="16"/>
              </w:rPr>
            </w:pPr>
            <w:r>
              <w:rPr>
                <w:color w:val="000000"/>
                <w:sz w:val="16"/>
                <w:szCs w:val="16"/>
              </w:rPr>
              <w:t>16.11.2022г</w:t>
            </w:r>
          </w:p>
          <w:p w:rsidR="00D861BF" w:rsidRDefault="00D861BF" w:rsidP="00376A1F">
            <w:pPr>
              <w:widowControl w:val="0"/>
              <w:jc w:val="center"/>
              <w:rPr>
                <w:color w:val="000000"/>
                <w:sz w:val="16"/>
                <w:szCs w:val="16"/>
              </w:rPr>
            </w:pPr>
            <w:r>
              <w:rPr>
                <w:color w:val="000000"/>
                <w:sz w:val="16"/>
                <w:szCs w:val="16"/>
              </w:rPr>
              <w:t>по 16.11.2027г</w:t>
            </w:r>
          </w:p>
        </w:tc>
        <w:tc>
          <w:tcPr>
            <w:tcW w:w="1581"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rPr>
                <w:shd w:val="clear" w:color="auto" w:fill="FFFFFF"/>
              </w:rPr>
            </w:pPr>
            <w:r>
              <w:rPr>
                <w:color w:val="000000"/>
                <w:sz w:val="16"/>
                <w:szCs w:val="16"/>
                <w:shd w:val="clear" w:color="auto" w:fill="FFFFFF"/>
              </w:rPr>
              <w:t>И/П Мелешкин В.Н. Саратовская область, Калининский район, с. Малая Екатериновка, ул. Дорожная, дом 10, кв. 1</w:t>
            </w:r>
          </w:p>
        </w:tc>
        <w:tc>
          <w:tcPr>
            <w:tcW w:w="1273"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jc w:val="center"/>
              <w:rPr>
                <w:color w:val="000000"/>
                <w:sz w:val="16"/>
                <w:szCs w:val="16"/>
              </w:rPr>
            </w:pPr>
            <w:r>
              <w:rPr>
                <w:color w:val="000000"/>
                <w:sz w:val="16"/>
                <w:szCs w:val="16"/>
              </w:rPr>
              <w:t>1 час</w:t>
            </w:r>
          </w:p>
          <w:p w:rsidR="00D861BF" w:rsidRDefault="00D861BF" w:rsidP="00376A1F">
            <w:pPr>
              <w:widowControl w:val="0"/>
              <w:jc w:val="center"/>
              <w:rPr>
                <w:color w:val="000000"/>
                <w:sz w:val="16"/>
                <w:szCs w:val="16"/>
              </w:rPr>
            </w:pPr>
            <w:r>
              <w:rPr>
                <w:color w:val="000000"/>
                <w:sz w:val="16"/>
                <w:szCs w:val="16"/>
              </w:rPr>
              <w:t>Ежедневно, кроме Вс.</w:t>
            </w:r>
          </w:p>
          <w:p w:rsidR="00D861BF" w:rsidRDefault="00D861BF" w:rsidP="00376A1F">
            <w:pPr>
              <w:widowControl w:val="0"/>
              <w:jc w:val="center"/>
              <w:rPr>
                <w:color w:val="000000"/>
                <w:sz w:val="16"/>
                <w:szCs w:val="16"/>
              </w:rPr>
            </w:pPr>
            <w:r>
              <w:rPr>
                <w:color w:val="000000"/>
                <w:sz w:val="16"/>
                <w:szCs w:val="16"/>
              </w:rPr>
              <w:t>12</w:t>
            </w:r>
          </w:p>
        </w:tc>
      </w:tr>
      <w:tr w:rsidR="00D861BF" w:rsidTr="00D22AB6">
        <w:tc>
          <w:tcPr>
            <w:tcW w:w="709"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rPr>
                <w:color w:val="000000"/>
                <w:sz w:val="16"/>
                <w:szCs w:val="16"/>
              </w:rPr>
            </w:pPr>
            <w:r>
              <w:rPr>
                <w:color w:val="000000"/>
                <w:sz w:val="16"/>
                <w:szCs w:val="16"/>
              </w:rPr>
              <w:lastRenderedPageBreak/>
              <w:t>12</w:t>
            </w:r>
          </w:p>
        </w:tc>
        <w:tc>
          <w:tcPr>
            <w:tcW w:w="710"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rPr>
                <w:color w:val="000000"/>
                <w:sz w:val="16"/>
                <w:szCs w:val="16"/>
              </w:rPr>
            </w:pPr>
            <w:r>
              <w:rPr>
                <w:color w:val="000000"/>
                <w:sz w:val="16"/>
                <w:szCs w:val="16"/>
              </w:rPr>
              <w:t>352</w:t>
            </w:r>
          </w:p>
        </w:tc>
        <w:tc>
          <w:tcPr>
            <w:tcW w:w="1559"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rPr>
                <w:color w:val="000000"/>
                <w:sz w:val="16"/>
                <w:szCs w:val="16"/>
              </w:rPr>
            </w:pPr>
            <w:r>
              <w:rPr>
                <w:color w:val="000000"/>
                <w:sz w:val="16"/>
                <w:szCs w:val="16"/>
              </w:rPr>
              <w:t>Колокольцовка – Калининск</w:t>
            </w:r>
          </w:p>
        </w:tc>
        <w:tc>
          <w:tcPr>
            <w:tcW w:w="1843"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rPr>
                <w:color w:val="000000"/>
                <w:sz w:val="16"/>
                <w:szCs w:val="16"/>
              </w:rPr>
            </w:pPr>
            <w:r>
              <w:rPr>
                <w:color w:val="000000"/>
                <w:sz w:val="16"/>
                <w:szCs w:val="16"/>
              </w:rPr>
              <w:t>С. Свердлово - с. Владыкино - с. Шклово - г. Калининск (АС) - Калининск (больница) - Калининск (универмаг)</w:t>
            </w:r>
          </w:p>
        </w:tc>
        <w:tc>
          <w:tcPr>
            <w:tcW w:w="1700"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rPr>
                <w:color w:val="000000"/>
                <w:sz w:val="16"/>
                <w:szCs w:val="16"/>
              </w:rPr>
            </w:pPr>
            <w:r>
              <w:rPr>
                <w:color w:val="000000"/>
                <w:sz w:val="16"/>
                <w:szCs w:val="16"/>
              </w:rPr>
              <w:t>а/дор «Калининск – Свердлово – Колокольцовка - Кленовка», а/п к с. Шклово, а/дор. «Р-22 «Каспий» а/дор. М4 «Дон» - Тамбов-Волгоград - Астрахань (подъезд к г. Саратов)», ул. Рабочая, ул. Советская, ул. Пролетарская, Поликлинический пер., ул. Ленина, ул. Советская, ул. 30 лет ВЛКСМ</w:t>
            </w:r>
          </w:p>
        </w:tc>
        <w:tc>
          <w:tcPr>
            <w:tcW w:w="710"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jc w:val="center"/>
              <w:rPr>
                <w:color w:val="000000"/>
                <w:sz w:val="16"/>
                <w:szCs w:val="16"/>
              </w:rPr>
            </w:pPr>
            <w:r>
              <w:rPr>
                <w:color w:val="000000"/>
                <w:sz w:val="16"/>
                <w:szCs w:val="16"/>
              </w:rPr>
              <w:t>46,0</w:t>
            </w:r>
          </w:p>
        </w:tc>
        <w:tc>
          <w:tcPr>
            <w:tcW w:w="1397"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rPr>
                <w:color w:val="000000"/>
                <w:sz w:val="16"/>
                <w:szCs w:val="16"/>
              </w:rPr>
            </w:pPr>
            <w:r>
              <w:rPr>
                <w:color w:val="000000"/>
                <w:sz w:val="16"/>
                <w:szCs w:val="16"/>
              </w:rPr>
              <w:t>Только в установленных остановочных пунктах (ФЗ от 13.07.</w:t>
            </w:r>
          </w:p>
          <w:p w:rsidR="00D861BF" w:rsidRDefault="00D861BF" w:rsidP="00376A1F">
            <w:pPr>
              <w:widowControl w:val="0"/>
              <w:rPr>
                <w:color w:val="000000"/>
                <w:sz w:val="16"/>
                <w:szCs w:val="16"/>
              </w:rPr>
            </w:pPr>
            <w:r>
              <w:rPr>
                <w:color w:val="000000"/>
                <w:sz w:val="16"/>
                <w:szCs w:val="16"/>
              </w:rPr>
              <w:t>2015 г.  № 220-ФЗ (с изменениями)</w:t>
            </w:r>
          </w:p>
        </w:tc>
        <w:tc>
          <w:tcPr>
            <w:tcW w:w="870"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rPr>
                <w:color w:val="000000"/>
                <w:sz w:val="16"/>
                <w:szCs w:val="16"/>
              </w:rPr>
            </w:pPr>
            <w:r>
              <w:rPr>
                <w:color w:val="000000"/>
                <w:sz w:val="16"/>
                <w:szCs w:val="16"/>
              </w:rPr>
              <w:t>По нерегулируемым тарифам</w:t>
            </w:r>
          </w:p>
          <w:p w:rsidR="00D861BF" w:rsidRDefault="00D861BF" w:rsidP="00376A1F">
            <w:pPr>
              <w:widowControl w:val="0"/>
              <w:rPr>
                <w:color w:val="000000"/>
                <w:sz w:val="16"/>
                <w:szCs w:val="16"/>
              </w:rPr>
            </w:pPr>
          </w:p>
        </w:tc>
        <w:tc>
          <w:tcPr>
            <w:tcW w:w="1418"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rPr>
                <w:color w:val="000000"/>
                <w:sz w:val="16"/>
                <w:szCs w:val="16"/>
              </w:rPr>
            </w:pPr>
            <w:r>
              <w:rPr>
                <w:iCs/>
                <w:color w:val="000000"/>
                <w:sz w:val="16"/>
                <w:szCs w:val="16"/>
              </w:rPr>
              <w:t>Автобус, класс автобуса малый - 1 ед.</w:t>
            </w:r>
          </w:p>
        </w:tc>
        <w:tc>
          <w:tcPr>
            <w:tcW w:w="1135"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jc w:val="center"/>
              <w:rPr>
                <w:color w:val="000000"/>
                <w:sz w:val="16"/>
                <w:szCs w:val="16"/>
              </w:rPr>
            </w:pPr>
            <w:r>
              <w:rPr>
                <w:color w:val="000000"/>
                <w:sz w:val="16"/>
                <w:szCs w:val="16"/>
              </w:rPr>
              <w:t>Не установлено</w:t>
            </w:r>
          </w:p>
        </w:tc>
        <w:tc>
          <w:tcPr>
            <w:tcW w:w="1113"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jc w:val="center"/>
              <w:rPr>
                <w:color w:val="000000"/>
                <w:sz w:val="16"/>
                <w:szCs w:val="16"/>
              </w:rPr>
            </w:pPr>
            <w:r>
              <w:rPr>
                <w:color w:val="000000"/>
                <w:sz w:val="16"/>
                <w:szCs w:val="16"/>
              </w:rPr>
              <w:t>с</w:t>
            </w:r>
          </w:p>
          <w:p w:rsidR="00D861BF" w:rsidRDefault="00D861BF" w:rsidP="00376A1F">
            <w:pPr>
              <w:widowControl w:val="0"/>
              <w:jc w:val="center"/>
              <w:rPr>
                <w:color w:val="000000"/>
                <w:sz w:val="16"/>
                <w:szCs w:val="16"/>
              </w:rPr>
            </w:pPr>
            <w:r>
              <w:rPr>
                <w:color w:val="000000"/>
                <w:sz w:val="16"/>
                <w:szCs w:val="16"/>
              </w:rPr>
              <w:t>16.11.2022г</w:t>
            </w:r>
          </w:p>
          <w:p w:rsidR="00D861BF" w:rsidRDefault="00D861BF" w:rsidP="00376A1F">
            <w:pPr>
              <w:widowControl w:val="0"/>
              <w:jc w:val="center"/>
              <w:rPr>
                <w:color w:val="000000"/>
                <w:sz w:val="16"/>
                <w:szCs w:val="16"/>
              </w:rPr>
            </w:pPr>
            <w:r>
              <w:rPr>
                <w:color w:val="000000"/>
                <w:sz w:val="16"/>
                <w:szCs w:val="16"/>
              </w:rPr>
              <w:t>по 16.11.2027г</w:t>
            </w:r>
          </w:p>
        </w:tc>
        <w:tc>
          <w:tcPr>
            <w:tcW w:w="1581"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rPr>
                <w:shd w:val="clear" w:color="auto" w:fill="FFFFFF"/>
              </w:rPr>
            </w:pPr>
            <w:r>
              <w:rPr>
                <w:color w:val="000000"/>
                <w:sz w:val="16"/>
                <w:szCs w:val="16"/>
                <w:shd w:val="clear" w:color="auto" w:fill="FFFFFF"/>
              </w:rPr>
              <w:t>И/П Норматов Р.Ш.</w:t>
            </w:r>
          </w:p>
          <w:p w:rsidR="00D861BF" w:rsidRDefault="00D861BF" w:rsidP="00376A1F">
            <w:pPr>
              <w:widowControl w:val="0"/>
              <w:rPr>
                <w:shd w:val="clear" w:color="auto" w:fill="FFFFFF"/>
              </w:rPr>
            </w:pPr>
            <w:r>
              <w:rPr>
                <w:color w:val="000000"/>
                <w:sz w:val="16"/>
                <w:szCs w:val="16"/>
                <w:shd w:val="clear" w:color="auto" w:fill="FFFFFF"/>
              </w:rPr>
              <w:t>Саратовская область, Калининский район,  с. Колокольцовка  ул. Ленина, д. 75</w:t>
            </w:r>
          </w:p>
        </w:tc>
        <w:tc>
          <w:tcPr>
            <w:tcW w:w="1273"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jc w:val="center"/>
              <w:rPr>
                <w:color w:val="000000"/>
                <w:sz w:val="16"/>
                <w:szCs w:val="16"/>
              </w:rPr>
            </w:pPr>
            <w:r>
              <w:rPr>
                <w:color w:val="000000"/>
                <w:sz w:val="16"/>
                <w:szCs w:val="16"/>
              </w:rPr>
              <w:t>1 час</w:t>
            </w:r>
          </w:p>
          <w:p w:rsidR="00D861BF" w:rsidRDefault="00D861BF" w:rsidP="00376A1F">
            <w:pPr>
              <w:widowControl w:val="0"/>
              <w:jc w:val="center"/>
              <w:rPr>
                <w:color w:val="000000"/>
                <w:sz w:val="16"/>
                <w:szCs w:val="16"/>
              </w:rPr>
            </w:pPr>
            <w:r>
              <w:rPr>
                <w:color w:val="000000"/>
                <w:sz w:val="16"/>
                <w:szCs w:val="16"/>
              </w:rPr>
              <w:t>Ежедневно, кроме Вс.</w:t>
            </w:r>
          </w:p>
        </w:tc>
      </w:tr>
      <w:tr w:rsidR="00D861BF" w:rsidTr="00D22AB6">
        <w:tc>
          <w:tcPr>
            <w:tcW w:w="709"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rPr>
                <w:color w:val="000000"/>
                <w:sz w:val="16"/>
                <w:szCs w:val="16"/>
              </w:rPr>
            </w:pPr>
            <w:r>
              <w:rPr>
                <w:color w:val="000000"/>
                <w:sz w:val="16"/>
                <w:szCs w:val="16"/>
              </w:rPr>
              <w:t>14</w:t>
            </w:r>
          </w:p>
        </w:tc>
        <w:tc>
          <w:tcPr>
            <w:tcW w:w="710"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rPr>
                <w:color w:val="000000"/>
                <w:sz w:val="16"/>
                <w:szCs w:val="16"/>
              </w:rPr>
            </w:pPr>
            <w:r>
              <w:rPr>
                <w:color w:val="000000"/>
                <w:sz w:val="16"/>
                <w:szCs w:val="16"/>
              </w:rPr>
              <w:t>373</w:t>
            </w:r>
          </w:p>
        </w:tc>
        <w:tc>
          <w:tcPr>
            <w:tcW w:w="1559"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rPr>
                <w:color w:val="000000"/>
                <w:sz w:val="16"/>
                <w:szCs w:val="16"/>
              </w:rPr>
            </w:pPr>
            <w:r>
              <w:rPr>
                <w:color w:val="000000"/>
                <w:sz w:val="16"/>
                <w:szCs w:val="16"/>
              </w:rPr>
              <w:t>Ш. Уступ – Калининск с заездом в с. Анастасьино</w:t>
            </w:r>
          </w:p>
        </w:tc>
        <w:tc>
          <w:tcPr>
            <w:tcW w:w="1843"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rPr>
                <w:color w:val="000000"/>
                <w:sz w:val="16"/>
                <w:szCs w:val="16"/>
              </w:rPr>
            </w:pPr>
            <w:r>
              <w:rPr>
                <w:color w:val="000000"/>
                <w:sz w:val="16"/>
                <w:szCs w:val="16"/>
              </w:rPr>
              <w:t>С. Анастасьино - п. Кочетов - г. Калининск (рынок) - г. Калининск (АС) - г. Калининск (ремзавод) - г. Калининск (больница) - г. Калининск (ул. Ленина) - г. Калининск (универмаг) - г. Калининск (СОШ № 2) - г. Калининск (к/т Победа)</w:t>
            </w:r>
          </w:p>
        </w:tc>
        <w:tc>
          <w:tcPr>
            <w:tcW w:w="1700"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rPr>
                <w:color w:val="000000"/>
                <w:sz w:val="16"/>
                <w:szCs w:val="16"/>
              </w:rPr>
            </w:pPr>
            <w:r>
              <w:rPr>
                <w:color w:val="000000"/>
                <w:sz w:val="16"/>
                <w:szCs w:val="16"/>
              </w:rPr>
              <w:t>а/п к с. Анастасьино, а/дор «Калининск - Широкий Уступ - Екатериновка», а/п к п. Кочетов, ул. Пушкина, ул. 30 лет ВЛКСМ, ул. Советская, ул. Рабочая, ул. Пролетарская, Поликлинический пер., ул. Ленина, ул. Советская, ул. 30 лет ВЛКСМ</w:t>
            </w:r>
          </w:p>
        </w:tc>
        <w:tc>
          <w:tcPr>
            <w:tcW w:w="710"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jc w:val="center"/>
              <w:rPr>
                <w:color w:val="000000"/>
                <w:sz w:val="16"/>
                <w:szCs w:val="16"/>
              </w:rPr>
            </w:pPr>
            <w:r>
              <w:rPr>
                <w:color w:val="000000"/>
                <w:sz w:val="16"/>
                <w:szCs w:val="16"/>
              </w:rPr>
              <w:t>51,5</w:t>
            </w:r>
          </w:p>
        </w:tc>
        <w:tc>
          <w:tcPr>
            <w:tcW w:w="1397"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rPr>
                <w:color w:val="000000"/>
                <w:sz w:val="16"/>
                <w:szCs w:val="16"/>
              </w:rPr>
            </w:pPr>
            <w:r>
              <w:rPr>
                <w:color w:val="000000"/>
                <w:sz w:val="16"/>
                <w:szCs w:val="16"/>
              </w:rPr>
              <w:t>Только в установленных остановочных пунктах (ФЗ от 13.07.2015 г.  № 220 -ФЗ (с изменениями)</w:t>
            </w:r>
          </w:p>
        </w:tc>
        <w:tc>
          <w:tcPr>
            <w:tcW w:w="870"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rPr>
                <w:color w:val="000000"/>
                <w:sz w:val="16"/>
                <w:szCs w:val="16"/>
              </w:rPr>
            </w:pPr>
            <w:r>
              <w:rPr>
                <w:color w:val="000000"/>
                <w:sz w:val="16"/>
                <w:szCs w:val="16"/>
              </w:rPr>
              <w:t>По нерегулируемым тарифам</w:t>
            </w:r>
          </w:p>
          <w:p w:rsidR="00D861BF" w:rsidRDefault="00D861BF" w:rsidP="00376A1F">
            <w:pPr>
              <w:widowControl w:val="0"/>
              <w:rPr>
                <w:color w:val="000000"/>
                <w:sz w:val="16"/>
                <w:szCs w:val="16"/>
              </w:rPr>
            </w:pPr>
          </w:p>
        </w:tc>
        <w:tc>
          <w:tcPr>
            <w:tcW w:w="1418"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rPr>
                <w:color w:val="000000"/>
                <w:sz w:val="16"/>
                <w:szCs w:val="16"/>
              </w:rPr>
            </w:pPr>
            <w:r>
              <w:rPr>
                <w:iCs/>
                <w:color w:val="000000"/>
                <w:sz w:val="16"/>
                <w:szCs w:val="16"/>
              </w:rPr>
              <w:t>Автобус, класс автобуса малый - 1 ед.</w:t>
            </w:r>
          </w:p>
        </w:tc>
        <w:tc>
          <w:tcPr>
            <w:tcW w:w="1135"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jc w:val="center"/>
              <w:rPr>
                <w:color w:val="000000"/>
                <w:sz w:val="16"/>
                <w:szCs w:val="16"/>
              </w:rPr>
            </w:pPr>
            <w:r>
              <w:rPr>
                <w:color w:val="000000"/>
                <w:sz w:val="16"/>
                <w:szCs w:val="16"/>
              </w:rPr>
              <w:t>3</w:t>
            </w:r>
          </w:p>
        </w:tc>
        <w:tc>
          <w:tcPr>
            <w:tcW w:w="1113" w:type="dxa"/>
            <w:tcBorders>
              <w:top w:val="single" w:sz="4" w:space="0" w:color="000000"/>
              <w:left w:val="single" w:sz="4" w:space="0" w:color="000000"/>
              <w:bottom w:val="single" w:sz="4" w:space="0" w:color="000000"/>
              <w:right w:val="single" w:sz="4" w:space="0" w:color="000000"/>
            </w:tcBorders>
            <w:shd w:val="clear" w:color="auto" w:fill="auto"/>
          </w:tcPr>
          <w:p w:rsidR="00D861BF" w:rsidRDefault="00D861BF" w:rsidP="00376A1F">
            <w:pPr>
              <w:widowControl w:val="0"/>
              <w:jc w:val="center"/>
              <w:rPr>
                <w:color w:val="000000"/>
                <w:sz w:val="16"/>
                <w:szCs w:val="16"/>
              </w:rPr>
            </w:pPr>
            <w:r>
              <w:rPr>
                <w:color w:val="000000"/>
                <w:sz w:val="16"/>
                <w:szCs w:val="16"/>
              </w:rPr>
              <w:t>с</w:t>
            </w:r>
          </w:p>
          <w:p w:rsidR="00D861BF" w:rsidRDefault="00D861BF" w:rsidP="00376A1F">
            <w:pPr>
              <w:widowControl w:val="0"/>
              <w:jc w:val="center"/>
              <w:rPr>
                <w:color w:val="000000"/>
                <w:sz w:val="16"/>
                <w:szCs w:val="16"/>
              </w:rPr>
            </w:pPr>
            <w:r>
              <w:rPr>
                <w:color w:val="000000"/>
                <w:sz w:val="16"/>
                <w:szCs w:val="16"/>
              </w:rPr>
              <w:t>16.11.2022г</w:t>
            </w:r>
          </w:p>
          <w:p w:rsidR="00D861BF" w:rsidRDefault="00D861BF" w:rsidP="00376A1F">
            <w:pPr>
              <w:widowControl w:val="0"/>
              <w:jc w:val="center"/>
              <w:rPr>
                <w:color w:val="FF0000"/>
                <w:sz w:val="16"/>
                <w:szCs w:val="16"/>
              </w:rPr>
            </w:pPr>
            <w:r>
              <w:rPr>
                <w:color w:val="000000"/>
                <w:sz w:val="16"/>
                <w:szCs w:val="16"/>
              </w:rPr>
              <w:t>по 16.11.2027г</w:t>
            </w:r>
          </w:p>
          <w:p w:rsidR="00D861BF" w:rsidRDefault="00D861BF" w:rsidP="00376A1F">
            <w:pPr>
              <w:widowControl w:val="0"/>
              <w:jc w:val="center"/>
              <w:rPr>
                <w:color w:val="FF0000"/>
                <w:sz w:val="16"/>
                <w:szCs w:val="16"/>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D861BF" w:rsidRDefault="00D861BF" w:rsidP="00376A1F">
            <w:pPr>
              <w:widowControl w:val="0"/>
              <w:rPr>
                <w:shd w:val="clear" w:color="auto" w:fill="FFFFFF"/>
              </w:rPr>
            </w:pPr>
            <w:r>
              <w:rPr>
                <w:color w:val="000000"/>
                <w:sz w:val="16"/>
                <w:szCs w:val="16"/>
                <w:shd w:val="clear" w:color="auto" w:fill="FFFFFF"/>
              </w:rPr>
              <w:t>И/П Мелешкин В.Н. Саратовская область, Калининский район, с. Малая Екатериновка, ул. Дорожная, дом 10, кв. 1</w:t>
            </w:r>
          </w:p>
        </w:tc>
        <w:tc>
          <w:tcPr>
            <w:tcW w:w="1273"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jc w:val="center"/>
              <w:rPr>
                <w:color w:val="000000"/>
                <w:sz w:val="16"/>
                <w:szCs w:val="16"/>
              </w:rPr>
            </w:pPr>
            <w:r>
              <w:rPr>
                <w:color w:val="000000"/>
                <w:sz w:val="16"/>
                <w:szCs w:val="16"/>
              </w:rPr>
              <w:t>1 час</w:t>
            </w:r>
          </w:p>
          <w:p w:rsidR="00D861BF" w:rsidRDefault="00D861BF" w:rsidP="00376A1F">
            <w:pPr>
              <w:widowControl w:val="0"/>
              <w:jc w:val="center"/>
              <w:rPr>
                <w:color w:val="000000"/>
                <w:sz w:val="16"/>
                <w:szCs w:val="16"/>
              </w:rPr>
            </w:pPr>
            <w:r>
              <w:rPr>
                <w:color w:val="000000"/>
                <w:sz w:val="16"/>
                <w:szCs w:val="16"/>
              </w:rPr>
              <w:t>Ежедневно, кроме Вс.</w:t>
            </w:r>
          </w:p>
          <w:p w:rsidR="00D861BF" w:rsidRDefault="00D861BF" w:rsidP="00376A1F">
            <w:pPr>
              <w:widowControl w:val="0"/>
              <w:jc w:val="center"/>
              <w:rPr>
                <w:color w:val="000000"/>
                <w:sz w:val="16"/>
                <w:szCs w:val="16"/>
              </w:rPr>
            </w:pPr>
            <w:r>
              <w:rPr>
                <w:color w:val="000000"/>
                <w:sz w:val="16"/>
                <w:szCs w:val="16"/>
              </w:rPr>
              <w:t>12</w:t>
            </w:r>
          </w:p>
        </w:tc>
      </w:tr>
      <w:tr w:rsidR="00D861BF" w:rsidTr="00D22AB6">
        <w:tc>
          <w:tcPr>
            <w:tcW w:w="709"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rPr>
                <w:color w:val="000000"/>
                <w:sz w:val="16"/>
                <w:szCs w:val="16"/>
              </w:rPr>
            </w:pPr>
            <w:r>
              <w:rPr>
                <w:color w:val="000000"/>
                <w:sz w:val="16"/>
                <w:szCs w:val="16"/>
              </w:rPr>
              <w:t>15</w:t>
            </w:r>
          </w:p>
        </w:tc>
        <w:tc>
          <w:tcPr>
            <w:tcW w:w="710"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rPr>
                <w:color w:val="000000"/>
                <w:sz w:val="16"/>
                <w:szCs w:val="16"/>
              </w:rPr>
            </w:pPr>
            <w:r>
              <w:rPr>
                <w:color w:val="000000"/>
                <w:sz w:val="16"/>
                <w:szCs w:val="16"/>
              </w:rPr>
              <w:t>378</w:t>
            </w:r>
          </w:p>
        </w:tc>
        <w:tc>
          <w:tcPr>
            <w:tcW w:w="1559"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rPr>
                <w:color w:val="000000"/>
                <w:sz w:val="16"/>
                <w:szCs w:val="16"/>
              </w:rPr>
            </w:pPr>
            <w:r>
              <w:rPr>
                <w:color w:val="000000"/>
                <w:sz w:val="16"/>
                <w:szCs w:val="16"/>
              </w:rPr>
              <w:t>Малая Екатериновка - Калининск</w:t>
            </w:r>
          </w:p>
        </w:tc>
        <w:tc>
          <w:tcPr>
            <w:tcW w:w="1843"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rPr>
                <w:color w:val="000000"/>
                <w:sz w:val="16"/>
                <w:szCs w:val="16"/>
              </w:rPr>
            </w:pPr>
            <w:r>
              <w:rPr>
                <w:color w:val="000000"/>
                <w:sz w:val="16"/>
                <w:szCs w:val="16"/>
              </w:rPr>
              <w:t>С. Федоровка - х. Круглый - г. Калининск (АС) - г. Калининск (больница) - г. Калининск (универмаг)</w:t>
            </w:r>
          </w:p>
        </w:tc>
        <w:tc>
          <w:tcPr>
            <w:tcW w:w="1700"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rPr>
                <w:color w:val="000000"/>
                <w:sz w:val="16"/>
                <w:szCs w:val="16"/>
              </w:rPr>
            </w:pPr>
            <w:r>
              <w:rPr>
                <w:color w:val="000000"/>
                <w:sz w:val="16"/>
                <w:szCs w:val="16"/>
              </w:rPr>
              <w:t>а/дор «Малая Екатериновка - Федоровка» - а/дор «Калининск – Таловка - Орловка», а/п к х. Круглый, ул. Рабочая, ул. Советская, ул. Пролетарская, Поликлинический пер., ул. Ленина, ул. Советская, ул. 30 лет ВЛКСМ</w:t>
            </w:r>
          </w:p>
        </w:tc>
        <w:tc>
          <w:tcPr>
            <w:tcW w:w="710"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jc w:val="center"/>
              <w:rPr>
                <w:color w:val="000000"/>
                <w:sz w:val="16"/>
                <w:szCs w:val="16"/>
              </w:rPr>
            </w:pPr>
            <w:r>
              <w:rPr>
                <w:color w:val="000000"/>
                <w:sz w:val="16"/>
                <w:szCs w:val="16"/>
              </w:rPr>
              <w:t>32,0</w:t>
            </w:r>
          </w:p>
        </w:tc>
        <w:tc>
          <w:tcPr>
            <w:tcW w:w="1397"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rPr>
                <w:color w:val="000000"/>
                <w:sz w:val="16"/>
                <w:szCs w:val="16"/>
              </w:rPr>
            </w:pPr>
            <w:r>
              <w:rPr>
                <w:color w:val="000000"/>
                <w:sz w:val="16"/>
                <w:szCs w:val="16"/>
              </w:rPr>
              <w:t>Только в установленных остановочных пунктах (ФЗ от 13.07.2015 г.  № 220 -ФЗ (с изменениями)</w:t>
            </w:r>
          </w:p>
        </w:tc>
        <w:tc>
          <w:tcPr>
            <w:tcW w:w="870"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rPr>
                <w:color w:val="000000"/>
                <w:sz w:val="16"/>
                <w:szCs w:val="16"/>
              </w:rPr>
            </w:pPr>
            <w:r>
              <w:rPr>
                <w:color w:val="000000"/>
                <w:sz w:val="16"/>
                <w:szCs w:val="16"/>
              </w:rPr>
              <w:t>По нерегулируемым тарифам</w:t>
            </w:r>
          </w:p>
          <w:p w:rsidR="00D861BF" w:rsidRDefault="00D861BF" w:rsidP="00376A1F">
            <w:pPr>
              <w:widowControl w:val="0"/>
              <w:rPr>
                <w:color w:val="000000"/>
                <w:sz w:val="16"/>
                <w:szCs w:val="16"/>
              </w:rPr>
            </w:pPr>
          </w:p>
        </w:tc>
        <w:tc>
          <w:tcPr>
            <w:tcW w:w="1418"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rPr>
                <w:color w:val="000000"/>
                <w:sz w:val="16"/>
                <w:szCs w:val="16"/>
              </w:rPr>
            </w:pPr>
            <w:r>
              <w:rPr>
                <w:iCs/>
                <w:color w:val="000000"/>
                <w:sz w:val="16"/>
                <w:szCs w:val="16"/>
              </w:rPr>
              <w:t>Автобус, класс автобуса малый- 1 ед.</w:t>
            </w:r>
          </w:p>
        </w:tc>
        <w:tc>
          <w:tcPr>
            <w:tcW w:w="1135"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jc w:val="center"/>
              <w:rPr>
                <w:color w:val="000000"/>
                <w:sz w:val="16"/>
                <w:szCs w:val="16"/>
              </w:rPr>
            </w:pPr>
            <w:r>
              <w:rPr>
                <w:color w:val="000000"/>
                <w:sz w:val="16"/>
                <w:szCs w:val="16"/>
              </w:rPr>
              <w:t>3</w:t>
            </w:r>
          </w:p>
        </w:tc>
        <w:tc>
          <w:tcPr>
            <w:tcW w:w="1113"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jc w:val="center"/>
              <w:rPr>
                <w:color w:val="000000"/>
                <w:sz w:val="16"/>
                <w:szCs w:val="16"/>
              </w:rPr>
            </w:pPr>
            <w:r>
              <w:rPr>
                <w:color w:val="000000"/>
                <w:sz w:val="16"/>
                <w:szCs w:val="16"/>
              </w:rPr>
              <w:t>с</w:t>
            </w:r>
          </w:p>
          <w:p w:rsidR="00D861BF" w:rsidRDefault="00D861BF" w:rsidP="00376A1F">
            <w:pPr>
              <w:widowControl w:val="0"/>
              <w:jc w:val="center"/>
              <w:rPr>
                <w:color w:val="000000"/>
                <w:sz w:val="16"/>
                <w:szCs w:val="16"/>
              </w:rPr>
            </w:pPr>
            <w:r>
              <w:rPr>
                <w:color w:val="000000"/>
                <w:sz w:val="16"/>
                <w:szCs w:val="16"/>
              </w:rPr>
              <w:t>16.11.2022г</w:t>
            </w:r>
          </w:p>
          <w:p w:rsidR="00D861BF" w:rsidRDefault="00D861BF" w:rsidP="00376A1F">
            <w:pPr>
              <w:widowControl w:val="0"/>
              <w:jc w:val="center"/>
              <w:rPr>
                <w:color w:val="FF0000"/>
                <w:sz w:val="16"/>
                <w:szCs w:val="16"/>
              </w:rPr>
            </w:pPr>
            <w:r>
              <w:rPr>
                <w:color w:val="000000"/>
                <w:sz w:val="16"/>
                <w:szCs w:val="16"/>
              </w:rPr>
              <w:t>по 16.11.2027г</w:t>
            </w:r>
          </w:p>
        </w:tc>
        <w:tc>
          <w:tcPr>
            <w:tcW w:w="1581"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rPr>
                <w:shd w:val="clear" w:color="auto" w:fill="FFFFFF"/>
              </w:rPr>
            </w:pPr>
            <w:r>
              <w:rPr>
                <w:color w:val="000000"/>
                <w:sz w:val="16"/>
                <w:szCs w:val="16"/>
                <w:shd w:val="clear" w:color="auto" w:fill="FFFFFF"/>
              </w:rPr>
              <w:t>И/П Мелешкин В.Н. Саратовская область, Калининский район, с. Малая Екатериновка, ул. Дорожная, дом 10, кв. 1</w:t>
            </w:r>
          </w:p>
        </w:tc>
        <w:tc>
          <w:tcPr>
            <w:tcW w:w="1273"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jc w:val="center"/>
              <w:rPr>
                <w:color w:val="000000"/>
                <w:sz w:val="16"/>
                <w:szCs w:val="16"/>
              </w:rPr>
            </w:pPr>
            <w:r>
              <w:rPr>
                <w:color w:val="000000"/>
                <w:sz w:val="16"/>
                <w:szCs w:val="16"/>
              </w:rPr>
              <w:t>1 час</w:t>
            </w:r>
          </w:p>
          <w:p w:rsidR="00D861BF" w:rsidRDefault="00D861BF" w:rsidP="00376A1F">
            <w:pPr>
              <w:widowControl w:val="0"/>
              <w:jc w:val="center"/>
              <w:rPr>
                <w:color w:val="000000"/>
                <w:sz w:val="16"/>
                <w:szCs w:val="16"/>
              </w:rPr>
            </w:pPr>
            <w:r>
              <w:rPr>
                <w:color w:val="000000"/>
                <w:sz w:val="16"/>
                <w:szCs w:val="16"/>
              </w:rPr>
              <w:t>Ежедневно, кроме Вс.</w:t>
            </w:r>
          </w:p>
          <w:p w:rsidR="00D861BF" w:rsidRDefault="00D861BF" w:rsidP="00376A1F">
            <w:pPr>
              <w:widowControl w:val="0"/>
              <w:jc w:val="center"/>
              <w:rPr>
                <w:color w:val="000000"/>
                <w:sz w:val="16"/>
                <w:szCs w:val="16"/>
              </w:rPr>
            </w:pPr>
            <w:r>
              <w:rPr>
                <w:color w:val="000000"/>
                <w:sz w:val="16"/>
                <w:szCs w:val="16"/>
              </w:rPr>
              <w:t>12</w:t>
            </w:r>
          </w:p>
        </w:tc>
      </w:tr>
      <w:tr w:rsidR="00D861BF" w:rsidTr="00D22AB6">
        <w:tc>
          <w:tcPr>
            <w:tcW w:w="709"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rPr>
                <w:color w:val="000000"/>
                <w:sz w:val="16"/>
                <w:szCs w:val="16"/>
              </w:rPr>
            </w:pPr>
            <w:r>
              <w:rPr>
                <w:color w:val="000000"/>
                <w:sz w:val="16"/>
                <w:szCs w:val="16"/>
              </w:rPr>
              <w:t>16</w:t>
            </w:r>
          </w:p>
        </w:tc>
        <w:tc>
          <w:tcPr>
            <w:tcW w:w="710"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rPr>
                <w:color w:val="000000"/>
                <w:sz w:val="16"/>
                <w:szCs w:val="16"/>
              </w:rPr>
            </w:pPr>
            <w:r>
              <w:rPr>
                <w:color w:val="000000"/>
                <w:sz w:val="16"/>
                <w:szCs w:val="16"/>
              </w:rPr>
              <w:t>382</w:t>
            </w:r>
          </w:p>
        </w:tc>
        <w:tc>
          <w:tcPr>
            <w:tcW w:w="1559"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rPr>
                <w:color w:val="000000"/>
                <w:sz w:val="16"/>
                <w:szCs w:val="16"/>
              </w:rPr>
            </w:pPr>
            <w:r>
              <w:rPr>
                <w:color w:val="000000"/>
                <w:sz w:val="16"/>
                <w:szCs w:val="16"/>
              </w:rPr>
              <w:t>Красноармейское - Калининск</w:t>
            </w:r>
          </w:p>
        </w:tc>
        <w:tc>
          <w:tcPr>
            <w:tcW w:w="1843" w:type="dxa"/>
            <w:tcBorders>
              <w:top w:val="single" w:sz="4" w:space="0" w:color="000000"/>
              <w:left w:val="single" w:sz="4" w:space="0" w:color="000000"/>
              <w:bottom w:val="single" w:sz="4" w:space="0" w:color="000000"/>
              <w:right w:val="single" w:sz="4" w:space="0" w:color="000000"/>
            </w:tcBorders>
          </w:tcPr>
          <w:p w:rsidR="00D861BF" w:rsidRPr="00D22AB6" w:rsidRDefault="00D861BF" w:rsidP="00376A1F">
            <w:pPr>
              <w:widowControl w:val="0"/>
              <w:rPr>
                <w:color w:val="000000" w:themeColor="text1"/>
                <w:sz w:val="16"/>
                <w:szCs w:val="16"/>
              </w:rPr>
            </w:pPr>
            <w:r w:rsidRPr="00D22AB6">
              <w:rPr>
                <w:color w:val="000000" w:themeColor="text1"/>
                <w:sz w:val="16"/>
                <w:szCs w:val="16"/>
              </w:rPr>
              <w:t xml:space="preserve">С. Свердлово - с. Владыкино - с. Шклово - г. Калининск (АС) - г. Калининск (больница) </w:t>
            </w:r>
            <w:r w:rsidRPr="00D22AB6">
              <w:rPr>
                <w:color w:val="000000" w:themeColor="text1"/>
                <w:sz w:val="16"/>
                <w:szCs w:val="16"/>
              </w:rPr>
              <w:lastRenderedPageBreak/>
              <w:t>- г. Калининск (универмаг)</w:t>
            </w:r>
          </w:p>
        </w:tc>
        <w:tc>
          <w:tcPr>
            <w:tcW w:w="1700"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rPr>
                <w:color w:val="000000"/>
                <w:sz w:val="16"/>
                <w:szCs w:val="16"/>
              </w:rPr>
            </w:pPr>
            <w:r>
              <w:rPr>
                <w:color w:val="000000"/>
                <w:sz w:val="16"/>
                <w:szCs w:val="16"/>
              </w:rPr>
              <w:lastRenderedPageBreak/>
              <w:t xml:space="preserve">а/дор «Свердлово - Красноармейское», а/дор «Калининск - Свердлово – </w:t>
            </w:r>
            <w:r>
              <w:rPr>
                <w:color w:val="000000"/>
                <w:sz w:val="16"/>
                <w:szCs w:val="16"/>
              </w:rPr>
              <w:lastRenderedPageBreak/>
              <w:t>Колокольцовка - Кленовка», а/п к с. Шклово, а/дор. «Р-22 «Каспий» а/дор. М4 «Дон» - Тамбов-Волгоград -Астрахань (подъезд к г. Саратов)», ул. Рабочая, ул. Советская, ул. Пролетарская, Поликлинический пер, ул. Ленина, ул. Советская, ул. 30 лет ВЛКСМ</w:t>
            </w:r>
          </w:p>
        </w:tc>
        <w:tc>
          <w:tcPr>
            <w:tcW w:w="710"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jc w:val="center"/>
              <w:rPr>
                <w:color w:val="000000"/>
                <w:sz w:val="16"/>
                <w:szCs w:val="16"/>
              </w:rPr>
            </w:pPr>
            <w:r>
              <w:rPr>
                <w:color w:val="000000"/>
                <w:sz w:val="16"/>
                <w:szCs w:val="16"/>
              </w:rPr>
              <w:lastRenderedPageBreak/>
              <w:t>48,5</w:t>
            </w:r>
          </w:p>
        </w:tc>
        <w:tc>
          <w:tcPr>
            <w:tcW w:w="1397"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rPr>
                <w:color w:val="000000"/>
                <w:sz w:val="16"/>
                <w:szCs w:val="16"/>
              </w:rPr>
            </w:pPr>
            <w:r>
              <w:rPr>
                <w:color w:val="000000"/>
                <w:sz w:val="16"/>
                <w:szCs w:val="16"/>
              </w:rPr>
              <w:t xml:space="preserve">Только в установленных остановочных пунктах (ФЗ от </w:t>
            </w:r>
            <w:r>
              <w:rPr>
                <w:color w:val="000000"/>
                <w:sz w:val="16"/>
                <w:szCs w:val="16"/>
              </w:rPr>
              <w:lastRenderedPageBreak/>
              <w:t>13.07.2015 г.  № 220 -ФЗ (с изменениями)</w:t>
            </w:r>
          </w:p>
        </w:tc>
        <w:tc>
          <w:tcPr>
            <w:tcW w:w="870"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rPr>
                <w:color w:val="000000"/>
                <w:sz w:val="16"/>
                <w:szCs w:val="16"/>
              </w:rPr>
            </w:pPr>
            <w:r>
              <w:rPr>
                <w:color w:val="000000"/>
                <w:sz w:val="16"/>
                <w:szCs w:val="16"/>
              </w:rPr>
              <w:lastRenderedPageBreak/>
              <w:t>По нерегулируемым тарифам</w:t>
            </w:r>
          </w:p>
          <w:p w:rsidR="00D861BF" w:rsidRDefault="00D861BF" w:rsidP="00376A1F">
            <w:pPr>
              <w:widowControl w:val="0"/>
              <w:rPr>
                <w:color w:val="000000"/>
                <w:sz w:val="16"/>
                <w:szCs w:val="16"/>
              </w:rPr>
            </w:pPr>
          </w:p>
        </w:tc>
        <w:tc>
          <w:tcPr>
            <w:tcW w:w="1418"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rPr>
                <w:color w:val="000000"/>
                <w:sz w:val="16"/>
                <w:szCs w:val="16"/>
              </w:rPr>
            </w:pPr>
            <w:r>
              <w:rPr>
                <w:iCs/>
                <w:color w:val="000000"/>
                <w:sz w:val="16"/>
                <w:szCs w:val="16"/>
              </w:rPr>
              <w:lastRenderedPageBreak/>
              <w:t>Автобус, класс автобуса малый - 1 ед.</w:t>
            </w:r>
          </w:p>
        </w:tc>
        <w:tc>
          <w:tcPr>
            <w:tcW w:w="1135"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jc w:val="center"/>
              <w:rPr>
                <w:color w:val="000000"/>
                <w:sz w:val="16"/>
                <w:szCs w:val="16"/>
              </w:rPr>
            </w:pPr>
            <w:r>
              <w:rPr>
                <w:color w:val="000000"/>
                <w:sz w:val="16"/>
                <w:szCs w:val="16"/>
              </w:rPr>
              <w:t>Не установлено</w:t>
            </w:r>
          </w:p>
        </w:tc>
        <w:tc>
          <w:tcPr>
            <w:tcW w:w="1113"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jc w:val="center"/>
              <w:rPr>
                <w:color w:val="000000"/>
                <w:sz w:val="16"/>
                <w:szCs w:val="16"/>
              </w:rPr>
            </w:pPr>
            <w:r>
              <w:rPr>
                <w:color w:val="000000"/>
                <w:sz w:val="16"/>
                <w:szCs w:val="16"/>
              </w:rPr>
              <w:t>с</w:t>
            </w:r>
          </w:p>
          <w:p w:rsidR="00D861BF" w:rsidRDefault="00D861BF" w:rsidP="00376A1F">
            <w:pPr>
              <w:widowControl w:val="0"/>
              <w:jc w:val="center"/>
              <w:rPr>
                <w:color w:val="000000"/>
                <w:sz w:val="16"/>
                <w:szCs w:val="16"/>
              </w:rPr>
            </w:pPr>
            <w:r>
              <w:rPr>
                <w:color w:val="000000"/>
                <w:sz w:val="16"/>
                <w:szCs w:val="16"/>
              </w:rPr>
              <w:t>16.11.2022г</w:t>
            </w:r>
          </w:p>
          <w:p w:rsidR="00D861BF" w:rsidRDefault="00D861BF" w:rsidP="00376A1F">
            <w:pPr>
              <w:widowControl w:val="0"/>
              <w:jc w:val="center"/>
              <w:rPr>
                <w:color w:val="FF0000"/>
                <w:sz w:val="16"/>
                <w:szCs w:val="16"/>
              </w:rPr>
            </w:pPr>
            <w:r>
              <w:rPr>
                <w:color w:val="000000"/>
                <w:sz w:val="16"/>
                <w:szCs w:val="16"/>
              </w:rPr>
              <w:t>по 16.11.2027г</w:t>
            </w:r>
          </w:p>
        </w:tc>
        <w:tc>
          <w:tcPr>
            <w:tcW w:w="1581"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rPr>
                <w:shd w:val="clear" w:color="auto" w:fill="FFFFFF"/>
              </w:rPr>
            </w:pPr>
            <w:r>
              <w:rPr>
                <w:color w:val="000000"/>
                <w:sz w:val="16"/>
                <w:szCs w:val="16"/>
                <w:shd w:val="clear" w:color="auto" w:fill="FFFFFF"/>
              </w:rPr>
              <w:t>И/П</w:t>
            </w:r>
          </w:p>
          <w:p w:rsidR="00D861BF" w:rsidRDefault="00D861BF" w:rsidP="00376A1F">
            <w:pPr>
              <w:widowControl w:val="0"/>
              <w:rPr>
                <w:shd w:val="clear" w:color="auto" w:fill="FFFFFF"/>
              </w:rPr>
            </w:pPr>
            <w:r>
              <w:rPr>
                <w:color w:val="000000"/>
                <w:sz w:val="16"/>
                <w:szCs w:val="16"/>
                <w:shd w:val="clear" w:color="auto" w:fill="FFFFFF"/>
              </w:rPr>
              <w:t>Норматов Р.Ш.</w:t>
            </w:r>
          </w:p>
          <w:p w:rsidR="00D861BF" w:rsidRDefault="00D861BF" w:rsidP="00376A1F">
            <w:pPr>
              <w:widowControl w:val="0"/>
              <w:rPr>
                <w:shd w:val="clear" w:color="auto" w:fill="FFFFFF"/>
              </w:rPr>
            </w:pPr>
            <w:r>
              <w:rPr>
                <w:color w:val="000000"/>
                <w:sz w:val="16"/>
                <w:szCs w:val="16"/>
                <w:shd w:val="clear" w:color="auto" w:fill="FFFFFF"/>
              </w:rPr>
              <w:t xml:space="preserve">Саратовская область, </w:t>
            </w:r>
            <w:r>
              <w:rPr>
                <w:color w:val="000000"/>
                <w:sz w:val="16"/>
                <w:szCs w:val="16"/>
                <w:shd w:val="clear" w:color="auto" w:fill="FFFFFF"/>
              </w:rPr>
              <w:lastRenderedPageBreak/>
              <w:t>Калининский район, с. Колокольцовка ул. Ленина, д. 75</w:t>
            </w:r>
          </w:p>
        </w:tc>
        <w:tc>
          <w:tcPr>
            <w:tcW w:w="1273"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jc w:val="center"/>
              <w:rPr>
                <w:color w:val="000000"/>
                <w:sz w:val="16"/>
                <w:szCs w:val="16"/>
              </w:rPr>
            </w:pPr>
            <w:r>
              <w:rPr>
                <w:color w:val="000000"/>
                <w:sz w:val="16"/>
                <w:szCs w:val="16"/>
              </w:rPr>
              <w:lastRenderedPageBreak/>
              <w:t>1 час</w:t>
            </w:r>
          </w:p>
          <w:p w:rsidR="00D861BF" w:rsidRDefault="00D861BF" w:rsidP="00376A1F">
            <w:pPr>
              <w:widowControl w:val="0"/>
              <w:jc w:val="center"/>
              <w:rPr>
                <w:color w:val="000000"/>
                <w:sz w:val="16"/>
                <w:szCs w:val="16"/>
              </w:rPr>
            </w:pPr>
            <w:r>
              <w:rPr>
                <w:color w:val="000000"/>
                <w:sz w:val="16"/>
                <w:szCs w:val="16"/>
              </w:rPr>
              <w:t>Ежедневно, кроме Вс.</w:t>
            </w:r>
          </w:p>
          <w:p w:rsidR="00D861BF" w:rsidRDefault="00D861BF" w:rsidP="00376A1F">
            <w:pPr>
              <w:widowControl w:val="0"/>
              <w:jc w:val="center"/>
              <w:rPr>
                <w:color w:val="000000"/>
                <w:sz w:val="16"/>
                <w:szCs w:val="16"/>
              </w:rPr>
            </w:pPr>
            <w:r>
              <w:rPr>
                <w:color w:val="000000"/>
                <w:sz w:val="16"/>
                <w:szCs w:val="16"/>
              </w:rPr>
              <w:t>12</w:t>
            </w:r>
          </w:p>
        </w:tc>
      </w:tr>
      <w:tr w:rsidR="00D861BF" w:rsidTr="00D22AB6">
        <w:tc>
          <w:tcPr>
            <w:tcW w:w="709"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rPr>
                <w:color w:val="000000"/>
                <w:sz w:val="16"/>
                <w:szCs w:val="16"/>
              </w:rPr>
            </w:pPr>
            <w:r>
              <w:rPr>
                <w:color w:val="000000"/>
                <w:sz w:val="16"/>
                <w:szCs w:val="16"/>
              </w:rPr>
              <w:lastRenderedPageBreak/>
              <w:t>19</w:t>
            </w:r>
          </w:p>
        </w:tc>
        <w:tc>
          <w:tcPr>
            <w:tcW w:w="710"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rPr>
                <w:color w:val="000000"/>
                <w:sz w:val="16"/>
                <w:szCs w:val="16"/>
              </w:rPr>
            </w:pPr>
            <w:r>
              <w:rPr>
                <w:color w:val="000000"/>
                <w:sz w:val="16"/>
                <w:szCs w:val="16"/>
              </w:rPr>
              <w:t>397</w:t>
            </w:r>
          </w:p>
        </w:tc>
        <w:tc>
          <w:tcPr>
            <w:tcW w:w="1559"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rPr>
                <w:color w:val="000000"/>
                <w:sz w:val="16"/>
                <w:szCs w:val="16"/>
              </w:rPr>
            </w:pPr>
            <w:r>
              <w:rPr>
                <w:color w:val="000000"/>
                <w:sz w:val="16"/>
                <w:szCs w:val="16"/>
              </w:rPr>
              <w:t>Дивовка - Калининск</w:t>
            </w:r>
          </w:p>
        </w:tc>
        <w:tc>
          <w:tcPr>
            <w:tcW w:w="1843"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rPr>
                <w:color w:val="000000"/>
                <w:sz w:val="16"/>
                <w:szCs w:val="16"/>
              </w:rPr>
            </w:pPr>
            <w:r>
              <w:rPr>
                <w:color w:val="000000"/>
                <w:sz w:val="16"/>
                <w:szCs w:val="16"/>
              </w:rPr>
              <w:t>С. Озерки - Калининск (АС) - Калининск (ремзавод) -Калининск (больница) - Калининск (ул. Ленина) - Калининск (универмаг) - Калининск (СОШ № 2) - Калининск (к/т»Победа»)</w:t>
            </w:r>
          </w:p>
        </w:tc>
        <w:tc>
          <w:tcPr>
            <w:tcW w:w="1700"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rPr>
                <w:color w:val="000000"/>
                <w:sz w:val="16"/>
                <w:szCs w:val="16"/>
              </w:rPr>
            </w:pPr>
            <w:r>
              <w:rPr>
                <w:color w:val="000000"/>
                <w:sz w:val="16"/>
                <w:szCs w:val="16"/>
              </w:rPr>
              <w:t>а/п. к с. Озерки - с. Нижегороды, а/дор. «Р-22 «Каспий» а/дор. М4 «Дон» - Тамбов – Волгоград - Астрахань (подъезд к г. Саратов)», ул. Рабочая, ул. Советская, ул. Пролетарская, Поликлинический пер., ул. Ленина, ул. Советская, ул. 30 Лет ВЛКСМ</w:t>
            </w:r>
          </w:p>
        </w:tc>
        <w:tc>
          <w:tcPr>
            <w:tcW w:w="710"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jc w:val="center"/>
              <w:rPr>
                <w:color w:val="000000"/>
                <w:sz w:val="16"/>
                <w:szCs w:val="16"/>
              </w:rPr>
            </w:pPr>
            <w:r>
              <w:rPr>
                <w:color w:val="000000"/>
                <w:sz w:val="16"/>
                <w:szCs w:val="16"/>
              </w:rPr>
              <w:t>49,0</w:t>
            </w:r>
          </w:p>
        </w:tc>
        <w:tc>
          <w:tcPr>
            <w:tcW w:w="1397"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rPr>
                <w:color w:val="000000"/>
                <w:sz w:val="16"/>
                <w:szCs w:val="16"/>
              </w:rPr>
            </w:pPr>
            <w:r>
              <w:rPr>
                <w:color w:val="000000"/>
                <w:sz w:val="16"/>
                <w:szCs w:val="16"/>
              </w:rPr>
              <w:t>Только в установленных</w:t>
            </w:r>
          </w:p>
          <w:p w:rsidR="00D861BF" w:rsidRDefault="00D861BF" w:rsidP="00376A1F">
            <w:pPr>
              <w:widowControl w:val="0"/>
              <w:rPr>
                <w:color w:val="000000"/>
                <w:sz w:val="16"/>
                <w:szCs w:val="16"/>
              </w:rPr>
            </w:pPr>
            <w:r>
              <w:rPr>
                <w:color w:val="000000"/>
                <w:sz w:val="16"/>
                <w:szCs w:val="16"/>
              </w:rPr>
              <w:t>остановочных пунктах (ФЗ от 13.07.2015 г.  № 220-ФЗ (с изменениями)</w:t>
            </w:r>
          </w:p>
        </w:tc>
        <w:tc>
          <w:tcPr>
            <w:tcW w:w="870"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rPr>
                <w:sz w:val="16"/>
                <w:szCs w:val="16"/>
                <w:shd w:val="clear" w:color="auto" w:fill="FFFFFF"/>
              </w:rPr>
            </w:pPr>
            <w:r>
              <w:rPr>
                <w:sz w:val="16"/>
                <w:szCs w:val="16"/>
                <w:shd w:val="clear" w:color="auto" w:fill="FFFFFF"/>
              </w:rPr>
              <w:t>По регулируемым тарифам</w:t>
            </w:r>
          </w:p>
          <w:p w:rsidR="00D861BF" w:rsidRDefault="00D861BF" w:rsidP="00376A1F">
            <w:pPr>
              <w:widowControl w:val="0"/>
              <w:rPr>
                <w:sz w:val="16"/>
                <w:szCs w:val="16"/>
                <w:shd w:val="clear" w:color="auto" w:fill="FFFFFF"/>
              </w:rPr>
            </w:pPr>
          </w:p>
        </w:tc>
        <w:tc>
          <w:tcPr>
            <w:tcW w:w="1418"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rPr>
                <w:sz w:val="16"/>
                <w:szCs w:val="16"/>
                <w:shd w:val="clear" w:color="auto" w:fill="FFFFFF"/>
              </w:rPr>
            </w:pPr>
            <w:r>
              <w:rPr>
                <w:sz w:val="16"/>
                <w:szCs w:val="16"/>
                <w:shd w:val="clear" w:color="auto" w:fill="FFFFFF"/>
              </w:rPr>
              <w:t>Автобус, класс автобуса малый –</w:t>
            </w:r>
          </w:p>
          <w:p w:rsidR="00D861BF" w:rsidRDefault="00D861BF" w:rsidP="00376A1F">
            <w:pPr>
              <w:widowControl w:val="0"/>
              <w:rPr>
                <w:sz w:val="16"/>
                <w:szCs w:val="16"/>
                <w:shd w:val="clear" w:color="auto" w:fill="FFFFFF"/>
              </w:rPr>
            </w:pPr>
            <w:r>
              <w:rPr>
                <w:sz w:val="16"/>
                <w:szCs w:val="16"/>
                <w:shd w:val="clear" w:color="auto" w:fill="FFFFFF"/>
              </w:rPr>
              <w:t>1 ед</w:t>
            </w:r>
          </w:p>
        </w:tc>
        <w:tc>
          <w:tcPr>
            <w:tcW w:w="1135"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jc w:val="center"/>
              <w:rPr>
                <w:sz w:val="16"/>
                <w:szCs w:val="16"/>
                <w:shd w:val="clear" w:color="auto" w:fill="FFFFFF"/>
              </w:rPr>
            </w:pPr>
            <w:r>
              <w:rPr>
                <w:color w:val="000000"/>
                <w:sz w:val="16"/>
                <w:szCs w:val="16"/>
                <w:shd w:val="clear" w:color="auto" w:fill="FFFFFF"/>
              </w:rPr>
              <w:t>Не установлено</w:t>
            </w:r>
          </w:p>
        </w:tc>
        <w:tc>
          <w:tcPr>
            <w:tcW w:w="1113"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jc w:val="center"/>
              <w:rPr>
                <w:shd w:val="clear" w:color="auto" w:fill="FFFFFF"/>
              </w:rPr>
            </w:pPr>
            <w:r>
              <w:rPr>
                <w:color w:val="000000"/>
                <w:sz w:val="16"/>
                <w:szCs w:val="16"/>
                <w:shd w:val="clear" w:color="auto" w:fill="FFFFFF"/>
              </w:rPr>
              <w:t>с</w:t>
            </w:r>
          </w:p>
          <w:p w:rsidR="00D861BF" w:rsidRDefault="00D861BF" w:rsidP="00376A1F">
            <w:pPr>
              <w:widowControl w:val="0"/>
              <w:jc w:val="center"/>
              <w:rPr>
                <w:shd w:val="clear" w:color="auto" w:fill="FFFFFF"/>
              </w:rPr>
            </w:pPr>
            <w:r>
              <w:rPr>
                <w:color w:val="000000"/>
                <w:sz w:val="16"/>
                <w:szCs w:val="16"/>
                <w:shd w:val="clear" w:color="auto" w:fill="FFFFFF"/>
              </w:rPr>
              <w:t>06.01.2025 г</w:t>
            </w:r>
          </w:p>
          <w:p w:rsidR="00D861BF" w:rsidRDefault="00D861BF" w:rsidP="00376A1F">
            <w:pPr>
              <w:widowControl w:val="0"/>
              <w:jc w:val="center"/>
              <w:rPr>
                <w:shd w:val="clear" w:color="auto" w:fill="FFFFFF"/>
              </w:rPr>
            </w:pPr>
            <w:r>
              <w:rPr>
                <w:bCs/>
                <w:color w:val="000000"/>
                <w:sz w:val="16"/>
                <w:szCs w:val="16"/>
                <w:shd w:val="clear" w:color="auto" w:fill="FFFFFF"/>
              </w:rPr>
              <w:t>по 28.02.2025г</w:t>
            </w:r>
          </w:p>
        </w:tc>
        <w:tc>
          <w:tcPr>
            <w:tcW w:w="1581"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rPr>
                <w:shd w:val="clear" w:color="auto" w:fill="FFFFFF"/>
              </w:rPr>
            </w:pPr>
            <w:r>
              <w:rPr>
                <w:color w:val="000000"/>
                <w:sz w:val="16"/>
                <w:szCs w:val="16"/>
                <w:shd w:val="clear" w:color="auto" w:fill="FFFFFF"/>
              </w:rPr>
              <w:t>ИП «Матрусов А.И.»,</w:t>
            </w:r>
          </w:p>
          <w:p w:rsidR="00D861BF" w:rsidRDefault="00D861BF" w:rsidP="00376A1F">
            <w:pPr>
              <w:widowControl w:val="0"/>
              <w:rPr>
                <w:shd w:val="clear" w:color="auto" w:fill="FFFFFF"/>
              </w:rPr>
            </w:pPr>
            <w:r>
              <w:rPr>
                <w:color w:val="000000"/>
                <w:sz w:val="16"/>
                <w:szCs w:val="16"/>
                <w:shd w:val="clear" w:color="auto" w:fill="FFFFFF"/>
              </w:rPr>
              <w:t>Саратовская область, Калининский район,  г. Калининск, ул. Челюскинцев, дом 18</w:t>
            </w:r>
          </w:p>
        </w:tc>
        <w:tc>
          <w:tcPr>
            <w:tcW w:w="1273"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jc w:val="center"/>
              <w:rPr>
                <w:color w:val="000000"/>
                <w:sz w:val="16"/>
                <w:szCs w:val="16"/>
                <w:shd w:val="clear" w:color="auto" w:fill="FFFFFF"/>
              </w:rPr>
            </w:pPr>
            <w:r>
              <w:rPr>
                <w:color w:val="000000"/>
                <w:sz w:val="16"/>
                <w:szCs w:val="16"/>
                <w:shd w:val="clear" w:color="auto" w:fill="FFFFFF"/>
              </w:rPr>
              <w:t>1 час</w:t>
            </w:r>
          </w:p>
          <w:p w:rsidR="00D861BF" w:rsidRDefault="00D861BF" w:rsidP="00376A1F">
            <w:pPr>
              <w:widowControl w:val="0"/>
              <w:jc w:val="center"/>
              <w:rPr>
                <w:color w:val="000000"/>
                <w:sz w:val="16"/>
                <w:szCs w:val="16"/>
                <w:shd w:val="clear" w:color="auto" w:fill="FFFFFF"/>
              </w:rPr>
            </w:pPr>
            <w:r>
              <w:rPr>
                <w:color w:val="000000"/>
                <w:sz w:val="16"/>
                <w:szCs w:val="16"/>
                <w:shd w:val="clear" w:color="auto" w:fill="FFFFFF"/>
              </w:rPr>
              <w:t>понедельник, вторник, пятница, суббота</w:t>
            </w:r>
          </w:p>
          <w:p w:rsidR="00D861BF" w:rsidRDefault="00D861BF" w:rsidP="00376A1F">
            <w:pPr>
              <w:widowControl w:val="0"/>
              <w:jc w:val="center"/>
              <w:rPr>
                <w:color w:val="000000"/>
                <w:sz w:val="16"/>
                <w:szCs w:val="16"/>
                <w:shd w:val="clear" w:color="auto" w:fill="FFFFFF"/>
              </w:rPr>
            </w:pPr>
            <w:r>
              <w:rPr>
                <w:color w:val="000000"/>
                <w:sz w:val="16"/>
                <w:szCs w:val="16"/>
                <w:shd w:val="clear" w:color="auto" w:fill="FFFFFF"/>
              </w:rPr>
              <w:t>8</w:t>
            </w:r>
          </w:p>
        </w:tc>
      </w:tr>
      <w:tr w:rsidR="00D861BF" w:rsidTr="00D22AB6">
        <w:tc>
          <w:tcPr>
            <w:tcW w:w="709"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rPr>
                <w:color w:val="000000"/>
                <w:sz w:val="16"/>
                <w:szCs w:val="16"/>
              </w:rPr>
            </w:pPr>
            <w:r>
              <w:rPr>
                <w:color w:val="000000"/>
                <w:sz w:val="16"/>
                <w:szCs w:val="16"/>
              </w:rPr>
              <w:t>20</w:t>
            </w:r>
          </w:p>
        </w:tc>
        <w:tc>
          <w:tcPr>
            <w:tcW w:w="710"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rPr>
                <w:color w:val="000000"/>
                <w:sz w:val="16"/>
                <w:szCs w:val="16"/>
                <w:shd w:val="clear" w:color="auto" w:fill="FFFFFF"/>
              </w:rPr>
            </w:pPr>
            <w:r>
              <w:rPr>
                <w:color w:val="000000"/>
                <w:sz w:val="16"/>
                <w:szCs w:val="16"/>
                <w:shd w:val="clear" w:color="auto" w:fill="FFFFFF"/>
              </w:rPr>
              <w:t>398</w:t>
            </w:r>
          </w:p>
        </w:tc>
        <w:tc>
          <w:tcPr>
            <w:tcW w:w="1559"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rPr>
                <w:color w:val="000000"/>
                <w:sz w:val="16"/>
                <w:szCs w:val="16"/>
                <w:shd w:val="clear" w:color="auto" w:fill="FFFFFF"/>
              </w:rPr>
            </w:pPr>
            <w:r>
              <w:rPr>
                <w:color w:val="000000"/>
                <w:sz w:val="16"/>
                <w:szCs w:val="16"/>
                <w:shd w:val="clear" w:color="auto" w:fill="FFFFFF"/>
              </w:rPr>
              <w:t>Шумаковка – Калининск с заездом в с. Орловка, в с. Михайловка</w:t>
            </w:r>
          </w:p>
        </w:tc>
        <w:tc>
          <w:tcPr>
            <w:tcW w:w="1843"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rPr>
                <w:color w:val="000000"/>
                <w:sz w:val="16"/>
                <w:szCs w:val="16"/>
                <w:shd w:val="clear" w:color="auto" w:fill="FFFFFF"/>
              </w:rPr>
            </w:pPr>
            <w:r>
              <w:rPr>
                <w:color w:val="000000"/>
                <w:sz w:val="16"/>
                <w:szCs w:val="16"/>
                <w:shd w:val="clear" w:color="auto" w:fill="FFFFFF"/>
              </w:rPr>
              <w:t>С. Таловка - с заездом в с. Орловка - с. Березово - Калининск (АС) - Калининск (больница) - Калининск (универмаг).</w:t>
            </w:r>
          </w:p>
          <w:p w:rsidR="00D861BF" w:rsidRDefault="00D861BF" w:rsidP="00376A1F">
            <w:pPr>
              <w:widowControl w:val="0"/>
              <w:rPr>
                <w:color w:val="000000"/>
                <w:sz w:val="16"/>
                <w:szCs w:val="16"/>
                <w:shd w:val="clear" w:color="auto" w:fill="FFFFFF"/>
              </w:rPr>
            </w:pPr>
            <w:r>
              <w:rPr>
                <w:color w:val="000000"/>
                <w:sz w:val="16"/>
                <w:szCs w:val="16"/>
                <w:shd w:val="clear" w:color="auto" w:fill="FFFFFF"/>
              </w:rPr>
              <w:t>С. Таловка - с. Березово - с заездом в с. Михайловка - с. Николаевка - Калининск (АС) - Калининск (больница) - Калининск (универмаг)</w:t>
            </w:r>
          </w:p>
          <w:p w:rsidR="00D861BF" w:rsidRDefault="00D861BF" w:rsidP="00376A1F">
            <w:pPr>
              <w:widowControl w:val="0"/>
              <w:rPr>
                <w:color w:val="000000"/>
                <w:sz w:val="16"/>
                <w:szCs w:val="16"/>
                <w:shd w:val="clear" w:color="auto" w:fill="FFFFFF"/>
              </w:rPr>
            </w:pPr>
          </w:p>
          <w:p w:rsidR="00D861BF" w:rsidRDefault="00D861BF" w:rsidP="00376A1F">
            <w:pPr>
              <w:widowControl w:val="0"/>
              <w:rPr>
                <w:color w:val="000000"/>
                <w:sz w:val="16"/>
                <w:szCs w:val="16"/>
                <w:shd w:val="clear" w:color="auto" w:fill="FFFFFF"/>
              </w:rPr>
            </w:pPr>
          </w:p>
        </w:tc>
        <w:tc>
          <w:tcPr>
            <w:tcW w:w="1700"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rPr>
                <w:color w:val="000000"/>
                <w:sz w:val="16"/>
                <w:szCs w:val="16"/>
                <w:shd w:val="clear" w:color="auto" w:fill="FFFFFF"/>
              </w:rPr>
            </w:pPr>
            <w:r>
              <w:rPr>
                <w:color w:val="000000"/>
                <w:sz w:val="16"/>
                <w:szCs w:val="16"/>
                <w:shd w:val="clear" w:color="auto" w:fill="FFFFFF"/>
              </w:rPr>
              <w:t>А/п к с. Шумаковка, а/дор «Калининск – Таловка - Орловка», а/п к с. Березово, а/дор «Калининск – Таловка - Орловка», ул. Рабочая, ул. Советская, ул. Пролетарская, Поликлинические пер., ул. Ленина, ул. Советская, ул. 30 лет ВЛКСМ.</w:t>
            </w:r>
          </w:p>
          <w:p w:rsidR="00D861BF" w:rsidRDefault="00D861BF" w:rsidP="00376A1F">
            <w:pPr>
              <w:widowControl w:val="0"/>
              <w:rPr>
                <w:color w:val="000000"/>
                <w:sz w:val="16"/>
                <w:szCs w:val="16"/>
                <w:shd w:val="clear" w:color="auto" w:fill="FFFFFF"/>
              </w:rPr>
            </w:pPr>
            <w:r>
              <w:rPr>
                <w:color w:val="000000"/>
                <w:sz w:val="16"/>
                <w:szCs w:val="16"/>
                <w:shd w:val="clear" w:color="auto" w:fill="FFFFFF"/>
              </w:rPr>
              <w:t xml:space="preserve">А/п к с. Шумаковка, а/дор «Калининск – Таловка - Орловка», а/п к с. Березово, с заездом а/п к с. Михайловка, а/п к с. Николаевка, а/дор «Калининск – Таловка - Орловка», ул. Рабочая, ул. </w:t>
            </w:r>
            <w:r>
              <w:rPr>
                <w:color w:val="000000"/>
                <w:sz w:val="16"/>
                <w:szCs w:val="16"/>
                <w:shd w:val="clear" w:color="auto" w:fill="FFFFFF"/>
              </w:rPr>
              <w:lastRenderedPageBreak/>
              <w:t>Советская, ул. Пролетарская, Поликлинические пер., ул. Ленина, ул. Советская, ул. 30 лет ВЛКСМ.</w:t>
            </w:r>
          </w:p>
        </w:tc>
        <w:tc>
          <w:tcPr>
            <w:tcW w:w="710"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jc w:val="center"/>
              <w:rPr>
                <w:color w:val="000000"/>
                <w:sz w:val="16"/>
                <w:szCs w:val="16"/>
                <w:shd w:val="clear" w:color="auto" w:fill="FFFFFF"/>
              </w:rPr>
            </w:pPr>
            <w:r>
              <w:rPr>
                <w:color w:val="000000"/>
                <w:sz w:val="16"/>
                <w:szCs w:val="16"/>
                <w:shd w:val="clear" w:color="auto" w:fill="FFFFFF"/>
              </w:rPr>
              <w:lastRenderedPageBreak/>
              <w:t>47,2</w:t>
            </w:r>
          </w:p>
        </w:tc>
        <w:tc>
          <w:tcPr>
            <w:tcW w:w="1397"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rPr>
                <w:color w:val="000000"/>
                <w:sz w:val="16"/>
                <w:szCs w:val="16"/>
                <w:shd w:val="clear" w:color="auto" w:fill="FFFFFF"/>
              </w:rPr>
            </w:pPr>
            <w:r>
              <w:rPr>
                <w:color w:val="000000"/>
                <w:sz w:val="16"/>
                <w:szCs w:val="16"/>
                <w:shd w:val="clear" w:color="auto" w:fill="FFFFFF"/>
              </w:rPr>
              <w:t>Только в установленных остановочных пунктах (ФЗ от 13.07.2015 г.  № 220-ФЗ (с изменениями)</w:t>
            </w:r>
          </w:p>
        </w:tc>
        <w:tc>
          <w:tcPr>
            <w:tcW w:w="870"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rPr>
                <w:sz w:val="16"/>
                <w:szCs w:val="16"/>
                <w:shd w:val="clear" w:color="auto" w:fill="FFFFFF"/>
              </w:rPr>
            </w:pPr>
            <w:r>
              <w:rPr>
                <w:sz w:val="16"/>
                <w:szCs w:val="16"/>
                <w:shd w:val="clear" w:color="auto" w:fill="FFFFFF"/>
              </w:rPr>
              <w:t>По регулируемым тарифам</w:t>
            </w:r>
          </w:p>
          <w:p w:rsidR="00D861BF" w:rsidRDefault="00D861BF" w:rsidP="00376A1F">
            <w:pPr>
              <w:widowControl w:val="0"/>
              <w:rPr>
                <w:sz w:val="16"/>
                <w:szCs w:val="16"/>
                <w:shd w:val="clear" w:color="auto" w:fill="FFFFFF"/>
              </w:rPr>
            </w:pPr>
          </w:p>
        </w:tc>
        <w:tc>
          <w:tcPr>
            <w:tcW w:w="1418"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rPr>
                <w:sz w:val="16"/>
                <w:szCs w:val="16"/>
                <w:shd w:val="clear" w:color="auto" w:fill="FFFFFF"/>
              </w:rPr>
            </w:pPr>
            <w:r>
              <w:rPr>
                <w:sz w:val="16"/>
                <w:szCs w:val="16"/>
                <w:shd w:val="clear" w:color="auto" w:fill="FFFFFF"/>
              </w:rPr>
              <w:t>Автобус, класс автобуса малый –</w:t>
            </w:r>
          </w:p>
          <w:p w:rsidR="00D861BF" w:rsidRDefault="00D861BF" w:rsidP="00376A1F">
            <w:pPr>
              <w:widowControl w:val="0"/>
              <w:rPr>
                <w:sz w:val="16"/>
                <w:szCs w:val="16"/>
                <w:shd w:val="clear" w:color="auto" w:fill="FFFFFF"/>
              </w:rPr>
            </w:pPr>
            <w:r>
              <w:rPr>
                <w:sz w:val="16"/>
                <w:szCs w:val="16"/>
                <w:shd w:val="clear" w:color="auto" w:fill="FFFFFF"/>
              </w:rPr>
              <w:t>1 ед</w:t>
            </w:r>
          </w:p>
        </w:tc>
        <w:tc>
          <w:tcPr>
            <w:tcW w:w="1135"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jc w:val="center"/>
              <w:rPr>
                <w:sz w:val="16"/>
                <w:szCs w:val="16"/>
                <w:shd w:val="clear" w:color="auto" w:fill="FFFFFF"/>
              </w:rPr>
            </w:pPr>
            <w:r>
              <w:rPr>
                <w:color w:val="000000"/>
                <w:sz w:val="16"/>
                <w:szCs w:val="16"/>
                <w:shd w:val="clear" w:color="auto" w:fill="FFFFFF"/>
              </w:rPr>
              <w:t>Не установлено</w:t>
            </w:r>
          </w:p>
        </w:tc>
        <w:tc>
          <w:tcPr>
            <w:tcW w:w="1113"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jc w:val="center"/>
              <w:rPr>
                <w:shd w:val="clear" w:color="auto" w:fill="FFFFFF"/>
              </w:rPr>
            </w:pPr>
            <w:r>
              <w:rPr>
                <w:color w:val="000000"/>
                <w:sz w:val="16"/>
                <w:szCs w:val="16"/>
                <w:shd w:val="clear" w:color="auto" w:fill="FFFFFF"/>
              </w:rPr>
              <w:t>с</w:t>
            </w:r>
          </w:p>
          <w:p w:rsidR="00D861BF" w:rsidRDefault="00D861BF" w:rsidP="00376A1F">
            <w:pPr>
              <w:widowControl w:val="0"/>
              <w:jc w:val="center"/>
              <w:rPr>
                <w:shd w:val="clear" w:color="auto" w:fill="FFFFFF"/>
              </w:rPr>
            </w:pPr>
            <w:r>
              <w:rPr>
                <w:color w:val="000000"/>
                <w:sz w:val="16"/>
                <w:szCs w:val="16"/>
                <w:shd w:val="clear" w:color="auto" w:fill="FFFFFF"/>
              </w:rPr>
              <w:t>06.01.2025 г</w:t>
            </w:r>
          </w:p>
          <w:p w:rsidR="00D861BF" w:rsidRDefault="00D861BF" w:rsidP="00376A1F">
            <w:pPr>
              <w:widowControl w:val="0"/>
              <w:jc w:val="center"/>
              <w:rPr>
                <w:shd w:val="clear" w:color="auto" w:fill="FFFFFF"/>
              </w:rPr>
            </w:pPr>
            <w:r>
              <w:rPr>
                <w:bCs/>
                <w:color w:val="000000"/>
                <w:sz w:val="16"/>
                <w:szCs w:val="16"/>
                <w:shd w:val="clear" w:color="auto" w:fill="FFFFFF"/>
              </w:rPr>
              <w:t>по 28.02.2025г</w:t>
            </w:r>
          </w:p>
        </w:tc>
        <w:tc>
          <w:tcPr>
            <w:tcW w:w="1581"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rPr>
                <w:shd w:val="clear" w:color="auto" w:fill="FFFFFF"/>
              </w:rPr>
            </w:pPr>
            <w:r>
              <w:rPr>
                <w:color w:val="000000"/>
                <w:sz w:val="16"/>
                <w:szCs w:val="16"/>
                <w:shd w:val="clear" w:color="auto" w:fill="FFFFFF"/>
              </w:rPr>
              <w:t>ИП «Матрусов А.И.»,</w:t>
            </w:r>
          </w:p>
          <w:p w:rsidR="00D861BF" w:rsidRDefault="00D861BF" w:rsidP="00376A1F">
            <w:pPr>
              <w:widowControl w:val="0"/>
              <w:rPr>
                <w:shd w:val="clear" w:color="auto" w:fill="FFFFFF"/>
              </w:rPr>
            </w:pPr>
            <w:r>
              <w:rPr>
                <w:color w:val="000000"/>
                <w:sz w:val="16"/>
                <w:szCs w:val="16"/>
                <w:shd w:val="clear" w:color="auto" w:fill="FFFFFF"/>
              </w:rPr>
              <w:t>Саратовская область, Калининский район,  г. Калининск, ул. Челюскинцев, дом 18</w:t>
            </w:r>
          </w:p>
        </w:tc>
        <w:tc>
          <w:tcPr>
            <w:tcW w:w="1273"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jc w:val="center"/>
              <w:rPr>
                <w:sz w:val="16"/>
                <w:szCs w:val="16"/>
                <w:shd w:val="clear" w:color="auto" w:fill="FFFFFF"/>
              </w:rPr>
            </w:pPr>
            <w:r>
              <w:rPr>
                <w:sz w:val="16"/>
                <w:szCs w:val="16"/>
                <w:shd w:val="clear" w:color="auto" w:fill="FFFFFF"/>
              </w:rPr>
              <w:t>1 час</w:t>
            </w:r>
          </w:p>
          <w:p w:rsidR="00D861BF" w:rsidRDefault="00D861BF" w:rsidP="00376A1F">
            <w:pPr>
              <w:widowControl w:val="0"/>
              <w:jc w:val="center"/>
              <w:rPr>
                <w:sz w:val="16"/>
                <w:szCs w:val="16"/>
                <w:shd w:val="clear" w:color="auto" w:fill="FFFFFF"/>
              </w:rPr>
            </w:pPr>
            <w:r>
              <w:rPr>
                <w:sz w:val="16"/>
                <w:szCs w:val="16"/>
                <w:shd w:val="clear" w:color="auto" w:fill="FFFFFF"/>
              </w:rPr>
              <w:t>с заездом в с. Орловка –вторник, четверг;</w:t>
            </w:r>
          </w:p>
          <w:p w:rsidR="00D861BF" w:rsidRDefault="00D861BF" w:rsidP="00376A1F">
            <w:pPr>
              <w:widowControl w:val="0"/>
              <w:jc w:val="center"/>
              <w:rPr>
                <w:sz w:val="16"/>
                <w:szCs w:val="16"/>
                <w:shd w:val="clear" w:color="auto" w:fill="FFFFFF"/>
              </w:rPr>
            </w:pPr>
            <w:r>
              <w:rPr>
                <w:sz w:val="16"/>
                <w:szCs w:val="16"/>
                <w:shd w:val="clear" w:color="auto" w:fill="FFFFFF"/>
              </w:rPr>
              <w:t xml:space="preserve">с заездом в с. Михайловка – </w:t>
            </w:r>
            <w:r>
              <w:rPr>
                <w:color w:val="000000"/>
                <w:sz w:val="16"/>
                <w:szCs w:val="16"/>
                <w:shd w:val="clear" w:color="auto" w:fill="FFFFFF"/>
              </w:rPr>
              <w:t>понедельник</w:t>
            </w:r>
            <w:r>
              <w:rPr>
                <w:sz w:val="16"/>
                <w:szCs w:val="16"/>
                <w:shd w:val="clear" w:color="auto" w:fill="FFFFFF"/>
              </w:rPr>
              <w:t xml:space="preserve">, </w:t>
            </w:r>
            <w:r>
              <w:rPr>
                <w:color w:val="000000"/>
                <w:sz w:val="16"/>
                <w:szCs w:val="16"/>
                <w:shd w:val="clear" w:color="auto" w:fill="FFFFFF"/>
              </w:rPr>
              <w:t>суббота</w:t>
            </w:r>
            <w:r>
              <w:rPr>
                <w:sz w:val="16"/>
                <w:szCs w:val="16"/>
                <w:shd w:val="clear" w:color="auto" w:fill="FFFFFF"/>
              </w:rPr>
              <w:t>.</w:t>
            </w:r>
          </w:p>
          <w:p w:rsidR="00D861BF" w:rsidRDefault="00D861BF" w:rsidP="00376A1F">
            <w:pPr>
              <w:widowControl w:val="0"/>
              <w:jc w:val="center"/>
              <w:rPr>
                <w:sz w:val="16"/>
                <w:szCs w:val="16"/>
                <w:shd w:val="clear" w:color="auto" w:fill="FFFFFF"/>
              </w:rPr>
            </w:pPr>
            <w:r>
              <w:rPr>
                <w:sz w:val="16"/>
                <w:szCs w:val="16"/>
                <w:shd w:val="clear" w:color="auto" w:fill="FFFFFF"/>
              </w:rPr>
              <w:t>8</w:t>
            </w:r>
          </w:p>
        </w:tc>
      </w:tr>
      <w:tr w:rsidR="00D861BF" w:rsidTr="00D22AB6">
        <w:tc>
          <w:tcPr>
            <w:tcW w:w="709"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rPr>
                <w:sz w:val="16"/>
                <w:szCs w:val="16"/>
              </w:rPr>
            </w:pPr>
            <w:r>
              <w:rPr>
                <w:sz w:val="16"/>
                <w:szCs w:val="16"/>
              </w:rPr>
              <w:lastRenderedPageBreak/>
              <w:t>21</w:t>
            </w:r>
          </w:p>
        </w:tc>
        <w:tc>
          <w:tcPr>
            <w:tcW w:w="710"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rPr>
                <w:sz w:val="16"/>
                <w:szCs w:val="16"/>
              </w:rPr>
            </w:pPr>
            <w:r>
              <w:rPr>
                <w:sz w:val="16"/>
                <w:szCs w:val="16"/>
              </w:rPr>
              <w:t>409</w:t>
            </w:r>
          </w:p>
        </w:tc>
        <w:tc>
          <w:tcPr>
            <w:tcW w:w="1559"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rPr>
                <w:sz w:val="16"/>
                <w:szCs w:val="16"/>
              </w:rPr>
            </w:pPr>
            <w:r>
              <w:rPr>
                <w:sz w:val="16"/>
                <w:szCs w:val="16"/>
              </w:rPr>
              <w:t>Богатовка - Калининск</w:t>
            </w:r>
          </w:p>
        </w:tc>
        <w:tc>
          <w:tcPr>
            <w:tcW w:w="1843"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rPr>
                <w:color w:val="000000"/>
                <w:sz w:val="16"/>
                <w:szCs w:val="16"/>
              </w:rPr>
            </w:pPr>
            <w:r>
              <w:rPr>
                <w:color w:val="000000"/>
                <w:sz w:val="16"/>
                <w:szCs w:val="16"/>
              </w:rPr>
              <w:t>С. Радушенка - с. Славновка - с. Ахуба - г. Калининск (АС) - г. Калининск (ремзавод) - Калининск (больница) - г. Калининск (ул. Ленина) - г. Калининск (универмаг) - г. Калининск (СОШ № 2) - г. Калининск (к/т Победа)</w:t>
            </w:r>
          </w:p>
        </w:tc>
        <w:tc>
          <w:tcPr>
            <w:tcW w:w="1700"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rPr>
                <w:sz w:val="16"/>
                <w:szCs w:val="16"/>
              </w:rPr>
            </w:pPr>
            <w:r>
              <w:rPr>
                <w:sz w:val="16"/>
                <w:szCs w:val="16"/>
              </w:rPr>
              <w:t>а/п к с. Бога товка, а/п к. Радушинка, а/п к с. Ахтуба - с. Славновка, а/дор. «Калининск - Александровка 3-я», ул. Мира, ул. Коммунистическая, ул. Советская, ул. Ленина, Поликлинический пер., ул. Пролетарская, ул. Советская, ул. Рабочая, ул. Советская, ул. 30 лет ВЛКСМ</w:t>
            </w:r>
          </w:p>
        </w:tc>
        <w:tc>
          <w:tcPr>
            <w:tcW w:w="710"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jc w:val="center"/>
              <w:rPr>
                <w:sz w:val="16"/>
                <w:szCs w:val="16"/>
              </w:rPr>
            </w:pPr>
            <w:r>
              <w:rPr>
                <w:sz w:val="16"/>
                <w:szCs w:val="16"/>
              </w:rPr>
              <w:t>49,0</w:t>
            </w:r>
          </w:p>
        </w:tc>
        <w:tc>
          <w:tcPr>
            <w:tcW w:w="1397"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rPr>
                <w:sz w:val="16"/>
                <w:szCs w:val="16"/>
              </w:rPr>
            </w:pPr>
            <w:r>
              <w:rPr>
                <w:sz w:val="16"/>
                <w:szCs w:val="16"/>
              </w:rPr>
              <w:t>Только в установленных остановочных пунктах (ФЗ от 13.07.2015 г. № 220-ФЗ (с изменениями)</w:t>
            </w:r>
          </w:p>
        </w:tc>
        <w:tc>
          <w:tcPr>
            <w:tcW w:w="870"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rPr>
                <w:sz w:val="16"/>
                <w:szCs w:val="16"/>
                <w:shd w:val="clear" w:color="auto" w:fill="FFFFFF"/>
              </w:rPr>
            </w:pPr>
            <w:r>
              <w:rPr>
                <w:sz w:val="16"/>
                <w:szCs w:val="16"/>
                <w:shd w:val="clear" w:color="auto" w:fill="FFFFFF"/>
              </w:rPr>
              <w:t>По регулируемым тарифам</w:t>
            </w:r>
          </w:p>
          <w:p w:rsidR="00D861BF" w:rsidRDefault="00D861BF" w:rsidP="00376A1F">
            <w:pPr>
              <w:widowControl w:val="0"/>
              <w:rPr>
                <w:sz w:val="16"/>
                <w:szCs w:val="16"/>
                <w:shd w:val="clear" w:color="auto" w:fill="FFFFFF"/>
              </w:rPr>
            </w:pPr>
          </w:p>
        </w:tc>
        <w:tc>
          <w:tcPr>
            <w:tcW w:w="1418"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rPr>
                <w:sz w:val="16"/>
                <w:szCs w:val="16"/>
                <w:shd w:val="clear" w:color="auto" w:fill="FFFFFF"/>
              </w:rPr>
            </w:pPr>
            <w:r>
              <w:rPr>
                <w:sz w:val="16"/>
                <w:szCs w:val="16"/>
                <w:shd w:val="clear" w:color="auto" w:fill="FFFFFF"/>
              </w:rPr>
              <w:t>Автобус, класс автобуса малый –</w:t>
            </w:r>
          </w:p>
          <w:p w:rsidR="00D861BF" w:rsidRDefault="00D861BF" w:rsidP="00376A1F">
            <w:pPr>
              <w:widowControl w:val="0"/>
              <w:rPr>
                <w:sz w:val="16"/>
                <w:szCs w:val="16"/>
                <w:shd w:val="clear" w:color="auto" w:fill="FFFFFF"/>
              </w:rPr>
            </w:pPr>
            <w:r>
              <w:rPr>
                <w:sz w:val="16"/>
                <w:szCs w:val="16"/>
                <w:shd w:val="clear" w:color="auto" w:fill="FFFFFF"/>
              </w:rPr>
              <w:t>1 ед</w:t>
            </w:r>
          </w:p>
        </w:tc>
        <w:tc>
          <w:tcPr>
            <w:tcW w:w="1135"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jc w:val="center"/>
              <w:rPr>
                <w:sz w:val="16"/>
                <w:szCs w:val="16"/>
                <w:shd w:val="clear" w:color="auto" w:fill="FFFFFF"/>
              </w:rPr>
            </w:pPr>
            <w:r>
              <w:rPr>
                <w:color w:val="000000"/>
                <w:sz w:val="16"/>
                <w:szCs w:val="16"/>
                <w:shd w:val="clear" w:color="auto" w:fill="FFFFFF"/>
              </w:rPr>
              <w:t>Не установлено</w:t>
            </w:r>
          </w:p>
        </w:tc>
        <w:tc>
          <w:tcPr>
            <w:tcW w:w="1113"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jc w:val="center"/>
              <w:rPr>
                <w:shd w:val="clear" w:color="auto" w:fill="FFFFFF"/>
              </w:rPr>
            </w:pPr>
            <w:r>
              <w:rPr>
                <w:color w:val="000000"/>
                <w:sz w:val="16"/>
                <w:szCs w:val="16"/>
                <w:shd w:val="clear" w:color="auto" w:fill="FFFFFF"/>
              </w:rPr>
              <w:t>с</w:t>
            </w:r>
          </w:p>
          <w:p w:rsidR="00D861BF" w:rsidRDefault="00D861BF" w:rsidP="00376A1F">
            <w:pPr>
              <w:widowControl w:val="0"/>
              <w:jc w:val="center"/>
              <w:rPr>
                <w:shd w:val="clear" w:color="auto" w:fill="FFFFFF"/>
              </w:rPr>
            </w:pPr>
            <w:r>
              <w:rPr>
                <w:color w:val="000000"/>
                <w:sz w:val="16"/>
                <w:szCs w:val="16"/>
                <w:shd w:val="clear" w:color="auto" w:fill="FFFFFF"/>
              </w:rPr>
              <w:t>07.01.2025 г</w:t>
            </w:r>
          </w:p>
          <w:p w:rsidR="00D861BF" w:rsidRDefault="00D861BF" w:rsidP="00376A1F">
            <w:pPr>
              <w:widowControl w:val="0"/>
              <w:jc w:val="center"/>
              <w:rPr>
                <w:shd w:val="clear" w:color="auto" w:fill="FFFFFF"/>
              </w:rPr>
            </w:pPr>
            <w:r>
              <w:rPr>
                <w:bCs/>
                <w:color w:val="000000"/>
                <w:sz w:val="16"/>
                <w:szCs w:val="16"/>
                <w:shd w:val="clear" w:color="auto" w:fill="FFFFFF"/>
              </w:rPr>
              <w:t>по 28.02.2025г</w:t>
            </w:r>
          </w:p>
        </w:tc>
        <w:tc>
          <w:tcPr>
            <w:tcW w:w="1581"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rPr>
                <w:shd w:val="clear" w:color="auto" w:fill="FFFFFF"/>
              </w:rPr>
            </w:pPr>
            <w:r>
              <w:rPr>
                <w:color w:val="000000"/>
                <w:sz w:val="16"/>
                <w:szCs w:val="16"/>
                <w:shd w:val="clear" w:color="auto" w:fill="FFFFFF"/>
              </w:rPr>
              <w:t>ИП «Матрусов А.И.»,</w:t>
            </w:r>
          </w:p>
          <w:p w:rsidR="00D861BF" w:rsidRDefault="00D861BF" w:rsidP="00376A1F">
            <w:pPr>
              <w:widowControl w:val="0"/>
              <w:rPr>
                <w:shd w:val="clear" w:color="auto" w:fill="FFFFFF"/>
              </w:rPr>
            </w:pPr>
            <w:r>
              <w:rPr>
                <w:color w:val="000000"/>
                <w:sz w:val="16"/>
                <w:szCs w:val="16"/>
                <w:shd w:val="clear" w:color="auto" w:fill="FFFFFF"/>
              </w:rPr>
              <w:t>Саратовская область, Калининский район,  г. Калининск, ул. Челюскинцев, дом 18</w:t>
            </w:r>
          </w:p>
        </w:tc>
        <w:tc>
          <w:tcPr>
            <w:tcW w:w="1273"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jc w:val="center"/>
              <w:rPr>
                <w:sz w:val="16"/>
                <w:szCs w:val="16"/>
              </w:rPr>
            </w:pPr>
            <w:r>
              <w:rPr>
                <w:sz w:val="16"/>
                <w:szCs w:val="16"/>
              </w:rPr>
              <w:t>1 час.</w:t>
            </w:r>
          </w:p>
          <w:p w:rsidR="00D861BF" w:rsidRDefault="00D861BF" w:rsidP="00376A1F">
            <w:pPr>
              <w:widowControl w:val="0"/>
              <w:jc w:val="center"/>
              <w:rPr>
                <w:sz w:val="16"/>
                <w:szCs w:val="16"/>
              </w:rPr>
            </w:pPr>
            <w:r>
              <w:rPr>
                <w:sz w:val="16"/>
                <w:szCs w:val="16"/>
              </w:rPr>
              <w:t>Рабочие дни:</w:t>
            </w:r>
          </w:p>
          <w:p w:rsidR="00D861BF" w:rsidRDefault="00D861BF" w:rsidP="00376A1F">
            <w:pPr>
              <w:widowControl w:val="0"/>
              <w:jc w:val="center"/>
              <w:rPr>
                <w:sz w:val="16"/>
                <w:szCs w:val="16"/>
              </w:rPr>
            </w:pPr>
            <w:r>
              <w:rPr>
                <w:sz w:val="16"/>
                <w:szCs w:val="16"/>
              </w:rPr>
              <w:t>вторник,</w:t>
            </w:r>
          </w:p>
          <w:p w:rsidR="00D861BF" w:rsidRDefault="00D861BF" w:rsidP="00376A1F">
            <w:pPr>
              <w:widowControl w:val="0"/>
              <w:jc w:val="center"/>
              <w:rPr>
                <w:sz w:val="16"/>
                <w:szCs w:val="16"/>
              </w:rPr>
            </w:pPr>
            <w:r>
              <w:rPr>
                <w:sz w:val="16"/>
                <w:szCs w:val="16"/>
              </w:rPr>
              <w:t>суббота</w:t>
            </w:r>
          </w:p>
          <w:p w:rsidR="00D861BF" w:rsidRDefault="00D861BF" w:rsidP="00376A1F">
            <w:pPr>
              <w:widowControl w:val="0"/>
              <w:jc w:val="center"/>
              <w:rPr>
                <w:sz w:val="16"/>
                <w:szCs w:val="16"/>
              </w:rPr>
            </w:pPr>
            <w:r>
              <w:rPr>
                <w:sz w:val="16"/>
                <w:szCs w:val="16"/>
              </w:rPr>
              <w:t>Выходные:</w:t>
            </w:r>
          </w:p>
          <w:p w:rsidR="00D861BF" w:rsidRDefault="00D861BF" w:rsidP="00376A1F">
            <w:pPr>
              <w:widowControl w:val="0"/>
              <w:jc w:val="center"/>
              <w:rPr>
                <w:sz w:val="16"/>
                <w:szCs w:val="16"/>
              </w:rPr>
            </w:pPr>
            <w:r>
              <w:rPr>
                <w:sz w:val="16"/>
                <w:szCs w:val="16"/>
              </w:rPr>
              <w:t>понедельник,</w:t>
            </w:r>
          </w:p>
          <w:p w:rsidR="00D861BF" w:rsidRDefault="00D861BF" w:rsidP="00376A1F">
            <w:pPr>
              <w:widowControl w:val="0"/>
              <w:jc w:val="center"/>
              <w:rPr>
                <w:sz w:val="16"/>
                <w:szCs w:val="16"/>
              </w:rPr>
            </w:pPr>
            <w:r>
              <w:rPr>
                <w:sz w:val="16"/>
                <w:szCs w:val="16"/>
              </w:rPr>
              <w:t>среда,</w:t>
            </w:r>
          </w:p>
          <w:p w:rsidR="00D861BF" w:rsidRDefault="00D861BF" w:rsidP="00376A1F">
            <w:pPr>
              <w:widowControl w:val="0"/>
              <w:jc w:val="center"/>
              <w:rPr>
                <w:sz w:val="16"/>
                <w:szCs w:val="16"/>
              </w:rPr>
            </w:pPr>
            <w:r>
              <w:rPr>
                <w:sz w:val="16"/>
                <w:szCs w:val="16"/>
              </w:rPr>
              <w:t>четверг,  пятница,</w:t>
            </w:r>
          </w:p>
          <w:p w:rsidR="00D861BF" w:rsidRDefault="00D861BF" w:rsidP="00376A1F">
            <w:pPr>
              <w:widowControl w:val="0"/>
              <w:jc w:val="center"/>
              <w:rPr>
                <w:sz w:val="16"/>
                <w:szCs w:val="16"/>
              </w:rPr>
            </w:pPr>
            <w:r>
              <w:rPr>
                <w:sz w:val="16"/>
                <w:szCs w:val="16"/>
              </w:rPr>
              <w:t>воскресенье.</w:t>
            </w:r>
          </w:p>
          <w:p w:rsidR="00D861BF" w:rsidRDefault="00D861BF" w:rsidP="00376A1F">
            <w:pPr>
              <w:widowControl w:val="0"/>
              <w:jc w:val="center"/>
              <w:rPr>
                <w:sz w:val="16"/>
                <w:szCs w:val="16"/>
              </w:rPr>
            </w:pPr>
            <w:r>
              <w:rPr>
                <w:sz w:val="16"/>
                <w:szCs w:val="16"/>
              </w:rPr>
              <w:t>4</w:t>
            </w:r>
          </w:p>
        </w:tc>
      </w:tr>
      <w:tr w:rsidR="00D861BF" w:rsidTr="00D22AB6">
        <w:tc>
          <w:tcPr>
            <w:tcW w:w="709"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rPr>
                <w:sz w:val="16"/>
                <w:szCs w:val="16"/>
              </w:rPr>
            </w:pPr>
            <w:r>
              <w:rPr>
                <w:sz w:val="16"/>
                <w:szCs w:val="16"/>
              </w:rPr>
              <w:t>22</w:t>
            </w:r>
          </w:p>
        </w:tc>
        <w:tc>
          <w:tcPr>
            <w:tcW w:w="710"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rPr>
                <w:sz w:val="16"/>
                <w:szCs w:val="16"/>
              </w:rPr>
            </w:pPr>
            <w:r>
              <w:rPr>
                <w:sz w:val="16"/>
                <w:szCs w:val="16"/>
              </w:rPr>
              <w:t>411</w:t>
            </w:r>
          </w:p>
        </w:tc>
        <w:tc>
          <w:tcPr>
            <w:tcW w:w="1559"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rPr>
                <w:sz w:val="16"/>
                <w:szCs w:val="16"/>
              </w:rPr>
            </w:pPr>
            <w:r>
              <w:rPr>
                <w:sz w:val="16"/>
                <w:szCs w:val="16"/>
              </w:rPr>
              <w:t>3 я Александровка - Калининск</w:t>
            </w:r>
          </w:p>
        </w:tc>
        <w:tc>
          <w:tcPr>
            <w:tcW w:w="1843"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rPr>
                <w:color w:val="000000"/>
                <w:sz w:val="16"/>
                <w:szCs w:val="16"/>
              </w:rPr>
            </w:pPr>
            <w:r>
              <w:rPr>
                <w:color w:val="000000"/>
                <w:sz w:val="16"/>
                <w:szCs w:val="16"/>
              </w:rPr>
              <w:t>С. Совино - п. КИМ - г. Калининск (АС) - г. Калининск (ремзавод) - г. Калининск (больница) - г. Калининск ул. (Ленина) - г. Калининск (универмаг) - г. Калининск (СОШ № 2) - г. Калининск (к/т Победа)</w:t>
            </w:r>
          </w:p>
        </w:tc>
        <w:tc>
          <w:tcPr>
            <w:tcW w:w="1700"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rPr>
                <w:sz w:val="16"/>
                <w:szCs w:val="16"/>
              </w:rPr>
            </w:pPr>
            <w:r>
              <w:rPr>
                <w:sz w:val="16"/>
                <w:szCs w:val="16"/>
              </w:rPr>
              <w:t>а/дор «Калининск - Александровка 3-я», а/п к КИМ, ул. Мира, ул. Коммунистическая, ул. Советская, ул. Ленина, Поликлинический пер., ул. Пролетарская, ул. Советская, ул. Рабочая, ул. Советская, ул. 30 лет ВЛКСМ</w:t>
            </w:r>
          </w:p>
        </w:tc>
        <w:tc>
          <w:tcPr>
            <w:tcW w:w="710"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jc w:val="center"/>
              <w:rPr>
                <w:sz w:val="16"/>
                <w:szCs w:val="16"/>
              </w:rPr>
            </w:pPr>
            <w:r>
              <w:rPr>
                <w:sz w:val="16"/>
                <w:szCs w:val="16"/>
              </w:rPr>
              <w:t>38,0</w:t>
            </w:r>
          </w:p>
        </w:tc>
        <w:tc>
          <w:tcPr>
            <w:tcW w:w="1397"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rPr>
                <w:sz w:val="16"/>
                <w:szCs w:val="16"/>
              </w:rPr>
            </w:pPr>
            <w:r>
              <w:rPr>
                <w:sz w:val="16"/>
                <w:szCs w:val="16"/>
              </w:rPr>
              <w:t>Только в установленных остановочных пунктах (ФЗ от 13.07.2015 г.  № 220-ФЗ (с изменениями)</w:t>
            </w:r>
          </w:p>
        </w:tc>
        <w:tc>
          <w:tcPr>
            <w:tcW w:w="870"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rPr>
                <w:sz w:val="16"/>
                <w:szCs w:val="16"/>
                <w:shd w:val="clear" w:color="auto" w:fill="FFFFFF"/>
              </w:rPr>
            </w:pPr>
            <w:r>
              <w:rPr>
                <w:sz w:val="16"/>
                <w:szCs w:val="16"/>
                <w:shd w:val="clear" w:color="auto" w:fill="FFFFFF"/>
              </w:rPr>
              <w:t>По регулируемым тарифам</w:t>
            </w:r>
          </w:p>
          <w:p w:rsidR="00D861BF" w:rsidRDefault="00D861BF" w:rsidP="00376A1F">
            <w:pPr>
              <w:widowControl w:val="0"/>
              <w:rPr>
                <w:sz w:val="16"/>
                <w:szCs w:val="16"/>
                <w:shd w:val="clear" w:color="auto" w:fill="FFFFFF"/>
              </w:rPr>
            </w:pPr>
          </w:p>
        </w:tc>
        <w:tc>
          <w:tcPr>
            <w:tcW w:w="1418"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rPr>
                <w:sz w:val="16"/>
                <w:szCs w:val="16"/>
                <w:shd w:val="clear" w:color="auto" w:fill="FFFFFF"/>
              </w:rPr>
            </w:pPr>
            <w:r>
              <w:rPr>
                <w:sz w:val="16"/>
                <w:szCs w:val="16"/>
                <w:shd w:val="clear" w:color="auto" w:fill="FFFFFF"/>
              </w:rPr>
              <w:t>Автобус, класс автобуса малый –</w:t>
            </w:r>
          </w:p>
          <w:p w:rsidR="00D861BF" w:rsidRDefault="00D861BF" w:rsidP="00376A1F">
            <w:pPr>
              <w:widowControl w:val="0"/>
              <w:rPr>
                <w:sz w:val="16"/>
                <w:szCs w:val="16"/>
                <w:shd w:val="clear" w:color="auto" w:fill="FFFFFF"/>
              </w:rPr>
            </w:pPr>
            <w:r>
              <w:rPr>
                <w:sz w:val="16"/>
                <w:szCs w:val="16"/>
                <w:shd w:val="clear" w:color="auto" w:fill="FFFFFF"/>
              </w:rPr>
              <w:t>1 ед</w:t>
            </w:r>
          </w:p>
        </w:tc>
        <w:tc>
          <w:tcPr>
            <w:tcW w:w="1135"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jc w:val="center"/>
              <w:rPr>
                <w:sz w:val="16"/>
                <w:szCs w:val="16"/>
                <w:shd w:val="clear" w:color="auto" w:fill="FFFFFF"/>
              </w:rPr>
            </w:pPr>
            <w:r>
              <w:rPr>
                <w:color w:val="000000"/>
                <w:sz w:val="16"/>
                <w:szCs w:val="16"/>
                <w:shd w:val="clear" w:color="auto" w:fill="FFFFFF"/>
              </w:rPr>
              <w:t>Не установлено</w:t>
            </w:r>
          </w:p>
        </w:tc>
        <w:tc>
          <w:tcPr>
            <w:tcW w:w="1113"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jc w:val="center"/>
              <w:rPr>
                <w:shd w:val="clear" w:color="auto" w:fill="FFFFFF"/>
              </w:rPr>
            </w:pPr>
            <w:r>
              <w:rPr>
                <w:color w:val="000000"/>
                <w:sz w:val="16"/>
                <w:szCs w:val="16"/>
                <w:shd w:val="clear" w:color="auto" w:fill="FFFFFF"/>
              </w:rPr>
              <w:t>с</w:t>
            </w:r>
          </w:p>
          <w:p w:rsidR="00D861BF" w:rsidRDefault="00D861BF" w:rsidP="00376A1F">
            <w:pPr>
              <w:widowControl w:val="0"/>
              <w:jc w:val="center"/>
              <w:rPr>
                <w:shd w:val="clear" w:color="auto" w:fill="FFFFFF"/>
              </w:rPr>
            </w:pPr>
            <w:r>
              <w:rPr>
                <w:color w:val="000000"/>
                <w:sz w:val="16"/>
                <w:szCs w:val="16"/>
                <w:shd w:val="clear" w:color="auto" w:fill="FFFFFF"/>
              </w:rPr>
              <w:t>09.01.2025 г</w:t>
            </w:r>
          </w:p>
          <w:p w:rsidR="00D861BF" w:rsidRDefault="00D861BF" w:rsidP="00376A1F">
            <w:pPr>
              <w:widowControl w:val="0"/>
              <w:jc w:val="center"/>
              <w:rPr>
                <w:shd w:val="clear" w:color="auto" w:fill="FFFFFF"/>
              </w:rPr>
            </w:pPr>
            <w:r>
              <w:rPr>
                <w:bCs/>
                <w:color w:val="000000"/>
                <w:sz w:val="16"/>
                <w:szCs w:val="16"/>
                <w:shd w:val="clear" w:color="auto" w:fill="FFFFFF"/>
              </w:rPr>
              <w:t>по 28.02.2025г</w:t>
            </w:r>
          </w:p>
        </w:tc>
        <w:tc>
          <w:tcPr>
            <w:tcW w:w="1581"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rPr>
                <w:shd w:val="clear" w:color="auto" w:fill="FFFFFF"/>
              </w:rPr>
            </w:pPr>
            <w:r>
              <w:rPr>
                <w:color w:val="000000"/>
                <w:sz w:val="16"/>
                <w:szCs w:val="16"/>
                <w:shd w:val="clear" w:color="auto" w:fill="FFFFFF"/>
              </w:rPr>
              <w:t>ИП «Матрусов А.И.»,</w:t>
            </w:r>
          </w:p>
          <w:p w:rsidR="00D861BF" w:rsidRDefault="00D861BF" w:rsidP="00376A1F">
            <w:pPr>
              <w:widowControl w:val="0"/>
              <w:rPr>
                <w:shd w:val="clear" w:color="auto" w:fill="FFFFFF"/>
              </w:rPr>
            </w:pPr>
            <w:r>
              <w:rPr>
                <w:color w:val="000000"/>
                <w:sz w:val="16"/>
                <w:szCs w:val="16"/>
                <w:shd w:val="clear" w:color="auto" w:fill="FFFFFF"/>
              </w:rPr>
              <w:t>Саратовская область, Калининский район,  г. Калининск, ул. Челюскинцев, дом 18</w:t>
            </w:r>
          </w:p>
        </w:tc>
        <w:tc>
          <w:tcPr>
            <w:tcW w:w="1273"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jc w:val="center"/>
              <w:rPr>
                <w:sz w:val="16"/>
                <w:szCs w:val="16"/>
              </w:rPr>
            </w:pPr>
            <w:r>
              <w:rPr>
                <w:sz w:val="16"/>
                <w:szCs w:val="16"/>
              </w:rPr>
              <w:t>1 час.</w:t>
            </w:r>
          </w:p>
          <w:p w:rsidR="00D861BF" w:rsidRDefault="00D861BF" w:rsidP="00376A1F">
            <w:pPr>
              <w:widowControl w:val="0"/>
              <w:jc w:val="center"/>
              <w:rPr>
                <w:sz w:val="16"/>
                <w:szCs w:val="16"/>
              </w:rPr>
            </w:pPr>
            <w:r>
              <w:rPr>
                <w:sz w:val="16"/>
                <w:szCs w:val="16"/>
              </w:rPr>
              <w:t>Рабочие дни:</w:t>
            </w:r>
          </w:p>
          <w:p w:rsidR="00D861BF" w:rsidRDefault="00D861BF" w:rsidP="00376A1F">
            <w:pPr>
              <w:widowControl w:val="0"/>
              <w:jc w:val="center"/>
              <w:rPr>
                <w:sz w:val="16"/>
                <w:szCs w:val="16"/>
              </w:rPr>
            </w:pPr>
            <w:r>
              <w:rPr>
                <w:sz w:val="16"/>
                <w:szCs w:val="16"/>
              </w:rPr>
              <w:t>понедельник,</w:t>
            </w:r>
          </w:p>
          <w:p w:rsidR="00D861BF" w:rsidRDefault="00D861BF" w:rsidP="00376A1F">
            <w:pPr>
              <w:widowControl w:val="0"/>
              <w:jc w:val="center"/>
              <w:rPr>
                <w:sz w:val="16"/>
                <w:szCs w:val="16"/>
              </w:rPr>
            </w:pPr>
            <w:r>
              <w:rPr>
                <w:sz w:val="16"/>
                <w:szCs w:val="16"/>
              </w:rPr>
              <w:t>четверг</w:t>
            </w:r>
          </w:p>
          <w:p w:rsidR="00D861BF" w:rsidRDefault="00D861BF" w:rsidP="00376A1F">
            <w:pPr>
              <w:widowControl w:val="0"/>
              <w:jc w:val="center"/>
              <w:rPr>
                <w:sz w:val="16"/>
                <w:szCs w:val="16"/>
              </w:rPr>
            </w:pPr>
            <w:r>
              <w:rPr>
                <w:sz w:val="16"/>
                <w:szCs w:val="16"/>
              </w:rPr>
              <w:t>Выходные:</w:t>
            </w:r>
          </w:p>
          <w:p w:rsidR="00D861BF" w:rsidRDefault="00D861BF" w:rsidP="00376A1F">
            <w:pPr>
              <w:widowControl w:val="0"/>
              <w:jc w:val="center"/>
              <w:rPr>
                <w:sz w:val="16"/>
                <w:szCs w:val="16"/>
              </w:rPr>
            </w:pPr>
            <w:r>
              <w:rPr>
                <w:sz w:val="16"/>
                <w:szCs w:val="16"/>
              </w:rPr>
              <w:t>вторник-</w:t>
            </w:r>
          </w:p>
          <w:p w:rsidR="00D861BF" w:rsidRDefault="00D861BF" w:rsidP="00376A1F">
            <w:pPr>
              <w:widowControl w:val="0"/>
              <w:jc w:val="center"/>
              <w:rPr>
                <w:sz w:val="16"/>
                <w:szCs w:val="16"/>
              </w:rPr>
            </w:pPr>
            <w:r>
              <w:rPr>
                <w:sz w:val="16"/>
                <w:szCs w:val="16"/>
              </w:rPr>
              <w:t>среда-</w:t>
            </w:r>
          </w:p>
          <w:p w:rsidR="00D861BF" w:rsidRDefault="00D861BF" w:rsidP="00376A1F">
            <w:pPr>
              <w:widowControl w:val="0"/>
              <w:jc w:val="center"/>
              <w:rPr>
                <w:sz w:val="16"/>
                <w:szCs w:val="16"/>
              </w:rPr>
            </w:pPr>
            <w:r>
              <w:rPr>
                <w:sz w:val="16"/>
                <w:szCs w:val="16"/>
              </w:rPr>
              <w:t>пятница-</w:t>
            </w:r>
          </w:p>
          <w:p w:rsidR="00D861BF" w:rsidRDefault="00D861BF" w:rsidP="00376A1F">
            <w:pPr>
              <w:widowControl w:val="0"/>
              <w:jc w:val="center"/>
              <w:rPr>
                <w:sz w:val="16"/>
                <w:szCs w:val="16"/>
              </w:rPr>
            </w:pPr>
            <w:r>
              <w:rPr>
                <w:sz w:val="16"/>
                <w:szCs w:val="16"/>
              </w:rPr>
              <w:t>суббота-</w:t>
            </w:r>
          </w:p>
          <w:p w:rsidR="00D861BF" w:rsidRDefault="00D861BF" w:rsidP="00376A1F">
            <w:pPr>
              <w:widowControl w:val="0"/>
              <w:jc w:val="center"/>
              <w:rPr>
                <w:sz w:val="16"/>
                <w:szCs w:val="16"/>
              </w:rPr>
            </w:pPr>
            <w:r>
              <w:rPr>
                <w:sz w:val="16"/>
                <w:szCs w:val="16"/>
              </w:rPr>
              <w:t>воскресенье</w:t>
            </w:r>
          </w:p>
          <w:p w:rsidR="00D861BF" w:rsidRDefault="00D861BF" w:rsidP="00376A1F">
            <w:pPr>
              <w:widowControl w:val="0"/>
              <w:jc w:val="center"/>
              <w:rPr>
                <w:sz w:val="16"/>
                <w:szCs w:val="16"/>
              </w:rPr>
            </w:pPr>
            <w:r>
              <w:rPr>
                <w:sz w:val="16"/>
                <w:szCs w:val="16"/>
              </w:rPr>
              <w:t>4</w:t>
            </w:r>
          </w:p>
        </w:tc>
      </w:tr>
      <w:tr w:rsidR="00D861BF" w:rsidTr="00D22AB6">
        <w:tc>
          <w:tcPr>
            <w:tcW w:w="709"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rPr>
                <w:sz w:val="16"/>
                <w:szCs w:val="16"/>
              </w:rPr>
            </w:pPr>
            <w:r>
              <w:rPr>
                <w:sz w:val="16"/>
                <w:szCs w:val="16"/>
              </w:rPr>
              <w:t>25</w:t>
            </w:r>
          </w:p>
        </w:tc>
        <w:tc>
          <w:tcPr>
            <w:tcW w:w="710"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rPr>
                <w:sz w:val="16"/>
                <w:szCs w:val="16"/>
              </w:rPr>
            </w:pPr>
            <w:r>
              <w:rPr>
                <w:sz w:val="16"/>
                <w:szCs w:val="16"/>
              </w:rPr>
              <w:t>467</w:t>
            </w:r>
          </w:p>
        </w:tc>
        <w:tc>
          <w:tcPr>
            <w:tcW w:w="1559"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rPr>
                <w:sz w:val="16"/>
                <w:szCs w:val="16"/>
              </w:rPr>
            </w:pPr>
            <w:r>
              <w:rPr>
                <w:sz w:val="16"/>
                <w:szCs w:val="16"/>
              </w:rPr>
              <w:t>Сергиевка – Калининск с заездом в с. Новые Выселки, с заездом в с. Большая Ольшанка</w:t>
            </w:r>
          </w:p>
        </w:tc>
        <w:tc>
          <w:tcPr>
            <w:tcW w:w="1843" w:type="dxa"/>
            <w:tcBorders>
              <w:top w:val="single" w:sz="4" w:space="0" w:color="000000"/>
              <w:left w:val="single" w:sz="4" w:space="0" w:color="000000"/>
              <w:bottom w:val="single" w:sz="4" w:space="0" w:color="000000"/>
              <w:right w:val="single" w:sz="4" w:space="0" w:color="000000"/>
            </w:tcBorders>
          </w:tcPr>
          <w:p w:rsidR="00D861BF" w:rsidRPr="00D22AB6" w:rsidRDefault="00D861BF" w:rsidP="00376A1F">
            <w:pPr>
              <w:widowControl w:val="0"/>
              <w:rPr>
                <w:color w:val="000000" w:themeColor="text1"/>
                <w:sz w:val="16"/>
                <w:szCs w:val="16"/>
              </w:rPr>
            </w:pPr>
            <w:r w:rsidRPr="00D22AB6">
              <w:rPr>
                <w:color w:val="000000" w:themeColor="text1"/>
                <w:sz w:val="16"/>
                <w:szCs w:val="16"/>
              </w:rPr>
              <w:t>С. Новотепловка - с. Новые Выселки - с. Большая Ольшанка - г. Калининск (АС) - г. Калининск (ремзавод) - г. Калининск (больница) - г. Калининск (ул. Ленина) - г. Калининск (универмаг) - г. Калининск (СОШ № 2) - г. Калининск (к/т Победа)</w:t>
            </w:r>
          </w:p>
        </w:tc>
        <w:tc>
          <w:tcPr>
            <w:tcW w:w="1700"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rPr>
                <w:sz w:val="16"/>
                <w:szCs w:val="16"/>
              </w:rPr>
            </w:pPr>
            <w:r>
              <w:rPr>
                <w:sz w:val="16"/>
                <w:szCs w:val="16"/>
              </w:rPr>
              <w:t xml:space="preserve">а/п к с. Сергиевка, а/п к с. Новотепловка, а/п к с. Новые Выселки, а/п к с. Большая Ольшанка, а/дор. «Р-22 «Каспий» а/дор М 4 «Дон» - Тамбов- Волгоград - Астрахань (подъезд к г. Саратов)», ул. Рабочая, ул. Советская, ул. Пролетарская, Поликлинический </w:t>
            </w:r>
            <w:r>
              <w:rPr>
                <w:sz w:val="16"/>
                <w:szCs w:val="16"/>
              </w:rPr>
              <w:lastRenderedPageBreak/>
              <w:t>пер., ул. Ленина, ул. Советская, ул. 30 лет ВЛКСМ</w:t>
            </w:r>
          </w:p>
        </w:tc>
        <w:tc>
          <w:tcPr>
            <w:tcW w:w="710"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jc w:val="center"/>
              <w:rPr>
                <w:sz w:val="16"/>
                <w:szCs w:val="16"/>
              </w:rPr>
            </w:pPr>
            <w:r>
              <w:rPr>
                <w:sz w:val="16"/>
                <w:szCs w:val="16"/>
              </w:rPr>
              <w:lastRenderedPageBreak/>
              <w:t>54,0</w:t>
            </w:r>
          </w:p>
        </w:tc>
        <w:tc>
          <w:tcPr>
            <w:tcW w:w="1397"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rPr>
                <w:sz w:val="16"/>
                <w:szCs w:val="16"/>
              </w:rPr>
            </w:pPr>
            <w:r>
              <w:rPr>
                <w:sz w:val="16"/>
                <w:szCs w:val="16"/>
              </w:rPr>
              <w:t>Только в установленных остановочных пунктах (ФЗ от 13.07.2015 г.  № 220-ФЗ (с изменениями)</w:t>
            </w:r>
          </w:p>
        </w:tc>
        <w:tc>
          <w:tcPr>
            <w:tcW w:w="870"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rPr>
                <w:sz w:val="16"/>
                <w:szCs w:val="16"/>
              </w:rPr>
            </w:pPr>
            <w:r>
              <w:rPr>
                <w:sz w:val="16"/>
                <w:szCs w:val="16"/>
              </w:rPr>
              <w:t>По нерегулируемым тарифам</w:t>
            </w:r>
          </w:p>
          <w:p w:rsidR="00D861BF" w:rsidRDefault="00D861BF" w:rsidP="00376A1F">
            <w:pPr>
              <w:widowControl w:val="0"/>
              <w:rPr>
                <w:sz w:val="16"/>
                <w:szCs w:val="16"/>
              </w:rPr>
            </w:pPr>
          </w:p>
        </w:tc>
        <w:tc>
          <w:tcPr>
            <w:tcW w:w="1418"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rPr>
                <w:sz w:val="16"/>
                <w:szCs w:val="16"/>
              </w:rPr>
            </w:pPr>
            <w:r>
              <w:rPr>
                <w:iCs/>
                <w:sz w:val="16"/>
                <w:szCs w:val="16"/>
              </w:rPr>
              <w:t>Автобус, класс автобуса малый - 1 ед.</w:t>
            </w:r>
          </w:p>
        </w:tc>
        <w:tc>
          <w:tcPr>
            <w:tcW w:w="1135"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jc w:val="center"/>
              <w:rPr>
                <w:sz w:val="16"/>
                <w:szCs w:val="16"/>
              </w:rPr>
            </w:pPr>
            <w:r>
              <w:rPr>
                <w:color w:val="444444"/>
                <w:sz w:val="16"/>
                <w:szCs w:val="16"/>
              </w:rPr>
              <w:t>2</w:t>
            </w:r>
          </w:p>
        </w:tc>
        <w:tc>
          <w:tcPr>
            <w:tcW w:w="1113"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jc w:val="center"/>
              <w:rPr>
                <w:shd w:val="clear" w:color="auto" w:fill="FFFFFF"/>
              </w:rPr>
            </w:pPr>
            <w:r>
              <w:rPr>
                <w:color w:val="000000"/>
                <w:sz w:val="16"/>
                <w:szCs w:val="16"/>
                <w:shd w:val="clear" w:color="auto" w:fill="FFFFFF"/>
              </w:rPr>
              <w:t>с</w:t>
            </w:r>
          </w:p>
          <w:p w:rsidR="00D861BF" w:rsidRDefault="00D861BF" w:rsidP="00376A1F">
            <w:pPr>
              <w:widowControl w:val="0"/>
              <w:jc w:val="center"/>
              <w:rPr>
                <w:shd w:val="clear" w:color="auto" w:fill="FFFFFF"/>
              </w:rPr>
            </w:pPr>
            <w:r>
              <w:rPr>
                <w:color w:val="000000"/>
                <w:sz w:val="16"/>
                <w:szCs w:val="16"/>
                <w:shd w:val="clear" w:color="auto" w:fill="FFFFFF"/>
              </w:rPr>
              <w:t>16.11.2022г</w:t>
            </w:r>
          </w:p>
          <w:p w:rsidR="00D861BF" w:rsidRDefault="00D861BF" w:rsidP="00376A1F">
            <w:pPr>
              <w:widowControl w:val="0"/>
              <w:jc w:val="center"/>
              <w:rPr>
                <w:shd w:val="clear" w:color="auto" w:fill="FFFFFF"/>
              </w:rPr>
            </w:pPr>
            <w:r>
              <w:rPr>
                <w:color w:val="000000"/>
                <w:sz w:val="16"/>
                <w:szCs w:val="16"/>
                <w:shd w:val="clear" w:color="auto" w:fill="FFFFFF"/>
              </w:rPr>
              <w:t>по 16.11.2027г</w:t>
            </w:r>
          </w:p>
        </w:tc>
        <w:tc>
          <w:tcPr>
            <w:tcW w:w="1581"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rPr>
                <w:shd w:val="clear" w:color="auto" w:fill="FFFFFF"/>
              </w:rPr>
            </w:pPr>
            <w:r>
              <w:rPr>
                <w:sz w:val="16"/>
                <w:szCs w:val="16"/>
                <w:shd w:val="clear" w:color="auto" w:fill="FFFFFF"/>
              </w:rPr>
              <w:t>И/П</w:t>
            </w:r>
          </w:p>
          <w:p w:rsidR="00D861BF" w:rsidRDefault="00D861BF" w:rsidP="00376A1F">
            <w:pPr>
              <w:widowControl w:val="0"/>
              <w:rPr>
                <w:shd w:val="clear" w:color="auto" w:fill="FFFFFF"/>
              </w:rPr>
            </w:pPr>
            <w:r>
              <w:rPr>
                <w:sz w:val="16"/>
                <w:szCs w:val="16"/>
                <w:shd w:val="clear" w:color="auto" w:fill="FFFFFF"/>
              </w:rPr>
              <w:t>Харькин Е.М.</w:t>
            </w:r>
          </w:p>
          <w:p w:rsidR="00D861BF" w:rsidRDefault="00D861BF" w:rsidP="00376A1F">
            <w:pPr>
              <w:widowControl w:val="0"/>
              <w:rPr>
                <w:shd w:val="clear" w:color="auto" w:fill="FFFFFF"/>
              </w:rPr>
            </w:pPr>
            <w:r>
              <w:rPr>
                <w:sz w:val="16"/>
                <w:szCs w:val="16"/>
                <w:shd w:val="clear" w:color="auto" w:fill="FFFFFF"/>
              </w:rPr>
              <w:t>Саратовская область, Калининский район, с.Сергиевка, ул. Рабочая, д. 36</w:t>
            </w:r>
          </w:p>
        </w:tc>
        <w:tc>
          <w:tcPr>
            <w:tcW w:w="1273" w:type="dxa"/>
            <w:tcBorders>
              <w:top w:val="single" w:sz="4" w:space="0" w:color="000000"/>
              <w:left w:val="single" w:sz="4" w:space="0" w:color="000000"/>
              <w:bottom w:val="single" w:sz="4" w:space="0" w:color="000000"/>
              <w:right w:val="single" w:sz="4" w:space="0" w:color="000000"/>
            </w:tcBorders>
          </w:tcPr>
          <w:p w:rsidR="00D861BF" w:rsidRDefault="00D861BF" w:rsidP="00376A1F">
            <w:pPr>
              <w:widowControl w:val="0"/>
              <w:jc w:val="center"/>
              <w:rPr>
                <w:sz w:val="16"/>
                <w:szCs w:val="16"/>
              </w:rPr>
            </w:pPr>
            <w:r>
              <w:rPr>
                <w:sz w:val="16"/>
                <w:szCs w:val="16"/>
              </w:rPr>
              <w:t>1 час</w:t>
            </w:r>
          </w:p>
          <w:p w:rsidR="00D861BF" w:rsidRDefault="00D861BF" w:rsidP="00376A1F">
            <w:pPr>
              <w:widowControl w:val="0"/>
              <w:jc w:val="center"/>
              <w:rPr>
                <w:sz w:val="16"/>
                <w:szCs w:val="16"/>
              </w:rPr>
            </w:pPr>
            <w:r>
              <w:rPr>
                <w:sz w:val="16"/>
                <w:szCs w:val="16"/>
              </w:rPr>
              <w:t>Ежедневно, кроме Вс.</w:t>
            </w:r>
          </w:p>
          <w:p w:rsidR="00D861BF" w:rsidRDefault="00D861BF" w:rsidP="00376A1F">
            <w:pPr>
              <w:widowControl w:val="0"/>
              <w:jc w:val="center"/>
              <w:rPr>
                <w:sz w:val="16"/>
                <w:szCs w:val="16"/>
              </w:rPr>
            </w:pPr>
            <w:r>
              <w:rPr>
                <w:sz w:val="16"/>
                <w:szCs w:val="16"/>
              </w:rPr>
              <w:t>12</w:t>
            </w:r>
          </w:p>
        </w:tc>
      </w:tr>
    </w:tbl>
    <w:p w:rsidR="00D861BF" w:rsidRDefault="00D861BF" w:rsidP="00D22AB6">
      <w:pPr>
        <w:ind w:left="-567" w:right="-456" w:firstLine="567"/>
        <w:jc w:val="both"/>
        <w:rPr>
          <w:b/>
          <w:sz w:val="28"/>
          <w:szCs w:val="28"/>
        </w:rPr>
      </w:pPr>
    </w:p>
    <w:p w:rsidR="00D861BF" w:rsidRDefault="00D861BF" w:rsidP="00D22AB6">
      <w:pPr>
        <w:pStyle w:val="af"/>
        <w:spacing w:after="0" w:line="240" w:lineRule="auto"/>
        <w:ind w:left="-567" w:right="-456" w:firstLine="567"/>
        <w:contextualSpacing w:val="0"/>
        <w:jc w:val="both"/>
        <w:rPr>
          <w:rFonts w:ascii="Times New Roman" w:hAnsi="Times New Roman"/>
          <w:sz w:val="28"/>
          <w:szCs w:val="28"/>
        </w:rPr>
      </w:pPr>
      <w:r>
        <w:rPr>
          <w:rFonts w:ascii="Times New Roman" w:hAnsi="Times New Roman"/>
          <w:sz w:val="28"/>
          <w:szCs w:val="28"/>
        </w:rPr>
        <w:t>Работа городских и пригородных муниципальных маршрутов в нерабочие праздничные дни (установленные нормативными документами РФ) приравнивается к работе, соответственно, этих муниципальных маршрутов выходного дня – воскресенья.</w:t>
      </w:r>
    </w:p>
    <w:p w:rsidR="00D861BF" w:rsidRDefault="00D861BF" w:rsidP="00D22AB6">
      <w:pPr>
        <w:pStyle w:val="af"/>
        <w:shd w:val="clear" w:color="auto" w:fill="FFFFFF"/>
        <w:spacing w:after="0" w:line="240" w:lineRule="auto"/>
        <w:ind w:left="-567" w:right="-456" w:firstLine="567"/>
        <w:contextualSpacing w:val="0"/>
        <w:jc w:val="both"/>
        <w:rPr>
          <w:rFonts w:ascii="Times New Roman" w:eastAsia="Times New Roman" w:hAnsi="Times New Roman"/>
          <w:sz w:val="28"/>
          <w:szCs w:val="28"/>
          <w:shd w:val="clear" w:color="auto" w:fill="FFFFFF"/>
        </w:rPr>
      </w:pPr>
    </w:p>
    <w:p w:rsidR="00D861BF" w:rsidRDefault="00D861BF" w:rsidP="00D861BF">
      <w:pPr>
        <w:pStyle w:val="af"/>
        <w:shd w:val="clear" w:color="auto" w:fill="FFFFFF"/>
        <w:spacing w:after="0" w:line="240" w:lineRule="auto"/>
        <w:ind w:left="0" w:firstLine="567"/>
        <w:jc w:val="both"/>
        <w:rPr>
          <w:rFonts w:ascii="Times New Roman" w:eastAsia="Times New Roman" w:hAnsi="Times New Roman"/>
          <w:sz w:val="28"/>
          <w:szCs w:val="28"/>
          <w:shd w:val="clear" w:color="auto" w:fill="FFFFFF"/>
        </w:rPr>
      </w:pPr>
    </w:p>
    <w:p w:rsidR="00D861BF" w:rsidRDefault="00D861BF" w:rsidP="00D861BF">
      <w:pPr>
        <w:pStyle w:val="af"/>
        <w:shd w:val="clear" w:color="auto" w:fill="FFFFFF"/>
        <w:spacing w:after="0" w:line="240" w:lineRule="auto"/>
        <w:ind w:left="0" w:firstLine="567"/>
        <w:jc w:val="both"/>
        <w:rPr>
          <w:rFonts w:ascii="Times New Roman" w:eastAsia="Times New Roman" w:hAnsi="Times New Roman"/>
          <w:sz w:val="28"/>
          <w:szCs w:val="28"/>
          <w:shd w:val="clear" w:color="auto" w:fill="FFFFFF"/>
        </w:rPr>
      </w:pPr>
    </w:p>
    <w:p w:rsidR="00D861BF" w:rsidRDefault="00D861BF" w:rsidP="00D861BF">
      <w:pPr>
        <w:pStyle w:val="af"/>
        <w:shd w:val="clear" w:color="auto" w:fill="FFFFFF"/>
        <w:spacing w:after="0" w:line="240" w:lineRule="auto"/>
        <w:ind w:left="-567" w:right="-456"/>
        <w:jc w:val="center"/>
        <w:rPr>
          <w:rFonts w:ascii="Times New Roman" w:eastAsia="Times New Roman" w:hAnsi="Times New Roman"/>
          <w:sz w:val="28"/>
          <w:szCs w:val="28"/>
          <w:shd w:val="clear" w:color="auto" w:fill="FFFFFF"/>
        </w:rPr>
      </w:pPr>
      <w:r>
        <w:rPr>
          <w:rFonts w:ascii="Times New Roman" w:eastAsia="Times New Roman" w:hAnsi="Times New Roman"/>
          <w:sz w:val="28"/>
          <w:szCs w:val="28"/>
          <w:shd w:val="clear" w:color="auto" w:fill="FFFFFF"/>
        </w:rPr>
        <w:t>____________________________</w:t>
      </w:r>
    </w:p>
    <w:p w:rsidR="00D861BF" w:rsidRDefault="00D861BF" w:rsidP="00D861BF">
      <w:pPr>
        <w:pStyle w:val="af"/>
        <w:shd w:val="clear" w:color="auto" w:fill="FFFFFF"/>
        <w:spacing w:after="0" w:line="240" w:lineRule="auto"/>
        <w:ind w:left="-567" w:right="-456"/>
        <w:jc w:val="center"/>
        <w:rPr>
          <w:rFonts w:ascii="Times New Roman" w:eastAsia="Times New Roman" w:hAnsi="Times New Roman"/>
          <w:sz w:val="28"/>
          <w:szCs w:val="28"/>
          <w:shd w:val="clear" w:color="auto" w:fill="FFFFFF"/>
        </w:rPr>
      </w:pPr>
    </w:p>
    <w:p w:rsidR="00D861BF" w:rsidRDefault="00D861BF" w:rsidP="00D861BF">
      <w:pPr>
        <w:pStyle w:val="af"/>
        <w:shd w:val="clear" w:color="auto" w:fill="FFFFFF"/>
        <w:spacing w:after="0" w:line="240" w:lineRule="auto"/>
        <w:ind w:left="-567" w:right="-456"/>
        <w:jc w:val="center"/>
        <w:rPr>
          <w:rFonts w:ascii="Times New Roman" w:eastAsia="Times New Roman" w:hAnsi="Times New Roman"/>
          <w:sz w:val="28"/>
          <w:szCs w:val="28"/>
          <w:shd w:val="clear" w:color="auto" w:fill="FFFFFF"/>
        </w:rPr>
      </w:pPr>
    </w:p>
    <w:p w:rsidR="00D861BF" w:rsidRDefault="00D861BF" w:rsidP="00D861BF">
      <w:pPr>
        <w:pStyle w:val="af"/>
        <w:shd w:val="clear" w:color="auto" w:fill="FFFFFF"/>
        <w:spacing w:after="0" w:line="240" w:lineRule="auto"/>
        <w:ind w:left="-567" w:right="-456"/>
        <w:jc w:val="center"/>
        <w:rPr>
          <w:rFonts w:ascii="Times New Roman" w:eastAsia="Times New Roman" w:hAnsi="Times New Roman"/>
          <w:sz w:val="28"/>
          <w:szCs w:val="28"/>
          <w:shd w:val="clear" w:color="auto" w:fill="FFFFFF"/>
        </w:rPr>
      </w:pPr>
    </w:p>
    <w:p w:rsidR="00D861BF" w:rsidRDefault="00D861BF" w:rsidP="00D861BF">
      <w:pPr>
        <w:jc w:val="right"/>
      </w:pPr>
    </w:p>
    <w:p w:rsidR="00D861BF" w:rsidRDefault="00D861BF" w:rsidP="00D861BF">
      <w:pPr>
        <w:jc w:val="right"/>
      </w:pPr>
    </w:p>
    <w:p w:rsidR="00D861BF" w:rsidRDefault="00D861BF" w:rsidP="00D861BF">
      <w:pPr>
        <w:jc w:val="right"/>
      </w:pPr>
    </w:p>
    <w:p w:rsidR="00D861BF" w:rsidRDefault="00D861BF" w:rsidP="00D861BF">
      <w:pPr>
        <w:jc w:val="right"/>
      </w:pPr>
    </w:p>
    <w:p w:rsidR="00D861BF" w:rsidRDefault="00D861BF" w:rsidP="00D861BF">
      <w:pPr>
        <w:jc w:val="right"/>
      </w:pPr>
    </w:p>
    <w:p w:rsidR="00D861BF" w:rsidRDefault="00D861BF" w:rsidP="00D861BF">
      <w:pPr>
        <w:jc w:val="right"/>
      </w:pPr>
    </w:p>
    <w:p w:rsidR="00D861BF" w:rsidRDefault="00D861BF" w:rsidP="00D861BF">
      <w:pPr>
        <w:jc w:val="right"/>
      </w:pPr>
    </w:p>
    <w:p w:rsidR="00D861BF" w:rsidRDefault="00D861BF" w:rsidP="00C17BEE">
      <w:pPr>
        <w:jc w:val="both"/>
      </w:pPr>
    </w:p>
    <w:sectPr w:rsidR="00D861BF" w:rsidSect="0030336C">
      <w:pgSz w:w="16838" w:h="11906" w:orient="landscape"/>
      <w:pgMar w:top="1701" w:right="851" w:bottom="567" w:left="1134"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4AFE" w:rsidRDefault="00FD4AFE">
      <w:r>
        <w:separator/>
      </w:r>
    </w:p>
  </w:endnote>
  <w:endnote w:type="continuationSeparator" w:id="1">
    <w:p w:rsidR="00FD4AFE" w:rsidRDefault="00FD4A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4AFE" w:rsidRDefault="00FD4AFE">
      <w:r>
        <w:separator/>
      </w:r>
    </w:p>
  </w:footnote>
  <w:footnote w:type="continuationSeparator" w:id="1">
    <w:p w:rsidR="00FD4AFE" w:rsidRDefault="00FD4A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AE73B5"/>
    <w:multiLevelType w:val="hybridMultilevel"/>
    <w:tmpl w:val="865CE9EC"/>
    <w:lvl w:ilvl="0" w:tplc="4B86AB1A">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36615C0"/>
    <w:multiLevelType w:val="hybridMultilevel"/>
    <w:tmpl w:val="2F6CC9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51771CC"/>
    <w:multiLevelType w:val="multilevel"/>
    <w:tmpl w:val="46049260"/>
    <w:lvl w:ilvl="0">
      <w:start w:val="1"/>
      <w:numFmt w:val="decimal"/>
      <w:lvlText w:val="%1."/>
      <w:lvlJc w:val="left"/>
      <w:pPr>
        <w:ind w:left="420" w:hanging="420"/>
      </w:pPr>
      <w:rPr>
        <w:rFonts w:hint="default"/>
        <w:b/>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2">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13">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14">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num w:numId="1">
    <w:abstractNumId w:val="9"/>
  </w:num>
  <w:num w:numId="2">
    <w:abstractNumId w:val="6"/>
  </w:num>
  <w:num w:numId="3">
    <w:abstractNumId w:val="13"/>
  </w:num>
  <w:num w:numId="4">
    <w:abstractNumId w:val="8"/>
  </w:num>
  <w:num w:numId="5">
    <w:abstractNumId w:val="11"/>
  </w:num>
  <w:num w:numId="6">
    <w:abstractNumId w:val="14"/>
  </w:num>
  <w:num w:numId="7">
    <w:abstractNumId w:val="7"/>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0"/>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68B"/>
    <w:rsid w:val="0000278B"/>
    <w:rsid w:val="00002964"/>
    <w:rsid w:val="0000317C"/>
    <w:rsid w:val="00003C78"/>
    <w:rsid w:val="00004447"/>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4DE"/>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653"/>
    <w:rsid w:val="00040C0C"/>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6CF"/>
    <w:rsid w:val="00047D08"/>
    <w:rsid w:val="00047D65"/>
    <w:rsid w:val="00047F5D"/>
    <w:rsid w:val="00050245"/>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151"/>
    <w:rsid w:val="00064790"/>
    <w:rsid w:val="0006518E"/>
    <w:rsid w:val="000653EC"/>
    <w:rsid w:val="000654C6"/>
    <w:rsid w:val="00065C43"/>
    <w:rsid w:val="00065C64"/>
    <w:rsid w:val="00065E1F"/>
    <w:rsid w:val="00065E2E"/>
    <w:rsid w:val="00065FDC"/>
    <w:rsid w:val="000660B2"/>
    <w:rsid w:val="00066AB2"/>
    <w:rsid w:val="00066C4B"/>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D0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287"/>
    <w:rsid w:val="000832B8"/>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0A0"/>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F0E"/>
    <w:rsid w:val="000941B8"/>
    <w:rsid w:val="000942A1"/>
    <w:rsid w:val="000944E7"/>
    <w:rsid w:val="000945B1"/>
    <w:rsid w:val="00094A82"/>
    <w:rsid w:val="00094D5B"/>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E08"/>
    <w:rsid w:val="000A12A5"/>
    <w:rsid w:val="000A19E8"/>
    <w:rsid w:val="000A1ADF"/>
    <w:rsid w:val="000A1B41"/>
    <w:rsid w:val="000A1C02"/>
    <w:rsid w:val="000A2015"/>
    <w:rsid w:val="000A208A"/>
    <w:rsid w:val="000A2178"/>
    <w:rsid w:val="000A23FC"/>
    <w:rsid w:val="000A2584"/>
    <w:rsid w:val="000A261F"/>
    <w:rsid w:val="000A26D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6F8"/>
    <w:rsid w:val="000C779D"/>
    <w:rsid w:val="000C7915"/>
    <w:rsid w:val="000C7A23"/>
    <w:rsid w:val="000C7E7B"/>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6E94"/>
    <w:rsid w:val="001173AC"/>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DDE"/>
    <w:rsid w:val="00152FE6"/>
    <w:rsid w:val="0015314C"/>
    <w:rsid w:val="0015316E"/>
    <w:rsid w:val="00153259"/>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21F"/>
    <w:rsid w:val="00157477"/>
    <w:rsid w:val="0015760D"/>
    <w:rsid w:val="00157929"/>
    <w:rsid w:val="00157AAA"/>
    <w:rsid w:val="00157BD7"/>
    <w:rsid w:val="00157C3C"/>
    <w:rsid w:val="00157EE9"/>
    <w:rsid w:val="0016001D"/>
    <w:rsid w:val="00160900"/>
    <w:rsid w:val="0016092C"/>
    <w:rsid w:val="00160C7F"/>
    <w:rsid w:val="00160DC1"/>
    <w:rsid w:val="0016100B"/>
    <w:rsid w:val="0016124D"/>
    <w:rsid w:val="0016128E"/>
    <w:rsid w:val="00161314"/>
    <w:rsid w:val="001618BE"/>
    <w:rsid w:val="00161B4C"/>
    <w:rsid w:val="001620FB"/>
    <w:rsid w:val="00162212"/>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304"/>
    <w:rsid w:val="001675D9"/>
    <w:rsid w:val="00167983"/>
    <w:rsid w:val="00167B54"/>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EF2"/>
    <w:rsid w:val="001830BA"/>
    <w:rsid w:val="0018390D"/>
    <w:rsid w:val="00183A12"/>
    <w:rsid w:val="00183CB0"/>
    <w:rsid w:val="0018423D"/>
    <w:rsid w:val="001846F9"/>
    <w:rsid w:val="00184F61"/>
    <w:rsid w:val="001855D3"/>
    <w:rsid w:val="0018578B"/>
    <w:rsid w:val="00185D45"/>
    <w:rsid w:val="00186014"/>
    <w:rsid w:val="0018602B"/>
    <w:rsid w:val="00186D70"/>
    <w:rsid w:val="00187043"/>
    <w:rsid w:val="00187196"/>
    <w:rsid w:val="001873CA"/>
    <w:rsid w:val="00187C6B"/>
    <w:rsid w:val="00187D5E"/>
    <w:rsid w:val="00190134"/>
    <w:rsid w:val="00190261"/>
    <w:rsid w:val="00190A23"/>
    <w:rsid w:val="00190F95"/>
    <w:rsid w:val="00191024"/>
    <w:rsid w:val="00191407"/>
    <w:rsid w:val="00191F0C"/>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35F"/>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4F13"/>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8A"/>
    <w:rsid w:val="001D5298"/>
    <w:rsid w:val="001D562C"/>
    <w:rsid w:val="001D570C"/>
    <w:rsid w:val="001D63C2"/>
    <w:rsid w:val="001D653C"/>
    <w:rsid w:val="001D657F"/>
    <w:rsid w:val="001D6D43"/>
    <w:rsid w:val="001D6F50"/>
    <w:rsid w:val="001D70E2"/>
    <w:rsid w:val="001D72F7"/>
    <w:rsid w:val="001D7C3A"/>
    <w:rsid w:val="001D7D05"/>
    <w:rsid w:val="001D7F3A"/>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22"/>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2D8"/>
    <w:rsid w:val="0021539C"/>
    <w:rsid w:val="0021567A"/>
    <w:rsid w:val="00215769"/>
    <w:rsid w:val="002159A2"/>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D6F"/>
    <w:rsid w:val="00233D72"/>
    <w:rsid w:val="00234172"/>
    <w:rsid w:val="0023420A"/>
    <w:rsid w:val="00234294"/>
    <w:rsid w:val="00234436"/>
    <w:rsid w:val="00234587"/>
    <w:rsid w:val="002346A3"/>
    <w:rsid w:val="00234738"/>
    <w:rsid w:val="002348C9"/>
    <w:rsid w:val="002349FA"/>
    <w:rsid w:val="00234E87"/>
    <w:rsid w:val="00234FEF"/>
    <w:rsid w:val="00235DAC"/>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17"/>
    <w:rsid w:val="00241910"/>
    <w:rsid w:val="002420B3"/>
    <w:rsid w:val="002422FB"/>
    <w:rsid w:val="00242676"/>
    <w:rsid w:val="00242D1A"/>
    <w:rsid w:val="00242D65"/>
    <w:rsid w:val="00243714"/>
    <w:rsid w:val="00243CB9"/>
    <w:rsid w:val="00243CEA"/>
    <w:rsid w:val="00243D68"/>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F7"/>
    <w:rsid w:val="00246A39"/>
    <w:rsid w:val="00246A93"/>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C07"/>
    <w:rsid w:val="00257D9B"/>
    <w:rsid w:val="00260039"/>
    <w:rsid w:val="00260222"/>
    <w:rsid w:val="00260476"/>
    <w:rsid w:val="0026059F"/>
    <w:rsid w:val="00260932"/>
    <w:rsid w:val="00260F76"/>
    <w:rsid w:val="00261D32"/>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4957"/>
    <w:rsid w:val="00275052"/>
    <w:rsid w:val="00275231"/>
    <w:rsid w:val="002753B3"/>
    <w:rsid w:val="0027577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77CD0"/>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5DF0"/>
    <w:rsid w:val="0029611F"/>
    <w:rsid w:val="00296A2E"/>
    <w:rsid w:val="00297349"/>
    <w:rsid w:val="002976CF"/>
    <w:rsid w:val="00297938"/>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105"/>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3F2C"/>
    <w:rsid w:val="002C409B"/>
    <w:rsid w:val="002C40AC"/>
    <w:rsid w:val="002C4127"/>
    <w:rsid w:val="002C4523"/>
    <w:rsid w:val="002C4858"/>
    <w:rsid w:val="002C4C47"/>
    <w:rsid w:val="002C4C97"/>
    <w:rsid w:val="002C4CA3"/>
    <w:rsid w:val="002C4E10"/>
    <w:rsid w:val="002C5231"/>
    <w:rsid w:val="002C5DFF"/>
    <w:rsid w:val="002C5F3D"/>
    <w:rsid w:val="002C6697"/>
    <w:rsid w:val="002C684E"/>
    <w:rsid w:val="002C6B03"/>
    <w:rsid w:val="002C6EE1"/>
    <w:rsid w:val="002C702B"/>
    <w:rsid w:val="002C7041"/>
    <w:rsid w:val="002C74C8"/>
    <w:rsid w:val="002C7782"/>
    <w:rsid w:val="002C789D"/>
    <w:rsid w:val="002D03CD"/>
    <w:rsid w:val="002D04D3"/>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4BF"/>
    <w:rsid w:val="002D6523"/>
    <w:rsid w:val="002D679D"/>
    <w:rsid w:val="002D69AF"/>
    <w:rsid w:val="002D6FDB"/>
    <w:rsid w:val="002D74F4"/>
    <w:rsid w:val="002D76A3"/>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D77"/>
    <w:rsid w:val="002E61EA"/>
    <w:rsid w:val="002E6239"/>
    <w:rsid w:val="002E6391"/>
    <w:rsid w:val="002E6572"/>
    <w:rsid w:val="002E65F9"/>
    <w:rsid w:val="002E6896"/>
    <w:rsid w:val="002E6C5A"/>
    <w:rsid w:val="002E701F"/>
    <w:rsid w:val="002E71A0"/>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36C"/>
    <w:rsid w:val="003035AC"/>
    <w:rsid w:val="003037D2"/>
    <w:rsid w:val="00303855"/>
    <w:rsid w:val="00303876"/>
    <w:rsid w:val="003038C4"/>
    <w:rsid w:val="003038F4"/>
    <w:rsid w:val="00303DBA"/>
    <w:rsid w:val="00303E2E"/>
    <w:rsid w:val="0030450A"/>
    <w:rsid w:val="00304CB4"/>
    <w:rsid w:val="00305124"/>
    <w:rsid w:val="0030592F"/>
    <w:rsid w:val="003059AD"/>
    <w:rsid w:val="00306282"/>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27F27"/>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096"/>
    <w:rsid w:val="003457EC"/>
    <w:rsid w:val="003458CA"/>
    <w:rsid w:val="003459ED"/>
    <w:rsid w:val="00345A4C"/>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742"/>
    <w:rsid w:val="00353AB0"/>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406"/>
    <w:rsid w:val="00362C13"/>
    <w:rsid w:val="00362C50"/>
    <w:rsid w:val="0036309D"/>
    <w:rsid w:val="00363281"/>
    <w:rsid w:val="00363380"/>
    <w:rsid w:val="003636B4"/>
    <w:rsid w:val="00363B0F"/>
    <w:rsid w:val="00363C6A"/>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C7A"/>
    <w:rsid w:val="00375DD5"/>
    <w:rsid w:val="00375F7B"/>
    <w:rsid w:val="00376314"/>
    <w:rsid w:val="00376928"/>
    <w:rsid w:val="0037695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2AB"/>
    <w:rsid w:val="003825EE"/>
    <w:rsid w:val="003827D7"/>
    <w:rsid w:val="00383977"/>
    <w:rsid w:val="00383B50"/>
    <w:rsid w:val="00383BB7"/>
    <w:rsid w:val="00383FC5"/>
    <w:rsid w:val="00384039"/>
    <w:rsid w:val="0038428A"/>
    <w:rsid w:val="00384419"/>
    <w:rsid w:val="00384501"/>
    <w:rsid w:val="00384726"/>
    <w:rsid w:val="003849A7"/>
    <w:rsid w:val="00384E39"/>
    <w:rsid w:val="00384F71"/>
    <w:rsid w:val="003851E2"/>
    <w:rsid w:val="0038537D"/>
    <w:rsid w:val="00385650"/>
    <w:rsid w:val="00385653"/>
    <w:rsid w:val="003857C2"/>
    <w:rsid w:val="00385E9C"/>
    <w:rsid w:val="00386050"/>
    <w:rsid w:val="003863C5"/>
    <w:rsid w:val="00386871"/>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4B07"/>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189"/>
    <w:rsid w:val="004344E9"/>
    <w:rsid w:val="00434905"/>
    <w:rsid w:val="00434C3E"/>
    <w:rsid w:val="00434E1E"/>
    <w:rsid w:val="00435191"/>
    <w:rsid w:val="004352FE"/>
    <w:rsid w:val="00435ECC"/>
    <w:rsid w:val="00436191"/>
    <w:rsid w:val="0043625E"/>
    <w:rsid w:val="0043657A"/>
    <w:rsid w:val="0043669A"/>
    <w:rsid w:val="0043679B"/>
    <w:rsid w:val="00436A32"/>
    <w:rsid w:val="004373E0"/>
    <w:rsid w:val="004377B6"/>
    <w:rsid w:val="00437A6F"/>
    <w:rsid w:val="00437A81"/>
    <w:rsid w:val="00440040"/>
    <w:rsid w:val="0044086F"/>
    <w:rsid w:val="00440D27"/>
    <w:rsid w:val="00441FFA"/>
    <w:rsid w:val="0044263F"/>
    <w:rsid w:val="00442A20"/>
    <w:rsid w:val="00442B72"/>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3DA"/>
    <w:rsid w:val="004829C9"/>
    <w:rsid w:val="00482B4A"/>
    <w:rsid w:val="00482BBB"/>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A93"/>
    <w:rsid w:val="00490ED9"/>
    <w:rsid w:val="00491162"/>
    <w:rsid w:val="00491435"/>
    <w:rsid w:val="00491C68"/>
    <w:rsid w:val="00491DE4"/>
    <w:rsid w:val="00492117"/>
    <w:rsid w:val="00492575"/>
    <w:rsid w:val="00492A46"/>
    <w:rsid w:val="00492C0A"/>
    <w:rsid w:val="004932BA"/>
    <w:rsid w:val="00493ECD"/>
    <w:rsid w:val="00494228"/>
    <w:rsid w:val="00494381"/>
    <w:rsid w:val="0049493B"/>
    <w:rsid w:val="004949B6"/>
    <w:rsid w:val="004949FF"/>
    <w:rsid w:val="00494BC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2B"/>
    <w:rsid w:val="004A2FB0"/>
    <w:rsid w:val="004A39C9"/>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6121"/>
    <w:rsid w:val="004A6ACB"/>
    <w:rsid w:val="004A6E5A"/>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C8"/>
    <w:rsid w:val="004C43C6"/>
    <w:rsid w:val="004C49C1"/>
    <w:rsid w:val="004C4D80"/>
    <w:rsid w:val="004C4EF9"/>
    <w:rsid w:val="004C5535"/>
    <w:rsid w:val="004C5AC9"/>
    <w:rsid w:val="004C6432"/>
    <w:rsid w:val="004C6458"/>
    <w:rsid w:val="004C6586"/>
    <w:rsid w:val="004C661C"/>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B05"/>
    <w:rsid w:val="004D3D98"/>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7276"/>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946"/>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B47"/>
    <w:rsid w:val="00501EBC"/>
    <w:rsid w:val="00502749"/>
    <w:rsid w:val="00502845"/>
    <w:rsid w:val="00502BCC"/>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95C"/>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1F0"/>
    <w:rsid w:val="005269C9"/>
    <w:rsid w:val="00526D99"/>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42B"/>
    <w:rsid w:val="00553918"/>
    <w:rsid w:val="00553A12"/>
    <w:rsid w:val="00553A83"/>
    <w:rsid w:val="00553D44"/>
    <w:rsid w:val="005548D4"/>
    <w:rsid w:val="00554B8D"/>
    <w:rsid w:val="00554C97"/>
    <w:rsid w:val="0055510B"/>
    <w:rsid w:val="005553C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12"/>
    <w:rsid w:val="00561A35"/>
    <w:rsid w:val="00561A36"/>
    <w:rsid w:val="00561B20"/>
    <w:rsid w:val="00561BDE"/>
    <w:rsid w:val="0056260A"/>
    <w:rsid w:val="00562FBD"/>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4EC"/>
    <w:rsid w:val="00575501"/>
    <w:rsid w:val="00575A07"/>
    <w:rsid w:val="0057653C"/>
    <w:rsid w:val="005767A8"/>
    <w:rsid w:val="005768BC"/>
    <w:rsid w:val="00576AF3"/>
    <w:rsid w:val="00576B6A"/>
    <w:rsid w:val="00576DB6"/>
    <w:rsid w:val="00577202"/>
    <w:rsid w:val="00577CBC"/>
    <w:rsid w:val="005802CE"/>
    <w:rsid w:val="00580327"/>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8F2"/>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3D6"/>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9BC"/>
    <w:rsid w:val="005C4AD0"/>
    <w:rsid w:val="005C4B8F"/>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05E"/>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699"/>
    <w:rsid w:val="005E5AB4"/>
    <w:rsid w:val="005E602B"/>
    <w:rsid w:val="005E610A"/>
    <w:rsid w:val="005E6397"/>
    <w:rsid w:val="005E66DC"/>
    <w:rsid w:val="005E6B94"/>
    <w:rsid w:val="005E6D53"/>
    <w:rsid w:val="005E6E47"/>
    <w:rsid w:val="005E7031"/>
    <w:rsid w:val="005E722E"/>
    <w:rsid w:val="005E7321"/>
    <w:rsid w:val="005E755D"/>
    <w:rsid w:val="005E757E"/>
    <w:rsid w:val="005E79D8"/>
    <w:rsid w:val="005E7B05"/>
    <w:rsid w:val="005E7C3D"/>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861"/>
    <w:rsid w:val="005F5DCE"/>
    <w:rsid w:val="005F6055"/>
    <w:rsid w:val="005F68D2"/>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BC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341"/>
    <w:rsid w:val="006216BE"/>
    <w:rsid w:val="0062193F"/>
    <w:rsid w:val="00621A93"/>
    <w:rsid w:val="00621C78"/>
    <w:rsid w:val="00621E2E"/>
    <w:rsid w:val="0062266F"/>
    <w:rsid w:val="00622819"/>
    <w:rsid w:val="006238D1"/>
    <w:rsid w:val="006238F3"/>
    <w:rsid w:val="00623985"/>
    <w:rsid w:val="00623A7C"/>
    <w:rsid w:val="006243FF"/>
    <w:rsid w:val="00624554"/>
    <w:rsid w:val="00624766"/>
    <w:rsid w:val="006249B0"/>
    <w:rsid w:val="006252D3"/>
    <w:rsid w:val="0062576C"/>
    <w:rsid w:val="0062583E"/>
    <w:rsid w:val="00625892"/>
    <w:rsid w:val="00626325"/>
    <w:rsid w:val="006266BD"/>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74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BD"/>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0D9"/>
    <w:rsid w:val="006603F9"/>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5017"/>
    <w:rsid w:val="00675574"/>
    <w:rsid w:val="006756C5"/>
    <w:rsid w:val="00675C8B"/>
    <w:rsid w:val="00675E2A"/>
    <w:rsid w:val="00675E71"/>
    <w:rsid w:val="006760B7"/>
    <w:rsid w:val="006770CF"/>
    <w:rsid w:val="00677173"/>
    <w:rsid w:val="00677DA6"/>
    <w:rsid w:val="006800D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1C"/>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B38"/>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0E1"/>
    <w:rsid w:val="006A61CC"/>
    <w:rsid w:val="006A6547"/>
    <w:rsid w:val="006A688C"/>
    <w:rsid w:val="006A7301"/>
    <w:rsid w:val="006A73B5"/>
    <w:rsid w:val="006A75A2"/>
    <w:rsid w:val="006A75F8"/>
    <w:rsid w:val="006A7785"/>
    <w:rsid w:val="006A7AF7"/>
    <w:rsid w:val="006A7D7A"/>
    <w:rsid w:val="006B0441"/>
    <w:rsid w:val="006B0F00"/>
    <w:rsid w:val="006B0F66"/>
    <w:rsid w:val="006B11C3"/>
    <w:rsid w:val="006B137E"/>
    <w:rsid w:val="006B1839"/>
    <w:rsid w:val="006B18FD"/>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7CE"/>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3F0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651"/>
    <w:rsid w:val="006E774E"/>
    <w:rsid w:val="006E7757"/>
    <w:rsid w:val="006E797F"/>
    <w:rsid w:val="006E7FF3"/>
    <w:rsid w:val="006F001B"/>
    <w:rsid w:val="006F0743"/>
    <w:rsid w:val="006F0B90"/>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568"/>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58E"/>
    <w:rsid w:val="00710684"/>
    <w:rsid w:val="00710F62"/>
    <w:rsid w:val="00711857"/>
    <w:rsid w:val="00711BE9"/>
    <w:rsid w:val="007125B5"/>
    <w:rsid w:val="00712C9C"/>
    <w:rsid w:val="00712D7D"/>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15"/>
    <w:rsid w:val="007629A4"/>
    <w:rsid w:val="007629C5"/>
    <w:rsid w:val="00762B83"/>
    <w:rsid w:val="00762E80"/>
    <w:rsid w:val="00762E9D"/>
    <w:rsid w:val="00763116"/>
    <w:rsid w:val="007633C5"/>
    <w:rsid w:val="007637E7"/>
    <w:rsid w:val="007641E4"/>
    <w:rsid w:val="00764224"/>
    <w:rsid w:val="00764798"/>
    <w:rsid w:val="007651CF"/>
    <w:rsid w:val="0076526B"/>
    <w:rsid w:val="007652F6"/>
    <w:rsid w:val="0076539E"/>
    <w:rsid w:val="00765497"/>
    <w:rsid w:val="007658A6"/>
    <w:rsid w:val="00765969"/>
    <w:rsid w:val="0076619A"/>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43FE"/>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3CBA"/>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7E1"/>
    <w:rsid w:val="0079280F"/>
    <w:rsid w:val="00792A17"/>
    <w:rsid w:val="00792B40"/>
    <w:rsid w:val="00792EC7"/>
    <w:rsid w:val="0079322B"/>
    <w:rsid w:val="00793248"/>
    <w:rsid w:val="007934A0"/>
    <w:rsid w:val="00793AF9"/>
    <w:rsid w:val="007940C0"/>
    <w:rsid w:val="00794396"/>
    <w:rsid w:val="00794855"/>
    <w:rsid w:val="00794EFC"/>
    <w:rsid w:val="00794F2E"/>
    <w:rsid w:val="00795189"/>
    <w:rsid w:val="00795215"/>
    <w:rsid w:val="00795387"/>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13A"/>
    <w:rsid w:val="007B3320"/>
    <w:rsid w:val="007B336A"/>
    <w:rsid w:val="007B33B4"/>
    <w:rsid w:val="007B3D4C"/>
    <w:rsid w:val="007B40FD"/>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42D"/>
    <w:rsid w:val="007C05C5"/>
    <w:rsid w:val="007C11F4"/>
    <w:rsid w:val="007C127A"/>
    <w:rsid w:val="007C1553"/>
    <w:rsid w:val="007C17AA"/>
    <w:rsid w:val="007C196B"/>
    <w:rsid w:val="007C1DC8"/>
    <w:rsid w:val="007C1EFA"/>
    <w:rsid w:val="007C22D8"/>
    <w:rsid w:val="007C2493"/>
    <w:rsid w:val="007C2A19"/>
    <w:rsid w:val="007C2FA1"/>
    <w:rsid w:val="007C3473"/>
    <w:rsid w:val="007C3711"/>
    <w:rsid w:val="007C3C6E"/>
    <w:rsid w:val="007C3DD6"/>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1D"/>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0CBA"/>
    <w:rsid w:val="007E0E73"/>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1A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E1E"/>
    <w:rsid w:val="00806209"/>
    <w:rsid w:val="00806314"/>
    <w:rsid w:val="00806819"/>
    <w:rsid w:val="0080726C"/>
    <w:rsid w:val="008072F7"/>
    <w:rsid w:val="008072FB"/>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1AC4"/>
    <w:rsid w:val="0081214A"/>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071"/>
    <w:rsid w:val="00820234"/>
    <w:rsid w:val="008204B0"/>
    <w:rsid w:val="00820540"/>
    <w:rsid w:val="00820570"/>
    <w:rsid w:val="008208F9"/>
    <w:rsid w:val="00820F29"/>
    <w:rsid w:val="00820FC1"/>
    <w:rsid w:val="00820FDA"/>
    <w:rsid w:val="0082144C"/>
    <w:rsid w:val="00821E41"/>
    <w:rsid w:val="008225E4"/>
    <w:rsid w:val="00822A03"/>
    <w:rsid w:val="00822A2F"/>
    <w:rsid w:val="008232EE"/>
    <w:rsid w:val="008234B5"/>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3F81"/>
    <w:rsid w:val="0083400D"/>
    <w:rsid w:val="008341DC"/>
    <w:rsid w:val="00834E20"/>
    <w:rsid w:val="00835055"/>
    <w:rsid w:val="008357D7"/>
    <w:rsid w:val="0083581E"/>
    <w:rsid w:val="00835C8D"/>
    <w:rsid w:val="00835F00"/>
    <w:rsid w:val="008363F0"/>
    <w:rsid w:val="008363F3"/>
    <w:rsid w:val="008364D4"/>
    <w:rsid w:val="00836E60"/>
    <w:rsid w:val="0083735E"/>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471"/>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02"/>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220"/>
    <w:rsid w:val="00871EC5"/>
    <w:rsid w:val="008721B8"/>
    <w:rsid w:val="008722BD"/>
    <w:rsid w:val="00872656"/>
    <w:rsid w:val="00872C31"/>
    <w:rsid w:val="00872ECC"/>
    <w:rsid w:val="008730FF"/>
    <w:rsid w:val="00873389"/>
    <w:rsid w:val="008736B4"/>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05"/>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BDB"/>
    <w:rsid w:val="00881C49"/>
    <w:rsid w:val="00882478"/>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1DC"/>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66B9"/>
    <w:rsid w:val="008A6706"/>
    <w:rsid w:val="008A679B"/>
    <w:rsid w:val="008A6BA6"/>
    <w:rsid w:val="008A6FF4"/>
    <w:rsid w:val="008A730F"/>
    <w:rsid w:val="008A753E"/>
    <w:rsid w:val="008A76F0"/>
    <w:rsid w:val="008A7722"/>
    <w:rsid w:val="008A7F30"/>
    <w:rsid w:val="008B07F4"/>
    <w:rsid w:val="008B0F24"/>
    <w:rsid w:val="008B0FAE"/>
    <w:rsid w:val="008B1665"/>
    <w:rsid w:val="008B1784"/>
    <w:rsid w:val="008B1793"/>
    <w:rsid w:val="008B1927"/>
    <w:rsid w:val="008B1941"/>
    <w:rsid w:val="008B1968"/>
    <w:rsid w:val="008B1D60"/>
    <w:rsid w:val="008B2056"/>
    <w:rsid w:val="008B205B"/>
    <w:rsid w:val="008B25AE"/>
    <w:rsid w:val="008B2709"/>
    <w:rsid w:val="008B271D"/>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0AEC"/>
    <w:rsid w:val="008E113B"/>
    <w:rsid w:val="008E18A7"/>
    <w:rsid w:val="008E1A29"/>
    <w:rsid w:val="008E1D96"/>
    <w:rsid w:val="008E216F"/>
    <w:rsid w:val="008E2E50"/>
    <w:rsid w:val="008E2EA5"/>
    <w:rsid w:val="008E30A3"/>
    <w:rsid w:val="008E32A4"/>
    <w:rsid w:val="008E33F0"/>
    <w:rsid w:val="008E37F0"/>
    <w:rsid w:val="008E3CF6"/>
    <w:rsid w:val="008E3E5D"/>
    <w:rsid w:val="008E4341"/>
    <w:rsid w:val="008E444C"/>
    <w:rsid w:val="008E4B37"/>
    <w:rsid w:val="008E58EF"/>
    <w:rsid w:val="008E5B3E"/>
    <w:rsid w:val="008E5BF1"/>
    <w:rsid w:val="008E5ECC"/>
    <w:rsid w:val="008E60A9"/>
    <w:rsid w:val="008E60D4"/>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90004A"/>
    <w:rsid w:val="0090019B"/>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9FE"/>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231"/>
    <w:rsid w:val="00921329"/>
    <w:rsid w:val="009213C0"/>
    <w:rsid w:val="009215E0"/>
    <w:rsid w:val="0092188C"/>
    <w:rsid w:val="00921A2A"/>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3E30"/>
    <w:rsid w:val="009342C5"/>
    <w:rsid w:val="009344EB"/>
    <w:rsid w:val="00934C17"/>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12"/>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12F"/>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4F37"/>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948"/>
    <w:rsid w:val="009B0C0C"/>
    <w:rsid w:val="009B0E77"/>
    <w:rsid w:val="009B14CE"/>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9B7"/>
    <w:rsid w:val="009D1C9C"/>
    <w:rsid w:val="009D2050"/>
    <w:rsid w:val="009D23C1"/>
    <w:rsid w:val="009D2479"/>
    <w:rsid w:val="009D25EC"/>
    <w:rsid w:val="009D2616"/>
    <w:rsid w:val="009D2DF4"/>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BCA"/>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A3A"/>
    <w:rsid w:val="009E6D22"/>
    <w:rsid w:val="009E6D42"/>
    <w:rsid w:val="009E6D95"/>
    <w:rsid w:val="009E6EDF"/>
    <w:rsid w:val="009E716F"/>
    <w:rsid w:val="009E76CE"/>
    <w:rsid w:val="009E76F5"/>
    <w:rsid w:val="009E7BB2"/>
    <w:rsid w:val="009E7BC4"/>
    <w:rsid w:val="009E7D61"/>
    <w:rsid w:val="009F0168"/>
    <w:rsid w:val="009F09EF"/>
    <w:rsid w:val="009F0A5B"/>
    <w:rsid w:val="009F0B72"/>
    <w:rsid w:val="009F0E87"/>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E43"/>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320"/>
    <w:rsid w:val="00A30661"/>
    <w:rsid w:val="00A307D8"/>
    <w:rsid w:val="00A311CC"/>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BDB"/>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73D"/>
    <w:rsid w:val="00A518F6"/>
    <w:rsid w:val="00A51ACF"/>
    <w:rsid w:val="00A51E40"/>
    <w:rsid w:val="00A51F5D"/>
    <w:rsid w:val="00A524BF"/>
    <w:rsid w:val="00A526F2"/>
    <w:rsid w:val="00A52D44"/>
    <w:rsid w:val="00A52DE4"/>
    <w:rsid w:val="00A52E66"/>
    <w:rsid w:val="00A52FC2"/>
    <w:rsid w:val="00A533AF"/>
    <w:rsid w:val="00A5357D"/>
    <w:rsid w:val="00A537DB"/>
    <w:rsid w:val="00A53B76"/>
    <w:rsid w:val="00A53BD2"/>
    <w:rsid w:val="00A53C51"/>
    <w:rsid w:val="00A53F56"/>
    <w:rsid w:val="00A53F57"/>
    <w:rsid w:val="00A54422"/>
    <w:rsid w:val="00A54494"/>
    <w:rsid w:val="00A54B38"/>
    <w:rsid w:val="00A54DFD"/>
    <w:rsid w:val="00A554F1"/>
    <w:rsid w:val="00A556FD"/>
    <w:rsid w:val="00A55A28"/>
    <w:rsid w:val="00A56504"/>
    <w:rsid w:val="00A568A8"/>
    <w:rsid w:val="00A56FBC"/>
    <w:rsid w:val="00A5705E"/>
    <w:rsid w:val="00A57295"/>
    <w:rsid w:val="00A572E4"/>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47D"/>
    <w:rsid w:val="00A775F7"/>
    <w:rsid w:val="00A77894"/>
    <w:rsid w:val="00A80202"/>
    <w:rsid w:val="00A803BA"/>
    <w:rsid w:val="00A80F09"/>
    <w:rsid w:val="00A811E7"/>
    <w:rsid w:val="00A8142E"/>
    <w:rsid w:val="00A8172E"/>
    <w:rsid w:val="00A81DAC"/>
    <w:rsid w:val="00A827F4"/>
    <w:rsid w:val="00A82D2C"/>
    <w:rsid w:val="00A83213"/>
    <w:rsid w:val="00A83565"/>
    <w:rsid w:val="00A83938"/>
    <w:rsid w:val="00A844A2"/>
    <w:rsid w:val="00A84A57"/>
    <w:rsid w:val="00A84D3F"/>
    <w:rsid w:val="00A84DAE"/>
    <w:rsid w:val="00A850FB"/>
    <w:rsid w:val="00A85584"/>
    <w:rsid w:val="00A8567A"/>
    <w:rsid w:val="00A85778"/>
    <w:rsid w:val="00A8588D"/>
    <w:rsid w:val="00A8595D"/>
    <w:rsid w:val="00A86937"/>
    <w:rsid w:val="00A86ABD"/>
    <w:rsid w:val="00A86D54"/>
    <w:rsid w:val="00A86FEA"/>
    <w:rsid w:val="00A87189"/>
    <w:rsid w:val="00A87373"/>
    <w:rsid w:val="00A87A05"/>
    <w:rsid w:val="00A906F0"/>
    <w:rsid w:val="00A9091E"/>
    <w:rsid w:val="00A90CDA"/>
    <w:rsid w:val="00A90CF6"/>
    <w:rsid w:val="00A90E1C"/>
    <w:rsid w:val="00A91334"/>
    <w:rsid w:val="00A9185A"/>
    <w:rsid w:val="00A91AC2"/>
    <w:rsid w:val="00A91BDF"/>
    <w:rsid w:val="00A91C10"/>
    <w:rsid w:val="00A92742"/>
    <w:rsid w:val="00A92A74"/>
    <w:rsid w:val="00A92D94"/>
    <w:rsid w:val="00A93189"/>
    <w:rsid w:val="00A934D0"/>
    <w:rsid w:val="00A93521"/>
    <w:rsid w:val="00A93C66"/>
    <w:rsid w:val="00A94116"/>
    <w:rsid w:val="00A9424D"/>
    <w:rsid w:val="00A946F3"/>
    <w:rsid w:val="00A948BC"/>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2E5"/>
    <w:rsid w:val="00AA363B"/>
    <w:rsid w:val="00AA37C7"/>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96D"/>
    <w:rsid w:val="00AA6A3D"/>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99E"/>
    <w:rsid w:val="00AB4C61"/>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F4E"/>
    <w:rsid w:val="00AC147F"/>
    <w:rsid w:val="00AC1874"/>
    <w:rsid w:val="00AC23BF"/>
    <w:rsid w:val="00AC2C37"/>
    <w:rsid w:val="00AC2E61"/>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CA"/>
    <w:rsid w:val="00AF0FF5"/>
    <w:rsid w:val="00AF13F2"/>
    <w:rsid w:val="00AF1709"/>
    <w:rsid w:val="00AF1B3E"/>
    <w:rsid w:val="00AF1C4D"/>
    <w:rsid w:val="00AF1F13"/>
    <w:rsid w:val="00AF1F42"/>
    <w:rsid w:val="00AF26A9"/>
    <w:rsid w:val="00AF2748"/>
    <w:rsid w:val="00AF27B1"/>
    <w:rsid w:val="00AF2ADF"/>
    <w:rsid w:val="00AF2D99"/>
    <w:rsid w:val="00AF316E"/>
    <w:rsid w:val="00AF3425"/>
    <w:rsid w:val="00AF40A2"/>
    <w:rsid w:val="00AF45D0"/>
    <w:rsid w:val="00AF48CB"/>
    <w:rsid w:val="00AF48E1"/>
    <w:rsid w:val="00AF4B94"/>
    <w:rsid w:val="00AF534F"/>
    <w:rsid w:val="00AF56A8"/>
    <w:rsid w:val="00AF5CAD"/>
    <w:rsid w:val="00AF5E52"/>
    <w:rsid w:val="00AF62F1"/>
    <w:rsid w:val="00AF6C41"/>
    <w:rsid w:val="00AF6DD4"/>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27B"/>
    <w:rsid w:val="00B046C5"/>
    <w:rsid w:val="00B047C1"/>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6FE4"/>
    <w:rsid w:val="00B171DE"/>
    <w:rsid w:val="00B17278"/>
    <w:rsid w:val="00B1788B"/>
    <w:rsid w:val="00B17CDF"/>
    <w:rsid w:val="00B17E44"/>
    <w:rsid w:val="00B17F72"/>
    <w:rsid w:val="00B200B6"/>
    <w:rsid w:val="00B201A8"/>
    <w:rsid w:val="00B203A1"/>
    <w:rsid w:val="00B20650"/>
    <w:rsid w:val="00B20B4C"/>
    <w:rsid w:val="00B20BD8"/>
    <w:rsid w:val="00B20D14"/>
    <w:rsid w:val="00B21151"/>
    <w:rsid w:val="00B21716"/>
    <w:rsid w:val="00B21805"/>
    <w:rsid w:val="00B21987"/>
    <w:rsid w:val="00B226FB"/>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ADF"/>
    <w:rsid w:val="00B32C84"/>
    <w:rsid w:val="00B32F0D"/>
    <w:rsid w:val="00B3361F"/>
    <w:rsid w:val="00B33862"/>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02"/>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0D"/>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5A93"/>
    <w:rsid w:val="00B55ACA"/>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2D"/>
    <w:rsid w:val="00B6443C"/>
    <w:rsid w:val="00B64603"/>
    <w:rsid w:val="00B6463F"/>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AA"/>
    <w:rsid w:val="00B733BF"/>
    <w:rsid w:val="00B73733"/>
    <w:rsid w:val="00B73736"/>
    <w:rsid w:val="00B737BA"/>
    <w:rsid w:val="00B73BE4"/>
    <w:rsid w:val="00B73DA2"/>
    <w:rsid w:val="00B73FF2"/>
    <w:rsid w:val="00B74027"/>
    <w:rsid w:val="00B74A04"/>
    <w:rsid w:val="00B751DF"/>
    <w:rsid w:val="00B75465"/>
    <w:rsid w:val="00B756E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8FB"/>
    <w:rsid w:val="00B829C6"/>
    <w:rsid w:val="00B82E5A"/>
    <w:rsid w:val="00B83A6E"/>
    <w:rsid w:val="00B855D9"/>
    <w:rsid w:val="00B85623"/>
    <w:rsid w:val="00B85678"/>
    <w:rsid w:val="00B85827"/>
    <w:rsid w:val="00B860AC"/>
    <w:rsid w:val="00B86273"/>
    <w:rsid w:val="00B86398"/>
    <w:rsid w:val="00B86468"/>
    <w:rsid w:val="00B86656"/>
    <w:rsid w:val="00B867A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98"/>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5B51"/>
    <w:rsid w:val="00BB632D"/>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B8A"/>
    <w:rsid w:val="00BC4CC8"/>
    <w:rsid w:val="00BC4DF7"/>
    <w:rsid w:val="00BC51AF"/>
    <w:rsid w:val="00BC523A"/>
    <w:rsid w:val="00BC5350"/>
    <w:rsid w:val="00BC5684"/>
    <w:rsid w:val="00BC5E41"/>
    <w:rsid w:val="00BC5ED0"/>
    <w:rsid w:val="00BC5FE3"/>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24A"/>
    <w:rsid w:val="00BE75B3"/>
    <w:rsid w:val="00BE77AD"/>
    <w:rsid w:val="00BF004A"/>
    <w:rsid w:val="00BF0468"/>
    <w:rsid w:val="00BF0481"/>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3227"/>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17BEE"/>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528"/>
    <w:rsid w:val="00C24614"/>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1AC"/>
    <w:rsid w:val="00C441B1"/>
    <w:rsid w:val="00C44648"/>
    <w:rsid w:val="00C446F2"/>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528"/>
    <w:rsid w:val="00C5080E"/>
    <w:rsid w:val="00C50C27"/>
    <w:rsid w:val="00C50E41"/>
    <w:rsid w:val="00C5110C"/>
    <w:rsid w:val="00C51281"/>
    <w:rsid w:val="00C512BB"/>
    <w:rsid w:val="00C514A6"/>
    <w:rsid w:val="00C51721"/>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909"/>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937"/>
    <w:rsid w:val="00C62C7B"/>
    <w:rsid w:val="00C62CFF"/>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2D4"/>
    <w:rsid w:val="00C70795"/>
    <w:rsid w:val="00C708F7"/>
    <w:rsid w:val="00C70B19"/>
    <w:rsid w:val="00C71549"/>
    <w:rsid w:val="00C71E09"/>
    <w:rsid w:val="00C72042"/>
    <w:rsid w:val="00C72114"/>
    <w:rsid w:val="00C72153"/>
    <w:rsid w:val="00C72159"/>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75C"/>
    <w:rsid w:val="00C823DE"/>
    <w:rsid w:val="00C82979"/>
    <w:rsid w:val="00C829F5"/>
    <w:rsid w:val="00C82BEE"/>
    <w:rsid w:val="00C82CE7"/>
    <w:rsid w:val="00C830C8"/>
    <w:rsid w:val="00C834EC"/>
    <w:rsid w:val="00C8425D"/>
    <w:rsid w:val="00C847A4"/>
    <w:rsid w:val="00C84973"/>
    <w:rsid w:val="00C84FB9"/>
    <w:rsid w:val="00C85D36"/>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340"/>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12E"/>
    <w:rsid w:val="00CA5C4F"/>
    <w:rsid w:val="00CA6610"/>
    <w:rsid w:val="00CA6B90"/>
    <w:rsid w:val="00CA74F5"/>
    <w:rsid w:val="00CA7689"/>
    <w:rsid w:val="00CA7C07"/>
    <w:rsid w:val="00CB0469"/>
    <w:rsid w:val="00CB096C"/>
    <w:rsid w:val="00CB0AD4"/>
    <w:rsid w:val="00CB0DCB"/>
    <w:rsid w:val="00CB1408"/>
    <w:rsid w:val="00CB2433"/>
    <w:rsid w:val="00CB25A9"/>
    <w:rsid w:val="00CB30F3"/>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58"/>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3F5"/>
    <w:rsid w:val="00CC7978"/>
    <w:rsid w:val="00CC7DDA"/>
    <w:rsid w:val="00CD091F"/>
    <w:rsid w:val="00CD0E06"/>
    <w:rsid w:val="00CD0FCB"/>
    <w:rsid w:val="00CD1526"/>
    <w:rsid w:val="00CD184F"/>
    <w:rsid w:val="00CD1E35"/>
    <w:rsid w:val="00CD203D"/>
    <w:rsid w:val="00CD2074"/>
    <w:rsid w:val="00CD39D7"/>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69D2"/>
    <w:rsid w:val="00CE6BD3"/>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728"/>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17A"/>
    <w:rsid w:val="00D11D0C"/>
    <w:rsid w:val="00D11E06"/>
    <w:rsid w:val="00D120B1"/>
    <w:rsid w:val="00D12177"/>
    <w:rsid w:val="00D1233D"/>
    <w:rsid w:val="00D12508"/>
    <w:rsid w:val="00D12759"/>
    <w:rsid w:val="00D12C37"/>
    <w:rsid w:val="00D12F3D"/>
    <w:rsid w:val="00D13208"/>
    <w:rsid w:val="00D13635"/>
    <w:rsid w:val="00D136C4"/>
    <w:rsid w:val="00D138ED"/>
    <w:rsid w:val="00D13B98"/>
    <w:rsid w:val="00D14517"/>
    <w:rsid w:val="00D14978"/>
    <w:rsid w:val="00D14A5B"/>
    <w:rsid w:val="00D14F06"/>
    <w:rsid w:val="00D152A2"/>
    <w:rsid w:val="00D159A5"/>
    <w:rsid w:val="00D15A40"/>
    <w:rsid w:val="00D16061"/>
    <w:rsid w:val="00D1624E"/>
    <w:rsid w:val="00D16838"/>
    <w:rsid w:val="00D16AFD"/>
    <w:rsid w:val="00D16B9F"/>
    <w:rsid w:val="00D171EA"/>
    <w:rsid w:val="00D17246"/>
    <w:rsid w:val="00D17662"/>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AB6"/>
    <w:rsid w:val="00D22C3C"/>
    <w:rsid w:val="00D22DF7"/>
    <w:rsid w:val="00D23139"/>
    <w:rsid w:val="00D232A6"/>
    <w:rsid w:val="00D2335E"/>
    <w:rsid w:val="00D234BE"/>
    <w:rsid w:val="00D23ACE"/>
    <w:rsid w:val="00D23C73"/>
    <w:rsid w:val="00D23D6C"/>
    <w:rsid w:val="00D2409A"/>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DA1"/>
    <w:rsid w:val="00D42DF2"/>
    <w:rsid w:val="00D43288"/>
    <w:rsid w:val="00D4335E"/>
    <w:rsid w:val="00D43527"/>
    <w:rsid w:val="00D436B4"/>
    <w:rsid w:val="00D43835"/>
    <w:rsid w:val="00D43942"/>
    <w:rsid w:val="00D439DD"/>
    <w:rsid w:val="00D43A37"/>
    <w:rsid w:val="00D43FD5"/>
    <w:rsid w:val="00D443BB"/>
    <w:rsid w:val="00D4476B"/>
    <w:rsid w:val="00D44B3B"/>
    <w:rsid w:val="00D451F5"/>
    <w:rsid w:val="00D455A1"/>
    <w:rsid w:val="00D45853"/>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340"/>
    <w:rsid w:val="00D5739D"/>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7B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7E"/>
    <w:rsid w:val="00D8579A"/>
    <w:rsid w:val="00D859CA"/>
    <w:rsid w:val="00D85A01"/>
    <w:rsid w:val="00D85A25"/>
    <w:rsid w:val="00D861BF"/>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350"/>
    <w:rsid w:val="00D93457"/>
    <w:rsid w:val="00D937E1"/>
    <w:rsid w:val="00D94E14"/>
    <w:rsid w:val="00D955F5"/>
    <w:rsid w:val="00D9595A"/>
    <w:rsid w:val="00D95DDD"/>
    <w:rsid w:val="00D95E9D"/>
    <w:rsid w:val="00D96288"/>
    <w:rsid w:val="00D9635E"/>
    <w:rsid w:val="00D964FA"/>
    <w:rsid w:val="00D96572"/>
    <w:rsid w:val="00D96602"/>
    <w:rsid w:val="00D96721"/>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A27"/>
    <w:rsid w:val="00DA2B63"/>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3FA8"/>
    <w:rsid w:val="00DE4160"/>
    <w:rsid w:val="00DE424A"/>
    <w:rsid w:val="00DE4333"/>
    <w:rsid w:val="00DE441B"/>
    <w:rsid w:val="00DE4648"/>
    <w:rsid w:val="00DE4A2B"/>
    <w:rsid w:val="00DE56E8"/>
    <w:rsid w:val="00DE5A62"/>
    <w:rsid w:val="00DE5B86"/>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2027"/>
    <w:rsid w:val="00E5210F"/>
    <w:rsid w:val="00E522A9"/>
    <w:rsid w:val="00E525B6"/>
    <w:rsid w:val="00E52931"/>
    <w:rsid w:val="00E52B19"/>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819"/>
    <w:rsid w:val="00E908C3"/>
    <w:rsid w:val="00E90BB4"/>
    <w:rsid w:val="00E90CA1"/>
    <w:rsid w:val="00E91DC5"/>
    <w:rsid w:val="00E92123"/>
    <w:rsid w:val="00E9217D"/>
    <w:rsid w:val="00E92223"/>
    <w:rsid w:val="00E9321C"/>
    <w:rsid w:val="00E93645"/>
    <w:rsid w:val="00E93890"/>
    <w:rsid w:val="00E941B3"/>
    <w:rsid w:val="00E941D8"/>
    <w:rsid w:val="00E94699"/>
    <w:rsid w:val="00E94A33"/>
    <w:rsid w:val="00E94B0A"/>
    <w:rsid w:val="00E953BA"/>
    <w:rsid w:val="00E95500"/>
    <w:rsid w:val="00E958F3"/>
    <w:rsid w:val="00E96528"/>
    <w:rsid w:val="00E96FD8"/>
    <w:rsid w:val="00E9740F"/>
    <w:rsid w:val="00E97A55"/>
    <w:rsid w:val="00E97B08"/>
    <w:rsid w:val="00EA0166"/>
    <w:rsid w:val="00EA021D"/>
    <w:rsid w:val="00EA07B7"/>
    <w:rsid w:val="00EA0877"/>
    <w:rsid w:val="00EA0A75"/>
    <w:rsid w:val="00EA193B"/>
    <w:rsid w:val="00EA20DA"/>
    <w:rsid w:val="00EA249A"/>
    <w:rsid w:val="00EA2DBD"/>
    <w:rsid w:val="00EA2FE4"/>
    <w:rsid w:val="00EA3149"/>
    <w:rsid w:val="00EA3415"/>
    <w:rsid w:val="00EA3BE5"/>
    <w:rsid w:val="00EA3E2A"/>
    <w:rsid w:val="00EA3FF2"/>
    <w:rsid w:val="00EA4465"/>
    <w:rsid w:val="00EA4E50"/>
    <w:rsid w:val="00EA5181"/>
    <w:rsid w:val="00EA5590"/>
    <w:rsid w:val="00EA5BB1"/>
    <w:rsid w:val="00EA5BE0"/>
    <w:rsid w:val="00EA61E9"/>
    <w:rsid w:val="00EA6224"/>
    <w:rsid w:val="00EA6E10"/>
    <w:rsid w:val="00EA6E1E"/>
    <w:rsid w:val="00EA760C"/>
    <w:rsid w:val="00EA78A8"/>
    <w:rsid w:val="00EA7E6D"/>
    <w:rsid w:val="00EB00A4"/>
    <w:rsid w:val="00EB0715"/>
    <w:rsid w:val="00EB08D5"/>
    <w:rsid w:val="00EB0C3D"/>
    <w:rsid w:val="00EB0C4D"/>
    <w:rsid w:val="00EB0D09"/>
    <w:rsid w:val="00EB133A"/>
    <w:rsid w:val="00EB1355"/>
    <w:rsid w:val="00EB14DD"/>
    <w:rsid w:val="00EB1579"/>
    <w:rsid w:val="00EB15F5"/>
    <w:rsid w:val="00EB19D3"/>
    <w:rsid w:val="00EB1E2A"/>
    <w:rsid w:val="00EB1E32"/>
    <w:rsid w:val="00EB2AA5"/>
    <w:rsid w:val="00EB2E34"/>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F5"/>
    <w:rsid w:val="00ED36C1"/>
    <w:rsid w:val="00ED374E"/>
    <w:rsid w:val="00ED37C5"/>
    <w:rsid w:val="00ED38FD"/>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928"/>
    <w:rsid w:val="00EE1E47"/>
    <w:rsid w:val="00EE227B"/>
    <w:rsid w:val="00EE2552"/>
    <w:rsid w:val="00EE2E38"/>
    <w:rsid w:val="00EE31A6"/>
    <w:rsid w:val="00EE38AC"/>
    <w:rsid w:val="00EE38FC"/>
    <w:rsid w:val="00EE3B4C"/>
    <w:rsid w:val="00EE3C3A"/>
    <w:rsid w:val="00EE3F33"/>
    <w:rsid w:val="00EE4399"/>
    <w:rsid w:val="00EE43FA"/>
    <w:rsid w:val="00EE4692"/>
    <w:rsid w:val="00EE47F6"/>
    <w:rsid w:val="00EE4DA2"/>
    <w:rsid w:val="00EE4E70"/>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5F87"/>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DDE"/>
    <w:rsid w:val="00F04133"/>
    <w:rsid w:val="00F04410"/>
    <w:rsid w:val="00F044B6"/>
    <w:rsid w:val="00F04645"/>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B0F"/>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1FF"/>
    <w:rsid w:val="00F22679"/>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8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A38"/>
    <w:rsid w:val="00F54E11"/>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57F0A"/>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982"/>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D55"/>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449"/>
    <w:rsid w:val="00FA1761"/>
    <w:rsid w:val="00FA1763"/>
    <w:rsid w:val="00FA1831"/>
    <w:rsid w:val="00FA1A42"/>
    <w:rsid w:val="00FA2088"/>
    <w:rsid w:val="00FA2161"/>
    <w:rsid w:val="00FA21E8"/>
    <w:rsid w:val="00FA257D"/>
    <w:rsid w:val="00FA2754"/>
    <w:rsid w:val="00FA2B70"/>
    <w:rsid w:val="00FA2BAB"/>
    <w:rsid w:val="00FA3290"/>
    <w:rsid w:val="00FA3430"/>
    <w:rsid w:val="00FA36FA"/>
    <w:rsid w:val="00FA4008"/>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250"/>
    <w:rsid w:val="00FC33FD"/>
    <w:rsid w:val="00FC3516"/>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AFE"/>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0A16"/>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0855862">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7A609E-84C0-486A-A667-AB646D092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2705</Words>
  <Characters>15420</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18089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2025-01-22T07:06:00Z</cp:lastPrinted>
  <dcterms:created xsi:type="dcterms:W3CDTF">2025-01-22T07:18:00Z</dcterms:created>
  <dcterms:modified xsi:type="dcterms:W3CDTF">2025-01-22T07:18:00Z</dcterms:modified>
</cp:coreProperties>
</file>