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F00AC9" w:rsidRDefault="00D665A5" w:rsidP="004B6C0F">
      <w:pPr>
        <w:jc w:val="center"/>
      </w:pPr>
      <w:r>
        <w:t>о</w:t>
      </w:r>
      <w:r w:rsidR="00CC18DC">
        <w:t xml:space="preserve">т </w:t>
      </w:r>
      <w:r w:rsidR="00876483">
        <w:t>25</w:t>
      </w:r>
      <w:r w:rsidR="004475E6">
        <w:t xml:space="preserve"> но</w:t>
      </w:r>
      <w:r w:rsidR="008868DC">
        <w:t>ября</w:t>
      </w:r>
      <w:r w:rsidR="003F486B">
        <w:t xml:space="preserve"> </w:t>
      </w:r>
      <w:r w:rsidR="000524C1">
        <w:t>2025</w:t>
      </w:r>
      <w:r w:rsidR="001C79B7">
        <w:t xml:space="preserve"> года № </w:t>
      </w:r>
      <w:r w:rsidR="0045427A">
        <w:t>1</w:t>
      </w:r>
      <w:r w:rsidR="00F00AC9">
        <w:t>697</w:t>
      </w:r>
    </w:p>
    <w:p w:rsidR="00D76A80" w:rsidRDefault="00D76A80" w:rsidP="002D099C"/>
    <w:p w:rsidR="008B1D60" w:rsidRDefault="00A9752B" w:rsidP="00EE134D">
      <w:pPr>
        <w:jc w:val="center"/>
      </w:pPr>
      <w:r>
        <w:t>г. Калининск</w:t>
      </w:r>
    </w:p>
    <w:p w:rsidR="00E8314B" w:rsidRPr="00121118" w:rsidRDefault="00E8314B" w:rsidP="002C5FD3">
      <w:pPr>
        <w:ind w:firstLine="567"/>
        <w:jc w:val="both"/>
        <w:rPr>
          <w:sz w:val="27"/>
          <w:szCs w:val="27"/>
        </w:rPr>
      </w:pPr>
    </w:p>
    <w:p w:rsidR="00121118" w:rsidRPr="00121118" w:rsidRDefault="00121118" w:rsidP="00121118">
      <w:pPr>
        <w:ind w:right="-1"/>
        <w:jc w:val="both"/>
        <w:rPr>
          <w:b/>
          <w:bCs/>
          <w:color w:val="000000"/>
          <w:sz w:val="27"/>
          <w:szCs w:val="27"/>
          <w:shd w:val="clear" w:color="auto" w:fill="FFFFFF"/>
        </w:rPr>
      </w:pPr>
      <w:r w:rsidRPr="00121118">
        <w:rPr>
          <w:b/>
          <w:bCs/>
          <w:color w:val="000000"/>
          <w:sz w:val="27"/>
          <w:szCs w:val="27"/>
        </w:rPr>
        <w:t>Об утверждении п</w:t>
      </w:r>
      <w:r w:rsidRPr="00121118">
        <w:rPr>
          <w:b/>
          <w:bCs/>
          <w:color w:val="000000"/>
          <w:sz w:val="27"/>
          <w:szCs w:val="27"/>
          <w:shd w:val="clear" w:color="auto" w:fill="FFFFFF"/>
        </w:rPr>
        <w:t xml:space="preserve">рограммы профилактики </w:t>
      </w:r>
    </w:p>
    <w:p w:rsidR="00121118" w:rsidRPr="00121118" w:rsidRDefault="00121118" w:rsidP="00121118">
      <w:pPr>
        <w:ind w:right="-1"/>
        <w:jc w:val="both"/>
        <w:rPr>
          <w:b/>
          <w:bCs/>
          <w:color w:val="000000"/>
          <w:sz w:val="27"/>
          <w:szCs w:val="27"/>
          <w:shd w:val="clear" w:color="auto" w:fill="FFFFFF"/>
        </w:rPr>
      </w:pPr>
      <w:r w:rsidRPr="00121118">
        <w:rPr>
          <w:b/>
          <w:bCs/>
          <w:color w:val="000000"/>
          <w:sz w:val="27"/>
          <w:szCs w:val="27"/>
          <w:shd w:val="clear" w:color="auto" w:fill="FFFFFF"/>
        </w:rPr>
        <w:t xml:space="preserve">рисков причинения вреда (ущерба) </w:t>
      </w:r>
    </w:p>
    <w:p w:rsidR="00121118" w:rsidRPr="00121118" w:rsidRDefault="00121118" w:rsidP="00121118">
      <w:pPr>
        <w:ind w:right="-1"/>
        <w:jc w:val="both"/>
        <w:rPr>
          <w:b/>
          <w:bCs/>
          <w:color w:val="000000"/>
          <w:sz w:val="27"/>
          <w:szCs w:val="27"/>
        </w:rPr>
      </w:pPr>
      <w:r w:rsidRPr="00121118">
        <w:rPr>
          <w:b/>
          <w:bCs/>
          <w:color w:val="000000"/>
          <w:sz w:val="27"/>
          <w:szCs w:val="27"/>
          <w:shd w:val="clear" w:color="auto" w:fill="FFFFFF"/>
        </w:rPr>
        <w:t>охраняемым законом ценностям в области</w:t>
      </w:r>
      <w:r w:rsidRPr="00121118">
        <w:rPr>
          <w:b/>
          <w:bCs/>
          <w:color w:val="000000"/>
          <w:sz w:val="27"/>
          <w:szCs w:val="27"/>
        </w:rPr>
        <w:t xml:space="preserve"> </w:t>
      </w:r>
    </w:p>
    <w:p w:rsidR="00121118" w:rsidRPr="00121118" w:rsidRDefault="00121118" w:rsidP="00121118">
      <w:pPr>
        <w:ind w:right="-1"/>
        <w:jc w:val="both"/>
        <w:rPr>
          <w:b/>
          <w:bCs/>
          <w:color w:val="000000"/>
          <w:sz w:val="27"/>
          <w:szCs w:val="27"/>
        </w:rPr>
      </w:pPr>
      <w:r w:rsidRPr="00121118">
        <w:rPr>
          <w:b/>
          <w:bCs/>
          <w:color w:val="000000"/>
          <w:sz w:val="27"/>
          <w:szCs w:val="27"/>
        </w:rPr>
        <w:t xml:space="preserve">муниципального контроля в сфере </w:t>
      </w:r>
    </w:p>
    <w:p w:rsidR="00121118" w:rsidRPr="00121118" w:rsidRDefault="00121118" w:rsidP="00121118">
      <w:pPr>
        <w:ind w:right="-1"/>
        <w:jc w:val="both"/>
        <w:rPr>
          <w:b/>
          <w:iCs/>
          <w:color w:val="000000"/>
          <w:sz w:val="27"/>
          <w:szCs w:val="27"/>
        </w:rPr>
      </w:pPr>
      <w:r w:rsidRPr="00121118">
        <w:rPr>
          <w:b/>
          <w:bCs/>
          <w:color w:val="000000"/>
          <w:sz w:val="27"/>
          <w:szCs w:val="27"/>
        </w:rPr>
        <w:t>благоустройства на территории</w:t>
      </w:r>
      <w:r w:rsidRPr="00121118">
        <w:rPr>
          <w:b/>
          <w:iCs/>
          <w:color w:val="000000"/>
          <w:sz w:val="27"/>
          <w:szCs w:val="27"/>
        </w:rPr>
        <w:t xml:space="preserve"> </w:t>
      </w:r>
    </w:p>
    <w:p w:rsidR="00121118" w:rsidRPr="00121118" w:rsidRDefault="00121118" w:rsidP="00121118">
      <w:pPr>
        <w:ind w:right="-1"/>
        <w:jc w:val="both"/>
        <w:rPr>
          <w:b/>
          <w:iCs/>
          <w:color w:val="000000"/>
          <w:sz w:val="27"/>
          <w:szCs w:val="27"/>
        </w:rPr>
      </w:pPr>
      <w:r w:rsidRPr="00121118">
        <w:rPr>
          <w:b/>
          <w:iCs/>
          <w:color w:val="000000"/>
          <w:sz w:val="27"/>
          <w:szCs w:val="27"/>
        </w:rPr>
        <w:t xml:space="preserve">муниципального образования город </w:t>
      </w:r>
    </w:p>
    <w:p w:rsidR="00121118" w:rsidRPr="00121118" w:rsidRDefault="00121118" w:rsidP="00121118">
      <w:pPr>
        <w:ind w:right="-1"/>
        <w:jc w:val="both"/>
        <w:rPr>
          <w:b/>
          <w:iCs/>
          <w:color w:val="000000"/>
          <w:sz w:val="27"/>
          <w:szCs w:val="27"/>
        </w:rPr>
      </w:pPr>
      <w:r w:rsidRPr="00121118">
        <w:rPr>
          <w:b/>
          <w:iCs/>
          <w:color w:val="000000"/>
          <w:sz w:val="27"/>
          <w:szCs w:val="27"/>
        </w:rPr>
        <w:t xml:space="preserve">Калининск Калининского муниципального </w:t>
      </w:r>
    </w:p>
    <w:p w:rsidR="00121118" w:rsidRPr="00121118" w:rsidRDefault="00121118" w:rsidP="00121118">
      <w:pPr>
        <w:ind w:right="-1"/>
        <w:jc w:val="both"/>
        <w:rPr>
          <w:b/>
          <w:iCs/>
          <w:color w:val="000000"/>
          <w:sz w:val="27"/>
          <w:szCs w:val="27"/>
        </w:rPr>
      </w:pPr>
      <w:r w:rsidRPr="00121118">
        <w:rPr>
          <w:b/>
          <w:iCs/>
          <w:color w:val="000000"/>
          <w:sz w:val="27"/>
          <w:szCs w:val="27"/>
        </w:rPr>
        <w:t xml:space="preserve">района Саратовской области </w:t>
      </w:r>
      <w:r w:rsidRPr="00121118">
        <w:rPr>
          <w:b/>
          <w:bCs/>
          <w:color w:val="000000"/>
          <w:sz w:val="27"/>
          <w:szCs w:val="27"/>
        </w:rPr>
        <w:t xml:space="preserve">на 2026 год </w:t>
      </w:r>
    </w:p>
    <w:p w:rsidR="00121118" w:rsidRPr="00121118" w:rsidRDefault="00121118" w:rsidP="00121118">
      <w:pPr>
        <w:ind w:firstLine="567"/>
        <w:jc w:val="both"/>
        <w:rPr>
          <w:b/>
          <w:iCs/>
          <w:color w:val="000000"/>
          <w:sz w:val="27"/>
          <w:szCs w:val="27"/>
        </w:rPr>
      </w:pPr>
    </w:p>
    <w:p w:rsidR="00121118" w:rsidRPr="00121118" w:rsidRDefault="00121118" w:rsidP="00121118">
      <w:pPr>
        <w:ind w:firstLine="567"/>
        <w:jc w:val="both"/>
        <w:rPr>
          <w:color w:val="000000"/>
          <w:sz w:val="27"/>
          <w:szCs w:val="27"/>
        </w:rPr>
      </w:pPr>
      <w:r w:rsidRPr="00121118">
        <w:rPr>
          <w:color w:val="000000"/>
          <w:sz w:val="27"/>
          <w:szCs w:val="27"/>
        </w:rPr>
        <w:t>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w:t>
      </w:r>
      <w:r w:rsidRPr="00121118">
        <w:rPr>
          <w:color w:val="000000"/>
          <w:sz w:val="27"/>
          <w:szCs w:val="27"/>
          <w:shd w:val="clear" w:color="auto" w:fill="FFFFFF"/>
        </w:rPr>
        <w:t xml:space="preserve"> постановлением Правительства Российской 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w:t>
      </w:r>
      <w:r w:rsidRPr="00121118">
        <w:rPr>
          <w:color w:val="000000"/>
          <w:sz w:val="27"/>
          <w:szCs w:val="27"/>
        </w:rPr>
        <w:t xml:space="preserve">Уставом </w:t>
      </w:r>
      <w:r w:rsidRPr="00121118">
        <w:rPr>
          <w:iCs/>
          <w:color w:val="000000"/>
          <w:sz w:val="27"/>
          <w:szCs w:val="27"/>
        </w:rPr>
        <w:t>Калининского муниципального района Саратовской области</w:t>
      </w:r>
      <w:r w:rsidRPr="00121118">
        <w:rPr>
          <w:color w:val="000000"/>
          <w:sz w:val="27"/>
          <w:szCs w:val="27"/>
        </w:rPr>
        <w:t>, ПОСТАНОВЛЯЕТ:</w:t>
      </w:r>
    </w:p>
    <w:p w:rsidR="00121118" w:rsidRPr="00121118" w:rsidRDefault="00121118" w:rsidP="00121118">
      <w:pPr>
        <w:ind w:firstLine="567"/>
        <w:jc w:val="both"/>
        <w:rPr>
          <w:color w:val="000000"/>
          <w:sz w:val="27"/>
          <w:szCs w:val="27"/>
        </w:rPr>
      </w:pPr>
    </w:p>
    <w:p w:rsidR="00121118" w:rsidRPr="00121118" w:rsidRDefault="00121118" w:rsidP="00121118">
      <w:pPr>
        <w:ind w:firstLine="567"/>
        <w:jc w:val="both"/>
        <w:rPr>
          <w:color w:val="000000"/>
          <w:spacing w:val="2"/>
          <w:sz w:val="27"/>
          <w:szCs w:val="27"/>
        </w:rPr>
      </w:pPr>
      <w:r w:rsidRPr="00121118">
        <w:rPr>
          <w:color w:val="000000"/>
          <w:sz w:val="27"/>
          <w:szCs w:val="27"/>
        </w:rPr>
        <w:t>1. Утвердить п</w:t>
      </w:r>
      <w:r w:rsidRPr="00121118">
        <w:rPr>
          <w:color w:val="000000"/>
          <w:sz w:val="27"/>
          <w:szCs w:val="27"/>
          <w:shd w:val="clear" w:color="auto" w:fill="FFFFFF"/>
        </w:rPr>
        <w:t>рограмму профилактики рисков причинения вреда (ущерба) охраняемым законом ценностям в области</w:t>
      </w:r>
      <w:r w:rsidRPr="00121118">
        <w:rPr>
          <w:color w:val="000000"/>
          <w:sz w:val="27"/>
          <w:szCs w:val="27"/>
        </w:rPr>
        <w:t xml:space="preserve"> муниципального контроля в сфере благоустройства на территории </w:t>
      </w:r>
      <w:r w:rsidRPr="00121118">
        <w:rPr>
          <w:iCs/>
          <w:color w:val="000000"/>
          <w:sz w:val="27"/>
          <w:szCs w:val="27"/>
        </w:rPr>
        <w:t>муниципального образования город Калининск Калининского муниципального района Саратовской области</w:t>
      </w:r>
      <w:r w:rsidRPr="00121118">
        <w:rPr>
          <w:color w:val="000000"/>
          <w:sz w:val="27"/>
          <w:szCs w:val="27"/>
        </w:rPr>
        <w:t xml:space="preserve"> на 2026 год согласно приложению.</w:t>
      </w:r>
    </w:p>
    <w:p w:rsidR="00121118" w:rsidRPr="00121118" w:rsidRDefault="00121118" w:rsidP="00121118">
      <w:pPr>
        <w:shd w:val="clear" w:color="auto" w:fill="FFFFFF"/>
        <w:ind w:firstLine="567"/>
        <w:jc w:val="both"/>
        <w:rPr>
          <w:sz w:val="27"/>
          <w:szCs w:val="27"/>
        </w:rPr>
      </w:pPr>
      <w:r w:rsidRPr="00121118">
        <w:rPr>
          <w:color w:val="000000"/>
          <w:spacing w:val="2"/>
          <w:sz w:val="27"/>
          <w:szCs w:val="27"/>
        </w:rPr>
        <w:t>2. Начальнику отдела по работе со средствами массовой информации администрации муниципального района Фроловой Л.М. опубликовать</w:t>
      </w:r>
      <w:r w:rsidRPr="00121118">
        <w:rPr>
          <w:sz w:val="27"/>
          <w:szCs w:val="27"/>
        </w:rPr>
        <w:t xml:space="preserve"> настоящее постановление на официальном сайте администрации Калининского муниципального района Саратовской области в сети «Интернет».</w:t>
      </w:r>
    </w:p>
    <w:p w:rsidR="00121118" w:rsidRPr="00121118" w:rsidRDefault="00121118" w:rsidP="00121118">
      <w:pPr>
        <w:pStyle w:val="af"/>
        <w:shd w:val="clear" w:color="auto" w:fill="FFFFFF"/>
        <w:spacing w:after="0" w:line="240" w:lineRule="auto"/>
        <w:ind w:left="0" w:firstLine="567"/>
        <w:contextualSpacing w:val="0"/>
        <w:jc w:val="both"/>
        <w:textAlignment w:val="baseline"/>
        <w:rPr>
          <w:rFonts w:ascii="Times New Roman" w:hAnsi="Times New Roman"/>
          <w:sz w:val="27"/>
          <w:szCs w:val="27"/>
        </w:rPr>
      </w:pPr>
      <w:r w:rsidRPr="00121118">
        <w:rPr>
          <w:rFonts w:ascii="Times New Roman" w:hAnsi="Times New Roman"/>
          <w:sz w:val="27"/>
          <w:szCs w:val="27"/>
        </w:rPr>
        <w:t>3. Настоящее постановление вступает в силу после его официального опубликования (обнародования).</w:t>
      </w:r>
    </w:p>
    <w:p w:rsidR="00121118" w:rsidRPr="00121118" w:rsidRDefault="00121118" w:rsidP="00121118">
      <w:pPr>
        <w:pStyle w:val="af"/>
        <w:shd w:val="clear" w:color="auto" w:fill="FFFFFF"/>
        <w:spacing w:after="0" w:line="240" w:lineRule="auto"/>
        <w:ind w:left="0" w:firstLine="567"/>
        <w:contextualSpacing w:val="0"/>
        <w:jc w:val="both"/>
        <w:textAlignment w:val="baseline"/>
        <w:rPr>
          <w:rFonts w:ascii="Times New Roman" w:hAnsi="Times New Roman"/>
          <w:sz w:val="27"/>
          <w:szCs w:val="27"/>
        </w:rPr>
      </w:pPr>
      <w:r w:rsidRPr="00121118">
        <w:rPr>
          <w:rFonts w:ascii="Times New Roman" w:hAnsi="Times New Roman"/>
          <w:sz w:val="27"/>
          <w:szCs w:val="27"/>
        </w:rPr>
        <w:t>4. Контроль за исполнением настоящего постановления возложить на начальника управления жилищно-коммунального хозяйства администрации муниципального района Соболева А.Ф.</w:t>
      </w: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121118" w:rsidRDefault="009B3986" w:rsidP="00BF4CD4">
      <w:pPr>
        <w:jc w:val="both"/>
        <w:rPr>
          <w:shd w:val="clear" w:color="auto" w:fill="FFFFFF"/>
        </w:rPr>
      </w:pPr>
      <w:r>
        <w:rPr>
          <w:shd w:val="clear" w:color="auto" w:fill="FFFFFF"/>
        </w:rPr>
        <w:t>Исп</w:t>
      </w:r>
      <w:r w:rsidR="006A22C5">
        <w:rPr>
          <w:shd w:val="clear" w:color="auto" w:fill="FFFFFF"/>
        </w:rPr>
        <w:t xml:space="preserve">.: </w:t>
      </w:r>
      <w:r w:rsidR="00121118">
        <w:rPr>
          <w:shd w:val="clear" w:color="auto" w:fill="FFFFFF"/>
        </w:rPr>
        <w:t>Карпова Н.В.</w:t>
      </w:r>
    </w:p>
    <w:p w:rsidR="00121118" w:rsidRDefault="00121118" w:rsidP="00CA2908">
      <w:pPr>
        <w:ind w:left="6237"/>
        <w:rPr>
          <w:b/>
          <w:sz w:val="28"/>
          <w:szCs w:val="28"/>
        </w:rPr>
      </w:pPr>
      <w:r>
        <w:rPr>
          <w:b/>
          <w:sz w:val="28"/>
          <w:szCs w:val="28"/>
        </w:rPr>
        <w:lastRenderedPageBreak/>
        <w:t xml:space="preserve">Приложение </w:t>
      </w:r>
    </w:p>
    <w:p w:rsidR="00121118" w:rsidRDefault="00121118" w:rsidP="00CA2908">
      <w:pPr>
        <w:ind w:left="6237"/>
        <w:rPr>
          <w:b/>
          <w:sz w:val="28"/>
          <w:szCs w:val="28"/>
        </w:rPr>
      </w:pPr>
      <w:r>
        <w:rPr>
          <w:b/>
          <w:sz w:val="28"/>
          <w:szCs w:val="28"/>
        </w:rPr>
        <w:t>к постановлению</w:t>
      </w:r>
    </w:p>
    <w:p w:rsidR="00121118" w:rsidRDefault="00121118" w:rsidP="00CA2908">
      <w:pPr>
        <w:ind w:left="6237"/>
        <w:rPr>
          <w:b/>
          <w:sz w:val="28"/>
          <w:szCs w:val="28"/>
        </w:rPr>
      </w:pPr>
      <w:r>
        <w:rPr>
          <w:b/>
          <w:sz w:val="28"/>
          <w:szCs w:val="28"/>
        </w:rPr>
        <w:t>администрации МР</w:t>
      </w:r>
    </w:p>
    <w:p w:rsidR="00121118" w:rsidRDefault="00CA2908" w:rsidP="00CA2908">
      <w:pPr>
        <w:ind w:left="6237"/>
        <w:rPr>
          <w:b/>
          <w:sz w:val="28"/>
          <w:szCs w:val="28"/>
        </w:rPr>
      </w:pPr>
      <w:r>
        <w:rPr>
          <w:b/>
          <w:sz w:val="28"/>
          <w:szCs w:val="28"/>
        </w:rPr>
        <w:t>от 25.11.2025 года №1697</w:t>
      </w:r>
    </w:p>
    <w:p w:rsidR="00121118" w:rsidRDefault="00121118" w:rsidP="00121118">
      <w:pPr>
        <w:jc w:val="center"/>
        <w:rPr>
          <w:b/>
          <w:sz w:val="28"/>
          <w:szCs w:val="28"/>
        </w:rPr>
      </w:pPr>
    </w:p>
    <w:p w:rsidR="00121118" w:rsidRDefault="00121118" w:rsidP="00121118">
      <w:pPr>
        <w:jc w:val="center"/>
        <w:rPr>
          <w:b/>
          <w:bCs/>
          <w:color w:val="000000"/>
          <w:sz w:val="28"/>
          <w:szCs w:val="28"/>
        </w:rPr>
      </w:pPr>
      <w:r>
        <w:rPr>
          <w:b/>
          <w:bCs/>
          <w:color w:val="000000"/>
          <w:sz w:val="28"/>
          <w:szCs w:val="28"/>
        </w:rPr>
        <w:t>П</w:t>
      </w:r>
      <w:r>
        <w:rPr>
          <w:b/>
          <w:bCs/>
          <w:color w:val="000000"/>
          <w:sz w:val="28"/>
          <w:szCs w:val="28"/>
          <w:shd w:val="clear" w:color="auto" w:fill="FFFFFF"/>
        </w:rPr>
        <w:t>рограмма профилактики рисков причинения вреда (ущерба) охраняемым законом ценностям в области</w:t>
      </w:r>
      <w:r>
        <w:rPr>
          <w:b/>
          <w:bCs/>
          <w:color w:val="000000"/>
          <w:sz w:val="28"/>
          <w:szCs w:val="28"/>
        </w:rPr>
        <w:t xml:space="preserve"> муниципального контроля </w:t>
      </w:r>
    </w:p>
    <w:p w:rsidR="00121118" w:rsidRDefault="00121118" w:rsidP="00121118">
      <w:pPr>
        <w:jc w:val="center"/>
        <w:rPr>
          <w:b/>
          <w:iCs/>
          <w:color w:val="000000"/>
          <w:sz w:val="28"/>
          <w:szCs w:val="28"/>
        </w:rPr>
      </w:pPr>
      <w:r>
        <w:rPr>
          <w:b/>
          <w:bCs/>
          <w:color w:val="000000"/>
          <w:sz w:val="28"/>
          <w:szCs w:val="28"/>
        </w:rPr>
        <w:t xml:space="preserve">в сфере благоустройства на территории </w:t>
      </w:r>
      <w:r>
        <w:rPr>
          <w:b/>
          <w:iCs/>
          <w:color w:val="000000"/>
          <w:sz w:val="28"/>
          <w:szCs w:val="28"/>
        </w:rPr>
        <w:t xml:space="preserve">муниципального образования город Калининск Калининского муниципального района </w:t>
      </w:r>
    </w:p>
    <w:p w:rsidR="00121118" w:rsidRDefault="00121118" w:rsidP="00121118">
      <w:pPr>
        <w:jc w:val="center"/>
        <w:rPr>
          <w:b/>
          <w:bCs/>
          <w:color w:val="000000"/>
          <w:sz w:val="28"/>
          <w:szCs w:val="28"/>
        </w:rPr>
      </w:pPr>
      <w:r>
        <w:rPr>
          <w:b/>
          <w:iCs/>
          <w:color w:val="000000"/>
          <w:sz w:val="28"/>
          <w:szCs w:val="28"/>
        </w:rPr>
        <w:t>Саратовской области</w:t>
      </w:r>
      <w:r>
        <w:rPr>
          <w:iCs/>
          <w:color w:val="000000"/>
          <w:sz w:val="28"/>
          <w:szCs w:val="28"/>
        </w:rPr>
        <w:t xml:space="preserve"> </w:t>
      </w:r>
      <w:r>
        <w:rPr>
          <w:b/>
          <w:bCs/>
          <w:color w:val="000000"/>
          <w:sz w:val="28"/>
          <w:szCs w:val="28"/>
        </w:rPr>
        <w:t>на 2026 год</w:t>
      </w:r>
    </w:p>
    <w:p w:rsidR="00121118" w:rsidRDefault="00121118" w:rsidP="00121118">
      <w:pPr>
        <w:jc w:val="center"/>
        <w:rPr>
          <w:b/>
          <w:bCs/>
          <w:color w:val="000000"/>
          <w:sz w:val="28"/>
          <w:szCs w:val="28"/>
        </w:rPr>
      </w:pPr>
    </w:p>
    <w:p w:rsidR="00121118" w:rsidRPr="00CA2908" w:rsidRDefault="00121118" w:rsidP="00CA2908">
      <w:pPr>
        <w:shd w:val="clear" w:color="auto" w:fill="FFFFFF"/>
        <w:jc w:val="center"/>
        <w:rPr>
          <w:b/>
          <w:color w:val="000000"/>
          <w:sz w:val="28"/>
          <w:szCs w:val="28"/>
        </w:rPr>
      </w:pPr>
      <w:r w:rsidRPr="00CA2908">
        <w:rPr>
          <w:b/>
          <w:color w:val="000000"/>
          <w:sz w:val="28"/>
          <w:szCs w:val="28"/>
        </w:rPr>
        <w:t xml:space="preserve">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 (ущерба) охраняемым законом ценностям в области муниципального контроля в сфере благоустройства на территории </w:t>
      </w:r>
      <w:r w:rsidRPr="00CA2908">
        <w:rPr>
          <w:b/>
          <w:iCs/>
          <w:color w:val="000000"/>
          <w:sz w:val="28"/>
          <w:szCs w:val="28"/>
        </w:rPr>
        <w:t xml:space="preserve">муниципального образования город Калининск Калининского муниципального района Саратовской области </w:t>
      </w:r>
      <w:r w:rsidRPr="00CA2908">
        <w:rPr>
          <w:b/>
          <w:color w:val="000000"/>
          <w:sz w:val="28"/>
          <w:szCs w:val="28"/>
        </w:rPr>
        <w:t xml:space="preserve">на 2026 год (далее </w:t>
      </w:r>
      <w:r w:rsidR="00CA2908">
        <w:rPr>
          <w:b/>
          <w:color w:val="000000"/>
          <w:sz w:val="28"/>
          <w:szCs w:val="28"/>
        </w:rPr>
        <w:t>также - Программа профилактики)</w:t>
      </w:r>
    </w:p>
    <w:p w:rsidR="00121118" w:rsidRPr="00CA2908" w:rsidRDefault="00121118" w:rsidP="00CA2908">
      <w:pPr>
        <w:shd w:val="clear" w:color="auto" w:fill="FFFFFF"/>
        <w:ind w:firstLine="567"/>
        <w:jc w:val="both"/>
        <w:rPr>
          <w:color w:val="000000"/>
          <w:sz w:val="28"/>
          <w:szCs w:val="28"/>
        </w:rPr>
      </w:pPr>
      <w:r w:rsidRPr="00CA2908">
        <w:rPr>
          <w:color w:val="000000"/>
          <w:sz w:val="28"/>
          <w:szCs w:val="28"/>
        </w:rPr>
        <w:t xml:space="preserve">1.1. Анализ текущего состояния осуществления вида контроля. </w:t>
      </w:r>
    </w:p>
    <w:p w:rsidR="00121118" w:rsidRPr="00CA2908" w:rsidRDefault="00121118" w:rsidP="00CA2908">
      <w:pPr>
        <w:shd w:val="clear" w:color="auto" w:fill="FFFFFF"/>
        <w:ind w:firstLine="567"/>
        <w:jc w:val="both"/>
        <w:rPr>
          <w:color w:val="000000"/>
          <w:sz w:val="28"/>
          <w:szCs w:val="28"/>
        </w:rPr>
      </w:pPr>
      <w:r w:rsidRPr="00CA2908">
        <w:rPr>
          <w:color w:val="000000"/>
          <w:sz w:val="28"/>
          <w:szCs w:val="28"/>
        </w:rPr>
        <w:t xml:space="preserve">С принятием </w:t>
      </w:r>
      <w:r w:rsidRPr="00CA2908">
        <w:rPr>
          <w:color w:val="000000"/>
          <w:sz w:val="28"/>
          <w:szCs w:val="28"/>
          <w:shd w:val="clear" w:color="auto" w:fill="FFFFFF"/>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CA2908">
        <w:rPr>
          <w:color w:val="000000"/>
          <w:sz w:val="28"/>
          <w:szCs w:val="28"/>
        </w:rPr>
        <w:t xml:space="preserve">муниципального контроля в сфере благоустройства было отнесено соблюдение юридическими лицами, индивидуальными предпринимателями, гражданами (далее - контролируемые лица) </w:t>
      </w:r>
      <w:r w:rsidRPr="00CA2908">
        <w:rPr>
          <w:color w:val="000000"/>
          <w:sz w:val="28"/>
          <w:szCs w:val="28"/>
          <w:shd w:val="clear" w:color="auto" w:fill="FFFFFF"/>
        </w:rPr>
        <w:t>Правил благоустройства территории</w:t>
      </w:r>
      <w:r w:rsidRPr="00CA2908">
        <w:rPr>
          <w:iCs/>
          <w:color w:val="000000"/>
          <w:sz w:val="28"/>
          <w:szCs w:val="28"/>
        </w:rPr>
        <w:t xml:space="preserve"> муниципального образования город Калининск Калининского муниципального района Саратовской области </w:t>
      </w:r>
      <w:r w:rsidRPr="00CA2908">
        <w:rPr>
          <w:color w:val="000000"/>
          <w:sz w:val="28"/>
          <w:szCs w:val="28"/>
        </w:rPr>
        <w:t>(далее - Правила благоустройства)</w:t>
      </w:r>
      <w:r w:rsidRPr="00CA2908">
        <w:rPr>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w:t>
      </w:r>
      <w:bookmarkStart w:id="0" w:name="_GoBack"/>
      <w:bookmarkEnd w:id="0"/>
      <w:r w:rsidRPr="00CA2908">
        <w:rPr>
          <w:color w:val="000000"/>
          <w:sz w:val="28"/>
          <w:szCs w:val="28"/>
          <w:shd w:val="clear" w:color="auto" w:fill="FFFFFF"/>
        </w:rPr>
        <w:t>луг (далее также - обязательные требования)</w:t>
      </w:r>
      <w:r w:rsidRPr="00CA2908">
        <w:rPr>
          <w:color w:val="000000"/>
          <w:sz w:val="28"/>
          <w:szCs w:val="28"/>
        </w:rPr>
        <w:t>.</w:t>
      </w:r>
    </w:p>
    <w:p w:rsidR="00121118" w:rsidRPr="00CA2908" w:rsidRDefault="00121118" w:rsidP="00CA2908">
      <w:pPr>
        <w:ind w:firstLine="567"/>
        <w:jc w:val="both"/>
        <w:rPr>
          <w:color w:val="000000"/>
          <w:sz w:val="28"/>
          <w:szCs w:val="28"/>
        </w:rPr>
      </w:pPr>
      <w:r w:rsidRPr="00CA2908">
        <w:rPr>
          <w:color w:val="000000"/>
          <w:sz w:val="28"/>
          <w:szCs w:val="28"/>
        </w:rPr>
        <w:t xml:space="preserve">До принятия Федерального закона № 170-ФЗ контроль в сфере благоустройства не осуществлялся на системной основе в соответствии с </w:t>
      </w:r>
      <w:r w:rsidRPr="00CA2908">
        <w:rPr>
          <w:color w:val="000000"/>
          <w:sz w:val="28"/>
          <w:szCs w:val="28"/>
          <w:shd w:val="clear" w:color="auto" w:fill="FFFFFF"/>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Контроль за соблюдением</w:t>
      </w:r>
      <w:r w:rsidRPr="00CA2908">
        <w:rPr>
          <w:color w:val="000000"/>
          <w:sz w:val="28"/>
          <w:szCs w:val="28"/>
        </w:rPr>
        <w:t xml:space="preserve"> Правил благоустройства 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 </w:t>
      </w:r>
    </w:p>
    <w:p w:rsidR="00121118" w:rsidRPr="00CA2908" w:rsidRDefault="00121118" w:rsidP="00CA2908">
      <w:pPr>
        <w:ind w:firstLine="567"/>
        <w:jc w:val="both"/>
        <w:rPr>
          <w:color w:val="000000"/>
          <w:sz w:val="28"/>
          <w:szCs w:val="28"/>
        </w:rPr>
      </w:pPr>
      <w:r w:rsidRPr="00CA2908">
        <w:rPr>
          <w:color w:val="000000"/>
          <w:sz w:val="28"/>
          <w:szCs w:val="28"/>
        </w:rPr>
        <w:t>В ряде случаев лица, виновные в нарушении Правил благоустройства, были привлечены к административной ответственности.</w:t>
      </w:r>
    </w:p>
    <w:p w:rsidR="00121118" w:rsidRPr="00CA2908" w:rsidRDefault="00121118" w:rsidP="00CA2908">
      <w:pPr>
        <w:shd w:val="clear" w:color="auto" w:fill="FFFFFF"/>
        <w:ind w:firstLine="567"/>
        <w:jc w:val="both"/>
        <w:rPr>
          <w:color w:val="000000"/>
          <w:sz w:val="28"/>
          <w:szCs w:val="28"/>
        </w:rPr>
      </w:pPr>
      <w:r w:rsidRPr="00CA2908">
        <w:rPr>
          <w:color w:val="000000"/>
          <w:sz w:val="28"/>
          <w:szCs w:val="28"/>
        </w:rPr>
        <w:t>1.2. Описание текущего развития профилактической деятельности контрольного органа.</w:t>
      </w:r>
    </w:p>
    <w:p w:rsidR="00121118" w:rsidRPr="00CA2908" w:rsidRDefault="00121118" w:rsidP="00CA2908">
      <w:pPr>
        <w:shd w:val="clear" w:color="auto" w:fill="FFFFFF"/>
        <w:ind w:firstLine="567"/>
        <w:jc w:val="both"/>
        <w:rPr>
          <w:color w:val="000000"/>
          <w:sz w:val="28"/>
          <w:szCs w:val="28"/>
        </w:rPr>
      </w:pPr>
      <w:r w:rsidRPr="00CA2908">
        <w:rPr>
          <w:color w:val="000000"/>
          <w:sz w:val="28"/>
          <w:szCs w:val="28"/>
        </w:rPr>
        <w:lastRenderedPageBreak/>
        <w:t xml:space="preserve">Профилактическая деятельность в соответствии с </w:t>
      </w:r>
      <w:r w:rsidRPr="00CA2908">
        <w:rPr>
          <w:color w:val="000000"/>
          <w:sz w:val="28"/>
          <w:szCs w:val="28"/>
          <w:shd w:val="clear" w:color="auto" w:fill="FFFFFF"/>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CA2908">
        <w:rPr>
          <w:color w:val="000000"/>
          <w:sz w:val="28"/>
          <w:szCs w:val="28"/>
        </w:rPr>
        <w:t xml:space="preserve">Администрацией </w:t>
      </w:r>
      <w:r w:rsidRPr="00CA2908">
        <w:rPr>
          <w:iCs/>
          <w:color w:val="000000"/>
          <w:sz w:val="28"/>
          <w:szCs w:val="28"/>
        </w:rPr>
        <w:t xml:space="preserve">Калининского муниципального района Саратовской области </w:t>
      </w:r>
      <w:r w:rsidR="00CA2908">
        <w:rPr>
          <w:color w:val="000000"/>
          <w:sz w:val="28"/>
          <w:szCs w:val="28"/>
        </w:rPr>
        <w:t>(далее также -</w:t>
      </w:r>
      <w:r w:rsidRPr="00CA2908">
        <w:rPr>
          <w:color w:val="000000"/>
          <w:sz w:val="28"/>
          <w:szCs w:val="28"/>
        </w:rPr>
        <w:t xml:space="preserve"> Администрация или контрольный орган) на системной основе</w:t>
      </w:r>
      <w:r w:rsidRPr="00CA2908">
        <w:rPr>
          <w:color w:val="000000"/>
          <w:sz w:val="28"/>
          <w:szCs w:val="28"/>
          <w:shd w:val="clear" w:color="auto" w:fill="FFFFFF"/>
        </w:rPr>
        <w:t xml:space="preserve"> не осуществлялась</w:t>
      </w:r>
      <w:r w:rsidRPr="00CA2908">
        <w:rPr>
          <w:color w:val="000000"/>
          <w:sz w:val="28"/>
          <w:szCs w:val="28"/>
        </w:rPr>
        <w:t>.</w:t>
      </w:r>
    </w:p>
    <w:p w:rsidR="00121118" w:rsidRPr="00CA2908" w:rsidRDefault="00121118" w:rsidP="00CA2908">
      <w:pPr>
        <w:shd w:val="clear" w:color="auto" w:fill="FFFFFF"/>
        <w:ind w:firstLine="567"/>
        <w:jc w:val="both"/>
        <w:rPr>
          <w:color w:val="000000"/>
          <w:sz w:val="28"/>
          <w:szCs w:val="28"/>
        </w:rPr>
      </w:pPr>
      <w:r w:rsidRPr="00CA2908">
        <w:rPr>
          <w:color w:val="000000"/>
          <w:sz w:val="28"/>
          <w:szCs w:val="28"/>
        </w:rPr>
        <w:t>1.3. К проблемам, на решение которых направлена Программа профилактики, относятся случаи:</w:t>
      </w:r>
    </w:p>
    <w:p w:rsidR="00121118" w:rsidRPr="00CA2908" w:rsidRDefault="00121118" w:rsidP="00CA2908">
      <w:pPr>
        <w:pStyle w:val="ConsPlusNormal0"/>
        <w:ind w:firstLine="567"/>
        <w:jc w:val="both"/>
        <w:rPr>
          <w:rFonts w:ascii="Times New Roman" w:hAnsi="Times New Roman"/>
          <w:color w:val="000000"/>
          <w:sz w:val="28"/>
          <w:szCs w:val="28"/>
        </w:rPr>
      </w:pPr>
      <w:r w:rsidRPr="00CA2908">
        <w:rPr>
          <w:rFonts w:ascii="Times New Roman" w:hAnsi="Times New Roman"/>
          <w:color w:val="000000"/>
          <w:sz w:val="28"/>
          <w:szCs w:val="28"/>
        </w:rPr>
        <w:t>1) ненадлежащего содержания прилегающих территорий;</w:t>
      </w:r>
    </w:p>
    <w:p w:rsidR="00121118" w:rsidRPr="00CA2908" w:rsidRDefault="00121118" w:rsidP="00CA2908">
      <w:pPr>
        <w:pStyle w:val="ConsPlusNormal0"/>
        <w:ind w:firstLine="567"/>
        <w:jc w:val="both"/>
        <w:rPr>
          <w:szCs w:val="28"/>
        </w:rPr>
      </w:pPr>
      <w:r w:rsidRPr="00CA2908">
        <w:rPr>
          <w:rFonts w:ascii="Times New Roman" w:hAnsi="Times New Roman"/>
          <w:color w:val="000000"/>
          <w:sz w:val="28"/>
          <w:szCs w:val="28"/>
        </w:rPr>
        <w:t xml:space="preserve">2) несвоевременной очистки кровель зданий, сооружений от снега, наледи и сосулек; </w:t>
      </w:r>
    </w:p>
    <w:p w:rsidR="00121118" w:rsidRPr="00CA2908" w:rsidRDefault="00121118" w:rsidP="00CA2908">
      <w:pPr>
        <w:pStyle w:val="230"/>
        <w:tabs>
          <w:tab w:val="left" w:pos="1200"/>
        </w:tabs>
        <w:ind w:firstLine="567"/>
        <w:rPr>
          <w:b w:val="0"/>
          <w:szCs w:val="28"/>
        </w:rPr>
      </w:pPr>
      <w:r w:rsidRPr="00CA2908">
        <w:rPr>
          <w:b w:val="0"/>
          <w:szCs w:val="28"/>
        </w:rPr>
        <w:t>3) складирования твердых коммунальных отходов вне выделенных для такого складирования мест;</w:t>
      </w:r>
    </w:p>
    <w:p w:rsidR="00121118" w:rsidRPr="00CA2908" w:rsidRDefault="00121118" w:rsidP="00CA2908">
      <w:pPr>
        <w:pStyle w:val="230"/>
        <w:tabs>
          <w:tab w:val="left" w:pos="1200"/>
        </w:tabs>
        <w:ind w:firstLine="567"/>
        <w:rPr>
          <w:b w:val="0"/>
          <w:szCs w:val="28"/>
        </w:rPr>
      </w:pPr>
      <w:r w:rsidRPr="00CA2908">
        <w:rPr>
          <w:b w:val="0"/>
          <w:szCs w:val="28"/>
        </w:rPr>
        <w:t xml:space="preserve">4) </w:t>
      </w:r>
      <w:r w:rsidRPr="00CA2908">
        <w:rPr>
          <w:b w:val="0"/>
          <w:bCs/>
          <w:szCs w:val="28"/>
        </w:rPr>
        <w:t>выгула животных</w:t>
      </w:r>
      <w:r w:rsidRPr="00CA2908">
        <w:rPr>
          <w:b w:val="0"/>
          <w:szCs w:val="28"/>
        </w:rPr>
        <w:t xml:space="preserve"> и выпаса сельскохозяйственных животных и птиц на территориях общего пользования.</w:t>
      </w:r>
    </w:p>
    <w:p w:rsidR="00121118" w:rsidRPr="00CA2908" w:rsidRDefault="00121118" w:rsidP="00CA2908">
      <w:pPr>
        <w:pStyle w:val="ConsPlusNormal0"/>
        <w:ind w:firstLine="567"/>
        <w:jc w:val="both"/>
        <w:rPr>
          <w:rFonts w:ascii="Times New Roman" w:hAnsi="Times New Roman"/>
          <w:color w:val="000000"/>
          <w:sz w:val="28"/>
          <w:szCs w:val="28"/>
        </w:rPr>
      </w:pPr>
      <w:r w:rsidRPr="00CA2908">
        <w:rPr>
          <w:rFonts w:ascii="Times New Roman" w:hAnsi="Times New Roman"/>
          <w:color w:val="000000"/>
          <w:sz w:val="28"/>
          <w:szCs w:val="28"/>
        </w:rPr>
        <w:t>Наиболее распространенными причинами перечисленных нарушений являются отсутствие у отдельных граждан экологической культуры, стремления к сохранению чистоты, а также стремление к экономии ресурсов, необходимых для систематического проведения мероприятий, направленных на создание комфортных условий проживания и сохранность окружающей среды.</w:t>
      </w:r>
    </w:p>
    <w:p w:rsidR="00121118" w:rsidRPr="00CA2908" w:rsidRDefault="00121118" w:rsidP="00CA2908">
      <w:pPr>
        <w:pStyle w:val="ConsPlusNormal0"/>
        <w:ind w:firstLine="567"/>
        <w:jc w:val="both"/>
        <w:rPr>
          <w:rFonts w:ascii="Times New Roman" w:hAnsi="Times New Roman"/>
          <w:bCs/>
          <w:iCs/>
          <w:sz w:val="28"/>
          <w:szCs w:val="28"/>
        </w:rPr>
      </w:pPr>
      <w:r w:rsidRPr="00CA2908">
        <w:rPr>
          <w:rFonts w:ascii="Times New Roman" w:hAnsi="Times New Roman"/>
          <w:color w:val="000000"/>
          <w:sz w:val="28"/>
          <w:szCs w:val="28"/>
        </w:rPr>
        <w:t>В ряде случаев у граждан отсутствует представление о размерах административных штрафов, подлежащих уплате в случае нарушения Правил благоустройства.</w:t>
      </w:r>
    </w:p>
    <w:p w:rsidR="00121118" w:rsidRPr="00CA2908" w:rsidRDefault="00121118" w:rsidP="00CA2908">
      <w:pPr>
        <w:pStyle w:val="ConsPlusNormal0"/>
        <w:ind w:firstLine="567"/>
        <w:jc w:val="both"/>
        <w:rPr>
          <w:bCs/>
          <w:iCs/>
          <w:color w:val="000000"/>
          <w:sz w:val="28"/>
          <w:szCs w:val="28"/>
        </w:rPr>
      </w:pPr>
      <w:r w:rsidRPr="00CA2908">
        <w:rPr>
          <w:rFonts w:ascii="Times New Roman" w:hAnsi="Times New Roman"/>
          <w:bCs/>
          <w:iCs/>
          <w:sz w:val="28"/>
          <w:szCs w:val="28"/>
        </w:rPr>
        <w:t>Мероприятия программы профилактики</w:t>
      </w:r>
      <w:r w:rsidRPr="00CA2908">
        <w:rPr>
          <w:rFonts w:ascii="Times New Roman" w:hAnsi="Times New Roman"/>
          <w:iCs/>
          <w:color w:val="000000"/>
          <w:sz w:val="28"/>
          <w:szCs w:val="28"/>
        </w:rPr>
        <w:t xml:space="preserve"> будут способствовать </w:t>
      </w:r>
      <w:r w:rsidRPr="00CA2908">
        <w:rPr>
          <w:rFonts w:ascii="Times New Roman" w:hAnsi="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121118" w:rsidRPr="00CA2908" w:rsidRDefault="00121118" w:rsidP="00CA2908">
      <w:pPr>
        <w:pStyle w:val="s10"/>
        <w:shd w:val="clear" w:color="auto" w:fill="FFFFFF"/>
        <w:spacing w:before="0" w:beforeAutospacing="0" w:after="0" w:afterAutospacing="0"/>
        <w:ind w:firstLine="567"/>
        <w:jc w:val="both"/>
        <w:rPr>
          <w:bCs/>
          <w:iCs/>
          <w:color w:val="000000"/>
          <w:sz w:val="28"/>
          <w:szCs w:val="28"/>
        </w:rPr>
      </w:pPr>
    </w:p>
    <w:p w:rsidR="00121118" w:rsidRPr="00CA2908" w:rsidRDefault="00121118" w:rsidP="00CA2908">
      <w:pPr>
        <w:pStyle w:val="s10"/>
        <w:shd w:val="clear" w:color="auto" w:fill="FFFFFF"/>
        <w:spacing w:before="0" w:beforeAutospacing="0" w:after="0" w:afterAutospacing="0"/>
        <w:jc w:val="center"/>
        <w:rPr>
          <w:b/>
          <w:color w:val="000000"/>
          <w:sz w:val="28"/>
          <w:szCs w:val="28"/>
        </w:rPr>
      </w:pPr>
      <w:r w:rsidRPr="00CA2908">
        <w:rPr>
          <w:b/>
          <w:color w:val="000000"/>
          <w:sz w:val="28"/>
          <w:szCs w:val="28"/>
        </w:rPr>
        <w:t>2. Цели и задачи реализации программы профилактики</w:t>
      </w:r>
    </w:p>
    <w:p w:rsidR="00121118" w:rsidRPr="00CA2908" w:rsidRDefault="00121118" w:rsidP="00CA2908">
      <w:pPr>
        <w:pStyle w:val="s10"/>
        <w:shd w:val="clear" w:color="auto" w:fill="FFFFFF"/>
        <w:spacing w:before="0" w:beforeAutospacing="0" w:after="0" w:afterAutospacing="0"/>
        <w:ind w:firstLine="567"/>
        <w:jc w:val="both"/>
        <w:rPr>
          <w:color w:val="000000"/>
          <w:sz w:val="28"/>
          <w:szCs w:val="28"/>
        </w:rPr>
      </w:pPr>
      <w:r w:rsidRPr="00CA2908">
        <w:rPr>
          <w:color w:val="000000"/>
          <w:sz w:val="28"/>
          <w:szCs w:val="28"/>
        </w:rPr>
        <w:t>2.1. Цели:</w:t>
      </w:r>
    </w:p>
    <w:p w:rsidR="00121118" w:rsidRPr="00CA2908" w:rsidRDefault="00121118" w:rsidP="00CA2908">
      <w:pPr>
        <w:pStyle w:val="s10"/>
        <w:shd w:val="clear" w:color="auto" w:fill="FFFFFF"/>
        <w:spacing w:before="0" w:beforeAutospacing="0" w:after="0" w:afterAutospacing="0"/>
        <w:ind w:firstLine="567"/>
        <w:jc w:val="both"/>
        <w:rPr>
          <w:color w:val="000000"/>
          <w:sz w:val="28"/>
          <w:szCs w:val="28"/>
        </w:rPr>
      </w:pPr>
      <w:r w:rsidRPr="00CA2908">
        <w:rPr>
          <w:color w:val="000000"/>
          <w:sz w:val="28"/>
          <w:szCs w:val="28"/>
        </w:rPr>
        <w:t>1) стимулирование добросовестного соблюдения обязательных требований всеми контролируемыми лицами;</w:t>
      </w:r>
    </w:p>
    <w:p w:rsidR="00121118" w:rsidRPr="00CA2908" w:rsidRDefault="00121118" w:rsidP="00CA2908">
      <w:pPr>
        <w:pStyle w:val="s10"/>
        <w:shd w:val="clear" w:color="auto" w:fill="FFFFFF"/>
        <w:spacing w:before="0" w:beforeAutospacing="0" w:after="0" w:afterAutospacing="0"/>
        <w:ind w:firstLine="567"/>
        <w:jc w:val="both"/>
        <w:rPr>
          <w:color w:val="000000"/>
          <w:sz w:val="28"/>
          <w:szCs w:val="28"/>
        </w:rPr>
      </w:pPr>
      <w:r w:rsidRPr="00CA2908">
        <w:rPr>
          <w:color w:val="000000"/>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21118" w:rsidRPr="00CA2908" w:rsidRDefault="00121118" w:rsidP="00CA2908">
      <w:pPr>
        <w:pStyle w:val="s10"/>
        <w:shd w:val="clear" w:color="auto" w:fill="FFFFFF"/>
        <w:spacing w:before="0" w:beforeAutospacing="0" w:after="0" w:afterAutospacing="0"/>
        <w:ind w:firstLine="567"/>
        <w:jc w:val="both"/>
        <w:rPr>
          <w:color w:val="000000"/>
          <w:sz w:val="28"/>
          <w:szCs w:val="28"/>
        </w:rPr>
      </w:pPr>
      <w:r w:rsidRPr="00CA2908">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121118" w:rsidRPr="00CA2908" w:rsidRDefault="00121118" w:rsidP="00CA2908">
      <w:pPr>
        <w:shd w:val="clear" w:color="auto" w:fill="FFFFFF"/>
        <w:ind w:firstLine="567"/>
        <w:jc w:val="both"/>
        <w:rPr>
          <w:color w:val="000000"/>
          <w:sz w:val="28"/>
          <w:szCs w:val="28"/>
        </w:rPr>
      </w:pPr>
      <w:r w:rsidRPr="00CA2908">
        <w:rPr>
          <w:color w:val="000000"/>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121118" w:rsidRPr="00CA2908" w:rsidRDefault="00121118" w:rsidP="00CA2908">
      <w:pPr>
        <w:shd w:val="clear" w:color="auto" w:fill="FFFFFF"/>
        <w:ind w:firstLine="567"/>
        <w:jc w:val="both"/>
        <w:rPr>
          <w:sz w:val="28"/>
          <w:szCs w:val="28"/>
        </w:rPr>
      </w:pPr>
      <w:r w:rsidRPr="00CA2908">
        <w:rPr>
          <w:color w:val="000000"/>
          <w:sz w:val="28"/>
          <w:szCs w:val="28"/>
        </w:rPr>
        <w:t>1) анализ выявленных в результате проведения муниципального контроля в сфере благоустройства нарушений обязательных требований</w:t>
      </w:r>
      <w:r w:rsidRPr="00CA2908">
        <w:rPr>
          <w:sz w:val="28"/>
          <w:szCs w:val="28"/>
        </w:rPr>
        <w:t>;</w:t>
      </w:r>
    </w:p>
    <w:p w:rsidR="00121118" w:rsidRPr="00CA2908" w:rsidRDefault="00121118" w:rsidP="00CA2908">
      <w:pPr>
        <w:shd w:val="clear" w:color="auto" w:fill="FFFFFF"/>
        <w:ind w:firstLine="567"/>
        <w:jc w:val="both"/>
        <w:rPr>
          <w:sz w:val="28"/>
          <w:szCs w:val="28"/>
        </w:rPr>
      </w:pPr>
      <w:r w:rsidRPr="00CA2908">
        <w:rPr>
          <w:sz w:val="28"/>
          <w:szCs w:val="28"/>
        </w:rPr>
        <w:t xml:space="preserve">2) оценка состояния подконтрольной среды (оценка возможной угрозы причинения вреда жизни, здоровью граждан) и установление зависимости </w:t>
      </w:r>
      <w:r w:rsidRPr="00CA2908">
        <w:rPr>
          <w:sz w:val="28"/>
          <w:szCs w:val="28"/>
        </w:rPr>
        <w:lastRenderedPageBreak/>
        <w:t>видов и интенсивности профилактических мероприятий с учетом состояния подконтрольной среды;</w:t>
      </w:r>
    </w:p>
    <w:p w:rsidR="00121118" w:rsidRPr="00CA2908" w:rsidRDefault="00121118" w:rsidP="00CA2908">
      <w:pPr>
        <w:shd w:val="clear" w:color="auto" w:fill="FFFFFF"/>
        <w:ind w:firstLine="567"/>
        <w:jc w:val="both"/>
        <w:rPr>
          <w:color w:val="22272F"/>
          <w:sz w:val="28"/>
          <w:szCs w:val="28"/>
        </w:rPr>
      </w:pPr>
      <w:r w:rsidRPr="00CA2908">
        <w:rPr>
          <w:sz w:val="28"/>
          <w:szCs w:val="28"/>
        </w:rPr>
        <w:t>3) организация и проведение профилактических мероприятий с учетом состояния подконтрольной среды</w:t>
      </w:r>
      <w:r w:rsidRPr="00CA2908">
        <w:rPr>
          <w:color w:val="000000"/>
          <w:sz w:val="28"/>
          <w:szCs w:val="28"/>
        </w:rPr>
        <w:t xml:space="preserve"> и анализ выявленных в результате проведения муниципального контроля в сфере благоустройства нарушений обязательных требований</w:t>
      </w:r>
      <w:r w:rsidRPr="00CA2908">
        <w:rPr>
          <w:sz w:val="28"/>
          <w:szCs w:val="28"/>
        </w:rPr>
        <w:t>.</w:t>
      </w:r>
    </w:p>
    <w:p w:rsidR="00121118" w:rsidRPr="00CA2908" w:rsidRDefault="00121118" w:rsidP="00CA2908">
      <w:pPr>
        <w:pStyle w:val="s10"/>
        <w:shd w:val="clear" w:color="auto" w:fill="FFFFFF"/>
        <w:spacing w:before="0" w:beforeAutospacing="0" w:after="0" w:afterAutospacing="0"/>
        <w:ind w:firstLine="567"/>
        <w:jc w:val="both"/>
        <w:rPr>
          <w:color w:val="22272F"/>
          <w:sz w:val="28"/>
          <w:szCs w:val="28"/>
        </w:rPr>
      </w:pPr>
    </w:p>
    <w:p w:rsidR="00121118" w:rsidRPr="00CA2908" w:rsidRDefault="00121118" w:rsidP="00CA2908">
      <w:pPr>
        <w:pStyle w:val="s10"/>
        <w:shd w:val="clear" w:color="auto" w:fill="FFFFFF"/>
        <w:spacing w:before="0" w:beforeAutospacing="0" w:after="0" w:afterAutospacing="0"/>
        <w:jc w:val="center"/>
        <w:rPr>
          <w:b/>
          <w:color w:val="000000"/>
          <w:sz w:val="28"/>
          <w:szCs w:val="28"/>
        </w:rPr>
      </w:pPr>
      <w:r w:rsidRPr="00CA2908">
        <w:rPr>
          <w:b/>
          <w:color w:val="000000"/>
          <w:sz w:val="28"/>
          <w:szCs w:val="28"/>
        </w:rPr>
        <w:t>3. Перечень профилактических мероприятий,</w:t>
      </w:r>
    </w:p>
    <w:p w:rsidR="00121118" w:rsidRPr="00CA2908" w:rsidRDefault="00121118" w:rsidP="00CA2908">
      <w:pPr>
        <w:pStyle w:val="s10"/>
        <w:shd w:val="clear" w:color="auto" w:fill="FFFFFF"/>
        <w:spacing w:before="0" w:beforeAutospacing="0" w:after="0" w:afterAutospacing="0"/>
        <w:jc w:val="center"/>
        <w:rPr>
          <w:color w:val="000000"/>
          <w:sz w:val="28"/>
          <w:szCs w:val="28"/>
        </w:rPr>
      </w:pPr>
      <w:r w:rsidRPr="00CA2908">
        <w:rPr>
          <w:b/>
          <w:color w:val="000000"/>
          <w:sz w:val="28"/>
          <w:szCs w:val="28"/>
        </w:rPr>
        <w:t>сроки (периодичность) их проведения</w:t>
      </w:r>
    </w:p>
    <w:p w:rsidR="00121118" w:rsidRPr="00CA2908" w:rsidRDefault="00121118" w:rsidP="00CA2908">
      <w:pPr>
        <w:pStyle w:val="s10"/>
        <w:shd w:val="clear" w:color="auto" w:fill="FFFFFF"/>
        <w:spacing w:before="0" w:beforeAutospacing="0" w:after="0" w:afterAutospacing="0"/>
        <w:ind w:firstLine="567"/>
        <w:jc w:val="both"/>
        <w:rPr>
          <w:color w:val="000000"/>
          <w:sz w:val="28"/>
          <w:szCs w:val="28"/>
        </w:rPr>
      </w:pPr>
      <w:r w:rsidRPr="00CA2908">
        <w:rPr>
          <w:color w:val="000000"/>
          <w:sz w:val="28"/>
          <w:szCs w:val="28"/>
        </w:rPr>
        <w:t>3.1. Перечень профилактических мероприятий, сроки (периодичность) их пр</w:t>
      </w:r>
      <w:r w:rsidR="00770EF9">
        <w:rPr>
          <w:color w:val="000000"/>
          <w:sz w:val="28"/>
          <w:szCs w:val="28"/>
        </w:rPr>
        <w:t>оведения представлены в таблице</w:t>
      </w:r>
    </w:p>
    <w:tbl>
      <w:tblPr>
        <w:tblW w:w="0" w:type="auto"/>
        <w:tblInd w:w="15" w:type="dxa"/>
        <w:tblLayout w:type="fixed"/>
        <w:tblCellMar>
          <w:top w:w="15" w:type="dxa"/>
          <w:left w:w="15" w:type="dxa"/>
          <w:bottom w:w="15" w:type="dxa"/>
          <w:right w:w="15" w:type="dxa"/>
        </w:tblCellMar>
        <w:tblLook w:val="0000"/>
      </w:tblPr>
      <w:tblGrid>
        <w:gridCol w:w="510"/>
        <w:gridCol w:w="2580"/>
        <w:gridCol w:w="2654"/>
        <w:gridCol w:w="2009"/>
        <w:gridCol w:w="1886"/>
      </w:tblGrid>
      <w:tr w:rsidR="00121118" w:rsidTr="0016730F">
        <w:tc>
          <w:tcPr>
            <w:tcW w:w="510"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rPr>
                <w:b/>
                <w:sz w:val="24"/>
                <w:szCs w:val="24"/>
              </w:rPr>
            </w:pPr>
            <w:r>
              <w:rPr>
                <w:b/>
                <w:sz w:val="24"/>
                <w:szCs w:val="24"/>
              </w:rPr>
              <w:t>№</w:t>
            </w:r>
          </w:p>
          <w:p w:rsidR="00121118" w:rsidRDefault="00121118" w:rsidP="0016730F">
            <w:pPr>
              <w:jc w:val="center"/>
            </w:pPr>
            <w:r>
              <w:rPr>
                <w:b/>
                <w:sz w:val="24"/>
                <w:szCs w:val="24"/>
              </w:rPr>
              <w:t>п/п</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pPr>
            <w:r>
              <w:rPr>
                <w:b/>
                <w:sz w:val="24"/>
                <w:szCs w:val="24"/>
              </w:rPr>
              <w:t>Вид мероприятия</w:t>
            </w: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pPr>
            <w:r>
              <w:rPr>
                <w:b/>
                <w:sz w:val="24"/>
                <w:szCs w:val="24"/>
              </w:rPr>
              <w:t>Содержание мероприятия</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pPr>
            <w:r>
              <w:rPr>
                <w:b/>
                <w:sz w:val="24"/>
                <w:szCs w:val="24"/>
              </w:rPr>
              <w:t>Срок реализации мероприятия</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pPr>
            <w:r>
              <w:rPr>
                <w:b/>
                <w:sz w:val="24"/>
                <w:szCs w:val="24"/>
              </w:rPr>
              <w:t>Ответственный за реализацию мероприятия исполнитель</w:t>
            </w:r>
          </w:p>
        </w:tc>
      </w:tr>
      <w:tr w:rsidR="00121118" w:rsidTr="0016730F">
        <w:trPr>
          <w:trHeight w:val="1549"/>
        </w:trPr>
        <w:tc>
          <w:tcPr>
            <w:tcW w:w="51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pPr>
            <w:r>
              <w:rPr>
                <w:sz w:val="24"/>
                <w:szCs w:val="24"/>
              </w:rPr>
              <w:t>1</w:t>
            </w:r>
          </w:p>
        </w:tc>
        <w:tc>
          <w:tcPr>
            <w:tcW w:w="25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42" w:right="98"/>
              <w:jc w:val="both"/>
              <w:rPr>
                <w:sz w:val="24"/>
                <w:szCs w:val="24"/>
              </w:rPr>
            </w:pPr>
            <w:r>
              <w:rPr>
                <w:sz w:val="24"/>
                <w:szCs w:val="24"/>
              </w:rPr>
              <w:t xml:space="preserve">Информирование контролируемых и иных лиц по вопросам соблюдения обязательных требований </w:t>
            </w:r>
          </w:p>
          <w:p w:rsidR="00121118" w:rsidRDefault="00121118" w:rsidP="0016730F">
            <w:pPr>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14" w:right="59"/>
              <w:jc w:val="both"/>
              <w:rPr>
                <w:sz w:val="24"/>
                <w:szCs w:val="24"/>
              </w:rPr>
            </w:pPr>
            <w:r>
              <w:rPr>
                <w:sz w:val="24"/>
                <w:szCs w:val="24"/>
              </w:rPr>
              <w:t xml:space="preserve">1. Размещение сведений по вопросам соблюдения обязательных требований на официальном сайте администрации </w:t>
            </w:r>
          </w:p>
          <w:p w:rsidR="00121118" w:rsidRDefault="00121118" w:rsidP="0016730F">
            <w:pPr>
              <w:ind w:left="14" w:right="59"/>
              <w:jc w:val="both"/>
              <w:rPr>
                <w:sz w:val="24"/>
                <w:szCs w:val="24"/>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rPr>
                <w:sz w:val="24"/>
                <w:szCs w:val="24"/>
              </w:rPr>
            </w:pPr>
            <w:r>
              <w:rPr>
                <w:sz w:val="24"/>
                <w:szCs w:val="24"/>
              </w:rPr>
              <w:t>Ежегодно,</w:t>
            </w:r>
          </w:p>
          <w:p w:rsidR="00121118" w:rsidRDefault="00121118" w:rsidP="0016730F">
            <w:pPr>
              <w:jc w:val="center"/>
            </w:pPr>
            <w:r>
              <w:rPr>
                <w:sz w:val="24"/>
                <w:szCs w:val="24"/>
              </w:rPr>
              <w:t>декабрь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pPr>
            <w:r>
              <w:rPr>
                <w:sz w:val="24"/>
                <w:szCs w:val="24"/>
              </w:rPr>
              <w:t>Управление жилищно-коммунального хозяйства администрации муниципального района</w:t>
            </w:r>
          </w:p>
        </w:tc>
      </w:tr>
      <w:tr w:rsidR="00121118" w:rsidTr="0016730F">
        <w:tc>
          <w:tcPr>
            <w:tcW w:w="510" w:type="dxa"/>
            <w:vMerge/>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snapToGrid w:val="0"/>
              <w:jc w:val="center"/>
              <w:rPr>
                <w:sz w:val="24"/>
                <w:szCs w:val="24"/>
              </w:rPr>
            </w:pPr>
          </w:p>
        </w:tc>
        <w:tc>
          <w:tcPr>
            <w:tcW w:w="2580" w:type="dxa"/>
            <w:vMerge/>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14" w:right="59"/>
              <w:jc w:val="both"/>
              <w:rPr>
                <w:sz w:val="24"/>
                <w:szCs w:val="24"/>
              </w:rPr>
            </w:pPr>
            <w:r>
              <w:rPr>
                <w:sz w:val="24"/>
                <w:szCs w:val="24"/>
              </w:rPr>
              <w:t>2. Размещение сведений по вопросам соблюдения обязательных требований в средствах массовой информации</w:t>
            </w:r>
          </w:p>
          <w:p w:rsidR="00121118" w:rsidRDefault="00121118" w:rsidP="0016730F">
            <w:pPr>
              <w:ind w:left="14" w:right="59"/>
              <w:jc w:val="both"/>
              <w:rPr>
                <w:sz w:val="24"/>
                <w:szCs w:val="24"/>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pPr>
            <w:r>
              <w:rPr>
                <w:sz w:val="24"/>
                <w:szCs w:val="24"/>
              </w:rPr>
              <w:t>Ежеквартально</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pPr>
            <w:r>
              <w:rPr>
                <w:sz w:val="24"/>
                <w:szCs w:val="24"/>
              </w:rPr>
              <w:t>Управление жилищно-коммунального хозяйства администрации муниципального района</w:t>
            </w:r>
          </w:p>
        </w:tc>
      </w:tr>
      <w:tr w:rsidR="00121118" w:rsidTr="0016730F">
        <w:tc>
          <w:tcPr>
            <w:tcW w:w="510" w:type="dxa"/>
            <w:vMerge/>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snapToGrid w:val="0"/>
              <w:jc w:val="center"/>
              <w:rPr>
                <w:sz w:val="24"/>
                <w:szCs w:val="24"/>
              </w:rPr>
            </w:pPr>
          </w:p>
        </w:tc>
        <w:tc>
          <w:tcPr>
            <w:tcW w:w="2580" w:type="dxa"/>
            <w:vMerge/>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14" w:right="59"/>
              <w:jc w:val="both"/>
            </w:pPr>
            <w:r>
              <w:rPr>
                <w:sz w:val="24"/>
                <w:szCs w:val="24"/>
              </w:rPr>
              <w:t>3. Размещение сведений по вопросам соблюдения обязательных требований в личных кабинетах контролируемых лиц в государственных информационных системах (при их наличии)</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rPr>
                <w:sz w:val="24"/>
                <w:szCs w:val="24"/>
              </w:rPr>
            </w:pPr>
            <w:r>
              <w:rPr>
                <w:sz w:val="24"/>
                <w:szCs w:val="24"/>
              </w:rPr>
              <w:t>Ежегодно,</w:t>
            </w:r>
          </w:p>
          <w:p w:rsidR="00121118" w:rsidRDefault="00121118" w:rsidP="0016730F">
            <w:pPr>
              <w:jc w:val="center"/>
            </w:pPr>
            <w:r>
              <w:rPr>
                <w:sz w:val="24"/>
                <w:szCs w:val="24"/>
              </w:rPr>
              <w:t>декабрь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pPr>
            <w:r>
              <w:rPr>
                <w:sz w:val="24"/>
                <w:szCs w:val="24"/>
              </w:rPr>
              <w:t>Управление жилищно-коммунального хозяйства администрации муниципального района</w:t>
            </w:r>
          </w:p>
        </w:tc>
      </w:tr>
      <w:tr w:rsidR="00121118" w:rsidTr="0016730F">
        <w:tc>
          <w:tcPr>
            <w:tcW w:w="51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pPr>
            <w:r>
              <w:rPr>
                <w:sz w:val="24"/>
                <w:szCs w:val="24"/>
              </w:rPr>
              <w:t>2</w:t>
            </w:r>
          </w:p>
        </w:tc>
        <w:tc>
          <w:tcPr>
            <w:tcW w:w="25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42" w:right="98"/>
              <w:jc w:val="both"/>
            </w:pPr>
            <w:r>
              <w:rPr>
                <w:sz w:val="24"/>
                <w:szCs w:val="24"/>
              </w:rPr>
              <w:t xml:space="preserve">Обобщение практики осуществления муниципального контроля в сфере благоустройства посредством сбора и анализа данных о проведенных контрольных мероприятиях </w:t>
            </w:r>
            <w:r>
              <w:rPr>
                <w:sz w:val="24"/>
                <w:szCs w:val="24"/>
              </w:rPr>
              <w:lastRenderedPageBreak/>
              <w:t>(контрольных действиях) и их результатах, в том числе анализа выявленных в результате проведения муниципального контроля в сфере благоустройства нарушений обязательных требований контролируемыми лицами</w:t>
            </w: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14" w:right="59"/>
              <w:jc w:val="both"/>
            </w:pPr>
            <w:r>
              <w:rPr>
                <w:sz w:val="24"/>
                <w:szCs w:val="24"/>
              </w:rPr>
              <w:lastRenderedPageBreak/>
              <w:t>Подготовка доклада о правоприменительной практике</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rPr>
                <w:sz w:val="24"/>
                <w:szCs w:val="24"/>
              </w:rPr>
            </w:pPr>
            <w:r>
              <w:rPr>
                <w:sz w:val="24"/>
                <w:szCs w:val="24"/>
              </w:rPr>
              <w:t>До 1 июня</w:t>
            </w:r>
          </w:p>
          <w:p w:rsidR="00121118" w:rsidRDefault="00121118" w:rsidP="0016730F">
            <w:pPr>
              <w:jc w:val="center"/>
            </w:pPr>
            <w:r>
              <w:rPr>
                <w:sz w:val="24"/>
                <w:szCs w:val="24"/>
              </w:rPr>
              <w:t>2027 года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pPr>
            <w:r>
              <w:rPr>
                <w:sz w:val="24"/>
                <w:szCs w:val="24"/>
              </w:rPr>
              <w:t>Управление жилищно-коммунального хозяйства администрации муниципального района</w:t>
            </w:r>
          </w:p>
        </w:tc>
      </w:tr>
      <w:tr w:rsidR="00121118" w:rsidTr="0016730F">
        <w:tc>
          <w:tcPr>
            <w:tcW w:w="510" w:type="dxa"/>
            <w:vMerge/>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snapToGrid w:val="0"/>
              <w:jc w:val="center"/>
              <w:rPr>
                <w:sz w:val="24"/>
                <w:szCs w:val="24"/>
              </w:rPr>
            </w:pPr>
          </w:p>
        </w:tc>
        <w:tc>
          <w:tcPr>
            <w:tcW w:w="2580" w:type="dxa"/>
            <w:vMerge/>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14" w:right="59"/>
              <w:jc w:val="both"/>
            </w:pPr>
            <w:r>
              <w:rPr>
                <w:sz w:val="24"/>
                <w:szCs w:val="24"/>
              </w:rPr>
              <w:t xml:space="preserve">Размещение доклада о правоприменительной </w:t>
            </w:r>
            <w:r>
              <w:rPr>
                <w:sz w:val="24"/>
                <w:szCs w:val="24"/>
              </w:rPr>
              <w:lastRenderedPageBreak/>
              <w:t>практике на официальном сайте администрации МР</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rPr>
                <w:sz w:val="24"/>
                <w:szCs w:val="24"/>
              </w:rPr>
            </w:pPr>
            <w:r>
              <w:rPr>
                <w:sz w:val="24"/>
                <w:szCs w:val="24"/>
              </w:rPr>
              <w:lastRenderedPageBreak/>
              <w:t>До 1 июля</w:t>
            </w:r>
          </w:p>
          <w:p w:rsidR="00121118" w:rsidRDefault="00121118" w:rsidP="0016730F">
            <w:pPr>
              <w:jc w:val="center"/>
            </w:pPr>
            <w:r>
              <w:rPr>
                <w:sz w:val="24"/>
                <w:szCs w:val="24"/>
              </w:rPr>
              <w:t>2027 года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pPr>
            <w:r>
              <w:rPr>
                <w:sz w:val="24"/>
                <w:szCs w:val="24"/>
              </w:rPr>
              <w:t>Управление жилищно-</w:t>
            </w:r>
            <w:r>
              <w:rPr>
                <w:sz w:val="24"/>
                <w:szCs w:val="24"/>
              </w:rPr>
              <w:lastRenderedPageBreak/>
              <w:t>коммунального хозяйства администрации муниципального района</w:t>
            </w:r>
          </w:p>
        </w:tc>
      </w:tr>
      <w:tr w:rsidR="00121118" w:rsidTr="0016730F">
        <w:tc>
          <w:tcPr>
            <w:tcW w:w="510"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pPr>
            <w:r>
              <w:rPr>
                <w:sz w:val="24"/>
                <w:szCs w:val="24"/>
              </w:rPr>
              <w:lastRenderedPageBreak/>
              <w:t>3</w:t>
            </w:r>
          </w:p>
        </w:tc>
        <w:tc>
          <w:tcPr>
            <w:tcW w:w="2580"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42" w:right="98"/>
              <w:jc w:val="both"/>
            </w:pPr>
            <w:r>
              <w:rPr>
                <w:sz w:val="24"/>
                <w:szCs w:val="24"/>
              </w:rPr>
              <w:t>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14" w:right="59"/>
              <w:jc w:val="both"/>
            </w:pPr>
            <w:r>
              <w:rPr>
                <w:sz w:val="24"/>
                <w:szCs w:val="24"/>
              </w:rPr>
              <w:t>Подготовка и объявление контролируемым лицам предостережений</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rPr>
                <w:sz w:val="24"/>
                <w:szCs w:val="24"/>
              </w:rPr>
            </w:pPr>
            <w:r>
              <w:rPr>
                <w:sz w:val="24"/>
                <w:szCs w:val="24"/>
              </w:rPr>
              <w:t>По мере выявления готовящихся нарушений обязательных требований или признаков нарушений обязательных требований, не позднее 30 дней со дня получения администрацией указанных сведений</w:t>
            </w:r>
          </w:p>
          <w:p w:rsidR="00121118" w:rsidRDefault="00121118" w:rsidP="0016730F">
            <w:pPr>
              <w:jc w:val="center"/>
              <w:rPr>
                <w:sz w:val="24"/>
                <w:szCs w:val="24"/>
              </w:rPr>
            </w:pPr>
          </w:p>
          <w:p w:rsidR="00121118" w:rsidRDefault="00121118" w:rsidP="0016730F">
            <w:pPr>
              <w:jc w:val="center"/>
              <w:rPr>
                <w:sz w:val="24"/>
                <w:szCs w:val="24"/>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pPr>
            <w:r>
              <w:rPr>
                <w:sz w:val="24"/>
                <w:szCs w:val="24"/>
              </w:rPr>
              <w:t>Управление жилищно-коммунального хозяйства администрации муниципального района</w:t>
            </w:r>
          </w:p>
        </w:tc>
      </w:tr>
      <w:tr w:rsidR="00121118" w:rsidTr="0016730F">
        <w:tc>
          <w:tcPr>
            <w:tcW w:w="510" w:type="dxa"/>
            <w:vMerge w:val="restart"/>
            <w:tcBorders>
              <w:top w:val="single" w:sz="6" w:space="0" w:color="000000"/>
              <w:left w:val="single" w:sz="6" w:space="0" w:color="000000"/>
              <w:right w:val="single" w:sz="6" w:space="0" w:color="000000"/>
            </w:tcBorders>
            <w:shd w:val="clear" w:color="auto" w:fill="auto"/>
          </w:tcPr>
          <w:p w:rsidR="00121118" w:rsidRDefault="00121118" w:rsidP="0016730F">
            <w:pPr>
              <w:jc w:val="center"/>
            </w:pPr>
            <w:r>
              <w:rPr>
                <w:sz w:val="24"/>
                <w:szCs w:val="24"/>
              </w:rPr>
              <w:t>4</w:t>
            </w:r>
          </w:p>
        </w:tc>
        <w:tc>
          <w:tcPr>
            <w:tcW w:w="2580" w:type="dxa"/>
            <w:vMerge w:val="restart"/>
            <w:tcBorders>
              <w:top w:val="single" w:sz="6" w:space="0" w:color="000000"/>
              <w:left w:val="single" w:sz="6" w:space="0" w:color="000000"/>
              <w:right w:val="single" w:sz="6" w:space="0" w:color="000000"/>
            </w:tcBorders>
            <w:shd w:val="clear" w:color="auto" w:fill="auto"/>
          </w:tcPr>
          <w:p w:rsidR="00121118" w:rsidRDefault="00121118" w:rsidP="0016730F">
            <w:pPr>
              <w:ind w:left="42" w:right="98"/>
              <w:jc w:val="both"/>
              <w:rPr>
                <w:sz w:val="24"/>
                <w:szCs w:val="24"/>
              </w:rPr>
            </w:pPr>
            <w:r>
              <w:rPr>
                <w:sz w:val="24"/>
                <w:szCs w:val="24"/>
              </w:rPr>
              <w:t xml:space="preserve">Консультирование контролируемых лиц в устной или письменной форме по </w:t>
            </w:r>
            <w:r>
              <w:rPr>
                <w:sz w:val="24"/>
                <w:szCs w:val="24"/>
              </w:rPr>
              <w:lastRenderedPageBreak/>
              <w:t>вопросам муниципального контроля в сфере благоустройства:</w:t>
            </w:r>
          </w:p>
          <w:p w:rsidR="00121118" w:rsidRDefault="00121118" w:rsidP="0016730F">
            <w:pPr>
              <w:ind w:left="42" w:right="98"/>
              <w:jc w:val="both"/>
              <w:rPr>
                <w:sz w:val="24"/>
                <w:szCs w:val="24"/>
              </w:rPr>
            </w:pPr>
            <w:r>
              <w:rPr>
                <w:sz w:val="24"/>
                <w:szCs w:val="24"/>
              </w:rPr>
              <w:t>- организация и осуществление контроля в сфере благоустройства;</w:t>
            </w:r>
          </w:p>
          <w:p w:rsidR="00121118" w:rsidRDefault="00121118" w:rsidP="0016730F">
            <w:pPr>
              <w:ind w:left="42" w:right="98"/>
              <w:jc w:val="both"/>
              <w:rPr>
                <w:sz w:val="24"/>
                <w:szCs w:val="24"/>
              </w:rPr>
            </w:pPr>
            <w:r>
              <w:rPr>
                <w:sz w:val="24"/>
                <w:szCs w:val="24"/>
              </w:rPr>
              <w:t>- порядок осуществления контрольных мероприятий;</w:t>
            </w:r>
          </w:p>
          <w:p w:rsidR="00121118" w:rsidRDefault="00121118" w:rsidP="0016730F">
            <w:pPr>
              <w:ind w:left="42" w:right="98"/>
              <w:jc w:val="both"/>
              <w:rPr>
                <w:sz w:val="24"/>
                <w:szCs w:val="24"/>
              </w:rPr>
            </w:pPr>
            <w:r>
              <w:rPr>
                <w:sz w:val="24"/>
                <w:szCs w:val="24"/>
              </w:rPr>
              <w:t>- порядок обжалования действий (бездействия) должностных лиц, уполномоченных осуществлять муниципальный контроль;</w:t>
            </w:r>
          </w:p>
          <w:p w:rsidR="00121118" w:rsidRDefault="00121118" w:rsidP="0016730F">
            <w:pPr>
              <w:ind w:left="42" w:right="98"/>
              <w:jc w:val="both"/>
              <w:rPr>
                <w:sz w:val="24"/>
                <w:szCs w:val="24"/>
              </w:rPr>
            </w:pPr>
            <w:r>
              <w:rPr>
                <w:sz w:val="24"/>
                <w:szCs w:val="24"/>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21118" w:rsidRDefault="00121118" w:rsidP="0016730F">
            <w:pPr>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14" w:right="59"/>
              <w:jc w:val="both"/>
              <w:rPr>
                <w:sz w:val="24"/>
                <w:szCs w:val="24"/>
              </w:rPr>
            </w:pPr>
            <w:r>
              <w:rPr>
                <w:sz w:val="24"/>
                <w:szCs w:val="24"/>
              </w:rPr>
              <w:lastRenderedPageBreak/>
              <w:t>1. Консультирование контролируемых лиц в устной форме по телефону, по видео-</w:t>
            </w:r>
            <w:r>
              <w:rPr>
                <w:sz w:val="24"/>
                <w:szCs w:val="24"/>
              </w:rPr>
              <w:lastRenderedPageBreak/>
              <w:t>конференц-связи и на личном приеме</w:t>
            </w:r>
          </w:p>
          <w:p w:rsidR="00121118" w:rsidRDefault="00121118" w:rsidP="00CA2908">
            <w:pPr>
              <w:ind w:right="59"/>
              <w:jc w:val="both"/>
              <w:rPr>
                <w:sz w:val="24"/>
                <w:szCs w:val="24"/>
              </w:rPr>
            </w:pP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rPr>
                <w:sz w:val="24"/>
                <w:szCs w:val="24"/>
              </w:rPr>
            </w:pPr>
            <w:r>
              <w:rPr>
                <w:sz w:val="24"/>
                <w:szCs w:val="24"/>
              </w:rPr>
              <w:lastRenderedPageBreak/>
              <w:t>При обращении лица, нуждающегося в консультировании</w:t>
            </w:r>
          </w:p>
          <w:p w:rsidR="00121118" w:rsidRDefault="00121118" w:rsidP="0016730F">
            <w:pPr>
              <w:jc w:val="center"/>
              <w:rPr>
                <w:sz w:val="24"/>
                <w:szCs w:val="24"/>
              </w:rPr>
            </w:pPr>
          </w:p>
          <w:p w:rsidR="00121118" w:rsidRDefault="00121118" w:rsidP="0016730F">
            <w:pPr>
              <w:jc w:val="center"/>
              <w:rPr>
                <w:sz w:val="24"/>
                <w:szCs w:val="24"/>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pPr>
            <w:r>
              <w:rPr>
                <w:sz w:val="24"/>
                <w:szCs w:val="24"/>
              </w:rPr>
              <w:lastRenderedPageBreak/>
              <w:t xml:space="preserve">Управление жилищно-коммунального хозяйства </w:t>
            </w:r>
            <w:r>
              <w:rPr>
                <w:sz w:val="24"/>
                <w:szCs w:val="24"/>
              </w:rPr>
              <w:lastRenderedPageBreak/>
              <w:t>администрации муниципального района</w:t>
            </w:r>
          </w:p>
        </w:tc>
      </w:tr>
      <w:tr w:rsidR="00121118" w:rsidTr="0016730F">
        <w:tc>
          <w:tcPr>
            <w:tcW w:w="510" w:type="dxa"/>
            <w:vMerge/>
            <w:tcBorders>
              <w:top w:val="single" w:sz="6" w:space="0" w:color="000000"/>
              <w:left w:val="single" w:sz="6" w:space="0" w:color="000000"/>
              <w:right w:val="single" w:sz="6" w:space="0" w:color="000000"/>
            </w:tcBorders>
            <w:shd w:val="clear" w:color="auto" w:fill="auto"/>
          </w:tcPr>
          <w:p w:rsidR="00121118" w:rsidRDefault="00121118" w:rsidP="0016730F">
            <w:pPr>
              <w:snapToGrid w:val="0"/>
              <w:jc w:val="center"/>
              <w:rPr>
                <w:sz w:val="24"/>
                <w:szCs w:val="24"/>
              </w:rPr>
            </w:pPr>
          </w:p>
        </w:tc>
        <w:tc>
          <w:tcPr>
            <w:tcW w:w="2580" w:type="dxa"/>
            <w:vMerge/>
            <w:tcBorders>
              <w:top w:val="single" w:sz="6" w:space="0" w:color="000000"/>
              <w:left w:val="single" w:sz="6" w:space="0" w:color="000000"/>
              <w:right w:val="single" w:sz="6" w:space="0" w:color="000000"/>
            </w:tcBorders>
            <w:shd w:val="clear" w:color="auto" w:fill="auto"/>
          </w:tcPr>
          <w:p w:rsidR="00121118" w:rsidRDefault="00121118" w:rsidP="0016730F">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14" w:right="59"/>
              <w:jc w:val="both"/>
            </w:pPr>
            <w:r>
              <w:rPr>
                <w:sz w:val="24"/>
                <w:szCs w:val="24"/>
              </w:rPr>
              <w:t xml:space="preserve">2. Консультирование контролируемых лиц в письменной форме </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rPr>
                <w:sz w:val="24"/>
                <w:szCs w:val="24"/>
              </w:rPr>
            </w:pPr>
            <w:r>
              <w:rPr>
                <w:sz w:val="24"/>
                <w:szCs w:val="24"/>
              </w:rPr>
              <w:t>При обращении лица, нуждающегося в консультиро</w:t>
            </w:r>
            <w:r w:rsidR="00CA2908">
              <w:rPr>
                <w:sz w:val="24"/>
                <w:szCs w:val="24"/>
              </w:rPr>
              <w:t xml:space="preserve">вании, в течение 30 дней со дня </w:t>
            </w:r>
            <w:r>
              <w:rPr>
                <w:sz w:val="24"/>
                <w:szCs w:val="24"/>
              </w:rPr>
              <w:t>регистрации Администрацией письменного обращения, если более короткий срок не предусмотрен законодательством</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pPr>
            <w:r>
              <w:rPr>
                <w:sz w:val="24"/>
                <w:szCs w:val="24"/>
              </w:rPr>
              <w:t>Управление жилищно-коммунального хозяйства администрации муниципального района</w:t>
            </w:r>
          </w:p>
        </w:tc>
      </w:tr>
      <w:tr w:rsidR="00121118" w:rsidTr="0016730F">
        <w:tc>
          <w:tcPr>
            <w:tcW w:w="510" w:type="dxa"/>
            <w:vMerge/>
            <w:tcBorders>
              <w:top w:val="single" w:sz="6" w:space="0" w:color="000000"/>
              <w:left w:val="single" w:sz="6" w:space="0" w:color="000000"/>
              <w:right w:val="single" w:sz="6" w:space="0" w:color="000000"/>
            </w:tcBorders>
            <w:shd w:val="clear" w:color="auto" w:fill="auto"/>
          </w:tcPr>
          <w:p w:rsidR="00121118" w:rsidRDefault="00121118" w:rsidP="0016730F">
            <w:pPr>
              <w:snapToGrid w:val="0"/>
              <w:jc w:val="center"/>
              <w:rPr>
                <w:sz w:val="24"/>
                <w:szCs w:val="24"/>
              </w:rPr>
            </w:pPr>
          </w:p>
        </w:tc>
        <w:tc>
          <w:tcPr>
            <w:tcW w:w="2580" w:type="dxa"/>
            <w:vMerge/>
            <w:tcBorders>
              <w:top w:val="single" w:sz="6" w:space="0" w:color="000000"/>
              <w:left w:val="single" w:sz="6" w:space="0" w:color="000000"/>
              <w:right w:val="single" w:sz="6" w:space="0" w:color="000000"/>
            </w:tcBorders>
            <w:shd w:val="clear" w:color="auto" w:fill="auto"/>
          </w:tcPr>
          <w:p w:rsidR="00121118" w:rsidRDefault="00121118" w:rsidP="0016730F">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14" w:right="59"/>
              <w:jc w:val="both"/>
            </w:pPr>
            <w:r>
              <w:rPr>
                <w:sz w:val="24"/>
                <w:szCs w:val="24"/>
              </w:rPr>
              <w:t>3. Консультирование контролируемых лиц путем размещения на официальном сайте Администрации письменного разъяснения, подписанного Главой (заместителем главы администрации) Калининского муниципального района или должностным лицом, уполномоченным осуществлять муниципальный контроль в сфере благоустройства (в случае поступления в Администрацию пяти и более однотипных обращений контролируемых лиц и их представителей)</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rPr>
                <w:sz w:val="24"/>
                <w:szCs w:val="24"/>
              </w:rPr>
            </w:pPr>
            <w:r>
              <w:rPr>
                <w:sz w:val="24"/>
                <w:szCs w:val="24"/>
              </w:rPr>
              <w:t>В течение 30 дней со дня регистрации администрацией пятого однотипного обращения контролируемых лиц и их представителей</w:t>
            </w:r>
          </w:p>
          <w:p w:rsidR="00121118" w:rsidRDefault="00121118" w:rsidP="0016730F">
            <w:pPr>
              <w:jc w:val="center"/>
              <w:rPr>
                <w:sz w:val="24"/>
                <w:szCs w:val="24"/>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pPr>
            <w:r>
              <w:rPr>
                <w:sz w:val="24"/>
                <w:szCs w:val="24"/>
              </w:rPr>
              <w:t>Управление жилищно-коммунального хозяйства администрации муниципального района</w:t>
            </w:r>
          </w:p>
        </w:tc>
      </w:tr>
      <w:tr w:rsidR="00121118" w:rsidTr="0016730F">
        <w:tc>
          <w:tcPr>
            <w:tcW w:w="510" w:type="dxa"/>
            <w:tcBorders>
              <w:left w:val="single" w:sz="6" w:space="0" w:color="000000"/>
              <w:bottom w:val="single" w:sz="4" w:space="0" w:color="000000"/>
              <w:right w:val="single" w:sz="6" w:space="0" w:color="000000"/>
            </w:tcBorders>
            <w:shd w:val="clear" w:color="auto" w:fill="auto"/>
          </w:tcPr>
          <w:p w:rsidR="00121118" w:rsidRDefault="00121118" w:rsidP="0016730F">
            <w:pPr>
              <w:snapToGrid w:val="0"/>
              <w:jc w:val="center"/>
              <w:rPr>
                <w:sz w:val="24"/>
                <w:szCs w:val="24"/>
              </w:rPr>
            </w:pPr>
          </w:p>
        </w:tc>
        <w:tc>
          <w:tcPr>
            <w:tcW w:w="2580" w:type="dxa"/>
            <w:tcBorders>
              <w:left w:val="single" w:sz="6" w:space="0" w:color="000000"/>
              <w:bottom w:val="single" w:sz="4" w:space="0" w:color="000000"/>
              <w:right w:val="single" w:sz="6" w:space="0" w:color="000000"/>
            </w:tcBorders>
            <w:shd w:val="clear" w:color="auto" w:fill="auto"/>
          </w:tcPr>
          <w:p w:rsidR="00121118" w:rsidRDefault="00121118" w:rsidP="0016730F">
            <w:pPr>
              <w:snapToGrid w:val="0"/>
              <w:ind w:left="42" w:right="98"/>
              <w:jc w:val="both"/>
              <w:rPr>
                <w:sz w:val="24"/>
                <w:szCs w:val="24"/>
              </w:rPr>
            </w:pP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14" w:right="59"/>
              <w:jc w:val="both"/>
            </w:pPr>
            <w:r>
              <w:rPr>
                <w:sz w:val="24"/>
                <w:szCs w:val="24"/>
              </w:rPr>
              <w:t>4. Консультирование контролируемых лиц в устной форме на собраниях и конференциях граждан</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pPr>
            <w:r>
              <w:rPr>
                <w:sz w:val="24"/>
                <w:szCs w:val="24"/>
              </w:rPr>
              <w:t xml:space="preserve">В случае проведения собрания (конференции) граждан, повестка которого предусматривает консультирование контролируемых лиц по вопросам муниципального </w:t>
            </w:r>
            <w:r>
              <w:rPr>
                <w:sz w:val="24"/>
                <w:szCs w:val="24"/>
              </w:rPr>
              <w:lastRenderedPageBreak/>
              <w:t>контроля в сфере благоустройства в день проведения собрания (конференции) граждан</w:t>
            </w: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pPr>
            <w:r>
              <w:rPr>
                <w:sz w:val="24"/>
                <w:szCs w:val="24"/>
              </w:rPr>
              <w:lastRenderedPageBreak/>
              <w:t>Управление жилищно-коммунального хозяйства администрации муниципального района</w:t>
            </w:r>
          </w:p>
        </w:tc>
      </w:tr>
      <w:tr w:rsidR="00121118" w:rsidTr="0016730F">
        <w:tc>
          <w:tcPr>
            <w:tcW w:w="510" w:type="dxa"/>
            <w:tcBorders>
              <w:top w:val="single" w:sz="4" w:space="0" w:color="000000"/>
              <w:left w:val="single" w:sz="6" w:space="0" w:color="000000"/>
              <w:bottom w:val="single" w:sz="4" w:space="0" w:color="000000"/>
              <w:right w:val="single" w:sz="6" w:space="0" w:color="000000"/>
            </w:tcBorders>
            <w:shd w:val="clear" w:color="auto" w:fill="auto"/>
          </w:tcPr>
          <w:p w:rsidR="00121118" w:rsidRDefault="00121118" w:rsidP="0016730F">
            <w:pPr>
              <w:jc w:val="center"/>
            </w:pPr>
            <w:r>
              <w:rPr>
                <w:sz w:val="24"/>
                <w:szCs w:val="24"/>
              </w:rPr>
              <w:lastRenderedPageBreak/>
              <w:t>5</w:t>
            </w:r>
          </w:p>
        </w:tc>
        <w:tc>
          <w:tcPr>
            <w:tcW w:w="2580" w:type="dxa"/>
            <w:tcBorders>
              <w:top w:val="single" w:sz="4" w:space="0" w:color="000000"/>
              <w:left w:val="single" w:sz="6" w:space="0" w:color="000000"/>
              <w:bottom w:val="single" w:sz="4" w:space="0" w:color="000000"/>
              <w:right w:val="single" w:sz="6" w:space="0" w:color="000000"/>
            </w:tcBorders>
            <w:shd w:val="clear" w:color="auto" w:fill="auto"/>
          </w:tcPr>
          <w:p w:rsidR="00121118" w:rsidRDefault="00121118" w:rsidP="0016730F">
            <w:pPr>
              <w:ind w:left="42" w:right="98"/>
              <w:jc w:val="both"/>
            </w:pPr>
            <w:r>
              <w:rPr>
                <w:sz w:val="24"/>
                <w:szCs w:val="24"/>
              </w:rPr>
              <w:t>Профилактический визит, в ходе которого контролируемое лицо информируется об обязательных требованиях, предъявляемых к его деятельности либо к принадлежащим ему объектам контроля</w:t>
            </w: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ind w:left="14" w:right="59"/>
              <w:jc w:val="both"/>
            </w:pPr>
            <w:r>
              <w:rPr>
                <w:sz w:val="24"/>
                <w:szCs w:val="24"/>
              </w:rPr>
              <w:t>Профилактическая беседа по месту осуществления деятельности контролируемого лица либо путем использования видео-конференц-связи</w:t>
            </w:r>
          </w:p>
        </w:tc>
        <w:tc>
          <w:tcPr>
            <w:tcW w:w="2009"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16730F">
            <w:pPr>
              <w:jc w:val="center"/>
              <w:rPr>
                <w:sz w:val="24"/>
                <w:szCs w:val="24"/>
              </w:rPr>
            </w:pPr>
            <w:r>
              <w:rPr>
                <w:sz w:val="24"/>
                <w:szCs w:val="24"/>
              </w:rPr>
              <w:t>По мере необходимости, но не менее 4 профилактических визитов в 1 полугодие</w:t>
            </w:r>
          </w:p>
          <w:p w:rsidR="00121118" w:rsidRDefault="00121118" w:rsidP="0016730F">
            <w:pPr>
              <w:jc w:val="center"/>
              <w:rPr>
                <w:sz w:val="24"/>
                <w:szCs w:val="24"/>
              </w:rPr>
            </w:pPr>
          </w:p>
          <w:p w:rsidR="00121118" w:rsidRDefault="00121118" w:rsidP="0016730F">
            <w:pPr>
              <w:jc w:val="center"/>
              <w:rPr>
                <w:sz w:val="24"/>
                <w:szCs w:val="24"/>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Pr>
          <w:p w:rsidR="00121118" w:rsidRDefault="00121118" w:rsidP="00CA2908">
            <w:pPr>
              <w:jc w:val="center"/>
            </w:pPr>
            <w:r>
              <w:rPr>
                <w:sz w:val="24"/>
                <w:szCs w:val="24"/>
              </w:rPr>
              <w:t xml:space="preserve">Управление жилищно-коммунального хозяйства администрации муниципального района </w:t>
            </w:r>
          </w:p>
        </w:tc>
      </w:tr>
    </w:tbl>
    <w:p w:rsidR="00121118" w:rsidRDefault="00121118" w:rsidP="00121118">
      <w:pPr>
        <w:pStyle w:val="s10"/>
        <w:shd w:val="clear" w:color="auto" w:fill="FFFFFF"/>
        <w:spacing w:before="0" w:beforeAutospacing="0" w:after="0" w:afterAutospacing="0"/>
        <w:jc w:val="center"/>
        <w:rPr>
          <w:b/>
          <w:color w:val="000000"/>
          <w:sz w:val="28"/>
          <w:szCs w:val="28"/>
        </w:rPr>
      </w:pPr>
    </w:p>
    <w:p w:rsidR="00121118" w:rsidRDefault="00121118" w:rsidP="00121118">
      <w:pPr>
        <w:pStyle w:val="s10"/>
        <w:shd w:val="clear" w:color="auto" w:fill="FFFFFF"/>
        <w:spacing w:before="0" w:beforeAutospacing="0" w:after="0" w:afterAutospacing="0"/>
        <w:jc w:val="center"/>
        <w:rPr>
          <w:color w:val="000000"/>
          <w:sz w:val="28"/>
          <w:szCs w:val="28"/>
        </w:rPr>
      </w:pPr>
      <w:r>
        <w:rPr>
          <w:b/>
          <w:color w:val="000000"/>
          <w:sz w:val="28"/>
          <w:szCs w:val="28"/>
        </w:rPr>
        <w:t>4. Показатели результативности и эффективности программы профилактики</w:t>
      </w:r>
    </w:p>
    <w:p w:rsidR="00121118" w:rsidRDefault="00121118" w:rsidP="00121118">
      <w:pPr>
        <w:ind w:firstLine="567"/>
        <w:jc w:val="both"/>
        <w:rPr>
          <w:i/>
          <w:iCs/>
          <w:color w:val="000000"/>
          <w:sz w:val="28"/>
          <w:szCs w:val="28"/>
        </w:rPr>
      </w:pPr>
      <w:r>
        <w:rPr>
          <w:color w:val="000000"/>
          <w:sz w:val="28"/>
          <w:szCs w:val="28"/>
        </w:rPr>
        <w:t>Показатели результативности Программы профилактики определяются в соответствии со следующей таблицей.</w:t>
      </w:r>
    </w:p>
    <w:tbl>
      <w:tblPr>
        <w:tblStyle w:val="a7"/>
        <w:tblW w:w="0" w:type="auto"/>
        <w:tblLook w:val="04A0"/>
      </w:tblPr>
      <w:tblGrid>
        <w:gridCol w:w="675"/>
        <w:gridCol w:w="5954"/>
        <w:gridCol w:w="3225"/>
      </w:tblGrid>
      <w:tr w:rsidR="00CA2908" w:rsidTr="00770EF9">
        <w:tc>
          <w:tcPr>
            <w:tcW w:w="675" w:type="dxa"/>
          </w:tcPr>
          <w:p w:rsidR="00CA2908" w:rsidRDefault="00CA2908" w:rsidP="0016730F">
            <w:pPr>
              <w:jc w:val="center"/>
            </w:pPr>
            <w:r>
              <w:rPr>
                <w:b/>
                <w:sz w:val="24"/>
                <w:szCs w:val="24"/>
                <w:lang w:eastAsia="en-US"/>
              </w:rPr>
              <w:t>№ п/п</w:t>
            </w:r>
          </w:p>
        </w:tc>
        <w:tc>
          <w:tcPr>
            <w:tcW w:w="5954" w:type="dxa"/>
          </w:tcPr>
          <w:p w:rsidR="00CA2908" w:rsidRDefault="00CA2908" w:rsidP="0016730F">
            <w:pPr>
              <w:jc w:val="center"/>
            </w:pPr>
            <w:r>
              <w:rPr>
                <w:b/>
                <w:sz w:val="24"/>
                <w:szCs w:val="24"/>
                <w:lang w:eastAsia="en-US"/>
              </w:rPr>
              <w:t>Наименование показателя</w:t>
            </w:r>
          </w:p>
        </w:tc>
        <w:tc>
          <w:tcPr>
            <w:tcW w:w="3225" w:type="dxa"/>
          </w:tcPr>
          <w:p w:rsidR="00CA2908" w:rsidRDefault="00CA2908" w:rsidP="0016730F">
            <w:pPr>
              <w:jc w:val="center"/>
            </w:pPr>
            <w:r>
              <w:rPr>
                <w:b/>
                <w:sz w:val="24"/>
                <w:szCs w:val="24"/>
                <w:lang w:eastAsia="en-US"/>
              </w:rPr>
              <w:t>Единица измерения, свидетельствующая о максимальной результативности Программы профилактики</w:t>
            </w:r>
          </w:p>
        </w:tc>
      </w:tr>
      <w:tr w:rsidR="00CA2908" w:rsidTr="00770EF9">
        <w:tc>
          <w:tcPr>
            <w:tcW w:w="675" w:type="dxa"/>
          </w:tcPr>
          <w:p w:rsidR="00CA2908" w:rsidRDefault="00CA2908" w:rsidP="0016730F">
            <w:pPr>
              <w:jc w:val="center"/>
            </w:pPr>
            <w:r>
              <w:rPr>
                <w:sz w:val="24"/>
                <w:szCs w:val="24"/>
                <w:lang w:eastAsia="en-US"/>
              </w:rPr>
              <w:t>1.</w:t>
            </w:r>
          </w:p>
        </w:tc>
        <w:tc>
          <w:tcPr>
            <w:tcW w:w="5954" w:type="dxa"/>
          </w:tcPr>
          <w:p w:rsidR="00CA2908" w:rsidRDefault="00CA2908" w:rsidP="0016730F">
            <w:pPr>
              <w:jc w:val="both"/>
            </w:pPr>
            <w:r>
              <w:rPr>
                <w:sz w:val="24"/>
                <w:szCs w:val="24"/>
                <w:lang w:eastAsia="en-US"/>
              </w:rPr>
              <w:t>Полнота информации, размещенной на официальном сайте Администрации в соответствии с частью 3 статьи 46 Федерального закона от 31 июля 2020 года № 248-ФЗ «О государственном контроле (надзоре) и муниципальном контроле в Российской Федерации»</w:t>
            </w:r>
          </w:p>
        </w:tc>
        <w:tc>
          <w:tcPr>
            <w:tcW w:w="3225" w:type="dxa"/>
          </w:tcPr>
          <w:p w:rsidR="00CA2908" w:rsidRDefault="00CA2908" w:rsidP="0016730F">
            <w:pPr>
              <w:jc w:val="center"/>
            </w:pPr>
            <w:r>
              <w:rPr>
                <w:sz w:val="24"/>
                <w:szCs w:val="24"/>
                <w:lang w:eastAsia="en-US"/>
              </w:rPr>
              <w:t>100 %</w:t>
            </w:r>
          </w:p>
        </w:tc>
      </w:tr>
      <w:tr w:rsidR="00CA2908" w:rsidTr="00770EF9">
        <w:tc>
          <w:tcPr>
            <w:tcW w:w="675" w:type="dxa"/>
          </w:tcPr>
          <w:p w:rsidR="00CA2908" w:rsidRDefault="00CA2908" w:rsidP="0016730F">
            <w:pPr>
              <w:jc w:val="center"/>
            </w:pPr>
            <w:r>
              <w:rPr>
                <w:sz w:val="24"/>
                <w:szCs w:val="24"/>
                <w:lang w:eastAsia="en-US"/>
              </w:rPr>
              <w:t>2.</w:t>
            </w:r>
          </w:p>
        </w:tc>
        <w:tc>
          <w:tcPr>
            <w:tcW w:w="5954" w:type="dxa"/>
          </w:tcPr>
          <w:p w:rsidR="00CA2908" w:rsidRDefault="00CA2908" w:rsidP="0016730F">
            <w:pPr>
              <w:jc w:val="both"/>
            </w:pPr>
            <w:r>
              <w:rPr>
                <w:color w:val="000000"/>
                <w:sz w:val="24"/>
                <w:szCs w:val="24"/>
                <w:lang w:eastAsia="en-US"/>
              </w:rPr>
              <w:t>Количество размещений сведений по вопросам соблюдения обязательных требований в средствах массовой информации</w:t>
            </w:r>
          </w:p>
        </w:tc>
        <w:tc>
          <w:tcPr>
            <w:tcW w:w="3225" w:type="dxa"/>
          </w:tcPr>
          <w:p w:rsidR="00CA2908" w:rsidRDefault="00CA2908" w:rsidP="0016730F">
            <w:pPr>
              <w:jc w:val="center"/>
            </w:pPr>
            <w:r>
              <w:rPr>
                <w:sz w:val="24"/>
                <w:szCs w:val="24"/>
                <w:lang w:eastAsia="en-US"/>
              </w:rPr>
              <w:t>4</w:t>
            </w:r>
          </w:p>
        </w:tc>
      </w:tr>
      <w:tr w:rsidR="00CA2908" w:rsidTr="00770EF9">
        <w:tc>
          <w:tcPr>
            <w:tcW w:w="675" w:type="dxa"/>
          </w:tcPr>
          <w:p w:rsidR="00CA2908" w:rsidRDefault="00CA2908" w:rsidP="0016730F">
            <w:pPr>
              <w:jc w:val="center"/>
            </w:pPr>
            <w:r>
              <w:rPr>
                <w:sz w:val="24"/>
                <w:szCs w:val="24"/>
                <w:lang w:eastAsia="en-US"/>
              </w:rPr>
              <w:t>3.</w:t>
            </w:r>
          </w:p>
        </w:tc>
        <w:tc>
          <w:tcPr>
            <w:tcW w:w="5954" w:type="dxa"/>
          </w:tcPr>
          <w:p w:rsidR="00CA2908" w:rsidRDefault="00CA2908" w:rsidP="0016730F">
            <w:pPr>
              <w:jc w:val="both"/>
            </w:pPr>
            <w:r>
              <w:rPr>
                <w:sz w:val="24"/>
                <w:szCs w:val="24"/>
                <w:lang w:eastAsia="en-US"/>
              </w:rPr>
              <w:t xml:space="preserve">Доля случаев объявления предостережений в общем количестве случаев </w:t>
            </w:r>
            <w:r>
              <w:rPr>
                <w:color w:val="000000"/>
                <w:sz w:val="24"/>
                <w:szCs w:val="24"/>
                <w:lang w:eastAsia="en-US"/>
              </w:rPr>
              <w:t xml:space="preserve">выявления готовящихся нарушений обязательных требований </w:t>
            </w:r>
            <w:r>
              <w:rPr>
                <w:color w:val="000000"/>
                <w:sz w:val="24"/>
                <w:szCs w:val="24"/>
                <w:shd w:val="clear" w:color="auto" w:fill="FFFFFF"/>
                <w:lang w:eastAsia="en-US"/>
              </w:rPr>
              <w:t>или признаков нарушений обязательных требований</w:t>
            </w:r>
          </w:p>
        </w:tc>
        <w:tc>
          <w:tcPr>
            <w:tcW w:w="3225" w:type="dxa"/>
          </w:tcPr>
          <w:p w:rsidR="00CA2908" w:rsidRDefault="00CA2908" w:rsidP="0016730F">
            <w:pPr>
              <w:jc w:val="center"/>
              <w:rPr>
                <w:sz w:val="24"/>
                <w:szCs w:val="24"/>
                <w:lang w:eastAsia="en-US"/>
              </w:rPr>
            </w:pPr>
            <w:r>
              <w:rPr>
                <w:sz w:val="24"/>
                <w:szCs w:val="24"/>
                <w:lang w:eastAsia="en-US"/>
              </w:rPr>
              <w:t>100 %</w:t>
            </w:r>
          </w:p>
          <w:p w:rsidR="00CA2908" w:rsidRDefault="00CA2908" w:rsidP="0016730F">
            <w:pPr>
              <w:jc w:val="center"/>
            </w:pPr>
            <w:r>
              <w:rPr>
                <w:sz w:val="24"/>
                <w:szCs w:val="24"/>
                <w:lang w:eastAsia="en-US"/>
              </w:rPr>
              <w:t xml:space="preserve">(если имелись случаи </w:t>
            </w:r>
            <w:r>
              <w:rPr>
                <w:color w:val="000000"/>
                <w:sz w:val="24"/>
                <w:szCs w:val="24"/>
                <w:lang w:eastAsia="en-US"/>
              </w:rPr>
              <w:t xml:space="preserve">выявления готовящихся нарушений обязательных требований </w:t>
            </w:r>
            <w:r>
              <w:rPr>
                <w:color w:val="000000"/>
                <w:sz w:val="24"/>
                <w:szCs w:val="24"/>
                <w:shd w:val="clear" w:color="auto" w:fill="FFFFFF"/>
                <w:lang w:eastAsia="en-US"/>
              </w:rPr>
              <w:t>или признаков нарушений обязательных требований</w:t>
            </w:r>
            <w:r>
              <w:rPr>
                <w:sz w:val="24"/>
                <w:szCs w:val="24"/>
                <w:lang w:eastAsia="en-US"/>
              </w:rPr>
              <w:t>)</w:t>
            </w:r>
          </w:p>
        </w:tc>
      </w:tr>
      <w:tr w:rsidR="00CA2908" w:rsidTr="00770EF9">
        <w:tc>
          <w:tcPr>
            <w:tcW w:w="675" w:type="dxa"/>
          </w:tcPr>
          <w:p w:rsidR="00CA2908" w:rsidRDefault="00CA2908" w:rsidP="0016730F">
            <w:pPr>
              <w:jc w:val="center"/>
            </w:pPr>
            <w:r>
              <w:rPr>
                <w:sz w:val="24"/>
                <w:szCs w:val="24"/>
                <w:lang w:eastAsia="en-US"/>
              </w:rPr>
              <w:t>4.</w:t>
            </w:r>
          </w:p>
        </w:tc>
        <w:tc>
          <w:tcPr>
            <w:tcW w:w="5954" w:type="dxa"/>
          </w:tcPr>
          <w:p w:rsidR="00CA2908" w:rsidRDefault="00CA2908" w:rsidP="0016730F">
            <w:pPr>
              <w:jc w:val="both"/>
            </w:pPr>
            <w:r>
              <w:rPr>
                <w:color w:val="000000"/>
                <w:sz w:val="24"/>
                <w:szCs w:val="24"/>
                <w:lang w:eastAsia="en-US"/>
              </w:rPr>
              <w:t>Доля случаев нарушения сроков консультирования контролируемых лиц в письменной форме</w:t>
            </w:r>
          </w:p>
        </w:tc>
        <w:tc>
          <w:tcPr>
            <w:tcW w:w="3225" w:type="dxa"/>
          </w:tcPr>
          <w:p w:rsidR="00CA2908" w:rsidRDefault="00CA2908" w:rsidP="0016730F">
            <w:pPr>
              <w:jc w:val="center"/>
            </w:pPr>
            <w:r>
              <w:rPr>
                <w:sz w:val="24"/>
                <w:szCs w:val="24"/>
                <w:lang w:eastAsia="en-US"/>
              </w:rPr>
              <w:t>0%</w:t>
            </w:r>
          </w:p>
        </w:tc>
      </w:tr>
      <w:tr w:rsidR="00CA2908" w:rsidTr="00770EF9">
        <w:tc>
          <w:tcPr>
            <w:tcW w:w="675" w:type="dxa"/>
          </w:tcPr>
          <w:p w:rsidR="00CA2908" w:rsidRDefault="00CA2908" w:rsidP="0016730F">
            <w:pPr>
              <w:jc w:val="center"/>
            </w:pPr>
            <w:r>
              <w:rPr>
                <w:sz w:val="24"/>
                <w:szCs w:val="24"/>
                <w:lang w:eastAsia="en-US"/>
              </w:rPr>
              <w:t>5.</w:t>
            </w:r>
          </w:p>
        </w:tc>
        <w:tc>
          <w:tcPr>
            <w:tcW w:w="5954" w:type="dxa"/>
          </w:tcPr>
          <w:p w:rsidR="00CA2908" w:rsidRDefault="00CA2908" w:rsidP="0016730F">
            <w:pPr>
              <w:jc w:val="both"/>
            </w:pPr>
            <w:r>
              <w:rPr>
                <w:color w:val="000000"/>
                <w:sz w:val="24"/>
                <w:szCs w:val="24"/>
                <w:lang w:eastAsia="en-US"/>
              </w:rPr>
              <w:t>Доля случаев повторного обращения контролируемых лиц в письменной форме по тому же вопросу муниципального контроля в сфере благоустройства</w:t>
            </w:r>
          </w:p>
        </w:tc>
        <w:tc>
          <w:tcPr>
            <w:tcW w:w="3225" w:type="dxa"/>
          </w:tcPr>
          <w:p w:rsidR="00CA2908" w:rsidRDefault="00CA2908" w:rsidP="0016730F">
            <w:pPr>
              <w:jc w:val="center"/>
            </w:pPr>
            <w:r>
              <w:rPr>
                <w:sz w:val="24"/>
                <w:szCs w:val="24"/>
                <w:lang w:eastAsia="en-US"/>
              </w:rPr>
              <w:t>0%</w:t>
            </w:r>
          </w:p>
        </w:tc>
      </w:tr>
      <w:tr w:rsidR="00CA2908" w:rsidTr="00770EF9">
        <w:tc>
          <w:tcPr>
            <w:tcW w:w="675" w:type="dxa"/>
          </w:tcPr>
          <w:p w:rsidR="00CA2908" w:rsidRDefault="00CA2908" w:rsidP="0016730F">
            <w:pPr>
              <w:jc w:val="center"/>
            </w:pPr>
            <w:r>
              <w:rPr>
                <w:sz w:val="24"/>
                <w:szCs w:val="24"/>
                <w:lang w:eastAsia="en-US"/>
              </w:rPr>
              <w:t>6.</w:t>
            </w:r>
          </w:p>
        </w:tc>
        <w:tc>
          <w:tcPr>
            <w:tcW w:w="5954" w:type="dxa"/>
          </w:tcPr>
          <w:p w:rsidR="00CA2908" w:rsidRDefault="00CA2908" w:rsidP="0016730F">
            <w:pPr>
              <w:jc w:val="both"/>
            </w:pPr>
            <w:r>
              <w:rPr>
                <w:sz w:val="24"/>
                <w:szCs w:val="24"/>
                <w:lang w:eastAsia="en-US"/>
              </w:rPr>
              <w:t xml:space="preserve">Количество </w:t>
            </w:r>
            <w:r>
              <w:rPr>
                <w:color w:val="000000"/>
                <w:sz w:val="24"/>
                <w:szCs w:val="24"/>
                <w:lang w:eastAsia="en-US"/>
              </w:rPr>
              <w:t xml:space="preserve">собраний и конференций граждан, на которых осуществлялось консультирование контролируемых лиц по вопросам муниципального контроля в сфере благоустройства в устной форме </w:t>
            </w:r>
          </w:p>
        </w:tc>
        <w:tc>
          <w:tcPr>
            <w:tcW w:w="3225" w:type="dxa"/>
          </w:tcPr>
          <w:p w:rsidR="00CA2908" w:rsidRDefault="00CA2908" w:rsidP="0016730F">
            <w:pPr>
              <w:jc w:val="center"/>
            </w:pPr>
            <w:r>
              <w:rPr>
                <w:sz w:val="24"/>
                <w:szCs w:val="24"/>
                <w:lang w:eastAsia="en-US"/>
              </w:rPr>
              <w:t xml:space="preserve">3 </w:t>
            </w:r>
          </w:p>
        </w:tc>
      </w:tr>
    </w:tbl>
    <w:p w:rsidR="00121118" w:rsidRDefault="00121118" w:rsidP="00121118">
      <w:pPr>
        <w:shd w:val="clear" w:color="auto" w:fill="FFFFFF"/>
        <w:ind w:firstLine="567"/>
        <w:jc w:val="both"/>
        <w:rPr>
          <w:sz w:val="28"/>
          <w:szCs w:val="28"/>
        </w:rPr>
      </w:pPr>
      <w:r>
        <w:rPr>
          <w:color w:val="000000"/>
          <w:sz w:val="28"/>
          <w:szCs w:val="28"/>
        </w:rPr>
        <w:lastRenderedPageBreak/>
        <w:t xml:space="preserve">Под оценкой эффективности Программы профилактики понимается оценка изменения количества нарушений обязательных требований </w:t>
      </w:r>
      <w:r>
        <w:rPr>
          <w:bCs/>
          <w:iCs/>
          <w:sz w:val="28"/>
          <w:szCs w:val="28"/>
        </w:rPr>
        <w:t xml:space="preserve">по итогам проведенных профилактических мероприятий. </w:t>
      </w:r>
    </w:p>
    <w:p w:rsidR="00121118" w:rsidRDefault="00121118" w:rsidP="00121118">
      <w:pPr>
        <w:shd w:val="clear" w:color="auto" w:fill="FFFFFF"/>
        <w:ind w:firstLine="567"/>
        <w:jc w:val="both"/>
        <w:rPr>
          <w:sz w:val="28"/>
          <w:szCs w:val="28"/>
        </w:rPr>
      </w:pPr>
      <w:r>
        <w:rPr>
          <w:sz w:val="28"/>
          <w:szCs w:val="28"/>
        </w:rPr>
        <w:t xml:space="preserve">Текущая (ежеквартальная) оценка результативности и эффективности </w:t>
      </w:r>
      <w:r>
        <w:rPr>
          <w:color w:val="000000"/>
          <w:sz w:val="28"/>
          <w:szCs w:val="28"/>
        </w:rPr>
        <w:t xml:space="preserve">Программы профилактики осуществляется Главой </w:t>
      </w:r>
      <w:r>
        <w:rPr>
          <w:iCs/>
          <w:color w:val="000000"/>
          <w:sz w:val="28"/>
          <w:szCs w:val="28"/>
        </w:rPr>
        <w:t>Калининского муниципального района Саратовской области</w:t>
      </w:r>
      <w:r>
        <w:rPr>
          <w:color w:val="000000"/>
          <w:sz w:val="28"/>
          <w:szCs w:val="28"/>
        </w:rPr>
        <w:t>.</w:t>
      </w:r>
    </w:p>
    <w:p w:rsidR="00121118" w:rsidRDefault="00121118" w:rsidP="00121118">
      <w:pPr>
        <w:shd w:val="clear" w:color="auto" w:fill="FFFFFF"/>
        <w:ind w:firstLine="567"/>
        <w:jc w:val="both"/>
        <w:rPr>
          <w:sz w:val="28"/>
          <w:szCs w:val="28"/>
        </w:rPr>
      </w:pPr>
      <w:r>
        <w:rPr>
          <w:sz w:val="28"/>
          <w:szCs w:val="28"/>
        </w:rPr>
        <w:t xml:space="preserve">Ежегодная оценка результативности и эффективности </w:t>
      </w:r>
      <w:r>
        <w:rPr>
          <w:color w:val="000000"/>
          <w:sz w:val="28"/>
          <w:szCs w:val="28"/>
        </w:rPr>
        <w:t xml:space="preserve">Программы профилактики осуществляется Советом депутатов </w:t>
      </w:r>
      <w:r>
        <w:rPr>
          <w:iCs/>
          <w:color w:val="000000"/>
          <w:sz w:val="28"/>
          <w:szCs w:val="28"/>
        </w:rPr>
        <w:t>муниципального образования город Калининск Калининского муниципального района Саратовской области</w:t>
      </w:r>
      <w:r>
        <w:rPr>
          <w:color w:val="22272F"/>
          <w:sz w:val="28"/>
          <w:szCs w:val="28"/>
        </w:rPr>
        <w:t>.</w:t>
      </w:r>
    </w:p>
    <w:p w:rsidR="00121118" w:rsidRDefault="00121118" w:rsidP="00121118">
      <w:pPr>
        <w:shd w:val="clear" w:color="auto" w:fill="FFFFFF"/>
        <w:ind w:firstLine="567"/>
        <w:jc w:val="both"/>
        <w:rPr>
          <w:sz w:val="28"/>
          <w:szCs w:val="28"/>
        </w:rPr>
      </w:pPr>
    </w:p>
    <w:p w:rsidR="00770EF9" w:rsidRDefault="00770EF9" w:rsidP="00121118">
      <w:pPr>
        <w:shd w:val="clear" w:color="auto" w:fill="FFFFFF"/>
        <w:ind w:firstLine="567"/>
        <w:jc w:val="both"/>
        <w:rPr>
          <w:sz w:val="28"/>
          <w:szCs w:val="28"/>
        </w:rPr>
      </w:pPr>
    </w:p>
    <w:p w:rsidR="00770EF9" w:rsidRDefault="00770EF9" w:rsidP="00121118">
      <w:pPr>
        <w:shd w:val="clear" w:color="auto" w:fill="FFFFFF"/>
        <w:ind w:firstLine="567"/>
        <w:jc w:val="both"/>
        <w:rPr>
          <w:sz w:val="28"/>
          <w:szCs w:val="28"/>
        </w:rPr>
      </w:pPr>
    </w:p>
    <w:p w:rsidR="00770EF9" w:rsidRDefault="00770EF9" w:rsidP="00770EF9">
      <w:pPr>
        <w:shd w:val="clear" w:color="auto" w:fill="FFFFFF"/>
        <w:jc w:val="center"/>
        <w:rPr>
          <w:sz w:val="28"/>
          <w:szCs w:val="28"/>
        </w:rPr>
      </w:pPr>
      <w:r>
        <w:rPr>
          <w:sz w:val="28"/>
          <w:szCs w:val="28"/>
        </w:rPr>
        <w:t>_____________________</w:t>
      </w:r>
    </w:p>
    <w:p w:rsidR="00121118" w:rsidRDefault="00121118" w:rsidP="00121118">
      <w:pPr>
        <w:pStyle w:val="ConsPlusTitle"/>
        <w:jc w:val="center"/>
        <w:rPr>
          <w:b w:val="0"/>
          <w:sz w:val="28"/>
          <w:szCs w:val="28"/>
          <w:shd w:val="clear" w:color="auto" w:fill="FFFFFF"/>
        </w:rPr>
      </w:pPr>
    </w:p>
    <w:p w:rsidR="00121118" w:rsidRDefault="00121118" w:rsidP="00121118">
      <w:pPr>
        <w:pStyle w:val="ConsPlusTitle"/>
        <w:jc w:val="center"/>
        <w:rPr>
          <w:b w:val="0"/>
          <w:sz w:val="20"/>
          <w:szCs w:val="20"/>
          <w:shd w:val="clear" w:color="auto" w:fill="FFFFFF"/>
        </w:rPr>
      </w:pPr>
    </w:p>
    <w:p w:rsidR="00121118" w:rsidRDefault="00121118" w:rsidP="00121118">
      <w:pPr>
        <w:pStyle w:val="ConsPlusTitle"/>
        <w:jc w:val="center"/>
        <w:rPr>
          <w:b w:val="0"/>
          <w:sz w:val="20"/>
          <w:szCs w:val="20"/>
          <w:shd w:val="clear" w:color="auto" w:fill="FFFFFF"/>
        </w:rPr>
      </w:pPr>
    </w:p>
    <w:p w:rsidR="00121118" w:rsidRDefault="00121118" w:rsidP="00121118">
      <w:pPr>
        <w:pStyle w:val="ConsPlusTitle"/>
        <w:jc w:val="center"/>
        <w:rPr>
          <w:sz w:val="20"/>
          <w:szCs w:val="20"/>
          <w:shd w:val="clear" w:color="auto" w:fill="FFFFFF"/>
        </w:rPr>
      </w:pPr>
    </w:p>
    <w:p w:rsidR="00121118" w:rsidRDefault="00121118" w:rsidP="00121118">
      <w:pPr>
        <w:pStyle w:val="ConsPlusTitle"/>
      </w:pPr>
      <w:bookmarkStart w:id="1" w:name="_PictureBullets"/>
      <w:bookmarkEnd w:id="1"/>
    </w:p>
    <w:p w:rsidR="00121118" w:rsidRPr="00C15C45" w:rsidRDefault="00121118" w:rsidP="00BF4CD4">
      <w:pPr>
        <w:jc w:val="both"/>
        <w:rPr>
          <w:shd w:val="clear" w:color="auto" w:fill="FFFFFF"/>
        </w:rPr>
      </w:pPr>
    </w:p>
    <w:sectPr w:rsidR="00121118" w:rsidRPr="00C15C45" w:rsidSect="00121118">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336" w:rsidRDefault="00165336">
      <w:r>
        <w:separator/>
      </w:r>
    </w:p>
  </w:endnote>
  <w:endnote w:type="continuationSeparator" w:id="1">
    <w:p w:rsidR="00165336" w:rsidRDefault="00165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336" w:rsidRDefault="00165336">
      <w:r>
        <w:separator/>
      </w:r>
    </w:p>
  </w:footnote>
  <w:footnote w:type="continuationSeparator" w:id="1">
    <w:p w:rsidR="00165336" w:rsidRDefault="001653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10"/>
  </w:num>
  <w:num w:numId="14">
    <w:abstractNumId w:val="9"/>
  </w:num>
  <w:num w:numId="15">
    <w:abstractNumId w:val="13"/>
  </w:num>
  <w:num w:numId="16">
    <w:abstractNumId w:val="14"/>
  </w:num>
  <w:num w:numId="17">
    <w:abstractNumId w:val="12"/>
  </w:num>
  <w:num w:numId="18">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118"/>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336"/>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5FD3"/>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E7F"/>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0EF9"/>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1F74"/>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83"/>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5C45"/>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0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D7B"/>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714"/>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0AC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 w:type="paragraph" w:customStyle="1" w:styleId="230">
    <w:name w:val="Основной текст 23"/>
    <w:basedOn w:val="a"/>
    <w:rsid w:val="00121118"/>
    <w:pPr>
      <w:shd w:val="clear" w:color="auto" w:fill="FFFFFF"/>
      <w:suppressAutoHyphens/>
      <w:autoSpaceDN/>
      <w:adjustRightInd/>
      <w:jc w:val="both"/>
    </w:pPr>
    <w:rPr>
      <w:b/>
      <w:color w:val="000000"/>
      <w:sz w:val="28"/>
      <w:lang w:eastAsia="zh-CN"/>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2151</Words>
  <Characters>12265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2025-11-25T07:03:00Z</cp:lastPrinted>
  <dcterms:created xsi:type="dcterms:W3CDTF">2025-11-25T07:59:00Z</dcterms:created>
  <dcterms:modified xsi:type="dcterms:W3CDTF">2025-11-25T07:59:00Z</dcterms:modified>
</cp:coreProperties>
</file>