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8F7853">
      <w:pPr>
        <w:tabs>
          <w:tab w:val="left" w:pos="567"/>
          <w:tab w:val="left" w:pos="6585"/>
        </w:tabs>
        <w:rPr>
          <w:b/>
          <w:sz w:val="28"/>
        </w:rPr>
      </w:pPr>
    </w:p>
    <w:p w:rsidR="00D76A80" w:rsidRPr="0095394F" w:rsidRDefault="00ED374E" w:rsidP="00630D63">
      <w:pPr>
        <w:jc w:val="center"/>
      </w:pPr>
      <w:r>
        <w:t>о</w:t>
      </w:r>
      <w:r w:rsidR="00F03474">
        <w:t>т</w:t>
      </w:r>
      <w:r w:rsidR="00237B26">
        <w:t xml:space="preserve"> </w:t>
      </w:r>
      <w:r w:rsidR="00F3356E">
        <w:rPr>
          <w:lang w:val="en-US"/>
        </w:rPr>
        <w:t>20</w:t>
      </w:r>
      <w:r w:rsidR="0089773E">
        <w:t xml:space="preserve"> </w:t>
      </w:r>
      <w:r w:rsidR="007C28A9">
        <w:t>ок</w:t>
      </w:r>
      <w:r w:rsidR="008467D1">
        <w:t>тября</w:t>
      </w:r>
      <w:r w:rsidR="00AF534F">
        <w:t xml:space="preserve"> 202</w:t>
      </w:r>
      <w:r w:rsidR="00340D71">
        <w:t>3</w:t>
      </w:r>
      <w:r w:rsidR="001C79B7">
        <w:t xml:space="preserve"> года № </w:t>
      </w:r>
      <w:r w:rsidR="00F3356E">
        <w:t>137</w:t>
      </w:r>
      <w:r w:rsidR="005766E8">
        <w:t>8</w:t>
      </w:r>
    </w:p>
    <w:p w:rsidR="005C0CF8" w:rsidRDefault="005C0CF8" w:rsidP="00856CBF"/>
    <w:p w:rsidR="008B1D60" w:rsidRDefault="00A9752B" w:rsidP="00EE134D">
      <w:pPr>
        <w:jc w:val="center"/>
      </w:pPr>
      <w:r>
        <w:t>г. Калининск</w:t>
      </w:r>
    </w:p>
    <w:p w:rsidR="0006164C" w:rsidRDefault="0006164C" w:rsidP="0006164C">
      <w:pPr>
        <w:ind w:firstLine="567"/>
        <w:jc w:val="both"/>
        <w:rPr>
          <w:b/>
          <w:sz w:val="28"/>
          <w:szCs w:val="27"/>
        </w:rPr>
      </w:pPr>
    </w:p>
    <w:p w:rsidR="0006164C" w:rsidRDefault="0006164C" w:rsidP="0006164C">
      <w:pPr>
        <w:jc w:val="both"/>
        <w:rPr>
          <w:b/>
          <w:sz w:val="28"/>
          <w:szCs w:val="27"/>
        </w:rPr>
      </w:pPr>
      <w:r>
        <w:rPr>
          <w:b/>
          <w:sz w:val="28"/>
          <w:szCs w:val="27"/>
        </w:rPr>
        <w:t>Об установлении</w:t>
      </w:r>
      <w:r w:rsidRPr="00D765E6">
        <w:rPr>
          <w:b/>
          <w:sz w:val="28"/>
          <w:szCs w:val="27"/>
        </w:rPr>
        <w:t xml:space="preserve"> норматива стоимости </w:t>
      </w:r>
    </w:p>
    <w:p w:rsidR="0006164C" w:rsidRDefault="0006164C" w:rsidP="0006164C">
      <w:pPr>
        <w:jc w:val="both"/>
        <w:rPr>
          <w:b/>
          <w:sz w:val="28"/>
          <w:szCs w:val="27"/>
        </w:rPr>
      </w:pPr>
      <w:r w:rsidRPr="00D765E6">
        <w:rPr>
          <w:b/>
          <w:sz w:val="28"/>
          <w:szCs w:val="27"/>
        </w:rPr>
        <w:t>1 квадратного метра общей площади</w:t>
      </w:r>
    </w:p>
    <w:p w:rsidR="0006164C" w:rsidRDefault="0006164C" w:rsidP="0006164C">
      <w:pPr>
        <w:jc w:val="both"/>
        <w:rPr>
          <w:b/>
          <w:sz w:val="28"/>
          <w:szCs w:val="27"/>
        </w:rPr>
      </w:pPr>
      <w:r w:rsidRPr="00D765E6">
        <w:rPr>
          <w:b/>
          <w:sz w:val="28"/>
          <w:szCs w:val="27"/>
        </w:rPr>
        <w:t>жилого помещения</w:t>
      </w:r>
      <w:r>
        <w:rPr>
          <w:b/>
          <w:sz w:val="28"/>
          <w:szCs w:val="27"/>
        </w:rPr>
        <w:t xml:space="preserve"> </w:t>
      </w:r>
      <w:r w:rsidRPr="00D765E6">
        <w:rPr>
          <w:b/>
          <w:sz w:val="28"/>
          <w:szCs w:val="27"/>
        </w:rPr>
        <w:t xml:space="preserve">по Калининскому </w:t>
      </w:r>
    </w:p>
    <w:p w:rsidR="0006164C" w:rsidRPr="00D765E6" w:rsidRDefault="0006164C" w:rsidP="0006164C">
      <w:pPr>
        <w:jc w:val="both"/>
        <w:rPr>
          <w:b/>
          <w:sz w:val="28"/>
          <w:szCs w:val="27"/>
        </w:rPr>
      </w:pPr>
      <w:r>
        <w:rPr>
          <w:b/>
          <w:sz w:val="28"/>
          <w:szCs w:val="27"/>
        </w:rPr>
        <w:t>муниципальному району</w:t>
      </w:r>
    </w:p>
    <w:p w:rsidR="0006164C" w:rsidRPr="00D765E6" w:rsidRDefault="0006164C" w:rsidP="0006164C">
      <w:pPr>
        <w:ind w:firstLine="567"/>
        <w:jc w:val="both"/>
        <w:rPr>
          <w:sz w:val="28"/>
        </w:rPr>
      </w:pPr>
    </w:p>
    <w:p w:rsidR="0006164C" w:rsidRPr="00D765E6" w:rsidRDefault="0006164C" w:rsidP="0006164C">
      <w:pPr>
        <w:ind w:firstLine="567"/>
        <w:jc w:val="both"/>
        <w:rPr>
          <w:sz w:val="28"/>
        </w:rPr>
      </w:pPr>
      <w:r w:rsidRPr="00D765E6">
        <w:rPr>
          <w:sz w:val="28"/>
        </w:rPr>
        <w:t>В соответствии с постановлением Правительства Российской Федерации от 17.12.2010 года № 1050, с пунктом 13 Правил предоставления молодым семьям субсидий на приобретение жилья в рамках подпрограммы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Законом Саратовской области от 28 апреля 2005 г</w:t>
      </w:r>
      <w:r>
        <w:rPr>
          <w:sz w:val="28"/>
        </w:rPr>
        <w:t>ода №</w:t>
      </w:r>
      <w:r w:rsidRPr="00D765E6">
        <w:rPr>
          <w:sz w:val="28"/>
        </w:rPr>
        <w:t xml:space="preserve"> 39-ЗСО «О предоставлении жилых помещений в Саратовской области», на основании результатов мониторинга стоимости приобретения, строительства жилых помещений, проведенного администрацией Калининского муниципального района Саратовской области, руководствуясь Уставом Калининского муниципального района Саратовской области, ПОСТАНОВЛЯЕТ:</w:t>
      </w:r>
    </w:p>
    <w:p w:rsidR="0006164C" w:rsidRPr="00D765E6" w:rsidRDefault="0006164C" w:rsidP="0006164C">
      <w:pPr>
        <w:ind w:firstLine="567"/>
        <w:jc w:val="both"/>
        <w:rPr>
          <w:sz w:val="28"/>
        </w:rPr>
      </w:pPr>
    </w:p>
    <w:p w:rsidR="0006164C" w:rsidRPr="00D765E6" w:rsidRDefault="0006164C" w:rsidP="0006164C">
      <w:pPr>
        <w:ind w:firstLine="567"/>
        <w:jc w:val="both"/>
        <w:rPr>
          <w:sz w:val="28"/>
        </w:rPr>
      </w:pPr>
      <w:r w:rsidRPr="00D765E6">
        <w:rPr>
          <w:sz w:val="28"/>
        </w:rPr>
        <w:t xml:space="preserve">1. Установить для расчета размера социальных выплат, предоставляемых молодым семьям на приобретение жилья, норматив стоимости 1 кв.м. общей площади жилья по Калининскому муниципальному району в размере </w:t>
      </w:r>
      <w:r>
        <w:rPr>
          <w:sz w:val="28"/>
        </w:rPr>
        <w:t>40</w:t>
      </w:r>
      <w:r w:rsidRPr="00D765E6">
        <w:rPr>
          <w:sz w:val="28"/>
        </w:rPr>
        <w:t xml:space="preserve"> 000 рублей на </w:t>
      </w:r>
      <w:r>
        <w:rPr>
          <w:sz w:val="28"/>
        </w:rPr>
        <w:t xml:space="preserve">4 </w:t>
      </w:r>
      <w:r w:rsidRPr="00D765E6">
        <w:rPr>
          <w:sz w:val="28"/>
        </w:rPr>
        <w:t>квартал 202</w:t>
      </w:r>
      <w:r>
        <w:rPr>
          <w:sz w:val="28"/>
        </w:rPr>
        <w:t>3</w:t>
      </w:r>
      <w:r w:rsidRPr="00D765E6">
        <w:rPr>
          <w:sz w:val="28"/>
        </w:rPr>
        <w:t xml:space="preserve"> года, но не выше средней рыночной стоимости 1 кв.м. общей площади жилья по субъекту Российской Федерации, определяемой Министерством строительства и жилищно-коммунального хозяйства Российской Федерации. </w:t>
      </w:r>
    </w:p>
    <w:p w:rsidR="0006164C" w:rsidRPr="00D765E6" w:rsidRDefault="0006164C" w:rsidP="0006164C">
      <w:pPr>
        <w:ind w:firstLine="567"/>
        <w:jc w:val="both"/>
        <w:rPr>
          <w:sz w:val="28"/>
        </w:rPr>
      </w:pPr>
      <w:r w:rsidRPr="00D765E6">
        <w:rPr>
          <w:sz w:val="28"/>
        </w:rPr>
        <w:t>2.</w:t>
      </w:r>
      <w:r>
        <w:rPr>
          <w:sz w:val="28"/>
        </w:rPr>
        <w:t xml:space="preserve"> </w:t>
      </w:r>
      <w:r w:rsidRPr="00D765E6">
        <w:rPr>
          <w:sz w:val="28"/>
        </w:rPr>
        <w:t xml:space="preserve">Управлению ЖКХ администрации Калининского муниципального района Саратовской области при расчете размера социальной выплаты на строительство (приобретение) жилых помещений руководствоваться установленным нормативом стоимости.  </w:t>
      </w:r>
    </w:p>
    <w:p w:rsidR="0006164C" w:rsidRPr="00D765E6" w:rsidRDefault="0006164C" w:rsidP="0006164C">
      <w:pPr>
        <w:ind w:firstLine="567"/>
        <w:jc w:val="both"/>
        <w:rPr>
          <w:sz w:val="28"/>
        </w:rPr>
      </w:pPr>
      <w:r>
        <w:rPr>
          <w:sz w:val="28"/>
        </w:rPr>
        <w:t>3</w:t>
      </w:r>
      <w:r w:rsidRPr="00D765E6">
        <w:rPr>
          <w:sz w:val="28"/>
        </w:rPr>
        <w:t>.</w:t>
      </w:r>
      <w:r>
        <w:rPr>
          <w:sz w:val="28"/>
        </w:rPr>
        <w:t xml:space="preserve"> И.о. начальника у</w:t>
      </w:r>
      <w:r w:rsidRPr="00D765E6">
        <w:rPr>
          <w:sz w:val="28"/>
        </w:rPr>
        <w:t>правления по вопросам культуры, информации и общественных отношений адми</w:t>
      </w:r>
      <w:r>
        <w:rPr>
          <w:sz w:val="28"/>
        </w:rPr>
        <w:t>нистрации муниципального района Шевченко Е.П.</w:t>
      </w:r>
      <w:r w:rsidRPr="00D765E6">
        <w:rPr>
          <w:sz w:val="28"/>
        </w:rPr>
        <w:t xml:space="preserve"> разме</w:t>
      </w:r>
      <w:r>
        <w:rPr>
          <w:sz w:val="28"/>
        </w:rPr>
        <w:t>с</w:t>
      </w:r>
      <w:r w:rsidRPr="00D765E6">
        <w:rPr>
          <w:sz w:val="28"/>
        </w:rPr>
        <w:t xml:space="preserve">тить настоящее постановление на официальном сайте </w:t>
      </w:r>
      <w:r w:rsidRPr="00D765E6">
        <w:rPr>
          <w:sz w:val="28"/>
        </w:rPr>
        <w:lastRenderedPageBreak/>
        <w:t>администрации Калининского муниципального района Саратовской области в сети «Интернет».</w:t>
      </w:r>
    </w:p>
    <w:p w:rsidR="0006164C" w:rsidRPr="00D765E6" w:rsidRDefault="0006164C" w:rsidP="0006164C">
      <w:pPr>
        <w:ind w:firstLine="567"/>
        <w:jc w:val="both"/>
        <w:rPr>
          <w:sz w:val="28"/>
        </w:rPr>
      </w:pPr>
      <w:r>
        <w:rPr>
          <w:sz w:val="28"/>
        </w:rPr>
        <w:t>4. Директору -</w:t>
      </w:r>
      <w:r w:rsidRPr="00D765E6">
        <w:rPr>
          <w:sz w:val="28"/>
        </w:rPr>
        <w:t xml:space="preserve"> главному редактору МУП «Редакции газеты «Народная трибуна» Сафоновой Л.Н. опубликовать настоящее постановление в газеты «Народная трибуна», а также разместить в информационно-телекоммуникационной сети «Интернет» общественно-политической газеты Калининского района «Народная трибуна».</w:t>
      </w:r>
    </w:p>
    <w:p w:rsidR="0006164C" w:rsidRPr="00D765E6" w:rsidRDefault="0006164C" w:rsidP="0006164C">
      <w:pPr>
        <w:ind w:firstLine="567"/>
        <w:jc w:val="both"/>
        <w:rPr>
          <w:sz w:val="28"/>
        </w:rPr>
      </w:pPr>
      <w:r>
        <w:rPr>
          <w:sz w:val="28"/>
        </w:rPr>
        <w:t>5</w:t>
      </w:r>
      <w:r w:rsidRPr="00D765E6">
        <w:rPr>
          <w:sz w:val="28"/>
        </w:rPr>
        <w:t>. Настоящее постановление вступает в силу после его официального опубликования (обнародования).</w:t>
      </w:r>
    </w:p>
    <w:p w:rsidR="0006164C" w:rsidRPr="00D765E6" w:rsidRDefault="0006164C" w:rsidP="0006164C">
      <w:pPr>
        <w:ind w:firstLine="567"/>
        <w:jc w:val="both"/>
        <w:rPr>
          <w:sz w:val="28"/>
        </w:rPr>
      </w:pPr>
      <w:r>
        <w:rPr>
          <w:sz w:val="28"/>
        </w:rPr>
        <w:t>6</w:t>
      </w:r>
      <w:r w:rsidRPr="00D765E6">
        <w:rPr>
          <w:sz w:val="28"/>
        </w:rPr>
        <w:t>. Контроль за исполнением настоящего постановления возложить на первого заместителя главы администрации муниципального района Кузину</w:t>
      </w:r>
      <w:r>
        <w:rPr>
          <w:sz w:val="28"/>
        </w:rPr>
        <w:t xml:space="preserve"> Т.Г</w:t>
      </w:r>
      <w:r w:rsidRPr="00D765E6">
        <w:rPr>
          <w:sz w:val="28"/>
        </w:rPr>
        <w:t xml:space="preserve">. </w:t>
      </w:r>
    </w:p>
    <w:p w:rsidR="00503CD6" w:rsidRPr="00356B22" w:rsidRDefault="00503CD6" w:rsidP="00356B22">
      <w:pPr>
        <w:ind w:firstLine="567"/>
        <w:jc w:val="both"/>
        <w:rPr>
          <w:sz w:val="28"/>
        </w:rPr>
      </w:pPr>
    </w:p>
    <w:p w:rsidR="00E01C36" w:rsidRDefault="00E01C36" w:rsidP="00A97540">
      <w:pPr>
        <w:ind w:firstLine="567"/>
        <w:jc w:val="both"/>
        <w:rPr>
          <w:sz w:val="28"/>
          <w:szCs w:val="28"/>
        </w:rPr>
      </w:pPr>
    </w:p>
    <w:p w:rsidR="009637DA" w:rsidRPr="00A97540" w:rsidRDefault="009637DA" w:rsidP="00A97540">
      <w:pPr>
        <w:ind w:firstLine="567"/>
        <w:jc w:val="both"/>
        <w:rPr>
          <w:sz w:val="28"/>
          <w:szCs w:val="28"/>
        </w:rPr>
      </w:pPr>
    </w:p>
    <w:p w:rsidR="007045DA" w:rsidRDefault="00122AC7">
      <w:pPr>
        <w:rPr>
          <w:b/>
          <w:sz w:val="28"/>
        </w:rPr>
      </w:pPr>
      <w:r>
        <w:rPr>
          <w:b/>
          <w:sz w:val="28"/>
        </w:rPr>
        <w:t>Г</w:t>
      </w:r>
      <w:r w:rsidR="006C315F" w:rsidRPr="005C19FC">
        <w:rPr>
          <w:b/>
          <w:sz w:val="28"/>
        </w:rPr>
        <w:t>лав</w:t>
      </w:r>
      <w:r>
        <w:rPr>
          <w:b/>
          <w:sz w:val="28"/>
        </w:rPr>
        <w:t>а</w:t>
      </w:r>
      <w:r w:rsidR="006C315F" w:rsidRPr="005C19FC">
        <w:rPr>
          <w:b/>
          <w:sz w:val="28"/>
        </w:rPr>
        <w:t xml:space="preserve"> муниципального района          </w:t>
      </w:r>
      <w:r w:rsidR="00951954" w:rsidRPr="005C19FC">
        <w:rPr>
          <w:b/>
          <w:sz w:val="28"/>
        </w:rPr>
        <w:t xml:space="preserve">       </w:t>
      </w:r>
      <w:r w:rsidR="006C315F" w:rsidRPr="005C19FC">
        <w:rPr>
          <w:b/>
          <w:sz w:val="28"/>
        </w:rPr>
        <w:t xml:space="preserve">   </w:t>
      </w:r>
      <w:r w:rsidR="007A05F9" w:rsidRPr="005C19FC">
        <w:rPr>
          <w:b/>
          <w:sz w:val="28"/>
        </w:rPr>
        <w:t xml:space="preserve">       </w:t>
      </w:r>
      <w:r w:rsidR="00B24BE5" w:rsidRPr="005C19FC">
        <w:rPr>
          <w:b/>
          <w:sz w:val="28"/>
        </w:rPr>
        <w:t xml:space="preserve">       </w:t>
      </w:r>
      <w:r w:rsidR="00582B16" w:rsidRPr="005C19FC">
        <w:rPr>
          <w:b/>
          <w:sz w:val="28"/>
        </w:rPr>
        <w:t xml:space="preserve">   </w:t>
      </w:r>
      <w:r w:rsidR="001727F3" w:rsidRPr="005C19FC">
        <w:rPr>
          <w:b/>
          <w:sz w:val="28"/>
        </w:rPr>
        <w:t xml:space="preserve">    </w:t>
      </w:r>
      <w:r>
        <w:rPr>
          <w:b/>
          <w:sz w:val="28"/>
        </w:rPr>
        <w:t xml:space="preserve">       </w:t>
      </w:r>
      <w:r w:rsidR="001727F3" w:rsidRPr="005C19FC">
        <w:rPr>
          <w:b/>
          <w:sz w:val="28"/>
        </w:rPr>
        <w:t xml:space="preserve">   </w:t>
      </w:r>
      <w:r w:rsidR="006C315F" w:rsidRPr="005C19FC">
        <w:rPr>
          <w:b/>
          <w:sz w:val="28"/>
        </w:rPr>
        <w:t xml:space="preserve">   </w:t>
      </w:r>
      <w:r w:rsidR="0002539D" w:rsidRPr="005C19FC">
        <w:rPr>
          <w:b/>
          <w:sz w:val="28"/>
        </w:rPr>
        <w:t xml:space="preserve">   </w:t>
      </w:r>
      <w:r w:rsidR="006C315F" w:rsidRPr="005C19FC">
        <w:rPr>
          <w:b/>
          <w:sz w:val="28"/>
        </w:rPr>
        <w:t xml:space="preserve"> </w:t>
      </w:r>
      <w:r>
        <w:rPr>
          <w:b/>
          <w:sz w:val="28"/>
        </w:rPr>
        <w:t>В.Г. Лазарев</w:t>
      </w:r>
    </w:p>
    <w:p w:rsidR="00236E0E" w:rsidRDefault="00236E0E">
      <w:pPr>
        <w:rPr>
          <w:b/>
          <w:sz w:val="28"/>
        </w:rPr>
      </w:pPr>
    </w:p>
    <w:p w:rsidR="00503CD6" w:rsidRDefault="00503CD6">
      <w:pPr>
        <w:rPr>
          <w:b/>
          <w:sz w:val="28"/>
        </w:rPr>
      </w:pPr>
    </w:p>
    <w:p w:rsidR="00503CD6" w:rsidRDefault="00503CD6">
      <w:pPr>
        <w:rPr>
          <w:b/>
          <w:sz w:val="28"/>
        </w:rPr>
      </w:pPr>
    </w:p>
    <w:p w:rsidR="00252C9E" w:rsidRDefault="00252C9E">
      <w:pPr>
        <w:rPr>
          <w:b/>
          <w:sz w:val="28"/>
        </w:rPr>
      </w:pPr>
    </w:p>
    <w:p w:rsidR="00252C9E" w:rsidRDefault="00252C9E">
      <w:pPr>
        <w:rPr>
          <w:b/>
          <w:sz w:val="28"/>
        </w:rPr>
      </w:pPr>
    </w:p>
    <w:p w:rsidR="00252C9E" w:rsidRDefault="00252C9E">
      <w:pPr>
        <w:rPr>
          <w:b/>
          <w:sz w:val="28"/>
        </w:rPr>
      </w:pPr>
    </w:p>
    <w:p w:rsidR="00252C9E" w:rsidRDefault="00252C9E">
      <w:pPr>
        <w:rPr>
          <w:b/>
          <w:sz w:val="28"/>
        </w:rPr>
      </w:pPr>
    </w:p>
    <w:p w:rsidR="00252C9E" w:rsidRDefault="00252C9E">
      <w:pPr>
        <w:rPr>
          <w:b/>
          <w:sz w:val="28"/>
        </w:rPr>
      </w:pPr>
    </w:p>
    <w:p w:rsidR="00252C9E" w:rsidRDefault="00252C9E">
      <w:pPr>
        <w:rPr>
          <w:b/>
          <w:sz w:val="28"/>
        </w:rPr>
      </w:pPr>
    </w:p>
    <w:p w:rsidR="00252C9E" w:rsidRDefault="00252C9E">
      <w:pPr>
        <w:rPr>
          <w:b/>
          <w:sz w:val="28"/>
        </w:rPr>
      </w:pPr>
    </w:p>
    <w:p w:rsidR="00252C9E" w:rsidRDefault="00252C9E">
      <w:pPr>
        <w:rPr>
          <w:b/>
          <w:sz w:val="28"/>
        </w:rPr>
      </w:pPr>
    </w:p>
    <w:p w:rsidR="00252C9E" w:rsidRDefault="00252C9E">
      <w:pPr>
        <w:rPr>
          <w:b/>
          <w:sz w:val="28"/>
        </w:rPr>
      </w:pPr>
    </w:p>
    <w:p w:rsidR="00252C9E" w:rsidRDefault="00252C9E">
      <w:pPr>
        <w:rPr>
          <w:b/>
          <w:sz w:val="28"/>
        </w:rPr>
      </w:pPr>
    </w:p>
    <w:p w:rsidR="00252C9E" w:rsidRDefault="00252C9E">
      <w:pPr>
        <w:rPr>
          <w:b/>
          <w:sz w:val="28"/>
        </w:rPr>
      </w:pPr>
    </w:p>
    <w:p w:rsidR="00252C9E" w:rsidRDefault="00252C9E">
      <w:pPr>
        <w:rPr>
          <w:b/>
          <w:sz w:val="28"/>
        </w:rPr>
      </w:pPr>
    </w:p>
    <w:p w:rsidR="00252C9E" w:rsidRDefault="00252C9E">
      <w:pPr>
        <w:rPr>
          <w:b/>
          <w:sz w:val="28"/>
        </w:rPr>
      </w:pPr>
    </w:p>
    <w:p w:rsidR="0006164C" w:rsidRDefault="0006164C">
      <w:pPr>
        <w:rPr>
          <w:b/>
          <w:sz w:val="28"/>
        </w:rPr>
      </w:pPr>
    </w:p>
    <w:p w:rsidR="0006164C" w:rsidRDefault="0006164C">
      <w:pPr>
        <w:rPr>
          <w:b/>
          <w:sz w:val="28"/>
        </w:rPr>
      </w:pPr>
    </w:p>
    <w:p w:rsidR="0006164C" w:rsidRDefault="0006164C">
      <w:pPr>
        <w:rPr>
          <w:b/>
          <w:sz w:val="28"/>
        </w:rPr>
      </w:pPr>
    </w:p>
    <w:p w:rsidR="0006164C" w:rsidRDefault="0006164C">
      <w:pPr>
        <w:rPr>
          <w:b/>
          <w:sz w:val="28"/>
        </w:rPr>
      </w:pPr>
    </w:p>
    <w:p w:rsidR="0006164C" w:rsidRDefault="0006164C">
      <w:pPr>
        <w:rPr>
          <w:b/>
          <w:sz w:val="28"/>
        </w:rPr>
      </w:pPr>
    </w:p>
    <w:p w:rsidR="0006164C" w:rsidRDefault="0006164C">
      <w:pPr>
        <w:rPr>
          <w:b/>
          <w:sz w:val="28"/>
        </w:rPr>
      </w:pPr>
    </w:p>
    <w:p w:rsidR="0006164C" w:rsidRDefault="0006164C">
      <w:pPr>
        <w:rPr>
          <w:b/>
          <w:sz w:val="28"/>
        </w:rPr>
      </w:pPr>
    </w:p>
    <w:p w:rsidR="0006164C" w:rsidRDefault="0006164C">
      <w:pPr>
        <w:rPr>
          <w:b/>
          <w:sz w:val="28"/>
        </w:rPr>
      </w:pPr>
    </w:p>
    <w:p w:rsidR="0006164C" w:rsidRDefault="0006164C">
      <w:pPr>
        <w:rPr>
          <w:b/>
          <w:sz w:val="28"/>
        </w:rPr>
      </w:pPr>
    </w:p>
    <w:p w:rsidR="0006164C" w:rsidRDefault="0006164C">
      <w:pPr>
        <w:rPr>
          <w:b/>
          <w:sz w:val="28"/>
        </w:rPr>
      </w:pPr>
    </w:p>
    <w:p w:rsidR="0006164C" w:rsidRDefault="0006164C">
      <w:pPr>
        <w:rPr>
          <w:b/>
          <w:sz w:val="28"/>
        </w:rPr>
      </w:pPr>
    </w:p>
    <w:p w:rsidR="0006164C" w:rsidRDefault="0006164C">
      <w:pPr>
        <w:rPr>
          <w:b/>
          <w:sz w:val="28"/>
        </w:rPr>
      </w:pPr>
    </w:p>
    <w:p w:rsidR="0006164C" w:rsidRDefault="0006164C">
      <w:pPr>
        <w:rPr>
          <w:b/>
          <w:sz w:val="28"/>
        </w:rPr>
      </w:pPr>
    </w:p>
    <w:p w:rsidR="00252C9E" w:rsidRDefault="00252C9E">
      <w:pPr>
        <w:rPr>
          <w:b/>
          <w:sz w:val="28"/>
        </w:rPr>
      </w:pPr>
    </w:p>
    <w:p w:rsidR="007B38E2" w:rsidRDefault="00C12AE0">
      <w:r>
        <w:t>Исп</w:t>
      </w:r>
      <w:r w:rsidR="001807D0">
        <w:t>.:</w:t>
      </w:r>
      <w:r w:rsidR="00A97540">
        <w:t xml:space="preserve"> </w:t>
      </w:r>
      <w:r w:rsidR="0006164C">
        <w:t>Лазарева С.Г.</w:t>
      </w:r>
    </w:p>
    <w:sectPr w:rsidR="007B38E2" w:rsidSect="007B38E2">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3759" w:rsidRDefault="00183759">
      <w:r>
        <w:separator/>
      </w:r>
    </w:p>
  </w:endnote>
  <w:endnote w:type="continuationSeparator" w:id="1">
    <w:p w:rsidR="00183759" w:rsidRDefault="001837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3759" w:rsidRDefault="00183759">
      <w:r>
        <w:separator/>
      </w:r>
    </w:p>
  </w:footnote>
  <w:footnote w:type="continuationSeparator" w:id="1">
    <w:p w:rsidR="00183759" w:rsidRDefault="001837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48"/>
    <w:rsid w:val="00001BBD"/>
    <w:rsid w:val="00001F3E"/>
    <w:rsid w:val="00002037"/>
    <w:rsid w:val="0000268B"/>
    <w:rsid w:val="0000278B"/>
    <w:rsid w:val="00002964"/>
    <w:rsid w:val="0000317C"/>
    <w:rsid w:val="0000369B"/>
    <w:rsid w:val="000039E1"/>
    <w:rsid w:val="00003C78"/>
    <w:rsid w:val="00004447"/>
    <w:rsid w:val="00004CDD"/>
    <w:rsid w:val="00004E6F"/>
    <w:rsid w:val="0000553F"/>
    <w:rsid w:val="00005573"/>
    <w:rsid w:val="00005A17"/>
    <w:rsid w:val="00005D5A"/>
    <w:rsid w:val="000061BC"/>
    <w:rsid w:val="00006546"/>
    <w:rsid w:val="000066C9"/>
    <w:rsid w:val="000067A7"/>
    <w:rsid w:val="000067C1"/>
    <w:rsid w:val="00006830"/>
    <w:rsid w:val="00006846"/>
    <w:rsid w:val="000069E8"/>
    <w:rsid w:val="00006C2A"/>
    <w:rsid w:val="00006C2F"/>
    <w:rsid w:val="00006EFC"/>
    <w:rsid w:val="000070AC"/>
    <w:rsid w:val="00007332"/>
    <w:rsid w:val="00007623"/>
    <w:rsid w:val="000100FB"/>
    <w:rsid w:val="00010C88"/>
    <w:rsid w:val="000111F9"/>
    <w:rsid w:val="000113F6"/>
    <w:rsid w:val="000114BC"/>
    <w:rsid w:val="000115F9"/>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1F5"/>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85D"/>
    <w:rsid w:val="00017C8F"/>
    <w:rsid w:val="00017E22"/>
    <w:rsid w:val="0002078F"/>
    <w:rsid w:val="00020CD4"/>
    <w:rsid w:val="00021792"/>
    <w:rsid w:val="000217C7"/>
    <w:rsid w:val="00021B02"/>
    <w:rsid w:val="00021BBC"/>
    <w:rsid w:val="00021DB9"/>
    <w:rsid w:val="0002205F"/>
    <w:rsid w:val="00022741"/>
    <w:rsid w:val="000229E6"/>
    <w:rsid w:val="00022C64"/>
    <w:rsid w:val="00023057"/>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625E"/>
    <w:rsid w:val="000264D8"/>
    <w:rsid w:val="00026DA2"/>
    <w:rsid w:val="000275DE"/>
    <w:rsid w:val="000277A0"/>
    <w:rsid w:val="000277AD"/>
    <w:rsid w:val="0002781C"/>
    <w:rsid w:val="00027AE9"/>
    <w:rsid w:val="00027BF7"/>
    <w:rsid w:val="00030036"/>
    <w:rsid w:val="00030088"/>
    <w:rsid w:val="00030189"/>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119"/>
    <w:rsid w:val="00034417"/>
    <w:rsid w:val="00034432"/>
    <w:rsid w:val="000349A7"/>
    <w:rsid w:val="00034C02"/>
    <w:rsid w:val="00034E18"/>
    <w:rsid w:val="000350B7"/>
    <w:rsid w:val="000350C9"/>
    <w:rsid w:val="00035630"/>
    <w:rsid w:val="00035CA9"/>
    <w:rsid w:val="00035D27"/>
    <w:rsid w:val="00035D64"/>
    <w:rsid w:val="00035DA4"/>
    <w:rsid w:val="00035E34"/>
    <w:rsid w:val="00036B46"/>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795"/>
    <w:rsid w:val="000458AC"/>
    <w:rsid w:val="00045E8D"/>
    <w:rsid w:val="0004655A"/>
    <w:rsid w:val="00046A6D"/>
    <w:rsid w:val="00046BB3"/>
    <w:rsid w:val="00046CCC"/>
    <w:rsid w:val="00046CFB"/>
    <w:rsid w:val="00046E93"/>
    <w:rsid w:val="00046FD0"/>
    <w:rsid w:val="00047529"/>
    <w:rsid w:val="000476BD"/>
    <w:rsid w:val="00047B36"/>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DB0"/>
    <w:rsid w:val="00051E36"/>
    <w:rsid w:val="00051EC6"/>
    <w:rsid w:val="00052168"/>
    <w:rsid w:val="000523D8"/>
    <w:rsid w:val="000528C3"/>
    <w:rsid w:val="00052BB0"/>
    <w:rsid w:val="00053494"/>
    <w:rsid w:val="0005386E"/>
    <w:rsid w:val="00053B2A"/>
    <w:rsid w:val="00053DAB"/>
    <w:rsid w:val="0005445B"/>
    <w:rsid w:val="000548E3"/>
    <w:rsid w:val="00054955"/>
    <w:rsid w:val="00054E42"/>
    <w:rsid w:val="00055668"/>
    <w:rsid w:val="00055739"/>
    <w:rsid w:val="000559ED"/>
    <w:rsid w:val="00055A40"/>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4C"/>
    <w:rsid w:val="000616E6"/>
    <w:rsid w:val="000618E2"/>
    <w:rsid w:val="00061941"/>
    <w:rsid w:val="000619C1"/>
    <w:rsid w:val="00061ACF"/>
    <w:rsid w:val="00061B09"/>
    <w:rsid w:val="00062086"/>
    <w:rsid w:val="00062876"/>
    <w:rsid w:val="00062A0C"/>
    <w:rsid w:val="00062DBA"/>
    <w:rsid w:val="00062FDE"/>
    <w:rsid w:val="000631E8"/>
    <w:rsid w:val="000633AF"/>
    <w:rsid w:val="00063497"/>
    <w:rsid w:val="00063529"/>
    <w:rsid w:val="00063836"/>
    <w:rsid w:val="00063B1E"/>
    <w:rsid w:val="00063FF1"/>
    <w:rsid w:val="0006403A"/>
    <w:rsid w:val="00064790"/>
    <w:rsid w:val="0006518E"/>
    <w:rsid w:val="00065206"/>
    <w:rsid w:val="000653EC"/>
    <w:rsid w:val="000654C6"/>
    <w:rsid w:val="00065749"/>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4D"/>
    <w:rsid w:val="00074582"/>
    <w:rsid w:val="0007505B"/>
    <w:rsid w:val="0007557F"/>
    <w:rsid w:val="00075956"/>
    <w:rsid w:val="00075A6C"/>
    <w:rsid w:val="00075C98"/>
    <w:rsid w:val="00075EF0"/>
    <w:rsid w:val="00076288"/>
    <w:rsid w:val="00076378"/>
    <w:rsid w:val="00076611"/>
    <w:rsid w:val="000766F5"/>
    <w:rsid w:val="000769C1"/>
    <w:rsid w:val="00076DC5"/>
    <w:rsid w:val="00076E54"/>
    <w:rsid w:val="00077271"/>
    <w:rsid w:val="000777EF"/>
    <w:rsid w:val="000779A9"/>
    <w:rsid w:val="00077F9D"/>
    <w:rsid w:val="00080961"/>
    <w:rsid w:val="00080B37"/>
    <w:rsid w:val="000819A3"/>
    <w:rsid w:val="00081ABC"/>
    <w:rsid w:val="00081EB4"/>
    <w:rsid w:val="00082368"/>
    <w:rsid w:val="00082409"/>
    <w:rsid w:val="000827AC"/>
    <w:rsid w:val="0008298B"/>
    <w:rsid w:val="00082A5A"/>
    <w:rsid w:val="0008313B"/>
    <w:rsid w:val="000832DD"/>
    <w:rsid w:val="00083B15"/>
    <w:rsid w:val="000848D9"/>
    <w:rsid w:val="00084998"/>
    <w:rsid w:val="00084A77"/>
    <w:rsid w:val="00084E29"/>
    <w:rsid w:val="00085212"/>
    <w:rsid w:val="00085559"/>
    <w:rsid w:val="000855EC"/>
    <w:rsid w:val="00085BEE"/>
    <w:rsid w:val="00085E57"/>
    <w:rsid w:val="00085ED0"/>
    <w:rsid w:val="00086338"/>
    <w:rsid w:val="0008642D"/>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3E"/>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BEF"/>
    <w:rsid w:val="00093D91"/>
    <w:rsid w:val="00093F0E"/>
    <w:rsid w:val="000945B1"/>
    <w:rsid w:val="00094A82"/>
    <w:rsid w:val="00094D5B"/>
    <w:rsid w:val="00095320"/>
    <w:rsid w:val="00095397"/>
    <w:rsid w:val="0009549F"/>
    <w:rsid w:val="00095767"/>
    <w:rsid w:val="00095FB8"/>
    <w:rsid w:val="0009601C"/>
    <w:rsid w:val="000961E1"/>
    <w:rsid w:val="00096639"/>
    <w:rsid w:val="0009669F"/>
    <w:rsid w:val="00096A5E"/>
    <w:rsid w:val="00096FF2"/>
    <w:rsid w:val="00097706"/>
    <w:rsid w:val="0009778E"/>
    <w:rsid w:val="000979C9"/>
    <w:rsid w:val="00097B34"/>
    <w:rsid w:val="00097E08"/>
    <w:rsid w:val="000A1144"/>
    <w:rsid w:val="000A12A5"/>
    <w:rsid w:val="000A17C4"/>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75A"/>
    <w:rsid w:val="000B1782"/>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C1E"/>
    <w:rsid w:val="000B3CD9"/>
    <w:rsid w:val="000B4192"/>
    <w:rsid w:val="000B4B2A"/>
    <w:rsid w:val="000B4B9D"/>
    <w:rsid w:val="000B4C9A"/>
    <w:rsid w:val="000B4D0A"/>
    <w:rsid w:val="000B4E79"/>
    <w:rsid w:val="000B50EE"/>
    <w:rsid w:val="000B5153"/>
    <w:rsid w:val="000B5369"/>
    <w:rsid w:val="000B54B8"/>
    <w:rsid w:val="000B56BA"/>
    <w:rsid w:val="000B5A8A"/>
    <w:rsid w:val="000B5ADC"/>
    <w:rsid w:val="000B5AF3"/>
    <w:rsid w:val="000B5D10"/>
    <w:rsid w:val="000B6663"/>
    <w:rsid w:val="000B67B0"/>
    <w:rsid w:val="000B6D57"/>
    <w:rsid w:val="000B6E35"/>
    <w:rsid w:val="000B72E0"/>
    <w:rsid w:val="000B7F22"/>
    <w:rsid w:val="000B7F72"/>
    <w:rsid w:val="000C0107"/>
    <w:rsid w:val="000C026D"/>
    <w:rsid w:val="000C0546"/>
    <w:rsid w:val="000C0BEE"/>
    <w:rsid w:val="000C0C51"/>
    <w:rsid w:val="000C0D7C"/>
    <w:rsid w:val="000C1818"/>
    <w:rsid w:val="000C1982"/>
    <w:rsid w:val="000C1A96"/>
    <w:rsid w:val="000C1ABE"/>
    <w:rsid w:val="000C1D8F"/>
    <w:rsid w:val="000C1FB9"/>
    <w:rsid w:val="000C20D7"/>
    <w:rsid w:val="000C2166"/>
    <w:rsid w:val="000C2A22"/>
    <w:rsid w:val="000C2C5D"/>
    <w:rsid w:val="000C2E84"/>
    <w:rsid w:val="000C3019"/>
    <w:rsid w:val="000C349C"/>
    <w:rsid w:val="000C3641"/>
    <w:rsid w:val="000C3A0F"/>
    <w:rsid w:val="000C3AEF"/>
    <w:rsid w:val="000C3C6F"/>
    <w:rsid w:val="000C3FAE"/>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0DB4"/>
    <w:rsid w:val="000D108C"/>
    <w:rsid w:val="000D10DE"/>
    <w:rsid w:val="000D17AD"/>
    <w:rsid w:val="000D1FB6"/>
    <w:rsid w:val="000D2174"/>
    <w:rsid w:val="000D24EF"/>
    <w:rsid w:val="000D25F2"/>
    <w:rsid w:val="000D2E9B"/>
    <w:rsid w:val="000D2EF2"/>
    <w:rsid w:val="000D2FA7"/>
    <w:rsid w:val="000D3394"/>
    <w:rsid w:val="000D3395"/>
    <w:rsid w:val="000D34E7"/>
    <w:rsid w:val="000D3514"/>
    <w:rsid w:val="000D38B1"/>
    <w:rsid w:val="000D3989"/>
    <w:rsid w:val="000D3B67"/>
    <w:rsid w:val="000D3D39"/>
    <w:rsid w:val="000D3E94"/>
    <w:rsid w:val="000D3EC3"/>
    <w:rsid w:val="000D3F34"/>
    <w:rsid w:val="000D400E"/>
    <w:rsid w:val="000D401A"/>
    <w:rsid w:val="000D416F"/>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1A8B"/>
    <w:rsid w:val="000E243A"/>
    <w:rsid w:val="000E2983"/>
    <w:rsid w:val="000E2ADB"/>
    <w:rsid w:val="000E2B0F"/>
    <w:rsid w:val="000E2B65"/>
    <w:rsid w:val="000E3225"/>
    <w:rsid w:val="000E3BD9"/>
    <w:rsid w:val="000E3C75"/>
    <w:rsid w:val="000E3F8B"/>
    <w:rsid w:val="000E4057"/>
    <w:rsid w:val="000E4235"/>
    <w:rsid w:val="000E4540"/>
    <w:rsid w:val="000E475F"/>
    <w:rsid w:val="000E4837"/>
    <w:rsid w:val="000E4A04"/>
    <w:rsid w:val="000E4D5C"/>
    <w:rsid w:val="000E4E28"/>
    <w:rsid w:val="000E4F96"/>
    <w:rsid w:val="000E54A4"/>
    <w:rsid w:val="000E5A51"/>
    <w:rsid w:val="000E5B1E"/>
    <w:rsid w:val="000E5C4D"/>
    <w:rsid w:val="000E5C65"/>
    <w:rsid w:val="000E5E12"/>
    <w:rsid w:val="000E629D"/>
    <w:rsid w:val="000E69D3"/>
    <w:rsid w:val="000E6D8A"/>
    <w:rsid w:val="000E71F7"/>
    <w:rsid w:val="000E741C"/>
    <w:rsid w:val="000E7B21"/>
    <w:rsid w:val="000E7BA3"/>
    <w:rsid w:val="000F0C0B"/>
    <w:rsid w:val="000F0D12"/>
    <w:rsid w:val="000F1955"/>
    <w:rsid w:val="000F1965"/>
    <w:rsid w:val="000F1D4E"/>
    <w:rsid w:val="000F2BCD"/>
    <w:rsid w:val="000F2D7A"/>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187"/>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2AA"/>
    <w:rsid w:val="0010338A"/>
    <w:rsid w:val="00103A84"/>
    <w:rsid w:val="00103D8A"/>
    <w:rsid w:val="00103E51"/>
    <w:rsid w:val="001045FD"/>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7"/>
    <w:rsid w:val="0010682B"/>
    <w:rsid w:val="00106859"/>
    <w:rsid w:val="00106899"/>
    <w:rsid w:val="00106C16"/>
    <w:rsid w:val="00106C27"/>
    <w:rsid w:val="00106D27"/>
    <w:rsid w:val="00107342"/>
    <w:rsid w:val="00107C36"/>
    <w:rsid w:val="0011062A"/>
    <w:rsid w:val="0011067F"/>
    <w:rsid w:val="001109F6"/>
    <w:rsid w:val="00110A58"/>
    <w:rsid w:val="00110AE0"/>
    <w:rsid w:val="00110BB1"/>
    <w:rsid w:val="00110C82"/>
    <w:rsid w:val="00110EF8"/>
    <w:rsid w:val="0011110F"/>
    <w:rsid w:val="0011161E"/>
    <w:rsid w:val="0011202F"/>
    <w:rsid w:val="0011211C"/>
    <w:rsid w:val="00112178"/>
    <w:rsid w:val="001122A2"/>
    <w:rsid w:val="0011231D"/>
    <w:rsid w:val="0011253C"/>
    <w:rsid w:val="00112A7D"/>
    <w:rsid w:val="00112D83"/>
    <w:rsid w:val="00112ECD"/>
    <w:rsid w:val="0011321E"/>
    <w:rsid w:val="00113277"/>
    <w:rsid w:val="00114278"/>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AC7"/>
    <w:rsid w:val="00122FF4"/>
    <w:rsid w:val="00123304"/>
    <w:rsid w:val="00123567"/>
    <w:rsid w:val="0012375F"/>
    <w:rsid w:val="00123BBE"/>
    <w:rsid w:val="00123CE5"/>
    <w:rsid w:val="00124E91"/>
    <w:rsid w:val="00125C7F"/>
    <w:rsid w:val="00125D06"/>
    <w:rsid w:val="00125DFF"/>
    <w:rsid w:val="0012602E"/>
    <w:rsid w:val="001264C0"/>
    <w:rsid w:val="001265D0"/>
    <w:rsid w:val="00126CE3"/>
    <w:rsid w:val="00126D4E"/>
    <w:rsid w:val="00126DF5"/>
    <w:rsid w:val="0012706B"/>
    <w:rsid w:val="00127756"/>
    <w:rsid w:val="001279DE"/>
    <w:rsid w:val="00127BD5"/>
    <w:rsid w:val="00130473"/>
    <w:rsid w:val="00130A87"/>
    <w:rsid w:val="00131213"/>
    <w:rsid w:val="00131495"/>
    <w:rsid w:val="001314D2"/>
    <w:rsid w:val="00131623"/>
    <w:rsid w:val="001319DA"/>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123"/>
    <w:rsid w:val="001354C7"/>
    <w:rsid w:val="00135558"/>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B5A"/>
    <w:rsid w:val="00143BC8"/>
    <w:rsid w:val="00144159"/>
    <w:rsid w:val="001442DE"/>
    <w:rsid w:val="00144844"/>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8F4"/>
    <w:rsid w:val="00147ABB"/>
    <w:rsid w:val="00147C2E"/>
    <w:rsid w:val="00147DAE"/>
    <w:rsid w:val="00147F4C"/>
    <w:rsid w:val="00150344"/>
    <w:rsid w:val="0015054B"/>
    <w:rsid w:val="00150741"/>
    <w:rsid w:val="00150B18"/>
    <w:rsid w:val="00150D63"/>
    <w:rsid w:val="00151658"/>
    <w:rsid w:val="00151734"/>
    <w:rsid w:val="00151E16"/>
    <w:rsid w:val="001527E6"/>
    <w:rsid w:val="001528DA"/>
    <w:rsid w:val="00152AA0"/>
    <w:rsid w:val="00152BAB"/>
    <w:rsid w:val="00152FE6"/>
    <w:rsid w:val="0015314C"/>
    <w:rsid w:val="0015316E"/>
    <w:rsid w:val="001532BE"/>
    <w:rsid w:val="0015342A"/>
    <w:rsid w:val="00153447"/>
    <w:rsid w:val="0015349C"/>
    <w:rsid w:val="00153585"/>
    <w:rsid w:val="00153592"/>
    <w:rsid w:val="001535F7"/>
    <w:rsid w:val="00153753"/>
    <w:rsid w:val="00153AB9"/>
    <w:rsid w:val="00153C27"/>
    <w:rsid w:val="00153D54"/>
    <w:rsid w:val="0015483B"/>
    <w:rsid w:val="00154996"/>
    <w:rsid w:val="00154C15"/>
    <w:rsid w:val="00155013"/>
    <w:rsid w:val="001550F2"/>
    <w:rsid w:val="00155808"/>
    <w:rsid w:val="00155EB3"/>
    <w:rsid w:val="00156CE7"/>
    <w:rsid w:val="00156FD8"/>
    <w:rsid w:val="001571A0"/>
    <w:rsid w:val="001571B6"/>
    <w:rsid w:val="00157477"/>
    <w:rsid w:val="0015760D"/>
    <w:rsid w:val="00157929"/>
    <w:rsid w:val="00157AAA"/>
    <w:rsid w:val="00157BD7"/>
    <w:rsid w:val="00157C3C"/>
    <w:rsid w:val="0016001D"/>
    <w:rsid w:val="00160900"/>
    <w:rsid w:val="0016092C"/>
    <w:rsid w:val="00160C7F"/>
    <w:rsid w:val="00160DC1"/>
    <w:rsid w:val="00160FBD"/>
    <w:rsid w:val="0016100B"/>
    <w:rsid w:val="0016124D"/>
    <w:rsid w:val="00161273"/>
    <w:rsid w:val="0016128E"/>
    <w:rsid w:val="00161314"/>
    <w:rsid w:val="001618BE"/>
    <w:rsid w:val="00161B4C"/>
    <w:rsid w:val="00161B5E"/>
    <w:rsid w:val="00161EBC"/>
    <w:rsid w:val="001620FB"/>
    <w:rsid w:val="00162A30"/>
    <w:rsid w:val="0016314B"/>
    <w:rsid w:val="001632FD"/>
    <w:rsid w:val="001634AE"/>
    <w:rsid w:val="00164035"/>
    <w:rsid w:val="0016446C"/>
    <w:rsid w:val="001646E8"/>
    <w:rsid w:val="00164941"/>
    <w:rsid w:val="00164A8A"/>
    <w:rsid w:val="0016508D"/>
    <w:rsid w:val="001650F2"/>
    <w:rsid w:val="00165318"/>
    <w:rsid w:val="001655E1"/>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9D0"/>
    <w:rsid w:val="00173CC1"/>
    <w:rsid w:val="00173DE2"/>
    <w:rsid w:val="00173FB6"/>
    <w:rsid w:val="00173FBB"/>
    <w:rsid w:val="0017419F"/>
    <w:rsid w:val="00174238"/>
    <w:rsid w:val="001742F5"/>
    <w:rsid w:val="00174419"/>
    <w:rsid w:val="001744DA"/>
    <w:rsid w:val="001745BB"/>
    <w:rsid w:val="00174760"/>
    <w:rsid w:val="001749A9"/>
    <w:rsid w:val="00174D5F"/>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8A"/>
    <w:rsid w:val="001826C0"/>
    <w:rsid w:val="00182817"/>
    <w:rsid w:val="00182EF2"/>
    <w:rsid w:val="001830BA"/>
    <w:rsid w:val="00183759"/>
    <w:rsid w:val="00183A12"/>
    <w:rsid w:val="00183CB0"/>
    <w:rsid w:val="0018423D"/>
    <w:rsid w:val="001845BB"/>
    <w:rsid w:val="001846F9"/>
    <w:rsid w:val="00184F61"/>
    <w:rsid w:val="001855D3"/>
    <w:rsid w:val="00185778"/>
    <w:rsid w:val="0018578B"/>
    <w:rsid w:val="00185D45"/>
    <w:rsid w:val="00185E68"/>
    <w:rsid w:val="00186014"/>
    <w:rsid w:val="0018602B"/>
    <w:rsid w:val="00187196"/>
    <w:rsid w:val="001873CA"/>
    <w:rsid w:val="00187B5D"/>
    <w:rsid w:val="00187C6B"/>
    <w:rsid w:val="00187D5E"/>
    <w:rsid w:val="00190134"/>
    <w:rsid w:val="001901E6"/>
    <w:rsid w:val="00190261"/>
    <w:rsid w:val="00190A23"/>
    <w:rsid w:val="00190F95"/>
    <w:rsid w:val="00191024"/>
    <w:rsid w:val="0019111C"/>
    <w:rsid w:val="0019134C"/>
    <w:rsid w:val="00191407"/>
    <w:rsid w:val="001920A5"/>
    <w:rsid w:val="00192671"/>
    <w:rsid w:val="00192861"/>
    <w:rsid w:val="00192879"/>
    <w:rsid w:val="00192A17"/>
    <w:rsid w:val="0019305D"/>
    <w:rsid w:val="001931E3"/>
    <w:rsid w:val="001933A3"/>
    <w:rsid w:val="0019341C"/>
    <w:rsid w:val="001937F5"/>
    <w:rsid w:val="001939C5"/>
    <w:rsid w:val="00193A03"/>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957"/>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3B"/>
    <w:rsid w:val="001A28FA"/>
    <w:rsid w:val="001A2997"/>
    <w:rsid w:val="001A2CC8"/>
    <w:rsid w:val="001A30F4"/>
    <w:rsid w:val="001A32A7"/>
    <w:rsid w:val="001A3982"/>
    <w:rsid w:val="001A3BF9"/>
    <w:rsid w:val="001A3D78"/>
    <w:rsid w:val="001A3F11"/>
    <w:rsid w:val="001A41BE"/>
    <w:rsid w:val="001A443A"/>
    <w:rsid w:val="001A451F"/>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805"/>
    <w:rsid w:val="001B0BFA"/>
    <w:rsid w:val="001B0D9B"/>
    <w:rsid w:val="001B11F8"/>
    <w:rsid w:val="001B1319"/>
    <w:rsid w:val="001B1403"/>
    <w:rsid w:val="001B15E5"/>
    <w:rsid w:val="001B19E9"/>
    <w:rsid w:val="001B1A77"/>
    <w:rsid w:val="001B1DD8"/>
    <w:rsid w:val="001B283A"/>
    <w:rsid w:val="001B2907"/>
    <w:rsid w:val="001B29B8"/>
    <w:rsid w:val="001B2BEE"/>
    <w:rsid w:val="001B2CC4"/>
    <w:rsid w:val="001B2CD4"/>
    <w:rsid w:val="001B2FEC"/>
    <w:rsid w:val="001B3050"/>
    <w:rsid w:val="001B30DD"/>
    <w:rsid w:val="001B37C3"/>
    <w:rsid w:val="001B3A73"/>
    <w:rsid w:val="001B3D4D"/>
    <w:rsid w:val="001B4003"/>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6C79"/>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165"/>
    <w:rsid w:val="001C426A"/>
    <w:rsid w:val="001C4333"/>
    <w:rsid w:val="001C433A"/>
    <w:rsid w:val="001C4AEE"/>
    <w:rsid w:val="001C5351"/>
    <w:rsid w:val="001C55CE"/>
    <w:rsid w:val="001C57ED"/>
    <w:rsid w:val="001C5A87"/>
    <w:rsid w:val="001C600D"/>
    <w:rsid w:val="001C6197"/>
    <w:rsid w:val="001C623B"/>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1D55"/>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301"/>
    <w:rsid w:val="001D4AD8"/>
    <w:rsid w:val="001D4B20"/>
    <w:rsid w:val="001D5298"/>
    <w:rsid w:val="001D5402"/>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718"/>
    <w:rsid w:val="001E18B1"/>
    <w:rsid w:val="001E1BE3"/>
    <w:rsid w:val="001E1C26"/>
    <w:rsid w:val="001E1CF7"/>
    <w:rsid w:val="001E2166"/>
    <w:rsid w:val="001E23E2"/>
    <w:rsid w:val="001E2409"/>
    <w:rsid w:val="001E2424"/>
    <w:rsid w:val="001E2456"/>
    <w:rsid w:val="001E2982"/>
    <w:rsid w:val="001E2AF0"/>
    <w:rsid w:val="001E30B3"/>
    <w:rsid w:val="001E32A4"/>
    <w:rsid w:val="001E35CF"/>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04B"/>
    <w:rsid w:val="001E6056"/>
    <w:rsid w:val="001E6326"/>
    <w:rsid w:val="001E6491"/>
    <w:rsid w:val="001E64D8"/>
    <w:rsid w:val="001E6733"/>
    <w:rsid w:val="001E6765"/>
    <w:rsid w:val="001E6ABE"/>
    <w:rsid w:val="001E6B49"/>
    <w:rsid w:val="001E6E82"/>
    <w:rsid w:val="001E6EF6"/>
    <w:rsid w:val="001E6F4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2EF9"/>
    <w:rsid w:val="001F324C"/>
    <w:rsid w:val="001F3682"/>
    <w:rsid w:val="001F3A24"/>
    <w:rsid w:val="001F3CFB"/>
    <w:rsid w:val="001F448D"/>
    <w:rsid w:val="001F44BE"/>
    <w:rsid w:val="001F470A"/>
    <w:rsid w:val="001F4843"/>
    <w:rsid w:val="001F4D5A"/>
    <w:rsid w:val="001F4FFB"/>
    <w:rsid w:val="001F5031"/>
    <w:rsid w:val="001F540D"/>
    <w:rsid w:val="001F5749"/>
    <w:rsid w:val="001F5760"/>
    <w:rsid w:val="001F5BE9"/>
    <w:rsid w:val="001F5D14"/>
    <w:rsid w:val="001F61FF"/>
    <w:rsid w:val="001F6653"/>
    <w:rsid w:val="001F681F"/>
    <w:rsid w:val="001F6B95"/>
    <w:rsid w:val="001F7070"/>
    <w:rsid w:val="001F7248"/>
    <w:rsid w:val="001F75EC"/>
    <w:rsid w:val="001F775C"/>
    <w:rsid w:val="001F7F49"/>
    <w:rsid w:val="0020056E"/>
    <w:rsid w:val="00200671"/>
    <w:rsid w:val="0020067A"/>
    <w:rsid w:val="00200704"/>
    <w:rsid w:val="00200A20"/>
    <w:rsid w:val="00200B81"/>
    <w:rsid w:val="002010CD"/>
    <w:rsid w:val="00201324"/>
    <w:rsid w:val="002013B3"/>
    <w:rsid w:val="002016CF"/>
    <w:rsid w:val="0020191F"/>
    <w:rsid w:val="002023E9"/>
    <w:rsid w:val="00202762"/>
    <w:rsid w:val="002028B1"/>
    <w:rsid w:val="002029A3"/>
    <w:rsid w:val="00202ED3"/>
    <w:rsid w:val="00203193"/>
    <w:rsid w:val="002034DC"/>
    <w:rsid w:val="00203A90"/>
    <w:rsid w:val="0020429E"/>
    <w:rsid w:val="002045B9"/>
    <w:rsid w:val="0020470B"/>
    <w:rsid w:val="00204731"/>
    <w:rsid w:val="00204D7C"/>
    <w:rsid w:val="00204DF0"/>
    <w:rsid w:val="00204DFC"/>
    <w:rsid w:val="00204E45"/>
    <w:rsid w:val="0020514B"/>
    <w:rsid w:val="00205279"/>
    <w:rsid w:val="002054C2"/>
    <w:rsid w:val="0020572C"/>
    <w:rsid w:val="002059F3"/>
    <w:rsid w:val="00205EE2"/>
    <w:rsid w:val="00205F48"/>
    <w:rsid w:val="00206133"/>
    <w:rsid w:val="0020649C"/>
    <w:rsid w:val="002065EC"/>
    <w:rsid w:val="0020665E"/>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630"/>
    <w:rsid w:val="00213B75"/>
    <w:rsid w:val="00213FC0"/>
    <w:rsid w:val="00213FD0"/>
    <w:rsid w:val="00213FD2"/>
    <w:rsid w:val="0021407F"/>
    <w:rsid w:val="00214185"/>
    <w:rsid w:val="00214446"/>
    <w:rsid w:val="0021459B"/>
    <w:rsid w:val="002146A0"/>
    <w:rsid w:val="00214C3F"/>
    <w:rsid w:val="00214D23"/>
    <w:rsid w:val="00214FBA"/>
    <w:rsid w:val="002152D8"/>
    <w:rsid w:val="0021539C"/>
    <w:rsid w:val="0021567A"/>
    <w:rsid w:val="00215769"/>
    <w:rsid w:val="00215A32"/>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DC0"/>
    <w:rsid w:val="00224E88"/>
    <w:rsid w:val="00224EE9"/>
    <w:rsid w:val="00225758"/>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0D0E"/>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2DE"/>
    <w:rsid w:val="00234436"/>
    <w:rsid w:val="002346A3"/>
    <w:rsid w:val="00234738"/>
    <w:rsid w:val="002348C9"/>
    <w:rsid w:val="002349FA"/>
    <w:rsid w:val="00234E87"/>
    <w:rsid w:val="00234FEF"/>
    <w:rsid w:val="00235B13"/>
    <w:rsid w:val="00236105"/>
    <w:rsid w:val="00236127"/>
    <w:rsid w:val="002361D5"/>
    <w:rsid w:val="00236414"/>
    <w:rsid w:val="00236E0E"/>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7CF"/>
    <w:rsid w:val="00242D1A"/>
    <w:rsid w:val="00242D65"/>
    <w:rsid w:val="00243714"/>
    <w:rsid w:val="00243CB9"/>
    <w:rsid w:val="00243CEA"/>
    <w:rsid w:val="00243E19"/>
    <w:rsid w:val="0024407D"/>
    <w:rsid w:val="002442BC"/>
    <w:rsid w:val="002445DB"/>
    <w:rsid w:val="00244602"/>
    <w:rsid w:val="00244993"/>
    <w:rsid w:val="00244A73"/>
    <w:rsid w:val="00244E02"/>
    <w:rsid w:val="002450CE"/>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21"/>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2C9E"/>
    <w:rsid w:val="00253006"/>
    <w:rsid w:val="00253167"/>
    <w:rsid w:val="00253252"/>
    <w:rsid w:val="002536D0"/>
    <w:rsid w:val="00253900"/>
    <w:rsid w:val="00253DA6"/>
    <w:rsid w:val="00253EFE"/>
    <w:rsid w:val="002540AE"/>
    <w:rsid w:val="0025449B"/>
    <w:rsid w:val="002546EE"/>
    <w:rsid w:val="002550A4"/>
    <w:rsid w:val="00255270"/>
    <w:rsid w:val="00255714"/>
    <w:rsid w:val="00255D41"/>
    <w:rsid w:val="002560D3"/>
    <w:rsid w:val="002561C9"/>
    <w:rsid w:val="002562F0"/>
    <w:rsid w:val="00256382"/>
    <w:rsid w:val="002565D8"/>
    <w:rsid w:val="002565FF"/>
    <w:rsid w:val="00256A87"/>
    <w:rsid w:val="00256BEA"/>
    <w:rsid w:val="00256D7C"/>
    <w:rsid w:val="00256EFB"/>
    <w:rsid w:val="00257747"/>
    <w:rsid w:val="00257933"/>
    <w:rsid w:val="00257B3A"/>
    <w:rsid w:val="00257D9B"/>
    <w:rsid w:val="00257F40"/>
    <w:rsid w:val="00260039"/>
    <w:rsid w:val="002601EE"/>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5688"/>
    <w:rsid w:val="00265EB7"/>
    <w:rsid w:val="00266802"/>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C49"/>
    <w:rsid w:val="00270DCE"/>
    <w:rsid w:val="00270DE2"/>
    <w:rsid w:val="00271063"/>
    <w:rsid w:val="002716B7"/>
    <w:rsid w:val="002716DD"/>
    <w:rsid w:val="00271D0E"/>
    <w:rsid w:val="00271D64"/>
    <w:rsid w:val="00271DF5"/>
    <w:rsid w:val="00271E2B"/>
    <w:rsid w:val="002721E1"/>
    <w:rsid w:val="0027282D"/>
    <w:rsid w:val="00272E85"/>
    <w:rsid w:val="002730F7"/>
    <w:rsid w:val="002731A7"/>
    <w:rsid w:val="002733E5"/>
    <w:rsid w:val="00273582"/>
    <w:rsid w:val="00273B48"/>
    <w:rsid w:val="00273C33"/>
    <w:rsid w:val="00274268"/>
    <w:rsid w:val="002746CE"/>
    <w:rsid w:val="00274739"/>
    <w:rsid w:val="002747D2"/>
    <w:rsid w:val="00275052"/>
    <w:rsid w:val="002753B3"/>
    <w:rsid w:val="002755D2"/>
    <w:rsid w:val="0027597D"/>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A1"/>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6C5"/>
    <w:rsid w:val="00287AE7"/>
    <w:rsid w:val="00287FF3"/>
    <w:rsid w:val="0029039D"/>
    <w:rsid w:val="002905E9"/>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79F"/>
    <w:rsid w:val="00295A29"/>
    <w:rsid w:val="00295B2A"/>
    <w:rsid w:val="00295C91"/>
    <w:rsid w:val="002960AB"/>
    <w:rsid w:val="0029611F"/>
    <w:rsid w:val="00296A02"/>
    <w:rsid w:val="00296A2E"/>
    <w:rsid w:val="00297037"/>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90"/>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6E5C"/>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02"/>
    <w:rsid w:val="002C1630"/>
    <w:rsid w:val="002C170B"/>
    <w:rsid w:val="002C1742"/>
    <w:rsid w:val="002C1D3A"/>
    <w:rsid w:val="002C1D45"/>
    <w:rsid w:val="002C2261"/>
    <w:rsid w:val="002C246E"/>
    <w:rsid w:val="002C27BE"/>
    <w:rsid w:val="002C2BE5"/>
    <w:rsid w:val="002C2D27"/>
    <w:rsid w:val="002C2D2E"/>
    <w:rsid w:val="002C4127"/>
    <w:rsid w:val="002C4523"/>
    <w:rsid w:val="002C4858"/>
    <w:rsid w:val="002C4C47"/>
    <w:rsid w:val="002C4C97"/>
    <w:rsid w:val="002C4CA3"/>
    <w:rsid w:val="002C4E10"/>
    <w:rsid w:val="002C4FAE"/>
    <w:rsid w:val="002C5231"/>
    <w:rsid w:val="002C5AFA"/>
    <w:rsid w:val="002C5DFF"/>
    <w:rsid w:val="002C5F0D"/>
    <w:rsid w:val="002C5F3D"/>
    <w:rsid w:val="002C6697"/>
    <w:rsid w:val="002C6800"/>
    <w:rsid w:val="002C684E"/>
    <w:rsid w:val="002C6EE1"/>
    <w:rsid w:val="002C702B"/>
    <w:rsid w:val="002C7041"/>
    <w:rsid w:val="002C71AD"/>
    <w:rsid w:val="002C74C8"/>
    <w:rsid w:val="002C7782"/>
    <w:rsid w:val="002C789D"/>
    <w:rsid w:val="002C7921"/>
    <w:rsid w:val="002D03CD"/>
    <w:rsid w:val="002D087D"/>
    <w:rsid w:val="002D08D0"/>
    <w:rsid w:val="002D1140"/>
    <w:rsid w:val="002D164D"/>
    <w:rsid w:val="002D16A3"/>
    <w:rsid w:val="002D1775"/>
    <w:rsid w:val="002D232B"/>
    <w:rsid w:val="002D2848"/>
    <w:rsid w:val="002D2849"/>
    <w:rsid w:val="002D294C"/>
    <w:rsid w:val="002D2D78"/>
    <w:rsid w:val="002D2F93"/>
    <w:rsid w:val="002D32CC"/>
    <w:rsid w:val="002D34ED"/>
    <w:rsid w:val="002D35B6"/>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AB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0F2D"/>
    <w:rsid w:val="002E1197"/>
    <w:rsid w:val="002E1951"/>
    <w:rsid w:val="002E2231"/>
    <w:rsid w:val="002E2886"/>
    <w:rsid w:val="002E29AD"/>
    <w:rsid w:val="002E29CB"/>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6A9"/>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106"/>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E74"/>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ABD"/>
    <w:rsid w:val="00306E31"/>
    <w:rsid w:val="003073B8"/>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24C"/>
    <w:rsid w:val="00312393"/>
    <w:rsid w:val="0031240A"/>
    <w:rsid w:val="00312444"/>
    <w:rsid w:val="0031245B"/>
    <w:rsid w:val="003124D2"/>
    <w:rsid w:val="00312877"/>
    <w:rsid w:val="00312EEA"/>
    <w:rsid w:val="003133B6"/>
    <w:rsid w:val="00313731"/>
    <w:rsid w:val="00313B41"/>
    <w:rsid w:val="00313F98"/>
    <w:rsid w:val="003144D1"/>
    <w:rsid w:val="003146D4"/>
    <w:rsid w:val="003148FE"/>
    <w:rsid w:val="00314BB9"/>
    <w:rsid w:val="00314C52"/>
    <w:rsid w:val="00315005"/>
    <w:rsid w:val="00315147"/>
    <w:rsid w:val="003154C4"/>
    <w:rsid w:val="00315536"/>
    <w:rsid w:val="0031554C"/>
    <w:rsid w:val="00315A68"/>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C1A"/>
    <w:rsid w:val="00321E23"/>
    <w:rsid w:val="00321ECC"/>
    <w:rsid w:val="00322145"/>
    <w:rsid w:val="003221A4"/>
    <w:rsid w:val="003224FA"/>
    <w:rsid w:val="00322681"/>
    <w:rsid w:val="003226BD"/>
    <w:rsid w:val="003227FA"/>
    <w:rsid w:val="00322C76"/>
    <w:rsid w:val="00323139"/>
    <w:rsid w:val="0032328C"/>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0B"/>
    <w:rsid w:val="003302F7"/>
    <w:rsid w:val="003306C0"/>
    <w:rsid w:val="00330929"/>
    <w:rsid w:val="003309C4"/>
    <w:rsid w:val="00331235"/>
    <w:rsid w:val="003314B0"/>
    <w:rsid w:val="003316EA"/>
    <w:rsid w:val="0033173C"/>
    <w:rsid w:val="003317D5"/>
    <w:rsid w:val="003318B8"/>
    <w:rsid w:val="00331958"/>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402"/>
    <w:rsid w:val="003437EF"/>
    <w:rsid w:val="003446D4"/>
    <w:rsid w:val="00344B43"/>
    <w:rsid w:val="00344E2D"/>
    <w:rsid w:val="003457EC"/>
    <w:rsid w:val="003458CA"/>
    <w:rsid w:val="003459ED"/>
    <w:rsid w:val="00345A4C"/>
    <w:rsid w:val="00345BBE"/>
    <w:rsid w:val="00346D40"/>
    <w:rsid w:val="003476DD"/>
    <w:rsid w:val="003477CD"/>
    <w:rsid w:val="00347BDB"/>
    <w:rsid w:val="00347C90"/>
    <w:rsid w:val="003504FA"/>
    <w:rsid w:val="003507FD"/>
    <w:rsid w:val="003508CF"/>
    <w:rsid w:val="00350930"/>
    <w:rsid w:val="00350964"/>
    <w:rsid w:val="00350B14"/>
    <w:rsid w:val="00350E8E"/>
    <w:rsid w:val="00351228"/>
    <w:rsid w:val="00351DEC"/>
    <w:rsid w:val="00352170"/>
    <w:rsid w:val="00352294"/>
    <w:rsid w:val="00352409"/>
    <w:rsid w:val="00352FF4"/>
    <w:rsid w:val="0035322A"/>
    <w:rsid w:val="00353470"/>
    <w:rsid w:val="00353742"/>
    <w:rsid w:val="00353AB0"/>
    <w:rsid w:val="003543A3"/>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B22"/>
    <w:rsid w:val="00356E38"/>
    <w:rsid w:val="00357197"/>
    <w:rsid w:val="003572EB"/>
    <w:rsid w:val="003577B6"/>
    <w:rsid w:val="00357C25"/>
    <w:rsid w:val="00357CD9"/>
    <w:rsid w:val="00357EDE"/>
    <w:rsid w:val="00360306"/>
    <w:rsid w:val="003605EA"/>
    <w:rsid w:val="003607DF"/>
    <w:rsid w:val="003608C5"/>
    <w:rsid w:val="00360E16"/>
    <w:rsid w:val="00360E3D"/>
    <w:rsid w:val="00360EB3"/>
    <w:rsid w:val="003610A4"/>
    <w:rsid w:val="003612D2"/>
    <w:rsid w:val="0036140D"/>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63D"/>
    <w:rsid w:val="003649CF"/>
    <w:rsid w:val="00364B1D"/>
    <w:rsid w:val="0036514D"/>
    <w:rsid w:val="00365535"/>
    <w:rsid w:val="003655B1"/>
    <w:rsid w:val="0036575A"/>
    <w:rsid w:val="003657B9"/>
    <w:rsid w:val="00365B28"/>
    <w:rsid w:val="00365BCF"/>
    <w:rsid w:val="003660E1"/>
    <w:rsid w:val="003662AF"/>
    <w:rsid w:val="003665E4"/>
    <w:rsid w:val="003666D1"/>
    <w:rsid w:val="0036686B"/>
    <w:rsid w:val="003669E8"/>
    <w:rsid w:val="00366A28"/>
    <w:rsid w:val="00366DB3"/>
    <w:rsid w:val="00366E0B"/>
    <w:rsid w:val="003672BF"/>
    <w:rsid w:val="00367925"/>
    <w:rsid w:val="003679AD"/>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4C5"/>
    <w:rsid w:val="00375562"/>
    <w:rsid w:val="003755AA"/>
    <w:rsid w:val="00375DD5"/>
    <w:rsid w:val="0037614C"/>
    <w:rsid w:val="003761E4"/>
    <w:rsid w:val="00376314"/>
    <w:rsid w:val="00376A94"/>
    <w:rsid w:val="00376E10"/>
    <w:rsid w:val="00376FB6"/>
    <w:rsid w:val="003771F6"/>
    <w:rsid w:val="003772F2"/>
    <w:rsid w:val="00377775"/>
    <w:rsid w:val="003779AF"/>
    <w:rsid w:val="00377ED2"/>
    <w:rsid w:val="0038007D"/>
    <w:rsid w:val="003808BF"/>
    <w:rsid w:val="00380A25"/>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3F9"/>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A55"/>
    <w:rsid w:val="00390BBF"/>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2FF"/>
    <w:rsid w:val="003933FF"/>
    <w:rsid w:val="00393624"/>
    <w:rsid w:val="00393875"/>
    <w:rsid w:val="00393DC5"/>
    <w:rsid w:val="00393F51"/>
    <w:rsid w:val="00394091"/>
    <w:rsid w:val="003942F1"/>
    <w:rsid w:val="003943DB"/>
    <w:rsid w:val="00394573"/>
    <w:rsid w:val="003947FA"/>
    <w:rsid w:val="00394C46"/>
    <w:rsid w:val="00395288"/>
    <w:rsid w:val="003955B3"/>
    <w:rsid w:val="0039596B"/>
    <w:rsid w:val="00395BBC"/>
    <w:rsid w:val="00395F75"/>
    <w:rsid w:val="0039645A"/>
    <w:rsid w:val="0039660B"/>
    <w:rsid w:val="003966FE"/>
    <w:rsid w:val="00396AED"/>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06E"/>
    <w:rsid w:val="003A1327"/>
    <w:rsid w:val="003A1F86"/>
    <w:rsid w:val="003A241F"/>
    <w:rsid w:val="003A24D5"/>
    <w:rsid w:val="003A2AFA"/>
    <w:rsid w:val="003A304E"/>
    <w:rsid w:val="003A3218"/>
    <w:rsid w:val="003A323E"/>
    <w:rsid w:val="003A3436"/>
    <w:rsid w:val="003A3A5D"/>
    <w:rsid w:val="003A3D2C"/>
    <w:rsid w:val="003A44CF"/>
    <w:rsid w:val="003A4822"/>
    <w:rsid w:val="003A4845"/>
    <w:rsid w:val="003A4A96"/>
    <w:rsid w:val="003A4BF4"/>
    <w:rsid w:val="003A5071"/>
    <w:rsid w:val="003A52EE"/>
    <w:rsid w:val="003A5352"/>
    <w:rsid w:val="003A5416"/>
    <w:rsid w:val="003A5B1B"/>
    <w:rsid w:val="003A5B22"/>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0C9"/>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A22"/>
    <w:rsid w:val="003B3D7A"/>
    <w:rsid w:val="003B3F35"/>
    <w:rsid w:val="003B4177"/>
    <w:rsid w:val="003B427C"/>
    <w:rsid w:val="003B476A"/>
    <w:rsid w:val="003B4C74"/>
    <w:rsid w:val="003B4C87"/>
    <w:rsid w:val="003B4D5C"/>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710"/>
    <w:rsid w:val="003B78AD"/>
    <w:rsid w:val="003B7A4F"/>
    <w:rsid w:val="003C0126"/>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B98"/>
    <w:rsid w:val="003C3CE8"/>
    <w:rsid w:val="003C3E32"/>
    <w:rsid w:val="003C42C9"/>
    <w:rsid w:val="003C471C"/>
    <w:rsid w:val="003C4A73"/>
    <w:rsid w:val="003C50D6"/>
    <w:rsid w:val="003C512F"/>
    <w:rsid w:val="003C55BC"/>
    <w:rsid w:val="003C57D6"/>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C7EF6"/>
    <w:rsid w:val="003D0148"/>
    <w:rsid w:val="003D016B"/>
    <w:rsid w:val="003D0254"/>
    <w:rsid w:val="003D072C"/>
    <w:rsid w:val="003D0801"/>
    <w:rsid w:val="003D0A2E"/>
    <w:rsid w:val="003D0B10"/>
    <w:rsid w:val="003D0D60"/>
    <w:rsid w:val="003D11DB"/>
    <w:rsid w:val="003D157F"/>
    <w:rsid w:val="003D161C"/>
    <w:rsid w:val="003D1C34"/>
    <w:rsid w:val="003D28B4"/>
    <w:rsid w:val="003D2D1A"/>
    <w:rsid w:val="003D30FE"/>
    <w:rsid w:val="003D3158"/>
    <w:rsid w:val="003D317B"/>
    <w:rsid w:val="003D348B"/>
    <w:rsid w:val="003D3787"/>
    <w:rsid w:val="003D392E"/>
    <w:rsid w:val="003D3B6D"/>
    <w:rsid w:val="003D3EB3"/>
    <w:rsid w:val="003D3FC8"/>
    <w:rsid w:val="003D46EB"/>
    <w:rsid w:val="003D4935"/>
    <w:rsid w:val="003D49DF"/>
    <w:rsid w:val="003D4B00"/>
    <w:rsid w:val="003D4F1E"/>
    <w:rsid w:val="003D558E"/>
    <w:rsid w:val="003D5D46"/>
    <w:rsid w:val="003D5E69"/>
    <w:rsid w:val="003D63B4"/>
    <w:rsid w:val="003D648E"/>
    <w:rsid w:val="003D6539"/>
    <w:rsid w:val="003D68C4"/>
    <w:rsid w:val="003D695E"/>
    <w:rsid w:val="003D70B3"/>
    <w:rsid w:val="003D71CC"/>
    <w:rsid w:val="003D7410"/>
    <w:rsid w:val="003D78C5"/>
    <w:rsid w:val="003D7D81"/>
    <w:rsid w:val="003D7F98"/>
    <w:rsid w:val="003E006D"/>
    <w:rsid w:val="003E0329"/>
    <w:rsid w:val="003E052E"/>
    <w:rsid w:val="003E0623"/>
    <w:rsid w:val="003E098F"/>
    <w:rsid w:val="003E0BE7"/>
    <w:rsid w:val="003E0D9E"/>
    <w:rsid w:val="003E0E2D"/>
    <w:rsid w:val="003E1243"/>
    <w:rsid w:val="003E197D"/>
    <w:rsid w:val="003E1CE0"/>
    <w:rsid w:val="003E1CF8"/>
    <w:rsid w:val="003E1D11"/>
    <w:rsid w:val="003E1E87"/>
    <w:rsid w:val="003E20C8"/>
    <w:rsid w:val="003E2D13"/>
    <w:rsid w:val="003E3027"/>
    <w:rsid w:val="003E307F"/>
    <w:rsid w:val="003E31CA"/>
    <w:rsid w:val="003E3356"/>
    <w:rsid w:val="003E34EC"/>
    <w:rsid w:val="003E351E"/>
    <w:rsid w:val="003E3A35"/>
    <w:rsid w:val="003E3E0B"/>
    <w:rsid w:val="003E4031"/>
    <w:rsid w:val="003E425B"/>
    <w:rsid w:val="003E4B3C"/>
    <w:rsid w:val="003E4C52"/>
    <w:rsid w:val="003E5AE0"/>
    <w:rsid w:val="003E6119"/>
    <w:rsid w:val="003E67F5"/>
    <w:rsid w:val="003E68E5"/>
    <w:rsid w:val="003E69B8"/>
    <w:rsid w:val="003E6B2A"/>
    <w:rsid w:val="003E6D78"/>
    <w:rsid w:val="003E7320"/>
    <w:rsid w:val="003E7B0E"/>
    <w:rsid w:val="003F0245"/>
    <w:rsid w:val="003F03B9"/>
    <w:rsid w:val="003F03F9"/>
    <w:rsid w:val="003F0446"/>
    <w:rsid w:val="003F0986"/>
    <w:rsid w:val="003F0A89"/>
    <w:rsid w:val="003F0D43"/>
    <w:rsid w:val="003F1081"/>
    <w:rsid w:val="003F11C7"/>
    <w:rsid w:val="003F1371"/>
    <w:rsid w:val="003F1414"/>
    <w:rsid w:val="003F1576"/>
    <w:rsid w:val="003F1A3C"/>
    <w:rsid w:val="003F1B9D"/>
    <w:rsid w:val="003F1BB7"/>
    <w:rsid w:val="003F1F7C"/>
    <w:rsid w:val="003F21D6"/>
    <w:rsid w:val="003F23FC"/>
    <w:rsid w:val="003F24C8"/>
    <w:rsid w:val="003F2A06"/>
    <w:rsid w:val="003F3068"/>
    <w:rsid w:val="003F33B1"/>
    <w:rsid w:val="003F38C9"/>
    <w:rsid w:val="003F3D86"/>
    <w:rsid w:val="003F3EAB"/>
    <w:rsid w:val="003F4010"/>
    <w:rsid w:val="003F4149"/>
    <w:rsid w:val="003F4252"/>
    <w:rsid w:val="003F4370"/>
    <w:rsid w:val="003F43AC"/>
    <w:rsid w:val="003F4C5E"/>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9A8"/>
    <w:rsid w:val="003F7AE8"/>
    <w:rsid w:val="003F7B68"/>
    <w:rsid w:val="003F7F14"/>
    <w:rsid w:val="00400512"/>
    <w:rsid w:val="00400544"/>
    <w:rsid w:val="0040057B"/>
    <w:rsid w:val="004008D2"/>
    <w:rsid w:val="00400931"/>
    <w:rsid w:val="0040096C"/>
    <w:rsid w:val="00400D1C"/>
    <w:rsid w:val="00401015"/>
    <w:rsid w:val="00401313"/>
    <w:rsid w:val="00401B02"/>
    <w:rsid w:val="00401E08"/>
    <w:rsid w:val="004023AD"/>
    <w:rsid w:val="00402488"/>
    <w:rsid w:val="004024DC"/>
    <w:rsid w:val="004025D1"/>
    <w:rsid w:val="004025D3"/>
    <w:rsid w:val="0040288B"/>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1CE7"/>
    <w:rsid w:val="0041203A"/>
    <w:rsid w:val="00412204"/>
    <w:rsid w:val="00412518"/>
    <w:rsid w:val="00412550"/>
    <w:rsid w:val="00412AD4"/>
    <w:rsid w:val="00412CFD"/>
    <w:rsid w:val="00413357"/>
    <w:rsid w:val="004136EF"/>
    <w:rsid w:val="004139A8"/>
    <w:rsid w:val="00413F85"/>
    <w:rsid w:val="0041481C"/>
    <w:rsid w:val="00414AC4"/>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0E55"/>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A4E"/>
    <w:rsid w:val="00423C6B"/>
    <w:rsid w:val="00423F19"/>
    <w:rsid w:val="00424011"/>
    <w:rsid w:val="004241E3"/>
    <w:rsid w:val="00424225"/>
    <w:rsid w:val="00424AAE"/>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231"/>
    <w:rsid w:val="004303D1"/>
    <w:rsid w:val="0043069D"/>
    <w:rsid w:val="0043076B"/>
    <w:rsid w:val="00431584"/>
    <w:rsid w:val="0043167A"/>
    <w:rsid w:val="00431CD7"/>
    <w:rsid w:val="00431FEA"/>
    <w:rsid w:val="00432121"/>
    <w:rsid w:val="00432CB3"/>
    <w:rsid w:val="00433066"/>
    <w:rsid w:val="00433351"/>
    <w:rsid w:val="00433352"/>
    <w:rsid w:val="0043398E"/>
    <w:rsid w:val="00433C29"/>
    <w:rsid w:val="004340DE"/>
    <w:rsid w:val="00434399"/>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391"/>
    <w:rsid w:val="0044086F"/>
    <w:rsid w:val="00440D27"/>
    <w:rsid w:val="00441043"/>
    <w:rsid w:val="00441297"/>
    <w:rsid w:val="00441540"/>
    <w:rsid w:val="00441FFA"/>
    <w:rsid w:val="0044227D"/>
    <w:rsid w:val="0044284E"/>
    <w:rsid w:val="00442A20"/>
    <w:rsid w:val="00442B9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86A"/>
    <w:rsid w:val="00445BFB"/>
    <w:rsid w:val="00445D8B"/>
    <w:rsid w:val="0044620A"/>
    <w:rsid w:val="0044666C"/>
    <w:rsid w:val="00446695"/>
    <w:rsid w:val="004467FF"/>
    <w:rsid w:val="00446952"/>
    <w:rsid w:val="00446C91"/>
    <w:rsid w:val="00446D19"/>
    <w:rsid w:val="00446F36"/>
    <w:rsid w:val="00447019"/>
    <w:rsid w:val="0044705A"/>
    <w:rsid w:val="00447291"/>
    <w:rsid w:val="004472D3"/>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A9D"/>
    <w:rsid w:val="00452AF4"/>
    <w:rsid w:val="00452CFB"/>
    <w:rsid w:val="00452EFC"/>
    <w:rsid w:val="00452F1A"/>
    <w:rsid w:val="004531B9"/>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724C"/>
    <w:rsid w:val="004577C7"/>
    <w:rsid w:val="00457B74"/>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6"/>
    <w:rsid w:val="004629C8"/>
    <w:rsid w:val="00462ABE"/>
    <w:rsid w:val="00462CA1"/>
    <w:rsid w:val="00462F91"/>
    <w:rsid w:val="00463206"/>
    <w:rsid w:val="0046349B"/>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4B5"/>
    <w:rsid w:val="00465C9D"/>
    <w:rsid w:val="00465E38"/>
    <w:rsid w:val="004664B3"/>
    <w:rsid w:val="00466C23"/>
    <w:rsid w:val="00467037"/>
    <w:rsid w:val="004671F0"/>
    <w:rsid w:val="00467682"/>
    <w:rsid w:val="004678A4"/>
    <w:rsid w:val="00467C3B"/>
    <w:rsid w:val="00467E56"/>
    <w:rsid w:val="004707FD"/>
    <w:rsid w:val="004708D4"/>
    <w:rsid w:val="00470B7B"/>
    <w:rsid w:val="00470BBF"/>
    <w:rsid w:val="00470DFF"/>
    <w:rsid w:val="0047113E"/>
    <w:rsid w:val="0047133F"/>
    <w:rsid w:val="00471388"/>
    <w:rsid w:val="00471491"/>
    <w:rsid w:val="0047155A"/>
    <w:rsid w:val="0047156C"/>
    <w:rsid w:val="00471857"/>
    <w:rsid w:val="00471CED"/>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1E4"/>
    <w:rsid w:val="00477487"/>
    <w:rsid w:val="004778DA"/>
    <w:rsid w:val="00477FF7"/>
    <w:rsid w:val="00480433"/>
    <w:rsid w:val="0048055B"/>
    <w:rsid w:val="004809DC"/>
    <w:rsid w:val="00480AC4"/>
    <w:rsid w:val="00480CEF"/>
    <w:rsid w:val="004812D7"/>
    <w:rsid w:val="0048140C"/>
    <w:rsid w:val="00481535"/>
    <w:rsid w:val="00481610"/>
    <w:rsid w:val="004816DB"/>
    <w:rsid w:val="00481757"/>
    <w:rsid w:val="00481B75"/>
    <w:rsid w:val="00481D90"/>
    <w:rsid w:val="00481FFE"/>
    <w:rsid w:val="0048282C"/>
    <w:rsid w:val="00482856"/>
    <w:rsid w:val="004829C9"/>
    <w:rsid w:val="00482B4A"/>
    <w:rsid w:val="00482C69"/>
    <w:rsid w:val="00482D27"/>
    <w:rsid w:val="00482D3E"/>
    <w:rsid w:val="00482DFC"/>
    <w:rsid w:val="00482EC6"/>
    <w:rsid w:val="004831E4"/>
    <w:rsid w:val="0048322B"/>
    <w:rsid w:val="004837F9"/>
    <w:rsid w:val="00483A07"/>
    <w:rsid w:val="0048432D"/>
    <w:rsid w:val="00484612"/>
    <w:rsid w:val="0048465A"/>
    <w:rsid w:val="004846EE"/>
    <w:rsid w:val="00484701"/>
    <w:rsid w:val="0048494A"/>
    <w:rsid w:val="00484A40"/>
    <w:rsid w:val="00484AFA"/>
    <w:rsid w:val="00485221"/>
    <w:rsid w:val="00485882"/>
    <w:rsid w:val="00485E08"/>
    <w:rsid w:val="00485F25"/>
    <w:rsid w:val="00486116"/>
    <w:rsid w:val="00486F6C"/>
    <w:rsid w:val="00487119"/>
    <w:rsid w:val="0048726F"/>
    <w:rsid w:val="00487635"/>
    <w:rsid w:val="00487A16"/>
    <w:rsid w:val="00487C5A"/>
    <w:rsid w:val="004908AD"/>
    <w:rsid w:val="00490BE4"/>
    <w:rsid w:val="00490ED9"/>
    <w:rsid w:val="00491162"/>
    <w:rsid w:val="00491435"/>
    <w:rsid w:val="00491C68"/>
    <w:rsid w:val="00492117"/>
    <w:rsid w:val="00492575"/>
    <w:rsid w:val="00492A46"/>
    <w:rsid w:val="00492A95"/>
    <w:rsid w:val="00492C0A"/>
    <w:rsid w:val="004932BA"/>
    <w:rsid w:val="00493ECD"/>
    <w:rsid w:val="00494198"/>
    <w:rsid w:val="00494228"/>
    <w:rsid w:val="004942B2"/>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AE9"/>
    <w:rsid w:val="00497C86"/>
    <w:rsid w:val="004A0473"/>
    <w:rsid w:val="004A069C"/>
    <w:rsid w:val="004A0793"/>
    <w:rsid w:val="004A07BC"/>
    <w:rsid w:val="004A0808"/>
    <w:rsid w:val="004A0E45"/>
    <w:rsid w:val="004A1041"/>
    <w:rsid w:val="004A12D4"/>
    <w:rsid w:val="004A15B5"/>
    <w:rsid w:val="004A1807"/>
    <w:rsid w:val="004A1943"/>
    <w:rsid w:val="004A256B"/>
    <w:rsid w:val="004A2888"/>
    <w:rsid w:val="004A2CA7"/>
    <w:rsid w:val="004A2E35"/>
    <w:rsid w:val="004A2FB0"/>
    <w:rsid w:val="004A303A"/>
    <w:rsid w:val="004A3512"/>
    <w:rsid w:val="004A365D"/>
    <w:rsid w:val="004A39C9"/>
    <w:rsid w:val="004A3A44"/>
    <w:rsid w:val="004A3ADF"/>
    <w:rsid w:val="004A3FE7"/>
    <w:rsid w:val="004A4112"/>
    <w:rsid w:val="004A4135"/>
    <w:rsid w:val="004A42AF"/>
    <w:rsid w:val="004A4730"/>
    <w:rsid w:val="004A48CB"/>
    <w:rsid w:val="004A4AD7"/>
    <w:rsid w:val="004A4B53"/>
    <w:rsid w:val="004A5034"/>
    <w:rsid w:val="004A522B"/>
    <w:rsid w:val="004A57AE"/>
    <w:rsid w:val="004A5869"/>
    <w:rsid w:val="004A5B63"/>
    <w:rsid w:val="004A5BD9"/>
    <w:rsid w:val="004A5CB1"/>
    <w:rsid w:val="004A6121"/>
    <w:rsid w:val="004A6ACB"/>
    <w:rsid w:val="004A7076"/>
    <w:rsid w:val="004A7373"/>
    <w:rsid w:val="004A77C8"/>
    <w:rsid w:val="004A786F"/>
    <w:rsid w:val="004A7CFB"/>
    <w:rsid w:val="004B057E"/>
    <w:rsid w:val="004B05C5"/>
    <w:rsid w:val="004B0A59"/>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D2F"/>
    <w:rsid w:val="004C2E80"/>
    <w:rsid w:val="004C2F21"/>
    <w:rsid w:val="004C3791"/>
    <w:rsid w:val="004C3C3B"/>
    <w:rsid w:val="004C41C8"/>
    <w:rsid w:val="004C43C6"/>
    <w:rsid w:val="004C49C1"/>
    <w:rsid w:val="004C4D80"/>
    <w:rsid w:val="004C5535"/>
    <w:rsid w:val="004C5AC9"/>
    <w:rsid w:val="004C6391"/>
    <w:rsid w:val="004C6432"/>
    <w:rsid w:val="004C6458"/>
    <w:rsid w:val="004C661C"/>
    <w:rsid w:val="004C663E"/>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282B"/>
    <w:rsid w:val="004D3369"/>
    <w:rsid w:val="004D374A"/>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713"/>
    <w:rsid w:val="004E1C5C"/>
    <w:rsid w:val="004E20B9"/>
    <w:rsid w:val="004E2230"/>
    <w:rsid w:val="004E2521"/>
    <w:rsid w:val="004E26F7"/>
    <w:rsid w:val="004E3032"/>
    <w:rsid w:val="004E3377"/>
    <w:rsid w:val="004E416B"/>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5BAB"/>
    <w:rsid w:val="004E629D"/>
    <w:rsid w:val="004E64C9"/>
    <w:rsid w:val="004E672F"/>
    <w:rsid w:val="004E693D"/>
    <w:rsid w:val="004E6B35"/>
    <w:rsid w:val="004E6FBE"/>
    <w:rsid w:val="004E70CE"/>
    <w:rsid w:val="004E711A"/>
    <w:rsid w:val="004E748C"/>
    <w:rsid w:val="004E75EB"/>
    <w:rsid w:val="004E7613"/>
    <w:rsid w:val="004E7835"/>
    <w:rsid w:val="004E7A94"/>
    <w:rsid w:val="004E7AC2"/>
    <w:rsid w:val="004F0181"/>
    <w:rsid w:val="004F018C"/>
    <w:rsid w:val="004F04AF"/>
    <w:rsid w:val="004F0919"/>
    <w:rsid w:val="004F10B7"/>
    <w:rsid w:val="004F172A"/>
    <w:rsid w:val="004F186C"/>
    <w:rsid w:val="004F19DB"/>
    <w:rsid w:val="004F19F6"/>
    <w:rsid w:val="004F2680"/>
    <w:rsid w:val="004F2782"/>
    <w:rsid w:val="004F2979"/>
    <w:rsid w:val="004F2CF2"/>
    <w:rsid w:val="004F2EAC"/>
    <w:rsid w:val="004F3037"/>
    <w:rsid w:val="004F3211"/>
    <w:rsid w:val="004F32E4"/>
    <w:rsid w:val="004F34F2"/>
    <w:rsid w:val="004F370F"/>
    <w:rsid w:val="004F3AA1"/>
    <w:rsid w:val="004F3B1B"/>
    <w:rsid w:val="004F3E3F"/>
    <w:rsid w:val="004F4480"/>
    <w:rsid w:val="004F45D6"/>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CF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3CD6"/>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781"/>
    <w:rsid w:val="005067C0"/>
    <w:rsid w:val="0050694C"/>
    <w:rsid w:val="00506A86"/>
    <w:rsid w:val="00506B17"/>
    <w:rsid w:val="005075CE"/>
    <w:rsid w:val="00507888"/>
    <w:rsid w:val="00507BF9"/>
    <w:rsid w:val="00507D66"/>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2E49"/>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C23"/>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FB"/>
    <w:rsid w:val="00523BA4"/>
    <w:rsid w:val="00523C4B"/>
    <w:rsid w:val="00523C83"/>
    <w:rsid w:val="00524C4F"/>
    <w:rsid w:val="00524D63"/>
    <w:rsid w:val="00524E4E"/>
    <w:rsid w:val="0052534B"/>
    <w:rsid w:val="00525714"/>
    <w:rsid w:val="00525AF5"/>
    <w:rsid w:val="00525EBB"/>
    <w:rsid w:val="00525FDF"/>
    <w:rsid w:val="0052614A"/>
    <w:rsid w:val="00526582"/>
    <w:rsid w:val="005269C9"/>
    <w:rsid w:val="00526AC1"/>
    <w:rsid w:val="00526D99"/>
    <w:rsid w:val="00526EF9"/>
    <w:rsid w:val="0052717A"/>
    <w:rsid w:val="0052724C"/>
    <w:rsid w:val="00527B52"/>
    <w:rsid w:val="00527BC4"/>
    <w:rsid w:val="00527F4F"/>
    <w:rsid w:val="0053003E"/>
    <w:rsid w:val="0053016C"/>
    <w:rsid w:val="0053017D"/>
    <w:rsid w:val="005310CE"/>
    <w:rsid w:val="005311E9"/>
    <w:rsid w:val="0053131F"/>
    <w:rsid w:val="00531506"/>
    <w:rsid w:val="00531E08"/>
    <w:rsid w:val="0053203A"/>
    <w:rsid w:val="0053288F"/>
    <w:rsid w:val="0053302E"/>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126"/>
    <w:rsid w:val="0053751D"/>
    <w:rsid w:val="0053799B"/>
    <w:rsid w:val="00537B4B"/>
    <w:rsid w:val="00537CBC"/>
    <w:rsid w:val="00540170"/>
    <w:rsid w:val="00540218"/>
    <w:rsid w:val="00540427"/>
    <w:rsid w:val="005404F7"/>
    <w:rsid w:val="00540763"/>
    <w:rsid w:val="005415E9"/>
    <w:rsid w:val="005416D1"/>
    <w:rsid w:val="00541742"/>
    <w:rsid w:val="00541944"/>
    <w:rsid w:val="00541E5B"/>
    <w:rsid w:val="00542281"/>
    <w:rsid w:val="00542334"/>
    <w:rsid w:val="005425CB"/>
    <w:rsid w:val="00542C90"/>
    <w:rsid w:val="00542DC6"/>
    <w:rsid w:val="00542EA4"/>
    <w:rsid w:val="00542F7C"/>
    <w:rsid w:val="00542FC6"/>
    <w:rsid w:val="00543080"/>
    <w:rsid w:val="0054316A"/>
    <w:rsid w:val="0054328A"/>
    <w:rsid w:val="00543519"/>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47FEA"/>
    <w:rsid w:val="00550388"/>
    <w:rsid w:val="00550BB4"/>
    <w:rsid w:val="00550D89"/>
    <w:rsid w:val="00551622"/>
    <w:rsid w:val="00551662"/>
    <w:rsid w:val="005516D4"/>
    <w:rsid w:val="005517AC"/>
    <w:rsid w:val="00551B22"/>
    <w:rsid w:val="00551CD3"/>
    <w:rsid w:val="00551D9C"/>
    <w:rsid w:val="00551F43"/>
    <w:rsid w:val="00552128"/>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C81"/>
    <w:rsid w:val="00560D44"/>
    <w:rsid w:val="00560E7D"/>
    <w:rsid w:val="00560F98"/>
    <w:rsid w:val="00560FC1"/>
    <w:rsid w:val="00560FEE"/>
    <w:rsid w:val="005616B9"/>
    <w:rsid w:val="005619CF"/>
    <w:rsid w:val="00561A35"/>
    <w:rsid w:val="00561A36"/>
    <w:rsid w:val="00561B20"/>
    <w:rsid w:val="00561BDE"/>
    <w:rsid w:val="0056260A"/>
    <w:rsid w:val="00562B13"/>
    <w:rsid w:val="00562E6C"/>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854"/>
    <w:rsid w:val="00566E92"/>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AF5"/>
    <w:rsid w:val="00572B02"/>
    <w:rsid w:val="00573102"/>
    <w:rsid w:val="00573337"/>
    <w:rsid w:val="0057368B"/>
    <w:rsid w:val="0057382D"/>
    <w:rsid w:val="00573EFA"/>
    <w:rsid w:val="00574B02"/>
    <w:rsid w:val="00574C6A"/>
    <w:rsid w:val="00574D46"/>
    <w:rsid w:val="00574EE8"/>
    <w:rsid w:val="00575501"/>
    <w:rsid w:val="00575A07"/>
    <w:rsid w:val="0057653C"/>
    <w:rsid w:val="005766E8"/>
    <w:rsid w:val="005767A8"/>
    <w:rsid w:val="005768BC"/>
    <w:rsid w:val="00576AF3"/>
    <w:rsid w:val="00576B6A"/>
    <w:rsid w:val="00576DB6"/>
    <w:rsid w:val="00576E64"/>
    <w:rsid w:val="00577202"/>
    <w:rsid w:val="00577CBC"/>
    <w:rsid w:val="00580973"/>
    <w:rsid w:val="00580B62"/>
    <w:rsid w:val="00580B6C"/>
    <w:rsid w:val="00580F43"/>
    <w:rsid w:val="005812B7"/>
    <w:rsid w:val="00581386"/>
    <w:rsid w:val="005814D2"/>
    <w:rsid w:val="00581A76"/>
    <w:rsid w:val="00581B18"/>
    <w:rsid w:val="00581B3A"/>
    <w:rsid w:val="00581FAC"/>
    <w:rsid w:val="00582669"/>
    <w:rsid w:val="005829E9"/>
    <w:rsid w:val="00582B16"/>
    <w:rsid w:val="00582BA1"/>
    <w:rsid w:val="00583066"/>
    <w:rsid w:val="0058380F"/>
    <w:rsid w:val="005838C1"/>
    <w:rsid w:val="00583C70"/>
    <w:rsid w:val="00583D1F"/>
    <w:rsid w:val="00583FF2"/>
    <w:rsid w:val="00584036"/>
    <w:rsid w:val="0058449A"/>
    <w:rsid w:val="005844B0"/>
    <w:rsid w:val="00584839"/>
    <w:rsid w:val="00584F9D"/>
    <w:rsid w:val="00585023"/>
    <w:rsid w:val="005851CD"/>
    <w:rsid w:val="005853BA"/>
    <w:rsid w:val="0058562C"/>
    <w:rsid w:val="00585A79"/>
    <w:rsid w:val="00585F83"/>
    <w:rsid w:val="005864CA"/>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411"/>
    <w:rsid w:val="005945EA"/>
    <w:rsid w:val="00594615"/>
    <w:rsid w:val="005947C1"/>
    <w:rsid w:val="00594C96"/>
    <w:rsid w:val="00594CD2"/>
    <w:rsid w:val="00594F8B"/>
    <w:rsid w:val="005954EA"/>
    <w:rsid w:val="005959B7"/>
    <w:rsid w:val="00595AA1"/>
    <w:rsid w:val="00595D7C"/>
    <w:rsid w:val="00595DDB"/>
    <w:rsid w:val="00595E6C"/>
    <w:rsid w:val="00595F37"/>
    <w:rsid w:val="005961BD"/>
    <w:rsid w:val="005966BA"/>
    <w:rsid w:val="00596BF0"/>
    <w:rsid w:val="00596C30"/>
    <w:rsid w:val="005971B9"/>
    <w:rsid w:val="005973DB"/>
    <w:rsid w:val="005975F8"/>
    <w:rsid w:val="00597A6D"/>
    <w:rsid w:val="00597B1B"/>
    <w:rsid w:val="00597EBD"/>
    <w:rsid w:val="00597F82"/>
    <w:rsid w:val="005A03CE"/>
    <w:rsid w:val="005A046C"/>
    <w:rsid w:val="005A04EB"/>
    <w:rsid w:val="005A0894"/>
    <w:rsid w:val="005A0910"/>
    <w:rsid w:val="005A1188"/>
    <w:rsid w:val="005A1258"/>
    <w:rsid w:val="005A125D"/>
    <w:rsid w:val="005A1B0E"/>
    <w:rsid w:val="005A1D31"/>
    <w:rsid w:val="005A1F95"/>
    <w:rsid w:val="005A2120"/>
    <w:rsid w:val="005A23C0"/>
    <w:rsid w:val="005A2424"/>
    <w:rsid w:val="005A2448"/>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8F8"/>
    <w:rsid w:val="005A5948"/>
    <w:rsid w:val="005A6172"/>
    <w:rsid w:val="005A66CF"/>
    <w:rsid w:val="005A6934"/>
    <w:rsid w:val="005A6CF5"/>
    <w:rsid w:val="005A6F65"/>
    <w:rsid w:val="005A70E0"/>
    <w:rsid w:val="005A7273"/>
    <w:rsid w:val="005A741D"/>
    <w:rsid w:val="005A7745"/>
    <w:rsid w:val="005A779E"/>
    <w:rsid w:val="005A7903"/>
    <w:rsid w:val="005A79F1"/>
    <w:rsid w:val="005A7F0F"/>
    <w:rsid w:val="005B0173"/>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9EE"/>
    <w:rsid w:val="005B6C15"/>
    <w:rsid w:val="005B6C88"/>
    <w:rsid w:val="005B6D3B"/>
    <w:rsid w:val="005B6DBC"/>
    <w:rsid w:val="005B7073"/>
    <w:rsid w:val="005B75CA"/>
    <w:rsid w:val="005B7743"/>
    <w:rsid w:val="005C05BB"/>
    <w:rsid w:val="005C0C24"/>
    <w:rsid w:val="005C0CF8"/>
    <w:rsid w:val="005C0EB0"/>
    <w:rsid w:val="005C145E"/>
    <w:rsid w:val="005C18F1"/>
    <w:rsid w:val="005C19FC"/>
    <w:rsid w:val="005C1F72"/>
    <w:rsid w:val="005C2155"/>
    <w:rsid w:val="005C24F6"/>
    <w:rsid w:val="005C28DC"/>
    <w:rsid w:val="005C3202"/>
    <w:rsid w:val="005C34D0"/>
    <w:rsid w:val="005C371A"/>
    <w:rsid w:val="005C3991"/>
    <w:rsid w:val="005C3A52"/>
    <w:rsid w:val="005C3C30"/>
    <w:rsid w:val="005C3F6E"/>
    <w:rsid w:val="005C42A5"/>
    <w:rsid w:val="005C4343"/>
    <w:rsid w:val="005C4987"/>
    <w:rsid w:val="005C4AD0"/>
    <w:rsid w:val="005C4B8F"/>
    <w:rsid w:val="005C5145"/>
    <w:rsid w:val="005C53D2"/>
    <w:rsid w:val="005C54F2"/>
    <w:rsid w:val="005C57EF"/>
    <w:rsid w:val="005C5B1E"/>
    <w:rsid w:val="005C5BD9"/>
    <w:rsid w:val="005C5EA0"/>
    <w:rsid w:val="005C5FFD"/>
    <w:rsid w:val="005C62AE"/>
    <w:rsid w:val="005C634C"/>
    <w:rsid w:val="005C65E8"/>
    <w:rsid w:val="005C6855"/>
    <w:rsid w:val="005C6BF8"/>
    <w:rsid w:val="005C6D80"/>
    <w:rsid w:val="005C71E4"/>
    <w:rsid w:val="005C7297"/>
    <w:rsid w:val="005C77EA"/>
    <w:rsid w:val="005C7945"/>
    <w:rsid w:val="005D02F4"/>
    <w:rsid w:val="005D0362"/>
    <w:rsid w:val="005D037A"/>
    <w:rsid w:val="005D0547"/>
    <w:rsid w:val="005D0583"/>
    <w:rsid w:val="005D05FA"/>
    <w:rsid w:val="005D0A88"/>
    <w:rsid w:val="005D0BD8"/>
    <w:rsid w:val="005D0C7E"/>
    <w:rsid w:val="005D0F6A"/>
    <w:rsid w:val="005D0F91"/>
    <w:rsid w:val="005D10C1"/>
    <w:rsid w:val="005D10D8"/>
    <w:rsid w:val="005D111C"/>
    <w:rsid w:val="005D12DC"/>
    <w:rsid w:val="005D1363"/>
    <w:rsid w:val="005D1989"/>
    <w:rsid w:val="005D1B0E"/>
    <w:rsid w:val="005D1B50"/>
    <w:rsid w:val="005D1C9E"/>
    <w:rsid w:val="005D1E21"/>
    <w:rsid w:val="005D1F06"/>
    <w:rsid w:val="005D211F"/>
    <w:rsid w:val="005D21EF"/>
    <w:rsid w:val="005D2281"/>
    <w:rsid w:val="005D239F"/>
    <w:rsid w:val="005D26E8"/>
    <w:rsid w:val="005D2879"/>
    <w:rsid w:val="005D295D"/>
    <w:rsid w:val="005D2BB9"/>
    <w:rsid w:val="005D2BE4"/>
    <w:rsid w:val="005D2ED0"/>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165"/>
    <w:rsid w:val="005E2269"/>
    <w:rsid w:val="005E2891"/>
    <w:rsid w:val="005E2AAB"/>
    <w:rsid w:val="005E2E31"/>
    <w:rsid w:val="005E2F4B"/>
    <w:rsid w:val="005E306A"/>
    <w:rsid w:val="005E363A"/>
    <w:rsid w:val="005E3895"/>
    <w:rsid w:val="005E3A4D"/>
    <w:rsid w:val="005E3B58"/>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E7F74"/>
    <w:rsid w:val="005F0329"/>
    <w:rsid w:val="005F0378"/>
    <w:rsid w:val="005F04D7"/>
    <w:rsid w:val="005F1429"/>
    <w:rsid w:val="005F1581"/>
    <w:rsid w:val="005F1A55"/>
    <w:rsid w:val="005F1AE8"/>
    <w:rsid w:val="005F1B6E"/>
    <w:rsid w:val="005F1C45"/>
    <w:rsid w:val="005F1C47"/>
    <w:rsid w:val="005F1D4D"/>
    <w:rsid w:val="005F1DC5"/>
    <w:rsid w:val="005F1F49"/>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3EC0"/>
    <w:rsid w:val="005F4A74"/>
    <w:rsid w:val="005F4A95"/>
    <w:rsid w:val="005F4DED"/>
    <w:rsid w:val="005F5723"/>
    <w:rsid w:val="005F5DCE"/>
    <w:rsid w:val="005F6055"/>
    <w:rsid w:val="005F65C3"/>
    <w:rsid w:val="005F6E01"/>
    <w:rsid w:val="005F6E0A"/>
    <w:rsid w:val="005F6E9C"/>
    <w:rsid w:val="005F6FB6"/>
    <w:rsid w:val="005F7073"/>
    <w:rsid w:val="005F7357"/>
    <w:rsid w:val="005F7469"/>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777"/>
    <w:rsid w:val="0060599A"/>
    <w:rsid w:val="00605A7C"/>
    <w:rsid w:val="00605B7E"/>
    <w:rsid w:val="00605D0A"/>
    <w:rsid w:val="00606010"/>
    <w:rsid w:val="00606127"/>
    <w:rsid w:val="0060639E"/>
    <w:rsid w:val="006063FC"/>
    <w:rsid w:val="00606782"/>
    <w:rsid w:val="00606887"/>
    <w:rsid w:val="00607017"/>
    <w:rsid w:val="00607C39"/>
    <w:rsid w:val="00610136"/>
    <w:rsid w:val="0061072C"/>
    <w:rsid w:val="00610914"/>
    <w:rsid w:val="0061092D"/>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91"/>
    <w:rsid w:val="006173C2"/>
    <w:rsid w:val="0061745E"/>
    <w:rsid w:val="00617464"/>
    <w:rsid w:val="00617908"/>
    <w:rsid w:val="00617A68"/>
    <w:rsid w:val="00617CEE"/>
    <w:rsid w:val="006201FD"/>
    <w:rsid w:val="00620282"/>
    <w:rsid w:val="006205C6"/>
    <w:rsid w:val="00620BB8"/>
    <w:rsid w:val="00620FE2"/>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141"/>
    <w:rsid w:val="006243BB"/>
    <w:rsid w:val="006243FF"/>
    <w:rsid w:val="00624554"/>
    <w:rsid w:val="00624766"/>
    <w:rsid w:val="006249B0"/>
    <w:rsid w:val="0062576C"/>
    <w:rsid w:val="0062583E"/>
    <w:rsid w:val="00625892"/>
    <w:rsid w:val="00626325"/>
    <w:rsid w:val="006266BD"/>
    <w:rsid w:val="0062717B"/>
    <w:rsid w:val="00627187"/>
    <w:rsid w:val="006273D2"/>
    <w:rsid w:val="0062748E"/>
    <w:rsid w:val="006277C1"/>
    <w:rsid w:val="00627B6A"/>
    <w:rsid w:val="00630082"/>
    <w:rsid w:val="006301FD"/>
    <w:rsid w:val="006302B4"/>
    <w:rsid w:val="006304B6"/>
    <w:rsid w:val="00630D63"/>
    <w:rsid w:val="00631277"/>
    <w:rsid w:val="006316BB"/>
    <w:rsid w:val="006317C6"/>
    <w:rsid w:val="0063187E"/>
    <w:rsid w:val="006318EF"/>
    <w:rsid w:val="006321D7"/>
    <w:rsid w:val="00632302"/>
    <w:rsid w:val="00632445"/>
    <w:rsid w:val="006326AD"/>
    <w:rsid w:val="006327B6"/>
    <w:rsid w:val="00632CCE"/>
    <w:rsid w:val="00632EB4"/>
    <w:rsid w:val="0063328B"/>
    <w:rsid w:val="00633358"/>
    <w:rsid w:val="0063350A"/>
    <w:rsid w:val="00633A06"/>
    <w:rsid w:val="00633C6D"/>
    <w:rsid w:val="00633E9E"/>
    <w:rsid w:val="00634DB2"/>
    <w:rsid w:val="00634F07"/>
    <w:rsid w:val="00634F76"/>
    <w:rsid w:val="00634FC3"/>
    <w:rsid w:val="006351B3"/>
    <w:rsid w:val="00635407"/>
    <w:rsid w:val="006356F0"/>
    <w:rsid w:val="0063571D"/>
    <w:rsid w:val="00635749"/>
    <w:rsid w:val="006357D0"/>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7AF"/>
    <w:rsid w:val="00646C66"/>
    <w:rsid w:val="00647077"/>
    <w:rsid w:val="00647394"/>
    <w:rsid w:val="0064744D"/>
    <w:rsid w:val="006475EC"/>
    <w:rsid w:val="0064785E"/>
    <w:rsid w:val="00647F86"/>
    <w:rsid w:val="0065012C"/>
    <w:rsid w:val="006503BA"/>
    <w:rsid w:val="00650D76"/>
    <w:rsid w:val="00650F18"/>
    <w:rsid w:val="00650FC5"/>
    <w:rsid w:val="006514F3"/>
    <w:rsid w:val="0065152D"/>
    <w:rsid w:val="00651CCF"/>
    <w:rsid w:val="00652310"/>
    <w:rsid w:val="00652968"/>
    <w:rsid w:val="00652B10"/>
    <w:rsid w:val="006531F5"/>
    <w:rsid w:val="006535B3"/>
    <w:rsid w:val="00653940"/>
    <w:rsid w:val="00653990"/>
    <w:rsid w:val="00654319"/>
    <w:rsid w:val="006543BA"/>
    <w:rsid w:val="006544CA"/>
    <w:rsid w:val="0065472C"/>
    <w:rsid w:val="00654AA3"/>
    <w:rsid w:val="00654B04"/>
    <w:rsid w:val="00654E39"/>
    <w:rsid w:val="00654F9A"/>
    <w:rsid w:val="006552CE"/>
    <w:rsid w:val="006553FF"/>
    <w:rsid w:val="006554EA"/>
    <w:rsid w:val="0065556E"/>
    <w:rsid w:val="0065559D"/>
    <w:rsid w:val="006556DD"/>
    <w:rsid w:val="00655736"/>
    <w:rsid w:val="00655775"/>
    <w:rsid w:val="0065588A"/>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8CC"/>
    <w:rsid w:val="00660B2A"/>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563"/>
    <w:rsid w:val="00664820"/>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87"/>
    <w:rsid w:val="00666791"/>
    <w:rsid w:val="00666E3B"/>
    <w:rsid w:val="0066708E"/>
    <w:rsid w:val="0066715C"/>
    <w:rsid w:val="006673E0"/>
    <w:rsid w:val="00667654"/>
    <w:rsid w:val="00667727"/>
    <w:rsid w:val="006677DE"/>
    <w:rsid w:val="00667AA6"/>
    <w:rsid w:val="00667C9A"/>
    <w:rsid w:val="00667CD8"/>
    <w:rsid w:val="00667EA6"/>
    <w:rsid w:val="006700B2"/>
    <w:rsid w:val="006700CA"/>
    <w:rsid w:val="006701FB"/>
    <w:rsid w:val="00670A67"/>
    <w:rsid w:val="00670CC3"/>
    <w:rsid w:val="00670D30"/>
    <w:rsid w:val="00670D95"/>
    <w:rsid w:val="00670DCB"/>
    <w:rsid w:val="00670DF2"/>
    <w:rsid w:val="0067123B"/>
    <w:rsid w:val="00671417"/>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5B1"/>
    <w:rsid w:val="006756C5"/>
    <w:rsid w:val="00675C8B"/>
    <w:rsid w:val="00675E2A"/>
    <w:rsid w:val="00675E71"/>
    <w:rsid w:val="006760B7"/>
    <w:rsid w:val="0067637C"/>
    <w:rsid w:val="00676FDB"/>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A60"/>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BD5"/>
    <w:rsid w:val="00693C71"/>
    <w:rsid w:val="0069416E"/>
    <w:rsid w:val="006941A0"/>
    <w:rsid w:val="006941B3"/>
    <w:rsid w:val="006941B6"/>
    <w:rsid w:val="00694444"/>
    <w:rsid w:val="006944BD"/>
    <w:rsid w:val="00694AE0"/>
    <w:rsid w:val="00695079"/>
    <w:rsid w:val="00695096"/>
    <w:rsid w:val="006953EA"/>
    <w:rsid w:val="0069547E"/>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5017"/>
    <w:rsid w:val="006A511C"/>
    <w:rsid w:val="006A51F0"/>
    <w:rsid w:val="006A539F"/>
    <w:rsid w:val="006A581B"/>
    <w:rsid w:val="006A5970"/>
    <w:rsid w:val="006A59E0"/>
    <w:rsid w:val="006A5C72"/>
    <w:rsid w:val="006A601F"/>
    <w:rsid w:val="006A61CC"/>
    <w:rsid w:val="006A62E4"/>
    <w:rsid w:val="006A6547"/>
    <w:rsid w:val="006A688A"/>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6AA"/>
    <w:rsid w:val="006B1839"/>
    <w:rsid w:val="006B2134"/>
    <w:rsid w:val="006B220F"/>
    <w:rsid w:val="006B2283"/>
    <w:rsid w:val="006B2456"/>
    <w:rsid w:val="006B25F6"/>
    <w:rsid w:val="006B2A13"/>
    <w:rsid w:val="006B2A55"/>
    <w:rsid w:val="006B2D2F"/>
    <w:rsid w:val="006B3403"/>
    <w:rsid w:val="006B3E4D"/>
    <w:rsid w:val="006B42EC"/>
    <w:rsid w:val="006B4783"/>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6B64"/>
    <w:rsid w:val="006B6CC3"/>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51B"/>
    <w:rsid w:val="006C16B9"/>
    <w:rsid w:val="006C1CCB"/>
    <w:rsid w:val="006C1D7F"/>
    <w:rsid w:val="006C23D2"/>
    <w:rsid w:val="006C2AD3"/>
    <w:rsid w:val="006C2B03"/>
    <w:rsid w:val="006C30E5"/>
    <w:rsid w:val="006C30F3"/>
    <w:rsid w:val="006C315F"/>
    <w:rsid w:val="006C31E0"/>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1B"/>
    <w:rsid w:val="006D6333"/>
    <w:rsid w:val="006D7021"/>
    <w:rsid w:val="006D703A"/>
    <w:rsid w:val="006D7146"/>
    <w:rsid w:val="006D71D7"/>
    <w:rsid w:val="006D7230"/>
    <w:rsid w:val="006D73C5"/>
    <w:rsid w:val="006D769A"/>
    <w:rsid w:val="006D76D0"/>
    <w:rsid w:val="006D7B3B"/>
    <w:rsid w:val="006E0233"/>
    <w:rsid w:val="006E06D7"/>
    <w:rsid w:val="006E0989"/>
    <w:rsid w:val="006E0ADE"/>
    <w:rsid w:val="006E0F18"/>
    <w:rsid w:val="006E1043"/>
    <w:rsid w:val="006E11A0"/>
    <w:rsid w:val="006E1CAB"/>
    <w:rsid w:val="006E22B3"/>
    <w:rsid w:val="006E2517"/>
    <w:rsid w:val="006E2557"/>
    <w:rsid w:val="006E29C8"/>
    <w:rsid w:val="006E2A6D"/>
    <w:rsid w:val="006E2F75"/>
    <w:rsid w:val="006E2FD9"/>
    <w:rsid w:val="006E3272"/>
    <w:rsid w:val="006E354D"/>
    <w:rsid w:val="006E37E3"/>
    <w:rsid w:val="006E3881"/>
    <w:rsid w:val="006E3E18"/>
    <w:rsid w:val="006E3E2F"/>
    <w:rsid w:val="006E4013"/>
    <w:rsid w:val="006E45C0"/>
    <w:rsid w:val="006E46D8"/>
    <w:rsid w:val="006E4D6C"/>
    <w:rsid w:val="006E4DF7"/>
    <w:rsid w:val="006E4E62"/>
    <w:rsid w:val="006E4EBD"/>
    <w:rsid w:val="006E4EE5"/>
    <w:rsid w:val="006E5169"/>
    <w:rsid w:val="006E5189"/>
    <w:rsid w:val="006E51A0"/>
    <w:rsid w:val="006E52BB"/>
    <w:rsid w:val="006E5D94"/>
    <w:rsid w:val="006E5E9E"/>
    <w:rsid w:val="006E6058"/>
    <w:rsid w:val="006E635A"/>
    <w:rsid w:val="006E63CE"/>
    <w:rsid w:val="006E640F"/>
    <w:rsid w:val="006E66D5"/>
    <w:rsid w:val="006E6C20"/>
    <w:rsid w:val="006E6CBC"/>
    <w:rsid w:val="006E71AA"/>
    <w:rsid w:val="006E774E"/>
    <w:rsid w:val="006E7757"/>
    <w:rsid w:val="006E797F"/>
    <w:rsid w:val="006E7FF3"/>
    <w:rsid w:val="006F001B"/>
    <w:rsid w:val="006F0029"/>
    <w:rsid w:val="006F02C6"/>
    <w:rsid w:val="006F0743"/>
    <w:rsid w:val="006F12D5"/>
    <w:rsid w:val="006F1354"/>
    <w:rsid w:val="006F13A8"/>
    <w:rsid w:val="006F15EA"/>
    <w:rsid w:val="006F16EE"/>
    <w:rsid w:val="006F2150"/>
    <w:rsid w:val="006F21CC"/>
    <w:rsid w:val="006F23D3"/>
    <w:rsid w:val="006F271C"/>
    <w:rsid w:val="006F287B"/>
    <w:rsid w:val="006F2A3A"/>
    <w:rsid w:val="006F3652"/>
    <w:rsid w:val="006F3963"/>
    <w:rsid w:val="006F420C"/>
    <w:rsid w:val="006F49ED"/>
    <w:rsid w:val="006F4FED"/>
    <w:rsid w:val="006F54E3"/>
    <w:rsid w:val="006F54ED"/>
    <w:rsid w:val="006F5826"/>
    <w:rsid w:val="006F58B8"/>
    <w:rsid w:val="006F5B7F"/>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0F91"/>
    <w:rsid w:val="007013E1"/>
    <w:rsid w:val="00701986"/>
    <w:rsid w:val="00701B16"/>
    <w:rsid w:val="00701B2E"/>
    <w:rsid w:val="0070225C"/>
    <w:rsid w:val="007022E8"/>
    <w:rsid w:val="007025BF"/>
    <w:rsid w:val="00702B5B"/>
    <w:rsid w:val="00703192"/>
    <w:rsid w:val="00703254"/>
    <w:rsid w:val="00703E30"/>
    <w:rsid w:val="00703E8B"/>
    <w:rsid w:val="00703F2C"/>
    <w:rsid w:val="0070416B"/>
    <w:rsid w:val="00704315"/>
    <w:rsid w:val="00704524"/>
    <w:rsid w:val="007045B4"/>
    <w:rsid w:val="007045DA"/>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4B8"/>
    <w:rsid w:val="00707556"/>
    <w:rsid w:val="00707591"/>
    <w:rsid w:val="00707605"/>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3D65"/>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24E"/>
    <w:rsid w:val="00720311"/>
    <w:rsid w:val="00720B88"/>
    <w:rsid w:val="00720BC3"/>
    <w:rsid w:val="00720EB6"/>
    <w:rsid w:val="0072119F"/>
    <w:rsid w:val="0072127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9FA"/>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B9D"/>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D12"/>
    <w:rsid w:val="007331A0"/>
    <w:rsid w:val="007338B3"/>
    <w:rsid w:val="00733A41"/>
    <w:rsid w:val="00733A44"/>
    <w:rsid w:val="00733F27"/>
    <w:rsid w:val="00733FC7"/>
    <w:rsid w:val="007341E3"/>
    <w:rsid w:val="007344F4"/>
    <w:rsid w:val="00734545"/>
    <w:rsid w:val="00734C62"/>
    <w:rsid w:val="00734E47"/>
    <w:rsid w:val="00734F2D"/>
    <w:rsid w:val="00734FEA"/>
    <w:rsid w:val="00734FEB"/>
    <w:rsid w:val="00735521"/>
    <w:rsid w:val="00735631"/>
    <w:rsid w:val="00735926"/>
    <w:rsid w:val="00735BB4"/>
    <w:rsid w:val="00735CF8"/>
    <w:rsid w:val="00735D85"/>
    <w:rsid w:val="0073628C"/>
    <w:rsid w:val="00736370"/>
    <w:rsid w:val="00736457"/>
    <w:rsid w:val="007365BF"/>
    <w:rsid w:val="00736735"/>
    <w:rsid w:val="00736B4C"/>
    <w:rsid w:val="00736E86"/>
    <w:rsid w:val="00737FD8"/>
    <w:rsid w:val="007400DB"/>
    <w:rsid w:val="00740244"/>
    <w:rsid w:val="007403FE"/>
    <w:rsid w:val="007406DC"/>
    <w:rsid w:val="007406FF"/>
    <w:rsid w:val="007408DC"/>
    <w:rsid w:val="00740CAF"/>
    <w:rsid w:val="00740F1B"/>
    <w:rsid w:val="00741034"/>
    <w:rsid w:val="0074106A"/>
    <w:rsid w:val="0074108D"/>
    <w:rsid w:val="007410B7"/>
    <w:rsid w:val="00741289"/>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99E"/>
    <w:rsid w:val="00744E57"/>
    <w:rsid w:val="0074529F"/>
    <w:rsid w:val="007452A1"/>
    <w:rsid w:val="00745318"/>
    <w:rsid w:val="007453E7"/>
    <w:rsid w:val="0074544B"/>
    <w:rsid w:val="007454B5"/>
    <w:rsid w:val="007454D1"/>
    <w:rsid w:val="007456AB"/>
    <w:rsid w:val="00745827"/>
    <w:rsid w:val="00745BE4"/>
    <w:rsid w:val="00745D1C"/>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90"/>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7C9"/>
    <w:rsid w:val="00760E43"/>
    <w:rsid w:val="00760FA3"/>
    <w:rsid w:val="00761555"/>
    <w:rsid w:val="0076170B"/>
    <w:rsid w:val="00761BC1"/>
    <w:rsid w:val="00762451"/>
    <w:rsid w:val="0076260E"/>
    <w:rsid w:val="007628B6"/>
    <w:rsid w:val="007629A4"/>
    <w:rsid w:val="007629C5"/>
    <w:rsid w:val="00762B83"/>
    <w:rsid w:val="00762E80"/>
    <w:rsid w:val="00763116"/>
    <w:rsid w:val="007633C5"/>
    <w:rsid w:val="007637E7"/>
    <w:rsid w:val="00763CF7"/>
    <w:rsid w:val="007641E4"/>
    <w:rsid w:val="00764452"/>
    <w:rsid w:val="00764798"/>
    <w:rsid w:val="0076501B"/>
    <w:rsid w:val="007651CF"/>
    <w:rsid w:val="0076526B"/>
    <w:rsid w:val="007652F6"/>
    <w:rsid w:val="00765354"/>
    <w:rsid w:val="0076539E"/>
    <w:rsid w:val="0076552E"/>
    <w:rsid w:val="007658A6"/>
    <w:rsid w:val="00765969"/>
    <w:rsid w:val="00765C24"/>
    <w:rsid w:val="0076619A"/>
    <w:rsid w:val="007665F8"/>
    <w:rsid w:val="00766696"/>
    <w:rsid w:val="007666EF"/>
    <w:rsid w:val="0076683B"/>
    <w:rsid w:val="00766908"/>
    <w:rsid w:val="00766DBC"/>
    <w:rsid w:val="007672AB"/>
    <w:rsid w:val="00767A52"/>
    <w:rsid w:val="00767A53"/>
    <w:rsid w:val="00767FE7"/>
    <w:rsid w:val="00770204"/>
    <w:rsid w:val="00770400"/>
    <w:rsid w:val="007704CF"/>
    <w:rsid w:val="007705B5"/>
    <w:rsid w:val="007707D3"/>
    <w:rsid w:val="00770CE1"/>
    <w:rsid w:val="00770DC5"/>
    <w:rsid w:val="00771024"/>
    <w:rsid w:val="0077107B"/>
    <w:rsid w:val="00771324"/>
    <w:rsid w:val="007714AB"/>
    <w:rsid w:val="007715A6"/>
    <w:rsid w:val="00772327"/>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9A7"/>
    <w:rsid w:val="00782012"/>
    <w:rsid w:val="0078201E"/>
    <w:rsid w:val="007825FE"/>
    <w:rsid w:val="0078298A"/>
    <w:rsid w:val="00782E9C"/>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11"/>
    <w:rsid w:val="00787BD6"/>
    <w:rsid w:val="00787CD7"/>
    <w:rsid w:val="00787DB5"/>
    <w:rsid w:val="00787E28"/>
    <w:rsid w:val="0079004E"/>
    <w:rsid w:val="0079012E"/>
    <w:rsid w:val="00790381"/>
    <w:rsid w:val="00790C91"/>
    <w:rsid w:val="007916BF"/>
    <w:rsid w:val="0079170C"/>
    <w:rsid w:val="00791A26"/>
    <w:rsid w:val="00791BF3"/>
    <w:rsid w:val="0079217F"/>
    <w:rsid w:val="00792204"/>
    <w:rsid w:val="007924CE"/>
    <w:rsid w:val="007924F1"/>
    <w:rsid w:val="0079280F"/>
    <w:rsid w:val="00792A17"/>
    <w:rsid w:val="00792B40"/>
    <w:rsid w:val="0079322B"/>
    <w:rsid w:val="00793236"/>
    <w:rsid w:val="00793248"/>
    <w:rsid w:val="007934A0"/>
    <w:rsid w:val="00793A9F"/>
    <w:rsid w:val="00793AF9"/>
    <w:rsid w:val="00793D1C"/>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C91"/>
    <w:rsid w:val="00796D37"/>
    <w:rsid w:val="0079722F"/>
    <w:rsid w:val="007978E8"/>
    <w:rsid w:val="00797A93"/>
    <w:rsid w:val="00797D4C"/>
    <w:rsid w:val="00797E61"/>
    <w:rsid w:val="007A0239"/>
    <w:rsid w:val="007A045E"/>
    <w:rsid w:val="007A05F9"/>
    <w:rsid w:val="007A09A9"/>
    <w:rsid w:val="007A0AC9"/>
    <w:rsid w:val="007A11B6"/>
    <w:rsid w:val="007A11F2"/>
    <w:rsid w:val="007A1533"/>
    <w:rsid w:val="007A15C3"/>
    <w:rsid w:val="007A1953"/>
    <w:rsid w:val="007A1D58"/>
    <w:rsid w:val="007A1DDA"/>
    <w:rsid w:val="007A1F6F"/>
    <w:rsid w:val="007A1FC6"/>
    <w:rsid w:val="007A2007"/>
    <w:rsid w:val="007A21E2"/>
    <w:rsid w:val="007A23CB"/>
    <w:rsid w:val="007A2CFB"/>
    <w:rsid w:val="007A2D71"/>
    <w:rsid w:val="007A31B1"/>
    <w:rsid w:val="007A3785"/>
    <w:rsid w:val="007A382E"/>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A7EA6"/>
    <w:rsid w:val="007B0080"/>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8E2"/>
    <w:rsid w:val="007B3D4C"/>
    <w:rsid w:val="007B3E6E"/>
    <w:rsid w:val="007B4864"/>
    <w:rsid w:val="007B48FE"/>
    <w:rsid w:val="007B4FB4"/>
    <w:rsid w:val="007B525D"/>
    <w:rsid w:val="007B53DB"/>
    <w:rsid w:val="007B540D"/>
    <w:rsid w:val="007B5775"/>
    <w:rsid w:val="007B57DC"/>
    <w:rsid w:val="007B601B"/>
    <w:rsid w:val="007B6460"/>
    <w:rsid w:val="007B65CC"/>
    <w:rsid w:val="007B694B"/>
    <w:rsid w:val="007B6A9B"/>
    <w:rsid w:val="007B6D4F"/>
    <w:rsid w:val="007B7195"/>
    <w:rsid w:val="007B749B"/>
    <w:rsid w:val="007B7719"/>
    <w:rsid w:val="007B7B22"/>
    <w:rsid w:val="007B7D15"/>
    <w:rsid w:val="007C0094"/>
    <w:rsid w:val="007C0236"/>
    <w:rsid w:val="007C05C5"/>
    <w:rsid w:val="007C11F4"/>
    <w:rsid w:val="007C1553"/>
    <w:rsid w:val="007C17AA"/>
    <w:rsid w:val="007C196B"/>
    <w:rsid w:val="007C1DC8"/>
    <w:rsid w:val="007C1EFA"/>
    <w:rsid w:val="007C22D8"/>
    <w:rsid w:val="007C2493"/>
    <w:rsid w:val="007C28A9"/>
    <w:rsid w:val="007C2A19"/>
    <w:rsid w:val="007C2C85"/>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721"/>
    <w:rsid w:val="007C67CC"/>
    <w:rsid w:val="007C680E"/>
    <w:rsid w:val="007C7677"/>
    <w:rsid w:val="007C77D2"/>
    <w:rsid w:val="007C794F"/>
    <w:rsid w:val="007C7A65"/>
    <w:rsid w:val="007C7C1A"/>
    <w:rsid w:val="007C7DAF"/>
    <w:rsid w:val="007C7E3A"/>
    <w:rsid w:val="007D01AC"/>
    <w:rsid w:val="007D0604"/>
    <w:rsid w:val="007D06A2"/>
    <w:rsid w:val="007D0AA1"/>
    <w:rsid w:val="007D0EC2"/>
    <w:rsid w:val="007D11CF"/>
    <w:rsid w:val="007D1245"/>
    <w:rsid w:val="007D16D3"/>
    <w:rsid w:val="007D1889"/>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D7BE2"/>
    <w:rsid w:val="007E0034"/>
    <w:rsid w:val="007E011F"/>
    <w:rsid w:val="007E095D"/>
    <w:rsid w:val="007E099C"/>
    <w:rsid w:val="007E0F7C"/>
    <w:rsid w:val="007E1427"/>
    <w:rsid w:val="007E1A6C"/>
    <w:rsid w:val="007E1BDF"/>
    <w:rsid w:val="007E1F21"/>
    <w:rsid w:val="007E21AB"/>
    <w:rsid w:val="007E21D9"/>
    <w:rsid w:val="007E24D2"/>
    <w:rsid w:val="007E266C"/>
    <w:rsid w:val="007E2C2B"/>
    <w:rsid w:val="007E2C59"/>
    <w:rsid w:val="007E3430"/>
    <w:rsid w:val="007E3575"/>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4F0"/>
    <w:rsid w:val="007F0B33"/>
    <w:rsid w:val="007F0BD4"/>
    <w:rsid w:val="007F0C16"/>
    <w:rsid w:val="007F0F32"/>
    <w:rsid w:val="007F0F3C"/>
    <w:rsid w:val="007F1125"/>
    <w:rsid w:val="007F1203"/>
    <w:rsid w:val="007F1357"/>
    <w:rsid w:val="007F14AE"/>
    <w:rsid w:val="007F1584"/>
    <w:rsid w:val="007F164F"/>
    <w:rsid w:val="007F1C9C"/>
    <w:rsid w:val="007F1EBF"/>
    <w:rsid w:val="007F241F"/>
    <w:rsid w:val="007F323C"/>
    <w:rsid w:val="007F3741"/>
    <w:rsid w:val="007F3CD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0F46"/>
    <w:rsid w:val="0080108F"/>
    <w:rsid w:val="00801253"/>
    <w:rsid w:val="008015C5"/>
    <w:rsid w:val="00801809"/>
    <w:rsid w:val="0080180D"/>
    <w:rsid w:val="0080183E"/>
    <w:rsid w:val="008018BC"/>
    <w:rsid w:val="00801C4E"/>
    <w:rsid w:val="00801C9D"/>
    <w:rsid w:val="00802388"/>
    <w:rsid w:val="00802677"/>
    <w:rsid w:val="008029A6"/>
    <w:rsid w:val="00802F58"/>
    <w:rsid w:val="008030AE"/>
    <w:rsid w:val="00803145"/>
    <w:rsid w:val="00803284"/>
    <w:rsid w:val="008033D3"/>
    <w:rsid w:val="00803C3A"/>
    <w:rsid w:val="00803FD6"/>
    <w:rsid w:val="00804869"/>
    <w:rsid w:val="0080487D"/>
    <w:rsid w:val="00804CCE"/>
    <w:rsid w:val="00805185"/>
    <w:rsid w:val="0080552B"/>
    <w:rsid w:val="0080555D"/>
    <w:rsid w:val="00805E1E"/>
    <w:rsid w:val="00806209"/>
    <w:rsid w:val="00806314"/>
    <w:rsid w:val="00806819"/>
    <w:rsid w:val="0080726C"/>
    <w:rsid w:val="008072F7"/>
    <w:rsid w:val="008072FB"/>
    <w:rsid w:val="0080748D"/>
    <w:rsid w:val="00807DC0"/>
    <w:rsid w:val="00810165"/>
    <w:rsid w:val="0081054F"/>
    <w:rsid w:val="00810A5D"/>
    <w:rsid w:val="00810CD0"/>
    <w:rsid w:val="00810CD7"/>
    <w:rsid w:val="00810E3E"/>
    <w:rsid w:val="008110DD"/>
    <w:rsid w:val="00811155"/>
    <w:rsid w:val="00811165"/>
    <w:rsid w:val="0081125E"/>
    <w:rsid w:val="008112CE"/>
    <w:rsid w:val="00811302"/>
    <w:rsid w:val="008113A6"/>
    <w:rsid w:val="008116BA"/>
    <w:rsid w:val="008116C4"/>
    <w:rsid w:val="00811850"/>
    <w:rsid w:val="008125D1"/>
    <w:rsid w:val="0081278B"/>
    <w:rsid w:val="00812930"/>
    <w:rsid w:val="00812CC9"/>
    <w:rsid w:val="008137FE"/>
    <w:rsid w:val="00813C35"/>
    <w:rsid w:val="008140E5"/>
    <w:rsid w:val="0081428A"/>
    <w:rsid w:val="0081447B"/>
    <w:rsid w:val="008145CE"/>
    <w:rsid w:val="00814C0C"/>
    <w:rsid w:val="00814C37"/>
    <w:rsid w:val="00814F81"/>
    <w:rsid w:val="00815121"/>
    <w:rsid w:val="00815BD4"/>
    <w:rsid w:val="00815D75"/>
    <w:rsid w:val="00815E35"/>
    <w:rsid w:val="00815F35"/>
    <w:rsid w:val="0081649D"/>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01"/>
    <w:rsid w:val="0082556C"/>
    <w:rsid w:val="0082557F"/>
    <w:rsid w:val="00825A71"/>
    <w:rsid w:val="0082636D"/>
    <w:rsid w:val="00826693"/>
    <w:rsid w:val="008300C7"/>
    <w:rsid w:val="008301D9"/>
    <w:rsid w:val="0083081A"/>
    <w:rsid w:val="00830A17"/>
    <w:rsid w:val="00831389"/>
    <w:rsid w:val="00831673"/>
    <w:rsid w:val="008316B4"/>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6E6"/>
    <w:rsid w:val="008357D7"/>
    <w:rsid w:val="0083581E"/>
    <w:rsid w:val="00835C8D"/>
    <w:rsid w:val="00835F00"/>
    <w:rsid w:val="008363F0"/>
    <w:rsid w:val="008363F3"/>
    <w:rsid w:val="008364D4"/>
    <w:rsid w:val="00836708"/>
    <w:rsid w:val="00836E60"/>
    <w:rsid w:val="00837689"/>
    <w:rsid w:val="00837AC7"/>
    <w:rsid w:val="00837B56"/>
    <w:rsid w:val="00837BE4"/>
    <w:rsid w:val="00840012"/>
    <w:rsid w:val="008401D6"/>
    <w:rsid w:val="008402AC"/>
    <w:rsid w:val="008402EE"/>
    <w:rsid w:val="0084049E"/>
    <w:rsid w:val="008404FF"/>
    <w:rsid w:val="008405F4"/>
    <w:rsid w:val="00840939"/>
    <w:rsid w:val="00840A10"/>
    <w:rsid w:val="00840A7E"/>
    <w:rsid w:val="00841503"/>
    <w:rsid w:val="00841854"/>
    <w:rsid w:val="008418B6"/>
    <w:rsid w:val="00841982"/>
    <w:rsid w:val="00841A90"/>
    <w:rsid w:val="00841B60"/>
    <w:rsid w:val="00841BA8"/>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4FB0"/>
    <w:rsid w:val="0084527E"/>
    <w:rsid w:val="00845392"/>
    <w:rsid w:val="0084644B"/>
    <w:rsid w:val="008467D1"/>
    <w:rsid w:val="00846C05"/>
    <w:rsid w:val="00846C4C"/>
    <w:rsid w:val="00847035"/>
    <w:rsid w:val="00847119"/>
    <w:rsid w:val="008472EE"/>
    <w:rsid w:val="00847640"/>
    <w:rsid w:val="0084798D"/>
    <w:rsid w:val="00847CB9"/>
    <w:rsid w:val="00847F00"/>
    <w:rsid w:val="0085005E"/>
    <w:rsid w:val="0085034D"/>
    <w:rsid w:val="0085042D"/>
    <w:rsid w:val="0085046B"/>
    <w:rsid w:val="008505A2"/>
    <w:rsid w:val="008505DC"/>
    <w:rsid w:val="00850693"/>
    <w:rsid w:val="00850D52"/>
    <w:rsid w:val="008511A4"/>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998"/>
    <w:rsid w:val="00853C93"/>
    <w:rsid w:val="00853CC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BC3"/>
    <w:rsid w:val="00856CBF"/>
    <w:rsid w:val="00856F2E"/>
    <w:rsid w:val="00857723"/>
    <w:rsid w:val="0085778C"/>
    <w:rsid w:val="00857996"/>
    <w:rsid w:val="008579A7"/>
    <w:rsid w:val="00857BAA"/>
    <w:rsid w:val="00857DDD"/>
    <w:rsid w:val="00857E11"/>
    <w:rsid w:val="0086069F"/>
    <w:rsid w:val="008608BB"/>
    <w:rsid w:val="00860A35"/>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459"/>
    <w:rsid w:val="00863709"/>
    <w:rsid w:val="008640B6"/>
    <w:rsid w:val="008642DB"/>
    <w:rsid w:val="00864320"/>
    <w:rsid w:val="0086434D"/>
    <w:rsid w:val="0086443C"/>
    <w:rsid w:val="0086499F"/>
    <w:rsid w:val="00864E59"/>
    <w:rsid w:val="00864F13"/>
    <w:rsid w:val="008651CF"/>
    <w:rsid w:val="008652AE"/>
    <w:rsid w:val="00865350"/>
    <w:rsid w:val="00865460"/>
    <w:rsid w:val="008657B1"/>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4DA"/>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6E6A"/>
    <w:rsid w:val="008771AA"/>
    <w:rsid w:val="008778B8"/>
    <w:rsid w:val="00877987"/>
    <w:rsid w:val="00877E94"/>
    <w:rsid w:val="008801F3"/>
    <w:rsid w:val="00880328"/>
    <w:rsid w:val="0088067B"/>
    <w:rsid w:val="0088093C"/>
    <w:rsid w:val="00880E89"/>
    <w:rsid w:val="00880E97"/>
    <w:rsid w:val="00880EAB"/>
    <w:rsid w:val="008812C7"/>
    <w:rsid w:val="0088169C"/>
    <w:rsid w:val="008817A6"/>
    <w:rsid w:val="00881BDB"/>
    <w:rsid w:val="00881C49"/>
    <w:rsid w:val="008825EC"/>
    <w:rsid w:val="00882648"/>
    <w:rsid w:val="00882773"/>
    <w:rsid w:val="00882867"/>
    <w:rsid w:val="00882CED"/>
    <w:rsid w:val="008833BD"/>
    <w:rsid w:val="008833D0"/>
    <w:rsid w:val="008833E5"/>
    <w:rsid w:val="008836AF"/>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4FCC"/>
    <w:rsid w:val="008851C7"/>
    <w:rsid w:val="0088555C"/>
    <w:rsid w:val="00885699"/>
    <w:rsid w:val="00885A95"/>
    <w:rsid w:val="00885CC7"/>
    <w:rsid w:val="008861B6"/>
    <w:rsid w:val="00886359"/>
    <w:rsid w:val="00886B77"/>
    <w:rsid w:val="00887446"/>
    <w:rsid w:val="00887698"/>
    <w:rsid w:val="0088769C"/>
    <w:rsid w:val="00887DAD"/>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93F"/>
    <w:rsid w:val="008949C3"/>
    <w:rsid w:val="00894AAD"/>
    <w:rsid w:val="00894B21"/>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6D6"/>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7BE"/>
    <w:rsid w:val="008A2D8B"/>
    <w:rsid w:val="008A2DDD"/>
    <w:rsid w:val="008A31A4"/>
    <w:rsid w:val="008A330A"/>
    <w:rsid w:val="008A33BE"/>
    <w:rsid w:val="008A3556"/>
    <w:rsid w:val="008A35D6"/>
    <w:rsid w:val="008A36B8"/>
    <w:rsid w:val="008A397E"/>
    <w:rsid w:val="008A39AF"/>
    <w:rsid w:val="008A3D70"/>
    <w:rsid w:val="008A458C"/>
    <w:rsid w:val="008A4740"/>
    <w:rsid w:val="008A4861"/>
    <w:rsid w:val="008A4C44"/>
    <w:rsid w:val="008A5337"/>
    <w:rsid w:val="008A5923"/>
    <w:rsid w:val="008A5A45"/>
    <w:rsid w:val="008A5AD4"/>
    <w:rsid w:val="008A5EF4"/>
    <w:rsid w:val="008A66B9"/>
    <w:rsid w:val="008A6706"/>
    <w:rsid w:val="008A679B"/>
    <w:rsid w:val="008A6BA6"/>
    <w:rsid w:val="008A6F0C"/>
    <w:rsid w:val="008A730F"/>
    <w:rsid w:val="008A753E"/>
    <w:rsid w:val="008A76F0"/>
    <w:rsid w:val="008A7722"/>
    <w:rsid w:val="008A7F30"/>
    <w:rsid w:val="008B07F4"/>
    <w:rsid w:val="008B0E04"/>
    <w:rsid w:val="008B0F24"/>
    <w:rsid w:val="008B0FAE"/>
    <w:rsid w:val="008B1665"/>
    <w:rsid w:val="008B1784"/>
    <w:rsid w:val="008B1927"/>
    <w:rsid w:val="008B1941"/>
    <w:rsid w:val="008B1968"/>
    <w:rsid w:val="008B1D60"/>
    <w:rsid w:val="008B2056"/>
    <w:rsid w:val="008B205B"/>
    <w:rsid w:val="008B223C"/>
    <w:rsid w:val="008B25AE"/>
    <w:rsid w:val="008B2734"/>
    <w:rsid w:val="008B325D"/>
    <w:rsid w:val="008B35B6"/>
    <w:rsid w:val="008B3630"/>
    <w:rsid w:val="008B3E59"/>
    <w:rsid w:val="008B4040"/>
    <w:rsid w:val="008B423E"/>
    <w:rsid w:val="008B4522"/>
    <w:rsid w:val="008B47F5"/>
    <w:rsid w:val="008B4988"/>
    <w:rsid w:val="008B4F94"/>
    <w:rsid w:val="008B500A"/>
    <w:rsid w:val="008B54CB"/>
    <w:rsid w:val="008B56DC"/>
    <w:rsid w:val="008B56F5"/>
    <w:rsid w:val="008B5769"/>
    <w:rsid w:val="008B57C0"/>
    <w:rsid w:val="008B5E73"/>
    <w:rsid w:val="008B6696"/>
    <w:rsid w:val="008B6A96"/>
    <w:rsid w:val="008B6B3F"/>
    <w:rsid w:val="008B6B8C"/>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CF2"/>
    <w:rsid w:val="008D3DFA"/>
    <w:rsid w:val="008D4288"/>
    <w:rsid w:val="008D42DB"/>
    <w:rsid w:val="008D42E9"/>
    <w:rsid w:val="008D493F"/>
    <w:rsid w:val="008D49F5"/>
    <w:rsid w:val="008D4A55"/>
    <w:rsid w:val="008D4B67"/>
    <w:rsid w:val="008D4E77"/>
    <w:rsid w:val="008D51B5"/>
    <w:rsid w:val="008D544C"/>
    <w:rsid w:val="008D5E67"/>
    <w:rsid w:val="008D5F28"/>
    <w:rsid w:val="008D68EE"/>
    <w:rsid w:val="008D6B05"/>
    <w:rsid w:val="008D6D19"/>
    <w:rsid w:val="008D6D79"/>
    <w:rsid w:val="008D6DA5"/>
    <w:rsid w:val="008D6E21"/>
    <w:rsid w:val="008D7241"/>
    <w:rsid w:val="008D78AE"/>
    <w:rsid w:val="008D78F9"/>
    <w:rsid w:val="008D7B28"/>
    <w:rsid w:val="008D7BD5"/>
    <w:rsid w:val="008D7C84"/>
    <w:rsid w:val="008D7D98"/>
    <w:rsid w:val="008E000E"/>
    <w:rsid w:val="008E0208"/>
    <w:rsid w:val="008E02CD"/>
    <w:rsid w:val="008E07C8"/>
    <w:rsid w:val="008E1744"/>
    <w:rsid w:val="008E1860"/>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711"/>
    <w:rsid w:val="008F1839"/>
    <w:rsid w:val="008F1D70"/>
    <w:rsid w:val="008F1FD6"/>
    <w:rsid w:val="008F2064"/>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5E6"/>
    <w:rsid w:val="008F7853"/>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525"/>
    <w:rsid w:val="0090557F"/>
    <w:rsid w:val="0090560E"/>
    <w:rsid w:val="00905805"/>
    <w:rsid w:val="00905A5C"/>
    <w:rsid w:val="00905E33"/>
    <w:rsid w:val="00906047"/>
    <w:rsid w:val="00906066"/>
    <w:rsid w:val="00906071"/>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56"/>
    <w:rsid w:val="009127DA"/>
    <w:rsid w:val="009128B0"/>
    <w:rsid w:val="009130F9"/>
    <w:rsid w:val="00913233"/>
    <w:rsid w:val="009134C4"/>
    <w:rsid w:val="00913534"/>
    <w:rsid w:val="0091374E"/>
    <w:rsid w:val="009138BB"/>
    <w:rsid w:val="00913B29"/>
    <w:rsid w:val="00913C92"/>
    <w:rsid w:val="00914185"/>
    <w:rsid w:val="00914401"/>
    <w:rsid w:val="009144D8"/>
    <w:rsid w:val="00914691"/>
    <w:rsid w:val="00914804"/>
    <w:rsid w:val="0091486C"/>
    <w:rsid w:val="00915161"/>
    <w:rsid w:val="009152E4"/>
    <w:rsid w:val="00915638"/>
    <w:rsid w:val="009157AC"/>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0FA"/>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27EEB"/>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4CD1"/>
    <w:rsid w:val="00935099"/>
    <w:rsid w:val="009352E4"/>
    <w:rsid w:val="009359C5"/>
    <w:rsid w:val="009359DE"/>
    <w:rsid w:val="00935E8C"/>
    <w:rsid w:val="00936414"/>
    <w:rsid w:val="009365AF"/>
    <w:rsid w:val="00936F71"/>
    <w:rsid w:val="009374CA"/>
    <w:rsid w:val="0093752D"/>
    <w:rsid w:val="009375C2"/>
    <w:rsid w:val="00937708"/>
    <w:rsid w:val="00937CF6"/>
    <w:rsid w:val="00937DB7"/>
    <w:rsid w:val="009400C8"/>
    <w:rsid w:val="0094024B"/>
    <w:rsid w:val="00940431"/>
    <w:rsid w:val="0094060D"/>
    <w:rsid w:val="0094066D"/>
    <w:rsid w:val="0094082D"/>
    <w:rsid w:val="009408FC"/>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DF7"/>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15"/>
    <w:rsid w:val="00950A76"/>
    <w:rsid w:val="00950E8B"/>
    <w:rsid w:val="009511B8"/>
    <w:rsid w:val="009512F5"/>
    <w:rsid w:val="00951543"/>
    <w:rsid w:val="0095176B"/>
    <w:rsid w:val="00951799"/>
    <w:rsid w:val="00951930"/>
    <w:rsid w:val="00951954"/>
    <w:rsid w:val="00951B44"/>
    <w:rsid w:val="00952003"/>
    <w:rsid w:val="009522EF"/>
    <w:rsid w:val="00952D4C"/>
    <w:rsid w:val="0095394F"/>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6C"/>
    <w:rsid w:val="00957258"/>
    <w:rsid w:val="009572D5"/>
    <w:rsid w:val="009572DE"/>
    <w:rsid w:val="0095778C"/>
    <w:rsid w:val="009578FA"/>
    <w:rsid w:val="00957ACF"/>
    <w:rsid w:val="00957D19"/>
    <w:rsid w:val="00957FF4"/>
    <w:rsid w:val="00960127"/>
    <w:rsid w:val="00960D70"/>
    <w:rsid w:val="0096106B"/>
    <w:rsid w:val="00961539"/>
    <w:rsid w:val="00961B40"/>
    <w:rsid w:val="00961B76"/>
    <w:rsid w:val="00961BC2"/>
    <w:rsid w:val="00961E6E"/>
    <w:rsid w:val="00962790"/>
    <w:rsid w:val="009627FA"/>
    <w:rsid w:val="00962A7F"/>
    <w:rsid w:val="00962DEC"/>
    <w:rsid w:val="00962E2A"/>
    <w:rsid w:val="00962EC2"/>
    <w:rsid w:val="00963369"/>
    <w:rsid w:val="00963444"/>
    <w:rsid w:val="009637DA"/>
    <w:rsid w:val="00963BD1"/>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73BF"/>
    <w:rsid w:val="00967A13"/>
    <w:rsid w:val="00967D72"/>
    <w:rsid w:val="00967E0B"/>
    <w:rsid w:val="009703C6"/>
    <w:rsid w:val="009706CD"/>
    <w:rsid w:val="00970A9C"/>
    <w:rsid w:val="00970B93"/>
    <w:rsid w:val="00970C27"/>
    <w:rsid w:val="00971123"/>
    <w:rsid w:val="009711F4"/>
    <w:rsid w:val="00971694"/>
    <w:rsid w:val="009716DA"/>
    <w:rsid w:val="00971949"/>
    <w:rsid w:val="00971983"/>
    <w:rsid w:val="00971EA1"/>
    <w:rsid w:val="00972206"/>
    <w:rsid w:val="00972906"/>
    <w:rsid w:val="00972D54"/>
    <w:rsid w:val="00972DC5"/>
    <w:rsid w:val="00972E88"/>
    <w:rsid w:val="009733FB"/>
    <w:rsid w:val="0097371D"/>
    <w:rsid w:val="0097383D"/>
    <w:rsid w:val="0097424D"/>
    <w:rsid w:val="0097495A"/>
    <w:rsid w:val="00974A0F"/>
    <w:rsid w:val="00975000"/>
    <w:rsid w:val="00975C55"/>
    <w:rsid w:val="00975FBA"/>
    <w:rsid w:val="009767EC"/>
    <w:rsid w:val="009769D7"/>
    <w:rsid w:val="0097715F"/>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4FE"/>
    <w:rsid w:val="009858DF"/>
    <w:rsid w:val="009859BD"/>
    <w:rsid w:val="00985ECE"/>
    <w:rsid w:val="00985FD4"/>
    <w:rsid w:val="009860FD"/>
    <w:rsid w:val="009867DB"/>
    <w:rsid w:val="009868B5"/>
    <w:rsid w:val="009869C3"/>
    <w:rsid w:val="00986A2D"/>
    <w:rsid w:val="00986E03"/>
    <w:rsid w:val="00986F98"/>
    <w:rsid w:val="00987612"/>
    <w:rsid w:val="00987B17"/>
    <w:rsid w:val="00987EEB"/>
    <w:rsid w:val="00987EF2"/>
    <w:rsid w:val="0099005E"/>
    <w:rsid w:val="00990BE6"/>
    <w:rsid w:val="00990E60"/>
    <w:rsid w:val="00991395"/>
    <w:rsid w:val="0099179C"/>
    <w:rsid w:val="0099203A"/>
    <w:rsid w:val="00992169"/>
    <w:rsid w:val="009923AF"/>
    <w:rsid w:val="00992CEA"/>
    <w:rsid w:val="00992D4A"/>
    <w:rsid w:val="00992E44"/>
    <w:rsid w:val="00993075"/>
    <w:rsid w:val="009932D3"/>
    <w:rsid w:val="00993CC4"/>
    <w:rsid w:val="00993F8D"/>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8E"/>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9CA"/>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2CF"/>
    <w:rsid w:val="009B03E3"/>
    <w:rsid w:val="009B0C0C"/>
    <w:rsid w:val="009B0D24"/>
    <w:rsid w:val="009B0E77"/>
    <w:rsid w:val="009B1505"/>
    <w:rsid w:val="009B158B"/>
    <w:rsid w:val="009B1692"/>
    <w:rsid w:val="009B208E"/>
    <w:rsid w:val="009B2654"/>
    <w:rsid w:val="009B278A"/>
    <w:rsid w:val="009B281A"/>
    <w:rsid w:val="009B2C3F"/>
    <w:rsid w:val="009B2D28"/>
    <w:rsid w:val="009B2ED9"/>
    <w:rsid w:val="009B30F2"/>
    <w:rsid w:val="009B312E"/>
    <w:rsid w:val="009B3327"/>
    <w:rsid w:val="009B3416"/>
    <w:rsid w:val="009B349C"/>
    <w:rsid w:val="009B3766"/>
    <w:rsid w:val="009B3858"/>
    <w:rsid w:val="009B389A"/>
    <w:rsid w:val="009B40C8"/>
    <w:rsid w:val="009B425C"/>
    <w:rsid w:val="009B4582"/>
    <w:rsid w:val="009B4627"/>
    <w:rsid w:val="009B4771"/>
    <w:rsid w:val="009B4967"/>
    <w:rsid w:val="009B4983"/>
    <w:rsid w:val="009B4C17"/>
    <w:rsid w:val="009B4CCD"/>
    <w:rsid w:val="009B4DCF"/>
    <w:rsid w:val="009B51DC"/>
    <w:rsid w:val="009B5228"/>
    <w:rsid w:val="009B5283"/>
    <w:rsid w:val="009B5494"/>
    <w:rsid w:val="009B56C9"/>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D21"/>
    <w:rsid w:val="009C2090"/>
    <w:rsid w:val="009C2200"/>
    <w:rsid w:val="009C2B31"/>
    <w:rsid w:val="009C2D64"/>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0C9"/>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440"/>
    <w:rsid w:val="009D5847"/>
    <w:rsid w:val="009D6AF7"/>
    <w:rsid w:val="009D6CBE"/>
    <w:rsid w:val="009D6EE8"/>
    <w:rsid w:val="009D71BE"/>
    <w:rsid w:val="009D771E"/>
    <w:rsid w:val="009D787A"/>
    <w:rsid w:val="009D7A8A"/>
    <w:rsid w:val="009D7FB0"/>
    <w:rsid w:val="009E0553"/>
    <w:rsid w:val="009E09E3"/>
    <w:rsid w:val="009E0A1A"/>
    <w:rsid w:val="009E0C76"/>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91C"/>
    <w:rsid w:val="009E2AC4"/>
    <w:rsid w:val="009E2B91"/>
    <w:rsid w:val="009E2D0B"/>
    <w:rsid w:val="009E3234"/>
    <w:rsid w:val="009E3635"/>
    <w:rsid w:val="009E36F9"/>
    <w:rsid w:val="009E38E0"/>
    <w:rsid w:val="009E3CE5"/>
    <w:rsid w:val="009E443D"/>
    <w:rsid w:val="009E4484"/>
    <w:rsid w:val="009E45FE"/>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370"/>
    <w:rsid w:val="009F09EF"/>
    <w:rsid w:val="009F0B72"/>
    <w:rsid w:val="009F1358"/>
    <w:rsid w:val="009F1619"/>
    <w:rsid w:val="009F1678"/>
    <w:rsid w:val="009F1B02"/>
    <w:rsid w:val="009F1B31"/>
    <w:rsid w:val="009F1CA1"/>
    <w:rsid w:val="009F1D9F"/>
    <w:rsid w:val="009F20D8"/>
    <w:rsid w:val="009F22E2"/>
    <w:rsid w:val="009F24A8"/>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7FA"/>
    <w:rsid w:val="00A01A03"/>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451"/>
    <w:rsid w:val="00A07624"/>
    <w:rsid w:val="00A076F3"/>
    <w:rsid w:val="00A0770E"/>
    <w:rsid w:val="00A07AC1"/>
    <w:rsid w:val="00A07ADE"/>
    <w:rsid w:val="00A07AEA"/>
    <w:rsid w:val="00A07B43"/>
    <w:rsid w:val="00A07C95"/>
    <w:rsid w:val="00A1020B"/>
    <w:rsid w:val="00A10454"/>
    <w:rsid w:val="00A1135F"/>
    <w:rsid w:val="00A1189A"/>
    <w:rsid w:val="00A11928"/>
    <w:rsid w:val="00A11B2E"/>
    <w:rsid w:val="00A11C63"/>
    <w:rsid w:val="00A1209A"/>
    <w:rsid w:val="00A123F6"/>
    <w:rsid w:val="00A12535"/>
    <w:rsid w:val="00A1262C"/>
    <w:rsid w:val="00A12AA9"/>
    <w:rsid w:val="00A12CC5"/>
    <w:rsid w:val="00A12F10"/>
    <w:rsid w:val="00A13B0A"/>
    <w:rsid w:val="00A13B8B"/>
    <w:rsid w:val="00A13C3F"/>
    <w:rsid w:val="00A1401E"/>
    <w:rsid w:val="00A14037"/>
    <w:rsid w:val="00A14368"/>
    <w:rsid w:val="00A14720"/>
    <w:rsid w:val="00A149AD"/>
    <w:rsid w:val="00A14C7A"/>
    <w:rsid w:val="00A14CDE"/>
    <w:rsid w:val="00A14E8C"/>
    <w:rsid w:val="00A14F83"/>
    <w:rsid w:val="00A15061"/>
    <w:rsid w:val="00A15285"/>
    <w:rsid w:val="00A15388"/>
    <w:rsid w:val="00A1559B"/>
    <w:rsid w:val="00A155E8"/>
    <w:rsid w:val="00A15615"/>
    <w:rsid w:val="00A1586F"/>
    <w:rsid w:val="00A15C4B"/>
    <w:rsid w:val="00A16229"/>
    <w:rsid w:val="00A167DF"/>
    <w:rsid w:val="00A16842"/>
    <w:rsid w:val="00A1694B"/>
    <w:rsid w:val="00A169EE"/>
    <w:rsid w:val="00A16AB7"/>
    <w:rsid w:val="00A1707D"/>
    <w:rsid w:val="00A172BD"/>
    <w:rsid w:val="00A179C5"/>
    <w:rsid w:val="00A17B55"/>
    <w:rsid w:val="00A17C02"/>
    <w:rsid w:val="00A17F55"/>
    <w:rsid w:val="00A2027D"/>
    <w:rsid w:val="00A20620"/>
    <w:rsid w:val="00A20752"/>
    <w:rsid w:val="00A20941"/>
    <w:rsid w:val="00A20A76"/>
    <w:rsid w:val="00A20C6A"/>
    <w:rsid w:val="00A20E39"/>
    <w:rsid w:val="00A211EB"/>
    <w:rsid w:val="00A215B7"/>
    <w:rsid w:val="00A2190B"/>
    <w:rsid w:val="00A219E6"/>
    <w:rsid w:val="00A21E9D"/>
    <w:rsid w:val="00A21F06"/>
    <w:rsid w:val="00A21FAB"/>
    <w:rsid w:val="00A21FB5"/>
    <w:rsid w:val="00A21FE9"/>
    <w:rsid w:val="00A22067"/>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236"/>
    <w:rsid w:val="00A30320"/>
    <w:rsid w:val="00A30661"/>
    <w:rsid w:val="00A307D8"/>
    <w:rsid w:val="00A311CC"/>
    <w:rsid w:val="00A317DE"/>
    <w:rsid w:val="00A31869"/>
    <w:rsid w:val="00A31B81"/>
    <w:rsid w:val="00A31BF0"/>
    <w:rsid w:val="00A321A6"/>
    <w:rsid w:val="00A321C1"/>
    <w:rsid w:val="00A322AD"/>
    <w:rsid w:val="00A324AE"/>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A"/>
    <w:rsid w:val="00A425EF"/>
    <w:rsid w:val="00A42762"/>
    <w:rsid w:val="00A4296A"/>
    <w:rsid w:val="00A42C34"/>
    <w:rsid w:val="00A42E0C"/>
    <w:rsid w:val="00A42FCC"/>
    <w:rsid w:val="00A430E8"/>
    <w:rsid w:val="00A43118"/>
    <w:rsid w:val="00A4335F"/>
    <w:rsid w:val="00A43389"/>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9FC"/>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678"/>
    <w:rsid w:val="00A518F6"/>
    <w:rsid w:val="00A51ACF"/>
    <w:rsid w:val="00A51E40"/>
    <w:rsid w:val="00A51F5D"/>
    <w:rsid w:val="00A524BF"/>
    <w:rsid w:val="00A526F2"/>
    <w:rsid w:val="00A52D44"/>
    <w:rsid w:val="00A52DE4"/>
    <w:rsid w:val="00A52FC2"/>
    <w:rsid w:val="00A53251"/>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5D60"/>
    <w:rsid w:val="00A56504"/>
    <w:rsid w:val="00A568A8"/>
    <w:rsid w:val="00A56FBC"/>
    <w:rsid w:val="00A5705E"/>
    <w:rsid w:val="00A57295"/>
    <w:rsid w:val="00A576EE"/>
    <w:rsid w:val="00A57AE2"/>
    <w:rsid w:val="00A57E66"/>
    <w:rsid w:val="00A57FA8"/>
    <w:rsid w:val="00A57FBE"/>
    <w:rsid w:val="00A6008D"/>
    <w:rsid w:val="00A602BD"/>
    <w:rsid w:val="00A6072E"/>
    <w:rsid w:val="00A6095A"/>
    <w:rsid w:val="00A60A95"/>
    <w:rsid w:val="00A60D08"/>
    <w:rsid w:val="00A60D55"/>
    <w:rsid w:val="00A60DCC"/>
    <w:rsid w:val="00A612FB"/>
    <w:rsid w:val="00A61360"/>
    <w:rsid w:val="00A614C8"/>
    <w:rsid w:val="00A6154E"/>
    <w:rsid w:val="00A6157A"/>
    <w:rsid w:val="00A616A6"/>
    <w:rsid w:val="00A61BB5"/>
    <w:rsid w:val="00A61F46"/>
    <w:rsid w:val="00A620AF"/>
    <w:rsid w:val="00A6213E"/>
    <w:rsid w:val="00A623CE"/>
    <w:rsid w:val="00A6267F"/>
    <w:rsid w:val="00A62BEF"/>
    <w:rsid w:val="00A630A9"/>
    <w:rsid w:val="00A63574"/>
    <w:rsid w:val="00A639E9"/>
    <w:rsid w:val="00A63A42"/>
    <w:rsid w:val="00A63C5E"/>
    <w:rsid w:val="00A63DB2"/>
    <w:rsid w:val="00A63E0F"/>
    <w:rsid w:val="00A64019"/>
    <w:rsid w:val="00A64120"/>
    <w:rsid w:val="00A64379"/>
    <w:rsid w:val="00A6443C"/>
    <w:rsid w:val="00A64868"/>
    <w:rsid w:val="00A64D5E"/>
    <w:rsid w:val="00A6555A"/>
    <w:rsid w:val="00A65696"/>
    <w:rsid w:val="00A656BF"/>
    <w:rsid w:val="00A65813"/>
    <w:rsid w:val="00A6674F"/>
    <w:rsid w:val="00A66AC2"/>
    <w:rsid w:val="00A66B1D"/>
    <w:rsid w:val="00A66C39"/>
    <w:rsid w:val="00A66C68"/>
    <w:rsid w:val="00A66F9C"/>
    <w:rsid w:val="00A67110"/>
    <w:rsid w:val="00A676B4"/>
    <w:rsid w:val="00A67A2C"/>
    <w:rsid w:val="00A67AB5"/>
    <w:rsid w:val="00A67E6E"/>
    <w:rsid w:val="00A67FE5"/>
    <w:rsid w:val="00A702C9"/>
    <w:rsid w:val="00A70383"/>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7BA"/>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812"/>
    <w:rsid w:val="00A87A05"/>
    <w:rsid w:val="00A906F0"/>
    <w:rsid w:val="00A90883"/>
    <w:rsid w:val="00A909A7"/>
    <w:rsid w:val="00A90CDA"/>
    <w:rsid w:val="00A90CF6"/>
    <w:rsid w:val="00A90E1C"/>
    <w:rsid w:val="00A910E0"/>
    <w:rsid w:val="00A911CD"/>
    <w:rsid w:val="00A91334"/>
    <w:rsid w:val="00A9185A"/>
    <w:rsid w:val="00A91AC2"/>
    <w:rsid w:val="00A91C10"/>
    <w:rsid w:val="00A91F85"/>
    <w:rsid w:val="00A92742"/>
    <w:rsid w:val="00A92A74"/>
    <w:rsid w:val="00A92D94"/>
    <w:rsid w:val="00A93189"/>
    <w:rsid w:val="00A93521"/>
    <w:rsid w:val="00A93C66"/>
    <w:rsid w:val="00A93D79"/>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40"/>
    <w:rsid w:val="00A975AB"/>
    <w:rsid w:val="00A978B3"/>
    <w:rsid w:val="00A978FC"/>
    <w:rsid w:val="00A97B12"/>
    <w:rsid w:val="00A97B43"/>
    <w:rsid w:val="00A97D0A"/>
    <w:rsid w:val="00AA00AC"/>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C2B"/>
    <w:rsid w:val="00AB1F28"/>
    <w:rsid w:val="00AB2124"/>
    <w:rsid w:val="00AB221A"/>
    <w:rsid w:val="00AB227F"/>
    <w:rsid w:val="00AB29CE"/>
    <w:rsid w:val="00AB3455"/>
    <w:rsid w:val="00AB357A"/>
    <w:rsid w:val="00AB3954"/>
    <w:rsid w:val="00AB3CE0"/>
    <w:rsid w:val="00AB3D1D"/>
    <w:rsid w:val="00AB4190"/>
    <w:rsid w:val="00AB45AA"/>
    <w:rsid w:val="00AB4630"/>
    <w:rsid w:val="00AB4644"/>
    <w:rsid w:val="00AB4954"/>
    <w:rsid w:val="00AB49F6"/>
    <w:rsid w:val="00AB4B7B"/>
    <w:rsid w:val="00AB4C61"/>
    <w:rsid w:val="00AB5428"/>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1E4C"/>
    <w:rsid w:val="00AC25B7"/>
    <w:rsid w:val="00AC2C37"/>
    <w:rsid w:val="00AC2E61"/>
    <w:rsid w:val="00AC33E0"/>
    <w:rsid w:val="00AC33E8"/>
    <w:rsid w:val="00AC346E"/>
    <w:rsid w:val="00AC3E36"/>
    <w:rsid w:val="00AC3F93"/>
    <w:rsid w:val="00AC4910"/>
    <w:rsid w:val="00AC49DE"/>
    <w:rsid w:val="00AC4D43"/>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818"/>
    <w:rsid w:val="00AD4AC1"/>
    <w:rsid w:val="00AD56DA"/>
    <w:rsid w:val="00AD5A18"/>
    <w:rsid w:val="00AD6150"/>
    <w:rsid w:val="00AD61EF"/>
    <w:rsid w:val="00AD61FB"/>
    <w:rsid w:val="00AD6694"/>
    <w:rsid w:val="00AD67EB"/>
    <w:rsid w:val="00AD68BD"/>
    <w:rsid w:val="00AD7174"/>
    <w:rsid w:val="00AD73B8"/>
    <w:rsid w:val="00AD7435"/>
    <w:rsid w:val="00AD7690"/>
    <w:rsid w:val="00AD78D6"/>
    <w:rsid w:val="00AD7BA8"/>
    <w:rsid w:val="00AD7BDB"/>
    <w:rsid w:val="00AE0424"/>
    <w:rsid w:val="00AE08E6"/>
    <w:rsid w:val="00AE0A8C"/>
    <w:rsid w:val="00AE0BF4"/>
    <w:rsid w:val="00AE12B4"/>
    <w:rsid w:val="00AE150B"/>
    <w:rsid w:val="00AE1719"/>
    <w:rsid w:val="00AE1ACA"/>
    <w:rsid w:val="00AE2375"/>
    <w:rsid w:val="00AE2ADA"/>
    <w:rsid w:val="00AE2B05"/>
    <w:rsid w:val="00AE3925"/>
    <w:rsid w:val="00AE3A62"/>
    <w:rsid w:val="00AE3B15"/>
    <w:rsid w:val="00AE3EF2"/>
    <w:rsid w:val="00AE47D2"/>
    <w:rsid w:val="00AE4A39"/>
    <w:rsid w:val="00AE4B0E"/>
    <w:rsid w:val="00AE4EF8"/>
    <w:rsid w:val="00AE5370"/>
    <w:rsid w:val="00AE541D"/>
    <w:rsid w:val="00AE596D"/>
    <w:rsid w:val="00AE5BB5"/>
    <w:rsid w:val="00AE6077"/>
    <w:rsid w:val="00AE60AB"/>
    <w:rsid w:val="00AE6984"/>
    <w:rsid w:val="00AE6EEB"/>
    <w:rsid w:val="00AE7293"/>
    <w:rsid w:val="00AE7539"/>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4F6A"/>
    <w:rsid w:val="00AF534F"/>
    <w:rsid w:val="00AF551F"/>
    <w:rsid w:val="00AF5CAD"/>
    <w:rsid w:val="00AF62F1"/>
    <w:rsid w:val="00AF6C41"/>
    <w:rsid w:val="00AF6C54"/>
    <w:rsid w:val="00AF7084"/>
    <w:rsid w:val="00AF7119"/>
    <w:rsid w:val="00AF723D"/>
    <w:rsid w:val="00AF7462"/>
    <w:rsid w:val="00AF751E"/>
    <w:rsid w:val="00AF79A6"/>
    <w:rsid w:val="00AF7DE5"/>
    <w:rsid w:val="00B00055"/>
    <w:rsid w:val="00B001FE"/>
    <w:rsid w:val="00B009C0"/>
    <w:rsid w:val="00B00C8A"/>
    <w:rsid w:val="00B00EC1"/>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9FF"/>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720"/>
    <w:rsid w:val="00B11803"/>
    <w:rsid w:val="00B11C4F"/>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B2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710"/>
    <w:rsid w:val="00B32D0A"/>
    <w:rsid w:val="00B32F0D"/>
    <w:rsid w:val="00B3361F"/>
    <w:rsid w:val="00B33B0F"/>
    <w:rsid w:val="00B340D1"/>
    <w:rsid w:val="00B34CC6"/>
    <w:rsid w:val="00B34E3B"/>
    <w:rsid w:val="00B35518"/>
    <w:rsid w:val="00B35A5C"/>
    <w:rsid w:val="00B35B59"/>
    <w:rsid w:val="00B35E66"/>
    <w:rsid w:val="00B3621F"/>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12"/>
    <w:rsid w:val="00B40ECD"/>
    <w:rsid w:val="00B4111C"/>
    <w:rsid w:val="00B4126A"/>
    <w:rsid w:val="00B412AF"/>
    <w:rsid w:val="00B41885"/>
    <w:rsid w:val="00B418AC"/>
    <w:rsid w:val="00B41A05"/>
    <w:rsid w:val="00B421B2"/>
    <w:rsid w:val="00B421FD"/>
    <w:rsid w:val="00B4250F"/>
    <w:rsid w:val="00B42596"/>
    <w:rsid w:val="00B426DD"/>
    <w:rsid w:val="00B42E18"/>
    <w:rsid w:val="00B433EE"/>
    <w:rsid w:val="00B434F5"/>
    <w:rsid w:val="00B43693"/>
    <w:rsid w:val="00B4393A"/>
    <w:rsid w:val="00B44283"/>
    <w:rsid w:val="00B444D5"/>
    <w:rsid w:val="00B44781"/>
    <w:rsid w:val="00B448BC"/>
    <w:rsid w:val="00B44B79"/>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E3A"/>
    <w:rsid w:val="00B52FA8"/>
    <w:rsid w:val="00B532D3"/>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A92"/>
    <w:rsid w:val="00B56E2A"/>
    <w:rsid w:val="00B56FD9"/>
    <w:rsid w:val="00B57219"/>
    <w:rsid w:val="00B5723B"/>
    <w:rsid w:val="00B57676"/>
    <w:rsid w:val="00B576B7"/>
    <w:rsid w:val="00B57B0D"/>
    <w:rsid w:val="00B57CD5"/>
    <w:rsid w:val="00B60168"/>
    <w:rsid w:val="00B603A9"/>
    <w:rsid w:val="00B609C2"/>
    <w:rsid w:val="00B6113E"/>
    <w:rsid w:val="00B611AB"/>
    <w:rsid w:val="00B6168E"/>
    <w:rsid w:val="00B618F1"/>
    <w:rsid w:val="00B61A0A"/>
    <w:rsid w:val="00B61A80"/>
    <w:rsid w:val="00B61B6A"/>
    <w:rsid w:val="00B61BBC"/>
    <w:rsid w:val="00B61E03"/>
    <w:rsid w:val="00B62474"/>
    <w:rsid w:val="00B62477"/>
    <w:rsid w:val="00B625E2"/>
    <w:rsid w:val="00B62A0A"/>
    <w:rsid w:val="00B62BE3"/>
    <w:rsid w:val="00B62DC6"/>
    <w:rsid w:val="00B6315D"/>
    <w:rsid w:val="00B63193"/>
    <w:rsid w:val="00B63742"/>
    <w:rsid w:val="00B638D4"/>
    <w:rsid w:val="00B63B4C"/>
    <w:rsid w:val="00B63D23"/>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7A4"/>
    <w:rsid w:val="00B67A57"/>
    <w:rsid w:val="00B67BF1"/>
    <w:rsid w:val="00B67BFF"/>
    <w:rsid w:val="00B67C3F"/>
    <w:rsid w:val="00B70260"/>
    <w:rsid w:val="00B70454"/>
    <w:rsid w:val="00B70A1F"/>
    <w:rsid w:val="00B70C45"/>
    <w:rsid w:val="00B70DDD"/>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6196"/>
    <w:rsid w:val="00B76FE8"/>
    <w:rsid w:val="00B77084"/>
    <w:rsid w:val="00B771DB"/>
    <w:rsid w:val="00B7725F"/>
    <w:rsid w:val="00B77AB2"/>
    <w:rsid w:val="00B77F66"/>
    <w:rsid w:val="00B77FA3"/>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BA"/>
    <w:rsid w:val="00B81FED"/>
    <w:rsid w:val="00B82056"/>
    <w:rsid w:val="00B820AE"/>
    <w:rsid w:val="00B821D9"/>
    <w:rsid w:val="00B82403"/>
    <w:rsid w:val="00B828FB"/>
    <w:rsid w:val="00B829C6"/>
    <w:rsid w:val="00B82E5A"/>
    <w:rsid w:val="00B83145"/>
    <w:rsid w:val="00B83A4A"/>
    <w:rsid w:val="00B83A6E"/>
    <w:rsid w:val="00B8409F"/>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6FC8"/>
    <w:rsid w:val="00B8716C"/>
    <w:rsid w:val="00B87258"/>
    <w:rsid w:val="00B875A9"/>
    <w:rsid w:val="00B87891"/>
    <w:rsid w:val="00B903B6"/>
    <w:rsid w:val="00B90994"/>
    <w:rsid w:val="00B90B2F"/>
    <w:rsid w:val="00B90BCA"/>
    <w:rsid w:val="00B90C5B"/>
    <w:rsid w:val="00B91072"/>
    <w:rsid w:val="00B9114F"/>
    <w:rsid w:val="00B912C0"/>
    <w:rsid w:val="00B913E6"/>
    <w:rsid w:val="00B915F1"/>
    <w:rsid w:val="00B916FE"/>
    <w:rsid w:val="00B91732"/>
    <w:rsid w:val="00B918D0"/>
    <w:rsid w:val="00B91C4B"/>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14D"/>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685"/>
    <w:rsid w:val="00BA0727"/>
    <w:rsid w:val="00BA07ED"/>
    <w:rsid w:val="00BA0920"/>
    <w:rsid w:val="00BA0F04"/>
    <w:rsid w:val="00BA0FF7"/>
    <w:rsid w:val="00BA1090"/>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B0B"/>
    <w:rsid w:val="00BA7C34"/>
    <w:rsid w:val="00BA7DDF"/>
    <w:rsid w:val="00BB01F9"/>
    <w:rsid w:val="00BB09C1"/>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3B8C"/>
    <w:rsid w:val="00BB488F"/>
    <w:rsid w:val="00BB496D"/>
    <w:rsid w:val="00BB4997"/>
    <w:rsid w:val="00BB49DA"/>
    <w:rsid w:val="00BB5256"/>
    <w:rsid w:val="00BB5F55"/>
    <w:rsid w:val="00BB672F"/>
    <w:rsid w:val="00BB6C40"/>
    <w:rsid w:val="00BB6D9A"/>
    <w:rsid w:val="00BB6E78"/>
    <w:rsid w:val="00BB7169"/>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BDF"/>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1F66"/>
    <w:rsid w:val="00BD20E5"/>
    <w:rsid w:val="00BD217B"/>
    <w:rsid w:val="00BD2663"/>
    <w:rsid w:val="00BD28E2"/>
    <w:rsid w:val="00BD2BC9"/>
    <w:rsid w:val="00BD2CD2"/>
    <w:rsid w:val="00BD36C0"/>
    <w:rsid w:val="00BD389F"/>
    <w:rsid w:val="00BD38A8"/>
    <w:rsid w:val="00BD3F42"/>
    <w:rsid w:val="00BD3F69"/>
    <w:rsid w:val="00BD41C7"/>
    <w:rsid w:val="00BD43F2"/>
    <w:rsid w:val="00BD463C"/>
    <w:rsid w:val="00BD4780"/>
    <w:rsid w:val="00BD4BB9"/>
    <w:rsid w:val="00BD4DEF"/>
    <w:rsid w:val="00BD4FE2"/>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B83"/>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333"/>
    <w:rsid w:val="00BE75B3"/>
    <w:rsid w:val="00BF004A"/>
    <w:rsid w:val="00BF0255"/>
    <w:rsid w:val="00BF0468"/>
    <w:rsid w:val="00BF0481"/>
    <w:rsid w:val="00BF0954"/>
    <w:rsid w:val="00BF09CB"/>
    <w:rsid w:val="00BF0B1A"/>
    <w:rsid w:val="00BF0F63"/>
    <w:rsid w:val="00BF0F9E"/>
    <w:rsid w:val="00BF1301"/>
    <w:rsid w:val="00BF14C0"/>
    <w:rsid w:val="00BF1878"/>
    <w:rsid w:val="00BF1BC1"/>
    <w:rsid w:val="00BF20D3"/>
    <w:rsid w:val="00BF2679"/>
    <w:rsid w:val="00BF2703"/>
    <w:rsid w:val="00BF27EB"/>
    <w:rsid w:val="00BF27FB"/>
    <w:rsid w:val="00BF28D5"/>
    <w:rsid w:val="00BF29E9"/>
    <w:rsid w:val="00BF2B15"/>
    <w:rsid w:val="00BF2F53"/>
    <w:rsid w:val="00BF3227"/>
    <w:rsid w:val="00BF3B80"/>
    <w:rsid w:val="00BF3C97"/>
    <w:rsid w:val="00BF3C99"/>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CE9"/>
    <w:rsid w:val="00BF6D4C"/>
    <w:rsid w:val="00BF7087"/>
    <w:rsid w:val="00BF70BA"/>
    <w:rsid w:val="00BF72AC"/>
    <w:rsid w:val="00BF734A"/>
    <w:rsid w:val="00BF7A2D"/>
    <w:rsid w:val="00BF7CDC"/>
    <w:rsid w:val="00BF7EF7"/>
    <w:rsid w:val="00C00248"/>
    <w:rsid w:val="00C00619"/>
    <w:rsid w:val="00C007C9"/>
    <w:rsid w:val="00C00862"/>
    <w:rsid w:val="00C00A50"/>
    <w:rsid w:val="00C00C28"/>
    <w:rsid w:val="00C01890"/>
    <w:rsid w:val="00C01CE9"/>
    <w:rsid w:val="00C01CF5"/>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CAD"/>
    <w:rsid w:val="00C120E3"/>
    <w:rsid w:val="00C12705"/>
    <w:rsid w:val="00C12A80"/>
    <w:rsid w:val="00C12AE0"/>
    <w:rsid w:val="00C12F66"/>
    <w:rsid w:val="00C131E8"/>
    <w:rsid w:val="00C13558"/>
    <w:rsid w:val="00C1374D"/>
    <w:rsid w:val="00C13B24"/>
    <w:rsid w:val="00C13ED7"/>
    <w:rsid w:val="00C14518"/>
    <w:rsid w:val="00C15016"/>
    <w:rsid w:val="00C150CD"/>
    <w:rsid w:val="00C1511E"/>
    <w:rsid w:val="00C15795"/>
    <w:rsid w:val="00C157B9"/>
    <w:rsid w:val="00C1582E"/>
    <w:rsid w:val="00C15B30"/>
    <w:rsid w:val="00C15B71"/>
    <w:rsid w:val="00C15C23"/>
    <w:rsid w:val="00C162A3"/>
    <w:rsid w:val="00C16381"/>
    <w:rsid w:val="00C167D9"/>
    <w:rsid w:val="00C16818"/>
    <w:rsid w:val="00C16B3F"/>
    <w:rsid w:val="00C16B92"/>
    <w:rsid w:val="00C17755"/>
    <w:rsid w:val="00C17BE8"/>
    <w:rsid w:val="00C2055F"/>
    <w:rsid w:val="00C205A2"/>
    <w:rsid w:val="00C212CD"/>
    <w:rsid w:val="00C213DA"/>
    <w:rsid w:val="00C2149E"/>
    <w:rsid w:val="00C2152A"/>
    <w:rsid w:val="00C21707"/>
    <w:rsid w:val="00C21A6F"/>
    <w:rsid w:val="00C21A73"/>
    <w:rsid w:val="00C21BE6"/>
    <w:rsid w:val="00C2216F"/>
    <w:rsid w:val="00C22424"/>
    <w:rsid w:val="00C224CC"/>
    <w:rsid w:val="00C225B5"/>
    <w:rsid w:val="00C2261A"/>
    <w:rsid w:val="00C228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890"/>
    <w:rsid w:val="00C26923"/>
    <w:rsid w:val="00C26924"/>
    <w:rsid w:val="00C26DA4"/>
    <w:rsid w:val="00C26F4A"/>
    <w:rsid w:val="00C26F82"/>
    <w:rsid w:val="00C26FCF"/>
    <w:rsid w:val="00C27154"/>
    <w:rsid w:val="00C274A4"/>
    <w:rsid w:val="00C27FD1"/>
    <w:rsid w:val="00C30265"/>
    <w:rsid w:val="00C308D5"/>
    <w:rsid w:val="00C30993"/>
    <w:rsid w:val="00C3165C"/>
    <w:rsid w:val="00C318E3"/>
    <w:rsid w:val="00C31B4B"/>
    <w:rsid w:val="00C31F3A"/>
    <w:rsid w:val="00C31FE8"/>
    <w:rsid w:val="00C32053"/>
    <w:rsid w:val="00C320E2"/>
    <w:rsid w:val="00C3220E"/>
    <w:rsid w:val="00C3251A"/>
    <w:rsid w:val="00C32544"/>
    <w:rsid w:val="00C327C0"/>
    <w:rsid w:val="00C32D22"/>
    <w:rsid w:val="00C33081"/>
    <w:rsid w:val="00C33172"/>
    <w:rsid w:val="00C331BA"/>
    <w:rsid w:val="00C33430"/>
    <w:rsid w:val="00C3346D"/>
    <w:rsid w:val="00C33503"/>
    <w:rsid w:val="00C337C1"/>
    <w:rsid w:val="00C3387B"/>
    <w:rsid w:val="00C339BB"/>
    <w:rsid w:val="00C33DF9"/>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05C"/>
    <w:rsid w:val="00C37220"/>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408"/>
    <w:rsid w:val="00C426A1"/>
    <w:rsid w:val="00C4286B"/>
    <w:rsid w:val="00C4295E"/>
    <w:rsid w:val="00C4351A"/>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524"/>
    <w:rsid w:val="00C476B8"/>
    <w:rsid w:val="00C47756"/>
    <w:rsid w:val="00C4797B"/>
    <w:rsid w:val="00C47A47"/>
    <w:rsid w:val="00C47CA6"/>
    <w:rsid w:val="00C5030D"/>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0B9"/>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3D97"/>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5B6"/>
    <w:rsid w:val="00C66706"/>
    <w:rsid w:val="00C66811"/>
    <w:rsid w:val="00C66BAC"/>
    <w:rsid w:val="00C66DE0"/>
    <w:rsid w:val="00C67140"/>
    <w:rsid w:val="00C6769C"/>
    <w:rsid w:val="00C70795"/>
    <w:rsid w:val="00C708F7"/>
    <w:rsid w:val="00C70933"/>
    <w:rsid w:val="00C70B19"/>
    <w:rsid w:val="00C70F66"/>
    <w:rsid w:val="00C71E09"/>
    <w:rsid w:val="00C71F7A"/>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2F6"/>
    <w:rsid w:val="00C763C9"/>
    <w:rsid w:val="00C7669C"/>
    <w:rsid w:val="00C7682C"/>
    <w:rsid w:val="00C769BA"/>
    <w:rsid w:val="00C76F04"/>
    <w:rsid w:val="00C770A1"/>
    <w:rsid w:val="00C771E4"/>
    <w:rsid w:val="00C804DB"/>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EC"/>
    <w:rsid w:val="00C83952"/>
    <w:rsid w:val="00C847A4"/>
    <w:rsid w:val="00C84973"/>
    <w:rsid w:val="00C84FB9"/>
    <w:rsid w:val="00C8586E"/>
    <w:rsid w:val="00C85D36"/>
    <w:rsid w:val="00C85FA2"/>
    <w:rsid w:val="00C860CD"/>
    <w:rsid w:val="00C8617B"/>
    <w:rsid w:val="00C865C6"/>
    <w:rsid w:val="00C86C6C"/>
    <w:rsid w:val="00C86D91"/>
    <w:rsid w:val="00C86E2E"/>
    <w:rsid w:val="00C86E36"/>
    <w:rsid w:val="00C86ED6"/>
    <w:rsid w:val="00C86F1C"/>
    <w:rsid w:val="00C870C2"/>
    <w:rsid w:val="00C87762"/>
    <w:rsid w:val="00C87987"/>
    <w:rsid w:val="00C90653"/>
    <w:rsid w:val="00C909E8"/>
    <w:rsid w:val="00C90A90"/>
    <w:rsid w:val="00C90B87"/>
    <w:rsid w:val="00C90E27"/>
    <w:rsid w:val="00C90E7E"/>
    <w:rsid w:val="00C91156"/>
    <w:rsid w:val="00C91368"/>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67"/>
    <w:rsid w:val="00C940DB"/>
    <w:rsid w:val="00C9423D"/>
    <w:rsid w:val="00C9439E"/>
    <w:rsid w:val="00C9484E"/>
    <w:rsid w:val="00C94C41"/>
    <w:rsid w:val="00C94E68"/>
    <w:rsid w:val="00C94FD8"/>
    <w:rsid w:val="00C9533B"/>
    <w:rsid w:val="00C953B2"/>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47B"/>
    <w:rsid w:val="00CA147E"/>
    <w:rsid w:val="00CA1C38"/>
    <w:rsid w:val="00CA29C6"/>
    <w:rsid w:val="00CA358B"/>
    <w:rsid w:val="00CA3BAE"/>
    <w:rsid w:val="00CA47AE"/>
    <w:rsid w:val="00CA481F"/>
    <w:rsid w:val="00CA4996"/>
    <w:rsid w:val="00CA4AE5"/>
    <w:rsid w:val="00CA4AF6"/>
    <w:rsid w:val="00CA4E2C"/>
    <w:rsid w:val="00CA4F0A"/>
    <w:rsid w:val="00CA4F13"/>
    <w:rsid w:val="00CA504D"/>
    <w:rsid w:val="00CA5A1A"/>
    <w:rsid w:val="00CA5C4F"/>
    <w:rsid w:val="00CA5D26"/>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3F"/>
    <w:rsid w:val="00CC3867"/>
    <w:rsid w:val="00CC39A7"/>
    <w:rsid w:val="00CC3B29"/>
    <w:rsid w:val="00CC3CB2"/>
    <w:rsid w:val="00CC3D43"/>
    <w:rsid w:val="00CC3E5A"/>
    <w:rsid w:val="00CC3EA7"/>
    <w:rsid w:val="00CC4042"/>
    <w:rsid w:val="00CC438A"/>
    <w:rsid w:val="00CC44CF"/>
    <w:rsid w:val="00CC44EB"/>
    <w:rsid w:val="00CC475C"/>
    <w:rsid w:val="00CC49D9"/>
    <w:rsid w:val="00CC4B49"/>
    <w:rsid w:val="00CC4C10"/>
    <w:rsid w:val="00CC4C14"/>
    <w:rsid w:val="00CC4FEA"/>
    <w:rsid w:val="00CC539E"/>
    <w:rsid w:val="00CC55CF"/>
    <w:rsid w:val="00CC567F"/>
    <w:rsid w:val="00CC5817"/>
    <w:rsid w:val="00CC5CF8"/>
    <w:rsid w:val="00CC5D6C"/>
    <w:rsid w:val="00CC5E8B"/>
    <w:rsid w:val="00CC614B"/>
    <w:rsid w:val="00CC6281"/>
    <w:rsid w:val="00CC6455"/>
    <w:rsid w:val="00CC682E"/>
    <w:rsid w:val="00CC6C1E"/>
    <w:rsid w:val="00CC6D11"/>
    <w:rsid w:val="00CC6EEE"/>
    <w:rsid w:val="00CC782A"/>
    <w:rsid w:val="00CC7978"/>
    <w:rsid w:val="00CC7DDA"/>
    <w:rsid w:val="00CD091F"/>
    <w:rsid w:val="00CD0E06"/>
    <w:rsid w:val="00CD0FCB"/>
    <w:rsid w:val="00CD1526"/>
    <w:rsid w:val="00CD184F"/>
    <w:rsid w:val="00CD1E35"/>
    <w:rsid w:val="00CD203D"/>
    <w:rsid w:val="00CD2074"/>
    <w:rsid w:val="00CD39D7"/>
    <w:rsid w:val="00CD3E7A"/>
    <w:rsid w:val="00CD4083"/>
    <w:rsid w:val="00CD433D"/>
    <w:rsid w:val="00CD437F"/>
    <w:rsid w:val="00CD48F1"/>
    <w:rsid w:val="00CD53AF"/>
    <w:rsid w:val="00CD5549"/>
    <w:rsid w:val="00CD55B4"/>
    <w:rsid w:val="00CD55D7"/>
    <w:rsid w:val="00CD565F"/>
    <w:rsid w:val="00CD5922"/>
    <w:rsid w:val="00CD5A53"/>
    <w:rsid w:val="00CD5D3E"/>
    <w:rsid w:val="00CD61C4"/>
    <w:rsid w:val="00CD62CA"/>
    <w:rsid w:val="00CD669E"/>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2F02"/>
    <w:rsid w:val="00CF3032"/>
    <w:rsid w:val="00CF31E0"/>
    <w:rsid w:val="00CF31FD"/>
    <w:rsid w:val="00CF3733"/>
    <w:rsid w:val="00CF3CFF"/>
    <w:rsid w:val="00CF3D5C"/>
    <w:rsid w:val="00CF3DD2"/>
    <w:rsid w:val="00CF4047"/>
    <w:rsid w:val="00CF4711"/>
    <w:rsid w:val="00CF48A9"/>
    <w:rsid w:val="00CF4B08"/>
    <w:rsid w:val="00CF4B1E"/>
    <w:rsid w:val="00CF4C1E"/>
    <w:rsid w:val="00CF4C76"/>
    <w:rsid w:val="00CF4EA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D78"/>
    <w:rsid w:val="00D01E45"/>
    <w:rsid w:val="00D025BA"/>
    <w:rsid w:val="00D026AB"/>
    <w:rsid w:val="00D026E7"/>
    <w:rsid w:val="00D02C0F"/>
    <w:rsid w:val="00D02D2E"/>
    <w:rsid w:val="00D02F53"/>
    <w:rsid w:val="00D03013"/>
    <w:rsid w:val="00D035C1"/>
    <w:rsid w:val="00D03721"/>
    <w:rsid w:val="00D03C29"/>
    <w:rsid w:val="00D03D1C"/>
    <w:rsid w:val="00D04525"/>
    <w:rsid w:val="00D0465A"/>
    <w:rsid w:val="00D04686"/>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5A"/>
    <w:rsid w:val="00D102B2"/>
    <w:rsid w:val="00D102C1"/>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892"/>
    <w:rsid w:val="00D12BE4"/>
    <w:rsid w:val="00D12C37"/>
    <w:rsid w:val="00D12F3D"/>
    <w:rsid w:val="00D13208"/>
    <w:rsid w:val="00D132CF"/>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FD1"/>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AFA"/>
    <w:rsid w:val="00D23C73"/>
    <w:rsid w:val="00D23D6C"/>
    <w:rsid w:val="00D23FD5"/>
    <w:rsid w:val="00D240C0"/>
    <w:rsid w:val="00D240F4"/>
    <w:rsid w:val="00D2459D"/>
    <w:rsid w:val="00D24FA3"/>
    <w:rsid w:val="00D2508C"/>
    <w:rsid w:val="00D250BB"/>
    <w:rsid w:val="00D251F8"/>
    <w:rsid w:val="00D258F9"/>
    <w:rsid w:val="00D25FBE"/>
    <w:rsid w:val="00D2727D"/>
    <w:rsid w:val="00D27AB7"/>
    <w:rsid w:val="00D3002C"/>
    <w:rsid w:val="00D3007C"/>
    <w:rsid w:val="00D30147"/>
    <w:rsid w:val="00D304B0"/>
    <w:rsid w:val="00D30564"/>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1A0"/>
    <w:rsid w:val="00D332FC"/>
    <w:rsid w:val="00D333C6"/>
    <w:rsid w:val="00D33A2C"/>
    <w:rsid w:val="00D33D8F"/>
    <w:rsid w:val="00D33E64"/>
    <w:rsid w:val="00D33EE9"/>
    <w:rsid w:val="00D34377"/>
    <w:rsid w:val="00D34697"/>
    <w:rsid w:val="00D347E3"/>
    <w:rsid w:val="00D34A93"/>
    <w:rsid w:val="00D34D1E"/>
    <w:rsid w:val="00D34F3C"/>
    <w:rsid w:val="00D35469"/>
    <w:rsid w:val="00D355CB"/>
    <w:rsid w:val="00D357F0"/>
    <w:rsid w:val="00D35E7B"/>
    <w:rsid w:val="00D361C4"/>
    <w:rsid w:val="00D361FA"/>
    <w:rsid w:val="00D363E1"/>
    <w:rsid w:val="00D36B74"/>
    <w:rsid w:val="00D36C65"/>
    <w:rsid w:val="00D370BF"/>
    <w:rsid w:val="00D371FD"/>
    <w:rsid w:val="00D37264"/>
    <w:rsid w:val="00D3785B"/>
    <w:rsid w:val="00D37C65"/>
    <w:rsid w:val="00D40304"/>
    <w:rsid w:val="00D408E8"/>
    <w:rsid w:val="00D4116E"/>
    <w:rsid w:val="00D41350"/>
    <w:rsid w:val="00D4172B"/>
    <w:rsid w:val="00D4177F"/>
    <w:rsid w:val="00D41DB0"/>
    <w:rsid w:val="00D41F70"/>
    <w:rsid w:val="00D42001"/>
    <w:rsid w:val="00D4242F"/>
    <w:rsid w:val="00D424D4"/>
    <w:rsid w:val="00D424ED"/>
    <w:rsid w:val="00D42634"/>
    <w:rsid w:val="00D429AC"/>
    <w:rsid w:val="00D42C04"/>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0EB"/>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511"/>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DA"/>
    <w:rsid w:val="00D66F3E"/>
    <w:rsid w:val="00D66F9B"/>
    <w:rsid w:val="00D6744B"/>
    <w:rsid w:val="00D678A4"/>
    <w:rsid w:val="00D67A5E"/>
    <w:rsid w:val="00D67B03"/>
    <w:rsid w:val="00D67B40"/>
    <w:rsid w:val="00D67F2B"/>
    <w:rsid w:val="00D7047C"/>
    <w:rsid w:val="00D70604"/>
    <w:rsid w:val="00D7085A"/>
    <w:rsid w:val="00D70D3A"/>
    <w:rsid w:val="00D71061"/>
    <w:rsid w:val="00D71074"/>
    <w:rsid w:val="00D71468"/>
    <w:rsid w:val="00D714DA"/>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2ED"/>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B27"/>
    <w:rsid w:val="00D80B7E"/>
    <w:rsid w:val="00D80C97"/>
    <w:rsid w:val="00D80FC6"/>
    <w:rsid w:val="00D812DE"/>
    <w:rsid w:val="00D8141E"/>
    <w:rsid w:val="00D81989"/>
    <w:rsid w:val="00D81D16"/>
    <w:rsid w:val="00D8274B"/>
    <w:rsid w:val="00D82908"/>
    <w:rsid w:val="00D82ED4"/>
    <w:rsid w:val="00D82FD5"/>
    <w:rsid w:val="00D832E0"/>
    <w:rsid w:val="00D83360"/>
    <w:rsid w:val="00D835C3"/>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78E"/>
    <w:rsid w:val="00D8785E"/>
    <w:rsid w:val="00D87EB6"/>
    <w:rsid w:val="00D90178"/>
    <w:rsid w:val="00D90B47"/>
    <w:rsid w:val="00D90B54"/>
    <w:rsid w:val="00D90BFB"/>
    <w:rsid w:val="00D90D23"/>
    <w:rsid w:val="00D90FFA"/>
    <w:rsid w:val="00D9102E"/>
    <w:rsid w:val="00D9122A"/>
    <w:rsid w:val="00D91663"/>
    <w:rsid w:val="00D919FA"/>
    <w:rsid w:val="00D91AD9"/>
    <w:rsid w:val="00D92610"/>
    <w:rsid w:val="00D92731"/>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0E8C"/>
    <w:rsid w:val="00DA10E5"/>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4B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B4A"/>
    <w:rsid w:val="00DB1E16"/>
    <w:rsid w:val="00DB1E88"/>
    <w:rsid w:val="00DB271F"/>
    <w:rsid w:val="00DB285B"/>
    <w:rsid w:val="00DB2A53"/>
    <w:rsid w:val="00DB2BEC"/>
    <w:rsid w:val="00DB2BF7"/>
    <w:rsid w:val="00DB2FE7"/>
    <w:rsid w:val="00DB3032"/>
    <w:rsid w:val="00DB3222"/>
    <w:rsid w:val="00DB3292"/>
    <w:rsid w:val="00DB32A0"/>
    <w:rsid w:val="00DB33F5"/>
    <w:rsid w:val="00DB36AD"/>
    <w:rsid w:val="00DB3832"/>
    <w:rsid w:val="00DB385D"/>
    <w:rsid w:val="00DB3B74"/>
    <w:rsid w:val="00DB3C8E"/>
    <w:rsid w:val="00DB4318"/>
    <w:rsid w:val="00DB4410"/>
    <w:rsid w:val="00DB444F"/>
    <w:rsid w:val="00DB447C"/>
    <w:rsid w:val="00DB490D"/>
    <w:rsid w:val="00DB50CE"/>
    <w:rsid w:val="00DB50D4"/>
    <w:rsid w:val="00DB58BB"/>
    <w:rsid w:val="00DB5AAC"/>
    <w:rsid w:val="00DB5CA3"/>
    <w:rsid w:val="00DB5E94"/>
    <w:rsid w:val="00DB682F"/>
    <w:rsid w:val="00DB6A82"/>
    <w:rsid w:val="00DB6BE0"/>
    <w:rsid w:val="00DB732E"/>
    <w:rsid w:val="00DB74AA"/>
    <w:rsid w:val="00DB7B23"/>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55F"/>
    <w:rsid w:val="00DC7BC6"/>
    <w:rsid w:val="00DD0075"/>
    <w:rsid w:val="00DD0136"/>
    <w:rsid w:val="00DD01AE"/>
    <w:rsid w:val="00DD01DA"/>
    <w:rsid w:val="00DD0694"/>
    <w:rsid w:val="00DD08B2"/>
    <w:rsid w:val="00DD0CD8"/>
    <w:rsid w:val="00DD0DEE"/>
    <w:rsid w:val="00DD0DF1"/>
    <w:rsid w:val="00DD0E75"/>
    <w:rsid w:val="00DD0ED0"/>
    <w:rsid w:val="00DD0F1E"/>
    <w:rsid w:val="00DD0F5E"/>
    <w:rsid w:val="00DD0FA2"/>
    <w:rsid w:val="00DD102D"/>
    <w:rsid w:val="00DD113E"/>
    <w:rsid w:val="00DD116E"/>
    <w:rsid w:val="00DD11EF"/>
    <w:rsid w:val="00DD15B2"/>
    <w:rsid w:val="00DD1916"/>
    <w:rsid w:val="00DD1BC1"/>
    <w:rsid w:val="00DD1C59"/>
    <w:rsid w:val="00DD1C69"/>
    <w:rsid w:val="00DD1CA1"/>
    <w:rsid w:val="00DD1E37"/>
    <w:rsid w:val="00DD244D"/>
    <w:rsid w:val="00DD25C5"/>
    <w:rsid w:val="00DD29CF"/>
    <w:rsid w:val="00DD29E4"/>
    <w:rsid w:val="00DD2A9C"/>
    <w:rsid w:val="00DD2C77"/>
    <w:rsid w:val="00DD2CEC"/>
    <w:rsid w:val="00DD2E76"/>
    <w:rsid w:val="00DD3068"/>
    <w:rsid w:val="00DD339A"/>
    <w:rsid w:val="00DD33C4"/>
    <w:rsid w:val="00DD34C3"/>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127"/>
    <w:rsid w:val="00DD6588"/>
    <w:rsid w:val="00DD6708"/>
    <w:rsid w:val="00DD685F"/>
    <w:rsid w:val="00DD6931"/>
    <w:rsid w:val="00DD6A80"/>
    <w:rsid w:val="00DD6C0A"/>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18"/>
    <w:rsid w:val="00DE2F22"/>
    <w:rsid w:val="00DE2F65"/>
    <w:rsid w:val="00DE30D4"/>
    <w:rsid w:val="00DE32C0"/>
    <w:rsid w:val="00DE362F"/>
    <w:rsid w:val="00DE3B8F"/>
    <w:rsid w:val="00DE3CD6"/>
    <w:rsid w:val="00DE4160"/>
    <w:rsid w:val="00DE4171"/>
    <w:rsid w:val="00DE41F0"/>
    <w:rsid w:val="00DE424A"/>
    <w:rsid w:val="00DE4333"/>
    <w:rsid w:val="00DE441B"/>
    <w:rsid w:val="00DE4590"/>
    <w:rsid w:val="00DE4648"/>
    <w:rsid w:val="00DE4A2B"/>
    <w:rsid w:val="00DE534E"/>
    <w:rsid w:val="00DE56E8"/>
    <w:rsid w:val="00DE5713"/>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AF4"/>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48B"/>
    <w:rsid w:val="00DF356B"/>
    <w:rsid w:val="00DF3602"/>
    <w:rsid w:val="00DF3791"/>
    <w:rsid w:val="00DF386E"/>
    <w:rsid w:val="00DF3991"/>
    <w:rsid w:val="00DF3C50"/>
    <w:rsid w:val="00DF3C92"/>
    <w:rsid w:val="00DF3D5A"/>
    <w:rsid w:val="00DF3E06"/>
    <w:rsid w:val="00DF3F81"/>
    <w:rsid w:val="00DF4013"/>
    <w:rsid w:val="00DF44AB"/>
    <w:rsid w:val="00DF45BC"/>
    <w:rsid w:val="00DF48DD"/>
    <w:rsid w:val="00DF49FD"/>
    <w:rsid w:val="00DF4DAC"/>
    <w:rsid w:val="00DF4F1A"/>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1C36"/>
    <w:rsid w:val="00E02140"/>
    <w:rsid w:val="00E02407"/>
    <w:rsid w:val="00E029BA"/>
    <w:rsid w:val="00E02A82"/>
    <w:rsid w:val="00E02D29"/>
    <w:rsid w:val="00E031F9"/>
    <w:rsid w:val="00E038DF"/>
    <w:rsid w:val="00E03CB3"/>
    <w:rsid w:val="00E03CF8"/>
    <w:rsid w:val="00E03D20"/>
    <w:rsid w:val="00E04468"/>
    <w:rsid w:val="00E04492"/>
    <w:rsid w:val="00E044D1"/>
    <w:rsid w:val="00E04793"/>
    <w:rsid w:val="00E04903"/>
    <w:rsid w:val="00E04A04"/>
    <w:rsid w:val="00E06100"/>
    <w:rsid w:val="00E06331"/>
    <w:rsid w:val="00E06381"/>
    <w:rsid w:val="00E06497"/>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499"/>
    <w:rsid w:val="00E165CE"/>
    <w:rsid w:val="00E16679"/>
    <w:rsid w:val="00E1693D"/>
    <w:rsid w:val="00E1696F"/>
    <w:rsid w:val="00E16CB5"/>
    <w:rsid w:val="00E16F31"/>
    <w:rsid w:val="00E170AF"/>
    <w:rsid w:val="00E200E2"/>
    <w:rsid w:val="00E20746"/>
    <w:rsid w:val="00E20B17"/>
    <w:rsid w:val="00E20CC7"/>
    <w:rsid w:val="00E20E37"/>
    <w:rsid w:val="00E20ECF"/>
    <w:rsid w:val="00E20F08"/>
    <w:rsid w:val="00E2175A"/>
    <w:rsid w:val="00E2238C"/>
    <w:rsid w:val="00E224AF"/>
    <w:rsid w:val="00E2260E"/>
    <w:rsid w:val="00E2274E"/>
    <w:rsid w:val="00E22AB6"/>
    <w:rsid w:val="00E234AD"/>
    <w:rsid w:val="00E23566"/>
    <w:rsid w:val="00E23749"/>
    <w:rsid w:val="00E2389C"/>
    <w:rsid w:val="00E238DC"/>
    <w:rsid w:val="00E249E9"/>
    <w:rsid w:val="00E24B90"/>
    <w:rsid w:val="00E250C0"/>
    <w:rsid w:val="00E25190"/>
    <w:rsid w:val="00E25290"/>
    <w:rsid w:val="00E255EB"/>
    <w:rsid w:val="00E2589F"/>
    <w:rsid w:val="00E25D82"/>
    <w:rsid w:val="00E262C8"/>
    <w:rsid w:val="00E26356"/>
    <w:rsid w:val="00E264F9"/>
    <w:rsid w:val="00E26871"/>
    <w:rsid w:val="00E26E9E"/>
    <w:rsid w:val="00E26F51"/>
    <w:rsid w:val="00E27072"/>
    <w:rsid w:val="00E2709F"/>
    <w:rsid w:val="00E272BF"/>
    <w:rsid w:val="00E27483"/>
    <w:rsid w:val="00E275D1"/>
    <w:rsid w:val="00E2771D"/>
    <w:rsid w:val="00E27783"/>
    <w:rsid w:val="00E27A3A"/>
    <w:rsid w:val="00E27BFE"/>
    <w:rsid w:val="00E303B5"/>
    <w:rsid w:val="00E30734"/>
    <w:rsid w:val="00E307E9"/>
    <w:rsid w:val="00E308E8"/>
    <w:rsid w:val="00E30B9D"/>
    <w:rsid w:val="00E30CAD"/>
    <w:rsid w:val="00E30DEC"/>
    <w:rsid w:val="00E31E0D"/>
    <w:rsid w:val="00E31F01"/>
    <w:rsid w:val="00E32033"/>
    <w:rsid w:val="00E321B1"/>
    <w:rsid w:val="00E3221A"/>
    <w:rsid w:val="00E32454"/>
    <w:rsid w:val="00E325D9"/>
    <w:rsid w:val="00E32AAE"/>
    <w:rsid w:val="00E32C64"/>
    <w:rsid w:val="00E32CE2"/>
    <w:rsid w:val="00E3374E"/>
    <w:rsid w:val="00E337D0"/>
    <w:rsid w:val="00E3399D"/>
    <w:rsid w:val="00E33B2A"/>
    <w:rsid w:val="00E340B7"/>
    <w:rsid w:val="00E34F22"/>
    <w:rsid w:val="00E351E5"/>
    <w:rsid w:val="00E35601"/>
    <w:rsid w:val="00E35A0A"/>
    <w:rsid w:val="00E36168"/>
    <w:rsid w:val="00E36189"/>
    <w:rsid w:val="00E36370"/>
    <w:rsid w:val="00E3650E"/>
    <w:rsid w:val="00E36C8E"/>
    <w:rsid w:val="00E37746"/>
    <w:rsid w:val="00E379D8"/>
    <w:rsid w:val="00E37DBB"/>
    <w:rsid w:val="00E4017B"/>
    <w:rsid w:val="00E40355"/>
    <w:rsid w:val="00E403ED"/>
    <w:rsid w:val="00E4065B"/>
    <w:rsid w:val="00E418BC"/>
    <w:rsid w:val="00E41B7D"/>
    <w:rsid w:val="00E41C1A"/>
    <w:rsid w:val="00E42681"/>
    <w:rsid w:val="00E4270D"/>
    <w:rsid w:val="00E42834"/>
    <w:rsid w:val="00E42A76"/>
    <w:rsid w:val="00E42D7E"/>
    <w:rsid w:val="00E42DF4"/>
    <w:rsid w:val="00E4326D"/>
    <w:rsid w:val="00E432E0"/>
    <w:rsid w:val="00E434E0"/>
    <w:rsid w:val="00E437EE"/>
    <w:rsid w:val="00E43E7A"/>
    <w:rsid w:val="00E43F67"/>
    <w:rsid w:val="00E44027"/>
    <w:rsid w:val="00E440E5"/>
    <w:rsid w:val="00E44214"/>
    <w:rsid w:val="00E44471"/>
    <w:rsid w:val="00E4491C"/>
    <w:rsid w:val="00E44982"/>
    <w:rsid w:val="00E44E1C"/>
    <w:rsid w:val="00E453EC"/>
    <w:rsid w:val="00E45576"/>
    <w:rsid w:val="00E45AF5"/>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3D84"/>
    <w:rsid w:val="00E540EB"/>
    <w:rsid w:val="00E545D1"/>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2CF"/>
    <w:rsid w:val="00E60735"/>
    <w:rsid w:val="00E608F7"/>
    <w:rsid w:val="00E609C7"/>
    <w:rsid w:val="00E6104A"/>
    <w:rsid w:val="00E619B1"/>
    <w:rsid w:val="00E61ADF"/>
    <w:rsid w:val="00E6238B"/>
    <w:rsid w:val="00E62ACC"/>
    <w:rsid w:val="00E62EFD"/>
    <w:rsid w:val="00E634E4"/>
    <w:rsid w:val="00E63517"/>
    <w:rsid w:val="00E6351C"/>
    <w:rsid w:val="00E63822"/>
    <w:rsid w:val="00E6386F"/>
    <w:rsid w:val="00E63CFA"/>
    <w:rsid w:val="00E63E72"/>
    <w:rsid w:val="00E64003"/>
    <w:rsid w:val="00E643B7"/>
    <w:rsid w:val="00E643DA"/>
    <w:rsid w:val="00E643F1"/>
    <w:rsid w:val="00E64460"/>
    <w:rsid w:val="00E6480C"/>
    <w:rsid w:val="00E64A6A"/>
    <w:rsid w:val="00E64B4B"/>
    <w:rsid w:val="00E64C1B"/>
    <w:rsid w:val="00E64D36"/>
    <w:rsid w:val="00E65506"/>
    <w:rsid w:val="00E65AB6"/>
    <w:rsid w:val="00E65EC4"/>
    <w:rsid w:val="00E662A1"/>
    <w:rsid w:val="00E66339"/>
    <w:rsid w:val="00E663DD"/>
    <w:rsid w:val="00E66613"/>
    <w:rsid w:val="00E6667A"/>
    <w:rsid w:val="00E6670A"/>
    <w:rsid w:val="00E667C6"/>
    <w:rsid w:val="00E67743"/>
    <w:rsid w:val="00E678BB"/>
    <w:rsid w:val="00E67AF5"/>
    <w:rsid w:val="00E67B24"/>
    <w:rsid w:val="00E67EDE"/>
    <w:rsid w:val="00E67FA8"/>
    <w:rsid w:val="00E70627"/>
    <w:rsid w:val="00E70C37"/>
    <w:rsid w:val="00E70C7D"/>
    <w:rsid w:val="00E70C8A"/>
    <w:rsid w:val="00E7109E"/>
    <w:rsid w:val="00E71138"/>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189"/>
    <w:rsid w:val="00E74276"/>
    <w:rsid w:val="00E742A1"/>
    <w:rsid w:val="00E74616"/>
    <w:rsid w:val="00E7464E"/>
    <w:rsid w:val="00E74843"/>
    <w:rsid w:val="00E75181"/>
    <w:rsid w:val="00E753CA"/>
    <w:rsid w:val="00E75422"/>
    <w:rsid w:val="00E758E6"/>
    <w:rsid w:val="00E758F5"/>
    <w:rsid w:val="00E75EEC"/>
    <w:rsid w:val="00E761ED"/>
    <w:rsid w:val="00E76853"/>
    <w:rsid w:val="00E76898"/>
    <w:rsid w:val="00E76CA3"/>
    <w:rsid w:val="00E76E9E"/>
    <w:rsid w:val="00E76F63"/>
    <w:rsid w:val="00E771DC"/>
    <w:rsid w:val="00E774C2"/>
    <w:rsid w:val="00E7756A"/>
    <w:rsid w:val="00E77635"/>
    <w:rsid w:val="00E7763E"/>
    <w:rsid w:val="00E776D6"/>
    <w:rsid w:val="00E77A06"/>
    <w:rsid w:val="00E77F27"/>
    <w:rsid w:val="00E77F52"/>
    <w:rsid w:val="00E77FE1"/>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9F5"/>
    <w:rsid w:val="00E85E30"/>
    <w:rsid w:val="00E86159"/>
    <w:rsid w:val="00E8659F"/>
    <w:rsid w:val="00E865F3"/>
    <w:rsid w:val="00E86736"/>
    <w:rsid w:val="00E868B7"/>
    <w:rsid w:val="00E86935"/>
    <w:rsid w:val="00E86AE6"/>
    <w:rsid w:val="00E86CC1"/>
    <w:rsid w:val="00E87D48"/>
    <w:rsid w:val="00E87F6F"/>
    <w:rsid w:val="00E90185"/>
    <w:rsid w:val="00E90440"/>
    <w:rsid w:val="00E90819"/>
    <w:rsid w:val="00E908C3"/>
    <w:rsid w:val="00E909CE"/>
    <w:rsid w:val="00E90B9C"/>
    <w:rsid w:val="00E90BB4"/>
    <w:rsid w:val="00E91DC5"/>
    <w:rsid w:val="00E92123"/>
    <w:rsid w:val="00E92178"/>
    <w:rsid w:val="00E9217D"/>
    <w:rsid w:val="00E92223"/>
    <w:rsid w:val="00E9321C"/>
    <w:rsid w:val="00E93645"/>
    <w:rsid w:val="00E93890"/>
    <w:rsid w:val="00E941D8"/>
    <w:rsid w:val="00E94566"/>
    <w:rsid w:val="00E94699"/>
    <w:rsid w:val="00E94951"/>
    <w:rsid w:val="00E94A33"/>
    <w:rsid w:val="00E94B0A"/>
    <w:rsid w:val="00E94B2C"/>
    <w:rsid w:val="00E94C27"/>
    <w:rsid w:val="00E953BA"/>
    <w:rsid w:val="00E95500"/>
    <w:rsid w:val="00E960FC"/>
    <w:rsid w:val="00E96528"/>
    <w:rsid w:val="00E96FD8"/>
    <w:rsid w:val="00E9740F"/>
    <w:rsid w:val="00E97A55"/>
    <w:rsid w:val="00E97B08"/>
    <w:rsid w:val="00EA0166"/>
    <w:rsid w:val="00EA03EB"/>
    <w:rsid w:val="00EA07B7"/>
    <w:rsid w:val="00EA0877"/>
    <w:rsid w:val="00EA0A75"/>
    <w:rsid w:val="00EA0EE6"/>
    <w:rsid w:val="00EA15EA"/>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E10"/>
    <w:rsid w:val="00EA6E1E"/>
    <w:rsid w:val="00EA703B"/>
    <w:rsid w:val="00EA7043"/>
    <w:rsid w:val="00EA760C"/>
    <w:rsid w:val="00EA7E6D"/>
    <w:rsid w:val="00EB00A4"/>
    <w:rsid w:val="00EB02DD"/>
    <w:rsid w:val="00EB0715"/>
    <w:rsid w:val="00EB08D5"/>
    <w:rsid w:val="00EB0C3D"/>
    <w:rsid w:val="00EB0C4D"/>
    <w:rsid w:val="00EB0D09"/>
    <w:rsid w:val="00EB133A"/>
    <w:rsid w:val="00EB1355"/>
    <w:rsid w:val="00EB14DD"/>
    <w:rsid w:val="00EB1579"/>
    <w:rsid w:val="00EB15F5"/>
    <w:rsid w:val="00EB1E2A"/>
    <w:rsid w:val="00EB1E32"/>
    <w:rsid w:val="00EB23C4"/>
    <w:rsid w:val="00EB2E34"/>
    <w:rsid w:val="00EB37DB"/>
    <w:rsid w:val="00EB391E"/>
    <w:rsid w:val="00EB3AFA"/>
    <w:rsid w:val="00EB3B30"/>
    <w:rsid w:val="00EB3D07"/>
    <w:rsid w:val="00EB3E42"/>
    <w:rsid w:val="00EB4072"/>
    <w:rsid w:val="00EB416B"/>
    <w:rsid w:val="00EB43E6"/>
    <w:rsid w:val="00EB46D5"/>
    <w:rsid w:val="00EB471F"/>
    <w:rsid w:val="00EB56FE"/>
    <w:rsid w:val="00EB59C0"/>
    <w:rsid w:val="00EB5C8B"/>
    <w:rsid w:val="00EB5CE3"/>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38"/>
    <w:rsid w:val="00EC3349"/>
    <w:rsid w:val="00EC33DF"/>
    <w:rsid w:val="00EC3D66"/>
    <w:rsid w:val="00EC42AF"/>
    <w:rsid w:val="00EC4306"/>
    <w:rsid w:val="00EC4438"/>
    <w:rsid w:val="00EC4C59"/>
    <w:rsid w:val="00EC5337"/>
    <w:rsid w:val="00EC5462"/>
    <w:rsid w:val="00EC546C"/>
    <w:rsid w:val="00EC5629"/>
    <w:rsid w:val="00EC57C1"/>
    <w:rsid w:val="00EC57FF"/>
    <w:rsid w:val="00EC583D"/>
    <w:rsid w:val="00EC59E9"/>
    <w:rsid w:val="00EC59ED"/>
    <w:rsid w:val="00EC5A1E"/>
    <w:rsid w:val="00EC5C56"/>
    <w:rsid w:val="00EC5DEC"/>
    <w:rsid w:val="00EC6117"/>
    <w:rsid w:val="00EC6156"/>
    <w:rsid w:val="00EC64B4"/>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EA7"/>
    <w:rsid w:val="00ED1FE0"/>
    <w:rsid w:val="00ED2115"/>
    <w:rsid w:val="00ED23E7"/>
    <w:rsid w:val="00ED261B"/>
    <w:rsid w:val="00ED27C2"/>
    <w:rsid w:val="00ED287F"/>
    <w:rsid w:val="00ED29B0"/>
    <w:rsid w:val="00ED2B3C"/>
    <w:rsid w:val="00ED30F5"/>
    <w:rsid w:val="00ED36C1"/>
    <w:rsid w:val="00ED374E"/>
    <w:rsid w:val="00ED37C5"/>
    <w:rsid w:val="00ED38FD"/>
    <w:rsid w:val="00ED40D5"/>
    <w:rsid w:val="00ED4281"/>
    <w:rsid w:val="00ED44A7"/>
    <w:rsid w:val="00ED472D"/>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4A1"/>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DC0"/>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4C5"/>
    <w:rsid w:val="00EF0D55"/>
    <w:rsid w:val="00EF1161"/>
    <w:rsid w:val="00EF1173"/>
    <w:rsid w:val="00EF1405"/>
    <w:rsid w:val="00EF1420"/>
    <w:rsid w:val="00EF191F"/>
    <w:rsid w:val="00EF19B3"/>
    <w:rsid w:val="00EF2029"/>
    <w:rsid w:val="00EF22AE"/>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EF7A75"/>
    <w:rsid w:val="00F001EF"/>
    <w:rsid w:val="00F001F2"/>
    <w:rsid w:val="00F0024F"/>
    <w:rsid w:val="00F004D0"/>
    <w:rsid w:val="00F00527"/>
    <w:rsid w:val="00F00625"/>
    <w:rsid w:val="00F00849"/>
    <w:rsid w:val="00F00FF8"/>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020"/>
    <w:rsid w:val="00F03110"/>
    <w:rsid w:val="00F03474"/>
    <w:rsid w:val="00F03DDE"/>
    <w:rsid w:val="00F04133"/>
    <w:rsid w:val="00F04410"/>
    <w:rsid w:val="00F044B6"/>
    <w:rsid w:val="00F045D9"/>
    <w:rsid w:val="00F04645"/>
    <w:rsid w:val="00F05803"/>
    <w:rsid w:val="00F058FD"/>
    <w:rsid w:val="00F05B2C"/>
    <w:rsid w:val="00F05C63"/>
    <w:rsid w:val="00F05FE7"/>
    <w:rsid w:val="00F06313"/>
    <w:rsid w:val="00F064BE"/>
    <w:rsid w:val="00F064F5"/>
    <w:rsid w:val="00F0653E"/>
    <w:rsid w:val="00F06A79"/>
    <w:rsid w:val="00F06B6D"/>
    <w:rsid w:val="00F06BF8"/>
    <w:rsid w:val="00F06D5D"/>
    <w:rsid w:val="00F06DD0"/>
    <w:rsid w:val="00F06DD4"/>
    <w:rsid w:val="00F070A5"/>
    <w:rsid w:val="00F07912"/>
    <w:rsid w:val="00F079BF"/>
    <w:rsid w:val="00F07A7C"/>
    <w:rsid w:val="00F07B30"/>
    <w:rsid w:val="00F10036"/>
    <w:rsid w:val="00F105F6"/>
    <w:rsid w:val="00F10686"/>
    <w:rsid w:val="00F109F3"/>
    <w:rsid w:val="00F10F0F"/>
    <w:rsid w:val="00F11011"/>
    <w:rsid w:val="00F1121A"/>
    <w:rsid w:val="00F112B7"/>
    <w:rsid w:val="00F1148D"/>
    <w:rsid w:val="00F11494"/>
    <w:rsid w:val="00F115B5"/>
    <w:rsid w:val="00F11627"/>
    <w:rsid w:val="00F11CA2"/>
    <w:rsid w:val="00F11D93"/>
    <w:rsid w:val="00F11FC0"/>
    <w:rsid w:val="00F12033"/>
    <w:rsid w:val="00F120F5"/>
    <w:rsid w:val="00F121B0"/>
    <w:rsid w:val="00F1245E"/>
    <w:rsid w:val="00F124D0"/>
    <w:rsid w:val="00F12575"/>
    <w:rsid w:val="00F1257A"/>
    <w:rsid w:val="00F125AD"/>
    <w:rsid w:val="00F125EB"/>
    <w:rsid w:val="00F12B3B"/>
    <w:rsid w:val="00F12C0F"/>
    <w:rsid w:val="00F13398"/>
    <w:rsid w:val="00F13F52"/>
    <w:rsid w:val="00F140B0"/>
    <w:rsid w:val="00F1494D"/>
    <w:rsid w:val="00F14E1A"/>
    <w:rsid w:val="00F1519B"/>
    <w:rsid w:val="00F157E9"/>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81A"/>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665"/>
    <w:rsid w:val="00F237BA"/>
    <w:rsid w:val="00F23C1F"/>
    <w:rsid w:val="00F23CE8"/>
    <w:rsid w:val="00F240F6"/>
    <w:rsid w:val="00F242CC"/>
    <w:rsid w:val="00F251AC"/>
    <w:rsid w:val="00F25325"/>
    <w:rsid w:val="00F25F5C"/>
    <w:rsid w:val="00F25F73"/>
    <w:rsid w:val="00F26025"/>
    <w:rsid w:val="00F264A9"/>
    <w:rsid w:val="00F26646"/>
    <w:rsid w:val="00F2707F"/>
    <w:rsid w:val="00F27328"/>
    <w:rsid w:val="00F27789"/>
    <w:rsid w:val="00F27827"/>
    <w:rsid w:val="00F27B27"/>
    <w:rsid w:val="00F27CD7"/>
    <w:rsid w:val="00F3035A"/>
    <w:rsid w:val="00F3063E"/>
    <w:rsid w:val="00F3066C"/>
    <w:rsid w:val="00F309A4"/>
    <w:rsid w:val="00F309DF"/>
    <w:rsid w:val="00F30A7B"/>
    <w:rsid w:val="00F30D62"/>
    <w:rsid w:val="00F30D6A"/>
    <w:rsid w:val="00F3146D"/>
    <w:rsid w:val="00F314A1"/>
    <w:rsid w:val="00F31600"/>
    <w:rsid w:val="00F31763"/>
    <w:rsid w:val="00F317A8"/>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56E"/>
    <w:rsid w:val="00F336C9"/>
    <w:rsid w:val="00F338BE"/>
    <w:rsid w:val="00F33D61"/>
    <w:rsid w:val="00F33EA3"/>
    <w:rsid w:val="00F33FF5"/>
    <w:rsid w:val="00F340A6"/>
    <w:rsid w:val="00F340EF"/>
    <w:rsid w:val="00F3438E"/>
    <w:rsid w:val="00F34399"/>
    <w:rsid w:val="00F34666"/>
    <w:rsid w:val="00F3467E"/>
    <w:rsid w:val="00F346B9"/>
    <w:rsid w:val="00F347D5"/>
    <w:rsid w:val="00F3536A"/>
    <w:rsid w:val="00F3549E"/>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1D79"/>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E9D"/>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787"/>
    <w:rsid w:val="00F5394B"/>
    <w:rsid w:val="00F53B8B"/>
    <w:rsid w:val="00F53FDC"/>
    <w:rsid w:val="00F54233"/>
    <w:rsid w:val="00F54403"/>
    <w:rsid w:val="00F544C6"/>
    <w:rsid w:val="00F5451B"/>
    <w:rsid w:val="00F5456D"/>
    <w:rsid w:val="00F545DF"/>
    <w:rsid w:val="00F546F9"/>
    <w:rsid w:val="00F547FF"/>
    <w:rsid w:val="00F54869"/>
    <w:rsid w:val="00F54E9D"/>
    <w:rsid w:val="00F552D1"/>
    <w:rsid w:val="00F5556B"/>
    <w:rsid w:val="00F555AA"/>
    <w:rsid w:val="00F555B0"/>
    <w:rsid w:val="00F556FD"/>
    <w:rsid w:val="00F55E54"/>
    <w:rsid w:val="00F56537"/>
    <w:rsid w:val="00F56652"/>
    <w:rsid w:val="00F5666F"/>
    <w:rsid w:val="00F57052"/>
    <w:rsid w:val="00F579CD"/>
    <w:rsid w:val="00F57A58"/>
    <w:rsid w:val="00F57A7D"/>
    <w:rsid w:val="00F57B6C"/>
    <w:rsid w:val="00F57CEC"/>
    <w:rsid w:val="00F57ECA"/>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F7"/>
    <w:rsid w:val="00F71982"/>
    <w:rsid w:val="00F71C92"/>
    <w:rsid w:val="00F71EDD"/>
    <w:rsid w:val="00F71F98"/>
    <w:rsid w:val="00F72282"/>
    <w:rsid w:val="00F726E2"/>
    <w:rsid w:val="00F7296E"/>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4AA"/>
    <w:rsid w:val="00F777B8"/>
    <w:rsid w:val="00F77DCF"/>
    <w:rsid w:val="00F8008C"/>
    <w:rsid w:val="00F80370"/>
    <w:rsid w:val="00F80373"/>
    <w:rsid w:val="00F803BA"/>
    <w:rsid w:val="00F8046C"/>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32F"/>
    <w:rsid w:val="00F8467A"/>
    <w:rsid w:val="00F846E6"/>
    <w:rsid w:val="00F84C4B"/>
    <w:rsid w:val="00F84CB7"/>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D"/>
    <w:rsid w:val="00F875A4"/>
    <w:rsid w:val="00F87891"/>
    <w:rsid w:val="00F8792A"/>
    <w:rsid w:val="00F879B5"/>
    <w:rsid w:val="00F87A4F"/>
    <w:rsid w:val="00F87FDA"/>
    <w:rsid w:val="00F90147"/>
    <w:rsid w:val="00F901B3"/>
    <w:rsid w:val="00F90A59"/>
    <w:rsid w:val="00F90D85"/>
    <w:rsid w:val="00F90DA2"/>
    <w:rsid w:val="00F91522"/>
    <w:rsid w:val="00F91585"/>
    <w:rsid w:val="00F915E4"/>
    <w:rsid w:val="00F92AE0"/>
    <w:rsid w:val="00F92B51"/>
    <w:rsid w:val="00F92E1B"/>
    <w:rsid w:val="00F934D9"/>
    <w:rsid w:val="00F935D7"/>
    <w:rsid w:val="00F937B3"/>
    <w:rsid w:val="00F9387D"/>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0F13"/>
    <w:rsid w:val="00FA10AA"/>
    <w:rsid w:val="00FA12C6"/>
    <w:rsid w:val="00FA13E2"/>
    <w:rsid w:val="00FA1761"/>
    <w:rsid w:val="00FA1763"/>
    <w:rsid w:val="00FA1831"/>
    <w:rsid w:val="00FA1A42"/>
    <w:rsid w:val="00FA2088"/>
    <w:rsid w:val="00FA2161"/>
    <w:rsid w:val="00FA21E8"/>
    <w:rsid w:val="00FA2381"/>
    <w:rsid w:val="00FA257D"/>
    <w:rsid w:val="00FA2754"/>
    <w:rsid w:val="00FA2B70"/>
    <w:rsid w:val="00FA2F01"/>
    <w:rsid w:val="00FA3430"/>
    <w:rsid w:val="00FA36FA"/>
    <w:rsid w:val="00FA4008"/>
    <w:rsid w:val="00FA4CE7"/>
    <w:rsid w:val="00FA4E40"/>
    <w:rsid w:val="00FA4E77"/>
    <w:rsid w:val="00FA510C"/>
    <w:rsid w:val="00FA519B"/>
    <w:rsid w:val="00FA5285"/>
    <w:rsid w:val="00FA5583"/>
    <w:rsid w:val="00FA57B3"/>
    <w:rsid w:val="00FA5849"/>
    <w:rsid w:val="00FA5A65"/>
    <w:rsid w:val="00FA5B12"/>
    <w:rsid w:val="00FA5BBA"/>
    <w:rsid w:val="00FA5F31"/>
    <w:rsid w:val="00FA5F3E"/>
    <w:rsid w:val="00FA60DC"/>
    <w:rsid w:val="00FA6162"/>
    <w:rsid w:val="00FA654E"/>
    <w:rsid w:val="00FA691F"/>
    <w:rsid w:val="00FA6C89"/>
    <w:rsid w:val="00FA7CC1"/>
    <w:rsid w:val="00FA7F89"/>
    <w:rsid w:val="00FB0068"/>
    <w:rsid w:val="00FB012D"/>
    <w:rsid w:val="00FB0443"/>
    <w:rsid w:val="00FB0730"/>
    <w:rsid w:val="00FB084A"/>
    <w:rsid w:val="00FB0B14"/>
    <w:rsid w:val="00FB0D82"/>
    <w:rsid w:val="00FB0E8A"/>
    <w:rsid w:val="00FB0EDB"/>
    <w:rsid w:val="00FB143D"/>
    <w:rsid w:val="00FB178B"/>
    <w:rsid w:val="00FB1980"/>
    <w:rsid w:val="00FB198E"/>
    <w:rsid w:val="00FB1A58"/>
    <w:rsid w:val="00FB1A79"/>
    <w:rsid w:val="00FB23F6"/>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64E"/>
    <w:rsid w:val="00FB6731"/>
    <w:rsid w:val="00FB67CF"/>
    <w:rsid w:val="00FB6B11"/>
    <w:rsid w:val="00FB6F1B"/>
    <w:rsid w:val="00FB6F7D"/>
    <w:rsid w:val="00FB70A8"/>
    <w:rsid w:val="00FB76B0"/>
    <w:rsid w:val="00FB7B35"/>
    <w:rsid w:val="00FB7CE8"/>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1F4B"/>
    <w:rsid w:val="00FC2248"/>
    <w:rsid w:val="00FC232A"/>
    <w:rsid w:val="00FC2463"/>
    <w:rsid w:val="00FC28CE"/>
    <w:rsid w:val="00FC2927"/>
    <w:rsid w:val="00FC2D0D"/>
    <w:rsid w:val="00FC2D3B"/>
    <w:rsid w:val="00FC2DA5"/>
    <w:rsid w:val="00FC3202"/>
    <w:rsid w:val="00FC33FD"/>
    <w:rsid w:val="00FC354D"/>
    <w:rsid w:val="00FC3B11"/>
    <w:rsid w:val="00FC3B94"/>
    <w:rsid w:val="00FC45F8"/>
    <w:rsid w:val="00FC4677"/>
    <w:rsid w:val="00FC4A27"/>
    <w:rsid w:val="00FC4ABE"/>
    <w:rsid w:val="00FC4D11"/>
    <w:rsid w:val="00FC4E0C"/>
    <w:rsid w:val="00FC4E37"/>
    <w:rsid w:val="00FC5048"/>
    <w:rsid w:val="00FC5181"/>
    <w:rsid w:val="00FC5346"/>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8F2"/>
    <w:rsid w:val="00FC7B5F"/>
    <w:rsid w:val="00FC7BF9"/>
    <w:rsid w:val="00FC7DA5"/>
    <w:rsid w:val="00FC7EC9"/>
    <w:rsid w:val="00FC7F3B"/>
    <w:rsid w:val="00FD0516"/>
    <w:rsid w:val="00FD0523"/>
    <w:rsid w:val="00FD0669"/>
    <w:rsid w:val="00FD0723"/>
    <w:rsid w:val="00FD09C8"/>
    <w:rsid w:val="00FD0CD6"/>
    <w:rsid w:val="00FD1243"/>
    <w:rsid w:val="00FD1474"/>
    <w:rsid w:val="00FD1495"/>
    <w:rsid w:val="00FD1A24"/>
    <w:rsid w:val="00FD1B67"/>
    <w:rsid w:val="00FD201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42"/>
    <w:rsid w:val="00FE018A"/>
    <w:rsid w:val="00FE070D"/>
    <w:rsid w:val="00FE07D6"/>
    <w:rsid w:val="00FE0E34"/>
    <w:rsid w:val="00FE0EE3"/>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BD4"/>
    <w:rsid w:val="00FE3D8F"/>
    <w:rsid w:val="00FE3F1C"/>
    <w:rsid w:val="00FE4105"/>
    <w:rsid w:val="00FE47E4"/>
    <w:rsid w:val="00FE4B2E"/>
    <w:rsid w:val="00FE4DCD"/>
    <w:rsid w:val="00FE4F64"/>
    <w:rsid w:val="00FE5231"/>
    <w:rsid w:val="00FE5974"/>
    <w:rsid w:val="00FE5E1B"/>
    <w:rsid w:val="00FE5E25"/>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240"/>
    <w:rsid w:val="00FF2B68"/>
    <w:rsid w:val="00FF3038"/>
    <w:rsid w:val="00FF3159"/>
    <w:rsid w:val="00FF3627"/>
    <w:rsid w:val="00FF3AD7"/>
    <w:rsid w:val="00FF3BCB"/>
    <w:rsid w:val="00FF42E2"/>
    <w:rsid w:val="00FF43A5"/>
    <w:rsid w:val="00FF445D"/>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56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qFormat/>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qFormat/>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 w:type="paragraph" w:customStyle="1" w:styleId="230">
    <w:name w:val="Основной текст 23"/>
    <w:basedOn w:val="a"/>
    <w:rsid w:val="00E6351C"/>
    <w:pPr>
      <w:overflowPunct/>
      <w:autoSpaceDE/>
      <w:autoSpaceDN/>
      <w:adjustRightInd/>
      <w:ind w:firstLine="567"/>
      <w:jc w:val="both"/>
      <w:textAlignment w:val="auto"/>
    </w:pPr>
    <w:rPr>
      <w:sz w:val="28"/>
    </w:rPr>
  </w:style>
  <w:style w:type="character" w:customStyle="1" w:styleId="eop">
    <w:name w:val="eop"/>
    <w:basedOn w:val="a0"/>
    <w:qFormat/>
    <w:rsid w:val="005A58F8"/>
  </w:style>
  <w:style w:type="paragraph" w:customStyle="1" w:styleId="paragraph">
    <w:name w:val="paragraph"/>
    <w:basedOn w:val="a"/>
    <w:qFormat/>
    <w:rsid w:val="005A58F8"/>
    <w:pPr>
      <w:suppressAutoHyphens/>
      <w:overflowPunct/>
      <w:autoSpaceDE/>
      <w:autoSpaceDN/>
      <w:adjustRightInd/>
      <w:spacing w:beforeAutospacing="1" w:after="2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5403408">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8B72A3-A8E8-424D-A7E1-5275CADB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399</Words>
  <Characters>2279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2673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2023-10-20T07:45:00Z</cp:lastPrinted>
  <dcterms:created xsi:type="dcterms:W3CDTF">2023-10-20T07:57:00Z</dcterms:created>
  <dcterms:modified xsi:type="dcterms:W3CDTF">2023-10-20T07:57:00Z</dcterms:modified>
</cp:coreProperties>
</file>