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A41709" w:rsidRDefault="00877329" w:rsidP="00877329">
      <w:pPr>
        <w:ind w:left="567" w:hanging="567"/>
        <w:jc w:val="center"/>
        <w:rPr>
          <w:b/>
          <w:sz w:val="28"/>
        </w:rPr>
      </w:pPr>
      <w:r w:rsidRPr="00A41709">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A41709" w:rsidRDefault="00877329" w:rsidP="00877329">
      <w:pPr>
        <w:jc w:val="center"/>
        <w:rPr>
          <w:b/>
          <w:sz w:val="28"/>
        </w:rPr>
      </w:pPr>
      <w:r w:rsidRPr="00A41709">
        <w:rPr>
          <w:b/>
          <w:sz w:val="28"/>
        </w:rPr>
        <w:t>АДМИНИСТРАЦИЯ</w:t>
      </w:r>
    </w:p>
    <w:p w:rsidR="00877329" w:rsidRPr="00A41709" w:rsidRDefault="00877329" w:rsidP="00877329">
      <w:pPr>
        <w:jc w:val="center"/>
        <w:rPr>
          <w:b/>
          <w:sz w:val="28"/>
        </w:rPr>
      </w:pPr>
      <w:r w:rsidRPr="00A41709">
        <w:rPr>
          <w:b/>
          <w:sz w:val="28"/>
        </w:rPr>
        <w:t xml:space="preserve">КАЛИНИНСКОГО МУНИЦИПАЛЬНОГО РАЙОНА </w:t>
      </w:r>
    </w:p>
    <w:p w:rsidR="00877329" w:rsidRPr="00A41709" w:rsidRDefault="00877329" w:rsidP="00877329">
      <w:pPr>
        <w:jc w:val="center"/>
        <w:rPr>
          <w:b/>
          <w:sz w:val="28"/>
        </w:rPr>
      </w:pPr>
      <w:r w:rsidRPr="00A41709">
        <w:rPr>
          <w:b/>
          <w:sz w:val="28"/>
        </w:rPr>
        <w:t>САРАТОВСКОЙ ОБЛАСТИ</w:t>
      </w:r>
    </w:p>
    <w:p w:rsidR="00877329" w:rsidRPr="00A41709" w:rsidRDefault="00877329" w:rsidP="00877329">
      <w:pPr>
        <w:jc w:val="center"/>
        <w:rPr>
          <w:sz w:val="28"/>
        </w:rPr>
      </w:pPr>
    </w:p>
    <w:p w:rsidR="00877329" w:rsidRPr="00A41709" w:rsidRDefault="00877329" w:rsidP="00877329">
      <w:pPr>
        <w:jc w:val="center"/>
        <w:rPr>
          <w:b/>
          <w:sz w:val="28"/>
        </w:rPr>
      </w:pPr>
      <w:r w:rsidRPr="00A41709">
        <w:rPr>
          <w:b/>
          <w:sz w:val="28"/>
        </w:rPr>
        <w:t>П О С Т А Н О В Л Е Н И Е</w:t>
      </w:r>
    </w:p>
    <w:p w:rsidR="00877329" w:rsidRPr="00A41709" w:rsidRDefault="00877329" w:rsidP="00877329">
      <w:pPr>
        <w:tabs>
          <w:tab w:val="left" w:pos="567"/>
          <w:tab w:val="left" w:pos="6585"/>
        </w:tabs>
        <w:jc w:val="center"/>
        <w:rPr>
          <w:b/>
          <w:sz w:val="28"/>
        </w:rPr>
      </w:pPr>
    </w:p>
    <w:p w:rsidR="00877329" w:rsidRPr="00A41709" w:rsidRDefault="005F4366" w:rsidP="00877329">
      <w:pPr>
        <w:jc w:val="center"/>
      </w:pPr>
      <w:r w:rsidRPr="00A41709">
        <w:t>от 13</w:t>
      </w:r>
      <w:r w:rsidR="009D7A78" w:rsidRPr="00A41709">
        <w:t xml:space="preserve"> января 2025</w:t>
      </w:r>
      <w:r w:rsidR="00877329" w:rsidRPr="00A41709">
        <w:t xml:space="preserve"> года № </w:t>
      </w:r>
      <w:r w:rsidRPr="00A41709">
        <w:t>12</w:t>
      </w:r>
    </w:p>
    <w:p w:rsidR="00877329" w:rsidRPr="00A41709" w:rsidRDefault="00877329" w:rsidP="00877329">
      <w:pPr>
        <w:jc w:val="center"/>
      </w:pPr>
    </w:p>
    <w:p w:rsidR="00877329" w:rsidRPr="00A41709" w:rsidRDefault="00877329" w:rsidP="00877329">
      <w:pPr>
        <w:jc w:val="center"/>
      </w:pPr>
      <w:r w:rsidRPr="00A41709">
        <w:t>г. Калининск</w:t>
      </w:r>
    </w:p>
    <w:p w:rsidR="00A41709" w:rsidRPr="00A41709" w:rsidRDefault="00A41709" w:rsidP="00A41709">
      <w:pPr>
        <w:pStyle w:val="aa"/>
        <w:ind w:firstLine="567"/>
        <w:jc w:val="both"/>
        <w:rPr>
          <w:rFonts w:ascii="Times New Roman" w:hAnsi="Times New Roman"/>
          <w:sz w:val="28"/>
          <w:szCs w:val="28"/>
        </w:rPr>
      </w:pPr>
    </w:p>
    <w:p w:rsidR="00A41709" w:rsidRPr="00A41709" w:rsidRDefault="00A41709" w:rsidP="00A41709">
      <w:pPr>
        <w:pStyle w:val="aa"/>
        <w:jc w:val="both"/>
        <w:rPr>
          <w:rFonts w:ascii="Times New Roman" w:hAnsi="Times New Roman"/>
          <w:b/>
          <w:sz w:val="28"/>
          <w:szCs w:val="28"/>
        </w:rPr>
      </w:pPr>
      <w:r w:rsidRPr="00A41709">
        <w:rPr>
          <w:rFonts w:ascii="Times New Roman" w:hAnsi="Times New Roman"/>
          <w:b/>
          <w:sz w:val="28"/>
          <w:szCs w:val="28"/>
        </w:rPr>
        <w:t>О внесении изменений в постановление</w:t>
      </w:r>
    </w:p>
    <w:p w:rsidR="00A41709" w:rsidRPr="00A41709" w:rsidRDefault="00A41709" w:rsidP="00A41709">
      <w:pPr>
        <w:pStyle w:val="aa"/>
        <w:jc w:val="both"/>
        <w:rPr>
          <w:rFonts w:ascii="Times New Roman" w:hAnsi="Times New Roman"/>
          <w:b/>
          <w:sz w:val="28"/>
          <w:szCs w:val="28"/>
        </w:rPr>
      </w:pPr>
      <w:r w:rsidRPr="00A41709">
        <w:rPr>
          <w:rFonts w:ascii="Times New Roman" w:hAnsi="Times New Roman"/>
          <w:b/>
          <w:sz w:val="28"/>
          <w:szCs w:val="28"/>
        </w:rPr>
        <w:t xml:space="preserve">администрации Калининского </w:t>
      </w:r>
    </w:p>
    <w:p w:rsidR="00A41709" w:rsidRPr="00A41709" w:rsidRDefault="00A41709" w:rsidP="00A41709">
      <w:pPr>
        <w:pStyle w:val="aa"/>
        <w:jc w:val="both"/>
        <w:rPr>
          <w:rFonts w:ascii="Times New Roman" w:hAnsi="Times New Roman"/>
          <w:b/>
          <w:sz w:val="28"/>
          <w:szCs w:val="28"/>
        </w:rPr>
      </w:pPr>
      <w:r w:rsidRPr="00A41709">
        <w:rPr>
          <w:rFonts w:ascii="Times New Roman" w:hAnsi="Times New Roman"/>
          <w:b/>
          <w:sz w:val="28"/>
          <w:szCs w:val="28"/>
        </w:rPr>
        <w:t xml:space="preserve">муниципального района Саратовской </w:t>
      </w:r>
    </w:p>
    <w:p w:rsidR="00A41709" w:rsidRPr="00A41709" w:rsidRDefault="00A41709" w:rsidP="00A41709">
      <w:pPr>
        <w:pStyle w:val="aa"/>
        <w:jc w:val="both"/>
        <w:rPr>
          <w:rFonts w:ascii="Times New Roman" w:hAnsi="Times New Roman"/>
          <w:b/>
          <w:sz w:val="28"/>
          <w:szCs w:val="28"/>
        </w:rPr>
      </w:pPr>
      <w:r w:rsidRPr="00A41709">
        <w:rPr>
          <w:rFonts w:ascii="Times New Roman" w:hAnsi="Times New Roman"/>
          <w:b/>
          <w:sz w:val="28"/>
          <w:szCs w:val="28"/>
        </w:rPr>
        <w:t xml:space="preserve">области от 16.01.2023 года № 27 </w:t>
      </w:r>
    </w:p>
    <w:p w:rsidR="00A41709" w:rsidRPr="00A41709" w:rsidRDefault="00A41709" w:rsidP="00A41709">
      <w:pPr>
        <w:ind w:firstLine="567"/>
        <w:jc w:val="both"/>
        <w:rPr>
          <w:sz w:val="28"/>
          <w:szCs w:val="28"/>
        </w:rPr>
      </w:pPr>
    </w:p>
    <w:p w:rsidR="00A41709" w:rsidRPr="00A41709" w:rsidRDefault="00A41709" w:rsidP="00A41709">
      <w:pPr>
        <w:ind w:firstLine="567"/>
        <w:jc w:val="both"/>
        <w:rPr>
          <w:sz w:val="28"/>
          <w:szCs w:val="28"/>
        </w:rPr>
      </w:pPr>
      <w:r w:rsidRPr="00A41709">
        <w:rPr>
          <w:sz w:val="28"/>
          <w:szCs w:val="28"/>
        </w:rPr>
        <w:t>В соответствии с постановлением главы администрации Калининского муниципального района Саратовской области от 04 октября 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на основании Решения Калининского Районного Собрания 16-105 от 04.12.2024 года, руководствуясь Уставом Калининского муниципального района Саратовской области, ПОСТАНОВЛЯЕТ:</w:t>
      </w:r>
    </w:p>
    <w:p w:rsidR="00A41709" w:rsidRPr="00A41709" w:rsidRDefault="00A41709" w:rsidP="00A41709">
      <w:pPr>
        <w:ind w:firstLine="567"/>
        <w:jc w:val="both"/>
        <w:rPr>
          <w:sz w:val="28"/>
          <w:szCs w:val="28"/>
        </w:rPr>
      </w:pPr>
    </w:p>
    <w:p w:rsidR="00A41709" w:rsidRPr="00A41709" w:rsidRDefault="00A41709" w:rsidP="00A41709">
      <w:pPr>
        <w:pStyle w:val="aa"/>
        <w:ind w:firstLine="567"/>
        <w:jc w:val="both"/>
        <w:rPr>
          <w:rFonts w:ascii="Times New Roman" w:hAnsi="Times New Roman"/>
          <w:sz w:val="28"/>
          <w:szCs w:val="28"/>
        </w:rPr>
      </w:pPr>
      <w:r w:rsidRPr="00A41709">
        <w:rPr>
          <w:rFonts w:ascii="Times New Roman" w:hAnsi="Times New Roman"/>
          <w:sz w:val="28"/>
          <w:szCs w:val="28"/>
        </w:rPr>
        <w:t>1. Внести в постановление администрации Калининского муниципального района Саратовской области от 16.01.2023 года № 27 «Об утверждении муниципальной программы «Управление и распоряжение муниципальным имуществом, находящимся в собственности Калининского муниципального района</w:t>
      </w:r>
      <w:r>
        <w:rPr>
          <w:rFonts w:ascii="Times New Roman" w:hAnsi="Times New Roman"/>
          <w:sz w:val="28"/>
          <w:szCs w:val="28"/>
        </w:rPr>
        <w:t>,</w:t>
      </w:r>
      <w:r w:rsidRPr="00A41709">
        <w:rPr>
          <w:rFonts w:ascii="Times New Roman" w:hAnsi="Times New Roman"/>
          <w:sz w:val="28"/>
          <w:szCs w:val="28"/>
        </w:rPr>
        <w:t xml:space="preserve"> и земельными участками, государственная собственность на которые не разграничена, на 2023-2025 гг.» следующие изменения: приложение к постановлению изложить в новой редакции согласно приложению.</w:t>
      </w:r>
    </w:p>
    <w:p w:rsidR="00A41709" w:rsidRPr="00A41709" w:rsidRDefault="00A41709" w:rsidP="00A41709">
      <w:pPr>
        <w:shd w:val="clear" w:color="auto" w:fill="FFFFFF"/>
        <w:ind w:firstLine="567"/>
        <w:jc w:val="both"/>
        <w:rPr>
          <w:bCs/>
          <w:color w:val="1A1A1A"/>
          <w:sz w:val="28"/>
          <w:szCs w:val="28"/>
        </w:rPr>
      </w:pPr>
      <w:r w:rsidRPr="00A41709">
        <w:rPr>
          <w:color w:val="1A1A1A"/>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41709" w:rsidRPr="00A41709" w:rsidRDefault="00A41709" w:rsidP="00A41709">
      <w:pPr>
        <w:shd w:val="clear" w:color="auto" w:fill="FFFFFF"/>
        <w:ind w:firstLine="567"/>
        <w:jc w:val="both"/>
        <w:rPr>
          <w:color w:val="1A1A1A"/>
          <w:sz w:val="28"/>
          <w:szCs w:val="28"/>
        </w:rPr>
      </w:pPr>
      <w:r w:rsidRPr="00A41709">
        <w:rPr>
          <w:color w:val="1A1A1A"/>
          <w:sz w:val="28"/>
          <w:szCs w:val="28"/>
        </w:rPr>
        <w:t>3. Директору - главному редактору МБУ «Редакции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A41709" w:rsidRPr="00A41709" w:rsidRDefault="00A41709" w:rsidP="00A41709">
      <w:pPr>
        <w:shd w:val="clear" w:color="auto" w:fill="FFFFFF"/>
        <w:ind w:firstLine="567"/>
        <w:jc w:val="both"/>
        <w:rPr>
          <w:color w:val="1A1A1A"/>
          <w:sz w:val="28"/>
          <w:szCs w:val="28"/>
        </w:rPr>
      </w:pPr>
      <w:r w:rsidRPr="00A41709">
        <w:rPr>
          <w:color w:val="1A1A1A"/>
          <w:sz w:val="28"/>
          <w:szCs w:val="28"/>
        </w:rPr>
        <w:t>4. Настоящее постановление вступает в силу после его официального опубликования (обнародования).</w:t>
      </w:r>
    </w:p>
    <w:p w:rsidR="00A41709" w:rsidRPr="00A41709" w:rsidRDefault="00A41709" w:rsidP="00A41709">
      <w:pPr>
        <w:shd w:val="clear" w:color="auto" w:fill="FFFFFF"/>
        <w:ind w:firstLine="567"/>
        <w:jc w:val="both"/>
        <w:rPr>
          <w:sz w:val="28"/>
          <w:szCs w:val="28"/>
        </w:rPr>
      </w:pPr>
      <w:r w:rsidRPr="00A41709">
        <w:rPr>
          <w:sz w:val="28"/>
          <w:szCs w:val="28"/>
        </w:rPr>
        <w:lastRenderedPageBreak/>
        <w:t>5. Контроль за исполнением настоящего постановления возложить на начальника управления земельно-имущественных отношений администрации муниципального района Сигачеву С.Н.</w:t>
      </w:r>
    </w:p>
    <w:p w:rsidR="009157A4" w:rsidRPr="00A41709" w:rsidRDefault="009157A4" w:rsidP="00A934D0">
      <w:pPr>
        <w:ind w:firstLine="567"/>
        <w:jc w:val="both"/>
        <w:rPr>
          <w:sz w:val="28"/>
        </w:rPr>
      </w:pPr>
    </w:p>
    <w:p w:rsidR="00FC3250" w:rsidRPr="00A41709" w:rsidRDefault="00FC3250" w:rsidP="00A86FEA">
      <w:pPr>
        <w:ind w:firstLine="567"/>
        <w:jc w:val="both"/>
        <w:rPr>
          <w:sz w:val="28"/>
        </w:rPr>
      </w:pPr>
    </w:p>
    <w:p w:rsidR="005548D4" w:rsidRPr="00A41709" w:rsidRDefault="005548D4" w:rsidP="00A86FEA">
      <w:pPr>
        <w:ind w:firstLine="567"/>
        <w:jc w:val="both"/>
        <w:rPr>
          <w:sz w:val="28"/>
        </w:rPr>
      </w:pPr>
    </w:p>
    <w:p w:rsidR="00E74782" w:rsidRPr="00A41709" w:rsidRDefault="004D4F1C" w:rsidP="00DA5CEC">
      <w:pPr>
        <w:jc w:val="both"/>
        <w:rPr>
          <w:b/>
          <w:sz w:val="28"/>
          <w:szCs w:val="28"/>
        </w:rPr>
      </w:pPr>
      <w:r w:rsidRPr="00A41709">
        <w:rPr>
          <w:b/>
          <w:sz w:val="28"/>
          <w:szCs w:val="28"/>
        </w:rPr>
        <w:t>Глава муниципального района</w:t>
      </w:r>
      <w:r w:rsidR="000910A0" w:rsidRPr="00A41709">
        <w:rPr>
          <w:b/>
          <w:sz w:val="28"/>
          <w:szCs w:val="28"/>
        </w:rPr>
        <w:t xml:space="preserve">                                                          </w:t>
      </w:r>
      <w:r w:rsidR="006C25B8" w:rsidRPr="00A41709">
        <w:rPr>
          <w:b/>
          <w:sz w:val="28"/>
          <w:szCs w:val="28"/>
        </w:rPr>
        <w:t>В.Г. Лазарев</w:t>
      </w:r>
    </w:p>
    <w:p w:rsidR="000476CF" w:rsidRPr="00A41709" w:rsidRDefault="000476CF"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Pr="00A41709" w:rsidRDefault="005548D4" w:rsidP="00C17BEE">
      <w:pPr>
        <w:jc w:val="both"/>
      </w:pPr>
    </w:p>
    <w:p w:rsidR="005548D4" w:rsidRDefault="005548D4" w:rsidP="00C17BEE">
      <w:pPr>
        <w:jc w:val="both"/>
      </w:pPr>
    </w:p>
    <w:p w:rsidR="00A41709" w:rsidRDefault="00A41709" w:rsidP="00C17BEE">
      <w:pPr>
        <w:jc w:val="both"/>
      </w:pPr>
    </w:p>
    <w:p w:rsidR="00A41709" w:rsidRDefault="00A41709" w:rsidP="00C17BEE">
      <w:pPr>
        <w:jc w:val="both"/>
      </w:pPr>
    </w:p>
    <w:p w:rsidR="00A41709" w:rsidRDefault="00A41709" w:rsidP="00C17BEE">
      <w:pPr>
        <w:jc w:val="both"/>
      </w:pPr>
    </w:p>
    <w:p w:rsidR="00A41709" w:rsidRDefault="00A41709" w:rsidP="00C17BEE">
      <w:pPr>
        <w:jc w:val="both"/>
      </w:pPr>
    </w:p>
    <w:p w:rsidR="00A41709" w:rsidRDefault="00A41709" w:rsidP="00C17BEE">
      <w:pPr>
        <w:jc w:val="both"/>
      </w:pPr>
    </w:p>
    <w:p w:rsidR="00A41709" w:rsidRDefault="00A41709" w:rsidP="00C17BEE">
      <w:pPr>
        <w:jc w:val="both"/>
      </w:pPr>
    </w:p>
    <w:p w:rsidR="00A41709" w:rsidRDefault="00A41709" w:rsidP="00C17BEE">
      <w:pPr>
        <w:jc w:val="both"/>
      </w:pPr>
    </w:p>
    <w:p w:rsidR="00A41709" w:rsidRDefault="00A41709" w:rsidP="00C17BEE">
      <w:pPr>
        <w:jc w:val="both"/>
      </w:pPr>
    </w:p>
    <w:p w:rsidR="00A41709" w:rsidRDefault="00A41709" w:rsidP="00C17BEE">
      <w:pPr>
        <w:jc w:val="both"/>
      </w:pPr>
    </w:p>
    <w:p w:rsidR="00A41709" w:rsidRDefault="00A41709" w:rsidP="00C17BEE">
      <w:pPr>
        <w:jc w:val="both"/>
      </w:pPr>
    </w:p>
    <w:p w:rsidR="00A41709" w:rsidRDefault="00A41709" w:rsidP="00C17BEE">
      <w:pPr>
        <w:jc w:val="both"/>
      </w:pPr>
    </w:p>
    <w:p w:rsidR="00A41709" w:rsidRPr="00A41709" w:rsidRDefault="00A41709" w:rsidP="00C17BEE">
      <w:pPr>
        <w:jc w:val="both"/>
      </w:pPr>
    </w:p>
    <w:p w:rsidR="005548D4" w:rsidRPr="00A41709" w:rsidRDefault="005548D4" w:rsidP="00C17BEE">
      <w:pPr>
        <w:jc w:val="both"/>
      </w:pPr>
    </w:p>
    <w:p w:rsidR="00C70055" w:rsidRPr="00A41709" w:rsidRDefault="00C17BEE" w:rsidP="00C17BEE">
      <w:pPr>
        <w:jc w:val="both"/>
      </w:pPr>
      <w:r w:rsidRPr="00A41709">
        <w:t>Исп</w:t>
      </w:r>
      <w:r w:rsidR="000A26DF" w:rsidRPr="00A41709">
        <w:t xml:space="preserve">.: </w:t>
      </w:r>
      <w:r w:rsidR="00A41709">
        <w:t>Мокиенко Е.Н.</w:t>
      </w:r>
    </w:p>
    <w:p w:rsidR="00A41709" w:rsidRPr="00A41709" w:rsidRDefault="00A41709" w:rsidP="00A41709">
      <w:pPr>
        <w:ind w:left="6237"/>
        <w:jc w:val="both"/>
        <w:rPr>
          <w:rStyle w:val="af7"/>
          <w:color w:val="000000" w:themeColor="text1"/>
          <w:sz w:val="28"/>
        </w:rPr>
      </w:pPr>
      <w:r w:rsidRPr="00A41709">
        <w:rPr>
          <w:rStyle w:val="af7"/>
          <w:color w:val="000000" w:themeColor="text1"/>
          <w:sz w:val="28"/>
        </w:rPr>
        <w:lastRenderedPageBreak/>
        <w:t xml:space="preserve">Приложение </w:t>
      </w:r>
    </w:p>
    <w:p w:rsidR="00A41709" w:rsidRPr="00A41709" w:rsidRDefault="00A41709" w:rsidP="00A41709">
      <w:pPr>
        <w:ind w:left="6237"/>
        <w:jc w:val="both"/>
        <w:rPr>
          <w:rStyle w:val="af7"/>
          <w:color w:val="000000" w:themeColor="text1"/>
          <w:sz w:val="28"/>
        </w:rPr>
      </w:pPr>
      <w:r w:rsidRPr="00A41709">
        <w:rPr>
          <w:rStyle w:val="af7"/>
          <w:color w:val="000000" w:themeColor="text1"/>
          <w:sz w:val="28"/>
        </w:rPr>
        <w:t xml:space="preserve">к </w:t>
      </w:r>
      <w:hyperlink w:anchor="sub_0" w:history="1">
        <w:r w:rsidRPr="00A41709">
          <w:rPr>
            <w:rStyle w:val="ad"/>
            <w:b/>
            <w:color w:val="000000" w:themeColor="text1"/>
            <w:sz w:val="28"/>
            <w:u w:val="none"/>
          </w:rPr>
          <w:t>постановлению</w:t>
        </w:r>
      </w:hyperlink>
      <w:r w:rsidRPr="00A41709">
        <w:rPr>
          <w:rStyle w:val="af7"/>
          <w:color w:val="000000" w:themeColor="text1"/>
          <w:sz w:val="28"/>
        </w:rPr>
        <w:t xml:space="preserve"> </w:t>
      </w:r>
    </w:p>
    <w:p w:rsidR="00A41709" w:rsidRPr="00A41709" w:rsidRDefault="00A41709" w:rsidP="00A41709">
      <w:pPr>
        <w:ind w:left="6237"/>
        <w:jc w:val="both"/>
        <w:rPr>
          <w:rStyle w:val="af7"/>
          <w:color w:val="000000" w:themeColor="text1"/>
          <w:sz w:val="28"/>
        </w:rPr>
      </w:pPr>
      <w:r w:rsidRPr="00A41709">
        <w:rPr>
          <w:rStyle w:val="af7"/>
          <w:color w:val="000000" w:themeColor="text1"/>
          <w:sz w:val="28"/>
        </w:rPr>
        <w:t>администрации МР</w:t>
      </w:r>
    </w:p>
    <w:p w:rsidR="00A41709" w:rsidRPr="00A41709" w:rsidRDefault="00A41709" w:rsidP="00A41709">
      <w:pPr>
        <w:ind w:left="6237"/>
        <w:jc w:val="both"/>
        <w:rPr>
          <w:rStyle w:val="af7"/>
          <w:color w:val="000000" w:themeColor="text1"/>
          <w:sz w:val="28"/>
        </w:rPr>
      </w:pPr>
      <w:r w:rsidRPr="00A41709">
        <w:rPr>
          <w:rStyle w:val="af7"/>
          <w:color w:val="000000" w:themeColor="text1"/>
          <w:sz w:val="28"/>
        </w:rPr>
        <w:t xml:space="preserve">от </w:t>
      </w:r>
      <w:r>
        <w:rPr>
          <w:rStyle w:val="af7"/>
          <w:color w:val="000000" w:themeColor="text1"/>
          <w:sz w:val="28"/>
        </w:rPr>
        <w:t>13.01.</w:t>
      </w:r>
      <w:r w:rsidRPr="00A41709">
        <w:rPr>
          <w:rStyle w:val="af7"/>
          <w:color w:val="000000" w:themeColor="text1"/>
          <w:sz w:val="28"/>
        </w:rPr>
        <w:t>202</w:t>
      </w:r>
      <w:r>
        <w:rPr>
          <w:rStyle w:val="af7"/>
          <w:color w:val="000000" w:themeColor="text1"/>
          <w:sz w:val="28"/>
        </w:rPr>
        <w:t>5 года №12</w:t>
      </w:r>
    </w:p>
    <w:p w:rsidR="00A41709" w:rsidRPr="00A41709" w:rsidRDefault="00A41709" w:rsidP="00A41709">
      <w:pPr>
        <w:jc w:val="center"/>
        <w:rPr>
          <w:b/>
          <w:bCs/>
          <w:color w:val="000000" w:themeColor="text1"/>
          <w:sz w:val="28"/>
          <w:szCs w:val="28"/>
        </w:rPr>
      </w:pPr>
    </w:p>
    <w:p w:rsidR="00A41709" w:rsidRPr="00A41709" w:rsidRDefault="00A41709" w:rsidP="00A41709">
      <w:pPr>
        <w:jc w:val="center"/>
        <w:rPr>
          <w:b/>
          <w:bCs/>
          <w:sz w:val="28"/>
          <w:szCs w:val="28"/>
        </w:rPr>
      </w:pPr>
    </w:p>
    <w:p w:rsidR="00A41709" w:rsidRPr="00A41709" w:rsidRDefault="00A41709" w:rsidP="00A41709">
      <w:pPr>
        <w:jc w:val="center"/>
        <w:rPr>
          <w:b/>
          <w:bCs/>
          <w:sz w:val="28"/>
          <w:szCs w:val="28"/>
        </w:rPr>
      </w:pPr>
    </w:p>
    <w:p w:rsidR="00A41709" w:rsidRPr="00A41709" w:rsidRDefault="00A41709" w:rsidP="00A41709">
      <w:pPr>
        <w:jc w:val="center"/>
        <w:rPr>
          <w:b/>
          <w:bCs/>
          <w:sz w:val="28"/>
          <w:szCs w:val="32"/>
        </w:rPr>
      </w:pPr>
      <w:r w:rsidRPr="00A41709">
        <w:rPr>
          <w:b/>
          <w:bCs/>
          <w:sz w:val="28"/>
          <w:szCs w:val="32"/>
        </w:rPr>
        <w:t>Калининский муниципальный район</w:t>
      </w:r>
      <w:r>
        <w:rPr>
          <w:b/>
          <w:bCs/>
          <w:sz w:val="28"/>
          <w:szCs w:val="32"/>
        </w:rPr>
        <w:t xml:space="preserve"> </w:t>
      </w:r>
      <w:r w:rsidRPr="00A41709">
        <w:rPr>
          <w:b/>
          <w:bCs/>
          <w:sz w:val="28"/>
          <w:szCs w:val="32"/>
        </w:rPr>
        <w:t>Саратовской области</w:t>
      </w:r>
    </w:p>
    <w:p w:rsidR="00A41709" w:rsidRDefault="00A41709" w:rsidP="00A41709">
      <w:pPr>
        <w:jc w:val="center"/>
        <w:rPr>
          <w:b/>
          <w:bCs/>
          <w:sz w:val="28"/>
          <w:szCs w:val="28"/>
        </w:rPr>
      </w:pPr>
    </w:p>
    <w:p w:rsidR="00A41709" w:rsidRDefault="00A41709" w:rsidP="00A41709">
      <w:pPr>
        <w:jc w:val="center"/>
        <w:rPr>
          <w:b/>
          <w:bCs/>
          <w:sz w:val="28"/>
          <w:szCs w:val="28"/>
        </w:rPr>
      </w:pPr>
    </w:p>
    <w:p w:rsidR="00A41709" w:rsidRDefault="00A41709" w:rsidP="00A41709">
      <w:pPr>
        <w:jc w:val="center"/>
        <w:rPr>
          <w:b/>
          <w:bCs/>
          <w:sz w:val="28"/>
          <w:szCs w:val="28"/>
        </w:rPr>
      </w:pPr>
    </w:p>
    <w:p w:rsidR="00A41709" w:rsidRDefault="00A41709" w:rsidP="00A41709">
      <w:pPr>
        <w:jc w:val="center"/>
        <w:rPr>
          <w:b/>
          <w:bCs/>
          <w:sz w:val="28"/>
          <w:szCs w:val="28"/>
        </w:rPr>
      </w:pPr>
    </w:p>
    <w:p w:rsidR="00A41709" w:rsidRDefault="00A41709" w:rsidP="00A41709">
      <w:pPr>
        <w:jc w:val="center"/>
        <w:rPr>
          <w:b/>
          <w:bCs/>
          <w:sz w:val="28"/>
          <w:szCs w:val="28"/>
        </w:rPr>
      </w:pPr>
    </w:p>
    <w:p w:rsidR="00A41709" w:rsidRDefault="00A41709" w:rsidP="00A41709">
      <w:pPr>
        <w:jc w:val="center"/>
        <w:rPr>
          <w:b/>
          <w:bCs/>
          <w:sz w:val="28"/>
          <w:szCs w:val="28"/>
        </w:rPr>
      </w:pPr>
    </w:p>
    <w:p w:rsidR="00A41709" w:rsidRPr="00A41709" w:rsidRDefault="00A41709" w:rsidP="00A41709">
      <w:pPr>
        <w:jc w:val="center"/>
        <w:rPr>
          <w:b/>
          <w:bCs/>
          <w:sz w:val="28"/>
          <w:szCs w:val="28"/>
        </w:rPr>
      </w:pPr>
    </w:p>
    <w:p w:rsidR="00A41709" w:rsidRPr="00A41709" w:rsidRDefault="00A41709" w:rsidP="00A41709">
      <w:pPr>
        <w:jc w:val="center"/>
        <w:rPr>
          <w:b/>
          <w:bCs/>
          <w:sz w:val="28"/>
          <w:szCs w:val="36"/>
        </w:rPr>
      </w:pPr>
      <w:r w:rsidRPr="00A41709">
        <w:rPr>
          <w:b/>
          <w:bCs/>
          <w:sz w:val="28"/>
          <w:szCs w:val="36"/>
        </w:rPr>
        <w:t>Муниципальная программа</w:t>
      </w:r>
    </w:p>
    <w:p w:rsidR="00A41709" w:rsidRPr="00A41709" w:rsidRDefault="00A41709" w:rsidP="00A41709">
      <w:pPr>
        <w:pStyle w:val="aa"/>
        <w:jc w:val="center"/>
        <w:rPr>
          <w:rFonts w:ascii="Times New Roman" w:hAnsi="Times New Roman"/>
          <w:b/>
          <w:sz w:val="28"/>
          <w:szCs w:val="40"/>
        </w:rPr>
      </w:pPr>
      <w:r>
        <w:rPr>
          <w:rFonts w:ascii="Times New Roman" w:hAnsi="Times New Roman"/>
          <w:b/>
          <w:sz w:val="28"/>
          <w:szCs w:val="40"/>
        </w:rPr>
        <w:t xml:space="preserve">«Управление </w:t>
      </w:r>
      <w:r w:rsidRPr="00A41709">
        <w:rPr>
          <w:rFonts w:ascii="Times New Roman" w:hAnsi="Times New Roman"/>
          <w:b/>
          <w:sz w:val="28"/>
          <w:szCs w:val="40"/>
        </w:rPr>
        <w:t>и распоряжение</w:t>
      </w:r>
      <w:r>
        <w:rPr>
          <w:rFonts w:ascii="Times New Roman" w:hAnsi="Times New Roman"/>
          <w:b/>
          <w:sz w:val="28"/>
          <w:szCs w:val="40"/>
        </w:rPr>
        <w:t xml:space="preserve"> </w:t>
      </w:r>
      <w:r w:rsidRPr="00A41709">
        <w:rPr>
          <w:rFonts w:ascii="Times New Roman" w:hAnsi="Times New Roman"/>
          <w:b/>
          <w:sz w:val="28"/>
          <w:szCs w:val="40"/>
        </w:rPr>
        <w:t>муниципальным имуществом,</w:t>
      </w:r>
    </w:p>
    <w:p w:rsidR="00A41709" w:rsidRDefault="00A41709" w:rsidP="00A41709">
      <w:pPr>
        <w:pStyle w:val="aa"/>
        <w:jc w:val="center"/>
        <w:rPr>
          <w:rFonts w:ascii="Times New Roman" w:hAnsi="Times New Roman"/>
          <w:b/>
          <w:sz w:val="28"/>
          <w:szCs w:val="40"/>
        </w:rPr>
      </w:pPr>
      <w:r w:rsidRPr="00A41709">
        <w:rPr>
          <w:rFonts w:ascii="Times New Roman" w:hAnsi="Times New Roman"/>
          <w:b/>
          <w:sz w:val="28"/>
          <w:szCs w:val="40"/>
        </w:rPr>
        <w:t>находящимся в собственности Калининского</w:t>
      </w:r>
      <w:r>
        <w:rPr>
          <w:rFonts w:ascii="Times New Roman" w:hAnsi="Times New Roman"/>
          <w:b/>
          <w:sz w:val="28"/>
          <w:szCs w:val="40"/>
        </w:rPr>
        <w:t xml:space="preserve"> </w:t>
      </w:r>
      <w:r w:rsidRPr="00A41709">
        <w:rPr>
          <w:rFonts w:ascii="Times New Roman" w:hAnsi="Times New Roman"/>
          <w:b/>
          <w:sz w:val="28"/>
          <w:szCs w:val="40"/>
        </w:rPr>
        <w:t xml:space="preserve">муниципального района, </w:t>
      </w:r>
    </w:p>
    <w:p w:rsidR="00A41709" w:rsidRPr="00A41709" w:rsidRDefault="00A41709" w:rsidP="00A41709">
      <w:pPr>
        <w:pStyle w:val="aa"/>
        <w:jc w:val="center"/>
        <w:rPr>
          <w:rFonts w:ascii="Times New Roman" w:hAnsi="Times New Roman"/>
          <w:b/>
          <w:sz w:val="28"/>
          <w:szCs w:val="40"/>
        </w:rPr>
      </w:pPr>
      <w:r w:rsidRPr="00A41709">
        <w:rPr>
          <w:rFonts w:ascii="Times New Roman" w:hAnsi="Times New Roman"/>
          <w:b/>
          <w:sz w:val="28"/>
          <w:szCs w:val="40"/>
        </w:rPr>
        <w:t>и земельными</w:t>
      </w:r>
      <w:r>
        <w:rPr>
          <w:rFonts w:ascii="Times New Roman" w:hAnsi="Times New Roman"/>
          <w:b/>
          <w:sz w:val="28"/>
          <w:szCs w:val="40"/>
        </w:rPr>
        <w:t xml:space="preserve"> </w:t>
      </w:r>
      <w:r w:rsidRPr="00A41709">
        <w:rPr>
          <w:rFonts w:ascii="Times New Roman" w:hAnsi="Times New Roman"/>
          <w:b/>
          <w:sz w:val="28"/>
          <w:szCs w:val="40"/>
        </w:rPr>
        <w:t>участками, государственная собственность</w:t>
      </w:r>
    </w:p>
    <w:p w:rsidR="00A41709" w:rsidRPr="00A41709" w:rsidRDefault="00A41709" w:rsidP="00A41709">
      <w:pPr>
        <w:pStyle w:val="aa"/>
        <w:jc w:val="center"/>
        <w:rPr>
          <w:rFonts w:ascii="Times New Roman" w:hAnsi="Times New Roman"/>
          <w:b/>
          <w:sz w:val="28"/>
          <w:szCs w:val="40"/>
        </w:rPr>
      </w:pPr>
      <w:r w:rsidRPr="00A41709">
        <w:rPr>
          <w:rFonts w:ascii="Times New Roman" w:hAnsi="Times New Roman"/>
          <w:b/>
          <w:sz w:val="28"/>
          <w:szCs w:val="40"/>
        </w:rPr>
        <w:t>на которые не разграничена, на 2023-2025 гг.»</w:t>
      </w:r>
    </w:p>
    <w:p w:rsidR="00A41709" w:rsidRPr="00A41709" w:rsidRDefault="00A41709" w:rsidP="00A41709">
      <w:pPr>
        <w:jc w:val="center"/>
        <w:rPr>
          <w:b/>
          <w:bCs/>
          <w:sz w:val="28"/>
          <w:szCs w:val="40"/>
        </w:rPr>
      </w:pPr>
    </w:p>
    <w:p w:rsidR="00A41709" w:rsidRPr="00A41709" w:rsidRDefault="00A41709" w:rsidP="00A41709">
      <w:pPr>
        <w:jc w:val="center"/>
        <w:rPr>
          <w:b/>
          <w:bCs/>
          <w:sz w:val="28"/>
          <w:szCs w:val="40"/>
        </w:rPr>
      </w:pPr>
    </w:p>
    <w:p w:rsidR="00A41709" w:rsidRPr="00A41709" w:rsidRDefault="00A41709" w:rsidP="00A41709">
      <w:pPr>
        <w:jc w:val="center"/>
        <w:rPr>
          <w:b/>
          <w:bCs/>
          <w:sz w:val="28"/>
          <w:szCs w:val="28"/>
        </w:rPr>
      </w:pPr>
    </w:p>
    <w:p w:rsidR="00A41709" w:rsidRPr="00A41709" w:rsidRDefault="00A41709" w:rsidP="00A41709">
      <w:pPr>
        <w:ind w:firstLine="567"/>
        <w:jc w:val="both"/>
        <w:rPr>
          <w:bCs/>
          <w:sz w:val="28"/>
          <w:szCs w:val="28"/>
        </w:rPr>
      </w:pPr>
    </w:p>
    <w:p w:rsidR="00A41709" w:rsidRPr="00A41709" w:rsidRDefault="00A41709" w:rsidP="00A41709">
      <w:pPr>
        <w:ind w:firstLine="567"/>
        <w:jc w:val="both"/>
        <w:rPr>
          <w:bCs/>
          <w:sz w:val="28"/>
          <w:szCs w:val="28"/>
        </w:rPr>
      </w:pPr>
    </w:p>
    <w:p w:rsidR="00A41709" w:rsidRPr="00A41709" w:rsidRDefault="00A41709" w:rsidP="00A41709">
      <w:pPr>
        <w:ind w:firstLine="567"/>
        <w:jc w:val="both"/>
        <w:rPr>
          <w:bCs/>
          <w:sz w:val="28"/>
          <w:szCs w:val="28"/>
        </w:rPr>
      </w:pPr>
    </w:p>
    <w:p w:rsidR="00A41709" w:rsidRPr="00A41709" w:rsidRDefault="00A41709" w:rsidP="00A41709">
      <w:pPr>
        <w:ind w:firstLine="567"/>
        <w:jc w:val="both"/>
        <w:rPr>
          <w:bCs/>
          <w:sz w:val="28"/>
          <w:szCs w:val="28"/>
        </w:rPr>
      </w:pPr>
    </w:p>
    <w:p w:rsidR="00A41709" w:rsidRPr="00A41709" w:rsidRDefault="00A41709" w:rsidP="00A41709">
      <w:pPr>
        <w:ind w:firstLine="567"/>
        <w:jc w:val="both"/>
        <w:rPr>
          <w:bCs/>
          <w:sz w:val="28"/>
          <w:szCs w:val="28"/>
        </w:rPr>
      </w:pPr>
    </w:p>
    <w:p w:rsidR="00A41709" w:rsidRPr="00A41709" w:rsidRDefault="00A41709" w:rsidP="00A41709">
      <w:pPr>
        <w:ind w:firstLine="567"/>
        <w:jc w:val="both"/>
        <w:rPr>
          <w:bCs/>
          <w:sz w:val="28"/>
          <w:szCs w:val="28"/>
        </w:rPr>
      </w:pPr>
    </w:p>
    <w:p w:rsidR="00A41709" w:rsidRPr="00A41709" w:rsidRDefault="00A41709" w:rsidP="00A41709">
      <w:pPr>
        <w:ind w:firstLine="567"/>
        <w:jc w:val="both"/>
        <w:rPr>
          <w:bCs/>
          <w:sz w:val="28"/>
          <w:szCs w:val="28"/>
        </w:rPr>
      </w:pPr>
    </w:p>
    <w:p w:rsidR="00A41709" w:rsidRPr="00A41709" w:rsidRDefault="00A41709" w:rsidP="00A41709">
      <w:pPr>
        <w:ind w:firstLine="567"/>
        <w:jc w:val="both"/>
        <w:rPr>
          <w:bCs/>
          <w:sz w:val="28"/>
          <w:szCs w:val="28"/>
        </w:rPr>
      </w:pPr>
    </w:p>
    <w:p w:rsidR="00A41709" w:rsidRPr="00A41709" w:rsidRDefault="00A41709" w:rsidP="00A41709">
      <w:pPr>
        <w:ind w:firstLine="567"/>
        <w:jc w:val="both"/>
        <w:rPr>
          <w:bCs/>
          <w:sz w:val="28"/>
          <w:szCs w:val="28"/>
        </w:rPr>
      </w:pPr>
    </w:p>
    <w:p w:rsidR="00A41709" w:rsidRPr="00A41709" w:rsidRDefault="00A41709" w:rsidP="00A41709">
      <w:pPr>
        <w:ind w:firstLine="567"/>
        <w:jc w:val="both"/>
        <w:rPr>
          <w:bCs/>
          <w:sz w:val="28"/>
          <w:szCs w:val="28"/>
        </w:rPr>
      </w:pPr>
    </w:p>
    <w:p w:rsidR="00A41709" w:rsidRPr="00A41709" w:rsidRDefault="00A41709" w:rsidP="00A41709">
      <w:pPr>
        <w:ind w:firstLine="567"/>
        <w:jc w:val="both"/>
        <w:rPr>
          <w:bCs/>
          <w:sz w:val="28"/>
          <w:szCs w:val="28"/>
        </w:rPr>
      </w:pPr>
    </w:p>
    <w:p w:rsidR="00A41709" w:rsidRPr="00A41709" w:rsidRDefault="00A41709" w:rsidP="00A41709">
      <w:pPr>
        <w:ind w:firstLine="567"/>
        <w:jc w:val="both"/>
        <w:rPr>
          <w:bCs/>
          <w:sz w:val="28"/>
          <w:szCs w:val="28"/>
        </w:rPr>
      </w:pPr>
    </w:p>
    <w:p w:rsidR="00A41709" w:rsidRPr="00A41709" w:rsidRDefault="00A41709" w:rsidP="00A41709">
      <w:pPr>
        <w:ind w:firstLine="567"/>
        <w:jc w:val="both"/>
        <w:rPr>
          <w:bCs/>
          <w:sz w:val="28"/>
          <w:szCs w:val="28"/>
        </w:rPr>
      </w:pPr>
    </w:p>
    <w:p w:rsidR="00A41709" w:rsidRPr="00A41709" w:rsidRDefault="00A41709" w:rsidP="00A41709">
      <w:pPr>
        <w:ind w:firstLine="567"/>
        <w:jc w:val="both"/>
        <w:rPr>
          <w:bCs/>
          <w:sz w:val="28"/>
          <w:szCs w:val="28"/>
        </w:rPr>
      </w:pPr>
    </w:p>
    <w:p w:rsidR="00A41709" w:rsidRPr="00A41709" w:rsidRDefault="00A41709" w:rsidP="00A41709">
      <w:pPr>
        <w:ind w:firstLine="567"/>
        <w:jc w:val="both"/>
        <w:rPr>
          <w:bCs/>
          <w:sz w:val="28"/>
          <w:szCs w:val="28"/>
        </w:rPr>
      </w:pPr>
    </w:p>
    <w:p w:rsidR="00A41709" w:rsidRDefault="00A41709" w:rsidP="00A41709">
      <w:pPr>
        <w:ind w:firstLine="567"/>
        <w:jc w:val="both"/>
        <w:rPr>
          <w:bCs/>
          <w:sz w:val="28"/>
          <w:szCs w:val="28"/>
        </w:rPr>
      </w:pPr>
    </w:p>
    <w:p w:rsidR="00A41709" w:rsidRDefault="00A41709" w:rsidP="00A41709">
      <w:pPr>
        <w:ind w:firstLine="567"/>
        <w:jc w:val="both"/>
        <w:rPr>
          <w:bCs/>
          <w:sz w:val="28"/>
          <w:szCs w:val="28"/>
        </w:rPr>
      </w:pPr>
    </w:p>
    <w:p w:rsidR="00A41709" w:rsidRDefault="00A41709" w:rsidP="00A41709">
      <w:pPr>
        <w:ind w:firstLine="567"/>
        <w:jc w:val="both"/>
        <w:rPr>
          <w:bCs/>
          <w:sz w:val="28"/>
          <w:szCs w:val="28"/>
        </w:rPr>
      </w:pPr>
    </w:p>
    <w:p w:rsidR="00A41709" w:rsidRDefault="00A41709" w:rsidP="00A41709">
      <w:pPr>
        <w:ind w:firstLine="567"/>
        <w:jc w:val="both"/>
        <w:rPr>
          <w:bCs/>
          <w:sz w:val="28"/>
          <w:szCs w:val="28"/>
        </w:rPr>
      </w:pPr>
    </w:p>
    <w:p w:rsidR="00A41709" w:rsidRDefault="00A41709" w:rsidP="00A41709">
      <w:pPr>
        <w:ind w:firstLine="567"/>
        <w:jc w:val="both"/>
        <w:rPr>
          <w:bCs/>
          <w:sz w:val="28"/>
          <w:szCs w:val="28"/>
        </w:rPr>
      </w:pPr>
    </w:p>
    <w:p w:rsidR="00A41709" w:rsidRDefault="00A41709" w:rsidP="00A41709">
      <w:pPr>
        <w:ind w:firstLine="567"/>
        <w:jc w:val="both"/>
        <w:rPr>
          <w:bCs/>
          <w:sz w:val="28"/>
          <w:szCs w:val="28"/>
        </w:rPr>
      </w:pPr>
    </w:p>
    <w:p w:rsidR="00A41709" w:rsidRPr="00A41709" w:rsidRDefault="00A41709" w:rsidP="00A41709">
      <w:pPr>
        <w:ind w:firstLine="567"/>
        <w:jc w:val="both"/>
        <w:rPr>
          <w:bCs/>
          <w:sz w:val="28"/>
          <w:szCs w:val="28"/>
        </w:rPr>
      </w:pPr>
    </w:p>
    <w:p w:rsidR="00A41709" w:rsidRPr="00A41709" w:rsidRDefault="00A41709" w:rsidP="00A41709">
      <w:pPr>
        <w:jc w:val="center"/>
        <w:rPr>
          <w:b/>
          <w:bCs/>
          <w:sz w:val="28"/>
          <w:szCs w:val="28"/>
        </w:rPr>
      </w:pPr>
      <w:r w:rsidRPr="00A41709">
        <w:rPr>
          <w:b/>
          <w:bCs/>
          <w:sz w:val="28"/>
          <w:szCs w:val="28"/>
        </w:rPr>
        <w:t>2023 г.</w:t>
      </w:r>
    </w:p>
    <w:p w:rsidR="00A41709" w:rsidRPr="00A41709" w:rsidRDefault="00A41709" w:rsidP="00A41709">
      <w:pPr>
        <w:jc w:val="center"/>
        <w:rPr>
          <w:b/>
          <w:bCs/>
          <w:sz w:val="28"/>
          <w:szCs w:val="28"/>
        </w:rPr>
      </w:pPr>
      <w:r w:rsidRPr="00A41709">
        <w:rPr>
          <w:b/>
          <w:bCs/>
          <w:sz w:val="28"/>
          <w:szCs w:val="28"/>
        </w:rPr>
        <w:lastRenderedPageBreak/>
        <w:t>Паспорт</w:t>
      </w:r>
      <w:r>
        <w:rPr>
          <w:b/>
          <w:bCs/>
          <w:sz w:val="28"/>
          <w:szCs w:val="28"/>
        </w:rPr>
        <w:t xml:space="preserve"> </w:t>
      </w:r>
      <w:r w:rsidRPr="00A41709">
        <w:rPr>
          <w:b/>
          <w:bCs/>
          <w:sz w:val="28"/>
          <w:szCs w:val="28"/>
        </w:rPr>
        <w:t>муниципальной программы</w:t>
      </w:r>
    </w:p>
    <w:p w:rsidR="00A41709" w:rsidRPr="00A41709" w:rsidRDefault="00A41709" w:rsidP="00A41709">
      <w:pPr>
        <w:pStyle w:val="aa"/>
        <w:jc w:val="center"/>
        <w:rPr>
          <w:rFonts w:ascii="Times New Roman" w:hAnsi="Times New Roman"/>
          <w:b/>
          <w:sz w:val="28"/>
          <w:szCs w:val="28"/>
        </w:rPr>
      </w:pPr>
      <w:r>
        <w:rPr>
          <w:rFonts w:ascii="Times New Roman" w:hAnsi="Times New Roman"/>
          <w:b/>
          <w:sz w:val="28"/>
          <w:szCs w:val="28"/>
        </w:rPr>
        <w:t xml:space="preserve">«Управление </w:t>
      </w:r>
      <w:r w:rsidRPr="00A41709">
        <w:rPr>
          <w:rFonts w:ascii="Times New Roman" w:hAnsi="Times New Roman"/>
          <w:b/>
          <w:sz w:val="28"/>
          <w:szCs w:val="28"/>
        </w:rPr>
        <w:t>и распоряжение муниципальным имуществом,</w:t>
      </w:r>
    </w:p>
    <w:p w:rsidR="00A41709" w:rsidRPr="00A41709" w:rsidRDefault="00A41709" w:rsidP="00A41709">
      <w:pPr>
        <w:pStyle w:val="aa"/>
        <w:jc w:val="center"/>
        <w:rPr>
          <w:rFonts w:ascii="Times New Roman" w:hAnsi="Times New Roman"/>
          <w:b/>
          <w:sz w:val="28"/>
          <w:szCs w:val="28"/>
        </w:rPr>
      </w:pPr>
      <w:r w:rsidRPr="00A41709">
        <w:rPr>
          <w:rFonts w:ascii="Times New Roman" w:hAnsi="Times New Roman"/>
          <w:b/>
          <w:sz w:val="28"/>
          <w:szCs w:val="28"/>
        </w:rPr>
        <w:t>находящимся в собственности Калининского муниципального района,</w:t>
      </w:r>
    </w:p>
    <w:p w:rsidR="00A41709" w:rsidRPr="00A41709" w:rsidRDefault="00A41709" w:rsidP="00A41709">
      <w:pPr>
        <w:pStyle w:val="aa"/>
        <w:jc w:val="center"/>
        <w:rPr>
          <w:rFonts w:ascii="Times New Roman" w:hAnsi="Times New Roman"/>
          <w:b/>
          <w:sz w:val="28"/>
          <w:szCs w:val="28"/>
        </w:rPr>
      </w:pPr>
      <w:r w:rsidRPr="00A41709">
        <w:rPr>
          <w:rFonts w:ascii="Times New Roman" w:hAnsi="Times New Roman"/>
          <w:b/>
          <w:sz w:val="28"/>
          <w:szCs w:val="28"/>
        </w:rPr>
        <w:t>и земельными участками, государственная собственность</w:t>
      </w:r>
    </w:p>
    <w:p w:rsidR="00A41709" w:rsidRDefault="00A41709" w:rsidP="00A41709">
      <w:pPr>
        <w:pStyle w:val="aa"/>
        <w:jc w:val="center"/>
        <w:rPr>
          <w:rFonts w:ascii="Times New Roman" w:hAnsi="Times New Roman"/>
          <w:b/>
          <w:sz w:val="28"/>
          <w:szCs w:val="28"/>
        </w:rPr>
      </w:pPr>
      <w:r w:rsidRPr="00A41709">
        <w:rPr>
          <w:rFonts w:ascii="Times New Roman" w:hAnsi="Times New Roman"/>
          <w:b/>
          <w:sz w:val="28"/>
          <w:szCs w:val="28"/>
        </w:rPr>
        <w:t>на которые не разграничена, на 2023-2025 гг.»</w:t>
      </w:r>
    </w:p>
    <w:p w:rsidR="008A0916" w:rsidRPr="00A41709" w:rsidRDefault="008A0916" w:rsidP="00A41709">
      <w:pPr>
        <w:pStyle w:val="aa"/>
        <w:jc w:val="center"/>
        <w:rPr>
          <w:rFonts w:ascii="Times New Roman" w:hAnsi="Times New Roman"/>
          <w:b/>
          <w:color w:val="2D2D2D"/>
          <w:sz w:val="28"/>
          <w:szCs w:val="28"/>
        </w:rPr>
      </w:pPr>
    </w:p>
    <w:tbl>
      <w:tblPr>
        <w:tblW w:w="0" w:type="auto"/>
        <w:tblInd w:w="110" w:type="dxa"/>
        <w:tblCellMar>
          <w:left w:w="0" w:type="dxa"/>
          <w:right w:w="0" w:type="dxa"/>
        </w:tblCellMar>
        <w:tblLook w:val="04A0"/>
      </w:tblPr>
      <w:tblGrid>
        <w:gridCol w:w="2552"/>
        <w:gridCol w:w="7086"/>
      </w:tblGrid>
      <w:tr w:rsidR="00A41709" w:rsidRPr="00A41709" w:rsidTr="008A0916">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A0916" w:rsidRDefault="00A41709" w:rsidP="008A0916">
            <w:pPr>
              <w:rPr>
                <w:b/>
                <w:sz w:val="28"/>
                <w:szCs w:val="28"/>
              </w:rPr>
            </w:pPr>
            <w:r w:rsidRPr="008A0916">
              <w:rPr>
                <w:b/>
                <w:sz w:val="28"/>
                <w:szCs w:val="28"/>
              </w:rPr>
              <w:t xml:space="preserve">Наименование муниципальной программы </w:t>
            </w:r>
          </w:p>
          <w:p w:rsidR="00A41709" w:rsidRPr="008A0916" w:rsidRDefault="00A41709" w:rsidP="008A0916">
            <w:pPr>
              <w:rPr>
                <w:b/>
                <w:sz w:val="28"/>
                <w:szCs w:val="28"/>
              </w:rPr>
            </w:pPr>
            <w:r w:rsidRPr="008A0916">
              <w:rPr>
                <w:b/>
                <w:sz w:val="28"/>
                <w:szCs w:val="28"/>
              </w:rPr>
              <w:t>(далее – Программа) </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41709" w:rsidRPr="008A0916" w:rsidRDefault="008A0916" w:rsidP="008A0916">
            <w:pPr>
              <w:jc w:val="both"/>
              <w:rPr>
                <w:sz w:val="28"/>
                <w:szCs w:val="28"/>
              </w:rPr>
            </w:pPr>
            <w:r>
              <w:rPr>
                <w:sz w:val="28"/>
                <w:szCs w:val="28"/>
              </w:rPr>
              <w:t>Управление</w:t>
            </w:r>
            <w:r w:rsidR="00A41709" w:rsidRPr="008A0916">
              <w:rPr>
                <w:sz w:val="28"/>
                <w:szCs w:val="28"/>
              </w:rPr>
              <w:t xml:space="preserve"> и распоряжение муниципальным имуществом, находящимся в собственности Калининского муниципального района, и земельными участками, государственная собственность на которые не разграничена, на 2023-2025 гг. (далее - Программа)</w:t>
            </w:r>
          </w:p>
        </w:tc>
      </w:tr>
      <w:tr w:rsidR="00A41709" w:rsidRPr="00A41709" w:rsidTr="008A0916">
        <w:trPr>
          <w:trHeight w:val="208"/>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41709" w:rsidRPr="008A0916" w:rsidRDefault="00A41709" w:rsidP="008A0916">
            <w:pPr>
              <w:rPr>
                <w:b/>
                <w:sz w:val="28"/>
                <w:szCs w:val="28"/>
              </w:rPr>
            </w:pPr>
            <w:r w:rsidRPr="008A0916">
              <w:rPr>
                <w:b/>
                <w:sz w:val="28"/>
                <w:szCs w:val="28"/>
              </w:rPr>
              <w:t>Основание для разработки программы</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41709" w:rsidRPr="008A0916" w:rsidRDefault="00A41709" w:rsidP="008A0916">
            <w:pPr>
              <w:jc w:val="both"/>
              <w:rPr>
                <w:sz w:val="28"/>
                <w:szCs w:val="28"/>
              </w:rPr>
            </w:pPr>
            <w:r w:rsidRPr="008A0916">
              <w:rPr>
                <w:sz w:val="28"/>
                <w:szCs w:val="28"/>
              </w:rPr>
              <w:t xml:space="preserve">Постановление главы администрации Калининского муниципального района </w:t>
            </w:r>
            <w:r w:rsidR="008A0916">
              <w:rPr>
                <w:sz w:val="28"/>
                <w:szCs w:val="28"/>
              </w:rPr>
              <w:t xml:space="preserve">Саратовской области </w:t>
            </w:r>
            <w:r w:rsidRPr="008A0916">
              <w:rPr>
                <w:sz w:val="28"/>
                <w:szCs w:val="28"/>
              </w:rPr>
              <w:t>от 04.10.2013 года № 2457 «О порядке принятия решения о разработке, формирования и реализации муниципальных программ действующих, на территории Калининского муниципального района»</w:t>
            </w:r>
          </w:p>
        </w:tc>
      </w:tr>
      <w:tr w:rsidR="00A41709" w:rsidRPr="00A41709" w:rsidTr="008A0916">
        <w:trPr>
          <w:trHeight w:val="208"/>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41709" w:rsidRPr="008A0916" w:rsidRDefault="00A41709" w:rsidP="008A0916">
            <w:pPr>
              <w:rPr>
                <w:b/>
                <w:sz w:val="28"/>
                <w:szCs w:val="28"/>
              </w:rPr>
            </w:pPr>
            <w:r w:rsidRPr="008A0916">
              <w:rPr>
                <w:b/>
                <w:sz w:val="28"/>
                <w:szCs w:val="28"/>
              </w:rPr>
              <w:t>Ответственный исполнитель</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41709" w:rsidRPr="008A0916" w:rsidRDefault="00A41709" w:rsidP="008A0916">
            <w:pPr>
              <w:jc w:val="both"/>
              <w:rPr>
                <w:sz w:val="28"/>
                <w:szCs w:val="28"/>
              </w:rPr>
            </w:pPr>
            <w:r w:rsidRPr="008A0916">
              <w:rPr>
                <w:sz w:val="28"/>
                <w:szCs w:val="28"/>
              </w:rPr>
              <w:t>Администрация Калининского муниципального района Саратовской области;</w:t>
            </w:r>
          </w:p>
          <w:p w:rsidR="00A41709" w:rsidRPr="008A0916" w:rsidRDefault="00A41709" w:rsidP="008A0916">
            <w:pPr>
              <w:jc w:val="both"/>
              <w:rPr>
                <w:sz w:val="28"/>
                <w:szCs w:val="28"/>
              </w:rPr>
            </w:pPr>
            <w:r w:rsidRPr="008A0916">
              <w:rPr>
                <w:sz w:val="28"/>
                <w:szCs w:val="28"/>
              </w:rPr>
              <w:t>Управление земельно-имущественных отношений администрации Калининского муниципального района Саратовской области</w:t>
            </w:r>
          </w:p>
        </w:tc>
      </w:tr>
      <w:tr w:rsidR="00A41709" w:rsidRPr="00A41709" w:rsidTr="008A0916">
        <w:trPr>
          <w:trHeight w:val="1171"/>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41709" w:rsidRPr="008A0916" w:rsidRDefault="00A41709" w:rsidP="008A0916">
            <w:pPr>
              <w:rPr>
                <w:b/>
                <w:sz w:val="28"/>
                <w:szCs w:val="28"/>
              </w:rPr>
            </w:pPr>
            <w:r w:rsidRPr="008A0916">
              <w:rPr>
                <w:b/>
                <w:sz w:val="28"/>
                <w:szCs w:val="28"/>
              </w:rPr>
              <w:t>Исполнители мероприятий</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41709" w:rsidRPr="008A0916" w:rsidRDefault="00A41709" w:rsidP="008A0916">
            <w:pPr>
              <w:jc w:val="both"/>
              <w:rPr>
                <w:sz w:val="28"/>
                <w:szCs w:val="28"/>
              </w:rPr>
            </w:pPr>
            <w:r w:rsidRPr="008A0916">
              <w:rPr>
                <w:sz w:val="28"/>
                <w:szCs w:val="28"/>
              </w:rPr>
              <w:t>Администрация Калининского муниципального района Саратовской области;</w:t>
            </w:r>
          </w:p>
          <w:p w:rsidR="00A41709" w:rsidRPr="008A0916" w:rsidRDefault="00A41709" w:rsidP="008A0916">
            <w:pPr>
              <w:jc w:val="both"/>
              <w:rPr>
                <w:sz w:val="28"/>
                <w:szCs w:val="28"/>
              </w:rPr>
            </w:pPr>
            <w:r w:rsidRPr="008A0916">
              <w:rPr>
                <w:sz w:val="28"/>
                <w:szCs w:val="28"/>
              </w:rPr>
              <w:t>Управление земельно-имущественных отношений администрации Калининского муниципального района Саратовской области</w:t>
            </w:r>
          </w:p>
        </w:tc>
      </w:tr>
      <w:tr w:rsidR="00A41709" w:rsidRPr="00A41709" w:rsidTr="008A0916">
        <w:trPr>
          <w:trHeight w:val="410"/>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41709" w:rsidRPr="008A0916" w:rsidRDefault="00A41709" w:rsidP="008A0916">
            <w:pPr>
              <w:rPr>
                <w:b/>
                <w:sz w:val="28"/>
                <w:szCs w:val="28"/>
              </w:rPr>
            </w:pPr>
            <w:r w:rsidRPr="008A0916">
              <w:rPr>
                <w:b/>
                <w:sz w:val="28"/>
                <w:szCs w:val="28"/>
              </w:rPr>
              <w:t>Цели и задачи муниципальной программы</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41709" w:rsidRPr="008A0916" w:rsidRDefault="00A41709" w:rsidP="008A0916">
            <w:pPr>
              <w:jc w:val="both"/>
              <w:rPr>
                <w:sz w:val="28"/>
                <w:szCs w:val="28"/>
              </w:rPr>
            </w:pPr>
            <w:r w:rsidRPr="008A0916">
              <w:rPr>
                <w:sz w:val="28"/>
                <w:szCs w:val="28"/>
              </w:rPr>
              <w:t>Основная цель программы - эффективное управление и распоряжение муниципальным имуществом и земельными участками</w:t>
            </w:r>
          </w:p>
          <w:p w:rsidR="00A41709" w:rsidRPr="008A0916" w:rsidRDefault="00A41709" w:rsidP="008A0916">
            <w:pPr>
              <w:jc w:val="both"/>
              <w:rPr>
                <w:sz w:val="28"/>
                <w:szCs w:val="28"/>
              </w:rPr>
            </w:pPr>
            <w:r w:rsidRPr="008A0916">
              <w:rPr>
                <w:sz w:val="28"/>
                <w:szCs w:val="28"/>
              </w:rPr>
              <w:t xml:space="preserve">В процессе достижения цели программы решаются следующие задачи: </w:t>
            </w:r>
          </w:p>
          <w:p w:rsidR="00A41709" w:rsidRPr="008A0916" w:rsidRDefault="00A41709" w:rsidP="008A0916">
            <w:pPr>
              <w:jc w:val="both"/>
              <w:rPr>
                <w:sz w:val="28"/>
                <w:szCs w:val="28"/>
              </w:rPr>
            </w:pPr>
            <w:r w:rsidRPr="008A0916">
              <w:rPr>
                <w:sz w:val="28"/>
                <w:szCs w:val="28"/>
              </w:rPr>
              <w:t>- обеспечение учёта и регистрации права муниципальной собственности путём проведения инвентаризации объектов недвижимости, межевания земельных участков с целью постановки их на государственный кадастровый учёт  и регистрации права муниципальной собственности, для дальнейшего рац</w:t>
            </w:r>
            <w:r w:rsidR="008A0916">
              <w:rPr>
                <w:sz w:val="28"/>
                <w:szCs w:val="28"/>
              </w:rPr>
              <w:t>ионального использования земель</w:t>
            </w:r>
            <w:r w:rsidRPr="008A0916">
              <w:rPr>
                <w:sz w:val="28"/>
                <w:szCs w:val="28"/>
              </w:rPr>
              <w:t xml:space="preserve"> и имущества муниципальной казны;</w:t>
            </w:r>
          </w:p>
          <w:p w:rsidR="00A41709" w:rsidRPr="008A0916" w:rsidRDefault="00A41709" w:rsidP="008A0916">
            <w:pPr>
              <w:jc w:val="both"/>
              <w:rPr>
                <w:sz w:val="28"/>
                <w:szCs w:val="28"/>
              </w:rPr>
            </w:pPr>
            <w:r w:rsidRPr="008A0916">
              <w:rPr>
                <w:sz w:val="28"/>
                <w:szCs w:val="28"/>
              </w:rPr>
              <w:t>- повышение уровня доходности от использования муниципального имущества и земельных участков;</w:t>
            </w:r>
          </w:p>
          <w:p w:rsidR="00A41709" w:rsidRPr="008A0916" w:rsidRDefault="00A41709" w:rsidP="008A0916">
            <w:pPr>
              <w:jc w:val="both"/>
              <w:rPr>
                <w:sz w:val="28"/>
                <w:szCs w:val="28"/>
              </w:rPr>
            </w:pPr>
            <w:r w:rsidRPr="008A0916">
              <w:rPr>
                <w:sz w:val="28"/>
                <w:szCs w:val="28"/>
              </w:rPr>
              <w:t xml:space="preserve">- пополнение доходной части бюджета Калининского муниципального района за счет поступлений, получаемых от реализации муниципального имущества </w:t>
            </w:r>
            <w:r w:rsidRPr="008A0916">
              <w:rPr>
                <w:sz w:val="28"/>
                <w:szCs w:val="28"/>
              </w:rPr>
              <w:lastRenderedPageBreak/>
              <w:t xml:space="preserve">и земельных участков; </w:t>
            </w:r>
          </w:p>
          <w:p w:rsidR="00A41709" w:rsidRPr="008A0916" w:rsidRDefault="00A41709" w:rsidP="008A0916">
            <w:pPr>
              <w:jc w:val="both"/>
              <w:rPr>
                <w:sz w:val="28"/>
                <w:szCs w:val="28"/>
              </w:rPr>
            </w:pPr>
            <w:r w:rsidRPr="008A0916">
              <w:rPr>
                <w:sz w:val="28"/>
                <w:szCs w:val="28"/>
              </w:rPr>
              <w:t>- совершенствование системы оказания муници</w:t>
            </w:r>
            <w:r w:rsidR="008A0916">
              <w:rPr>
                <w:sz w:val="28"/>
                <w:szCs w:val="28"/>
              </w:rPr>
              <w:t>пальных услуг в сфере земельно -</w:t>
            </w:r>
            <w:r w:rsidRPr="008A0916">
              <w:rPr>
                <w:sz w:val="28"/>
                <w:szCs w:val="28"/>
              </w:rPr>
              <w:t xml:space="preserve"> имущественных отношений и исполнен</w:t>
            </w:r>
            <w:r w:rsidR="008A0916">
              <w:rPr>
                <w:sz w:val="28"/>
                <w:szCs w:val="28"/>
              </w:rPr>
              <w:t>ие административных регламентов</w:t>
            </w:r>
          </w:p>
        </w:tc>
      </w:tr>
      <w:tr w:rsidR="00A41709" w:rsidRPr="00A41709" w:rsidTr="008A0916">
        <w:trPr>
          <w:trHeight w:val="1171"/>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41709" w:rsidRPr="008A0916" w:rsidRDefault="00A41709" w:rsidP="008A0916">
            <w:pPr>
              <w:rPr>
                <w:b/>
                <w:sz w:val="28"/>
                <w:szCs w:val="28"/>
              </w:rPr>
            </w:pPr>
            <w:r w:rsidRPr="008A0916">
              <w:rPr>
                <w:b/>
                <w:sz w:val="28"/>
                <w:szCs w:val="28"/>
              </w:rPr>
              <w:lastRenderedPageBreak/>
              <w:t>Важнейшие оценочные показатели</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41709" w:rsidRPr="008A0916" w:rsidRDefault="00A41709" w:rsidP="008A0916">
            <w:pPr>
              <w:jc w:val="both"/>
              <w:rPr>
                <w:sz w:val="28"/>
                <w:szCs w:val="28"/>
              </w:rPr>
            </w:pPr>
            <w:r w:rsidRPr="008A0916">
              <w:rPr>
                <w:sz w:val="28"/>
                <w:szCs w:val="28"/>
              </w:rPr>
              <w:t>- количество объектов муниципального имущества, требующих технической инвентаризации, ед.;</w:t>
            </w:r>
          </w:p>
          <w:p w:rsidR="00A41709" w:rsidRPr="008A0916" w:rsidRDefault="00A41709" w:rsidP="008A0916">
            <w:pPr>
              <w:jc w:val="both"/>
              <w:rPr>
                <w:sz w:val="28"/>
                <w:szCs w:val="28"/>
              </w:rPr>
            </w:pPr>
            <w:r w:rsidRPr="008A0916">
              <w:rPr>
                <w:sz w:val="28"/>
                <w:szCs w:val="28"/>
              </w:rPr>
              <w:t>- количество несформированных земельных участков под объектами муниципального имущества, ед.;</w:t>
            </w:r>
          </w:p>
          <w:p w:rsidR="00A41709" w:rsidRPr="008A0916" w:rsidRDefault="00A41709" w:rsidP="008A0916">
            <w:pPr>
              <w:jc w:val="both"/>
              <w:rPr>
                <w:sz w:val="28"/>
                <w:szCs w:val="28"/>
              </w:rPr>
            </w:pPr>
            <w:r w:rsidRPr="008A0916">
              <w:rPr>
                <w:sz w:val="28"/>
                <w:szCs w:val="28"/>
              </w:rPr>
              <w:t>- количество муниципальных земельных участков, права на которые подлежат регистрации, ед.;</w:t>
            </w:r>
          </w:p>
          <w:p w:rsidR="00A41709" w:rsidRPr="008A0916" w:rsidRDefault="00A41709" w:rsidP="008A0916">
            <w:pPr>
              <w:jc w:val="both"/>
              <w:rPr>
                <w:sz w:val="28"/>
                <w:szCs w:val="28"/>
              </w:rPr>
            </w:pPr>
            <w:r w:rsidRPr="008A0916">
              <w:rPr>
                <w:sz w:val="28"/>
                <w:szCs w:val="28"/>
              </w:rPr>
              <w:t>- объем поступлений в бюджет Калининского муниципального района доходов от сдачи в аренду муниципального имущества Калининского района, тыс. руб.;</w:t>
            </w:r>
          </w:p>
          <w:p w:rsidR="00A41709" w:rsidRPr="008A0916" w:rsidRDefault="00A41709" w:rsidP="008A0916">
            <w:pPr>
              <w:jc w:val="both"/>
              <w:rPr>
                <w:sz w:val="28"/>
                <w:szCs w:val="28"/>
              </w:rPr>
            </w:pPr>
            <w:r w:rsidRPr="008A0916">
              <w:rPr>
                <w:sz w:val="28"/>
                <w:szCs w:val="28"/>
              </w:rPr>
              <w:t>- объем поступлений в бюджет Калининского муниципального района доходов от передачи в аренду земельных участков, тыс. руб.;</w:t>
            </w:r>
          </w:p>
          <w:p w:rsidR="00A41709" w:rsidRPr="008A0916" w:rsidRDefault="00A41709" w:rsidP="008A0916">
            <w:pPr>
              <w:jc w:val="both"/>
              <w:rPr>
                <w:sz w:val="28"/>
                <w:szCs w:val="28"/>
              </w:rPr>
            </w:pPr>
            <w:r w:rsidRPr="008A0916">
              <w:rPr>
                <w:sz w:val="28"/>
                <w:szCs w:val="28"/>
              </w:rPr>
              <w:t>- количество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 ед.;</w:t>
            </w:r>
          </w:p>
          <w:p w:rsidR="00A41709" w:rsidRPr="008A0916" w:rsidRDefault="00A41709" w:rsidP="008A0916">
            <w:pPr>
              <w:jc w:val="both"/>
              <w:rPr>
                <w:sz w:val="28"/>
                <w:szCs w:val="28"/>
              </w:rPr>
            </w:pPr>
            <w:r w:rsidRPr="008A0916">
              <w:rPr>
                <w:sz w:val="28"/>
                <w:szCs w:val="28"/>
              </w:rPr>
              <w:t>- доля регламентированных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 %;</w:t>
            </w:r>
          </w:p>
          <w:p w:rsidR="00A41709" w:rsidRPr="008A0916" w:rsidRDefault="00A41709" w:rsidP="008A0916">
            <w:pPr>
              <w:jc w:val="both"/>
              <w:rPr>
                <w:sz w:val="28"/>
                <w:szCs w:val="28"/>
              </w:rPr>
            </w:pPr>
            <w:r w:rsidRPr="008A0916">
              <w:rPr>
                <w:sz w:val="28"/>
                <w:szCs w:val="28"/>
              </w:rPr>
              <w:t>- объем поступлений в бюджет Калининского муниципального района доходов от приватизации муниципального имущества Калининского муниципального района, тыс. руб.;</w:t>
            </w:r>
          </w:p>
          <w:p w:rsidR="00A41709" w:rsidRPr="008A0916" w:rsidRDefault="00A41709" w:rsidP="008A0916">
            <w:pPr>
              <w:jc w:val="both"/>
              <w:rPr>
                <w:sz w:val="28"/>
                <w:szCs w:val="28"/>
              </w:rPr>
            </w:pPr>
            <w:r w:rsidRPr="008A0916">
              <w:rPr>
                <w:sz w:val="28"/>
                <w:szCs w:val="28"/>
              </w:rPr>
              <w:t>- объем поступлений в бюджет Калининского муниципального района доходов от продажи земельных участков, тыс. руб.</w:t>
            </w:r>
          </w:p>
        </w:tc>
      </w:tr>
      <w:tr w:rsidR="00A41709" w:rsidRPr="00A41709" w:rsidTr="008A0916">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41709" w:rsidRPr="008A0916" w:rsidRDefault="00A41709" w:rsidP="008A0916">
            <w:pPr>
              <w:rPr>
                <w:b/>
                <w:sz w:val="28"/>
                <w:szCs w:val="28"/>
              </w:rPr>
            </w:pPr>
            <w:r w:rsidRPr="008A0916">
              <w:rPr>
                <w:b/>
                <w:sz w:val="28"/>
                <w:szCs w:val="28"/>
              </w:rPr>
              <w:t>Сроки реализации Программы</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41709" w:rsidRPr="008A0916" w:rsidRDefault="00A41709" w:rsidP="008A0916">
            <w:pPr>
              <w:jc w:val="both"/>
              <w:rPr>
                <w:sz w:val="28"/>
                <w:szCs w:val="28"/>
              </w:rPr>
            </w:pPr>
            <w:r w:rsidRPr="008A0916">
              <w:rPr>
                <w:sz w:val="28"/>
                <w:szCs w:val="28"/>
              </w:rPr>
              <w:t>2023 - 2025 годы </w:t>
            </w:r>
          </w:p>
        </w:tc>
      </w:tr>
      <w:tr w:rsidR="00A41709" w:rsidRPr="00A41709" w:rsidTr="008A0916">
        <w:trPr>
          <w:trHeight w:val="1547"/>
        </w:trPr>
        <w:tc>
          <w:tcPr>
            <w:tcW w:w="2552" w:type="dxa"/>
            <w:tcBorders>
              <w:top w:val="single" w:sz="4" w:space="0" w:color="auto"/>
              <w:left w:val="single" w:sz="6" w:space="0" w:color="000000"/>
              <w:bottom w:val="nil"/>
              <w:right w:val="single" w:sz="6" w:space="0" w:color="000000"/>
            </w:tcBorders>
            <w:tcMar>
              <w:top w:w="0" w:type="dxa"/>
              <w:left w:w="110" w:type="dxa"/>
              <w:bottom w:w="0" w:type="dxa"/>
              <w:right w:w="110" w:type="dxa"/>
            </w:tcMar>
            <w:hideMark/>
          </w:tcPr>
          <w:p w:rsidR="00A41709" w:rsidRPr="008A0916" w:rsidRDefault="00A41709" w:rsidP="008A0916">
            <w:pPr>
              <w:rPr>
                <w:b/>
                <w:sz w:val="28"/>
                <w:szCs w:val="28"/>
              </w:rPr>
            </w:pPr>
            <w:r w:rsidRPr="008A0916">
              <w:rPr>
                <w:b/>
                <w:sz w:val="28"/>
                <w:szCs w:val="28"/>
              </w:rPr>
              <w:t xml:space="preserve">Объемы и источники финансирования </w:t>
            </w:r>
          </w:p>
          <w:p w:rsidR="00A41709" w:rsidRPr="008A0916" w:rsidRDefault="008A0916" w:rsidP="008A0916">
            <w:pPr>
              <w:rPr>
                <w:b/>
                <w:sz w:val="28"/>
                <w:szCs w:val="28"/>
              </w:rPr>
            </w:pPr>
            <w:r>
              <w:rPr>
                <w:b/>
                <w:sz w:val="28"/>
                <w:szCs w:val="28"/>
              </w:rPr>
              <w:t xml:space="preserve">(с расшифровкой </w:t>
            </w:r>
            <w:r w:rsidR="00A41709" w:rsidRPr="008A0916">
              <w:rPr>
                <w:b/>
                <w:sz w:val="28"/>
                <w:szCs w:val="28"/>
              </w:rPr>
              <w:t>по</w:t>
            </w:r>
            <w:r>
              <w:rPr>
                <w:b/>
                <w:sz w:val="28"/>
                <w:szCs w:val="28"/>
              </w:rPr>
              <w:t xml:space="preserve"> годам) </w:t>
            </w:r>
          </w:p>
        </w:tc>
        <w:tc>
          <w:tcPr>
            <w:tcW w:w="7086"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A41709" w:rsidRPr="008A0916" w:rsidRDefault="00A41709" w:rsidP="008A0916">
            <w:pPr>
              <w:jc w:val="both"/>
              <w:rPr>
                <w:sz w:val="28"/>
                <w:szCs w:val="28"/>
              </w:rPr>
            </w:pPr>
            <w:r w:rsidRPr="008A0916">
              <w:rPr>
                <w:sz w:val="28"/>
                <w:szCs w:val="28"/>
              </w:rPr>
              <w:t>Общий объем финансирования Программы составит 2 929,0 тыс. рублей, в том числе:</w:t>
            </w:r>
          </w:p>
          <w:p w:rsidR="008A0916" w:rsidRDefault="00A41709" w:rsidP="008A0916">
            <w:pPr>
              <w:jc w:val="both"/>
              <w:rPr>
                <w:sz w:val="28"/>
                <w:szCs w:val="28"/>
              </w:rPr>
            </w:pPr>
            <w:r w:rsidRPr="008A0916">
              <w:rPr>
                <w:sz w:val="28"/>
                <w:szCs w:val="28"/>
              </w:rPr>
              <w:t>2 859,0 тыс. рублей из местного бюджета, в том числе по годам:</w:t>
            </w:r>
          </w:p>
          <w:p w:rsidR="008A0916" w:rsidRDefault="008A0916" w:rsidP="008A0916">
            <w:pPr>
              <w:jc w:val="both"/>
              <w:rPr>
                <w:sz w:val="28"/>
                <w:szCs w:val="28"/>
              </w:rPr>
            </w:pPr>
            <w:r>
              <w:rPr>
                <w:sz w:val="28"/>
                <w:szCs w:val="28"/>
              </w:rPr>
              <w:t>2023 г. -</w:t>
            </w:r>
            <w:r w:rsidR="00A41709" w:rsidRPr="008A0916">
              <w:rPr>
                <w:sz w:val="28"/>
                <w:szCs w:val="28"/>
              </w:rPr>
              <w:t xml:space="preserve"> 400,0</w:t>
            </w:r>
            <w:r>
              <w:rPr>
                <w:sz w:val="28"/>
                <w:szCs w:val="28"/>
              </w:rPr>
              <w:t xml:space="preserve"> тыс. рублей</w:t>
            </w:r>
          </w:p>
          <w:p w:rsidR="00A41709" w:rsidRPr="008A0916" w:rsidRDefault="008A0916" w:rsidP="008A0916">
            <w:pPr>
              <w:jc w:val="both"/>
              <w:rPr>
                <w:sz w:val="28"/>
                <w:szCs w:val="28"/>
              </w:rPr>
            </w:pPr>
            <w:r>
              <w:rPr>
                <w:sz w:val="28"/>
                <w:szCs w:val="28"/>
              </w:rPr>
              <w:t xml:space="preserve">2024 г. - </w:t>
            </w:r>
            <w:r w:rsidR="00A41709" w:rsidRPr="008A0916">
              <w:rPr>
                <w:sz w:val="28"/>
                <w:szCs w:val="28"/>
              </w:rPr>
              <w:t xml:space="preserve">959,0 тыс. рублей </w:t>
            </w:r>
          </w:p>
          <w:p w:rsidR="00A41709" w:rsidRPr="008A0916" w:rsidRDefault="008A0916" w:rsidP="008A0916">
            <w:pPr>
              <w:jc w:val="both"/>
              <w:rPr>
                <w:sz w:val="28"/>
                <w:szCs w:val="28"/>
              </w:rPr>
            </w:pPr>
            <w:r>
              <w:rPr>
                <w:sz w:val="28"/>
                <w:szCs w:val="28"/>
              </w:rPr>
              <w:t>2025 г. -</w:t>
            </w:r>
            <w:r w:rsidR="00A41709" w:rsidRPr="008A0916">
              <w:rPr>
                <w:sz w:val="28"/>
                <w:szCs w:val="28"/>
              </w:rPr>
              <w:t xml:space="preserve"> 1 500,0 тыс. рублей;</w:t>
            </w:r>
          </w:p>
          <w:p w:rsidR="00A41709" w:rsidRPr="008A0916" w:rsidRDefault="00A41709" w:rsidP="008A0916">
            <w:pPr>
              <w:jc w:val="both"/>
              <w:rPr>
                <w:sz w:val="28"/>
                <w:szCs w:val="28"/>
              </w:rPr>
            </w:pPr>
            <w:r w:rsidRPr="008A0916">
              <w:rPr>
                <w:sz w:val="28"/>
                <w:szCs w:val="28"/>
              </w:rPr>
              <w:t>70,0 тыс. рублей из областного бюджета, в том числе по годам:</w:t>
            </w:r>
          </w:p>
          <w:p w:rsidR="008A0916" w:rsidRDefault="008A0916" w:rsidP="008A0916">
            <w:pPr>
              <w:jc w:val="both"/>
              <w:rPr>
                <w:sz w:val="28"/>
                <w:szCs w:val="28"/>
              </w:rPr>
            </w:pPr>
            <w:r>
              <w:rPr>
                <w:sz w:val="28"/>
                <w:szCs w:val="28"/>
              </w:rPr>
              <w:lastRenderedPageBreak/>
              <w:t>2023 г. -</w:t>
            </w:r>
            <w:r w:rsidR="00A41709" w:rsidRPr="008A0916">
              <w:rPr>
                <w:sz w:val="28"/>
                <w:szCs w:val="28"/>
              </w:rPr>
              <w:t xml:space="preserve"> 0,0</w:t>
            </w:r>
            <w:r>
              <w:rPr>
                <w:sz w:val="28"/>
                <w:szCs w:val="28"/>
              </w:rPr>
              <w:t xml:space="preserve"> тыс. рублей</w:t>
            </w:r>
          </w:p>
          <w:p w:rsidR="00A41709" w:rsidRPr="008A0916" w:rsidRDefault="008A0916" w:rsidP="008A0916">
            <w:pPr>
              <w:jc w:val="both"/>
              <w:rPr>
                <w:sz w:val="28"/>
                <w:szCs w:val="28"/>
              </w:rPr>
            </w:pPr>
            <w:r>
              <w:rPr>
                <w:sz w:val="28"/>
                <w:szCs w:val="28"/>
              </w:rPr>
              <w:t xml:space="preserve">2024 г. - </w:t>
            </w:r>
            <w:r w:rsidR="00A41709" w:rsidRPr="008A0916">
              <w:rPr>
                <w:sz w:val="28"/>
                <w:szCs w:val="28"/>
              </w:rPr>
              <w:t xml:space="preserve">70,0 тыс. рублей </w:t>
            </w:r>
          </w:p>
          <w:p w:rsidR="00A41709" w:rsidRPr="008A0916" w:rsidRDefault="008A0916" w:rsidP="008A0916">
            <w:pPr>
              <w:jc w:val="both"/>
              <w:rPr>
                <w:sz w:val="28"/>
                <w:szCs w:val="28"/>
              </w:rPr>
            </w:pPr>
            <w:r>
              <w:rPr>
                <w:sz w:val="28"/>
                <w:szCs w:val="28"/>
              </w:rPr>
              <w:t>2025 г. -</w:t>
            </w:r>
            <w:r w:rsidR="00A41709" w:rsidRPr="008A0916">
              <w:rPr>
                <w:sz w:val="28"/>
                <w:szCs w:val="28"/>
              </w:rPr>
              <w:t xml:space="preserve"> 0,0</w:t>
            </w:r>
            <w:r>
              <w:rPr>
                <w:sz w:val="28"/>
                <w:szCs w:val="28"/>
              </w:rPr>
              <w:t xml:space="preserve"> тыс. рублей (прогнозно)</w:t>
            </w:r>
          </w:p>
          <w:p w:rsidR="00A41709" w:rsidRPr="008A0916" w:rsidRDefault="00A41709" w:rsidP="008A0916">
            <w:pPr>
              <w:jc w:val="both"/>
              <w:rPr>
                <w:sz w:val="28"/>
                <w:szCs w:val="28"/>
              </w:rPr>
            </w:pPr>
            <w:r w:rsidRPr="008A0916">
              <w:rPr>
                <w:sz w:val="28"/>
                <w:szCs w:val="28"/>
              </w:rPr>
              <w:t>В ходе реализации мероприятий Программы объемы обеспечен</w:t>
            </w:r>
            <w:r w:rsidR="008A0916">
              <w:rPr>
                <w:sz w:val="28"/>
                <w:szCs w:val="28"/>
              </w:rPr>
              <w:t>ия будут уточняться</w:t>
            </w:r>
          </w:p>
        </w:tc>
      </w:tr>
      <w:tr w:rsidR="00A41709" w:rsidRPr="00A41709" w:rsidTr="008A0916">
        <w:trPr>
          <w:trHeight w:val="65"/>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41709" w:rsidRPr="008A0916" w:rsidRDefault="00A41709" w:rsidP="008A0916">
            <w:pPr>
              <w:rPr>
                <w:b/>
                <w:sz w:val="28"/>
                <w:szCs w:val="28"/>
              </w:rPr>
            </w:pPr>
            <w:r w:rsidRPr="008A0916">
              <w:rPr>
                <w:b/>
                <w:sz w:val="28"/>
                <w:szCs w:val="28"/>
              </w:rPr>
              <w:lastRenderedPageBreak/>
              <w:t>Ожидаемые конечные результаты реализации Программы</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A41709" w:rsidRPr="008A0916" w:rsidRDefault="00A41709" w:rsidP="008A0916">
            <w:pPr>
              <w:jc w:val="both"/>
              <w:rPr>
                <w:sz w:val="28"/>
                <w:szCs w:val="28"/>
              </w:rPr>
            </w:pPr>
            <w:r w:rsidRPr="008A0916">
              <w:rPr>
                <w:sz w:val="28"/>
                <w:szCs w:val="28"/>
              </w:rPr>
              <w:t xml:space="preserve">- сокращение муниципального сектора экономики за счет приватизации муниципального имущества Калининского муниципального района, которое обеспечивает выполнение функций и полномочий органов местного самоуправления Калининского муниципального района; </w:t>
            </w:r>
          </w:p>
          <w:p w:rsidR="00A41709" w:rsidRPr="008A0916" w:rsidRDefault="00A41709" w:rsidP="008A0916">
            <w:pPr>
              <w:jc w:val="both"/>
              <w:rPr>
                <w:sz w:val="28"/>
                <w:szCs w:val="28"/>
              </w:rPr>
            </w:pPr>
            <w:r w:rsidRPr="008A0916">
              <w:rPr>
                <w:sz w:val="28"/>
                <w:szCs w:val="28"/>
              </w:rPr>
              <w:t>- пополнение доходной части бюджета Калининского муниципального района за счет поступлений, получаемых от управления и распоряжения муниципальным имуществом Калининского муниципального района и земельными участкам;</w:t>
            </w:r>
          </w:p>
          <w:p w:rsidR="00A41709" w:rsidRPr="008A0916" w:rsidRDefault="00A41709" w:rsidP="008A0916">
            <w:pPr>
              <w:jc w:val="both"/>
              <w:rPr>
                <w:sz w:val="28"/>
                <w:szCs w:val="28"/>
              </w:rPr>
            </w:pPr>
            <w:r w:rsidRPr="008A0916">
              <w:rPr>
                <w:sz w:val="28"/>
                <w:szCs w:val="28"/>
              </w:rPr>
              <w:t>- освобождение самовольно занятых земельных участков;</w:t>
            </w:r>
          </w:p>
          <w:p w:rsidR="00A41709" w:rsidRPr="008A0916" w:rsidRDefault="00A41709" w:rsidP="008A0916">
            <w:pPr>
              <w:jc w:val="both"/>
              <w:rPr>
                <w:sz w:val="28"/>
                <w:szCs w:val="28"/>
              </w:rPr>
            </w:pPr>
            <w:r w:rsidRPr="008A0916">
              <w:rPr>
                <w:sz w:val="28"/>
                <w:szCs w:val="28"/>
              </w:rPr>
              <w:t xml:space="preserve">- постановка на кадастровый учет автомобильных дорог и автоподъездов местного значения </w:t>
            </w:r>
          </w:p>
        </w:tc>
      </w:tr>
      <w:tr w:rsidR="00A41709" w:rsidRPr="00A41709" w:rsidTr="008A0916">
        <w:trPr>
          <w:trHeight w:val="65"/>
        </w:trPr>
        <w:tc>
          <w:tcPr>
            <w:tcW w:w="2552" w:type="dxa"/>
            <w:tcBorders>
              <w:top w:val="single" w:sz="6" w:space="0" w:color="000000"/>
              <w:left w:val="single" w:sz="6" w:space="0" w:color="000000"/>
              <w:bottom w:val="single" w:sz="4" w:space="0" w:color="auto"/>
              <w:right w:val="single" w:sz="6" w:space="0" w:color="000000"/>
            </w:tcBorders>
            <w:tcMar>
              <w:top w:w="0" w:type="dxa"/>
              <w:left w:w="110" w:type="dxa"/>
              <w:bottom w:w="0" w:type="dxa"/>
              <w:right w:w="110" w:type="dxa"/>
            </w:tcMar>
            <w:hideMark/>
          </w:tcPr>
          <w:p w:rsidR="00A41709" w:rsidRPr="008A0916" w:rsidRDefault="00A41709" w:rsidP="008A0916">
            <w:pPr>
              <w:rPr>
                <w:b/>
                <w:sz w:val="28"/>
                <w:szCs w:val="28"/>
              </w:rPr>
            </w:pPr>
            <w:r w:rsidRPr="008A0916">
              <w:rPr>
                <w:b/>
                <w:sz w:val="28"/>
                <w:szCs w:val="28"/>
              </w:rPr>
              <w:t>Система организации контроля за исполнением Программы</w:t>
            </w:r>
          </w:p>
        </w:tc>
        <w:tc>
          <w:tcPr>
            <w:tcW w:w="7086" w:type="dxa"/>
            <w:tcBorders>
              <w:top w:val="single" w:sz="6" w:space="0" w:color="000000"/>
              <w:left w:val="single" w:sz="6" w:space="0" w:color="000000"/>
              <w:bottom w:val="single" w:sz="4" w:space="0" w:color="auto"/>
              <w:right w:val="single" w:sz="6" w:space="0" w:color="000000"/>
            </w:tcBorders>
            <w:tcMar>
              <w:top w:w="0" w:type="dxa"/>
              <w:left w:w="110" w:type="dxa"/>
              <w:bottom w:w="0" w:type="dxa"/>
              <w:right w:w="110" w:type="dxa"/>
            </w:tcMar>
            <w:hideMark/>
          </w:tcPr>
          <w:p w:rsidR="00A41709" w:rsidRPr="008A0916" w:rsidRDefault="00A41709" w:rsidP="008A0916">
            <w:pPr>
              <w:jc w:val="both"/>
              <w:rPr>
                <w:sz w:val="28"/>
                <w:szCs w:val="28"/>
              </w:rPr>
            </w:pPr>
            <w:r w:rsidRPr="008A0916">
              <w:rPr>
                <w:sz w:val="28"/>
                <w:szCs w:val="28"/>
              </w:rPr>
              <w:t>Контроль за исполнением Программы:</w:t>
            </w:r>
          </w:p>
          <w:p w:rsidR="00A41709" w:rsidRPr="008A0916" w:rsidRDefault="00A41709" w:rsidP="008A0916">
            <w:pPr>
              <w:jc w:val="both"/>
              <w:rPr>
                <w:sz w:val="28"/>
                <w:szCs w:val="28"/>
              </w:rPr>
            </w:pPr>
            <w:r w:rsidRPr="008A0916">
              <w:rPr>
                <w:sz w:val="28"/>
                <w:szCs w:val="28"/>
              </w:rPr>
              <w:t>администрацией Калининского муниципального района;</w:t>
            </w:r>
          </w:p>
          <w:p w:rsidR="00A41709" w:rsidRPr="008A0916" w:rsidRDefault="008A0916" w:rsidP="008A0916">
            <w:pPr>
              <w:jc w:val="both"/>
              <w:rPr>
                <w:sz w:val="28"/>
                <w:szCs w:val="28"/>
              </w:rPr>
            </w:pPr>
            <w:r>
              <w:rPr>
                <w:sz w:val="28"/>
                <w:szCs w:val="28"/>
              </w:rPr>
              <w:t>у</w:t>
            </w:r>
            <w:r w:rsidR="00A41709" w:rsidRPr="008A0916">
              <w:rPr>
                <w:sz w:val="28"/>
                <w:szCs w:val="28"/>
              </w:rPr>
              <w:t>правлением финансов администрации Калининского муниципального района</w:t>
            </w:r>
          </w:p>
        </w:tc>
      </w:tr>
    </w:tbl>
    <w:p w:rsidR="00183521" w:rsidRDefault="00183521" w:rsidP="00A41709">
      <w:pPr>
        <w:shd w:val="clear" w:color="auto" w:fill="FFFFFF"/>
        <w:ind w:firstLine="567"/>
        <w:jc w:val="both"/>
        <w:outlineLvl w:val="2"/>
        <w:rPr>
          <w:color w:val="000000"/>
          <w:sz w:val="28"/>
          <w:szCs w:val="28"/>
        </w:rPr>
      </w:pPr>
    </w:p>
    <w:p w:rsidR="00A41709" w:rsidRPr="00183521" w:rsidRDefault="00A41709" w:rsidP="00183521">
      <w:pPr>
        <w:shd w:val="clear" w:color="auto" w:fill="FFFFFF"/>
        <w:jc w:val="center"/>
        <w:outlineLvl w:val="2"/>
        <w:rPr>
          <w:b/>
          <w:color w:val="000000"/>
          <w:sz w:val="28"/>
          <w:szCs w:val="28"/>
        </w:rPr>
      </w:pPr>
      <w:r w:rsidRPr="00183521">
        <w:rPr>
          <w:b/>
          <w:color w:val="000000"/>
          <w:sz w:val="28"/>
          <w:szCs w:val="28"/>
        </w:rPr>
        <w:t>Раздел 1. Содержание проблемы и необходимость ее решения программным методом</w:t>
      </w:r>
    </w:p>
    <w:p w:rsidR="00A41709" w:rsidRPr="00A41709" w:rsidRDefault="00A41709" w:rsidP="00A41709">
      <w:pPr>
        <w:pStyle w:val="aa"/>
        <w:ind w:firstLine="567"/>
        <w:jc w:val="both"/>
        <w:rPr>
          <w:rFonts w:ascii="Times New Roman" w:hAnsi="Times New Roman"/>
          <w:sz w:val="28"/>
          <w:szCs w:val="28"/>
        </w:rPr>
      </w:pPr>
      <w:r w:rsidRPr="00A41709">
        <w:rPr>
          <w:rFonts w:ascii="Times New Roman" w:hAnsi="Times New Roman"/>
          <w:sz w:val="28"/>
          <w:szCs w:val="28"/>
        </w:rPr>
        <w:t>Потребность разработки муни</w:t>
      </w:r>
      <w:r w:rsidR="00183521">
        <w:rPr>
          <w:rFonts w:ascii="Times New Roman" w:hAnsi="Times New Roman"/>
          <w:sz w:val="28"/>
          <w:szCs w:val="28"/>
        </w:rPr>
        <w:t>ципальной Программы «Управление</w:t>
      </w:r>
      <w:r w:rsidRPr="00A41709">
        <w:rPr>
          <w:rFonts w:ascii="Times New Roman" w:hAnsi="Times New Roman"/>
          <w:sz w:val="28"/>
          <w:szCs w:val="28"/>
        </w:rPr>
        <w:t xml:space="preserve"> и распоряжение муниципальным имуществом, находящимся в собственности Калининского муниципального района, и земельными участками, государственная собственность на которые не разграничена, на 2023-2025 гг.» обусловлена исполнением </w:t>
      </w:r>
      <w:r w:rsidR="00183521">
        <w:rPr>
          <w:rFonts w:ascii="Times New Roman" w:hAnsi="Times New Roman"/>
          <w:color w:val="000000"/>
          <w:sz w:val="28"/>
          <w:szCs w:val="28"/>
        </w:rPr>
        <w:t>п</w:t>
      </w:r>
      <w:r w:rsidRPr="00A41709">
        <w:rPr>
          <w:rFonts w:ascii="Times New Roman" w:hAnsi="Times New Roman"/>
          <w:color w:val="000000"/>
          <w:sz w:val="28"/>
          <w:szCs w:val="28"/>
        </w:rPr>
        <w:t xml:space="preserve">остановления главы администрации Калининского муниципального района </w:t>
      </w:r>
      <w:r w:rsidR="00183521">
        <w:rPr>
          <w:rFonts w:ascii="Times New Roman" w:hAnsi="Times New Roman"/>
          <w:color w:val="000000"/>
          <w:sz w:val="28"/>
          <w:szCs w:val="28"/>
        </w:rPr>
        <w:t xml:space="preserve">Саратовской области </w:t>
      </w:r>
      <w:r w:rsidR="00183521">
        <w:rPr>
          <w:rFonts w:ascii="Times New Roman" w:hAnsi="Times New Roman"/>
          <w:sz w:val="28"/>
          <w:szCs w:val="28"/>
        </w:rPr>
        <w:t>от 04 октября 2013 года</w:t>
      </w:r>
      <w:r w:rsidRPr="00A41709">
        <w:rPr>
          <w:rFonts w:ascii="Times New Roman" w:hAnsi="Times New Roman"/>
          <w:sz w:val="28"/>
          <w:szCs w:val="28"/>
        </w:rPr>
        <w:t xml:space="preserve"> </w:t>
      </w:r>
      <w:r w:rsidR="00183521" w:rsidRPr="00A41709">
        <w:rPr>
          <w:rFonts w:ascii="Times New Roman" w:hAnsi="Times New Roman"/>
          <w:sz w:val="28"/>
          <w:szCs w:val="28"/>
        </w:rPr>
        <w:t xml:space="preserve">№ 2457 </w:t>
      </w:r>
      <w:r w:rsidRPr="00A41709">
        <w:rPr>
          <w:rFonts w:ascii="Times New Roman" w:hAnsi="Times New Roman"/>
          <w:sz w:val="28"/>
          <w:szCs w:val="28"/>
        </w:rPr>
        <w:t>«О порядке принятия решений о разработке, формирования и реализации муниципальных программ действующих на территории Калининского муниципального района».</w:t>
      </w:r>
    </w:p>
    <w:p w:rsidR="00A41709" w:rsidRPr="00A41709" w:rsidRDefault="00A41709" w:rsidP="00A41709">
      <w:pPr>
        <w:pStyle w:val="aa"/>
        <w:ind w:firstLine="567"/>
        <w:jc w:val="both"/>
        <w:rPr>
          <w:rFonts w:ascii="Times New Roman" w:hAnsi="Times New Roman"/>
          <w:sz w:val="28"/>
          <w:szCs w:val="28"/>
        </w:rPr>
      </w:pPr>
      <w:r w:rsidRPr="00A41709">
        <w:rPr>
          <w:rFonts w:ascii="Times New Roman" w:hAnsi="Times New Roman"/>
          <w:sz w:val="28"/>
          <w:szCs w:val="28"/>
        </w:rPr>
        <w:t>В рамках исполнения Федерального проекта «Обеспечение медицинских организаций системы здравоохранения квалифицированными кадрами» имеется необходимость в приобретении в собственность Калининского муниципального района Саратовской области жилых помещений.</w:t>
      </w:r>
    </w:p>
    <w:p w:rsidR="00A41709" w:rsidRPr="00A41709" w:rsidRDefault="00A41709" w:rsidP="00A41709">
      <w:pPr>
        <w:pStyle w:val="aa"/>
        <w:ind w:firstLine="567"/>
        <w:jc w:val="both"/>
        <w:rPr>
          <w:rFonts w:ascii="Times New Roman" w:hAnsi="Times New Roman"/>
          <w:color w:val="000000"/>
          <w:sz w:val="28"/>
          <w:szCs w:val="28"/>
        </w:rPr>
      </w:pPr>
      <w:r w:rsidRPr="00A41709">
        <w:rPr>
          <w:rFonts w:ascii="Times New Roman" w:hAnsi="Times New Roman"/>
          <w:color w:val="000000"/>
          <w:sz w:val="28"/>
          <w:szCs w:val="28"/>
        </w:rPr>
        <w:t xml:space="preserve">Для оформления правоустанавливающих документов на муниципальное имущество и земельные участки под объектами муниципальной казны и регистрации права собственности на такое имущество и земельные участки за Калининским муниципальным районом, необходимо выполнить работы по </w:t>
      </w:r>
      <w:r w:rsidRPr="00A41709">
        <w:rPr>
          <w:rFonts w:ascii="Times New Roman" w:hAnsi="Times New Roman"/>
          <w:color w:val="000000"/>
          <w:sz w:val="28"/>
          <w:szCs w:val="28"/>
        </w:rPr>
        <w:lastRenderedPageBreak/>
        <w:t>технической инвентаризации муниципального недвижимого имущества и формированию земельных участков под объектами муниципальной казны.</w:t>
      </w:r>
      <w:r w:rsidRPr="00A41709">
        <w:rPr>
          <w:rFonts w:ascii="Times New Roman" w:hAnsi="Times New Roman"/>
          <w:sz w:val="28"/>
          <w:szCs w:val="28"/>
        </w:rPr>
        <w:t xml:space="preserve"> Объекты инженерной инфраструктуры и автомобильные дороги занимают особое место среди объектов муниципальной собственности, так как изготовление технической документации и проведение работ по </w:t>
      </w:r>
      <w:r w:rsidRPr="00A41709">
        <w:rPr>
          <w:rFonts w:ascii="Times New Roman" w:hAnsi="Times New Roman"/>
          <w:color w:val="000000"/>
          <w:sz w:val="28"/>
          <w:szCs w:val="28"/>
        </w:rPr>
        <w:t xml:space="preserve">формированию земельных участков </w:t>
      </w:r>
      <w:r w:rsidRPr="00A41709">
        <w:rPr>
          <w:rFonts w:ascii="Times New Roman" w:hAnsi="Times New Roman"/>
          <w:sz w:val="28"/>
          <w:szCs w:val="28"/>
        </w:rPr>
        <w:t xml:space="preserve">требуют значительных сумм денежных средств. Потребность проведения технической инвентаризации и формирования </w:t>
      </w:r>
      <w:r w:rsidRPr="00A41709">
        <w:rPr>
          <w:rFonts w:ascii="Times New Roman" w:hAnsi="Times New Roman"/>
          <w:color w:val="000000"/>
          <w:sz w:val="28"/>
          <w:szCs w:val="28"/>
        </w:rPr>
        <w:t xml:space="preserve">земельных участков </w:t>
      </w:r>
      <w:r w:rsidRPr="00A41709">
        <w:rPr>
          <w:rFonts w:ascii="Times New Roman" w:hAnsi="Times New Roman"/>
          <w:sz w:val="28"/>
          <w:szCs w:val="28"/>
        </w:rPr>
        <w:t>объясняется необходимостью государственной регистрации права муниципальной собственности на них и передачи их в пользование с целью их содержания и пополнения доходной части бюджета Калининского муниципального района.</w:t>
      </w:r>
      <w:r w:rsidRPr="00A41709">
        <w:rPr>
          <w:rFonts w:ascii="Times New Roman" w:hAnsi="Times New Roman"/>
          <w:color w:val="000000"/>
          <w:sz w:val="28"/>
          <w:szCs w:val="28"/>
        </w:rPr>
        <w:t xml:space="preserve"> </w:t>
      </w:r>
    </w:p>
    <w:p w:rsidR="00A41709" w:rsidRPr="00A41709" w:rsidRDefault="00A41709" w:rsidP="00A41709">
      <w:pPr>
        <w:pStyle w:val="aa"/>
        <w:ind w:firstLine="567"/>
        <w:jc w:val="both"/>
        <w:rPr>
          <w:rFonts w:ascii="Times New Roman" w:hAnsi="Times New Roman"/>
          <w:sz w:val="28"/>
          <w:szCs w:val="28"/>
        </w:rPr>
      </w:pPr>
      <w:r w:rsidRPr="00A41709">
        <w:rPr>
          <w:rFonts w:ascii="Times New Roman" w:hAnsi="Times New Roman"/>
          <w:sz w:val="28"/>
          <w:szCs w:val="28"/>
        </w:rPr>
        <w:t>Оценка неналогового потенциала доходов от управления и распор</w:t>
      </w:r>
      <w:r w:rsidR="00183521">
        <w:rPr>
          <w:rFonts w:ascii="Times New Roman" w:hAnsi="Times New Roman"/>
          <w:sz w:val="28"/>
          <w:szCs w:val="28"/>
        </w:rPr>
        <w:t>яжения земельными участками на очередной финансовый год и</w:t>
      </w:r>
      <w:r w:rsidRPr="00A41709">
        <w:rPr>
          <w:rFonts w:ascii="Times New Roman" w:hAnsi="Times New Roman"/>
          <w:sz w:val="28"/>
          <w:szCs w:val="28"/>
        </w:rPr>
        <w:t xml:space="preserve"> плановый период по земельным участкам, занятым объектами недвижимости осуществляется на основании кадастровой стоимости земельных участков. Соответственно по договорам аренды земельных участков, заключенным до введения в действие Земельного кодекса Российской Федерации, возникает необходимость выполнения кадастровых работ.</w:t>
      </w:r>
    </w:p>
    <w:p w:rsidR="00A41709" w:rsidRPr="00A41709" w:rsidRDefault="00A41709" w:rsidP="00A41709">
      <w:pPr>
        <w:ind w:firstLine="567"/>
        <w:jc w:val="both"/>
        <w:rPr>
          <w:color w:val="000000"/>
          <w:sz w:val="28"/>
          <w:szCs w:val="28"/>
        </w:rPr>
      </w:pPr>
      <w:r w:rsidRPr="00A41709">
        <w:rPr>
          <w:color w:val="000000"/>
          <w:sz w:val="28"/>
          <w:szCs w:val="28"/>
        </w:rPr>
        <w:t xml:space="preserve">Согласно </w:t>
      </w:r>
      <w:hyperlink r:id="rId9" w:history="1">
        <w:r w:rsidRPr="00A41709">
          <w:rPr>
            <w:sz w:val="28"/>
            <w:szCs w:val="28"/>
          </w:rPr>
          <w:t>пункту 7 статьи 3</w:t>
        </w:r>
      </w:hyperlink>
      <w:r w:rsidRPr="00A41709">
        <w:rPr>
          <w:sz w:val="28"/>
          <w:szCs w:val="28"/>
        </w:rPr>
        <w:t xml:space="preserve"> </w:t>
      </w:r>
      <w:r w:rsidRPr="00A41709">
        <w:rPr>
          <w:color w:val="000000"/>
          <w:sz w:val="28"/>
          <w:szCs w:val="28"/>
        </w:rPr>
        <w:t>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Калининского муниципального района.</w:t>
      </w:r>
    </w:p>
    <w:p w:rsidR="00A41709" w:rsidRPr="00A41709" w:rsidRDefault="00A41709" w:rsidP="00A41709">
      <w:pPr>
        <w:pStyle w:val="a3"/>
        <w:jc w:val="both"/>
        <w:rPr>
          <w:w w:val="100"/>
          <w:kern w:val="0"/>
          <w:szCs w:val="28"/>
        </w:rPr>
      </w:pPr>
      <w:r w:rsidRPr="00A41709">
        <w:rPr>
          <w:w w:val="100"/>
          <w:kern w:val="0"/>
          <w:szCs w:val="28"/>
        </w:rPr>
        <w:t xml:space="preserve">В соответствии со статьей 17.1 </w:t>
      </w:r>
      <w:r w:rsidRPr="00A41709">
        <w:rPr>
          <w:snapToGrid w:val="0"/>
          <w:w w:val="100"/>
          <w:kern w:val="0"/>
          <w:szCs w:val="28"/>
        </w:rPr>
        <w:t>Фед</w:t>
      </w:r>
      <w:r w:rsidR="00183521">
        <w:rPr>
          <w:snapToGrid w:val="0"/>
          <w:w w:val="100"/>
          <w:kern w:val="0"/>
          <w:szCs w:val="28"/>
        </w:rPr>
        <w:t xml:space="preserve">ерального закона от 26.07.2006 </w:t>
      </w:r>
      <w:r w:rsidRPr="00A41709">
        <w:rPr>
          <w:snapToGrid w:val="0"/>
          <w:w w:val="100"/>
          <w:kern w:val="0"/>
          <w:szCs w:val="28"/>
        </w:rPr>
        <w:t xml:space="preserve">№ 135-ФЗ «О защите конкуренции» заключение договоров аренды </w:t>
      </w:r>
      <w:r w:rsidRPr="00A41709">
        <w:rPr>
          <w:w w:val="100"/>
          <w:kern w:val="0"/>
          <w:szCs w:val="28"/>
        </w:rPr>
        <w:t>в отношении муниципального имущества должно осуществляться по результатам аукционов на право заключения этих договоров, за исключением случаев, предусмотренных указанным законом.</w:t>
      </w:r>
    </w:p>
    <w:p w:rsidR="00A41709" w:rsidRPr="00A41709" w:rsidRDefault="00A41709" w:rsidP="00A41709">
      <w:pPr>
        <w:ind w:firstLine="567"/>
        <w:jc w:val="both"/>
        <w:rPr>
          <w:sz w:val="28"/>
          <w:szCs w:val="28"/>
        </w:rPr>
      </w:pPr>
      <w:r w:rsidRPr="00A41709">
        <w:rPr>
          <w:sz w:val="28"/>
          <w:szCs w:val="28"/>
        </w:rPr>
        <w:t xml:space="preserve">Начальная цена аукционов на право заключения договоров аренды (размер годовой арендной платы в случаях сдачи имущества в аренду без проведения аукционов) устанавливается на основании рыночной стоимости, определенной оценщиком в соответствии с Федеральным </w:t>
      </w:r>
      <w:hyperlink r:id="rId10" w:history="1">
        <w:r w:rsidRPr="00A41709">
          <w:rPr>
            <w:sz w:val="28"/>
            <w:szCs w:val="28"/>
          </w:rPr>
          <w:t>законом</w:t>
        </w:r>
      </w:hyperlink>
      <w:r w:rsidRPr="00A41709">
        <w:rPr>
          <w:sz w:val="28"/>
          <w:szCs w:val="28"/>
        </w:rPr>
        <w:t xml:space="preserve"> от 29.07.1998 № 135-ФЗ «Об оценочной деятельности в Российской Федерации».</w:t>
      </w:r>
    </w:p>
    <w:p w:rsidR="00A41709" w:rsidRPr="00A41709" w:rsidRDefault="00A41709" w:rsidP="00A41709">
      <w:pPr>
        <w:ind w:firstLine="567"/>
        <w:jc w:val="both"/>
        <w:rPr>
          <w:color w:val="000000"/>
          <w:sz w:val="28"/>
          <w:szCs w:val="28"/>
        </w:rPr>
      </w:pPr>
      <w:r w:rsidRPr="00A41709">
        <w:rPr>
          <w:color w:val="000000"/>
          <w:sz w:val="28"/>
          <w:szCs w:val="28"/>
        </w:rPr>
        <w:t xml:space="preserve">Реализация Федеральных законов от 21.12.2001 </w:t>
      </w:r>
      <w:hyperlink r:id="rId11" w:history="1">
        <w:r w:rsidRPr="00A41709">
          <w:rPr>
            <w:sz w:val="28"/>
            <w:szCs w:val="28"/>
          </w:rPr>
          <w:t>№ 178-ФЗ</w:t>
        </w:r>
      </w:hyperlink>
      <w:r w:rsidRPr="00A41709">
        <w:rPr>
          <w:sz w:val="28"/>
          <w:szCs w:val="28"/>
        </w:rPr>
        <w:t xml:space="preserve"> «О приватизации государственного и муниципального имущества», </w:t>
      </w:r>
      <w:r w:rsidRPr="00A41709">
        <w:rPr>
          <w:color w:val="000000"/>
          <w:sz w:val="28"/>
          <w:szCs w:val="28"/>
        </w:rPr>
        <w:t xml:space="preserve">от 22.07.2008 </w:t>
      </w:r>
      <w:hyperlink r:id="rId12" w:history="1">
        <w:r w:rsidRPr="00A41709">
          <w:rPr>
            <w:sz w:val="28"/>
            <w:szCs w:val="28"/>
          </w:rPr>
          <w:t>№ 159-ФЗ</w:t>
        </w:r>
      </w:hyperlink>
      <w:r w:rsidRPr="00A41709">
        <w:rPr>
          <w:sz w:val="28"/>
          <w:szCs w:val="28"/>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A41709">
        <w:rPr>
          <w:color w:val="000000"/>
          <w:sz w:val="28"/>
          <w:szCs w:val="28"/>
        </w:rPr>
        <w:t xml:space="preserve">, от 27.07.2010 № 210-ФЗ «Об организации предоставления государственных и муниципальных услуг» требует определенных затрат. Эти затраты складываются из сумм денежных средств на техническую инвентаризацию муниципального недвижимого имущества, формирование земельных участков, размещение информационных сообщений в официальных печатных органах, а также на оплату работ </w:t>
      </w:r>
      <w:r w:rsidRPr="00A41709">
        <w:rPr>
          <w:color w:val="000000"/>
          <w:sz w:val="28"/>
          <w:szCs w:val="28"/>
        </w:rPr>
        <w:lastRenderedPageBreak/>
        <w:t xml:space="preserve">оценщиков по оценке </w:t>
      </w:r>
      <w:r w:rsidRPr="00A41709">
        <w:rPr>
          <w:sz w:val="28"/>
          <w:szCs w:val="28"/>
        </w:rPr>
        <w:t>муниципального имущества и земельных участков, для определения годового размера арендной платы за пользование на праве аренды муниципальным имуществом и земельными участками.</w:t>
      </w:r>
    </w:p>
    <w:p w:rsidR="00A41709" w:rsidRPr="00A41709" w:rsidRDefault="00A41709" w:rsidP="00A41709">
      <w:pPr>
        <w:ind w:firstLine="567"/>
        <w:jc w:val="both"/>
        <w:rPr>
          <w:color w:val="000000"/>
          <w:sz w:val="28"/>
          <w:szCs w:val="28"/>
        </w:rPr>
      </w:pPr>
      <w:r w:rsidRPr="00A41709">
        <w:rPr>
          <w:color w:val="000000"/>
          <w:sz w:val="28"/>
          <w:szCs w:val="28"/>
        </w:rPr>
        <w:t xml:space="preserve">Исполнение положений Жилищного </w:t>
      </w:r>
      <w:hyperlink r:id="rId13" w:history="1">
        <w:r w:rsidRPr="00A41709">
          <w:rPr>
            <w:sz w:val="28"/>
            <w:szCs w:val="28"/>
          </w:rPr>
          <w:t>кодекса</w:t>
        </w:r>
      </w:hyperlink>
      <w:r w:rsidRPr="00A41709">
        <w:rPr>
          <w:color w:val="000000"/>
          <w:sz w:val="28"/>
          <w:szCs w:val="28"/>
        </w:rPr>
        <w:t xml:space="preserve"> Российской Федерации также требует проведения работ по формированию земельных участков под многоквартирными жилыми домами за счет средств бюджета Калининского муниципального района.</w:t>
      </w:r>
    </w:p>
    <w:p w:rsidR="00A41709" w:rsidRPr="00A41709" w:rsidRDefault="00A41709" w:rsidP="00A41709">
      <w:pPr>
        <w:ind w:firstLine="567"/>
        <w:jc w:val="both"/>
        <w:rPr>
          <w:color w:val="000000"/>
          <w:sz w:val="28"/>
          <w:szCs w:val="28"/>
        </w:rPr>
      </w:pPr>
      <w:r w:rsidRPr="00A41709">
        <w:rPr>
          <w:color w:val="000000"/>
          <w:sz w:val="28"/>
          <w:szCs w:val="28"/>
        </w:rPr>
        <w:t>В целях оптимизации процесса оказания государственных и муниципальных услуг в Калининском муниципальном районе, выраженной в упрощении процедур, сокращении сроков, повышении комфортности получения гражданами и юридическими лицами государственных и муниципальных услуг за счет реализации принципа «одного окна», для решения задачи противодействия коррупции, ликвидации рынка посреднических услуг, организации информационного обмена данными при предоставлении государственных и муниципальных услуг.</w:t>
      </w:r>
    </w:p>
    <w:p w:rsidR="00183521" w:rsidRDefault="00A41709" w:rsidP="00A41709">
      <w:pPr>
        <w:pStyle w:val="aa"/>
        <w:ind w:firstLine="567"/>
        <w:jc w:val="both"/>
        <w:rPr>
          <w:rFonts w:ascii="Times New Roman" w:hAnsi="Times New Roman"/>
          <w:sz w:val="28"/>
          <w:szCs w:val="28"/>
        </w:rPr>
      </w:pPr>
      <w:r w:rsidRPr="00A41709">
        <w:rPr>
          <w:rFonts w:ascii="Times New Roman" w:hAnsi="Times New Roman"/>
          <w:sz w:val="28"/>
          <w:szCs w:val="28"/>
        </w:rPr>
        <w:t>Усиление контроля за использованием по назначению и сохранностью муниципального имущества, находящегося в казне Калининского муниципального района, закрепленного за муниципальными предприятиями и учреждениями на праве хозяйственного ведения, оперативного управления или переданного юридическим и физическим лицам на договорной основе;</w:t>
      </w:r>
    </w:p>
    <w:p w:rsidR="00183521" w:rsidRDefault="00A41709" w:rsidP="00A41709">
      <w:pPr>
        <w:pStyle w:val="aa"/>
        <w:ind w:firstLine="567"/>
        <w:jc w:val="both"/>
        <w:rPr>
          <w:rFonts w:ascii="Times New Roman" w:hAnsi="Times New Roman"/>
          <w:sz w:val="28"/>
          <w:szCs w:val="28"/>
        </w:rPr>
      </w:pPr>
      <w:r w:rsidRPr="00A41709">
        <w:rPr>
          <w:rFonts w:ascii="Times New Roman" w:hAnsi="Times New Roman"/>
          <w:sz w:val="28"/>
          <w:szCs w:val="28"/>
        </w:rPr>
        <w:t>Учет муниципального имущества осуществляется Управлением земельно-имущественных отношений администрации Калининского муниципального района Саратовской области посредс</w:t>
      </w:r>
      <w:r w:rsidR="00183521">
        <w:rPr>
          <w:rFonts w:ascii="Times New Roman" w:hAnsi="Times New Roman"/>
          <w:sz w:val="28"/>
          <w:szCs w:val="28"/>
        </w:rPr>
        <w:t>твом ведения Реестра имущества.</w:t>
      </w:r>
    </w:p>
    <w:p w:rsidR="00A41709" w:rsidRPr="00A41709" w:rsidRDefault="00A41709" w:rsidP="00A41709">
      <w:pPr>
        <w:pStyle w:val="aa"/>
        <w:ind w:firstLine="567"/>
        <w:jc w:val="both"/>
        <w:rPr>
          <w:rFonts w:ascii="Times New Roman" w:hAnsi="Times New Roman"/>
          <w:sz w:val="28"/>
          <w:szCs w:val="28"/>
        </w:rPr>
      </w:pPr>
      <w:r w:rsidRPr="00A41709">
        <w:rPr>
          <w:rFonts w:ascii="Times New Roman" w:hAnsi="Times New Roman"/>
          <w:sz w:val="28"/>
          <w:szCs w:val="28"/>
        </w:rPr>
        <w:t>Исходными данными об объектах имущества является информация, содержащаяся в следующих документах:</w:t>
      </w:r>
    </w:p>
    <w:p w:rsidR="00A41709" w:rsidRPr="00A41709" w:rsidRDefault="00183521" w:rsidP="00A41709">
      <w:pPr>
        <w:pStyle w:val="aa"/>
        <w:ind w:firstLine="567"/>
        <w:jc w:val="both"/>
        <w:rPr>
          <w:rFonts w:ascii="Times New Roman" w:hAnsi="Times New Roman"/>
          <w:sz w:val="28"/>
          <w:szCs w:val="28"/>
        </w:rPr>
      </w:pPr>
      <w:r>
        <w:rPr>
          <w:rFonts w:ascii="Times New Roman" w:hAnsi="Times New Roman"/>
          <w:sz w:val="28"/>
          <w:szCs w:val="28"/>
        </w:rPr>
        <w:t xml:space="preserve">- </w:t>
      </w:r>
      <w:r w:rsidR="00A41709" w:rsidRPr="00A41709">
        <w:rPr>
          <w:rFonts w:ascii="Times New Roman" w:hAnsi="Times New Roman"/>
          <w:sz w:val="28"/>
          <w:szCs w:val="28"/>
        </w:rPr>
        <w:t>бухгалтерской отчетности организаций;</w:t>
      </w:r>
    </w:p>
    <w:p w:rsidR="00A41709" w:rsidRPr="00A41709" w:rsidRDefault="00183521" w:rsidP="00A41709">
      <w:pPr>
        <w:pStyle w:val="aa"/>
        <w:ind w:firstLine="567"/>
        <w:jc w:val="both"/>
        <w:rPr>
          <w:rFonts w:ascii="Times New Roman" w:hAnsi="Times New Roman"/>
          <w:sz w:val="28"/>
          <w:szCs w:val="28"/>
        </w:rPr>
      </w:pPr>
      <w:r>
        <w:rPr>
          <w:rFonts w:ascii="Times New Roman" w:hAnsi="Times New Roman"/>
          <w:sz w:val="28"/>
          <w:szCs w:val="28"/>
        </w:rPr>
        <w:t xml:space="preserve">- </w:t>
      </w:r>
      <w:r w:rsidR="00A41709" w:rsidRPr="00A41709">
        <w:rPr>
          <w:rFonts w:ascii="Times New Roman" w:hAnsi="Times New Roman"/>
          <w:sz w:val="28"/>
          <w:szCs w:val="28"/>
        </w:rPr>
        <w:t>технической документации;</w:t>
      </w:r>
    </w:p>
    <w:p w:rsidR="00A41709" w:rsidRPr="00A41709" w:rsidRDefault="00183521" w:rsidP="00A41709">
      <w:pPr>
        <w:pStyle w:val="aa"/>
        <w:ind w:firstLine="567"/>
        <w:jc w:val="both"/>
        <w:rPr>
          <w:rFonts w:ascii="Times New Roman" w:hAnsi="Times New Roman"/>
          <w:sz w:val="28"/>
          <w:szCs w:val="28"/>
        </w:rPr>
      </w:pPr>
      <w:r>
        <w:rPr>
          <w:rFonts w:ascii="Times New Roman" w:hAnsi="Times New Roman"/>
          <w:sz w:val="28"/>
          <w:szCs w:val="28"/>
        </w:rPr>
        <w:t xml:space="preserve">- </w:t>
      </w:r>
      <w:r w:rsidR="00A41709" w:rsidRPr="00A41709">
        <w:rPr>
          <w:rFonts w:ascii="Times New Roman" w:hAnsi="Times New Roman"/>
          <w:sz w:val="28"/>
          <w:szCs w:val="28"/>
        </w:rPr>
        <w:t>свидетельства о государственной регистрации права собственности.</w:t>
      </w:r>
    </w:p>
    <w:p w:rsidR="00183521" w:rsidRDefault="00A41709" w:rsidP="00A41709">
      <w:pPr>
        <w:pStyle w:val="aa"/>
        <w:ind w:firstLine="567"/>
        <w:jc w:val="both"/>
        <w:rPr>
          <w:rFonts w:ascii="Times New Roman" w:hAnsi="Times New Roman"/>
          <w:sz w:val="28"/>
          <w:szCs w:val="28"/>
        </w:rPr>
      </w:pPr>
      <w:r w:rsidRPr="00A41709">
        <w:rPr>
          <w:rFonts w:ascii="Times New Roman" w:hAnsi="Times New Roman"/>
          <w:sz w:val="28"/>
          <w:szCs w:val="28"/>
        </w:rPr>
        <w:t>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На сегодняшний день отсутствует полная картина по многочисленным объектам муниципальной казны.</w:t>
      </w:r>
    </w:p>
    <w:p w:rsidR="00183521" w:rsidRDefault="00A41709" w:rsidP="00A41709">
      <w:pPr>
        <w:pStyle w:val="aa"/>
        <w:ind w:firstLine="567"/>
        <w:jc w:val="both"/>
        <w:rPr>
          <w:rFonts w:ascii="Times New Roman" w:hAnsi="Times New Roman"/>
          <w:sz w:val="28"/>
          <w:szCs w:val="28"/>
        </w:rPr>
      </w:pPr>
      <w:r w:rsidRPr="00A41709">
        <w:rPr>
          <w:rFonts w:ascii="Times New Roman" w:hAnsi="Times New Roman"/>
          <w:sz w:val="28"/>
          <w:szCs w:val="28"/>
        </w:rPr>
        <w:t>Для оптимизации муниципального имущества и возможности вовлечения объектов недвижимости муниципальной казны 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технический паспорт, кадастровый паспорт и государственная регистрация права муниципал</w:t>
      </w:r>
      <w:r w:rsidR="00183521">
        <w:rPr>
          <w:rFonts w:ascii="Times New Roman" w:hAnsi="Times New Roman"/>
          <w:sz w:val="28"/>
          <w:szCs w:val="28"/>
        </w:rPr>
        <w:t>ьной собственности.</w:t>
      </w:r>
    </w:p>
    <w:p w:rsidR="00A41709" w:rsidRPr="00A41709" w:rsidRDefault="00A41709" w:rsidP="00A41709">
      <w:pPr>
        <w:pStyle w:val="aa"/>
        <w:ind w:firstLine="567"/>
        <w:jc w:val="both"/>
        <w:rPr>
          <w:rFonts w:ascii="Times New Roman" w:hAnsi="Times New Roman"/>
          <w:sz w:val="28"/>
          <w:szCs w:val="28"/>
        </w:rPr>
      </w:pPr>
      <w:r w:rsidRPr="00A41709">
        <w:rPr>
          <w:rFonts w:ascii="Times New Roman" w:hAnsi="Times New Roman"/>
          <w:sz w:val="28"/>
          <w:szCs w:val="28"/>
        </w:rPr>
        <w:t>В настоящее время в сфере управления муниципальным имуществом существуют следующие проблемы:</w:t>
      </w:r>
    </w:p>
    <w:p w:rsidR="00A41709" w:rsidRPr="00A41709" w:rsidRDefault="00183521" w:rsidP="00A41709">
      <w:pPr>
        <w:pStyle w:val="aa"/>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A41709" w:rsidRPr="00A41709">
        <w:rPr>
          <w:rFonts w:ascii="Times New Roman" w:hAnsi="Times New Roman"/>
          <w:color w:val="000000"/>
          <w:sz w:val="28"/>
          <w:szCs w:val="28"/>
        </w:rPr>
        <w:t>наличие объектов недвижимого имущества, в отношении которых первичная техническая инвентаризация не проводилась;</w:t>
      </w:r>
    </w:p>
    <w:p w:rsidR="00183521" w:rsidRDefault="00183521" w:rsidP="00A41709">
      <w:pPr>
        <w:pStyle w:val="aa"/>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A41709" w:rsidRPr="00A41709">
        <w:rPr>
          <w:rFonts w:ascii="Times New Roman" w:hAnsi="Times New Roman"/>
          <w:color w:val="000000"/>
          <w:sz w:val="28"/>
          <w:szCs w:val="28"/>
        </w:rPr>
        <w:t>наличие объектов недвижимого имущества, в отношении которых имеется техническая документация, но требуется обновление и уточнение технических характеристик объекта, адресной части, наименования объекта и т.д.;</w:t>
      </w:r>
    </w:p>
    <w:p w:rsidR="00183521" w:rsidRDefault="00183521" w:rsidP="00A41709">
      <w:pPr>
        <w:pStyle w:val="aa"/>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A41709" w:rsidRPr="00A41709">
        <w:rPr>
          <w:rFonts w:ascii="Times New Roman" w:hAnsi="Times New Roman"/>
          <w:color w:val="000000"/>
          <w:sz w:val="28"/>
          <w:szCs w:val="28"/>
        </w:rPr>
        <w:t>наличие недвижимого имущества, в отношении которого право собственности Калининского муниципального района не зарегистрировано в Едином государственном реестре прав на недвижимое имущество и сделок с ним;</w:t>
      </w:r>
    </w:p>
    <w:p w:rsidR="00A41709" w:rsidRPr="00A41709" w:rsidRDefault="00183521" w:rsidP="00A41709">
      <w:pPr>
        <w:pStyle w:val="aa"/>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A41709" w:rsidRPr="00A41709">
        <w:rPr>
          <w:rFonts w:ascii="Times New Roman" w:hAnsi="Times New Roman"/>
          <w:color w:val="000000"/>
          <w:sz w:val="28"/>
          <w:szCs w:val="28"/>
        </w:rPr>
        <w:t>наличие земельных участков, в отношении которых не проведены кадастровые работы по межеванию земельных участков;</w:t>
      </w:r>
    </w:p>
    <w:p w:rsidR="00183521" w:rsidRDefault="00183521" w:rsidP="00A41709">
      <w:pPr>
        <w:pStyle w:val="aa"/>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A41709" w:rsidRPr="00A41709">
        <w:rPr>
          <w:rFonts w:ascii="Times New Roman" w:hAnsi="Times New Roman"/>
          <w:color w:val="000000"/>
          <w:sz w:val="28"/>
          <w:szCs w:val="28"/>
        </w:rPr>
        <w:t>низкая инвестиционная привлекательность части подлежащих приватизации объектов, находящихся в собственности Калининского муниципального района;</w:t>
      </w:r>
    </w:p>
    <w:p w:rsidR="00A41709" w:rsidRPr="00A41709" w:rsidRDefault="00183521" w:rsidP="00A41709">
      <w:pPr>
        <w:pStyle w:val="aa"/>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A41709" w:rsidRPr="00A41709">
        <w:rPr>
          <w:rFonts w:ascii="Times New Roman" w:hAnsi="Times New Roman"/>
          <w:color w:val="000000"/>
          <w:sz w:val="28"/>
          <w:szCs w:val="28"/>
        </w:rPr>
        <w:t>отсутствие покупателей на подлежащие реализации объекты, находящиеся в собственности Калининского муниципального района;</w:t>
      </w:r>
    </w:p>
    <w:p w:rsidR="00183521" w:rsidRDefault="00183521" w:rsidP="00A41709">
      <w:pPr>
        <w:pStyle w:val="aa"/>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A41709" w:rsidRPr="00A41709">
        <w:rPr>
          <w:rFonts w:ascii="Times New Roman" w:hAnsi="Times New Roman"/>
          <w:color w:val="000000"/>
          <w:sz w:val="28"/>
          <w:szCs w:val="28"/>
        </w:rPr>
        <w:t>наличие задолженности по арендной плате за пользование муниципальным имуществом, вследствие несоблюдения арендаторами сроков уплаты арендных платежей;</w:t>
      </w:r>
    </w:p>
    <w:p w:rsidR="00183521" w:rsidRDefault="00183521" w:rsidP="00A41709">
      <w:pPr>
        <w:pStyle w:val="aa"/>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A41709" w:rsidRPr="00A41709">
        <w:rPr>
          <w:rFonts w:ascii="Times New Roman" w:hAnsi="Times New Roman"/>
          <w:color w:val="000000"/>
          <w:sz w:val="28"/>
          <w:szCs w:val="28"/>
        </w:rPr>
        <w:t>обеспечение сохранности и целевого использования муниципального имущества, правомерности владения и распоряжени</w:t>
      </w:r>
      <w:r>
        <w:rPr>
          <w:rFonts w:ascii="Times New Roman" w:hAnsi="Times New Roman"/>
          <w:color w:val="000000"/>
          <w:sz w:val="28"/>
          <w:szCs w:val="28"/>
        </w:rPr>
        <w:t xml:space="preserve">я муниципальным имуществом. </w:t>
      </w:r>
    </w:p>
    <w:p w:rsidR="00A41709" w:rsidRDefault="00A41709" w:rsidP="00A41709">
      <w:pPr>
        <w:pStyle w:val="aa"/>
        <w:ind w:firstLine="567"/>
        <w:jc w:val="both"/>
        <w:rPr>
          <w:rFonts w:ascii="Times New Roman" w:hAnsi="Times New Roman"/>
          <w:color w:val="000000"/>
          <w:sz w:val="28"/>
          <w:szCs w:val="28"/>
        </w:rPr>
      </w:pPr>
      <w:r w:rsidRPr="00A41709">
        <w:rPr>
          <w:rFonts w:ascii="Times New Roman" w:hAnsi="Times New Roman"/>
          <w:color w:val="000000"/>
          <w:sz w:val="28"/>
          <w:szCs w:val="28"/>
        </w:rPr>
        <w:t>Решение вышеуказанных пробл</w:t>
      </w:r>
      <w:r w:rsidR="00183521">
        <w:rPr>
          <w:rFonts w:ascii="Times New Roman" w:hAnsi="Times New Roman"/>
          <w:color w:val="000000"/>
          <w:sz w:val="28"/>
          <w:szCs w:val="28"/>
        </w:rPr>
        <w:t xml:space="preserve">ем в рамках Программы позволит </w:t>
      </w:r>
      <w:r w:rsidRPr="00A41709">
        <w:rPr>
          <w:rFonts w:ascii="Times New Roman" w:hAnsi="Times New Roman"/>
          <w:color w:val="000000"/>
          <w:sz w:val="28"/>
          <w:szCs w:val="28"/>
        </w:rPr>
        <w:t>более эффективно управлять муниципальным имуществом, иметь объективную информацию об объектах недвижимого имущества, увеличить доходную часть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бюджета, сохранению ресурсов для взвешенного принятия новых расходных обязательств бюджета.</w:t>
      </w:r>
    </w:p>
    <w:p w:rsidR="00183521" w:rsidRPr="00A41709" w:rsidRDefault="00183521" w:rsidP="00A41709">
      <w:pPr>
        <w:pStyle w:val="aa"/>
        <w:ind w:firstLine="567"/>
        <w:jc w:val="both"/>
        <w:rPr>
          <w:rFonts w:ascii="Times New Roman" w:hAnsi="Times New Roman"/>
          <w:color w:val="000000"/>
          <w:sz w:val="28"/>
          <w:szCs w:val="28"/>
        </w:rPr>
      </w:pPr>
    </w:p>
    <w:p w:rsidR="00A41709" w:rsidRPr="00183521" w:rsidRDefault="00A41709" w:rsidP="00183521">
      <w:pPr>
        <w:jc w:val="center"/>
        <w:rPr>
          <w:b/>
          <w:color w:val="000000"/>
          <w:sz w:val="28"/>
          <w:szCs w:val="28"/>
        </w:rPr>
      </w:pPr>
      <w:r w:rsidRPr="00183521">
        <w:rPr>
          <w:b/>
          <w:bCs/>
          <w:sz w:val="28"/>
          <w:szCs w:val="28"/>
        </w:rPr>
        <w:t>Раздел 2. Ц</w:t>
      </w:r>
      <w:r w:rsidRPr="00183521">
        <w:rPr>
          <w:b/>
          <w:color w:val="000000"/>
          <w:sz w:val="28"/>
          <w:szCs w:val="28"/>
        </w:rPr>
        <w:t>ели и задачи программы</w:t>
      </w:r>
    </w:p>
    <w:p w:rsidR="00A41709" w:rsidRPr="00A41709" w:rsidRDefault="00A41709" w:rsidP="00A41709">
      <w:pPr>
        <w:shd w:val="clear" w:color="auto" w:fill="FFFFFF"/>
        <w:ind w:firstLine="567"/>
        <w:jc w:val="both"/>
        <w:rPr>
          <w:color w:val="000000"/>
          <w:sz w:val="28"/>
          <w:szCs w:val="28"/>
        </w:rPr>
      </w:pPr>
      <w:r w:rsidRPr="00A41709">
        <w:rPr>
          <w:color w:val="000000"/>
          <w:sz w:val="28"/>
          <w:szCs w:val="28"/>
        </w:rPr>
        <w:t>В соответствии с обозначенными проблемами данная Программа направлена на достижение следующих целей:</w:t>
      </w:r>
    </w:p>
    <w:p w:rsidR="00A41709" w:rsidRPr="00A41709" w:rsidRDefault="00183521" w:rsidP="00A41709">
      <w:pPr>
        <w:shd w:val="clear" w:color="auto" w:fill="FFFFFF"/>
        <w:ind w:firstLine="567"/>
        <w:jc w:val="both"/>
        <w:rPr>
          <w:sz w:val="28"/>
          <w:szCs w:val="28"/>
        </w:rPr>
      </w:pPr>
      <w:r>
        <w:rPr>
          <w:sz w:val="28"/>
          <w:szCs w:val="28"/>
        </w:rPr>
        <w:t xml:space="preserve">2.1. </w:t>
      </w:r>
      <w:r w:rsidR="00166EEF">
        <w:rPr>
          <w:sz w:val="28"/>
          <w:szCs w:val="28"/>
        </w:rPr>
        <w:t xml:space="preserve">Основная цель Программы: </w:t>
      </w:r>
      <w:r w:rsidR="00A41709" w:rsidRPr="00A41709">
        <w:rPr>
          <w:sz w:val="28"/>
          <w:szCs w:val="28"/>
        </w:rPr>
        <w:t>эффективное управление и распоряжение муниципальным имуществом и земельными участками.</w:t>
      </w:r>
    </w:p>
    <w:p w:rsidR="00A41709" w:rsidRPr="00A41709" w:rsidRDefault="00A41709" w:rsidP="00A41709">
      <w:pPr>
        <w:shd w:val="clear" w:color="auto" w:fill="FFFFFF"/>
        <w:ind w:firstLine="567"/>
        <w:jc w:val="both"/>
        <w:rPr>
          <w:color w:val="000000"/>
          <w:sz w:val="28"/>
          <w:szCs w:val="28"/>
        </w:rPr>
      </w:pPr>
      <w:r w:rsidRPr="00A41709">
        <w:rPr>
          <w:color w:val="000000"/>
          <w:sz w:val="28"/>
          <w:szCs w:val="28"/>
        </w:rPr>
        <w:t>2.2. Основные задачи Программы:</w:t>
      </w:r>
    </w:p>
    <w:p w:rsidR="00A41709" w:rsidRPr="00A41709" w:rsidRDefault="00A41709" w:rsidP="00A41709">
      <w:pPr>
        <w:shd w:val="clear" w:color="auto" w:fill="FFFFFF"/>
        <w:ind w:firstLine="567"/>
        <w:jc w:val="both"/>
        <w:rPr>
          <w:color w:val="000000"/>
          <w:sz w:val="28"/>
          <w:szCs w:val="28"/>
        </w:rPr>
      </w:pPr>
      <w:r w:rsidRPr="00A41709">
        <w:rPr>
          <w:color w:val="000000"/>
          <w:sz w:val="28"/>
          <w:szCs w:val="28"/>
        </w:rPr>
        <w:t>- приобретение в собственность Калининского муниципального района Саратовской области жилых помещений, с целью обеспечения служебными жилыми помещениями медицинских работников;</w:t>
      </w:r>
    </w:p>
    <w:p w:rsidR="00A41709" w:rsidRPr="00A41709" w:rsidRDefault="00A41709" w:rsidP="00A41709">
      <w:pPr>
        <w:shd w:val="clear" w:color="auto" w:fill="FFFFFF"/>
        <w:ind w:firstLine="567"/>
        <w:jc w:val="both"/>
        <w:rPr>
          <w:color w:val="000000"/>
          <w:sz w:val="28"/>
          <w:szCs w:val="28"/>
        </w:rPr>
      </w:pPr>
      <w:r w:rsidRPr="00A41709">
        <w:rPr>
          <w:color w:val="000000"/>
          <w:sz w:val="28"/>
          <w:szCs w:val="28"/>
        </w:rPr>
        <w:t>- обеспечение учета, регистрации права муниципальной собственности на муниципальное имущество (в том числе на земельные участки), рационального использования земель, и содержания имущества муниципальной казны;</w:t>
      </w:r>
    </w:p>
    <w:p w:rsidR="00A41709" w:rsidRPr="00A41709" w:rsidRDefault="00A41709" w:rsidP="00A41709">
      <w:pPr>
        <w:pStyle w:val="stylet1"/>
        <w:spacing w:before="0" w:beforeAutospacing="0" w:after="0" w:afterAutospacing="0"/>
        <w:ind w:firstLine="567"/>
        <w:jc w:val="both"/>
      </w:pPr>
      <w:r w:rsidRPr="00A41709">
        <w:t>- повышение уровня доходности от использования муниципального имущества и земельных участков;</w:t>
      </w:r>
    </w:p>
    <w:p w:rsidR="00A41709" w:rsidRPr="00A41709" w:rsidRDefault="00A41709" w:rsidP="00A41709">
      <w:pPr>
        <w:ind w:firstLine="567"/>
        <w:jc w:val="both"/>
        <w:rPr>
          <w:color w:val="000000"/>
          <w:sz w:val="28"/>
          <w:szCs w:val="28"/>
        </w:rPr>
      </w:pPr>
      <w:r w:rsidRPr="00A41709">
        <w:rPr>
          <w:color w:val="000000"/>
          <w:sz w:val="28"/>
          <w:szCs w:val="28"/>
        </w:rPr>
        <w:lastRenderedPageBreak/>
        <w:t xml:space="preserve">- </w:t>
      </w:r>
      <w:r w:rsidRPr="00A41709">
        <w:rPr>
          <w:sz w:val="28"/>
          <w:szCs w:val="28"/>
        </w:rPr>
        <w:t>пополнение доходной части бюджета Калининского муниципального района за счет поступлений, получаемых от</w:t>
      </w:r>
      <w:r w:rsidRPr="00A41709">
        <w:rPr>
          <w:color w:val="000000"/>
          <w:sz w:val="28"/>
          <w:szCs w:val="28"/>
        </w:rPr>
        <w:t xml:space="preserve"> реализации муниципального имущества и земельных участков; </w:t>
      </w:r>
    </w:p>
    <w:p w:rsidR="00A41709" w:rsidRPr="00A41709" w:rsidRDefault="00A41709" w:rsidP="00A41709">
      <w:pPr>
        <w:pStyle w:val="stylet1"/>
        <w:spacing w:before="0" w:beforeAutospacing="0" w:after="0" w:afterAutospacing="0"/>
        <w:ind w:firstLine="567"/>
        <w:jc w:val="both"/>
      </w:pPr>
      <w:r w:rsidRPr="00A41709">
        <w:t>- совершенствование системы оказания муници</w:t>
      </w:r>
      <w:r w:rsidR="00166EEF">
        <w:t>пальных услуг в сфере земельно -</w:t>
      </w:r>
      <w:r w:rsidRPr="00A41709">
        <w:t xml:space="preserve"> имущественных отношений и исполнение административных регламентов.</w:t>
      </w:r>
    </w:p>
    <w:p w:rsidR="00A41709" w:rsidRPr="00A41709" w:rsidRDefault="00A41709" w:rsidP="00A41709">
      <w:pPr>
        <w:shd w:val="clear" w:color="auto" w:fill="FFFFFF"/>
        <w:tabs>
          <w:tab w:val="left" w:pos="1330"/>
        </w:tabs>
        <w:ind w:firstLine="567"/>
        <w:jc w:val="both"/>
        <w:rPr>
          <w:sz w:val="28"/>
          <w:szCs w:val="28"/>
        </w:rPr>
      </w:pPr>
      <w:r w:rsidRPr="00A41709">
        <w:rPr>
          <w:sz w:val="28"/>
          <w:szCs w:val="28"/>
        </w:rPr>
        <w:t>Необходимость решения поставленных задач для достижения основной цели программы обусловлена исполнением Управлением земельно-имущественных отношений администрации Кали</w:t>
      </w:r>
      <w:r w:rsidR="00166EEF">
        <w:rPr>
          <w:sz w:val="28"/>
          <w:szCs w:val="28"/>
        </w:rPr>
        <w:t>нинского муниципального района Саратовской области функций в целях</w:t>
      </w:r>
      <w:r w:rsidRPr="00A41709">
        <w:rPr>
          <w:sz w:val="28"/>
          <w:szCs w:val="28"/>
        </w:rPr>
        <w:t xml:space="preserve"> обеспечения реализации полномочий органов местного самоуправления, предусмотренных пунктом 3 части 1 статьи 15 Федерального закона от 06 октября 2003 года №131-ФЗ «Об общих принципах организации местного самоуправления в Российской Федерации»</w:t>
      </w:r>
      <w:r w:rsidRPr="00A41709">
        <w:rPr>
          <w:sz w:val="28"/>
          <w:szCs w:val="28"/>
          <w:vertAlign w:val="superscript"/>
        </w:rPr>
        <w:t xml:space="preserve"> </w:t>
      </w:r>
      <w:r w:rsidRPr="00A41709">
        <w:rPr>
          <w:sz w:val="28"/>
          <w:szCs w:val="28"/>
        </w:rPr>
        <w:t xml:space="preserve">в сфере владения, пользования и распоряжения имуществом, находящимся в муниципальной собственности Калининского муниципального района. </w:t>
      </w:r>
    </w:p>
    <w:p w:rsidR="00A41709" w:rsidRPr="00A41709" w:rsidRDefault="00A41709" w:rsidP="00A41709">
      <w:pPr>
        <w:ind w:firstLine="567"/>
        <w:jc w:val="both"/>
        <w:rPr>
          <w:color w:val="000000"/>
          <w:sz w:val="28"/>
          <w:szCs w:val="28"/>
        </w:rPr>
      </w:pPr>
    </w:p>
    <w:p w:rsidR="00A41709" w:rsidRPr="00166EEF" w:rsidRDefault="00A41709" w:rsidP="00166EEF">
      <w:pPr>
        <w:shd w:val="clear" w:color="auto" w:fill="FFFFFF"/>
        <w:ind w:firstLine="567"/>
        <w:jc w:val="center"/>
        <w:rPr>
          <w:b/>
          <w:sz w:val="28"/>
          <w:szCs w:val="28"/>
        </w:rPr>
      </w:pPr>
      <w:r w:rsidRPr="00166EEF">
        <w:rPr>
          <w:b/>
          <w:sz w:val="28"/>
          <w:szCs w:val="28"/>
        </w:rPr>
        <w:t>Раздел 3. Ресурсное обеспечение муниципальной программы</w:t>
      </w:r>
    </w:p>
    <w:p w:rsidR="00A41709" w:rsidRPr="00A41709" w:rsidRDefault="00A41709" w:rsidP="00A41709">
      <w:pPr>
        <w:ind w:firstLine="567"/>
        <w:jc w:val="both"/>
        <w:rPr>
          <w:color w:val="000000"/>
          <w:sz w:val="28"/>
          <w:szCs w:val="28"/>
        </w:rPr>
      </w:pPr>
      <w:r w:rsidRPr="00A41709">
        <w:rPr>
          <w:sz w:val="28"/>
          <w:szCs w:val="28"/>
        </w:rPr>
        <w:t xml:space="preserve">Общий объем финансирования Программы составит </w:t>
      </w:r>
      <w:r w:rsidRPr="00166EEF">
        <w:rPr>
          <w:color w:val="000000"/>
          <w:sz w:val="28"/>
          <w:szCs w:val="28"/>
        </w:rPr>
        <w:t xml:space="preserve">2 929,0 </w:t>
      </w:r>
      <w:r w:rsidRPr="00A41709">
        <w:rPr>
          <w:color w:val="000000"/>
          <w:sz w:val="28"/>
          <w:szCs w:val="28"/>
        </w:rPr>
        <w:t>тыс. рублей, в том числе:</w:t>
      </w:r>
    </w:p>
    <w:p w:rsidR="00A41709" w:rsidRPr="00166EEF" w:rsidRDefault="00A41709" w:rsidP="00A41709">
      <w:pPr>
        <w:ind w:firstLine="567"/>
        <w:jc w:val="both"/>
        <w:rPr>
          <w:color w:val="000000"/>
          <w:sz w:val="28"/>
          <w:szCs w:val="28"/>
        </w:rPr>
      </w:pPr>
      <w:r w:rsidRPr="00A41709">
        <w:rPr>
          <w:color w:val="000000"/>
          <w:sz w:val="28"/>
          <w:szCs w:val="28"/>
        </w:rPr>
        <w:t xml:space="preserve">2 859,0 тыс. </w:t>
      </w:r>
      <w:r w:rsidRPr="00166EEF">
        <w:rPr>
          <w:color w:val="000000"/>
          <w:sz w:val="28"/>
          <w:szCs w:val="28"/>
        </w:rPr>
        <w:t>рублей из местного бюджета, в том числе по годам:</w:t>
      </w:r>
    </w:p>
    <w:p w:rsidR="00166EEF" w:rsidRDefault="00166EEF" w:rsidP="00A41709">
      <w:pPr>
        <w:ind w:firstLine="567"/>
        <w:jc w:val="both"/>
        <w:rPr>
          <w:color w:val="000000"/>
          <w:sz w:val="28"/>
          <w:szCs w:val="28"/>
        </w:rPr>
      </w:pPr>
      <w:r w:rsidRPr="00166EEF">
        <w:rPr>
          <w:color w:val="000000"/>
          <w:sz w:val="28"/>
          <w:szCs w:val="28"/>
        </w:rPr>
        <w:t>2023 г. -</w:t>
      </w:r>
      <w:r w:rsidR="00A41709" w:rsidRPr="00A41709">
        <w:rPr>
          <w:color w:val="000000"/>
          <w:sz w:val="28"/>
          <w:szCs w:val="28"/>
        </w:rPr>
        <w:t xml:space="preserve"> </w:t>
      </w:r>
      <w:r w:rsidR="00A41709" w:rsidRPr="00166EEF">
        <w:rPr>
          <w:color w:val="000000"/>
          <w:sz w:val="28"/>
          <w:szCs w:val="28"/>
        </w:rPr>
        <w:t>400,0</w:t>
      </w:r>
      <w:r w:rsidR="00A41709" w:rsidRPr="00A41709">
        <w:rPr>
          <w:color w:val="000000"/>
          <w:sz w:val="28"/>
          <w:szCs w:val="28"/>
        </w:rPr>
        <w:t xml:space="preserve"> тыс. рублей</w:t>
      </w:r>
    </w:p>
    <w:p w:rsidR="00A41709" w:rsidRPr="00A41709" w:rsidRDefault="00166EEF" w:rsidP="00A41709">
      <w:pPr>
        <w:ind w:firstLine="567"/>
        <w:jc w:val="both"/>
        <w:rPr>
          <w:color w:val="000000"/>
          <w:sz w:val="28"/>
          <w:szCs w:val="28"/>
        </w:rPr>
      </w:pPr>
      <w:r>
        <w:rPr>
          <w:color w:val="000000"/>
          <w:sz w:val="28"/>
          <w:szCs w:val="28"/>
        </w:rPr>
        <w:t>2024 г. -</w:t>
      </w:r>
      <w:r w:rsidR="00A41709" w:rsidRPr="00A41709">
        <w:rPr>
          <w:color w:val="000000"/>
          <w:sz w:val="28"/>
          <w:szCs w:val="28"/>
        </w:rPr>
        <w:t xml:space="preserve"> </w:t>
      </w:r>
      <w:r w:rsidR="00A41709" w:rsidRPr="00166EEF">
        <w:rPr>
          <w:color w:val="000000"/>
          <w:sz w:val="28"/>
          <w:szCs w:val="28"/>
        </w:rPr>
        <w:t>959,0</w:t>
      </w:r>
      <w:r w:rsidR="00A41709" w:rsidRPr="00A41709">
        <w:rPr>
          <w:color w:val="000000"/>
          <w:sz w:val="28"/>
          <w:szCs w:val="28"/>
        </w:rPr>
        <w:t xml:space="preserve"> тыс. рублей </w:t>
      </w:r>
    </w:p>
    <w:p w:rsidR="00A41709" w:rsidRPr="00A41709" w:rsidRDefault="00166EEF" w:rsidP="00A41709">
      <w:pPr>
        <w:ind w:firstLine="567"/>
        <w:jc w:val="both"/>
        <w:rPr>
          <w:color w:val="000000"/>
          <w:sz w:val="28"/>
          <w:szCs w:val="28"/>
        </w:rPr>
      </w:pPr>
      <w:r>
        <w:rPr>
          <w:color w:val="000000"/>
          <w:sz w:val="28"/>
          <w:szCs w:val="28"/>
        </w:rPr>
        <w:t>2025 г. -</w:t>
      </w:r>
      <w:r w:rsidR="00A41709" w:rsidRPr="00A41709">
        <w:rPr>
          <w:color w:val="000000"/>
          <w:sz w:val="28"/>
          <w:szCs w:val="28"/>
        </w:rPr>
        <w:t xml:space="preserve"> </w:t>
      </w:r>
      <w:r w:rsidR="00A41709" w:rsidRPr="00166EEF">
        <w:rPr>
          <w:color w:val="000000"/>
          <w:sz w:val="28"/>
          <w:szCs w:val="28"/>
        </w:rPr>
        <w:t>1 500,0</w:t>
      </w:r>
      <w:r w:rsidR="00A41709" w:rsidRPr="00A41709">
        <w:rPr>
          <w:color w:val="000000"/>
          <w:sz w:val="28"/>
          <w:szCs w:val="28"/>
        </w:rPr>
        <w:t xml:space="preserve"> тыс. рублей;</w:t>
      </w:r>
    </w:p>
    <w:p w:rsidR="00A41709" w:rsidRPr="00A41709" w:rsidRDefault="00A41709" w:rsidP="00A41709">
      <w:pPr>
        <w:ind w:firstLine="567"/>
        <w:jc w:val="both"/>
        <w:rPr>
          <w:color w:val="000000"/>
          <w:sz w:val="28"/>
          <w:szCs w:val="28"/>
        </w:rPr>
      </w:pPr>
      <w:r w:rsidRPr="00A41709">
        <w:rPr>
          <w:color w:val="000000"/>
          <w:sz w:val="28"/>
          <w:szCs w:val="28"/>
        </w:rPr>
        <w:t>70,0 тыс. рублей из областного бюджета, в том числе по годам:</w:t>
      </w:r>
    </w:p>
    <w:p w:rsidR="00166EEF" w:rsidRDefault="00166EEF" w:rsidP="00A41709">
      <w:pPr>
        <w:ind w:firstLine="567"/>
        <w:jc w:val="both"/>
        <w:rPr>
          <w:color w:val="000000"/>
          <w:sz w:val="28"/>
          <w:szCs w:val="28"/>
        </w:rPr>
      </w:pPr>
      <w:r>
        <w:rPr>
          <w:color w:val="000000"/>
          <w:sz w:val="28"/>
          <w:szCs w:val="28"/>
        </w:rPr>
        <w:t>2023 г. -</w:t>
      </w:r>
      <w:r w:rsidR="00A41709" w:rsidRPr="00A41709">
        <w:rPr>
          <w:color w:val="000000"/>
          <w:sz w:val="28"/>
          <w:szCs w:val="28"/>
        </w:rPr>
        <w:t xml:space="preserve"> </w:t>
      </w:r>
      <w:r w:rsidR="00A41709" w:rsidRPr="00166EEF">
        <w:rPr>
          <w:color w:val="000000"/>
          <w:sz w:val="28"/>
          <w:szCs w:val="28"/>
        </w:rPr>
        <w:t>0,0</w:t>
      </w:r>
      <w:r w:rsidR="00A41709" w:rsidRPr="00A41709">
        <w:rPr>
          <w:color w:val="000000"/>
          <w:sz w:val="28"/>
          <w:szCs w:val="28"/>
        </w:rPr>
        <w:t xml:space="preserve"> тыс. рублей</w:t>
      </w:r>
    </w:p>
    <w:p w:rsidR="00A41709" w:rsidRPr="00A41709" w:rsidRDefault="00A41709" w:rsidP="00A41709">
      <w:pPr>
        <w:ind w:firstLine="567"/>
        <w:jc w:val="both"/>
        <w:rPr>
          <w:color w:val="000000"/>
          <w:sz w:val="28"/>
          <w:szCs w:val="28"/>
        </w:rPr>
      </w:pPr>
      <w:r w:rsidRPr="00A41709">
        <w:rPr>
          <w:color w:val="000000"/>
          <w:sz w:val="28"/>
          <w:szCs w:val="28"/>
        </w:rPr>
        <w:t xml:space="preserve">2024 г. - </w:t>
      </w:r>
      <w:r w:rsidRPr="00166EEF">
        <w:rPr>
          <w:color w:val="000000"/>
          <w:sz w:val="28"/>
          <w:szCs w:val="28"/>
        </w:rPr>
        <w:t>70,0</w:t>
      </w:r>
      <w:r w:rsidRPr="00A41709">
        <w:rPr>
          <w:color w:val="000000"/>
          <w:sz w:val="28"/>
          <w:szCs w:val="28"/>
        </w:rPr>
        <w:t xml:space="preserve"> тыс. рублей </w:t>
      </w:r>
    </w:p>
    <w:p w:rsidR="00A41709" w:rsidRPr="00A41709" w:rsidRDefault="00166EEF" w:rsidP="00A41709">
      <w:pPr>
        <w:ind w:firstLine="567"/>
        <w:jc w:val="both"/>
        <w:rPr>
          <w:color w:val="000000"/>
          <w:sz w:val="28"/>
          <w:szCs w:val="28"/>
        </w:rPr>
      </w:pPr>
      <w:r>
        <w:rPr>
          <w:color w:val="000000"/>
          <w:sz w:val="28"/>
          <w:szCs w:val="28"/>
        </w:rPr>
        <w:t xml:space="preserve">2025 г. </w:t>
      </w:r>
      <w:r w:rsidRPr="00166EEF">
        <w:rPr>
          <w:color w:val="000000"/>
          <w:sz w:val="28"/>
          <w:szCs w:val="28"/>
        </w:rPr>
        <w:t>-</w:t>
      </w:r>
      <w:r w:rsidR="00A41709" w:rsidRPr="00166EEF">
        <w:rPr>
          <w:color w:val="000000"/>
          <w:sz w:val="28"/>
          <w:szCs w:val="28"/>
        </w:rPr>
        <w:t xml:space="preserve"> 0,0</w:t>
      </w:r>
      <w:r w:rsidR="00A41709" w:rsidRPr="00A41709">
        <w:rPr>
          <w:color w:val="000000"/>
          <w:sz w:val="28"/>
          <w:szCs w:val="28"/>
        </w:rPr>
        <w:t xml:space="preserve"> тыс. рублей (прогнозно).</w:t>
      </w:r>
    </w:p>
    <w:p w:rsidR="00A41709" w:rsidRPr="00A41709" w:rsidRDefault="00A41709" w:rsidP="00A41709">
      <w:pPr>
        <w:shd w:val="clear" w:color="auto" w:fill="FFFFFF"/>
        <w:ind w:firstLine="567"/>
        <w:jc w:val="both"/>
        <w:rPr>
          <w:sz w:val="28"/>
          <w:szCs w:val="28"/>
        </w:rPr>
      </w:pPr>
      <w:r w:rsidRPr="00A41709">
        <w:rPr>
          <w:sz w:val="28"/>
          <w:szCs w:val="28"/>
        </w:rPr>
        <w:t>В ходе реализации мероприятий Программы объемы обеспечения будут уточняться. </w:t>
      </w:r>
    </w:p>
    <w:p w:rsidR="00A41709" w:rsidRPr="00A41709" w:rsidRDefault="00A41709" w:rsidP="00A41709">
      <w:pPr>
        <w:shd w:val="clear" w:color="auto" w:fill="FFFFFF"/>
        <w:ind w:firstLine="567"/>
        <w:jc w:val="both"/>
        <w:rPr>
          <w:color w:val="000000"/>
          <w:sz w:val="28"/>
          <w:szCs w:val="28"/>
        </w:rPr>
      </w:pPr>
    </w:p>
    <w:p w:rsidR="00166EEF" w:rsidRDefault="00A41709" w:rsidP="00166EEF">
      <w:pPr>
        <w:shd w:val="clear" w:color="auto" w:fill="FFFFFF"/>
        <w:jc w:val="center"/>
        <w:rPr>
          <w:b/>
          <w:sz w:val="28"/>
          <w:szCs w:val="28"/>
        </w:rPr>
      </w:pPr>
      <w:r w:rsidRPr="00166EEF">
        <w:rPr>
          <w:b/>
          <w:color w:val="000000"/>
          <w:sz w:val="28"/>
          <w:szCs w:val="28"/>
        </w:rPr>
        <w:t xml:space="preserve">Раздел 4. </w:t>
      </w:r>
      <w:r w:rsidRPr="00166EEF">
        <w:rPr>
          <w:b/>
          <w:sz w:val="28"/>
          <w:szCs w:val="28"/>
        </w:rPr>
        <w:t xml:space="preserve">Организация управления реализацией программы </w:t>
      </w:r>
    </w:p>
    <w:p w:rsidR="00A41709" w:rsidRPr="00166EEF" w:rsidRDefault="00A41709" w:rsidP="00166EEF">
      <w:pPr>
        <w:shd w:val="clear" w:color="auto" w:fill="FFFFFF"/>
        <w:jc w:val="center"/>
        <w:rPr>
          <w:b/>
          <w:sz w:val="28"/>
          <w:szCs w:val="28"/>
        </w:rPr>
      </w:pPr>
      <w:r w:rsidRPr="00166EEF">
        <w:rPr>
          <w:b/>
          <w:sz w:val="28"/>
          <w:szCs w:val="28"/>
        </w:rPr>
        <w:t>и контроль за ее выполнением</w:t>
      </w:r>
    </w:p>
    <w:p w:rsidR="00A41709" w:rsidRPr="00A41709" w:rsidRDefault="00A41709" w:rsidP="00A41709">
      <w:pPr>
        <w:ind w:firstLine="567"/>
        <w:jc w:val="both"/>
        <w:rPr>
          <w:color w:val="000000"/>
          <w:sz w:val="28"/>
          <w:szCs w:val="28"/>
        </w:rPr>
      </w:pPr>
      <w:r w:rsidRPr="00A41709">
        <w:rPr>
          <w:color w:val="000000"/>
          <w:sz w:val="28"/>
          <w:szCs w:val="28"/>
        </w:rPr>
        <w:t>Ответственным исполнителем Программы является администрация Калининского муниципального района Саратовско</w:t>
      </w:r>
      <w:r w:rsidR="00166EEF">
        <w:rPr>
          <w:color w:val="000000"/>
          <w:sz w:val="28"/>
          <w:szCs w:val="28"/>
        </w:rPr>
        <w:t>й области, управление земельно -</w:t>
      </w:r>
      <w:r w:rsidRPr="00A41709">
        <w:rPr>
          <w:color w:val="000000"/>
          <w:sz w:val="28"/>
          <w:szCs w:val="28"/>
        </w:rPr>
        <w:t xml:space="preserve"> имущественных отношений администрации Калининского муниципального района Саратовской области.</w:t>
      </w:r>
    </w:p>
    <w:p w:rsidR="00A41709" w:rsidRPr="00A41709" w:rsidRDefault="00A41709" w:rsidP="00A41709">
      <w:pPr>
        <w:ind w:firstLine="567"/>
        <w:jc w:val="both"/>
        <w:rPr>
          <w:color w:val="000000"/>
          <w:sz w:val="28"/>
          <w:szCs w:val="28"/>
        </w:rPr>
      </w:pPr>
      <w:r w:rsidRPr="00A41709">
        <w:rPr>
          <w:color w:val="000000"/>
          <w:sz w:val="28"/>
          <w:szCs w:val="28"/>
        </w:rPr>
        <w:t>Администрация Калининского муниципального района Саратовской области, Управление земельно-имущественных отношений администрации Калининского муниципального района Саратовской области:</w:t>
      </w:r>
    </w:p>
    <w:p w:rsidR="00A41709" w:rsidRPr="00A41709" w:rsidRDefault="00A41709" w:rsidP="00A41709">
      <w:pPr>
        <w:ind w:firstLine="567"/>
        <w:jc w:val="both"/>
        <w:rPr>
          <w:color w:val="000000"/>
          <w:sz w:val="28"/>
          <w:szCs w:val="28"/>
        </w:rPr>
      </w:pPr>
      <w:r w:rsidRPr="00A41709">
        <w:rPr>
          <w:color w:val="000000"/>
          <w:sz w:val="28"/>
          <w:szCs w:val="28"/>
        </w:rPr>
        <w:t>- является ответственным за ход и конечные результаты реализации Программы, рациональное использование выделяемых на ее выполнение финансовых средств, определяет формы и методы управления реализацией Программы;</w:t>
      </w:r>
    </w:p>
    <w:p w:rsidR="00A41709" w:rsidRPr="00A41709" w:rsidRDefault="00A41709" w:rsidP="00A41709">
      <w:pPr>
        <w:ind w:firstLine="567"/>
        <w:jc w:val="both"/>
        <w:rPr>
          <w:color w:val="000000"/>
          <w:sz w:val="28"/>
          <w:szCs w:val="28"/>
        </w:rPr>
      </w:pPr>
      <w:r w:rsidRPr="00A41709">
        <w:rPr>
          <w:color w:val="000000"/>
          <w:sz w:val="28"/>
          <w:szCs w:val="28"/>
        </w:rPr>
        <w:t>- является ответственным за своевременную реализацию Программы;</w:t>
      </w:r>
    </w:p>
    <w:p w:rsidR="00A41709" w:rsidRPr="00A41709" w:rsidRDefault="00166EEF" w:rsidP="00A41709">
      <w:pPr>
        <w:ind w:firstLine="567"/>
        <w:jc w:val="both"/>
        <w:rPr>
          <w:color w:val="000000"/>
          <w:sz w:val="28"/>
          <w:szCs w:val="28"/>
        </w:rPr>
      </w:pPr>
      <w:r>
        <w:rPr>
          <w:color w:val="000000"/>
          <w:sz w:val="28"/>
          <w:szCs w:val="28"/>
        </w:rPr>
        <w:lastRenderedPageBreak/>
        <w:t xml:space="preserve">- формирует предложения по финансированию Программы в очередном </w:t>
      </w:r>
      <w:r w:rsidR="00A41709" w:rsidRPr="00A41709">
        <w:rPr>
          <w:color w:val="000000"/>
          <w:sz w:val="28"/>
          <w:szCs w:val="28"/>
        </w:rPr>
        <w:t>финансов</w:t>
      </w:r>
      <w:r>
        <w:rPr>
          <w:color w:val="000000"/>
          <w:sz w:val="28"/>
          <w:szCs w:val="28"/>
        </w:rPr>
        <w:t>ом году и</w:t>
      </w:r>
      <w:r w:rsidR="00A41709" w:rsidRPr="00A41709">
        <w:rPr>
          <w:color w:val="000000"/>
          <w:sz w:val="28"/>
          <w:szCs w:val="28"/>
        </w:rPr>
        <w:t xml:space="preserve"> плановом периоде для включения в проект местного бюджета;</w:t>
      </w:r>
    </w:p>
    <w:p w:rsidR="00A41709" w:rsidRPr="00A41709" w:rsidRDefault="00A41709" w:rsidP="00A41709">
      <w:pPr>
        <w:ind w:firstLine="567"/>
        <w:jc w:val="both"/>
        <w:rPr>
          <w:color w:val="000000"/>
          <w:sz w:val="28"/>
          <w:szCs w:val="28"/>
        </w:rPr>
      </w:pPr>
      <w:r w:rsidRPr="00A41709">
        <w:rPr>
          <w:color w:val="000000"/>
          <w:sz w:val="28"/>
          <w:szCs w:val="28"/>
        </w:rPr>
        <w:t>- обеспечивает в течение одного месяца со дня утверждения решения Калининского районного Собрания о бюджете Калининского муниципального района (изменений в решение Калининского районного Собрания о бюджете Калининского муниципального района) приведение объема финансирования мероприятий Программы в соответствии с решением Калининского районного Собрания о бюджете Калининского муниципального района;</w:t>
      </w:r>
    </w:p>
    <w:p w:rsidR="00A41709" w:rsidRPr="00A41709" w:rsidRDefault="00A41709" w:rsidP="00A41709">
      <w:pPr>
        <w:ind w:firstLine="567"/>
        <w:jc w:val="both"/>
        <w:rPr>
          <w:color w:val="000000"/>
          <w:sz w:val="28"/>
          <w:szCs w:val="28"/>
        </w:rPr>
      </w:pPr>
      <w:r w:rsidRPr="00A41709">
        <w:rPr>
          <w:color w:val="000000"/>
          <w:sz w:val="28"/>
          <w:szCs w:val="28"/>
        </w:rPr>
        <w:t>- ежегодно в установленном порядке вносит в Администрацию Калининского муниципального района предложения об уточнении перечня программных мероприятий на очередной финансовый год, о перераспределении финансовых ресурсов между программными мероприятиями, изменении сроков выполнения мероприятий;</w:t>
      </w:r>
    </w:p>
    <w:p w:rsidR="00A41709" w:rsidRPr="00A41709" w:rsidRDefault="00A41709" w:rsidP="00A41709">
      <w:pPr>
        <w:ind w:firstLine="567"/>
        <w:jc w:val="both"/>
        <w:rPr>
          <w:color w:val="000000"/>
          <w:sz w:val="28"/>
          <w:szCs w:val="28"/>
        </w:rPr>
      </w:pPr>
      <w:r w:rsidRPr="00A41709">
        <w:rPr>
          <w:color w:val="000000"/>
          <w:sz w:val="28"/>
          <w:szCs w:val="28"/>
        </w:rP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A41709" w:rsidRPr="00A41709" w:rsidRDefault="00A41709" w:rsidP="00A41709">
      <w:pPr>
        <w:ind w:firstLine="567"/>
        <w:jc w:val="both"/>
        <w:rPr>
          <w:color w:val="000000"/>
          <w:sz w:val="28"/>
          <w:szCs w:val="28"/>
        </w:rPr>
      </w:pPr>
      <w:r w:rsidRPr="00A41709">
        <w:rPr>
          <w:color w:val="000000"/>
          <w:sz w:val="28"/>
          <w:szCs w:val="28"/>
        </w:rPr>
        <w:t>- осуществляет иные полномочия, установленные законодательством Российской Федерации и муниципальными правовыми актами.</w:t>
      </w:r>
    </w:p>
    <w:p w:rsidR="00A41709" w:rsidRPr="00A41709" w:rsidRDefault="00A41709" w:rsidP="00A41709">
      <w:pPr>
        <w:ind w:firstLine="567"/>
        <w:jc w:val="both"/>
        <w:rPr>
          <w:color w:val="000000"/>
          <w:sz w:val="28"/>
          <w:szCs w:val="28"/>
        </w:rPr>
      </w:pPr>
      <w:r w:rsidRPr="00A41709">
        <w:rPr>
          <w:color w:val="000000"/>
          <w:sz w:val="28"/>
          <w:szCs w:val="28"/>
        </w:rPr>
        <w:t>Исполнителем Программы является Управление земельно-имущественных отношений администрации Калининского муниципального района Саратовской области.</w:t>
      </w:r>
    </w:p>
    <w:p w:rsidR="00A41709" w:rsidRPr="00A41709" w:rsidRDefault="00166EEF" w:rsidP="00166EEF">
      <w:pPr>
        <w:ind w:firstLine="567"/>
        <w:jc w:val="both"/>
        <w:rPr>
          <w:color w:val="000000"/>
          <w:sz w:val="28"/>
          <w:szCs w:val="28"/>
        </w:rPr>
      </w:pPr>
      <w:r>
        <w:rPr>
          <w:color w:val="000000"/>
          <w:sz w:val="28"/>
          <w:szCs w:val="28"/>
        </w:rPr>
        <w:t xml:space="preserve">Реализация Программы осуществляется на основе </w:t>
      </w:r>
      <w:r w:rsidR="00A41709" w:rsidRPr="00A41709">
        <w:rPr>
          <w:color w:val="000000"/>
          <w:sz w:val="28"/>
          <w:szCs w:val="28"/>
        </w:rPr>
        <w:t>муниципальных</w:t>
      </w:r>
      <w:r>
        <w:rPr>
          <w:color w:val="000000"/>
          <w:sz w:val="28"/>
          <w:szCs w:val="28"/>
        </w:rPr>
        <w:t xml:space="preserve"> </w:t>
      </w:r>
      <w:r w:rsidR="00A41709" w:rsidRPr="00A41709">
        <w:rPr>
          <w:color w:val="000000"/>
          <w:sz w:val="28"/>
          <w:szCs w:val="28"/>
        </w:rPr>
        <w:t>контрактов с исполнителями программных мероприятий в соответствии с</w:t>
      </w:r>
      <w:r w:rsidR="00A41709" w:rsidRPr="00A41709">
        <w:rPr>
          <w:sz w:val="28"/>
        </w:rPr>
        <w:t xml:space="preserve"> </w:t>
      </w:r>
      <w:r w:rsidR="00A41709" w:rsidRPr="00A41709">
        <w:rPr>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A41709" w:rsidRPr="00A41709">
        <w:rPr>
          <w:color w:val="000000"/>
          <w:sz w:val="28"/>
          <w:szCs w:val="28"/>
        </w:rPr>
        <w:t>.</w:t>
      </w:r>
    </w:p>
    <w:p w:rsidR="00A41709" w:rsidRPr="00A41709" w:rsidRDefault="00A41709" w:rsidP="00A41709">
      <w:pPr>
        <w:ind w:firstLine="567"/>
        <w:jc w:val="both"/>
        <w:rPr>
          <w:sz w:val="28"/>
          <w:szCs w:val="28"/>
        </w:rPr>
      </w:pPr>
      <w:r w:rsidRPr="00A41709">
        <w:rPr>
          <w:sz w:val="28"/>
          <w:szCs w:val="28"/>
        </w:rPr>
        <w:t>Контроль за исполнением Прогр</w:t>
      </w:r>
      <w:r w:rsidR="00166EEF">
        <w:rPr>
          <w:sz w:val="28"/>
          <w:szCs w:val="28"/>
        </w:rPr>
        <w:t>аммы осуществляет а</w:t>
      </w:r>
      <w:r w:rsidRPr="00A41709">
        <w:rPr>
          <w:sz w:val="28"/>
          <w:szCs w:val="28"/>
        </w:rPr>
        <w:t>дминистрация Калин</w:t>
      </w:r>
      <w:r w:rsidR="00166EEF">
        <w:rPr>
          <w:sz w:val="28"/>
          <w:szCs w:val="28"/>
        </w:rPr>
        <w:t>инского муниципального района, управление финансов</w:t>
      </w:r>
      <w:r w:rsidRPr="00A41709">
        <w:rPr>
          <w:sz w:val="28"/>
          <w:szCs w:val="28"/>
        </w:rPr>
        <w:t xml:space="preserve"> администрации Калининского муниципального района.</w:t>
      </w:r>
    </w:p>
    <w:p w:rsidR="00A41709" w:rsidRPr="00A41709" w:rsidRDefault="00A41709" w:rsidP="00A41709">
      <w:pPr>
        <w:shd w:val="clear" w:color="auto" w:fill="FFFFFF"/>
        <w:ind w:firstLine="567"/>
        <w:jc w:val="both"/>
        <w:rPr>
          <w:sz w:val="28"/>
          <w:szCs w:val="28"/>
        </w:rPr>
      </w:pPr>
    </w:p>
    <w:p w:rsidR="00A41709" w:rsidRPr="00166EEF" w:rsidRDefault="00166EEF" w:rsidP="00166EEF">
      <w:pPr>
        <w:shd w:val="clear" w:color="auto" w:fill="FFFFFF"/>
        <w:jc w:val="center"/>
        <w:rPr>
          <w:b/>
          <w:sz w:val="28"/>
          <w:szCs w:val="28"/>
        </w:rPr>
      </w:pPr>
      <w:r>
        <w:rPr>
          <w:b/>
          <w:sz w:val="28"/>
          <w:szCs w:val="28"/>
        </w:rPr>
        <w:t>Раздел 5. Оценка эффективности</w:t>
      </w:r>
      <w:r w:rsidR="00A41709" w:rsidRPr="00166EEF">
        <w:rPr>
          <w:b/>
          <w:sz w:val="28"/>
          <w:szCs w:val="28"/>
        </w:rPr>
        <w:t xml:space="preserve"> реализации муниципальной программы</w:t>
      </w:r>
    </w:p>
    <w:p w:rsidR="00A41709" w:rsidRPr="00A41709" w:rsidRDefault="00166EEF" w:rsidP="00A41709">
      <w:pPr>
        <w:ind w:firstLine="567"/>
        <w:jc w:val="both"/>
        <w:rPr>
          <w:sz w:val="28"/>
          <w:szCs w:val="28"/>
        </w:rPr>
      </w:pPr>
      <w:r>
        <w:rPr>
          <w:sz w:val="28"/>
          <w:szCs w:val="28"/>
        </w:rPr>
        <w:t xml:space="preserve">Основной вклад от реализации Программы в экономическое </w:t>
      </w:r>
      <w:r w:rsidR="00A41709" w:rsidRPr="00A41709">
        <w:rPr>
          <w:sz w:val="28"/>
          <w:szCs w:val="28"/>
        </w:rPr>
        <w:t>развитие Калининского муниципального района будет достигнут за счет:</w:t>
      </w:r>
    </w:p>
    <w:p w:rsidR="00A41709" w:rsidRPr="00A41709" w:rsidRDefault="00A41709" w:rsidP="00A41709">
      <w:pPr>
        <w:ind w:firstLine="567"/>
        <w:jc w:val="both"/>
        <w:rPr>
          <w:sz w:val="28"/>
          <w:szCs w:val="28"/>
        </w:rPr>
      </w:pPr>
      <w:r w:rsidRPr="00A41709">
        <w:rPr>
          <w:sz w:val="28"/>
          <w:szCs w:val="28"/>
        </w:rPr>
        <w:t>а) увеличе</w:t>
      </w:r>
      <w:r w:rsidR="00166EEF">
        <w:rPr>
          <w:sz w:val="28"/>
          <w:szCs w:val="28"/>
        </w:rPr>
        <w:t>ния доходности от использования</w:t>
      </w:r>
      <w:r w:rsidRPr="00A41709">
        <w:rPr>
          <w:sz w:val="28"/>
          <w:szCs w:val="28"/>
        </w:rPr>
        <w:t xml:space="preserve"> муниципальной собственности; </w:t>
      </w:r>
    </w:p>
    <w:p w:rsidR="00A41709" w:rsidRPr="00A41709" w:rsidRDefault="00A41709" w:rsidP="00A41709">
      <w:pPr>
        <w:ind w:firstLine="567"/>
        <w:jc w:val="both"/>
        <w:rPr>
          <w:sz w:val="28"/>
          <w:szCs w:val="28"/>
        </w:rPr>
      </w:pPr>
      <w:r w:rsidRPr="00A41709">
        <w:rPr>
          <w:sz w:val="28"/>
          <w:szCs w:val="28"/>
        </w:rPr>
        <w:t>б) сокращения муниципального сектора экономики за счет приватизации муниципального имущества Калининского муниципального района, которое не обеспечивает выполнение функций и полномочий органов местного самоуправления Калининского муниципального района;</w:t>
      </w:r>
    </w:p>
    <w:p w:rsidR="00A41709" w:rsidRPr="00A41709" w:rsidRDefault="00A41709" w:rsidP="00A41709">
      <w:pPr>
        <w:ind w:firstLine="567"/>
        <w:jc w:val="both"/>
        <w:rPr>
          <w:sz w:val="28"/>
          <w:szCs w:val="28"/>
        </w:rPr>
      </w:pPr>
      <w:r w:rsidRPr="00A41709">
        <w:rPr>
          <w:sz w:val="28"/>
          <w:szCs w:val="28"/>
        </w:rPr>
        <w:t>в) вовлечения в гражданский оборот земельных участков.</w:t>
      </w:r>
    </w:p>
    <w:p w:rsidR="00A41709" w:rsidRPr="00A41709" w:rsidRDefault="00A41709" w:rsidP="00A41709">
      <w:pPr>
        <w:ind w:firstLine="567"/>
        <w:jc w:val="both"/>
        <w:rPr>
          <w:sz w:val="28"/>
          <w:szCs w:val="28"/>
        </w:rPr>
      </w:pPr>
      <w:r w:rsidRPr="00A41709">
        <w:rPr>
          <w:sz w:val="28"/>
          <w:szCs w:val="28"/>
        </w:rPr>
        <w:t xml:space="preserve">Основной социальный эффект от реализации Программы -  установление доступа широкого круга юридических и физических лиц, к возможности приобретения в собственность (в аренду) муниципального имущества посредством участия в торгах (аукционах и конкурсах) на получение права </w:t>
      </w:r>
      <w:r w:rsidRPr="00A41709">
        <w:rPr>
          <w:sz w:val="28"/>
          <w:szCs w:val="28"/>
        </w:rPr>
        <w:lastRenderedPageBreak/>
        <w:t>собственности (заключения договоров аренды) на муниципальное имущество и земельные участки.</w:t>
      </w:r>
    </w:p>
    <w:p w:rsidR="00A41709" w:rsidRPr="00A41709" w:rsidRDefault="00A41709" w:rsidP="00A41709">
      <w:pPr>
        <w:shd w:val="clear" w:color="auto" w:fill="FFFFFF"/>
        <w:ind w:firstLine="567"/>
        <w:jc w:val="both"/>
        <w:rPr>
          <w:sz w:val="28"/>
          <w:szCs w:val="28"/>
        </w:rPr>
      </w:pPr>
      <w:r w:rsidRPr="00A41709">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w:t>
      </w:r>
      <w:r w:rsidR="00166EEF">
        <w:rPr>
          <w:sz w:val="28"/>
          <w:szCs w:val="28"/>
        </w:rPr>
        <w:t>истрации района от 25.09.2017 года</w:t>
      </w:r>
      <w:r w:rsidRPr="00A41709">
        <w:rPr>
          <w:sz w:val="28"/>
          <w:szCs w:val="28"/>
        </w:rPr>
        <w:t xml:space="preserve"> № 1020.</w:t>
      </w:r>
    </w:p>
    <w:p w:rsidR="00A41709" w:rsidRPr="00A41709" w:rsidRDefault="00A41709" w:rsidP="00166EEF">
      <w:pPr>
        <w:ind w:firstLine="567"/>
        <w:jc w:val="both"/>
        <w:rPr>
          <w:color w:val="000000"/>
          <w:sz w:val="28"/>
          <w:szCs w:val="28"/>
        </w:rPr>
      </w:pPr>
      <w:r w:rsidRPr="00A41709">
        <w:rPr>
          <w:color w:val="000000"/>
          <w:sz w:val="28"/>
          <w:szCs w:val="28"/>
        </w:rPr>
        <w:t>Программа предполагает использование системы показателей, характеризующих текущие и конечные результаты ее реализации.</w:t>
      </w:r>
    </w:p>
    <w:p w:rsidR="00A41709" w:rsidRPr="00A41709" w:rsidRDefault="00A41709" w:rsidP="00166EEF">
      <w:pPr>
        <w:ind w:firstLine="567"/>
        <w:jc w:val="both"/>
        <w:rPr>
          <w:color w:val="000000"/>
          <w:sz w:val="28"/>
          <w:szCs w:val="28"/>
        </w:rPr>
      </w:pPr>
    </w:p>
    <w:p w:rsidR="00A41709" w:rsidRPr="00A41709" w:rsidRDefault="00A41709" w:rsidP="00166EEF">
      <w:pPr>
        <w:jc w:val="center"/>
        <w:rPr>
          <w:b/>
          <w:color w:val="000000"/>
          <w:sz w:val="28"/>
          <w:szCs w:val="28"/>
        </w:rPr>
      </w:pPr>
      <w:r w:rsidRPr="00A41709">
        <w:rPr>
          <w:b/>
          <w:color w:val="000000"/>
          <w:sz w:val="28"/>
          <w:szCs w:val="28"/>
          <w:lang w:val="en-US"/>
        </w:rPr>
        <w:t>Целевые показатели, характеризующие Программу</w:t>
      </w:r>
    </w:p>
    <w:p w:rsidR="00A41709" w:rsidRPr="00A41709" w:rsidRDefault="00A41709" w:rsidP="00166EEF">
      <w:pPr>
        <w:jc w:val="center"/>
        <w:rPr>
          <w:color w:val="000000"/>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686"/>
        <w:gridCol w:w="1417"/>
        <w:gridCol w:w="993"/>
        <w:gridCol w:w="992"/>
        <w:gridCol w:w="992"/>
        <w:gridCol w:w="992"/>
      </w:tblGrid>
      <w:tr w:rsidR="00A41709" w:rsidRPr="00A41709" w:rsidTr="00166EEF">
        <w:trPr>
          <w:trHeight w:val="529"/>
        </w:trPr>
        <w:tc>
          <w:tcPr>
            <w:tcW w:w="567" w:type="dxa"/>
          </w:tcPr>
          <w:p w:rsidR="00A41709" w:rsidRPr="00166EEF" w:rsidRDefault="00A41709" w:rsidP="00166EEF">
            <w:pPr>
              <w:spacing w:line="228" w:lineRule="auto"/>
              <w:jc w:val="center"/>
              <w:rPr>
                <w:b/>
                <w:color w:val="000000"/>
                <w:sz w:val="24"/>
                <w:szCs w:val="24"/>
              </w:rPr>
            </w:pPr>
            <w:r w:rsidRPr="00166EEF">
              <w:rPr>
                <w:b/>
                <w:color w:val="000000"/>
                <w:sz w:val="24"/>
                <w:szCs w:val="24"/>
              </w:rPr>
              <w:t>№ п/п</w:t>
            </w:r>
          </w:p>
        </w:tc>
        <w:tc>
          <w:tcPr>
            <w:tcW w:w="3686" w:type="dxa"/>
          </w:tcPr>
          <w:p w:rsidR="00A41709" w:rsidRPr="00166EEF" w:rsidRDefault="00A41709" w:rsidP="00166EEF">
            <w:pPr>
              <w:spacing w:line="228" w:lineRule="auto"/>
              <w:jc w:val="center"/>
              <w:rPr>
                <w:b/>
                <w:color w:val="000000"/>
                <w:sz w:val="24"/>
                <w:szCs w:val="24"/>
              </w:rPr>
            </w:pPr>
            <w:r w:rsidRPr="00166EEF">
              <w:rPr>
                <w:b/>
                <w:color w:val="000000"/>
                <w:sz w:val="24"/>
                <w:szCs w:val="24"/>
              </w:rPr>
              <w:t>Наименование целевого показателя</w:t>
            </w:r>
          </w:p>
        </w:tc>
        <w:tc>
          <w:tcPr>
            <w:tcW w:w="1417" w:type="dxa"/>
          </w:tcPr>
          <w:p w:rsidR="00A41709" w:rsidRPr="00166EEF" w:rsidRDefault="00166EEF" w:rsidP="00166EEF">
            <w:pPr>
              <w:spacing w:line="228" w:lineRule="auto"/>
              <w:jc w:val="center"/>
              <w:rPr>
                <w:b/>
                <w:color w:val="000000"/>
                <w:sz w:val="24"/>
                <w:szCs w:val="24"/>
              </w:rPr>
            </w:pPr>
            <w:r>
              <w:rPr>
                <w:b/>
                <w:color w:val="000000"/>
                <w:sz w:val="24"/>
                <w:szCs w:val="24"/>
              </w:rPr>
              <w:t>Единица изме</w:t>
            </w:r>
            <w:r w:rsidR="00A41709" w:rsidRPr="00166EEF">
              <w:rPr>
                <w:b/>
                <w:color w:val="000000"/>
                <w:sz w:val="24"/>
                <w:szCs w:val="24"/>
              </w:rPr>
              <w:t>рения</w:t>
            </w:r>
          </w:p>
        </w:tc>
        <w:tc>
          <w:tcPr>
            <w:tcW w:w="993" w:type="dxa"/>
          </w:tcPr>
          <w:p w:rsidR="00A41709" w:rsidRPr="00166EEF" w:rsidRDefault="00A41709" w:rsidP="00166EEF">
            <w:pPr>
              <w:spacing w:line="228" w:lineRule="auto"/>
              <w:jc w:val="center"/>
              <w:rPr>
                <w:rFonts w:eastAsia="Calibri"/>
                <w:b/>
                <w:sz w:val="24"/>
                <w:szCs w:val="24"/>
              </w:rPr>
            </w:pPr>
            <w:r w:rsidRPr="00166EEF">
              <w:rPr>
                <w:rFonts w:eastAsia="Calibri"/>
                <w:b/>
                <w:sz w:val="24"/>
                <w:szCs w:val="24"/>
              </w:rPr>
              <w:t>2022</w:t>
            </w:r>
            <w:r w:rsidR="00166EEF">
              <w:rPr>
                <w:rFonts w:eastAsia="Calibri"/>
                <w:b/>
                <w:sz w:val="24"/>
                <w:szCs w:val="24"/>
              </w:rPr>
              <w:t xml:space="preserve"> </w:t>
            </w:r>
            <w:r w:rsidRPr="00166EEF">
              <w:rPr>
                <w:rFonts w:eastAsia="Calibri"/>
                <w:b/>
                <w:sz w:val="24"/>
                <w:szCs w:val="24"/>
              </w:rPr>
              <w:t>г.</w:t>
            </w:r>
          </w:p>
        </w:tc>
        <w:tc>
          <w:tcPr>
            <w:tcW w:w="992" w:type="dxa"/>
          </w:tcPr>
          <w:p w:rsidR="00A41709" w:rsidRPr="00166EEF" w:rsidRDefault="00A41709" w:rsidP="00166EEF">
            <w:pPr>
              <w:spacing w:line="228" w:lineRule="auto"/>
              <w:jc w:val="center"/>
              <w:rPr>
                <w:b/>
                <w:color w:val="000000"/>
                <w:sz w:val="24"/>
                <w:szCs w:val="24"/>
              </w:rPr>
            </w:pPr>
            <w:r w:rsidRPr="00166EEF">
              <w:rPr>
                <w:b/>
                <w:color w:val="000000"/>
                <w:sz w:val="24"/>
                <w:szCs w:val="24"/>
              </w:rPr>
              <w:t>2023</w:t>
            </w:r>
            <w:r w:rsidR="00166EEF">
              <w:rPr>
                <w:b/>
                <w:color w:val="000000"/>
                <w:sz w:val="24"/>
                <w:szCs w:val="24"/>
              </w:rPr>
              <w:t xml:space="preserve"> </w:t>
            </w:r>
            <w:r w:rsidRPr="00166EEF">
              <w:rPr>
                <w:b/>
                <w:color w:val="000000"/>
                <w:sz w:val="24"/>
                <w:szCs w:val="24"/>
              </w:rPr>
              <w:t>г.</w:t>
            </w:r>
          </w:p>
        </w:tc>
        <w:tc>
          <w:tcPr>
            <w:tcW w:w="992" w:type="dxa"/>
          </w:tcPr>
          <w:p w:rsidR="00A41709" w:rsidRPr="00166EEF" w:rsidRDefault="00A41709" w:rsidP="00166EEF">
            <w:pPr>
              <w:spacing w:line="228" w:lineRule="auto"/>
              <w:jc w:val="center"/>
              <w:rPr>
                <w:b/>
                <w:color w:val="000000"/>
                <w:sz w:val="24"/>
                <w:szCs w:val="24"/>
              </w:rPr>
            </w:pPr>
            <w:r w:rsidRPr="00166EEF">
              <w:rPr>
                <w:b/>
                <w:color w:val="000000"/>
                <w:sz w:val="24"/>
                <w:szCs w:val="24"/>
              </w:rPr>
              <w:t>2024</w:t>
            </w:r>
            <w:r w:rsidR="00166EEF">
              <w:rPr>
                <w:b/>
                <w:color w:val="000000"/>
                <w:sz w:val="24"/>
                <w:szCs w:val="24"/>
              </w:rPr>
              <w:t xml:space="preserve"> </w:t>
            </w:r>
            <w:r w:rsidRPr="00166EEF">
              <w:rPr>
                <w:b/>
                <w:color w:val="000000"/>
                <w:sz w:val="24"/>
                <w:szCs w:val="24"/>
              </w:rPr>
              <w:t>г.</w:t>
            </w:r>
          </w:p>
          <w:p w:rsidR="00A41709" w:rsidRPr="00166EEF" w:rsidRDefault="00A41709" w:rsidP="00166EEF">
            <w:pPr>
              <w:spacing w:line="228" w:lineRule="auto"/>
              <w:jc w:val="center"/>
              <w:rPr>
                <w:b/>
                <w:color w:val="000000"/>
                <w:sz w:val="24"/>
                <w:szCs w:val="24"/>
              </w:rPr>
            </w:pPr>
          </w:p>
        </w:tc>
        <w:tc>
          <w:tcPr>
            <w:tcW w:w="992" w:type="dxa"/>
          </w:tcPr>
          <w:p w:rsidR="00A41709" w:rsidRPr="00166EEF" w:rsidRDefault="00A41709" w:rsidP="00166EEF">
            <w:pPr>
              <w:spacing w:line="228" w:lineRule="auto"/>
              <w:jc w:val="center"/>
              <w:rPr>
                <w:b/>
                <w:color w:val="000000"/>
                <w:sz w:val="24"/>
                <w:szCs w:val="24"/>
              </w:rPr>
            </w:pPr>
            <w:r w:rsidRPr="00166EEF">
              <w:rPr>
                <w:b/>
                <w:color w:val="000000"/>
                <w:sz w:val="24"/>
                <w:szCs w:val="24"/>
              </w:rPr>
              <w:t>2025</w:t>
            </w:r>
            <w:r w:rsidR="00166EEF">
              <w:rPr>
                <w:b/>
                <w:color w:val="000000"/>
                <w:sz w:val="24"/>
                <w:szCs w:val="24"/>
              </w:rPr>
              <w:t xml:space="preserve"> </w:t>
            </w:r>
            <w:r w:rsidRPr="00166EEF">
              <w:rPr>
                <w:b/>
                <w:color w:val="000000"/>
                <w:sz w:val="24"/>
                <w:szCs w:val="24"/>
              </w:rPr>
              <w:t>г.</w:t>
            </w:r>
          </w:p>
          <w:p w:rsidR="00A41709" w:rsidRPr="00166EEF" w:rsidRDefault="00A41709" w:rsidP="00166EEF">
            <w:pPr>
              <w:spacing w:line="228" w:lineRule="auto"/>
              <w:jc w:val="center"/>
              <w:rPr>
                <w:rFonts w:eastAsia="Calibri"/>
                <w:b/>
                <w:sz w:val="24"/>
                <w:szCs w:val="24"/>
              </w:rPr>
            </w:pPr>
          </w:p>
        </w:tc>
      </w:tr>
      <w:tr w:rsidR="00A41709" w:rsidRPr="00A41709" w:rsidTr="00166EEF">
        <w:trPr>
          <w:trHeight w:val="425"/>
        </w:trPr>
        <w:tc>
          <w:tcPr>
            <w:tcW w:w="567" w:type="dxa"/>
          </w:tcPr>
          <w:p w:rsidR="00A41709" w:rsidRPr="00166EEF" w:rsidRDefault="00A41709" w:rsidP="00A41709">
            <w:pPr>
              <w:jc w:val="center"/>
              <w:rPr>
                <w:color w:val="000000"/>
                <w:sz w:val="24"/>
                <w:szCs w:val="24"/>
              </w:rPr>
            </w:pPr>
            <w:r w:rsidRPr="00166EEF">
              <w:rPr>
                <w:color w:val="000000"/>
                <w:sz w:val="24"/>
                <w:szCs w:val="24"/>
              </w:rPr>
              <w:t>1</w:t>
            </w:r>
          </w:p>
        </w:tc>
        <w:tc>
          <w:tcPr>
            <w:tcW w:w="3686" w:type="dxa"/>
          </w:tcPr>
          <w:p w:rsidR="00A41709" w:rsidRPr="00166EEF" w:rsidRDefault="00A41709" w:rsidP="00A41709">
            <w:pPr>
              <w:jc w:val="center"/>
              <w:rPr>
                <w:color w:val="000000"/>
                <w:sz w:val="24"/>
                <w:szCs w:val="24"/>
              </w:rPr>
            </w:pPr>
            <w:r w:rsidRPr="00166EEF">
              <w:rPr>
                <w:color w:val="000000"/>
                <w:sz w:val="24"/>
                <w:szCs w:val="24"/>
              </w:rPr>
              <w:t>2</w:t>
            </w:r>
          </w:p>
        </w:tc>
        <w:tc>
          <w:tcPr>
            <w:tcW w:w="1417" w:type="dxa"/>
          </w:tcPr>
          <w:p w:rsidR="00A41709" w:rsidRPr="00166EEF" w:rsidRDefault="00A41709" w:rsidP="00A41709">
            <w:pPr>
              <w:jc w:val="center"/>
              <w:rPr>
                <w:color w:val="000000"/>
                <w:sz w:val="24"/>
                <w:szCs w:val="24"/>
              </w:rPr>
            </w:pPr>
            <w:r w:rsidRPr="00166EEF">
              <w:rPr>
                <w:color w:val="000000"/>
                <w:sz w:val="24"/>
                <w:szCs w:val="24"/>
              </w:rPr>
              <w:t>3</w:t>
            </w:r>
          </w:p>
        </w:tc>
        <w:tc>
          <w:tcPr>
            <w:tcW w:w="993" w:type="dxa"/>
          </w:tcPr>
          <w:p w:rsidR="00A41709" w:rsidRPr="00166EEF" w:rsidRDefault="00A41709" w:rsidP="00A41709">
            <w:pPr>
              <w:jc w:val="center"/>
              <w:rPr>
                <w:color w:val="000000"/>
                <w:sz w:val="24"/>
                <w:szCs w:val="24"/>
              </w:rPr>
            </w:pPr>
            <w:r w:rsidRPr="00166EEF">
              <w:rPr>
                <w:color w:val="000000"/>
                <w:sz w:val="24"/>
                <w:szCs w:val="24"/>
              </w:rPr>
              <w:t>4</w:t>
            </w:r>
          </w:p>
        </w:tc>
        <w:tc>
          <w:tcPr>
            <w:tcW w:w="992" w:type="dxa"/>
          </w:tcPr>
          <w:p w:rsidR="00A41709" w:rsidRPr="00166EEF" w:rsidRDefault="00A41709" w:rsidP="00A41709">
            <w:pPr>
              <w:jc w:val="center"/>
              <w:rPr>
                <w:color w:val="000000"/>
                <w:sz w:val="24"/>
                <w:szCs w:val="24"/>
              </w:rPr>
            </w:pPr>
            <w:r w:rsidRPr="00166EEF">
              <w:rPr>
                <w:color w:val="000000"/>
                <w:sz w:val="24"/>
                <w:szCs w:val="24"/>
              </w:rPr>
              <w:t>5</w:t>
            </w:r>
          </w:p>
        </w:tc>
        <w:tc>
          <w:tcPr>
            <w:tcW w:w="992" w:type="dxa"/>
          </w:tcPr>
          <w:p w:rsidR="00A41709" w:rsidRPr="00166EEF" w:rsidRDefault="00A41709" w:rsidP="00A41709">
            <w:pPr>
              <w:jc w:val="center"/>
              <w:rPr>
                <w:color w:val="000000"/>
                <w:sz w:val="24"/>
                <w:szCs w:val="24"/>
              </w:rPr>
            </w:pPr>
            <w:r w:rsidRPr="00166EEF">
              <w:rPr>
                <w:color w:val="000000"/>
                <w:sz w:val="24"/>
                <w:szCs w:val="24"/>
              </w:rPr>
              <w:t>6</w:t>
            </w:r>
          </w:p>
        </w:tc>
        <w:tc>
          <w:tcPr>
            <w:tcW w:w="992" w:type="dxa"/>
          </w:tcPr>
          <w:p w:rsidR="00A41709" w:rsidRPr="00166EEF" w:rsidRDefault="00A41709" w:rsidP="00A41709">
            <w:pPr>
              <w:jc w:val="center"/>
              <w:rPr>
                <w:color w:val="000000"/>
                <w:sz w:val="24"/>
                <w:szCs w:val="24"/>
              </w:rPr>
            </w:pPr>
            <w:r w:rsidRPr="00166EEF">
              <w:rPr>
                <w:color w:val="000000"/>
                <w:sz w:val="24"/>
                <w:szCs w:val="24"/>
              </w:rPr>
              <w:t>7</w:t>
            </w:r>
          </w:p>
        </w:tc>
      </w:tr>
      <w:tr w:rsidR="00A41709" w:rsidRPr="00A41709" w:rsidTr="00166EEF">
        <w:trPr>
          <w:trHeight w:val="425"/>
        </w:trPr>
        <w:tc>
          <w:tcPr>
            <w:tcW w:w="9639" w:type="dxa"/>
            <w:gridSpan w:val="7"/>
          </w:tcPr>
          <w:p w:rsidR="00A41709" w:rsidRPr="00166EEF" w:rsidRDefault="00A41709" w:rsidP="00166EEF">
            <w:pPr>
              <w:jc w:val="center"/>
              <w:rPr>
                <w:color w:val="000000"/>
                <w:sz w:val="24"/>
                <w:szCs w:val="24"/>
              </w:rPr>
            </w:pPr>
            <w:r w:rsidRPr="00166EEF">
              <w:rPr>
                <w:color w:val="000000"/>
                <w:sz w:val="24"/>
                <w:szCs w:val="24"/>
              </w:rPr>
              <w:t>Задача 1. Приобретение в собственность Калининского муниципального района Саратовской области жилых помещений, с целью обеспечения служебными жилыми помещениями медицинских работников</w:t>
            </w:r>
          </w:p>
        </w:tc>
      </w:tr>
      <w:tr w:rsidR="00A41709" w:rsidRPr="00A41709" w:rsidTr="00166EEF">
        <w:trPr>
          <w:trHeight w:val="425"/>
        </w:trPr>
        <w:tc>
          <w:tcPr>
            <w:tcW w:w="567" w:type="dxa"/>
          </w:tcPr>
          <w:p w:rsidR="00A41709" w:rsidRPr="00166EEF" w:rsidRDefault="00A41709" w:rsidP="00A41709">
            <w:pPr>
              <w:jc w:val="center"/>
              <w:rPr>
                <w:color w:val="000000"/>
                <w:sz w:val="24"/>
                <w:szCs w:val="24"/>
              </w:rPr>
            </w:pPr>
            <w:r w:rsidRPr="00166EEF">
              <w:rPr>
                <w:color w:val="000000"/>
                <w:sz w:val="24"/>
                <w:szCs w:val="24"/>
              </w:rPr>
              <w:t>1</w:t>
            </w:r>
          </w:p>
        </w:tc>
        <w:tc>
          <w:tcPr>
            <w:tcW w:w="3686" w:type="dxa"/>
          </w:tcPr>
          <w:p w:rsidR="00A41709" w:rsidRPr="00166EEF" w:rsidRDefault="00A41709" w:rsidP="00166EEF">
            <w:pPr>
              <w:jc w:val="both"/>
              <w:rPr>
                <w:color w:val="000000"/>
                <w:sz w:val="24"/>
                <w:szCs w:val="24"/>
              </w:rPr>
            </w:pPr>
            <w:r w:rsidRPr="00166EEF">
              <w:rPr>
                <w:color w:val="000000"/>
                <w:sz w:val="24"/>
                <w:szCs w:val="24"/>
              </w:rPr>
              <w:t>Количество приобретенных жилых помещений</w:t>
            </w:r>
          </w:p>
        </w:tc>
        <w:tc>
          <w:tcPr>
            <w:tcW w:w="1417" w:type="dxa"/>
          </w:tcPr>
          <w:p w:rsidR="00A41709" w:rsidRPr="00166EEF" w:rsidRDefault="00A41709" w:rsidP="00A41709">
            <w:pPr>
              <w:jc w:val="center"/>
              <w:rPr>
                <w:color w:val="000000"/>
                <w:sz w:val="24"/>
                <w:szCs w:val="24"/>
              </w:rPr>
            </w:pPr>
            <w:r w:rsidRPr="00166EEF">
              <w:rPr>
                <w:color w:val="000000"/>
                <w:sz w:val="24"/>
                <w:szCs w:val="24"/>
              </w:rPr>
              <w:t>ед.</w:t>
            </w:r>
          </w:p>
        </w:tc>
        <w:tc>
          <w:tcPr>
            <w:tcW w:w="993" w:type="dxa"/>
          </w:tcPr>
          <w:p w:rsidR="00A41709" w:rsidRPr="00166EEF" w:rsidRDefault="00A41709" w:rsidP="00A41709">
            <w:pPr>
              <w:jc w:val="center"/>
              <w:rPr>
                <w:color w:val="000000"/>
                <w:sz w:val="24"/>
                <w:szCs w:val="24"/>
              </w:rPr>
            </w:pPr>
            <w:r w:rsidRPr="00166EEF">
              <w:rPr>
                <w:color w:val="000000"/>
                <w:sz w:val="24"/>
                <w:szCs w:val="24"/>
              </w:rPr>
              <w:t>-</w:t>
            </w:r>
          </w:p>
        </w:tc>
        <w:tc>
          <w:tcPr>
            <w:tcW w:w="992" w:type="dxa"/>
          </w:tcPr>
          <w:p w:rsidR="00A41709" w:rsidRPr="00166EEF" w:rsidRDefault="00A41709" w:rsidP="00A41709">
            <w:pPr>
              <w:jc w:val="center"/>
              <w:rPr>
                <w:color w:val="000000"/>
                <w:sz w:val="24"/>
                <w:szCs w:val="24"/>
              </w:rPr>
            </w:pPr>
            <w:r w:rsidRPr="00166EEF">
              <w:rPr>
                <w:color w:val="000000"/>
                <w:sz w:val="24"/>
                <w:szCs w:val="24"/>
              </w:rPr>
              <w:t>1</w:t>
            </w:r>
          </w:p>
        </w:tc>
        <w:tc>
          <w:tcPr>
            <w:tcW w:w="992" w:type="dxa"/>
          </w:tcPr>
          <w:p w:rsidR="00A41709" w:rsidRPr="00166EEF" w:rsidRDefault="00A41709" w:rsidP="00A41709">
            <w:pPr>
              <w:jc w:val="center"/>
              <w:rPr>
                <w:color w:val="000000"/>
                <w:sz w:val="24"/>
                <w:szCs w:val="24"/>
              </w:rPr>
            </w:pPr>
            <w:r w:rsidRPr="00166EEF">
              <w:rPr>
                <w:color w:val="000000"/>
                <w:sz w:val="24"/>
                <w:szCs w:val="24"/>
              </w:rPr>
              <w:t>-</w:t>
            </w:r>
          </w:p>
        </w:tc>
        <w:tc>
          <w:tcPr>
            <w:tcW w:w="992" w:type="dxa"/>
          </w:tcPr>
          <w:p w:rsidR="00A41709" w:rsidRPr="00166EEF" w:rsidRDefault="00A41709" w:rsidP="00A41709">
            <w:pPr>
              <w:jc w:val="center"/>
              <w:rPr>
                <w:color w:val="000000"/>
                <w:sz w:val="24"/>
                <w:szCs w:val="24"/>
              </w:rPr>
            </w:pPr>
            <w:r w:rsidRPr="00166EEF">
              <w:rPr>
                <w:color w:val="000000"/>
                <w:sz w:val="24"/>
                <w:szCs w:val="24"/>
              </w:rPr>
              <w:t>-</w:t>
            </w:r>
          </w:p>
        </w:tc>
      </w:tr>
      <w:tr w:rsidR="00A41709" w:rsidRPr="00A41709" w:rsidTr="00166EEF">
        <w:tc>
          <w:tcPr>
            <w:tcW w:w="9639" w:type="dxa"/>
            <w:gridSpan w:val="7"/>
          </w:tcPr>
          <w:p w:rsidR="00A41709" w:rsidRPr="00166EEF" w:rsidRDefault="00A41709" w:rsidP="00166EEF">
            <w:pPr>
              <w:spacing w:line="228" w:lineRule="auto"/>
              <w:jc w:val="center"/>
              <w:rPr>
                <w:color w:val="000000"/>
                <w:sz w:val="24"/>
                <w:szCs w:val="24"/>
              </w:rPr>
            </w:pPr>
            <w:r w:rsidRPr="00166EEF">
              <w:rPr>
                <w:color w:val="000000"/>
                <w:sz w:val="24"/>
                <w:szCs w:val="24"/>
              </w:rPr>
              <w:t>Задача 2. Обеспечение учета, регистрации права муниципальной</w:t>
            </w:r>
            <w:r w:rsidR="00166EEF">
              <w:rPr>
                <w:color w:val="000000"/>
                <w:sz w:val="24"/>
                <w:szCs w:val="24"/>
              </w:rPr>
              <w:t xml:space="preserve"> </w:t>
            </w:r>
            <w:r w:rsidRPr="00166EEF">
              <w:rPr>
                <w:color w:val="000000"/>
                <w:sz w:val="24"/>
                <w:szCs w:val="24"/>
              </w:rPr>
              <w:t>собственности на муниципальное имущество, и содержания</w:t>
            </w:r>
            <w:r w:rsidR="00166EEF">
              <w:rPr>
                <w:color w:val="000000"/>
                <w:sz w:val="24"/>
                <w:szCs w:val="24"/>
              </w:rPr>
              <w:t xml:space="preserve"> </w:t>
            </w:r>
            <w:r w:rsidRPr="00166EEF">
              <w:rPr>
                <w:color w:val="000000"/>
                <w:sz w:val="24"/>
                <w:szCs w:val="24"/>
              </w:rPr>
              <w:t>муниципального имущества</w:t>
            </w:r>
          </w:p>
        </w:tc>
      </w:tr>
      <w:tr w:rsidR="00A41709" w:rsidRPr="00A41709" w:rsidTr="00166EEF">
        <w:tc>
          <w:tcPr>
            <w:tcW w:w="567" w:type="dxa"/>
          </w:tcPr>
          <w:p w:rsidR="00A41709" w:rsidRPr="00166EEF" w:rsidRDefault="00A41709" w:rsidP="00A41709">
            <w:pPr>
              <w:jc w:val="center"/>
              <w:rPr>
                <w:rFonts w:eastAsia="Calibri"/>
                <w:sz w:val="24"/>
                <w:szCs w:val="24"/>
              </w:rPr>
            </w:pPr>
            <w:r w:rsidRPr="00166EEF">
              <w:rPr>
                <w:rFonts w:eastAsia="Calibri"/>
                <w:sz w:val="24"/>
                <w:szCs w:val="24"/>
              </w:rPr>
              <w:t>1</w:t>
            </w:r>
          </w:p>
          <w:p w:rsidR="00A41709" w:rsidRPr="00166EEF" w:rsidRDefault="00A41709" w:rsidP="00A41709">
            <w:pPr>
              <w:jc w:val="center"/>
              <w:rPr>
                <w:color w:val="000000"/>
                <w:sz w:val="24"/>
                <w:szCs w:val="24"/>
              </w:rPr>
            </w:pPr>
          </w:p>
        </w:tc>
        <w:tc>
          <w:tcPr>
            <w:tcW w:w="3686" w:type="dxa"/>
            <w:vAlign w:val="center"/>
          </w:tcPr>
          <w:p w:rsidR="00A41709" w:rsidRPr="00166EEF" w:rsidRDefault="00A41709" w:rsidP="00166EEF">
            <w:pPr>
              <w:jc w:val="both"/>
              <w:rPr>
                <w:color w:val="000000"/>
                <w:sz w:val="24"/>
                <w:szCs w:val="24"/>
              </w:rPr>
            </w:pPr>
            <w:r w:rsidRPr="00166EEF">
              <w:rPr>
                <w:color w:val="000000"/>
                <w:sz w:val="24"/>
                <w:szCs w:val="24"/>
              </w:rPr>
              <w:t>Количество объектов муниципального имущества, требующих технической инвентаризации</w:t>
            </w:r>
          </w:p>
        </w:tc>
        <w:tc>
          <w:tcPr>
            <w:tcW w:w="1417" w:type="dxa"/>
          </w:tcPr>
          <w:p w:rsidR="00A41709" w:rsidRPr="00166EEF" w:rsidRDefault="00A41709" w:rsidP="00A41709">
            <w:pPr>
              <w:jc w:val="center"/>
              <w:rPr>
                <w:color w:val="000000"/>
                <w:sz w:val="24"/>
                <w:szCs w:val="24"/>
              </w:rPr>
            </w:pPr>
            <w:r w:rsidRPr="00166EEF">
              <w:rPr>
                <w:color w:val="000000"/>
                <w:sz w:val="24"/>
                <w:szCs w:val="24"/>
              </w:rPr>
              <w:t>ед.</w:t>
            </w:r>
          </w:p>
        </w:tc>
        <w:tc>
          <w:tcPr>
            <w:tcW w:w="993" w:type="dxa"/>
          </w:tcPr>
          <w:p w:rsidR="00A41709" w:rsidRPr="00166EEF" w:rsidRDefault="00A41709" w:rsidP="00A41709">
            <w:pPr>
              <w:jc w:val="center"/>
              <w:rPr>
                <w:color w:val="000000"/>
                <w:sz w:val="24"/>
                <w:szCs w:val="24"/>
              </w:rPr>
            </w:pPr>
            <w:r w:rsidRPr="00166EEF">
              <w:rPr>
                <w:color w:val="000000"/>
                <w:sz w:val="24"/>
                <w:szCs w:val="24"/>
              </w:rPr>
              <w:t>3</w:t>
            </w:r>
          </w:p>
        </w:tc>
        <w:tc>
          <w:tcPr>
            <w:tcW w:w="992" w:type="dxa"/>
          </w:tcPr>
          <w:p w:rsidR="00A41709" w:rsidRPr="00166EEF" w:rsidRDefault="00A41709" w:rsidP="00A41709">
            <w:pPr>
              <w:jc w:val="center"/>
              <w:rPr>
                <w:color w:val="000000"/>
                <w:sz w:val="24"/>
                <w:szCs w:val="24"/>
              </w:rPr>
            </w:pPr>
            <w:r w:rsidRPr="00166EEF">
              <w:rPr>
                <w:color w:val="000000"/>
                <w:sz w:val="24"/>
                <w:szCs w:val="24"/>
              </w:rPr>
              <w:t>93</w:t>
            </w:r>
          </w:p>
        </w:tc>
        <w:tc>
          <w:tcPr>
            <w:tcW w:w="992" w:type="dxa"/>
          </w:tcPr>
          <w:p w:rsidR="00A41709" w:rsidRPr="00166EEF" w:rsidRDefault="00A41709" w:rsidP="00A41709">
            <w:pPr>
              <w:jc w:val="center"/>
              <w:rPr>
                <w:color w:val="000000"/>
                <w:sz w:val="24"/>
                <w:szCs w:val="24"/>
              </w:rPr>
            </w:pPr>
            <w:r w:rsidRPr="00166EEF">
              <w:rPr>
                <w:color w:val="000000"/>
                <w:sz w:val="24"/>
                <w:szCs w:val="24"/>
              </w:rPr>
              <w:t>61</w:t>
            </w:r>
          </w:p>
        </w:tc>
        <w:tc>
          <w:tcPr>
            <w:tcW w:w="992" w:type="dxa"/>
          </w:tcPr>
          <w:p w:rsidR="00A41709" w:rsidRPr="00166EEF" w:rsidRDefault="00A41709" w:rsidP="00A41709">
            <w:pPr>
              <w:jc w:val="center"/>
              <w:rPr>
                <w:rFonts w:eastAsia="Calibri"/>
                <w:sz w:val="24"/>
                <w:szCs w:val="24"/>
              </w:rPr>
            </w:pPr>
            <w:r w:rsidRPr="00166EEF">
              <w:rPr>
                <w:rFonts w:eastAsia="Calibri"/>
                <w:sz w:val="24"/>
                <w:szCs w:val="24"/>
              </w:rPr>
              <w:t>61</w:t>
            </w:r>
          </w:p>
        </w:tc>
      </w:tr>
      <w:tr w:rsidR="00A41709" w:rsidRPr="00A41709" w:rsidTr="00166EEF">
        <w:tc>
          <w:tcPr>
            <w:tcW w:w="567" w:type="dxa"/>
          </w:tcPr>
          <w:p w:rsidR="00A41709" w:rsidRPr="00166EEF" w:rsidRDefault="00A41709" w:rsidP="00A41709">
            <w:pPr>
              <w:jc w:val="center"/>
              <w:rPr>
                <w:color w:val="000000"/>
                <w:sz w:val="24"/>
                <w:szCs w:val="24"/>
              </w:rPr>
            </w:pPr>
            <w:r w:rsidRPr="00166EEF">
              <w:rPr>
                <w:color w:val="000000"/>
                <w:sz w:val="24"/>
                <w:szCs w:val="24"/>
              </w:rPr>
              <w:t>2</w:t>
            </w:r>
          </w:p>
        </w:tc>
        <w:tc>
          <w:tcPr>
            <w:tcW w:w="3686" w:type="dxa"/>
            <w:vAlign w:val="center"/>
          </w:tcPr>
          <w:p w:rsidR="00A41709" w:rsidRPr="00166EEF" w:rsidRDefault="00A41709" w:rsidP="00166EEF">
            <w:pPr>
              <w:jc w:val="both"/>
              <w:rPr>
                <w:color w:val="000000"/>
                <w:sz w:val="24"/>
                <w:szCs w:val="24"/>
              </w:rPr>
            </w:pPr>
            <w:r w:rsidRPr="00166EEF">
              <w:rPr>
                <w:color w:val="000000"/>
                <w:sz w:val="24"/>
                <w:szCs w:val="24"/>
              </w:rPr>
              <w:t>Количество несформированных земельных участков под объектами муниципального имущества</w:t>
            </w:r>
          </w:p>
        </w:tc>
        <w:tc>
          <w:tcPr>
            <w:tcW w:w="1417" w:type="dxa"/>
          </w:tcPr>
          <w:p w:rsidR="00A41709" w:rsidRPr="00166EEF" w:rsidRDefault="00A41709" w:rsidP="00A41709">
            <w:pPr>
              <w:jc w:val="center"/>
              <w:rPr>
                <w:color w:val="000000"/>
                <w:sz w:val="24"/>
                <w:szCs w:val="24"/>
              </w:rPr>
            </w:pPr>
            <w:r w:rsidRPr="00166EEF">
              <w:rPr>
                <w:color w:val="000000"/>
                <w:sz w:val="24"/>
                <w:szCs w:val="24"/>
              </w:rPr>
              <w:t>ед.</w:t>
            </w:r>
          </w:p>
        </w:tc>
        <w:tc>
          <w:tcPr>
            <w:tcW w:w="993" w:type="dxa"/>
          </w:tcPr>
          <w:p w:rsidR="00A41709" w:rsidRPr="00166EEF" w:rsidRDefault="00A41709" w:rsidP="00A41709">
            <w:pPr>
              <w:jc w:val="center"/>
              <w:rPr>
                <w:rFonts w:eastAsia="Calibri"/>
                <w:sz w:val="24"/>
                <w:szCs w:val="24"/>
              </w:rPr>
            </w:pPr>
            <w:r w:rsidRPr="00166EEF">
              <w:rPr>
                <w:rFonts w:eastAsia="Calibri"/>
                <w:sz w:val="24"/>
                <w:szCs w:val="24"/>
              </w:rPr>
              <w:t>6</w:t>
            </w:r>
          </w:p>
        </w:tc>
        <w:tc>
          <w:tcPr>
            <w:tcW w:w="992" w:type="dxa"/>
          </w:tcPr>
          <w:p w:rsidR="00A41709" w:rsidRPr="00166EEF" w:rsidRDefault="00A41709" w:rsidP="00A41709">
            <w:pPr>
              <w:jc w:val="center"/>
              <w:rPr>
                <w:color w:val="000000"/>
                <w:sz w:val="24"/>
                <w:szCs w:val="24"/>
              </w:rPr>
            </w:pPr>
            <w:r w:rsidRPr="00166EEF">
              <w:rPr>
                <w:color w:val="000000"/>
                <w:sz w:val="24"/>
                <w:szCs w:val="24"/>
              </w:rPr>
              <w:t>15</w:t>
            </w:r>
          </w:p>
        </w:tc>
        <w:tc>
          <w:tcPr>
            <w:tcW w:w="992" w:type="dxa"/>
          </w:tcPr>
          <w:p w:rsidR="00A41709" w:rsidRPr="00166EEF" w:rsidRDefault="00A41709" w:rsidP="00A41709">
            <w:pPr>
              <w:jc w:val="center"/>
              <w:rPr>
                <w:color w:val="000000"/>
                <w:sz w:val="24"/>
                <w:szCs w:val="24"/>
              </w:rPr>
            </w:pPr>
            <w:r w:rsidRPr="00166EEF">
              <w:rPr>
                <w:color w:val="000000"/>
                <w:sz w:val="24"/>
                <w:szCs w:val="24"/>
              </w:rPr>
              <w:t>10</w:t>
            </w:r>
          </w:p>
        </w:tc>
        <w:tc>
          <w:tcPr>
            <w:tcW w:w="992" w:type="dxa"/>
          </w:tcPr>
          <w:p w:rsidR="00A41709" w:rsidRPr="00166EEF" w:rsidRDefault="00A41709" w:rsidP="00A41709">
            <w:pPr>
              <w:jc w:val="center"/>
              <w:rPr>
                <w:rFonts w:eastAsia="Calibri"/>
                <w:sz w:val="24"/>
                <w:szCs w:val="24"/>
              </w:rPr>
            </w:pPr>
            <w:r w:rsidRPr="00166EEF">
              <w:rPr>
                <w:rFonts w:eastAsia="Calibri"/>
                <w:sz w:val="24"/>
                <w:szCs w:val="24"/>
              </w:rPr>
              <w:t>10</w:t>
            </w:r>
          </w:p>
        </w:tc>
      </w:tr>
      <w:tr w:rsidR="00A41709" w:rsidRPr="00A41709" w:rsidTr="00166EEF">
        <w:tc>
          <w:tcPr>
            <w:tcW w:w="567" w:type="dxa"/>
          </w:tcPr>
          <w:p w:rsidR="00A41709" w:rsidRPr="00166EEF" w:rsidRDefault="00A41709" w:rsidP="00A41709">
            <w:pPr>
              <w:jc w:val="center"/>
              <w:rPr>
                <w:color w:val="000000"/>
                <w:sz w:val="24"/>
                <w:szCs w:val="24"/>
              </w:rPr>
            </w:pPr>
            <w:r w:rsidRPr="00166EEF">
              <w:rPr>
                <w:color w:val="000000"/>
                <w:sz w:val="24"/>
                <w:szCs w:val="24"/>
              </w:rPr>
              <w:t>3</w:t>
            </w:r>
          </w:p>
        </w:tc>
        <w:tc>
          <w:tcPr>
            <w:tcW w:w="3686" w:type="dxa"/>
          </w:tcPr>
          <w:p w:rsidR="00A41709" w:rsidRPr="00166EEF" w:rsidRDefault="00A41709" w:rsidP="00166EEF">
            <w:pPr>
              <w:jc w:val="both"/>
              <w:rPr>
                <w:color w:val="000000"/>
                <w:sz w:val="24"/>
                <w:szCs w:val="24"/>
              </w:rPr>
            </w:pPr>
            <w:r w:rsidRPr="00166EEF">
              <w:rPr>
                <w:color w:val="000000"/>
                <w:sz w:val="24"/>
                <w:szCs w:val="24"/>
              </w:rPr>
              <w:t xml:space="preserve">Количество объектов муниципального недвижимого имущества (за исключением земельных участков), права на которые подлежат регистрации </w:t>
            </w:r>
          </w:p>
        </w:tc>
        <w:tc>
          <w:tcPr>
            <w:tcW w:w="1417" w:type="dxa"/>
          </w:tcPr>
          <w:p w:rsidR="00A41709" w:rsidRPr="00166EEF" w:rsidRDefault="00A41709" w:rsidP="00A41709">
            <w:pPr>
              <w:jc w:val="center"/>
              <w:rPr>
                <w:color w:val="000000"/>
                <w:sz w:val="24"/>
                <w:szCs w:val="24"/>
              </w:rPr>
            </w:pPr>
            <w:r w:rsidRPr="00166EEF">
              <w:rPr>
                <w:color w:val="000000"/>
                <w:sz w:val="24"/>
                <w:szCs w:val="24"/>
              </w:rPr>
              <w:t>ед.</w:t>
            </w:r>
          </w:p>
        </w:tc>
        <w:tc>
          <w:tcPr>
            <w:tcW w:w="993" w:type="dxa"/>
          </w:tcPr>
          <w:p w:rsidR="00A41709" w:rsidRPr="00166EEF" w:rsidRDefault="00A41709" w:rsidP="00A41709">
            <w:pPr>
              <w:jc w:val="center"/>
              <w:rPr>
                <w:rFonts w:eastAsia="Calibri"/>
                <w:sz w:val="24"/>
                <w:szCs w:val="24"/>
              </w:rPr>
            </w:pPr>
            <w:r w:rsidRPr="00166EEF">
              <w:rPr>
                <w:rFonts w:eastAsia="Calibri"/>
                <w:sz w:val="24"/>
                <w:szCs w:val="24"/>
              </w:rPr>
              <w:t>2</w:t>
            </w:r>
          </w:p>
        </w:tc>
        <w:tc>
          <w:tcPr>
            <w:tcW w:w="992" w:type="dxa"/>
          </w:tcPr>
          <w:p w:rsidR="00A41709" w:rsidRPr="00166EEF" w:rsidRDefault="00A41709" w:rsidP="00A41709">
            <w:pPr>
              <w:jc w:val="center"/>
              <w:rPr>
                <w:color w:val="000000"/>
                <w:sz w:val="24"/>
                <w:szCs w:val="24"/>
              </w:rPr>
            </w:pPr>
            <w:r w:rsidRPr="00166EEF">
              <w:rPr>
                <w:color w:val="000000"/>
                <w:sz w:val="24"/>
                <w:szCs w:val="24"/>
              </w:rPr>
              <w:t>13</w:t>
            </w:r>
          </w:p>
        </w:tc>
        <w:tc>
          <w:tcPr>
            <w:tcW w:w="992" w:type="dxa"/>
          </w:tcPr>
          <w:p w:rsidR="00A41709" w:rsidRPr="00166EEF" w:rsidRDefault="00A41709" w:rsidP="00A41709">
            <w:pPr>
              <w:jc w:val="center"/>
              <w:rPr>
                <w:color w:val="000000"/>
                <w:sz w:val="24"/>
                <w:szCs w:val="24"/>
              </w:rPr>
            </w:pPr>
            <w:r w:rsidRPr="00166EEF">
              <w:rPr>
                <w:color w:val="000000"/>
                <w:sz w:val="24"/>
                <w:szCs w:val="24"/>
              </w:rPr>
              <w:t>0</w:t>
            </w:r>
          </w:p>
        </w:tc>
        <w:tc>
          <w:tcPr>
            <w:tcW w:w="992" w:type="dxa"/>
          </w:tcPr>
          <w:p w:rsidR="00A41709" w:rsidRPr="00166EEF" w:rsidRDefault="00A41709" w:rsidP="00A41709">
            <w:pPr>
              <w:jc w:val="center"/>
              <w:rPr>
                <w:rFonts w:eastAsia="Calibri"/>
                <w:sz w:val="24"/>
                <w:szCs w:val="24"/>
              </w:rPr>
            </w:pPr>
            <w:r w:rsidRPr="00166EEF">
              <w:rPr>
                <w:rFonts w:eastAsia="Calibri"/>
                <w:sz w:val="24"/>
                <w:szCs w:val="24"/>
              </w:rPr>
              <w:t>0</w:t>
            </w:r>
          </w:p>
          <w:p w:rsidR="00A41709" w:rsidRPr="00166EEF" w:rsidRDefault="00A41709" w:rsidP="00A41709">
            <w:pPr>
              <w:jc w:val="center"/>
              <w:rPr>
                <w:rFonts w:eastAsia="Calibri"/>
                <w:sz w:val="24"/>
                <w:szCs w:val="24"/>
              </w:rPr>
            </w:pPr>
          </w:p>
        </w:tc>
      </w:tr>
      <w:tr w:rsidR="00A41709" w:rsidRPr="00A41709" w:rsidTr="00166EEF">
        <w:tc>
          <w:tcPr>
            <w:tcW w:w="567" w:type="dxa"/>
          </w:tcPr>
          <w:p w:rsidR="00A41709" w:rsidRPr="00166EEF" w:rsidRDefault="00A41709" w:rsidP="00A41709">
            <w:pPr>
              <w:jc w:val="center"/>
              <w:rPr>
                <w:color w:val="000000"/>
                <w:sz w:val="24"/>
                <w:szCs w:val="24"/>
              </w:rPr>
            </w:pPr>
            <w:r w:rsidRPr="00166EEF">
              <w:rPr>
                <w:color w:val="000000"/>
                <w:sz w:val="24"/>
                <w:szCs w:val="24"/>
              </w:rPr>
              <w:t>4</w:t>
            </w:r>
          </w:p>
        </w:tc>
        <w:tc>
          <w:tcPr>
            <w:tcW w:w="3686" w:type="dxa"/>
          </w:tcPr>
          <w:p w:rsidR="00A41709" w:rsidRPr="00166EEF" w:rsidRDefault="00A41709" w:rsidP="00166EEF">
            <w:pPr>
              <w:jc w:val="both"/>
              <w:rPr>
                <w:color w:val="000000"/>
                <w:sz w:val="24"/>
                <w:szCs w:val="24"/>
              </w:rPr>
            </w:pPr>
            <w:r w:rsidRPr="00166EEF">
              <w:rPr>
                <w:color w:val="000000"/>
                <w:sz w:val="24"/>
                <w:szCs w:val="24"/>
              </w:rPr>
              <w:t xml:space="preserve">Количество муниципальных земельных участков, права на которые подлежат регистрации </w:t>
            </w:r>
          </w:p>
        </w:tc>
        <w:tc>
          <w:tcPr>
            <w:tcW w:w="1417" w:type="dxa"/>
          </w:tcPr>
          <w:p w:rsidR="00A41709" w:rsidRPr="00166EEF" w:rsidRDefault="00A41709" w:rsidP="00A41709">
            <w:pPr>
              <w:jc w:val="center"/>
              <w:rPr>
                <w:color w:val="000000"/>
                <w:sz w:val="24"/>
                <w:szCs w:val="24"/>
              </w:rPr>
            </w:pPr>
            <w:r w:rsidRPr="00166EEF">
              <w:rPr>
                <w:color w:val="000000"/>
                <w:sz w:val="24"/>
                <w:szCs w:val="24"/>
              </w:rPr>
              <w:t>ед.</w:t>
            </w:r>
          </w:p>
        </w:tc>
        <w:tc>
          <w:tcPr>
            <w:tcW w:w="993" w:type="dxa"/>
          </w:tcPr>
          <w:p w:rsidR="00A41709" w:rsidRPr="00166EEF" w:rsidRDefault="00A41709" w:rsidP="00A41709">
            <w:pPr>
              <w:jc w:val="center"/>
              <w:rPr>
                <w:rFonts w:eastAsia="Calibri"/>
                <w:sz w:val="24"/>
                <w:szCs w:val="24"/>
              </w:rPr>
            </w:pPr>
            <w:r w:rsidRPr="00166EEF">
              <w:rPr>
                <w:rFonts w:eastAsia="Calibri"/>
                <w:sz w:val="24"/>
                <w:szCs w:val="24"/>
              </w:rPr>
              <w:t>6</w:t>
            </w:r>
          </w:p>
        </w:tc>
        <w:tc>
          <w:tcPr>
            <w:tcW w:w="992" w:type="dxa"/>
          </w:tcPr>
          <w:p w:rsidR="00A41709" w:rsidRPr="00166EEF" w:rsidRDefault="00A41709" w:rsidP="00A41709">
            <w:pPr>
              <w:jc w:val="center"/>
              <w:rPr>
                <w:color w:val="000000"/>
                <w:sz w:val="24"/>
                <w:szCs w:val="24"/>
              </w:rPr>
            </w:pPr>
            <w:r w:rsidRPr="00166EEF">
              <w:rPr>
                <w:color w:val="000000"/>
                <w:sz w:val="24"/>
                <w:szCs w:val="24"/>
              </w:rPr>
              <w:t>15</w:t>
            </w:r>
          </w:p>
        </w:tc>
        <w:tc>
          <w:tcPr>
            <w:tcW w:w="992" w:type="dxa"/>
          </w:tcPr>
          <w:p w:rsidR="00A41709" w:rsidRPr="00166EEF" w:rsidRDefault="00A41709" w:rsidP="00A41709">
            <w:pPr>
              <w:jc w:val="center"/>
              <w:rPr>
                <w:color w:val="000000"/>
                <w:sz w:val="24"/>
                <w:szCs w:val="24"/>
              </w:rPr>
            </w:pPr>
            <w:r w:rsidRPr="00166EEF">
              <w:rPr>
                <w:color w:val="000000"/>
                <w:sz w:val="24"/>
                <w:szCs w:val="24"/>
              </w:rPr>
              <w:t>10</w:t>
            </w:r>
          </w:p>
        </w:tc>
        <w:tc>
          <w:tcPr>
            <w:tcW w:w="992" w:type="dxa"/>
          </w:tcPr>
          <w:p w:rsidR="00A41709" w:rsidRPr="00166EEF" w:rsidRDefault="00A41709" w:rsidP="00A41709">
            <w:pPr>
              <w:jc w:val="center"/>
              <w:rPr>
                <w:color w:val="000000"/>
                <w:sz w:val="24"/>
                <w:szCs w:val="24"/>
              </w:rPr>
            </w:pPr>
            <w:r w:rsidRPr="00166EEF">
              <w:rPr>
                <w:color w:val="000000"/>
                <w:sz w:val="24"/>
                <w:szCs w:val="24"/>
              </w:rPr>
              <w:t>10</w:t>
            </w:r>
          </w:p>
          <w:p w:rsidR="00A41709" w:rsidRPr="00166EEF" w:rsidRDefault="00A41709" w:rsidP="00A41709">
            <w:pPr>
              <w:jc w:val="center"/>
              <w:rPr>
                <w:rFonts w:eastAsia="Calibri"/>
                <w:sz w:val="24"/>
                <w:szCs w:val="24"/>
              </w:rPr>
            </w:pPr>
          </w:p>
          <w:p w:rsidR="00A41709" w:rsidRPr="00166EEF" w:rsidRDefault="00A41709" w:rsidP="00A41709">
            <w:pPr>
              <w:jc w:val="center"/>
              <w:rPr>
                <w:rFonts w:eastAsia="Calibri"/>
                <w:sz w:val="24"/>
                <w:szCs w:val="24"/>
              </w:rPr>
            </w:pPr>
          </w:p>
        </w:tc>
      </w:tr>
      <w:tr w:rsidR="00A41709" w:rsidRPr="00A41709" w:rsidTr="00166EEF">
        <w:tc>
          <w:tcPr>
            <w:tcW w:w="9639" w:type="dxa"/>
            <w:gridSpan w:val="7"/>
          </w:tcPr>
          <w:p w:rsidR="00166EEF" w:rsidRDefault="00A41709" w:rsidP="00166EEF">
            <w:pPr>
              <w:jc w:val="center"/>
              <w:rPr>
                <w:sz w:val="24"/>
                <w:szCs w:val="24"/>
              </w:rPr>
            </w:pPr>
            <w:r w:rsidRPr="00166EEF">
              <w:rPr>
                <w:color w:val="000000"/>
                <w:sz w:val="24"/>
                <w:szCs w:val="24"/>
              </w:rPr>
              <w:t>Задача 3. П</w:t>
            </w:r>
            <w:r w:rsidRPr="00166EEF">
              <w:rPr>
                <w:sz w:val="24"/>
                <w:szCs w:val="24"/>
              </w:rPr>
              <w:t>овышение уровня доходности от использования</w:t>
            </w:r>
            <w:r w:rsidR="00166EEF">
              <w:rPr>
                <w:sz w:val="24"/>
                <w:szCs w:val="24"/>
              </w:rPr>
              <w:t xml:space="preserve"> </w:t>
            </w:r>
          </w:p>
          <w:p w:rsidR="00A41709" w:rsidRPr="00166EEF" w:rsidRDefault="00A41709" w:rsidP="00166EEF">
            <w:pPr>
              <w:jc w:val="center"/>
              <w:rPr>
                <w:sz w:val="24"/>
                <w:szCs w:val="24"/>
              </w:rPr>
            </w:pPr>
            <w:r w:rsidRPr="00166EEF">
              <w:rPr>
                <w:sz w:val="24"/>
                <w:szCs w:val="24"/>
              </w:rPr>
              <w:t>муниципального имущества и земельных участков</w:t>
            </w:r>
          </w:p>
        </w:tc>
      </w:tr>
      <w:tr w:rsidR="00A41709" w:rsidRPr="00A41709" w:rsidTr="00166EEF">
        <w:tc>
          <w:tcPr>
            <w:tcW w:w="567" w:type="dxa"/>
          </w:tcPr>
          <w:p w:rsidR="00A41709" w:rsidRPr="00166EEF" w:rsidRDefault="00A41709" w:rsidP="00A41709">
            <w:pPr>
              <w:jc w:val="center"/>
              <w:rPr>
                <w:color w:val="000000"/>
                <w:sz w:val="24"/>
                <w:szCs w:val="24"/>
              </w:rPr>
            </w:pPr>
            <w:r w:rsidRPr="00166EEF">
              <w:rPr>
                <w:color w:val="000000"/>
                <w:sz w:val="24"/>
                <w:szCs w:val="24"/>
              </w:rPr>
              <w:t>1</w:t>
            </w:r>
          </w:p>
        </w:tc>
        <w:tc>
          <w:tcPr>
            <w:tcW w:w="3686" w:type="dxa"/>
          </w:tcPr>
          <w:p w:rsidR="00A41709" w:rsidRPr="00166EEF" w:rsidRDefault="00A41709" w:rsidP="00166EEF">
            <w:pPr>
              <w:jc w:val="both"/>
              <w:rPr>
                <w:sz w:val="24"/>
                <w:szCs w:val="24"/>
              </w:rPr>
            </w:pPr>
            <w:r w:rsidRPr="00166EEF">
              <w:rPr>
                <w:sz w:val="24"/>
                <w:szCs w:val="24"/>
              </w:rPr>
              <w:t>Объем поступлений в бюджет Калининского муниципального района доходов от сдачи в аренду муниципального имущества Калининского района</w:t>
            </w:r>
          </w:p>
        </w:tc>
        <w:tc>
          <w:tcPr>
            <w:tcW w:w="1417" w:type="dxa"/>
          </w:tcPr>
          <w:p w:rsidR="00A41709" w:rsidRPr="00166EEF" w:rsidRDefault="00A41709" w:rsidP="00166EEF">
            <w:pPr>
              <w:jc w:val="center"/>
              <w:rPr>
                <w:sz w:val="24"/>
                <w:szCs w:val="24"/>
              </w:rPr>
            </w:pPr>
            <w:r w:rsidRPr="00166EEF">
              <w:rPr>
                <w:sz w:val="24"/>
                <w:szCs w:val="24"/>
              </w:rPr>
              <w:t>тыс.руб.</w:t>
            </w:r>
          </w:p>
        </w:tc>
        <w:tc>
          <w:tcPr>
            <w:tcW w:w="993" w:type="dxa"/>
          </w:tcPr>
          <w:p w:rsidR="00A41709" w:rsidRPr="00166EEF" w:rsidRDefault="00A41709" w:rsidP="00A41709">
            <w:pPr>
              <w:spacing w:line="216" w:lineRule="auto"/>
              <w:jc w:val="center"/>
              <w:rPr>
                <w:rFonts w:eastAsia="Calibri"/>
                <w:sz w:val="24"/>
                <w:szCs w:val="24"/>
              </w:rPr>
            </w:pPr>
            <w:r w:rsidRPr="00166EEF">
              <w:rPr>
                <w:rFonts w:eastAsia="Calibri"/>
                <w:sz w:val="24"/>
                <w:szCs w:val="24"/>
              </w:rPr>
              <w:t>2 000,0</w:t>
            </w:r>
          </w:p>
        </w:tc>
        <w:tc>
          <w:tcPr>
            <w:tcW w:w="992" w:type="dxa"/>
          </w:tcPr>
          <w:p w:rsidR="00A41709" w:rsidRPr="00166EEF" w:rsidRDefault="00A41709" w:rsidP="00A41709">
            <w:pPr>
              <w:spacing w:line="216" w:lineRule="auto"/>
              <w:jc w:val="center"/>
              <w:rPr>
                <w:rFonts w:eastAsia="Calibri"/>
                <w:sz w:val="24"/>
                <w:szCs w:val="24"/>
              </w:rPr>
            </w:pPr>
            <w:r w:rsidRPr="00166EEF">
              <w:rPr>
                <w:rFonts w:eastAsia="Calibri"/>
                <w:sz w:val="24"/>
                <w:szCs w:val="24"/>
              </w:rPr>
              <w:t>1 300,0</w:t>
            </w:r>
          </w:p>
        </w:tc>
        <w:tc>
          <w:tcPr>
            <w:tcW w:w="992" w:type="dxa"/>
          </w:tcPr>
          <w:p w:rsidR="00A41709" w:rsidRPr="00166EEF" w:rsidRDefault="00A41709" w:rsidP="00A41709">
            <w:pPr>
              <w:spacing w:line="216" w:lineRule="auto"/>
              <w:jc w:val="center"/>
              <w:rPr>
                <w:rFonts w:eastAsia="Calibri"/>
                <w:sz w:val="24"/>
                <w:szCs w:val="24"/>
              </w:rPr>
            </w:pPr>
            <w:r w:rsidRPr="00166EEF">
              <w:rPr>
                <w:rFonts w:eastAsia="Calibri"/>
                <w:sz w:val="24"/>
                <w:szCs w:val="24"/>
              </w:rPr>
              <w:t>1 300,0</w:t>
            </w:r>
          </w:p>
        </w:tc>
        <w:tc>
          <w:tcPr>
            <w:tcW w:w="992" w:type="dxa"/>
          </w:tcPr>
          <w:p w:rsidR="00A41709" w:rsidRPr="00166EEF" w:rsidRDefault="00A41709" w:rsidP="00A41709">
            <w:pPr>
              <w:spacing w:line="216" w:lineRule="auto"/>
              <w:jc w:val="center"/>
              <w:rPr>
                <w:rFonts w:eastAsia="Calibri"/>
                <w:sz w:val="24"/>
                <w:szCs w:val="24"/>
              </w:rPr>
            </w:pPr>
            <w:r w:rsidRPr="00166EEF">
              <w:rPr>
                <w:rFonts w:eastAsia="Calibri"/>
                <w:sz w:val="24"/>
                <w:szCs w:val="24"/>
              </w:rPr>
              <w:t>1 300,0</w:t>
            </w:r>
          </w:p>
          <w:p w:rsidR="00A41709" w:rsidRPr="00166EEF" w:rsidRDefault="00A41709" w:rsidP="00A41709">
            <w:pPr>
              <w:spacing w:line="216" w:lineRule="auto"/>
              <w:jc w:val="center"/>
              <w:rPr>
                <w:rFonts w:eastAsia="Calibri"/>
                <w:sz w:val="24"/>
                <w:szCs w:val="24"/>
              </w:rPr>
            </w:pPr>
          </w:p>
        </w:tc>
      </w:tr>
      <w:tr w:rsidR="00A41709" w:rsidRPr="00A41709" w:rsidTr="00166EEF">
        <w:tc>
          <w:tcPr>
            <w:tcW w:w="567" w:type="dxa"/>
          </w:tcPr>
          <w:p w:rsidR="00A41709" w:rsidRPr="00166EEF" w:rsidRDefault="00A41709" w:rsidP="00A41709">
            <w:pPr>
              <w:jc w:val="center"/>
              <w:rPr>
                <w:color w:val="000000"/>
                <w:sz w:val="24"/>
                <w:szCs w:val="24"/>
              </w:rPr>
            </w:pPr>
            <w:r w:rsidRPr="00166EEF">
              <w:rPr>
                <w:color w:val="000000"/>
                <w:sz w:val="24"/>
                <w:szCs w:val="24"/>
              </w:rPr>
              <w:t>2</w:t>
            </w:r>
          </w:p>
        </w:tc>
        <w:tc>
          <w:tcPr>
            <w:tcW w:w="3686" w:type="dxa"/>
            <w:vAlign w:val="center"/>
          </w:tcPr>
          <w:p w:rsidR="00A41709" w:rsidRPr="00166EEF" w:rsidRDefault="00A41709" w:rsidP="00166EEF">
            <w:pPr>
              <w:jc w:val="both"/>
              <w:rPr>
                <w:color w:val="000000"/>
                <w:sz w:val="24"/>
                <w:szCs w:val="24"/>
              </w:rPr>
            </w:pPr>
            <w:r w:rsidRPr="00166EEF">
              <w:rPr>
                <w:sz w:val="24"/>
                <w:szCs w:val="24"/>
              </w:rPr>
              <w:t>Объем поступлений в бюджет Калининского муниципального района доходов от передачи в аренду земельных участков</w:t>
            </w:r>
          </w:p>
        </w:tc>
        <w:tc>
          <w:tcPr>
            <w:tcW w:w="1417" w:type="dxa"/>
          </w:tcPr>
          <w:p w:rsidR="00A41709" w:rsidRPr="00166EEF" w:rsidRDefault="00A41709" w:rsidP="00166EEF">
            <w:pPr>
              <w:jc w:val="center"/>
              <w:rPr>
                <w:sz w:val="24"/>
                <w:szCs w:val="24"/>
              </w:rPr>
            </w:pPr>
            <w:r w:rsidRPr="00166EEF">
              <w:rPr>
                <w:sz w:val="24"/>
                <w:szCs w:val="24"/>
              </w:rPr>
              <w:t>тыс.руб.</w:t>
            </w:r>
          </w:p>
        </w:tc>
        <w:tc>
          <w:tcPr>
            <w:tcW w:w="993" w:type="dxa"/>
          </w:tcPr>
          <w:p w:rsidR="00A41709" w:rsidRPr="00166EEF" w:rsidRDefault="00A41709" w:rsidP="00A41709">
            <w:pPr>
              <w:jc w:val="center"/>
              <w:rPr>
                <w:rFonts w:eastAsia="Calibri"/>
                <w:sz w:val="24"/>
                <w:szCs w:val="24"/>
              </w:rPr>
            </w:pPr>
            <w:r w:rsidRPr="00166EEF">
              <w:rPr>
                <w:rFonts w:eastAsia="Calibri"/>
                <w:sz w:val="24"/>
                <w:szCs w:val="24"/>
              </w:rPr>
              <w:t>10 000,0</w:t>
            </w:r>
          </w:p>
        </w:tc>
        <w:tc>
          <w:tcPr>
            <w:tcW w:w="992" w:type="dxa"/>
          </w:tcPr>
          <w:p w:rsidR="00A41709" w:rsidRPr="00166EEF" w:rsidRDefault="00A41709" w:rsidP="00A41709">
            <w:pPr>
              <w:jc w:val="center"/>
              <w:rPr>
                <w:rFonts w:eastAsia="Calibri"/>
                <w:sz w:val="24"/>
                <w:szCs w:val="24"/>
              </w:rPr>
            </w:pPr>
            <w:r w:rsidRPr="00166EEF">
              <w:rPr>
                <w:rFonts w:eastAsia="Calibri"/>
                <w:sz w:val="24"/>
                <w:szCs w:val="24"/>
              </w:rPr>
              <w:t>5 550,0</w:t>
            </w:r>
          </w:p>
        </w:tc>
        <w:tc>
          <w:tcPr>
            <w:tcW w:w="992" w:type="dxa"/>
          </w:tcPr>
          <w:p w:rsidR="00A41709" w:rsidRPr="00166EEF" w:rsidRDefault="00A41709" w:rsidP="00A41709">
            <w:pPr>
              <w:jc w:val="center"/>
              <w:rPr>
                <w:rFonts w:eastAsia="Calibri"/>
                <w:sz w:val="24"/>
                <w:szCs w:val="24"/>
              </w:rPr>
            </w:pPr>
            <w:r w:rsidRPr="00166EEF">
              <w:rPr>
                <w:rFonts w:eastAsia="Calibri"/>
                <w:sz w:val="24"/>
                <w:szCs w:val="24"/>
              </w:rPr>
              <w:t>5 000,0</w:t>
            </w:r>
          </w:p>
        </w:tc>
        <w:tc>
          <w:tcPr>
            <w:tcW w:w="992" w:type="dxa"/>
          </w:tcPr>
          <w:p w:rsidR="00A41709" w:rsidRPr="00166EEF" w:rsidRDefault="00A41709" w:rsidP="00A41709">
            <w:pPr>
              <w:jc w:val="center"/>
              <w:rPr>
                <w:rFonts w:eastAsia="Calibri"/>
                <w:sz w:val="24"/>
                <w:szCs w:val="24"/>
              </w:rPr>
            </w:pPr>
            <w:r w:rsidRPr="00166EEF">
              <w:rPr>
                <w:rFonts w:eastAsia="Calibri"/>
                <w:sz w:val="24"/>
                <w:szCs w:val="24"/>
              </w:rPr>
              <w:t>5 000,0</w:t>
            </w:r>
          </w:p>
          <w:p w:rsidR="00A41709" w:rsidRPr="00166EEF" w:rsidRDefault="00A41709" w:rsidP="00A41709">
            <w:pPr>
              <w:jc w:val="center"/>
              <w:rPr>
                <w:rFonts w:eastAsia="Calibri"/>
                <w:sz w:val="24"/>
                <w:szCs w:val="24"/>
              </w:rPr>
            </w:pPr>
          </w:p>
        </w:tc>
      </w:tr>
      <w:tr w:rsidR="00A41709" w:rsidRPr="00A41709" w:rsidTr="00166EEF">
        <w:tc>
          <w:tcPr>
            <w:tcW w:w="9639" w:type="dxa"/>
            <w:gridSpan w:val="7"/>
          </w:tcPr>
          <w:p w:rsidR="00A41709" w:rsidRPr="00166EEF" w:rsidRDefault="00A41709" w:rsidP="00166EEF">
            <w:pPr>
              <w:jc w:val="center"/>
              <w:rPr>
                <w:color w:val="000000"/>
                <w:sz w:val="24"/>
                <w:szCs w:val="24"/>
              </w:rPr>
            </w:pPr>
            <w:r w:rsidRPr="00166EEF">
              <w:rPr>
                <w:color w:val="000000"/>
                <w:sz w:val="24"/>
                <w:szCs w:val="24"/>
              </w:rPr>
              <w:t>Задача 4. П</w:t>
            </w:r>
            <w:r w:rsidRPr="00166EEF">
              <w:rPr>
                <w:sz w:val="24"/>
                <w:szCs w:val="24"/>
              </w:rPr>
              <w:t xml:space="preserve">ополнение доходной части бюджета Калининского муниципального района за </w:t>
            </w:r>
            <w:r w:rsidRPr="00166EEF">
              <w:rPr>
                <w:sz w:val="24"/>
                <w:szCs w:val="24"/>
              </w:rPr>
              <w:lastRenderedPageBreak/>
              <w:t>счет поступлений, получаемых от</w:t>
            </w:r>
            <w:r w:rsidRPr="00166EEF">
              <w:rPr>
                <w:color w:val="000000"/>
                <w:sz w:val="24"/>
                <w:szCs w:val="24"/>
              </w:rPr>
              <w:t xml:space="preserve"> реализации муниципального имущества и земельных участков</w:t>
            </w:r>
          </w:p>
        </w:tc>
      </w:tr>
      <w:tr w:rsidR="00A41709" w:rsidRPr="00A41709" w:rsidTr="00166EEF">
        <w:tc>
          <w:tcPr>
            <w:tcW w:w="567" w:type="dxa"/>
          </w:tcPr>
          <w:p w:rsidR="00A41709" w:rsidRPr="00166EEF" w:rsidRDefault="00A41709" w:rsidP="00A41709">
            <w:pPr>
              <w:jc w:val="center"/>
              <w:rPr>
                <w:color w:val="000000"/>
                <w:sz w:val="24"/>
                <w:szCs w:val="24"/>
              </w:rPr>
            </w:pPr>
            <w:r w:rsidRPr="00166EEF">
              <w:rPr>
                <w:color w:val="000000"/>
                <w:sz w:val="24"/>
                <w:szCs w:val="24"/>
              </w:rPr>
              <w:lastRenderedPageBreak/>
              <w:t>1</w:t>
            </w:r>
          </w:p>
        </w:tc>
        <w:tc>
          <w:tcPr>
            <w:tcW w:w="3686" w:type="dxa"/>
            <w:vAlign w:val="center"/>
          </w:tcPr>
          <w:p w:rsidR="00A41709" w:rsidRPr="00166EEF" w:rsidRDefault="00A41709" w:rsidP="001376D9">
            <w:pPr>
              <w:jc w:val="both"/>
              <w:rPr>
                <w:color w:val="000000"/>
                <w:sz w:val="24"/>
                <w:szCs w:val="24"/>
              </w:rPr>
            </w:pPr>
            <w:r w:rsidRPr="00166EEF">
              <w:rPr>
                <w:sz w:val="24"/>
                <w:szCs w:val="24"/>
              </w:rPr>
              <w:t>Объем поступлений в бюджет Калининского муниципального района доходов от приватизации муниципального имущества Калининского муниципального района</w:t>
            </w:r>
          </w:p>
        </w:tc>
        <w:tc>
          <w:tcPr>
            <w:tcW w:w="1417" w:type="dxa"/>
          </w:tcPr>
          <w:p w:rsidR="00A41709" w:rsidRPr="00166EEF" w:rsidRDefault="00A41709" w:rsidP="00166EEF">
            <w:pPr>
              <w:jc w:val="center"/>
              <w:rPr>
                <w:sz w:val="24"/>
                <w:szCs w:val="24"/>
              </w:rPr>
            </w:pPr>
            <w:r w:rsidRPr="00166EEF">
              <w:rPr>
                <w:sz w:val="24"/>
                <w:szCs w:val="24"/>
              </w:rPr>
              <w:t>тыс.руб.</w:t>
            </w:r>
          </w:p>
        </w:tc>
        <w:tc>
          <w:tcPr>
            <w:tcW w:w="993" w:type="dxa"/>
          </w:tcPr>
          <w:p w:rsidR="00A41709" w:rsidRPr="00166EEF" w:rsidRDefault="00A41709" w:rsidP="00A41709">
            <w:pPr>
              <w:jc w:val="center"/>
              <w:rPr>
                <w:rFonts w:eastAsia="Calibri"/>
                <w:sz w:val="24"/>
                <w:szCs w:val="24"/>
              </w:rPr>
            </w:pPr>
            <w:r w:rsidRPr="00166EEF">
              <w:rPr>
                <w:rFonts w:eastAsia="Calibri"/>
                <w:sz w:val="24"/>
                <w:szCs w:val="24"/>
              </w:rPr>
              <w:t>10,0</w:t>
            </w:r>
          </w:p>
        </w:tc>
        <w:tc>
          <w:tcPr>
            <w:tcW w:w="992" w:type="dxa"/>
          </w:tcPr>
          <w:p w:rsidR="00A41709" w:rsidRPr="00166EEF" w:rsidRDefault="00A41709" w:rsidP="00A41709">
            <w:pPr>
              <w:jc w:val="center"/>
              <w:rPr>
                <w:rFonts w:eastAsia="Calibri"/>
                <w:sz w:val="24"/>
                <w:szCs w:val="24"/>
              </w:rPr>
            </w:pPr>
            <w:r w:rsidRPr="00166EEF">
              <w:rPr>
                <w:rFonts w:eastAsia="Calibri"/>
                <w:sz w:val="24"/>
                <w:szCs w:val="24"/>
              </w:rPr>
              <w:t xml:space="preserve">2 000,0 </w:t>
            </w:r>
          </w:p>
        </w:tc>
        <w:tc>
          <w:tcPr>
            <w:tcW w:w="992" w:type="dxa"/>
          </w:tcPr>
          <w:p w:rsidR="00A41709" w:rsidRPr="00166EEF" w:rsidRDefault="00A41709" w:rsidP="00A41709">
            <w:pPr>
              <w:jc w:val="center"/>
              <w:rPr>
                <w:rFonts w:eastAsia="Calibri"/>
                <w:sz w:val="24"/>
                <w:szCs w:val="24"/>
              </w:rPr>
            </w:pPr>
            <w:r w:rsidRPr="00166EEF">
              <w:rPr>
                <w:rFonts w:eastAsia="Calibri"/>
                <w:sz w:val="24"/>
                <w:szCs w:val="24"/>
              </w:rPr>
              <w:t>2 000,0</w:t>
            </w:r>
          </w:p>
          <w:p w:rsidR="00A41709" w:rsidRPr="00166EEF" w:rsidRDefault="00A41709" w:rsidP="00A41709">
            <w:pPr>
              <w:spacing w:line="216" w:lineRule="auto"/>
              <w:jc w:val="center"/>
              <w:rPr>
                <w:rFonts w:eastAsia="Calibri"/>
                <w:sz w:val="24"/>
                <w:szCs w:val="24"/>
              </w:rPr>
            </w:pPr>
          </w:p>
        </w:tc>
        <w:tc>
          <w:tcPr>
            <w:tcW w:w="992" w:type="dxa"/>
          </w:tcPr>
          <w:p w:rsidR="00A41709" w:rsidRPr="00166EEF" w:rsidRDefault="00A41709" w:rsidP="00A41709">
            <w:pPr>
              <w:spacing w:line="216" w:lineRule="auto"/>
              <w:jc w:val="center"/>
              <w:rPr>
                <w:rFonts w:eastAsia="Calibri"/>
                <w:sz w:val="24"/>
                <w:szCs w:val="24"/>
              </w:rPr>
            </w:pPr>
            <w:r w:rsidRPr="00166EEF">
              <w:rPr>
                <w:rFonts w:eastAsia="Calibri"/>
                <w:sz w:val="24"/>
                <w:szCs w:val="24"/>
              </w:rPr>
              <w:t xml:space="preserve">2 000,0 </w:t>
            </w:r>
          </w:p>
          <w:p w:rsidR="00A41709" w:rsidRPr="00166EEF" w:rsidRDefault="00A41709" w:rsidP="00A41709">
            <w:pPr>
              <w:jc w:val="center"/>
              <w:rPr>
                <w:rFonts w:eastAsia="Calibri"/>
                <w:sz w:val="24"/>
                <w:szCs w:val="24"/>
              </w:rPr>
            </w:pPr>
          </w:p>
          <w:p w:rsidR="00A41709" w:rsidRPr="00166EEF" w:rsidRDefault="00A41709" w:rsidP="00A41709">
            <w:pPr>
              <w:jc w:val="center"/>
              <w:rPr>
                <w:rFonts w:eastAsia="Calibri"/>
                <w:sz w:val="24"/>
                <w:szCs w:val="24"/>
              </w:rPr>
            </w:pPr>
          </w:p>
        </w:tc>
      </w:tr>
      <w:tr w:rsidR="00A41709" w:rsidRPr="00A41709" w:rsidTr="001376D9">
        <w:tc>
          <w:tcPr>
            <w:tcW w:w="567" w:type="dxa"/>
          </w:tcPr>
          <w:p w:rsidR="00A41709" w:rsidRPr="00166EEF" w:rsidRDefault="00A41709" w:rsidP="00A41709">
            <w:pPr>
              <w:jc w:val="center"/>
              <w:rPr>
                <w:color w:val="000000"/>
                <w:sz w:val="24"/>
                <w:szCs w:val="24"/>
              </w:rPr>
            </w:pPr>
            <w:r w:rsidRPr="00166EEF">
              <w:rPr>
                <w:color w:val="000000"/>
                <w:sz w:val="24"/>
                <w:szCs w:val="24"/>
              </w:rPr>
              <w:t>2</w:t>
            </w:r>
          </w:p>
        </w:tc>
        <w:tc>
          <w:tcPr>
            <w:tcW w:w="3686" w:type="dxa"/>
          </w:tcPr>
          <w:p w:rsidR="00A41709" w:rsidRPr="00166EEF" w:rsidRDefault="00A41709" w:rsidP="001376D9">
            <w:pPr>
              <w:jc w:val="both"/>
              <w:rPr>
                <w:color w:val="000000"/>
                <w:sz w:val="24"/>
                <w:szCs w:val="24"/>
              </w:rPr>
            </w:pPr>
            <w:r w:rsidRPr="00166EEF">
              <w:rPr>
                <w:sz w:val="24"/>
                <w:szCs w:val="24"/>
              </w:rPr>
              <w:t>Объем поступлений в бюджет Калининского муниципального района доходов от продажи земельных участков</w:t>
            </w:r>
          </w:p>
        </w:tc>
        <w:tc>
          <w:tcPr>
            <w:tcW w:w="1417" w:type="dxa"/>
          </w:tcPr>
          <w:p w:rsidR="00A41709" w:rsidRPr="00166EEF" w:rsidRDefault="00A41709" w:rsidP="00166EEF">
            <w:pPr>
              <w:jc w:val="center"/>
              <w:rPr>
                <w:sz w:val="24"/>
                <w:szCs w:val="24"/>
              </w:rPr>
            </w:pPr>
            <w:r w:rsidRPr="00166EEF">
              <w:rPr>
                <w:sz w:val="24"/>
                <w:szCs w:val="24"/>
              </w:rPr>
              <w:t>тыс.руб.</w:t>
            </w:r>
          </w:p>
        </w:tc>
        <w:tc>
          <w:tcPr>
            <w:tcW w:w="993" w:type="dxa"/>
          </w:tcPr>
          <w:p w:rsidR="00A41709" w:rsidRPr="00166EEF" w:rsidRDefault="00A41709" w:rsidP="00A41709">
            <w:pPr>
              <w:jc w:val="center"/>
              <w:rPr>
                <w:rFonts w:eastAsia="Calibri"/>
                <w:sz w:val="24"/>
                <w:szCs w:val="24"/>
              </w:rPr>
            </w:pPr>
            <w:r w:rsidRPr="00166EEF">
              <w:rPr>
                <w:rFonts w:eastAsia="Calibri"/>
                <w:sz w:val="24"/>
                <w:szCs w:val="24"/>
              </w:rPr>
              <w:t>500,0</w:t>
            </w:r>
          </w:p>
        </w:tc>
        <w:tc>
          <w:tcPr>
            <w:tcW w:w="992" w:type="dxa"/>
          </w:tcPr>
          <w:p w:rsidR="00A41709" w:rsidRPr="00166EEF" w:rsidRDefault="00A41709" w:rsidP="00A41709">
            <w:pPr>
              <w:jc w:val="center"/>
              <w:rPr>
                <w:rFonts w:eastAsia="Calibri"/>
                <w:sz w:val="24"/>
                <w:szCs w:val="24"/>
              </w:rPr>
            </w:pPr>
            <w:r w:rsidRPr="00166EEF">
              <w:rPr>
                <w:rFonts w:eastAsia="Calibri"/>
                <w:sz w:val="24"/>
                <w:szCs w:val="24"/>
              </w:rPr>
              <w:t>20 000,0</w:t>
            </w:r>
          </w:p>
          <w:p w:rsidR="00A41709" w:rsidRPr="00166EEF" w:rsidRDefault="00A41709" w:rsidP="00A41709">
            <w:pPr>
              <w:spacing w:line="216" w:lineRule="auto"/>
              <w:jc w:val="center"/>
              <w:rPr>
                <w:rFonts w:eastAsia="Calibri"/>
                <w:sz w:val="24"/>
                <w:szCs w:val="24"/>
              </w:rPr>
            </w:pPr>
          </w:p>
        </w:tc>
        <w:tc>
          <w:tcPr>
            <w:tcW w:w="992" w:type="dxa"/>
          </w:tcPr>
          <w:p w:rsidR="00A41709" w:rsidRPr="00166EEF" w:rsidRDefault="00A41709" w:rsidP="00A41709">
            <w:pPr>
              <w:jc w:val="center"/>
              <w:rPr>
                <w:rFonts w:eastAsia="Calibri"/>
                <w:sz w:val="24"/>
                <w:szCs w:val="24"/>
              </w:rPr>
            </w:pPr>
            <w:r w:rsidRPr="00166EEF">
              <w:rPr>
                <w:rFonts w:eastAsia="Calibri"/>
                <w:sz w:val="24"/>
                <w:szCs w:val="24"/>
              </w:rPr>
              <w:t>15 000,0</w:t>
            </w:r>
          </w:p>
          <w:p w:rsidR="00A41709" w:rsidRPr="00166EEF" w:rsidRDefault="00A41709" w:rsidP="00A41709">
            <w:pPr>
              <w:spacing w:line="216" w:lineRule="auto"/>
              <w:jc w:val="center"/>
              <w:rPr>
                <w:rFonts w:eastAsia="Calibri"/>
                <w:sz w:val="24"/>
                <w:szCs w:val="24"/>
              </w:rPr>
            </w:pPr>
          </w:p>
        </w:tc>
        <w:tc>
          <w:tcPr>
            <w:tcW w:w="992" w:type="dxa"/>
          </w:tcPr>
          <w:p w:rsidR="00A41709" w:rsidRPr="00166EEF" w:rsidRDefault="00A41709" w:rsidP="00A41709">
            <w:pPr>
              <w:jc w:val="center"/>
              <w:rPr>
                <w:rFonts w:eastAsia="Calibri"/>
                <w:sz w:val="24"/>
                <w:szCs w:val="24"/>
              </w:rPr>
            </w:pPr>
            <w:r w:rsidRPr="00166EEF">
              <w:rPr>
                <w:rFonts w:eastAsia="Calibri"/>
                <w:sz w:val="24"/>
                <w:szCs w:val="24"/>
              </w:rPr>
              <w:t>10 000,0</w:t>
            </w:r>
          </w:p>
          <w:p w:rsidR="00A41709" w:rsidRPr="00166EEF" w:rsidRDefault="00A41709" w:rsidP="00A41709">
            <w:pPr>
              <w:spacing w:line="216" w:lineRule="auto"/>
              <w:jc w:val="center"/>
              <w:rPr>
                <w:rFonts w:eastAsia="Calibri"/>
                <w:sz w:val="24"/>
                <w:szCs w:val="24"/>
              </w:rPr>
            </w:pPr>
          </w:p>
          <w:p w:rsidR="00A41709" w:rsidRPr="00166EEF" w:rsidRDefault="00A41709" w:rsidP="001376D9">
            <w:pPr>
              <w:rPr>
                <w:rFonts w:eastAsia="Calibri"/>
                <w:sz w:val="24"/>
                <w:szCs w:val="24"/>
              </w:rPr>
            </w:pPr>
          </w:p>
        </w:tc>
      </w:tr>
      <w:tr w:rsidR="00A41709" w:rsidRPr="00A41709" w:rsidTr="00166EEF">
        <w:tc>
          <w:tcPr>
            <w:tcW w:w="9639" w:type="dxa"/>
            <w:gridSpan w:val="7"/>
          </w:tcPr>
          <w:p w:rsidR="00A41709" w:rsidRPr="001376D9" w:rsidRDefault="00A41709" w:rsidP="001376D9">
            <w:pPr>
              <w:jc w:val="center"/>
              <w:rPr>
                <w:sz w:val="24"/>
                <w:szCs w:val="24"/>
              </w:rPr>
            </w:pPr>
            <w:r w:rsidRPr="00166EEF">
              <w:rPr>
                <w:color w:val="000000"/>
                <w:sz w:val="24"/>
                <w:szCs w:val="24"/>
              </w:rPr>
              <w:t>Задача 5. С</w:t>
            </w:r>
            <w:r w:rsidRPr="00166EEF">
              <w:rPr>
                <w:sz w:val="24"/>
                <w:szCs w:val="24"/>
              </w:rPr>
              <w:t>овершенствование системы оказания муниципальных</w:t>
            </w:r>
            <w:r w:rsidR="001376D9">
              <w:rPr>
                <w:sz w:val="24"/>
                <w:szCs w:val="24"/>
              </w:rPr>
              <w:t xml:space="preserve"> </w:t>
            </w:r>
            <w:r w:rsidRPr="00166EEF">
              <w:rPr>
                <w:sz w:val="24"/>
                <w:szCs w:val="24"/>
              </w:rPr>
              <w:t>услуг в сфере земельно-имущественных отношений и</w:t>
            </w:r>
            <w:r w:rsidR="001376D9">
              <w:rPr>
                <w:sz w:val="24"/>
                <w:szCs w:val="24"/>
              </w:rPr>
              <w:t xml:space="preserve"> </w:t>
            </w:r>
            <w:r w:rsidRPr="00166EEF">
              <w:rPr>
                <w:sz w:val="24"/>
                <w:szCs w:val="24"/>
              </w:rPr>
              <w:t>исполнение административных регламентов</w:t>
            </w:r>
          </w:p>
        </w:tc>
      </w:tr>
      <w:tr w:rsidR="00A41709" w:rsidRPr="00A41709" w:rsidTr="001376D9">
        <w:tc>
          <w:tcPr>
            <w:tcW w:w="567" w:type="dxa"/>
          </w:tcPr>
          <w:p w:rsidR="00A41709" w:rsidRPr="00166EEF" w:rsidRDefault="00A41709" w:rsidP="00A41709">
            <w:pPr>
              <w:jc w:val="center"/>
              <w:rPr>
                <w:color w:val="000000"/>
                <w:sz w:val="24"/>
                <w:szCs w:val="24"/>
              </w:rPr>
            </w:pPr>
            <w:r w:rsidRPr="00166EEF">
              <w:rPr>
                <w:color w:val="000000"/>
                <w:sz w:val="24"/>
                <w:szCs w:val="24"/>
              </w:rPr>
              <w:t>1</w:t>
            </w:r>
          </w:p>
        </w:tc>
        <w:tc>
          <w:tcPr>
            <w:tcW w:w="3686" w:type="dxa"/>
            <w:vAlign w:val="center"/>
          </w:tcPr>
          <w:p w:rsidR="00A41709" w:rsidRPr="00166EEF" w:rsidRDefault="00A41709" w:rsidP="001376D9">
            <w:pPr>
              <w:jc w:val="both"/>
              <w:rPr>
                <w:color w:val="000000"/>
                <w:sz w:val="24"/>
                <w:szCs w:val="24"/>
              </w:rPr>
            </w:pPr>
            <w:r w:rsidRPr="00166EEF">
              <w:rPr>
                <w:color w:val="000000"/>
                <w:sz w:val="24"/>
                <w:szCs w:val="24"/>
              </w:rPr>
              <w:t xml:space="preserve">Количество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 </w:t>
            </w:r>
          </w:p>
        </w:tc>
        <w:tc>
          <w:tcPr>
            <w:tcW w:w="1417" w:type="dxa"/>
          </w:tcPr>
          <w:p w:rsidR="00A41709" w:rsidRPr="00166EEF" w:rsidRDefault="00A41709" w:rsidP="00A41709">
            <w:pPr>
              <w:jc w:val="center"/>
              <w:rPr>
                <w:color w:val="000000"/>
                <w:sz w:val="24"/>
                <w:szCs w:val="24"/>
              </w:rPr>
            </w:pPr>
            <w:r w:rsidRPr="00166EEF">
              <w:rPr>
                <w:color w:val="000000"/>
                <w:sz w:val="24"/>
                <w:szCs w:val="24"/>
              </w:rPr>
              <w:t>ед.</w:t>
            </w:r>
          </w:p>
        </w:tc>
        <w:tc>
          <w:tcPr>
            <w:tcW w:w="993" w:type="dxa"/>
          </w:tcPr>
          <w:p w:rsidR="00A41709" w:rsidRPr="00166EEF" w:rsidRDefault="00A41709" w:rsidP="00A41709">
            <w:pPr>
              <w:jc w:val="center"/>
              <w:rPr>
                <w:color w:val="000000"/>
                <w:sz w:val="24"/>
                <w:szCs w:val="24"/>
              </w:rPr>
            </w:pPr>
            <w:r w:rsidRPr="00166EEF">
              <w:rPr>
                <w:color w:val="000000"/>
                <w:sz w:val="24"/>
                <w:szCs w:val="24"/>
              </w:rPr>
              <w:t>35</w:t>
            </w:r>
          </w:p>
        </w:tc>
        <w:tc>
          <w:tcPr>
            <w:tcW w:w="992" w:type="dxa"/>
          </w:tcPr>
          <w:p w:rsidR="00A41709" w:rsidRPr="00166EEF" w:rsidRDefault="00A41709" w:rsidP="00A41709">
            <w:pPr>
              <w:jc w:val="center"/>
              <w:rPr>
                <w:color w:val="000000"/>
                <w:sz w:val="24"/>
                <w:szCs w:val="24"/>
              </w:rPr>
            </w:pPr>
            <w:r w:rsidRPr="00166EEF">
              <w:rPr>
                <w:color w:val="000000"/>
                <w:sz w:val="24"/>
                <w:szCs w:val="24"/>
              </w:rPr>
              <w:t>35</w:t>
            </w:r>
          </w:p>
        </w:tc>
        <w:tc>
          <w:tcPr>
            <w:tcW w:w="992" w:type="dxa"/>
          </w:tcPr>
          <w:p w:rsidR="00A41709" w:rsidRPr="00166EEF" w:rsidRDefault="00A41709" w:rsidP="00A41709">
            <w:pPr>
              <w:jc w:val="center"/>
              <w:rPr>
                <w:color w:val="000000"/>
                <w:sz w:val="24"/>
                <w:szCs w:val="24"/>
              </w:rPr>
            </w:pPr>
            <w:r w:rsidRPr="00166EEF">
              <w:rPr>
                <w:color w:val="000000"/>
                <w:sz w:val="24"/>
                <w:szCs w:val="24"/>
              </w:rPr>
              <w:t>35</w:t>
            </w:r>
          </w:p>
        </w:tc>
        <w:tc>
          <w:tcPr>
            <w:tcW w:w="992" w:type="dxa"/>
          </w:tcPr>
          <w:p w:rsidR="00A41709" w:rsidRPr="00166EEF" w:rsidRDefault="00A41709" w:rsidP="00A41709">
            <w:pPr>
              <w:jc w:val="center"/>
              <w:rPr>
                <w:color w:val="000000"/>
                <w:sz w:val="24"/>
                <w:szCs w:val="24"/>
              </w:rPr>
            </w:pPr>
            <w:r w:rsidRPr="00166EEF">
              <w:rPr>
                <w:color w:val="000000"/>
                <w:sz w:val="24"/>
                <w:szCs w:val="24"/>
              </w:rPr>
              <w:t>35</w:t>
            </w:r>
          </w:p>
          <w:p w:rsidR="00A41709" w:rsidRPr="00166EEF" w:rsidRDefault="00A41709" w:rsidP="00A41709">
            <w:pPr>
              <w:jc w:val="center"/>
              <w:rPr>
                <w:color w:val="000000"/>
                <w:sz w:val="24"/>
                <w:szCs w:val="24"/>
              </w:rPr>
            </w:pPr>
          </w:p>
        </w:tc>
      </w:tr>
      <w:tr w:rsidR="00A41709" w:rsidRPr="00A41709" w:rsidTr="001376D9">
        <w:tc>
          <w:tcPr>
            <w:tcW w:w="567" w:type="dxa"/>
          </w:tcPr>
          <w:p w:rsidR="00A41709" w:rsidRPr="00166EEF" w:rsidRDefault="00A41709" w:rsidP="00A41709">
            <w:pPr>
              <w:jc w:val="center"/>
              <w:rPr>
                <w:color w:val="000000"/>
                <w:sz w:val="24"/>
                <w:szCs w:val="24"/>
              </w:rPr>
            </w:pPr>
            <w:r w:rsidRPr="00166EEF">
              <w:rPr>
                <w:color w:val="000000"/>
                <w:sz w:val="24"/>
                <w:szCs w:val="24"/>
              </w:rPr>
              <w:t>2</w:t>
            </w:r>
          </w:p>
        </w:tc>
        <w:tc>
          <w:tcPr>
            <w:tcW w:w="3686" w:type="dxa"/>
            <w:vAlign w:val="center"/>
          </w:tcPr>
          <w:p w:rsidR="00A41709" w:rsidRPr="00166EEF" w:rsidRDefault="00A41709" w:rsidP="001376D9">
            <w:pPr>
              <w:jc w:val="both"/>
              <w:rPr>
                <w:color w:val="000000"/>
                <w:sz w:val="24"/>
                <w:szCs w:val="24"/>
              </w:rPr>
            </w:pPr>
            <w:r w:rsidRPr="00166EEF">
              <w:rPr>
                <w:color w:val="000000"/>
                <w:sz w:val="24"/>
                <w:szCs w:val="24"/>
              </w:rPr>
              <w:t>Доля регламентированных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w:t>
            </w:r>
          </w:p>
        </w:tc>
        <w:tc>
          <w:tcPr>
            <w:tcW w:w="1417" w:type="dxa"/>
          </w:tcPr>
          <w:p w:rsidR="00A41709" w:rsidRPr="00166EEF" w:rsidRDefault="00A41709" w:rsidP="00A41709">
            <w:pPr>
              <w:jc w:val="center"/>
              <w:rPr>
                <w:color w:val="000000"/>
                <w:sz w:val="24"/>
                <w:szCs w:val="24"/>
              </w:rPr>
            </w:pPr>
            <w:r w:rsidRPr="00166EEF">
              <w:rPr>
                <w:color w:val="000000"/>
                <w:sz w:val="24"/>
                <w:szCs w:val="24"/>
              </w:rPr>
              <w:t>%</w:t>
            </w:r>
          </w:p>
        </w:tc>
        <w:tc>
          <w:tcPr>
            <w:tcW w:w="993" w:type="dxa"/>
          </w:tcPr>
          <w:p w:rsidR="00A41709" w:rsidRPr="00166EEF" w:rsidRDefault="00A41709" w:rsidP="00A41709">
            <w:pPr>
              <w:jc w:val="center"/>
              <w:rPr>
                <w:rFonts w:eastAsia="Calibri"/>
                <w:sz w:val="24"/>
                <w:szCs w:val="24"/>
              </w:rPr>
            </w:pPr>
            <w:r w:rsidRPr="00166EEF">
              <w:rPr>
                <w:rFonts w:eastAsia="Calibri"/>
                <w:sz w:val="24"/>
                <w:szCs w:val="24"/>
              </w:rPr>
              <w:t>100</w:t>
            </w:r>
          </w:p>
        </w:tc>
        <w:tc>
          <w:tcPr>
            <w:tcW w:w="992" w:type="dxa"/>
          </w:tcPr>
          <w:p w:rsidR="00A41709" w:rsidRPr="00166EEF" w:rsidRDefault="00A41709" w:rsidP="00A41709">
            <w:pPr>
              <w:jc w:val="center"/>
              <w:rPr>
                <w:color w:val="000000"/>
                <w:sz w:val="24"/>
                <w:szCs w:val="24"/>
              </w:rPr>
            </w:pPr>
            <w:r w:rsidRPr="00166EEF">
              <w:rPr>
                <w:color w:val="000000"/>
                <w:sz w:val="24"/>
                <w:szCs w:val="24"/>
              </w:rPr>
              <w:t>100</w:t>
            </w:r>
          </w:p>
        </w:tc>
        <w:tc>
          <w:tcPr>
            <w:tcW w:w="992" w:type="dxa"/>
          </w:tcPr>
          <w:p w:rsidR="00A41709" w:rsidRPr="00166EEF" w:rsidRDefault="00A41709" w:rsidP="00A41709">
            <w:pPr>
              <w:jc w:val="center"/>
              <w:rPr>
                <w:color w:val="000000"/>
                <w:sz w:val="24"/>
                <w:szCs w:val="24"/>
              </w:rPr>
            </w:pPr>
            <w:r w:rsidRPr="00166EEF">
              <w:rPr>
                <w:color w:val="000000"/>
                <w:sz w:val="24"/>
                <w:szCs w:val="24"/>
              </w:rPr>
              <w:t>100</w:t>
            </w:r>
          </w:p>
        </w:tc>
        <w:tc>
          <w:tcPr>
            <w:tcW w:w="992" w:type="dxa"/>
          </w:tcPr>
          <w:p w:rsidR="00A41709" w:rsidRPr="00166EEF" w:rsidRDefault="00A41709" w:rsidP="00A41709">
            <w:pPr>
              <w:jc w:val="center"/>
              <w:rPr>
                <w:color w:val="000000"/>
                <w:sz w:val="24"/>
                <w:szCs w:val="24"/>
              </w:rPr>
            </w:pPr>
            <w:r w:rsidRPr="00166EEF">
              <w:rPr>
                <w:color w:val="000000"/>
                <w:sz w:val="24"/>
                <w:szCs w:val="24"/>
              </w:rPr>
              <w:t>100</w:t>
            </w:r>
          </w:p>
          <w:p w:rsidR="00A41709" w:rsidRPr="00166EEF" w:rsidRDefault="00A41709" w:rsidP="00A41709">
            <w:pPr>
              <w:jc w:val="center"/>
              <w:rPr>
                <w:rFonts w:eastAsia="Calibri"/>
                <w:sz w:val="24"/>
                <w:szCs w:val="24"/>
              </w:rPr>
            </w:pPr>
          </w:p>
          <w:p w:rsidR="00A41709" w:rsidRPr="00166EEF" w:rsidRDefault="00A41709" w:rsidP="00A41709">
            <w:pPr>
              <w:jc w:val="center"/>
              <w:rPr>
                <w:rFonts w:eastAsia="Calibri"/>
                <w:sz w:val="24"/>
                <w:szCs w:val="24"/>
              </w:rPr>
            </w:pPr>
          </w:p>
        </w:tc>
      </w:tr>
    </w:tbl>
    <w:p w:rsidR="00A41709" w:rsidRPr="00A41709" w:rsidRDefault="00A41709" w:rsidP="00A41709">
      <w:pPr>
        <w:jc w:val="center"/>
        <w:rPr>
          <w:b/>
          <w:color w:val="000000"/>
          <w:sz w:val="28"/>
          <w:szCs w:val="28"/>
        </w:rPr>
      </w:pPr>
    </w:p>
    <w:p w:rsidR="00A41709" w:rsidRPr="00A41709" w:rsidRDefault="00A41709" w:rsidP="00A41709">
      <w:pPr>
        <w:shd w:val="clear" w:color="auto" w:fill="FFFFFF"/>
        <w:spacing w:line="247" w:lineRule="auto"/>
        <w:jc w:val="center"/>
        <w:rPr>
          <w:b/>
          <w:sz w:val="28"/>
          <w:szCs w:val="28"/>
        </w:rPr>
      </w:pPr>
      <w:r w:rsidRPr="00A41709">
        <w:rPr>
          <w:b/>
          <w:sz w:val="28"/>
          <w:szCs w:val="28"/>
        </w:rPr>
        <w:t>Раздел 6. Перечень программных мероприятий</w:t>
      </w:r>
    </w:p>
    <w:p w:rsidR="00A41709" w:rsidRPr="00A41709" w:rsidRDefault="00A41709" w:rsidP="00A41709">
      <w:pPr>
        <w:spacing w:line="247" w:lineRule="auto"/>
        <w:ind w:firstLine="720"/>
        <w:jc w:val="both"/>
        <w:rPr>
          <w:color w:val="000000"/>
          <w:sz w:val="28"/>
          <w:szCs w:val="28"/>
        </w:rPr>
      </w:pPr>
      <w:r w:rsidRPr="00A41709">
        <w:rPr>
          <w:color w:val="000000"/>
          <w:sz w:val="28"/>
          <w:szCs w:val="28"/>
        </w:rPr>
        <w:t>Мероприятия Программы являются продолжением мероприятий, ранее реализованных в рамках основной деятельности Управления земельно-имущественных отношений администрации</w:t>
      </w:r>
      <w:r w:rsidRPr="00A41709">
        <w:rPr>
          <w:sz w:val="28"/>
          <w:szCs w:val="28"/>
        </w:rPr>
        <w:t xml:space="preserve"> Калининского муниципального района Саратовской области</w:t>
      </w:r>
      <w:r w:rsidRPr="00A41709">
        <w:rPr>
          <w:color w:val="000000"/>
          <w:sz w:val="28"/>
          <w:szCs w:val="28"/>
        </w:rPr>
        <w:t>, направленных на решение задач и полномочий по управлению и распоряжению муниципальным имуществом и земельными участками, государственная собственность на которые не разграничена.</w:t>
      </w:r>
    </w:p>
    <w:p w:rsidR="00A41709" w:rsidRPr="00A41709" w:rsidRDefault="00A41709" w:rsidP="00A41709">
      <w:pPr>
        <w:spacing w:line="247" w:lineRule="auto"/>
        <w:ind w:firstLine="720"/>
        <w:jc w:val="both"/>
        <w:rPr>
          <w:color w:val="000000"/>
          <w:sz w:val="28"/>
          <w:szCs w:val="28"/>
        </w:rPr>
      </w:pPr>
      <w:r w:rsidRPr="00A41709">
        <w:rPr>
          <w:color w:val="000000"/>
          <w:sz w:val="28"/>
          <w:szCs w:val="28"/>
        </w:rPr>
        <w:t>Программные мероприятия сгруппированы по следующим направлениям:</w:t>
      </w:r>
    </w:p>
    <w:p w:rsidR="00A41709" w:rsidRPr="00A41709" w:rsidRDefault="00A41709" w:rsidP="00A41709">
      <w:pPr>
        <w:pStyle w:val="stylet1"/>
        <w:spacing w:before="0" w:beforeAutospacing="0" w:after="0" w:afterAutospacing="0" w:line="247" w:lineRule="auto"/>
        <w:ind w:firstLine="720"/>
        <w:jc w:val="both"/>
      </w:pPr>
      <w:r w:rsidRPr="00A41709">
        <w:t>1. Оформление права</w:t>
      </w:r>
      <w:r w:rsidR="004D091D">
        <w:t xml:space="preserve"> муниципальной собственности на</w:t>
      </w:r>
      <w:r w:rsidRPr="00A41709">
        <w:t xml:space="preserve"> объекты недвижимости.</w:t>
      </w:r>
    </w:p>
    <w:p w:rsidR="00A41709" w:rsidRPr="00A41709" w:rsidRDefault="00A41709" w:rsidP="00A41709">
      <w:pPr>
        <w:ind w:firstLine="720"/>
        <w:jc w:val="both"/>
        <w:rPr>
          <w:sz w:val="28"/>
          <w:szCs w:val="28"/>
        </w:rPr>
      </w:pPr>
      <w:r w:rsidRPr="00A41709">
        <w:rPr>
          <w:sz w:val="28"/>
          <w:szCs w:val="28"/>
        </w:rPr>
        <w:t xml:space="preserve">Эффективное функционирование, использование и содержание муниципального имущества не представляется возможным без наличия права собственности на данное имущество. В соответствии со </w:t>
      </w:r>
      <w:hyperlink r:id="rId14" w:history="1">
        <w:r w:rsidRPr="00A41709">
          <w:rPr>
            <w:color w:val="000000"/>
            <w:sz w:val="28"/>
            <w:szCs w:val="28"/>
          </w:rPr>
          <w:t>статьями 130</w:t>
        </w:r>
      </w:hyperlink>
      <w:r w:rsidRPr="00A41709">
        <w:rPr>
          <w:color w:val="000000"/>
          <w:sz w:val="28"/>
          <w:szCs w:val="28"/>
        </w:rPr>
        <w:t xml:space="preserve">, </w:t>
      </w:r>
      <w:hyperlink r:id="rId15" w:history="1">
        <w:r w:rsidRPr="00A41709">
          <w:rPr>
            <w:color w:val="000000"/>
            <w:sz w:val="28"/>
            <w:szCs w:val="28"/>
          </w:rPr>
          <w:t>131</w:t>
        </w:r>
      </w:hyperlink>
      <w:r w:rsidRPr="00A41709">
        <w:rPr>
          <w:color w:val="000000"/>
          <w:sz w:val="28"/>
          <w:szCs w:val="28"/>
        </w:rPr>
        <w:t xml:space="preserve">, </w:t>
      </w:r>
      <w:hyperlink r:id="rId16" w:history="1">
        <w:r w:rsidRPr="00A41709">
          <w:rPr>
            <w:color w:val="000000"/>
            <w:sz w:val="28"/>
            <w:szCs w:val="28"/>
          </w:rPr>
          <w:t>132</w:t>
        </w:r>
      </w:hyperlink>
      <w:r w:rsidR="004D091D">
        <w:rPr>
          <w:color w:val="000000"/>
          <w:sz w:val="28"/>
          <w:szCs w:val="28"/>
        </w:rPr>
        <w:t xml:space="preserve"> </w:t>
      </w:r>
      <w:r w:rsidRPr="00A41709">
        <w:rPr>
          <w:color w:val="000000"/>
          <w:sz w:val="28"/>
          <w:szCs w:val="28"/>
        </w:rPr>
        <w:t xml:space="preserve">и </w:t>
      </w:r>
      <w:hyperlink r:id="rId17" w:history="1">
        <w:r w:rsidRPr="00A41709">
          <w:rPr>
            <w:color w:val="000000"/>
            <w:sz w:val="28"/>
            <w:szCs w:val="28"/>
          </w:rPr>
          <w:t>164</w:t>
        </w:r>
      </w:hyperlink>
      <w:r w:rsidRPr="00A41709">
        <w:rPr>
          <w:sz w:val="28"/>
          <w:szCs w:val="28"/>
        </w:rPr>
        <w:t xml:space="preserve"> Гражданского кодекса Российской Федерации обязательной государственной регистрации подлежат права собственности и другие вещные права на недвижимое имущество и сделки с ним. Государственной регистрацией прав на недвижимое имущество регистрации также подлежат право оперативного управления, право хозяйственного ведения, сервитуты, ипотека и т.д. Долгосрочная (на 1 год и более) аренда недвижимого имущества также рассматривается как сделка, подлежащая государственной регистрации.</w:t>
      </w:r>
    </w:p>
    <w:p w:rsidR="00A41709" w:rsidRPr="00A41709" w:rsidRDefault="00A41709" w:rsidP="00A41709">
      <w:pPr>
        <w:ind w:firstLine="720"/>
        <w:jc w:val="both"/>
        <w:rPr>
          <w:sz w:val="28"/>
          <w:szCs w:val="28"/>
        </w:rPr>
      </w:pPr>
      <w:r w:rsidRPr="00A41709">
        <w:rPr>
          <w:color w:val="000000"/>
          <w:sz w:val="28"/>
          <w:szCs w:val="28"/>
        </w:rPr>
        <w:lastRenderedPageBreak/>
        <w:t xml:space="preserve">Одной из задач, стоящих перед Управлением земельно-имущественных отношений администрации Калининского муниципального района Саратовской области, в сфере </w:t>
      </w:r>
      <w:r w:rsidRPr="00A41709">
        <w:rPr>
          <w:sz w:val="28"/>
          <w:szCs w:val="28"/>
        </w:rPr>
        <w:t>оформления права</w:t>
      </w:r>
      <w:r w:rsidR="004D091D">
        <w:rPr>
          <w:sz w:val="28"/>
          <w:szCs w:val="28"/>
        </w:rPr>
        <w:t xml:space="preserve"> муниципальной собственности на</w:t>
      </w:r>
      <w:r w:rsidRPr="00A41709">
        <w:rPr>
          <w:sz w:val="28"/>
          <w:szCs w:val="28"/>
        </w:rPr>
        <w:t xml:space="preserve"> объекты недвижимости является проведение технической инвентаризации на объекты недвижимости и формирование земельного участка под муниципальными объектами недвижимости. Наличие технического и кадастрового </w:t>
      </w:r>
      <w:r w:rsidR="004D091D">
        <w:rPr>
          <w:sz w:val="28"/>
          <w:szCs w:val="28"/>
        </w:rPr>
        <w:t>паспорта на объект недвижимости</w:t>
      </w:r>
      <w:r w:rsidRPr="00A41709">
        <w:rPr>
          <w:sz w:val="28"/>
          <w:szCs w:val="28"/>
        </w:rPr>
        <w:t xml:space="preserve"> является обязательным требованием при проведении государственной регистрации права муниципальной собственности на муниципальное имущество (в том числе земельные участки). </w:t>
      </w:r>
    </w:p>
    <w:p w:rsidR="00A41709" w:rsidRPr="00A41709" w:rsidRDefault="00A41709" w:rsidP="00A41709">
      <w:pPr>
        <w:ind w:firstLine="720"/>
        <w:jc w:val="both"/>
        <w:rPr>
          <w:sz w:val="28"/>
          <w:szCs w:val="28"/>
        </w:rPr>
      </w:pPr>
      <w:r w:rsidRPr="00A41709">
        <w:rPr>
          <w:sz w:val="28"/>
          <w:szCs w:val="28"/>
        </w:rPr>
        <w:t xml:space="preserve">Управление для реализации возложенных на него задач и функций имеет право в установленном законодательством и правовыми актами органов местного самоуправления Калининского муниципального района порядке приобретать </w:t>
      </w:r>
      <w:r w:rsidRPr="00A41709">
        <w:rPr>
          <w:color w:val="000000"/>
          <w:sz w:val="28"/>
          <w:szCs w:val="28"/>
        </w:rPr>
        <w:t>движимого и недвижимого имущества в собственность Калининского муниципального района</w:t>
      </w:r>
    </w:p>
    <w:p w:rsidR="00A41709" w:rsidRPr="00A41709" w:rsidRDefault="00A41709" w:rsidP="00A41709">
      <w:pPr>
        <w:pStyle w:val="stylet1"/>
        <w:spacing w:before="0" w:beforeAutospacing="0" w:after="0" w:afterAutospacing="0" w:line="247" w:lineRule="auto"/>
        <w:ind w:firstLine="720"/>
        <w:jc w:val="both"/>
      </w:pPr>
      <w:r w:rsidRPr="00A41709">
        <w:t xml:space="preserve">2. Формирование земельных участков, проведение технической инвентаризации муниципального имущества. </w:t>
      </w:r>
    </w:p>
    <w:p w:rsidR="00A41709" w:rsidRPr="00A41709" w:rsidRDefault="00A41709" w:rsidP="00A41709">
      <w:pPr>
        <w:spacing w:line="247" w:lineRule="auto"/>
        <w:ind w:firstLine="720"/>
        <w:jc w:val="both"/>
        <w:rPr>
          <w:sz w:val="28"/>
          <w:szCs w:val="28"/>
        </w:rPr>
      </w:pPr>
      <w:r w:rsidRPr="00A41709">
        <w:rPr>
          <w:sz w:val="28"/>
          <w:szCs w:val="28"/>
        </w:rPr>
        <w:t xml:space="preserve">В соответствии со статьей 6 Земельного кодекса Российской Федерации объектами земельных отношений являются земельные участки. В соответствии со статьей 11.1 Земельного Кодекса Российской Федерации земельным участком является часть земной поверхности, границы которой определены в соответствии с федеральными законами. </w:t>
      </w:r>
    </w:p>
    <w:p w:rsidR="00A41709" w:rsidRPr="00A41709" w:rsidRDefault="00A41709" w:rsidP="00A41709">
      <w:pPr>
        <w:spacing w:line="247" w:lineRule="auto"/>
        <w:ind w:firstLine="720"/>
        <w:jc w:val="both"/>
        <w:rPr>
          <w:sz w:val="28"/>
          <w:szCs w:val="28"/>
        </w:rPr>
      </w:pPr>
      <w:r w:rsidRPr="00A41709">
        <w:rPr>
          <w:sz w:val="28"/>
          <w:szCs w:val="28"/>
        </w:rPr>
        <w:t>Границы земельного участка устанавливаются при формировании земельного участка, в отношении которого в соответствии с требованиями, установленными Федеральным законом от 24.07.2007 № 221-ФЗ «О государственном кадастре недвижимости» должны быть выполнены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(кадастровые работы), осуществление государственного кадастрового учета такого земельного участка.</w:t>
      </w:r>
    </w:p>
    <w:p w:rsidR="00A41709" w:rsidRPr="00A41709" w:rsidRDefault="00A41709" w:rsidP="00A41709">
      <w:pPr>
        <w:spacing w:line="247" w:lineRule="auto"/>
        <w:ind w:firstLine="720"/>
        <w:jc w:val="both"/>
        <w:rPr>
          <w:sz w:val="28"/>
          <w:szCs w:val="28"/>
        </w:rPr>
      </w:pPr>
      <w:r w:rsidRPr="00A41709">
        <w:rPr>
          <w:sz w:val="28"/>
          <w:szCs w:val="28"/>
        </w:rPr>
        <w:t>Формирование земельных участков осуществляется:</w:t>
      </w:r>
    </w:p>
    <w:p w:rsidR="00A41709" w:rsidRPr="00A41709" w:rsidRDefault="00A41709" w:rsidP="00A41709">
      <w:pPr>
        <w:spacing w:line="247" w:lineRule="auto"/>
        <w:ind w:firstLine="720"/>
        <w:jc w:val="both"/>
        <w:rPr>
          <w:sz w:val="28"/>
          <w:szCs w:val="28"/>
        </w:rPr>
      </w:pPr>
      <w:r w:rsidRPr="00A41709">
        <w:rPr>
          <w:sz w:val="28"/>
          <w:szCs w:val="28"/>
        </w:rPr>
        <w:t xml:space="preserve">- в целях разграничения государственной собственности на землю (пункт 3 статьи 3.1. Федерального Закона от 25.10.2001 № 137-ФЗ «О введении в действие Земельного кодекса Российской Федерации; </w:t>
      </w:r>
    </w:p>
    <w:p w:rsidR="00A41709" w:rsidRPr="00A41709" w:rsidRDefault="00A41709" w:rsidP="00A41709">
      <w:pPr>
        <w:spacing w:line="247" w:lineRule="auto"/>
        <w:ind w:firstLine="720"/>
        <w:jc w:val="both"/>
        <w:rPr>
          <w:sz w:val="28"/>
          <w:szCs w:val="28"/>
        </w:rPr>
      </w:pPr>
      <w:r w:rsidRPr="00A41709">
        <w:rPr>
          <w:sz w:val="28"/>
          <w:szCs w:val="28"/>
        </w:rPr>
        <w:t xml:space="preserve">- под многоквартирными жилыми домами для государственного кадастрового учета земельного участка, на котором расположен многоквартирный жилой дом (пункт 4 статьи 16 Федерального Закона от 29.12.2004 № 189-ФЗ «О введении в действие Жилищного кодекса Российской Федерации»); </w:t>
      </w:r>
    </w:p>
    <w:p w:rsidR="00A41709" w:rsidRPr="00A41709" w:rsidRDefault="00A41709" w:rsidP="00A41709">
      <w:pPr>
        <w:spacing w:line="247" w:lineRule="auto"/>
        <w:ind w:firstLine="720"/>
        <w:jc w:val="both"/>
        <w:rPr>
          <w:sz w:val="28"/>
          <w:szCs w:val="28"/>
        </w:rPr>
      </w:pPr>
      <w:r w:rsidRPr="00A41709">
        <w:rPr>
          <w:sz w:val="28"/>
          <w:szCs w:val="28"/>
        </w:rPr>
        <w:t>- в рамках предоставления муниципальных услуг и с целью вовлечения земельных участков в гражданский оборот для строительства и для целей не связанных со строительством статьи 39.11, 39.12, 39.18 Земельного кодекса Российской Федерации.</w:t>
      </w:r>
    </w:p>
    <w:p w:rsidR="00A41709" w:rsidRPr="00A41709" w:rsidRDefault="00A41709" w:rsidP="00A41709">
      <w:pPr>
        <w:ind w:firstLine="720"/>
        <w:jc w:val="both"/>
        <w:rPr>
          <w:color w:val="000000"/>
          <w:spacing w:val="2"/>
          <w:sz w:val="28"/>
          <w:szCs w:val="28"/>
          <w:shd w:val="clear" w:color="auto" w:fill="FFFFFF"/>
        </w:rPr>
      </w:pPr>
      <w:r w:rsidRPr="00A41709">
        <w:rPr>
          <w:color w:val="000000"/>
          <w:spacing w:val="2"/>
          <w:sz w:val="28"/>
          <w:szCs w:val="28"/>
          <w:shd w:val="clear" w:color="auto" w:fill="FFFFFF"/>
        </w:rPr>
        <w:t>В соответствии со</w:t>
      </w:r>
      <w:r w:rsidR="004D091D">
        <w:rPr>
          <w:rStyle w:val="apple-converted-space"/>
          <w:color w:val="000000"/>
          <w:spacing w:val="2"/>
          <w:sz w:val="28"/>
          <w:szCs w:val="28"/>
          <w:shd w:val="clear" w:color="auto" w:fill="FFFFFF"/>
        </w:rPr>
        <w:t xml:space="preserve"> </w:t>
      </w:r>
      <w:r w:rsidRPr="00A41709">
        <w:rPr>
          <w:spacing w:val="2"/>
          <w:sz w:val="28"/>
          <w:szCs w:val="28"/>
          <w:shd w:val="clear" w:color="auto" w:fill="FFFFFF"/>
        </w:rPr>
        <w:t>статьей</w:t>
      </w:r>
      <w:r w:rsidR="004D091D">
        <w:rPr>
          <w:rStyle w:val="apple-converted-space"/>
          <w:color w:val="000000"/>
          <w:spacing w:val="2"/>
          <w:sz w:val="28"/>
          <w:szCs w:val="28"/>
          <w:shd w:val="clear" w:color="auto" w:fill="FFFFFF"/>
        </w:rPr>
        <w:t xml:space="preserve"> </w:t>
      </w:r>
      <w:hyperlink r:id="rId18" w:history="1">
        <w:r w:rsidRPr="004D091D">
          <w:rPr>
            <w:rStyle w:val="ad"/>
            <w:color w:val="000000"/>
            <w:spacing w:val="2"/>
            <w:sz w:val="28"/>
            <w:szCs w:val="28"/>
            <w:u w:val="none"/>
            <w:shd w:val="clear" w:color="auto" w:fill="FFFFFF"/>
          </w:rPr>
          <w:t>72 Земельного кодекса Российской</w:t>
        </w:r>
        <w:r w:rsidRPr="00A41709">
          <w:rPr>
            <w:rStyle w:val="ad"/>
            <w:color w:val="000000"/>
            <w:spacing w:val="2"/>
            <w:sz w:val="28"/>
            <w:szCs w:val="28"/>
            <w:shd w:val="clear" w:color="auto" w:fill="FFFFFF"/>
          </w:rPr>
          <w:t xml:space="preserve"> </w:t>
        </w:r>
        <w:r w:rsidRPr="004D091D">
          <w:rPr>
            <w:rStyle w:val="ad"/>
            <w:color w:val="000000"/>
            <w:spacing w:val="2"/>
            <w:sz w:val="28"/>
            <w:szCs w:val="28"/>
            <w:u w:val="none"/>
            <w:shd w:val="clear" w:color="auto" w:fill="FFFFFF"/>
          </w:rPr>
          <w:t>Федерации,</w:t>
        </w:r>
      </w:hyperlink>
      <w:r w:rsidR="004D091D">
        <w:rPr>
          <w:rStyle w:val="apple-converted-space"/>
          <w:color w:val="000000"/>
          <w:spacing w:val="2"/>
          <w:sz w:val="28"/>
          <w:szCs w:val="28"/>
          <w:shd w:val="clear" w:color="auto" w:fill="FFFFFF"/>
        </w:rPr>
        <w:t xml:space="preserve"> </w:t>
      </w:r>
      <w:r w:rsidRPr="00A41709">
        <w:rPr>
          <w:color w:val="000000"/>
          <w:spacing w:val="2"/>
          <w:sz w:val="28"/>
          <w:szCs w:val="28"/>
          <w:shd w:val="clear" w:color="auto" w:fill="FFFFFF"/>
        </w:rPr>
        <w:t xml:space="preserve">в связи с необходимостью освобождения самовольно занятых земельных участков, в целях осуществления муниципального земельного </w:t>
      </w:r>
      <w:r w:rsidRPr="00A41709">
        <w:rPr>
          <w:color w:val="000000"/>
          <w:spacing w:val="2"/>
          <w:sz w:val="28"/>
          <w:szCs w:val="28"/>
          <w:shd w:val="clear" w:color="auto" w:fill="FFFFFF"/>
        </w:rPr>
        <w:lastRenderedPageBreak/>
        <w:t>контроля требуется сверка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топографо-геодезической съемки. Указанная услуга оказывается специализированными организациями и является платной.</w:t>
      </w:r>
    </w:p>
    <w:p w:rsidR="00A41709" w:rsidRPr="00A41709" w:rsidRDefault="00A41709" w:rsidP="00A41709">
      <w:pPr>
        <w:ind w:firstLine="720"/>
        <w:jc w:val="both"/>
        <w:rPr>
          <w:color w:val="000000"/>
          <w:sz w:val="28"/>
          <w:szCs w:val="28"/>
        </w:rPr>
      </w:pPr>
      <w:r w:rsidRPr="00A41709">
        <w:rPr>
          <w:color w:val="000000"/>
          <w:spacing w:val="2"/>
          <w:sz w:val="28"/>
          <w:szCs w:val="28"/>
          <w:shd w:val="clear" w:color="auto" w:fill="FFFFFF"/>
        </w:rPr>
        <w:t>Выполнение программных мероприятий в виде организации проведения топографо-геодезической съемки позволяет устранить земельные правонарушения.</w:t>
      </w:r>
    </w:p>
    <w:p w:rsidR="00A41709" w:rsidRPr="00A41709" w:rsidRDefault="00A41709" w:rsidP="00A41709">
      <w:pPr>
        <w:pStyle w:val="stylet1"/>
        <w:spacing w:before="0" w:beforeAutospacing="0" w:after="0" w:afterAutospacing="0" w:line="247" w:lineRule="auto"/>
        <w:ind w:firstLine="720"/>
        <w:jc w:val="both"/>
      </w:pPr>
      <w:r w:rsidRPr="00A41709">
        <w:t xml:space="preserve">3. 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 и </w:t>
      </w:r>
      <w:r w:rsidRPr="00A41709">
        <w:rPr>
          <w:color w:val="000000"/>
        </w:rPr>
        <w:t>размещение информационных сообщений в официальных печатных органах</w:t>
      </w:r>
      <w:r w:rsidRPr="00A41709">
        <w:t>.</w:t>
      </w:r>
    </w:p>
    <w:p w:rsidR="00A41709" w:rsidRPr="00A41709" w:rsidRDefault="00A41709" w:rsidP="004D091D">
      <w:pPr>
        <w:spacing w:line="247" w:lineRule="auto"/>
        <w:ind w:firstLine="720"/>
        <w:jc w:val="both"/>
        <w:rPr>
          <w:sz w:val="28"/>
          <w:szCs w:val="28"/>
        </w:rPr>
      </w:pPr>
      <w:r w:rsidRPr="00A41709">
        <w:rPr>
          <w:sz w:val="28"/>
          <w:szCs w:val="28"/>
        </w:rPr>
        <w:t xml:space="preserve">Проведение оценки объектов оценки и </w:t>
      </w:r>
      <w:r w:rsidRPr="00A41709">
        <w:rPr>
          <w:color w:val="000000"/>
          <w:sz w:val="28"/>
          <w:szCs w:val="28"/>
        </w:rPr>
        <w:t xml:space="preserve">размещение информационных сообщений в официальных печатных органах </w:t>
      </w:r>
      <w:r w:rsidRPr="00A41709">
        <w:rPr>
          <w:sz w:val="28"/>
          <w:szCs w:val="28"/>
        </w:rPr>
        <w:t>является обязательным в случае вовлечения в сделку объектов оценки, принадлежащих полностью или частично</w:t>
      </w:r>
      <w:r w:rsidR="004D091D">
        <w:rPr>
          <w:sz w:val="28"/>
          <w:szCs w:val="28"/>
        </w:rPr>
        <w:t xml:space="preserve"> </w:t>
      </w:r>
      <w:r w:rsidRPr="00A41709">
        <w:rPr>
          <w:sz w:val="28"/>
          <w:szCs w:val="28"/>
        </w:rPr>
        <w:t>муниципалитетам, в том числе:</w:t>
      </w:r>
    </w:p>
    <w:p w:rsidR="00A41709" w:rsidRPr="00A41709" w:rsidRDefault="004D091D" w:rsidP="00A41709">
      <w:pPr>
        <w:spacing w:line="247" w:lineRule="auto"/>
        <w:ind w:firstLine="720"/>
        <w:jc w:val="both"/>
        <w:rPr>
          <w:sz w:val="28"/>
          <w:szCs w:val="28"/>
        </w:rPr>
      </w:pPr>
      <w:r>
        <w:rPr>
          <w:sz w:val="28"/>
          <w:szCs w:val="28"/>
        </w:rPr>
        <w:t xml:space="preserve">- </w:t>
      </w:r>
      <w:r w:rsidR="00A41709" w:rsidRPr="00A41709">
        <w:rPr>
          <w:sz w:val="28"/>
          <w:szCs w:val="28"/>
        </w:rPr>
        <w:t>в целях их приватизации, передачи в аренду;</w:t>
      </w:r>
    </w:p>
    <w:p w:rsidR="00A41709" w:rsidRPr="00A41709" w:rsidRDefault="004D091D" w:rsidP="00A41709">
      <w:pPr>
        <w:spacing w:line="247" w:lineRule="auto"/>
        <w:ind w:firstLine="720"/>
        <w:jc w:val="both"/>
        <w:rPr>
          <w:sz w:val="28"/>
          <w:szCs w:val="28"/>
        </w:rPr>
      </w:pPr>
      <w:r>
        <w:rPr>
          <w:sz w:val="28"/>
          <w:szCs w:val="28"/>
        </w:rPr>
        <w:t xml:space="preserve">- </w:t>
      </w:r>
      <w:r w:rsidR="00A41709" w:rsidRPr="00A41709">
        <w:rPr>
          <w:sz w:val="28"/>
          <w:szCs w:val="28"/>
        </w:rPr>
        <w:t>при продаже или ином отчуждении объектов оценки (ста</w:t>
      </w:r>
      <w:r>
        <w:rPr>
          <w:sz w:val="28"/>
          <w:szCs w:val="28"/>
        </w:rPr>
        <w:t xml:space="preserve">тья 8 Федерального закона от 29 июля 1998 года № </w:t>
      </w:r>
      <w:r w:rsidR="00A41709" w:rsidRPr="00A41709">
        <w:rPr>
          <w:sz w:val="28"/>
          <w:szCs w:val="28"/>
        </w:rPr>
        <w:t xml:space="preserve">135-ФЗ «Об оценочной деятельности в Российской Федерации».  </w:t>
      </w:r>
    </w:p>
    <w:p w:rsidR="00A41709" w:rsidRPr="00A41709" w:rsidRDefault="00A41709" w:rsidP="00A41709">
      <w:pPr>
        <w:pStyle w:val="stylet1"/>
        <w:spacing w:before="0" w:beforeAutospacing="0" w:after="0" w:afterAutospacing="0" w:line="247" w:lineRule="auto"/>
        <w:ind w:firstLine="720"/>
        <w:jc w:val="both"/>
      </w:pPr>
      <w:r w:rsidRPr="00A41709">
        <w:t>4.</w:t>
      </w:r>
      <w:r w:rsidR="004D091D">
        <w:t xml:space="preserve"> </w:t>
      </w:r>
      <w:r w:rsidRPr="00A41709">
        <w:t>Содержание имущества муниципальной казны.</w:t>
      </w:r>
    </w:p>
    <w:p w:rsidR="00A41709" w:rsidRPr="00A41709" w:rsidRDefault="00A41709" w:rsidP="00A41709">
      <w:pPr>
        <w:pStyle w:val="ConsPlusNormal0"/>
        <w:spacing w:line="247" w:lineRule="auto"/>
        <w:jc w:val="both"/>
        <w:outlineLvl w:val="2"/>
        <w:rPr>
          <w:rFonts w:ascii="Times New Roman" w:hAnsi="Times New Roman"/>
          <w:sz w:val="28"/>
          <w:szCs w:val="28"/>
        </w:rPr>
      </w:pPr>
      <w:r w:rsidRPr="00A41709">
        <w:rPr>
          <w:rFonts w:ascii="Times New Roman" w:hAnsi="Times New Roman"/>
          <w:sz w:val="28"/>
          <w:szCs w:val="28"/>
        </w:rPr>
        <w:t>Согласно статьи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A41709" w:rsidRPr="00A41709" w:rsidRDefault="00A41709" w:rsidP="00A41709">
      <w:pPr>
        <w:spacing w:line="247" w:lineRule="auto"/>
        <w:ind w:firstLine="720"/>
        <w:rPr>
          <w:color w:val="000000"/>
          <w:sz w:val="28"/>
          <w:szCs w:val="28"/>
        </w:rPr>
      </w:pPr>
      <w:r w:rsidRPr="00A41709">
        <w:rPr>
          <w:color w:val="000000"/>
          <w:sz w:val="28"/>
          <w:szCs w:val="28"/>
        </w:rPr>
        <w:t>Мероприятия по реализации Программы:</w:t>
      </w:r>
    </w:p>
    <w:p w:rsidR="00A41709" w:rsidRPr="00A41709" w:rsidRDefault="00A41709" w:rsidP="00A41709">
      <w:pPr>
        <w:pStyle w:val="stylet1"/>
        <w:spacing w:before="0" w:beforeAutospacing="0" w:after="0" w:afterAutospacing="0" w:line="247" w:lineRule="auto"/>
        <w:ind w:firstLine="720"/>
        <w:jc w:val="both"/>
      </w:pPr>
      <w:r w:rsidRPr="00A41709">
        <w:t>1) проведение технической инвентаризации муниципального имущества;</w:t>
      </w:r>
    </w:p>
    <w:p w:rsidR="00A41709" w:rsidRPr="00A41709" w:rsidRDefault="00A41709" w:rsidP="00A41709">
      <w:pPr>
        <w:pStyle w:val="stylet1"/>
        <w:spacing w:before="0" w:beforeAutospacing="0" w:after="0" w:afterAutospacing="0" w:line="247" w:lineRule="auto"/>
        <w:ind w:firstLine="720"/>
        <w:jc w:val="both"/>
      </w:pPr>
      <w:r w:rsidRPr="00A41709">
        <w:t>2) регистрация права собственности муниципального имущества «Калин</w:t>
      </w:r>
      <w:r w:rsidR="004D091D">
        <w:t xml:space="preserve">инский муниципальный район» (в том </w:t>
      </w:r>
      <w:r w:rsidRPr="00A41709">
        <w:t>числе земельные участки);</w:t>
      </w:r>
    </w:p>
    <w:p w:rsidR="00A41709" w:rsidRPr="00A41709" w:rsidRDefault="00A41709" w:rsidP="00A41709">
      <w:pPr>
        <w:pStyle w:val="stylet1"/>
        <w:spacing w:before="0" w:beforeAutospacing="0" w:after="0" w:afterAutospacing="0" w:line="247" w:lineRule="auto"/>
        <w:ind w:firstLine="720"/>
        <w:jc w:val="both"/>
      </w:pPr>
      <w:r w:rsidRPr="00A41709">
        <w:t>3) формирование земельных участков:</w:t>
      </w:r>
    </w:p>
    <w:p w:rsidR="00A41709" w:rsidRPr="00A41709" w:rsidRDefault="00A41709" w:rsidP="00A41709">
      <w:pPr>
        <w:pStyle w:val="stylet1"/>
        <w:spacing w:before="0" w:beforeAutospacing="0" w:after="0" w:afterAutospacing="0" w:line="247" w:lineRule="auto"/>
        <w:ind w:firstLine="720"/>
        <w:jc w:val="both"/>
      </w:pPr>
      <w:r w:rsidRPr="00A41709">
        <w:t>- под объектами муниципальной казны;</w:t>
      </w:r>
    </w:p>
    <w:p w:rsidR="00A41709" w:rsidRPr="00A41709" w:rsidRDefault="00A41709" w:rsidP="00A41709">
      <w:pPr>
        <w:pStyle w:val="stylet1"/>
        <w:spacing w:before="0" w:beforeAutospacing="0" w:after="0" w:afterAutospacing="0" w:line="247" w:lineRule="auto"/>
        <w:ind w:firstLine="720"/>
        <w:jc w:val="both"/>
      </w:pPr>
      <w:r w:rsidRPr="00A41709">
        <w:t>- под многоквартирными жилыми домами;</w:t>
      </w:r>
    </w:p>
    <w:p w:rsidR="00A41709" w:rsidRPr="00A41709" w:rsidRDefault="00A41709" w:rsidP="00A41709">
      <w:pPr>
        <w:pStyle w:val="stylet1"/>
        <w:spacing w:before="0" w:beforeAutospacing="0" w:after="0" w:afterAutospacing="0" w:line="247" w:lineRule="auto"/>
        <w:ind w:firstLine="720"/>
        <w:jc w:val="both"/>
      </w:pPr>
      <w:r w:rsidRPr="00A41709">
        <w:t>- в рамках предоставления муниципальных услуг и с целью вовлечения земельных участков в гражданский оборот;</w:t>
      </w:r>
    </w:p>
    <w:p w:rsidR="00A41709" w:rsidRPr="00A41709" w:rsidRDefault="00A41709" w:rsidP="00A41709">
      <w:pPr>
        <w:pStyle w:val="stylet1"/>
        <w:spacing w:before="0" w:beforeAutospacing="0" w:after="0" w:afterAutospacing="0" w:line="247" w:lineRule="auto"/>
        <w:ind w:firstLine="720"/>
        <w:jc w:val="both"/>
      </w:pPr>
      <w:r w:rsidRPr="00A41709">
        <w:t>4) реализация муниципального имущества в соответствии с Прогнозными планами приватизации муниципального имущества на плановый период;</w:t>
      </w:r>
    </w:p>
    <w:p w:rsidR="00A41709" w:rsidRPr="00A41709" w:rsidRDefault="00A41709" w:rsidP="00A41709">
      <w:pPr>
        <w:pStyle w:val="stylet1"/>
        <w:spacing w:before="0" w:beforeAutospacing="0" w:after="0" w:afterAutospacing="0" w:line="247" w:lineRule="auto"/>
        <w:ind w:firstLine="720"/>
        <w:jc w:val="both"/>
      </w:pPr>
      <w:r w:rsidRPr="00A41709">
        <w:t>5) продажа земельных участков на аукционных торгах для целей строительства и целей, не связанных со строительством;</w:t>
      </w:r>
    </w:p>
    <w:p w:rsidR="00A41709" w:rsidRPr="00A41709" w:rsidRDefault="00A41709" w:rsidP="00A41709">
      <w:pPr>
        <w:pStyle w:val="stylet1"/>
        <w:spacing w:before="0" w:beforeAutospacing="0" w:after="0" w:afterAutospacing="0" w:line="247" w:lineRule="auto"/>
        <w:ind w:firstLine="720"/>
        <w:jc w:val="both"/>
      </w:pPr>
      <w:r w:rsidRPr="00A41709">
        <w:t>6) оценка:</w:t>
      </w:r>
    </w:p>
    <w:p w:rsidR="00A41709" w:rsidRPr="00A41709" w:rsidRDefault="00A41709" w:rsidP="00A41709">
      <w:pPr>
        <w:pStyle w:val="stylet1"/>
        <w:spacing w:before="0" w:beforeAutospacing="0" w:after="0" w:afterAutospacing="0" w:line="247" w:lineRule="auto"/>
        <w:ind w:firstLine="720"/>
        <w:jc w:val="both"/>
      </w:pPr>
      <w:r w:rsidRPr="00A41709">
        <w:t>- муниципального имущества и земельных участков;</w:t>
      </w:r>
    </w:p>
    <w:p w:rsidR="00A41709" w:rsidRPr="00A41709" w:rsidRDefault="00A41709" w:rsidP="00A41709">
      <w:pPr>
        <w:pStyle w:val="stylet1"/>
        <w:spacing w:before="0" w:beforeAutospacing="0" w:after="0" w:afterAutospacing="0" w:line="247" w:lineRule="auto"/>
        <w:ind w:firstLine="720"/>
        <w:jc w:val="both"/>
      </w:pPr>
      <w:r w:rsidRPr="00A41709">
        <w:t>- годового размера арендной платы за пользование на праве аренды муниципальным имуществом и земельными участками;</w:t>
      </w:r>
    </w:p>
    <w:p w:rsidR="00A41709" w:rsidRPr="00A41709" w:rsidRDefault="00A41709" w:rsidP="00A41709">
      <w:pPr>
        <w:pStyle w:val="ConsPlusNonformat"/>
        <w:widowControl/>
        <w:spacing w:line="247" w:lineRule="auto"/>
        <w:ind w:firstLine="720"/>
        <w:jc w:val="both"/>
        <w:rPr>
          <w:rFonts w:ascii="Times New Roman" w:hAnsi="Times New Roman" w:cs="Times New Roman"/>
          <w:color w:val="000000"/>
          <w:sz w:val="28"/>
          <w:szCs w:val="28"/>
        </w:rPr>
      </w:pPr>
      <w:r w:rsidRPr="00A41709">
        <w:rPr>
          <w:rFonts w:ascii="Times New Roman" w:hAnsi="Times New Roman" w:cs="Times New Roman"/>
          <w:sz w:val="28"/>
          <w:szCs w:val="28"/>
        </w:rPr>
        <w:t xml:space="preserve">7) </w:t>
      </w:r>
      <w:r w:rsidRPr="00A41709">
        <w:rPr>
          <w:rFonts w:ascii="Times New Roman" w:hAnsi="Times New Roman" w:cs="Times New Roman"/>
          <w:color w:val="000000"/>
          <w:sz w:val="28"/>
          <w:szCs w:val="28"/>
        </w:rPr>
        <w:t>осуществление мероприятий по проведению аукционных торгов:</w:t>
      </w:r>
    </w:p>
    <w:p w:rsidR="00A41709" w:rsidRPr="00A41709" w:rsidRDefault="00A41709" w:rsidP="00A41709">
      <w:pPr>
        <w:pStyle w:val="ConsPlusNonformat"/>
        <w:widowControl/>
        <w:spacing w:line="247" w:lineRule="auto"/>
        <w:ind w:firstLine="720"/>
        <w:jc w:val="both"/>
        <w:rPr>
          <w:rFonts w:ascii="Times New Roman" w:hAnsi="Times New Roman" w:cs="Times New Roman"/>
          <w:color w:val="000000"/>
          <w:sz w:val="28"/>
          <w:szCs w:val="28"/>
        </w:rPr>
      </w:pPr>
      <w:r w:rsidRPr="00A41709">
        <w:rPr>
          <w:rFonts w:ascii="Times New Roman" w:hAnsi="Times New Roman" w:cs="Times New Roman"/>
          <w:color w:val="000000"/>
          <w:sz w:val="28"/>
          <w:szCs w:val="28"/>
        </w:rPr>
        <w:t>- по продаже муниципального имущества и земельных участков;</w:t>
      </w:r>
    </w:p>
    <w:p w:rsidR="00A41709" w:rsidRPr="00A41709" w:rsidRDefault="00A41709" w:rsidP="00A41709">
      <w:pPr>
        <w:pStyle w:val="ConsPlusNonformat"/>
        <w:widowControl/>
        <w:spacing w:line="247" w:lineRule="auto"/>
        <w:ind w:firstLine="720"/>
        <w:jc w:val="both"/>
        <w:rPr>
          <w:rFonts w:ascii="Times New Roman" w:hAnsi="Times New Roman" w:cs="Times New Roman"/>
          <w:color w:val="000000"/>
          <w:sz w:val="28"/>
          <w:szCs w:val="28"/>
        </w:rPr>
      </w:pPr>
      <w:r w:rsidRPr="00A41709">
        <w:rPr>
          <w:rFonts w:ascii="Times New Roman" w:hAnsi="Times New Roman" w:cs="Times New Roman"/>
          <w:color w:val="000000"/>
          <w:sz w:val="28"/>
          <w:szCs w:val="28"/>
        </w:rPr>
        <w:t>- на право заключения договоров аренды муниципального имущества и земельных участков.</w:t>
      </w:r>
    </w:p>
    <w:p w:rsidR="00A41709" w:rsidRPr="00A41709" w:rsidRDefault="00A41709" w:rsidP="00A41709">
      <w:pPr>
        <w:pStyle w:val="ConsPlusNonformat"/>
        <w:widowControl/>
        <w:spacing w:line="247" w:lineRule="auto"/>
        <w:ind w:firstLine="720"/>
        <w:jc w:val="both"/>
        <w:rPr>
          <w:rFonts w:ascii="Times New Roman" w:hAnsi="Times New Roman" w:cs="Times New Roman"/>
          <w:sz w:val="28"/>
          <w:szCs w:val="28"/>
        </w:rPr>
      </w:pPr>
      <w:r w:rsidRPr="00A41709">
        <w:rPr>
          <w:rFonts w:ascii="Times New Roman" w:hAnsi="Times New Roman" w:cs="Times New Roman"/>
          <w:sz w:val="28"/>
          <w:szCs w:val="28"/>
        </w:rPr>
        <w:lastRenderedPageBreak/>
        <w:t>8) осуществление мероприятий по содержанию имущества муниципальной казны.</w:t>
      </w:r>
    </w:p>
    <w:p w:rsidR="00A41709" w:rsidRPr="00A41709" w:rsidRDefault="00A41709" w:rsidP="00A41709">
      <w:pPr>
        <w:spacing w:line="247" w:lineRule="auto"/>
        <w:ind w:firstLine="720"/>
        <w:jc w:val="both"/>
        <w:rPr>
          <w:color w:val="000000"/>
          <w:sz w:val="28"/>
          <w:szCs w:val="28"/>
        </w:rPr>
      </w:pPr>
      <w:r w:rsidRPr="00A41709">
        <w:rPr>
          <w:color w:val="000000"/>
          <w:sz w:val="28"/>
          <w:szCs w:val="28"/>
        </w:rPr>
        <w:t>Система программных мероприятий, требующих ресурсного обеспечения Программы, с перечнем мероприятий с разбивкой по годам, источникам финансирования приведена ниже в таблице.</w:t>
      </w:r>
    </w:p>
    <w:p w:rsidR="00A41709" w:rsidRPr="00A41709" w:rsidRDefault="00A41709" w:rsidP="004D091D">
      <w:pPr>
        <w:ind w:firstLine="720"/>
        <w:jc w:val="both"/>
        <w:rPr>
          <w:color w:val="000000"/>
          <w:sz w:val="28"/>
          <w:szCs w:val="28"/>
        </w:rPr>
      </w:pPr>
    </w:p>
    <w:p w:rsidR="00A41709" w:rsidRPr="00A41709" w:rsidRDefault="00A41709" w:rsidP="004D091D">
      <w:pPr>
        <w:jc w:val="center"/>
        <w:rPr>
          <w:b/>
          <w:color w:val="000000"/>
          <w:sz w:val="28"/>
          <w:szCs w:val="28"/>
        </w:rPr>
      </w:pPr>
      <w:r w:rsidRPr="00A41709">
        <w:rPr>
          <w:b/>
          <w:color w:val="000000"/>
          <w:sz w:val="28"/>
          <w:szCs w:val="28"/>
        </w:rPr>
        <w:t>Перечень программных мероприятий</w:t>
      </w:r>
    </w:p>
    <w:p w:rsidR="00A41709" w:rsidRPr="00A41709" w:rsidRDefault="00A41709" w:rsidP="004D091D">
      <w:pPr>
        <w:jc w:val="center"/>
        <w:rPr>
          <w:color w:val="000000"/>
          <w:sz w:val="28"/>
          <w:szCs w:val="28"/>
        </w:rPr>
      </w:pPr>
    </w:p>
    <w:p w:rsidR="00A41709" w:rsidRPr="00A41709" w:rsidRDefault="00A41709" w:rsidP="004D091D">
      <w:pPr>
        <w:jc w:val="center"/>
        <w:rPr>
          <w:color w:val="000000"/>
          <w:sz w:val="28"/>
          <w:szCs w:val="28"/>
        </w:rPr>
      </w:pPr>
      <w:r w:rsidRPr="00A41709">
        <w:rPr>
          <w:color w:val="000000"/>
          <w:sz w:val="28"/>
          <w:szCs w:val="28"/>
        </w:rPr>
        <w:t>Перечень программных мероприятий за счет средств местного бюджета:</w:t>
      </w:r>
    </w:p>
    <w:p w:rsidR="00A41709" w:rsidRPr="00A41709" w:rsidRDefault="00A41709" w:rsidP="004D091D">
      <w:pPr>
        <w:jc w:val="center"/>
        <w:rPr>
          <w:color w:val="00000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53"/>
        <w:gridCol w:w="2531"/>
        <w:gridCol w:w="1097"/>
        <w:gridCol w:w="1139"/>
        <w:gridCol w:w="46"/>
        <w:gridCol w:w="946"/>
        <w:gridCol w:w="851"/>
        <w:gridCol w:w="992"/>
        <w:gridCol w:w="1701"/>
      </w:tblGrid>
      <w:tr w:rsidR="00A41709" w:rsidRPr="00A41709" w:rsidTr="004D091D">
        <w:tc>
          <w:tcPr>
            <w:tcW w:w="533" w:type="dxa"/>
            <w:vMerge w:val="restart"/>
          </w:tcPr>
          <w:p w:rsidR="00A41709" w:rsidRPr="004D091D" w:rsidRDefault="00A41709" w:rsidP="00A41709">
            <w:pPr>
              <w:jc w:val="center"/>
              <w:rPr>
                <w:b/>
                <w:color w:val="000000"/>
              </w:rPr>
            </w:pPr>
            <w:r w:rsidRPr="004D091D">
              <w:rPr>
                <w:b/>
                <w:color w:val="000000"/>
              </w:rPr>
              <w:t>№ п/п</w:t>
            </w:r>
          </w:p>
        </w:tc>
        <w:tc>
          <w:tcPr>
            <w:tcW w:w="2584" w:type="dxa"/>
            <w:gridSpan w:val="2"/>
            <w:vMerge w:val="restart"/>
          </w:tcPr>
          <w:p w:rsidR="00A41709" w:rsidRPr="004D091D" w:rsidRDefault="00A41709" w:rsidP="00A41709">
            <w:pPr>
              <w:jc w:val="center"/>
              <w:rPr>
                <w:b/>
                <w:color w:val="000000"/>
              </w:rPr>
            </w:pPr>
            <w:r w:rsidRPr="004D091D">
              <w:rPr>
                <w:b/>
                <w:color w:val="000000"/>
              </w:rPr>
              <w:t>Наименование программных мероприятий</w:t>
            </w:r>
          </w:p>
        </w:tc>
        <w:tc>
          <w:tcPr>
            <w:tcW w:w="1097" w:type="dxa"/>
            <w:vMerge w:val="restart"/>
          </w:tcPr>
          <w:p w:rsidR="00A41709" w:rsidRPr="004D091D" w:rsidRDefault="00A41709" w:rsidP="00A41709">
            <w:pPr>
              <w:jc w:val="center"/>
              <w:rPr>
                <w:b/>
              </w:rPr>
            </w:pPr>
            <w:r w:rsidRPr="004D091D">
              <w:rPr>
                <w:b/>
              </w:rPr>
              <w:t>Срок исполнения</w:t>
            </w:r>
          </w:p>
        </w:tc>
        <w:tc>
          <w:tcPr>
            <w:tcW w:w="3974" w:type="dxa"/>
            <w:gridSpan w:val="5"/>
          </w:tcPr>
          <w:p w:rsidR="00A41709" w:rsidRPr="004D091D" w:rsidRDefault="00A41709" w:rsidP="004D091D">
            <w:pPr>
              <w:spacing w:line="216" w:lineRule="auto"/>
              <w:jc w:val="center"/>
              <w:rPr>
                <w:b/>
                <w:color w:val="000000"/>
              </w:rPr>
            </w:pPr>
            <w:r w:rsidRPr="004D091D">
              <w:rPr>
                <w:b/>
                <w:color w:val="000000"/>
              </w:rPr>
              <w:t>Объем финансирования за счет средств местного бюджета,</w:t>
            </w:r>
            <w:r w:rsidR="004D091D" w:rsidRPr="004D091D">
              <w:rPr>
                <w:b/>
                <w:color w:val="000000"/>
              </w:rPr>
              <w:t xml:space="preserve"> </w:t>
            </w:r>
            <w:r w:rsidRPr="004D091D">
              <w:rPr>
                <w:b/>
                <w:color w:val="000000"/>
              </w:rPr>
              <w:t>тыс. руб.</w:t>
            </w:r>
          </w:p>
        </w:tc>
        <w:tc>
          <w:tcPr>
            <w:tcW w:w="1701" w:type="dxa"/>
            <w:vMerge w:val="restart"/>
          </w:tcPr>
          <w:p w:rsidR="00A41709" w:rsidRPr="004D091D" w:rsidRDefault="00A41709" w:rsidP="00A41709">
            <w:pPr>
              <w:spacing w:line="216" w:lineRule="auto"/>
              <w:jc w:val="center"/>
              <w:rPr>
                <w:b/>
              </w:rPr>
            </w:pPr>
            <w:r w:rsidRPr="004D091D">
              <w:rPr>
                <w:b/>
              </w:rPr>
              <w:t>Ответственный за исполнение</w:t>
            </w:r>
          </w:p>
        </w:tc>
      </w:tr>
      <w:tr w:rsidR="00A41709" w:rsidRPr="00A41709" w:rsidTr="004D091D">
        <w:tc>
          <w:tcPr>
            <w:tcW w:w="533" w:type="dxa"/>
            <w:vMerge/>
          </w:tcPr>
          <w:p w:rsidR="00A41709" w:rsidRPr="004D091D" w:rsidRDefault="00A41709" w:rsidP="00A41709">
            <w:pPr>
              <w:jc w:val="center"/>
              <w:rPr>
                <w:b/>
                <w:color w:val="000000"/>
              </w:rPr>
            </w:pPr>
          </w:p>
        </w:tc>
        <w:tc>
          <w:tcPr>
            <w:tcW w:w="2584" w:type="dxa"/>
            <w:gridSpan w:val="2"/>
            <w:vMerge/>
          </w:tcPr>
          <w:p w:rsidR="00A41709" w:rsidRPr="004D091D" w:rsidRDefault="00A41709" w:rsidP="00A41709">
            <w:pPr>
              <w:jc w:val="center"/>
              <w:rPr>
                <w:b/>
                <w:color w:val="000000"/>
              </w:rPr>
            </w:pPr>
          </w:p>
        </w:tc>
        <w:tc>
          <w:tcPr>
            <w:tcW w:w="1097" w:type="dxa"/>
            <w:vMerge/>
          </w:tcPr>
          <w:p w:rsidR="00A41709" w:rsidRPr="004D091D" w:rsidRDefault="00A41709" w:rsidP="00A41709">
            <w:pPr>
              <w:jc w:val="center"/>
              <w:rPr>
                <w:b/>
                <w:color w:val="000000"/>
              </w:rPr>
            </w:pPr>
          </w:p>
        </w:tc>
        <w:tc>
          <w:tcPr>
            <w:tcW w:w="1185" w:type="dxa"/>
            <w:gridSpan w:val="2"/>
            <w:vMerge w:val="restart"/>
          </w:tcPr>
          <w:p w:rsidR="00A41709" w:rsidRPr="004D091D" w:rsidRDefault="00A41709" w:rsidP="00A41709">
            <w:pPr>
              <w:jc w:val="center"/>
              <w:rPr>
                <w:b/>
                <w:color w:val="000000"/>
              </w:rPr>
            </w:pPr>
            <w:r w:rsidRPr="004D091D">
              <w:rPr>
                <w:b/>
                <w:color w:val="000000"/>
              </w:rPr>
              <w:t>Общий объем финансирования</w:t>
            </w:r>
          </w:p>
        </w:tc>
        <w:tc>
          <w:tcPr>
            <w:tcW w:w="2789" w:type="dxa"/>
            <w:gridSpan w:val="3"/>
          </w:tcPr>
          <w:p w:rsidR="00A41709" w:rsidRPr="004D091D" w:rsidRDefault="00A41709" w:rsidP="00A41709">
            <w:pPr>
              <w:jc w:val="center"/>
              <w:rPr>
                <w:b/>
                <w:color w:val="000000"/>
              </w:rPr>
            </w:pPr>
            <w:r w:rsidRPr="004D091D">
              <w:rPr>
                <w:b/>
                <w:color w:val="000000"/>
              </w:rPr>
              <w:t>в том числе по годам:</w:t>
            </w:r>
          </w:p>
        </w:tc>
        <w:tc>
          <w:tcPr>
            <w:tcW w:w="1701" w:type="dxa"/>
            <w:vMerge/>
          </w:tcPr>
          <w:p w:rsidR="00A41709" w:rsidRPr="004D091D" w:rsidRDefault="00A41709" w:rsidP="00A41709">
            <w:pPr>
              <w:jc w:val="center"/>
              <w:rPr>
                <w:b/>
                <w:color w:val="000000"/>
              </w:rPr>
            </w:pPr>
          </w:p>
        </w:tc>
      </w:tr>
      <w:tr w:rsidR="00A41709" w:rsidRPr="00A41709" w:rsidTr="004D091D">
        <w:tc>
          <w:tcPr>
            <w:tcW w:w="533" w:type="dxa"/>
            <w:vMerge/>
          </w:tcPr>
          <w:p w:rsidR="00A41709" w:rsidRPr="004D091D" w:rsidRDefault="00A41709" w:rsidP="00A41709">
            <w:pPr>
              <w:jc w:val="center"/>
              <w:rPr>
                <w:b/>
                <w:color w:val="000000"/>
              </w:rPr>
            </w:pPr>
          </w:p>
        </w:tc>
        <w:tc>
          <w:tcPr>
            <w:tcW w:w="2584" w:type="dxa"/>
            <w:gridSpan w:val="2"/>
            <w:vMerge/>
          </w:tcPr>
          <w:p w:rsidR="00A41709" w:rsidRPr="004D091D" w:rsidRDefault="00A41709" w:rsidP="00A41709">
            <w:pPr>
              <w:jc w:val="center"/>
              <w:rPr>
                <w:b/>
                <w:color w:val="000000"/>
              </w:rPr>
            </w:pPr>
          </w:p>
        </w:tc>
        <w:tc>
          <w:tcPr>
            <w:tcW w:w="1097" w:type="dxa"/>
            <w:vMerge/>
          </w:tcPr>
          <w:p w:rsidR="00A41709" w:rsidRPr="004D091D" w:rsidRDefault="00A41709" w:rsidP="00A41709">
            <w:pPr>
              <w:jc w:val="center"/>
              <w:rPr>
                <w:b/>
                <w:color w:val="000000"/>
              </w:rPr>
            </w:pPr>
          </w:p>
        </w:tc>
        <w:tc>
          <w:tcPr>
            <w:tcW w:w="1185" w:type="dxa"/>
            <w:gridSpan w:val="2"/>
            <w:vMerge/>
          </w:tcPr>
          <w:p w:rsidR="00A41709" w:rsidRPr="004D091D" w:rsidRDefault="00A41709" w:rsidP="00A41709">
            <w:pPr>
              <w:jc w:val="center"/>
              <w:rPr>
                <w:b/>
                <w:color w:val="000000"/>
              </w:rPr>
            </w:pPr>
          </w:p>
        </w:tc>
        <w:tc>
          <w:tcPr>
            <w:tcW w:w="946" w:type="dxa"/>
          </w:tcPr>
          <w:p w:rsidR="00A41709" w:rsidRPr="004D091D" w:rsidRDefault="00A41709" w:rsidP="00A41709">
            <w:pPr>
              <w:spacing w:line="216" w:lineRule="auto"/>
              <w:jc w:val="center"/>
              <w:rPr>
                <w:b/>
                <w:color w:val="000000"/>
              </w:rPr>
            </w:pPr>
            <w:r w:rsidRPr="004D091D">
              <w:rPr>
                <w:b/>
                <w:color w:val="000000"/>
              </w:rPr>
              <w:t>2023г.</w:t>
            </w:r>
          </w:p>
        </w:tc>
        <w:tc>
          <w:tcPr>
            <w:tcW w:w="851" w:type="dxa"/>
          </w:tcPr>
          <w:p w:rsidR="00A41709" w:rsidRPr="004D091D" w:rsidRDefault="00A41709" w:rsidP="00A41709">
            <w:pPr>
              <w:spacing w:line="216" w:lineRule="auto"/>
              <w:jc w:val="center"/>
              <w:rPr>
                <w:b/>
                <w:color w:val="000000"/>
              </w:rPr>
            </w:pPr>
            <w:r w:rsidRPr="004D091D">
              <w:rPr>
                <w:b/>
                <w:color w:val="000000"/>
              </w:rPr>
              <w:t>2024г.</w:t>
            </w:r>
          </w:p>
          <w:p w:rsidR="00A41709" w:rsidRPr="004D091D" w:rsidRDefault="00A41709" w:rsidP="00A41709">
            <w:pPr>
              <w:spacing w:line="216" w:lineRule="auto"/>
              <w:jc w:val="center"/>
              <w:rPr>
                <w:b/>
                <w:color w:val="000000"/>
              </w:rPr>
            </w:pPr>
          </w:p>
        </w:tc>
        <w:tc>
          <w:tcPr>
            <w:tcW w:w="992" w:type="dxa"/>
          </w:tcPr>
          <w:p w:rsidR="00A41709" w:rsidRPr="004D091D" w:rsidRDefault="00A41709" w:rsidP="00A41709">
            <w:pPr>
              <w:spacing w:line="216" w:lineRule="auto"/>
              <w:jc w:val="center"/>
              <w:rPr>
                <w:b/>
                <w:color w:val="000000"/>
              </w:rPr>
            </w:pPr>
            <w:r w:rsidRPr="004D091D">
              <w:rPr>
                <w:b/>
                <w:color w:val="000000"/>
              </w:rPr>
              <w:t>2025г.</w:t>
            </w:r>
          </w:p>
          <w:p w:rsidR="00A41709" w:rsidRPr="004D091D" w:rsidRDefault="00A41709" w:rsidP="00A41709">
            <w:pPr>
              <w:spacing w:line="216" w:lineRule="auto"/>
              <w:jc w:val="center"/>
              <w:rPr>
                <w:b/>
                <w:color w:val="000000"/>
                <w:sz w:val="14"/>
                <w:szCs w:val="14"/>
              </w:rPr>
            </w:pPr>
            <w:r w:rsidRPr="004D091D">
              <w:rPr>
                <w:b/>
                <w:color w:val="000000"/>
                <w:sz w:val="14"/>
                <w:szCs w:val="14"/>
              </w:rPr>
              <w:t>(прогнозно)</w:t>
            </w:r>
          </w:p>
        </w:tc>
        <w:tc>
          <w:tcPr>
            <w:tcW w:w="1701" w:type="dxa"/>
            <w:vMerge/>
          </w:tcPr>
          <w:p w:rsidR="00A41709" w:rsidRPr="004D091D" w:rsidRDefault="00A41709" w:rsidP="00A41709">
            <w:pPr>
              <w:spacing w:line="216" w:lineRule="auto"/>
              <w:jc w:val="center"/>
              <w:rPr>
                <w:b/>
                <w:color w:val="000000"/>
              </w:rPr>
            </w:pPr>
          </w:p>
        </w:tc>
      </w:tr>
      <w:tr w:rsidR="00A41709" w:rsidRPr="00A41709" w:rsidTr="004D091D">
        <w:tc>
          <w:tcPr>
            <w:tcW w:w="533" w:type="dxa"/>
          </w:tcPr>
          <w:p w:rsidR="00A41709" w:rsidRPr="004D091D" w:rsidRDefault="00A41709" w:rsidP="00A41709">
            <w:pPr>
              <w:jc w:val="center"/>
              <w:rPr>
                <w:b/>
                <w:color w:val="000000"/>
              </w:rPr>
            </w:pPr>
            <w:r w:rsidRPr="004D091D">
              <w:rPr>
                <w:b/>
                <w:color w:val="000000"/>
              </w:rPr>
              <w:t>1</w:t>
            </w:r>
          </w:p>
        </w:tc>
        <w:tc>
          <w:tcPr>
            <w:tcW w:w="2584" w:type="dxa"/>
            <w:gridSpan w:val="2"/>
          </w:tcPr>
          <w:p w:rsidR="00A41709" w:rsidRPr="004D091D" w:rsidRDefault="00A41709" w:rsidP="00A41709">
            <w:pPr>
              <w:jc w:val="center"/>
              <w:rPr>
                <w:b/>
                <w:color w:val="000000"/>
              </w:rPr>
            </w:pPr>
            <w:r w:rsidRPr="004D091D">
              <w:rPr>
                <w:b/>
                <w:color w:val="000000"/>
              </w:rPr>
              <w:t>2</w:t>
            </w:r>
          </w:p>
        </w:tc>
        <w:tc>
          <w:tcPr>
            <w:tcW w:w="1097" w:type="dxa"/>
          </w:tcPr>
          <w:p w:rsidR="00A41709" w:rsidRPr="004D091D" w:rsidRDefault="00A41709" w:rsidP="00A41709">
            <w:pPr>
              <w:jc w:val="center"/>
              <w:rPr>
                <w:b/>
                <w:color w:val="000000"/>
              </w:rPr>
            </w:pPr>
            <w:r w:rsidRPr="004D091D">
              <w:rPr>
                <w:b/>
                <w:color w:val="000000"/>
              </w:rPr>
              <w:t>3</w:t>
            </w:r>
          </w:p>
        </w:tc>
        <w:tc>
          <w:tcPr>
            <w:tcW w:w="1185" w:type="dxa"/>
            <w:gridSpan w:val="2"/>
          </w:tcPr>
          <w:p w:rsidR="00A41709" w:rsidRPr="004D091D" w:rsidRDefault="00A41709" w:rsidP="00A41709">
            <w:pPr>
              <w:jc w:val="center"/>
              <w:rPr>
                <w:b/>
                <w:color w:val="000000"/>
              </w:rPr>
            </w:pPr>
            <w:r w:rsidRPr="004D091D">
              <w:rPr>
                <w:b/>
                <w:color w:val="000000"/>
              </w:rPr>
              <w:t>4</w:t>
            </w:r>
          </w:p>
        </w:tc>
        <w:tc>
          <w:tcPr>
            <w:tcW w:w="946" w:type="dxa"/>
          </w:tcPr>
          <w:p w:rsidR="00A41709" w:rsidRPr="004D091D" w:rsidRDefault="00A41709" w:rsidP="00A41709">
            <w:pPr>
              <w:jc w:val="center"/>
              <w:rPr>
                <w:b/>
                <w:color w:val="000000"/>
              </w:rPr>
            </w:pPr>
            <w:r w:rsidRPr="004D091D">
              <w:rPr>
                <w:b/>
                <w:color w:val="000000"/>
              </w:rPr>
              <w:t>5</w:t>
            </w:r>
          </w:p>
        </w:tc>
        <w:tc>
          <w:tcPr>
            <w:tcW w:w="851" w:type="dxa"/>
          </w:tcPr>
          <w:p w:rsidR="00A41709" w:rsidRPr="004D091D" w:rsidRDefault="00A41709" w:rsidP="00A41709">
            <w:pPr>
              <w:jc w:val="center"/>
              <w:rPr>
                <w:b/>
                <w:color w:val="000000"/>
              </w:rPr>
            </w:pPr>
            <w:r w:rsidRPr="004D091D">
              <w:rPr>
                <w:b/>
                <w:color w:val="000000"/>
              </w:rPr>
              <w:t>6</w:t>
            </w:r>
          </w:p>
        </w:tc>
        <w:tc>
          <w:tcPr>
            <w:tcW w:w="992" w:type="dxa"/>
          </w:tcPr>
          <w:p w:rsidR="00A41709" w:rsidRPr="004D091D" w:rsidRDefault="00A41709" w:rsidP="00A41709">
            <w:pPr>
              <w:jc w:val="center"/>
              <w:rPr>
                <w:b/>
                <w:color w:val="000000"/>
              </w:rPr>
            </w:pPr>
            <w:r w:rsidRPr="004D091D">
              <w:rPr>
                <w:b/>
                <w:color w:val="000000"/>
              </w:rPr>
              <w:t>7</w:t>
            </w:r>
          </w:p>
        </w:tc>
        <w:tc>
          <w:tcPr>
            <w:tcW w:w="1701" w:type="dxa"/>
          </w:tcPr>
          <w:p w:rsidR="00A41709" w:rsidRPr="004D091D" w:rsidRDefault="00A41709" w:rsidP="00A41709">
            <w:pPr>
              <w:jc w:val="center"/>
              <w:rPr>
                <w:b/>
                <w:color w:val="000000"/>
              </w:rPr>
            </w:pPr>
            <w:r w:rsidRPr="004D091D">
              <w:rPr>
                <w:b/>
                <w:color w:val="000000"/>
              </w:rPr>
              <w:t>8</w:t>
            </w:r>
          </w:p>
        </w:tc>
      </w:tr>
      <w:tr w:rsidR="00A41709" w:rsidRPr="00A41709" w:rsidTr="004D091D">
        <w:tc>
          <w:tcPr>
            <w:tcW w:w="9889" w:type="dxa"/>
            <w:gridSpan w:val="10"/>
          </w:tcPr>
          <w:p w:rsidR="00A41709" w:rsidRPr="004D091D" w:rsidRDefault="00A41709" w:rsidP="004D091D">
            <w:pPr>
              <w:pStyle w:val="stylet1"/>
              <w:spacing w:before="0" w:beforeAutospacing="0" w:after="0" w:afterAutospacing="0"/>
              <w:jc w:val="center"/>
              <w:rPr>
                <w:b/>
                <w:sz w:val="20"/>
                <w:szCs w:val="20"/>
              </w:rPr>
            </w:pPr>
            <w:r w:rsidRPr="004D091D">
              <w:rPr>
                <w:b/>
                <w:sz w:val="20"/>
                <w:szCs w:val="20"/>
              </w:rPr>
              <w:t xml:space="preserve">1. Оформление права муниципальной собственности на  объекты движимого и недвижимого имущества </w:t>
            </w:r>
          </w:p>
        </w:tc>
      </w:tr>
      <w:tr w:rsidR="00A41709" w:rsidRPr="00A41709" w:rsidTr="004D091D">
        <w:tc>
          <w:tcPr>
            <w:tcW w:w="533" w:type="dxa"/>
          </w:tcPr>
          <w:p w:rsidR="00A41709" w:rsidRPr="004D091D" w:rsidRDefault="00A41709" w:rsidP="00A41709">
            <w:pPr>
              <w:jc w:val="center"/>
              <w:rPr>
                <w:color w:val="000000"/>
              </w:rPr>
            </w:pPr>
            <w:r w:rsidRPr="004D091D">
              <w:rPr>
                <w:color w:val="000000"/>
              </w:rPr>
              <w:t>1</w:t>
            </w:r>
          </w:p>
        </w:tc>
        <w:tc>
          <w:tcPr>
            <w:tcW w:w="2584" w:type="dxa"/>
            <w:gridSpan w:val="2"/>
          </w:tcPr>
          <w:p w:rsidR="00A41709" w:rsidRPr="004D091D" w:rsidRDefault="00A41709" w:rsidP="004D091D">
            <w:pPr>
              <w:spacing w:line="228" w:lineRule="auto"/>
              <w:jc w:val="both"/>
              <w:rPr>
                <w:color w:val="000000"/>
              </w:rPr>
            </w:pPr>
            <w:r w:rsidRPr="004D091D">
              <w:t>Проведение технической инвентаризации муниципального имущества</w:t>
            </w:r>
          </w:p>
        </w:tc>
        <w:tc>
          <w:tcPr>
            <w:tcW w:w="1097" w:type="dxa"/>
          </w:tcPr>
          <w:p w:rsidR="00A41709" w:rsidRPr="004D091D" w:rsidRDefault="00A41709" w:rsidP="00A41709">
            <w:pPr>
              <w:jc w:val="center"/>
              <w:rPr>
                <w:color w:val="000000"/>
              </w:rPr>
            </w:pPr>
            <w:r w:rsidRPr="004D091D">
              <w:rPr>
                <w:color w:val="000000"/>
              </w:rPr>
              <w:t xml:space="preserve">2023-2025 </w:t>
            </w:r>
          </w:p>
        </w:tc>
        <w:tc>
          <w:tcPr>
            <w:tcW w:w="1185" w:type="dxa"/>
            <w:gridSpan w:val="2"/>
          </w:tcPr>
          <w:p w:rsidR="00A41709" w:rsidRPr="004D091D" w:rsidRDefault="00A41709" w:rsidP="00A41709">
            <w:pPr>
              <w:spacing w:line="228" w:lineRule="auto"/>
              <w:jc w:val="center"/>
              <w:rPr>
                <w:color w:val="000000"/>
              </w:rPr>
            </w:pPr>
            <w:r w:rsidRPr="004D091D">
              <w:rPr>
                <w:color w:val="000000"/>
              </w:rPr>
              <w:t>55,0</w:t>
            </w:r>
          </w:p>
        </w:tc>
        <w:tc>
          <w:tcPr>
            <w:tcW w:w="946" w:type="dxa"/>
          </w:tcPr>
          <w:p w:rsidR="00A41709" w:rsidRPr="004D091D" w:rsidRDefault="00A41709" w:rsidP="00A41709">
            <w:pPr>
              <w:spacing w:line="228" w:lineRule="auto"/>
              <w:jc w:val="center"/>
              <w:rPr>
                <w:color w:val="000000"/>
              </w:rPr>
            </w:pPr>
            <w:r w:rsidRPr="004D091D">
              <w:rPr>
                <w:color w:val="000000"/>
              </w:rPr>
              <w:t>5,0</w:t>
            </w:r>
          </w:p>
        </w:tc>
        <w:tc>
          <w:tcPr>
            <w:tcW w:w="851" w:type="dxa"/>
          </w:tcPr>
          <w:p w:rsidR="00A41709" w:rsidRPr="004D091D" w:rsidRDefault="00A41709" w:rsidP="00A41709">
            <w:pPr>
              <w:spacing w:line="228" w:lineRule="auto"/>
              <w:jc w:val="center"/>
              <w:rPr>
                <w:color w:val="000000"/>
              </w:rPr>
            </w:pPr>
            <w:r w:rsidRPr="004D091D">
              <w:rPr>
                <w:color w:val="000000"/>
              </w:rPr>
              <w:t>0,0</w:t>
            </w:r>
          </w:p>
        </w:tc>
        <w:tc>
          <w:tcPr>
            <w:tcW w:w="992" w:type="dxa"/>
          </w:tcPr>
          <w:p w:rsidR="00A41709" w:rsidRPr="004D091D" w:rsidRDefault="00A41709" w:rsidP="00A41709">
            <w:pPr>
              <w:spacing w:line="228" w:lineRule="auto"/>
              <w:jc w:val="center"/>
              <w:rPr>
                <w:color w:val="000000"/>
              </w:rPr>
            </w:pPr>
            <w:r w:rsidRPr="004D091D">
              <w:rPr>
                <w:color w:val="000000"/>
              </w:rPr>
              <w:t>50,0</w:t>
            </w:r>
          </w:p>
        </w:tc>
        <w:tc>
          <w:tcPr>
            <w:tcW w:w="1701" w:type="dxa"/>
          </w:tcPr>
          <w:p w:rsidR="00A41709" w:rsidRPr="004D091D" w:rsidRDefault="00A41709" w:rsidP="00A41709">
            <w:pPr>
              <w:jc w:val="center"/>
              <w:rPr>
                <w:color w:val="000000"/>
              </w:rPr>
            </w:pPr>
            <w:r w:rsidRPr="004D091D">
              <w:rPr>
                <w:color w:val="000000"/>
              </w:rPr>
              <w:t xml:space="preserve">Управление земельно-имущественными отношениями администрации Калининского муниципального района Саратовской области </w:t>
            </w:r>
          </w:p>
          <w:p w:rsidR="00A41709" w:rsidRPr="004D091D" w:rsidRDefault="00A41709" w:rsidP="00A41709">
            <w:pPr>
              <w:jc w:val="center"/>
              <w:rPr>
                <w:color w:val="000000"/>
              </w:rPr>
            </w:pPr>
            <w:r w:rsidRPr="004D091D">
              <w:rPr>
                <w:color w:val="000000"/>
              </w:rPr>
              <w:t>(УЗИО администрации КМР)</w:t>
            </w:r>
          </w:p>
        </w:tc>
      </w:tr>
      <w:tr w:rsidR="00A41709" w:rsidRPr="00A41709" w:rsidTr="004D091D">
        <w:tc>
          <w:tcPr>
            <w:tcW w:w="533" w:type="dxa"/>
          </w:tcPr>
          <w:p w:rsidR="00A41709" w:rsidRPr="004D091D" w:rsidRDefault="00A41709" w:rsidP="00A41709">
            <w:pPr>
              <w:spacing w:line="228" w:lineRule="auto"/>
              <w:jc w:val="center"/>
              <w:rPr>
                <w:color w:val="000000"/>
              </w:rPr>
            </w:pPr>
            <w:r w:rsidRPr="004D091D">
              <w:rPr>
                <w:color w:val="000000"/>
              </w:rPr>
              <w:t>2</w:t>
            </w:r>
          </w:p>
        </w:tc>
        <w:tc>
          <w:tcPr>
            <w:tcW w:w="2584" w:type="dxa"/>
            <w:gridSpan w:val="2"/>
          </w:tcPr>
          <w:p w:rsidR="00A41709" w:rsidRPr="004D091D" w:rsidRDefault="00A41709" w:rsidP="004D091D">
            <w:pPr>
              <w:spacing w:line="228" w:lineRule="auto"/>
              <w:jc w:val="both"/>
            </w:pPr>
            <w:r w:rsidRPr="004D091D">
              <w:rPr>
                <w:color w:val="000000"/>
              </w:rPr>
              <w:t>Приобретение движимого и недвижимого имущества в собственность Калининского муниципального района</w:t>
            </w:r>
          </w:p>
        </w:tc>
        <w:tc>
          <w:tcPr>
            <w:tcW w:w="1097" w:type="dxa"/>
          </w:tcPr>
          <w:p w:rsidR="00A41709" w:rsidRPr="004D091D" w:rsidRDefault="00A41709" w:rsidP="00A41709">
            <w:pPr>
              <w:jc w:val="center"/>
              <w:rPr>
                <w:color w:val="000000"/>
              </w:rPr>
            </w:pPr>
            <w:r w:rsidRPr="004D091D">
              <w:rPr>
                <w:color w:val="000000"/>
              </w:rPr>
              <w:t xml:space="preserve">2023-2024 </w:t>
            </w:r>
          </w:p>
        </w:tc>
        <w:tc>
          <w:tcPr>
            <w:tcW w:w="1185" w:type="dxa"/>
            <w:gridSpan w:val="2"/>
            <w:tcBorders>
              <w:right w:val="single" w:sz="4" w:space="0" w:color="auto"/>
            </w:tcBorders>
          </w:tcPr>
          <w:p w:rsidR="00A41709" w:rsidRPr="004D091D" w:rsidRDefault="00A41709" w:rsidP="00A41709">
            <w:pPr>
              <w:spacing w:line="228" w:lineRule="auto"/>
              <w:jc w:val="center"/>
              <w:rPr>
                <w:color w:val="000000"/>
              </w:rPr>
            </w:pPr>
            <w:r w:rsidRPr="004D091D">
              <w:rPr>
                <w:color w:val="000000"/>
              </w:rPr>
              <w:t>0,0</w:t>
            </w:r>
          </w:p>
        </w:tc>
        <w:tc>
          <w:tcPr>
            <w:tcW w:w="946" w:type="dxa"/>
            <w:tcBorders>
              <w:left w:val="single" w:sz="4" w:space="0" w:color="auto"/>
            </w:tcBorders>
          </w:tcPr>
          <w:p w:rsidR="00A41709" w:rsidRPr="004D091D" w:rsidRDefault="00A41709" w:rsidP="00A41709">
            <w:pPr>
              <w:spacing w:line="228" w:lineRule="auto"/>
              <w:jc w:val="center"/>
              <w:rPr>
                <w:color w:val="000000"/>
              </w:rPr>
            </w:pPr>
            <w:r w:rsidRPr="004D091D">
              <w:rPr>
                <w:color w:val="000000"/>
              </w:rPr>
              <w:t>0,0</w:t>
            </w:r>
          </w:p>
        </w:tc>
        <w:tc>
          <w:tcPr>
            <w:tcW w:w="851" w:type="dxa"/>
          </w:tcPr>
          <w:p w:rsidR="00A41709" w:rsidRPr="004D091D" w:rsidRDefault="00A41709" w:rsidP="00A41709">
            <w:pPr>
              <w:spacing w:line="228" w:lineRule="auto"/>
              <w:jc w:val="center"/>
              <w:rPr>
                <w:color w:val="000000"/>
              </w:rPr>
            </w:pPr>
            <w:r w:rsidRPr="004D091D">
              <w:rPr>
                <w:color w:val="000000"/>
              </w:rPr>
              <w:t>0,0</w:t>
            </w:r>
          </w:p>
        </w:tc>
        <w:tc>
          <w:tcPr>
            <w:tcW w:w="992" w:type="dxa"/>
          </w:tcPr>
          <w:p w:rsidR="00A41709" w:rsidRPr="004D091D" w:rsidRDefault="00A41709" w:rsidP="00A41709">
            <w:pPr>
              <w:spacing w:line="228" w:lineRule="auto"/>
              <w:jc w:val="center"/>
              <w:rPr>
                <w:color w:val="000000"/>
              </w:rPr>
            </w:pPr>
            <w:r w:rsidRPr="004D091D">
              <w:rPr>
                <w:color w:val="000000"/>
              </w:rPr>
              <w:t>0,0</w:t>
            </w:r>
          </w:p>
        </w:tc>
        <w:tc>
          <w:tcPr>
            <w:tcW w:w="1701" w:type="dxa"/>
          </w:tcPr>
          <w:p w:rsidR="00A41709" w:rsidRPr="004D091D" w:rsidRDefault="00A41709" w:rsidP="00A41709">
            <w:pPr>
              <w:jc w:val="center"/>
              <w:rPr>
                <w:color w:val="000000"/>
              </w:rPr>
            </w:pPr>
            <w:r w:rsidRPr="004D091D">
              <w:rPr>
                <w:color w:val="000000"/>
              </w:rPr>
              <w:t>УЗИО администрации КМР</w:t>
            </w:r>
          </w:p>
        </w:tc>
      </w:tr>
      <w:tr w:rsidR="00A41709" w:rsidRPr="00A41709" w:rsidTr="004D091D">
        <w:tc>
          <w:tcPr>
            <w:tcW w:w="533" w:type="dxa"/>
          </w:tcPr>
          <w:p w:rsidR="00A41709" w:rsidRPr="004D091D" w:rsidRDefault="00A41709" w:rsidP="00A41709">
            <w:pPr>
              <w:jc w:val="center"/>
              <w:rPr>
                <w:color w:val="000000"/>
              </w:rPr>
            </w:pPr>
            <w:r w:rsidRPr="004D091D">
              <w:rPr>
                <w:color w:val="000000"/>
              </w:rPr>
              <w:t>3</w:t>
            </w:r>
          </w:p>
        </w:tc>
        <w:tc>
          <w:tcPr>
            <w:tcW w:w="2584" w:type="dxa"/>
            <w:gridSpan w:val="2"/>
            <w:vAlign w:val="center"/>
          </w:tcPr>
          <w:p w:rsidR="00A41709" w:rsidRPr="004D091D" w:rsidRDefault="00A41709" w:rsidP="004D091D">
            <w:pPr>
              <w:jc w:val="both"/>
              <w:rPr>
                <w:color w:val="000000"/>
              </w:rPr>
            </w:pPr>
            <w:r w:rsidRPr="004D091D">
              <w:t>Регистрация права собственности муниципального образования «Калининский  муниципальный район» на муниципальное имущество</w:t>
            </w:r>
          </w:p>
        </w:tc>
        <w:tc>
          <w:tcPr>
            <w:tcW w:w="1097" w:type="dxa"/>
          </w:tcPr>
          <w:p w:rsidR="00A41709" w:rsidRPr="004D091D" w:rsidRDefault="00A41709" w:rsidP="00A41709">
            <w:pPr>
              <w:jc w:val="center"/>
              <w:rPr>
                <w:color w:val="000000"/>
              </w:rPr>
            </w:pPr>
            <w:r w:rsidRPr="004D091D">
              <w:rPr>
                <w:color w:val="000000"/>
              </w:rPr>
              <w:t xml:space="preserve">2023-2025 </w:t>
            </w:r>
          </w:p>
        </w:tc>
        <w:tc>
          <w:tcPr>
            <w:tcW w:w="1185" w:type="dxa"/>
            <w:gridSpan w:val="2"/>
            <w:tcBorders>
              <w:right w:val="single" w:sz="4" w:space="0" w:color="auto"/>
            </w:tcBorders>
          </w:tcPr>
          <w:p w:rsidR="00A41709" w:rsidRPr="004D091D" w:rsidRDefault="00A41709" w:rsidP="00A41709">
            <w:pPr>
              <w:spacing w:line="228" w:lineRule="auto"/>
              <w:jc w:val="center"/>
              <w:rPr>
                <w:color w:val="000000"/>
              </w:rPr>
            </w:pPr>
            <w:r w:rsidRPr="004D091D">
              <w:rPr>
                <w:color w:val="000000"/>
              </w:rPr>
              <w:t>0,0</w:t>
            </w:r>
          </w:p>
          <w:p w:rsidR="00A41709" w:rsidRPr="004D091D" w:rsidRDefault="00A41709" w:rsidP="00A41709">
            <w:pPr>
              <w:spacing w:line="228" w:lineRule="auto"/>
              <w:jc w:val="center"/>
              <w:rPr>
                <w:color w:val="000000"/>
              </w:rPr>
            </w:pPr>
          </w:p>
        </w:tc>
        <w:tc>
          <w:tcPr>
            <w:tcW w:w="946" w:type="dxa"/>
            <w:tcBorders>
              <w:left w:val="single" w:sz="4" w:space="0" w:color="auto"/>
              <w:right w:val="single" w:sz="4" w:space="0" w:color="auto"/>
            </w:tcBorders>
          </w:tcPr>
          <w:p w:rsidR="00A41709" w:rsidRPr="004D091D" w:rsidRDefault="00A41709" w:rsidP="00A41709">
            <w:pPr>
              <w:spacing w:line="228" w:lineRule="auto"/>
              <w:jc w:val="center"/>
              <w:rPr>
                <w:color w:val="000000"/>
              </w:rPr>
            </w:pPr>
            <w:r w:rsidRPr="004D091D">
              <w:rPr>
                <w:color w:val="000000"/>
              </w:rPr>
              <w:t>0,0</w:t>
            </w:r>
          </w:p>
          <w:p w:rsidR="00A41709" w:rsidRPr="004D091D" w:rsidRDefault="00A41709" w:rsidP="00A41709">
            <w:pPr>
              <w:spacing w:line="228" w:lineRule="auto"/>
              <w:jc w:val="center"/>
              <w:rPr>
                <w:color w:val="000000"/>
              </w:rPr>
            </w:pPr>
          </w:p>
        </w:tc>
        <w:tc>
          <w:tcPr>
            <w:tcW w:w="851" w:type="dxa"/>
            <w:tcBorders>
              <w:left w:val="single" w:sz="4" w:space="0" w:color="auto"/>
              <w:right w:val="single" w:sz="4" w:space="0" w:color="auto"/>
            </w:tcBorders>
          </w:tcPr>
          <w:p w:rsidR="00A41709" w:rsidRPr="004D091D" w:rsidRDefault="00A41709" w:rsidP="00A41709">
            <w:pPr>
              <w:spacing w:line="228" w:lineRule="auto"/>
              <w:jc w:val="center"/>
              <w:rPr>
                <w:color w:val="000000"/>
              </w:rPr>
            </w:pPr>
            <w:r w:rsidRPr="004D091D">
              <w:rPr>
                <w:color w:val="000000"/>
              </w:rPr>
              <w:t>0,0</w:t>
            </w:r>
          </w:p>
          <w:p w:rsidR="00A41709" w:rsidRPr="004D091D" w:rsidRDefault="00A41709" w:rsidP="00A41709">
            <w:pPr>
              <w:spacing w:line="228" w:lineRule="auto"/>
              <w:jc w:val="center"/>
              <w:rPr>
                <w:color w:val="000000"/>
              </w:rPr>
            </w:pPr>
          </w:p>
        </w:tc>
        <w:tc>
          <w:tcPr>
            <w:tcW w:w="992" w:type="dxa"/>
            <w:tcBorders>
              <w:left w:val="single" w:sz="4" w:space="0" w:color="auto"/>
            </w:tcBorders>
          </w:tcPr>
          <w:p w:rsidR="00A41709" w:rsidRPr="004D091D" w:rsidRDefault="00A41709" w:rsidP="00A41709">
            <w:pPr>
              <w:spacing w:line="228" w:lineRule="auto"/>
              <w:jc w:val="center"/>
              <w:rPr>
                <w:color w:val="000000"/>
              </w:rPr>
            </w:pPr>
            <w:r w:rsidRPr="004D091D">
              <w:rPr>
                <w:color w:val="000000"/>
              </w:rPr>
              <w:t>0,0</w:t>
            </w:r>
          </w:p>
          <w:p w:rsidR="00A41709" w:rsidRPr="004D091D" w:rsidRDefault="00A41709" w:rsidP="00A41709">
            <w:pPr>
              <w:spacing w:line="228" w:lineRule="auto"/>
              <w:jc w:val="center"/>
              <w:rPr>
                <w:color w:val="000000"/>
              </w:rPr>
            </w:pPr>
          </w:p>
        </w:tc>
        <w:tc>
          <w:tcPr>
            <w:tcW w:w="1701" w:type="dxa"/>
          </w:tcPr>
          <w:p w:rsidR="00A41709" w:rsidRPr="004D091D" w:rsidRDefault="00A41709" w:rsidP="00A41709">
            <w:pPr>
              <w:jc w:val="center"/>
              <w:rPr>
                <w:color w:val="000000"/>
              </w:rPr>
            </w:pPr>
            <w:r w:rsidRPr="004D091D">
              <w:rPr>
                <w:color w:val="000000"/>
              </w:rPr>
              <w:t>УЗИО администрации КМР</w:t>
            </w:r>
          </w:p>
        </w:tc>
      </w:tr>
      <w:tr w:rsidR="00A41709" w:rsidRPr="00A41709" w:rsidTr="004D091D">
        <w:tc>
          <w:tcPr>
            <w:tcW w:w="533" w:type="dxa"/>
          </w:tcPr>
          <w:p w:rsidR="00A41709" w:rsidRPr="004D091D" w:rsidRDefault="00A41709" w:rsidP="00A41709">
            <w:pPr>
              <w:jc w:val="center"/>
              <w:rPr>
                <w:color w:val="000000"/>
              </w:rPr>
            </w:pPr>
            <w:r w:rsidRPr="004D091D">
              <w:rPr>
                <w:color w:val="000000"/>
              </w:rPr>
              <w:t>4</w:t>
            </w:r>
          </w:p>
        </w:tc>
        <w:tc>
          <w:tcPr>
            <w:tcW w:w="2584" w:type="dxa"/>
            <w:gridSpan w:val="2"/>
          </w:tcPr>
          <w:p w:rsidR="00A41709" w:rsidRPr="004D091D" w:rsidRDefault="00A41709" w:rsidP="004D091D">
            <w:pPr>
              <w:jc w:val="both"/>
              <w:rPr>
                <w:color w:val="000000"/>
              </w:rPr>
            </w:pPr>
            <w:r w:rsidRPr="004D091D">
              <w:t>Регистрация права собственности муниципального образования «Калининский муниципальный район» на земельные участки</w:t>
            </w:r>
          </w:p>
        </w:tc>
        <w:tc>
          <w:tcPr>
            <w:tcW w:w="1097" w:type="dxa"/>
          </w:tcPr>
          <w:p w:rsidR="00A41709" w:rsidRPr="004D091D" w:rsidRDefault="00A41709" w:rsidP="00A41709">
            <w:pPr>
              <w:jc w:val="center"/>
              <w:rPr>
                <w:color w:val="000000"/>
              </w:rPr>
            </w:pPr>
            <w:r w:rsidRPr="004D091D">
              <w:rPr>
                <w:color w:val="000000"/>
              </w:rPr>
              <w:t xml:space="preserve">2023-2025 </w:t>
            </w:r>
          </w:p>
        </w:tc>
        <w:tc>
          <w:tcPr>
            <w:tcW w:w="3974" w:type="dxa"/>
            <w:gridSpan w:val="5"/>
          </w:tcPr>
          <w:p w:rsidR="00A41709" w:rsidRPr="004D091D" w:rsidRDefault="00A41709" w:rsidP="00A41709">
            <w:pPr>
              <w:spacing w:line="228" w:lineRule="auto"/>
              <w:jc w:val="center"/>
              <w:rPr>
                <w:color w:val="000000"/>
              </w:rPr>
            </w:pPr>
            <w:r w:rsidRPr="004D091D">
              <w:rPr>
                <w:color w:val="000000"/>
              </w:rPr>
              <w:t>Финансирование не требуется</w:t>
            </w:r>
          </w:p>
        </w:tc>
        <w:tc>
          <w:tcPr>
            <w:tcW w:w="1701" w:type="dxa"/>
          </w:tcPr>
          <w:p w:rsidR="00A41709" w:rsidRPr="004D091D" w:rsidRDefault="00A41709" w:rsidP="00A41709">
            <w:pPr>
              <w:jc w:val="center"/>
              <w:rPr>
                <w:color w:val="000000"/>
              </w:rPr>
            </w:pPr>
            <w:r w:rsidRPr="004D091D">
              <w:rPr>
                <w:color w:val="000000"/>
              </w:rPr>
              <w:t>УЗИО администрации КМР</w:t>
            </w:r>
          </w:p>
        </w:tc>
      </w:tr>
      <w:tr w:rsidR="00A41709" w:rsidRPr="00A41709" w:rsidTr="004D091D">
        <w:tc>
          <w:tcPr>
            <w:tcW w:w="533" w:type="dxa"/>
          </w:tcPr>
          <w:p w:rsidR="00A41709" w:rsidRPr="004D091D" w:rsidRDefault="00A41709" w:rsidP="00A41709">
            <w:pPr>
              <w:spacing w:line="228" w:lineRule="auto"/>
              <w:jc w:val="center"/>
              <w:rPr>
                <w:color w:val="000000"/>
              </w:rPr>
            </w:pPr>
            <w:r w:rsidRPr="004D091D">
              <w:rPr>
                <w:color w:val="000000"/>
              </w:rPr>
              <w:t>5</w:t>
            </w:r>
          </w:p>
        </w:tc>
        <w:tc>
          <w:tcPr>
            <w:tcW w:w="2584" w:type="dxa"/>
            <w:gridSpan w:val="2"/>
          </w:tcPr>
          <w:p w:rsidR="00A41709" w:rsidRPr="004D091D" w:rsidRDefault="00A41709" w:rsidP="004D091D">
            <w:pPr>
              <w:jc w:val="both"/>
            </w:pPr>
            <w:r w:rsidRPr="004D091D">
              <w:t>Оформление прав собственности на бесхозяйные объекты водоснабжения и водоотведения, расположенных на территории Калининского МР, за счет средств местного бюджета</w:t>
            </w:r>
          </w:p>
        </w:tc>
        <w:tc>
          <w:tcPr>
            <w:tcW w:w="1097" w:type="dxa"/>
          </w:tcPr>
          <w:p w:rsidR="00A41709" w:rsidRPr="004D091D" w:rsidRDefault="00A41709" w:rsidP="00A41709">
            <w:pPr>
              <w:jc w:val="center"/>
              <w:rPr>
                <w:color w:val="000000"/>
              </w:rPr>
            </w:pPr>
            <w:r w:rsidRPr="004D091D">
              <w:rPr>
                <w:color w:val="000000"/>
              </w:rPr>
              <w:t>2023-2025</w:t>
            </w:r>
          </w:p>
        </w:tc>
        <w:tc>
          <w:tcPr>
            <w:tcW w:w="1139" w:type="dxa"/>
            <w:tcBorders>
              <w:right w:val="single" w:sz="4" w:space="0" w:color="auto"/>
            </w:tcBorders>
          </w:tcPr>
          <w:p w:rsidR="00A41709" w:rsidRPr="004D091D" w:rsidRDefault="00A41709" w:rsidP="00A41709">
            <w:pPr>
              <w:spacing w:line="228" w:lineRule="auto"/>
              <w:jc w:val="center"/>
              <w:rPr>
                <w:color w:val="000000"/>
              </w:rPr>
            </w:pPr>
            <w:r w:rsidRPr="004D091D">
              <w:rPr>
                <w:color w:val="000000"/>
              </w:rPr>
              <w:t>0,0</w:t>
            </w:r>
          </w:p>
        </w:tc>
        <w:tc>
          <w:tcPr>
            <w:tcW w:w="992" w:type="dxa"/>
            <w:gridSpan w:val="2"/>
            <w:tcBorders>
              <w:left w:val="single" w:sz="4" w:space="0" w:color="auto"/>
              <w:right w:val="single" w:sz="4" w:space="0" w:color="auto"/>
            </w:tcBorders>
          </w:tcPr>
          <w:p w:rsidR="00A41709" w:rsidRPr="004D091D" w:rsidRDefault="00A41709" w:rsidP="00A41709">
            <w:pPr>
              <w:spacing w:line="228" w:lineRule="auto"/>
              <w:jc w:val="center"/>
              <w:rPr>
                <w:color w:val="000000"/>
              </w:rPr>
            </w:pPr>
            <w:r w:rsidRPr="004D091D">
              <w:rPr>
                <w:color w:val="000000"/>
              </w:rPr>
              <w:t>0,0</w:t>
            </w:r>
          </w:p>
        </w:tc>
        <w:tc>
          <w:tcPr>
            <w:tcW w:w="851" w:type="dxa"/>
            <w:tcBorders>
              <w:left w:val="single" w:sz="4" w:space="0" w:color="auto"/>
              <w:right w:val="single" w:sz="4" w:space="0" w:color="auto"/>
            </w:tcBorders>
          </w:tcPr>
          <w:p w:rsidR="00A41709" w:rsidRPr="004D091D" w:rsidRDefault="00A41709" w:rsidP="00A41709">
            <w:pPr>
              <w:spacing w:line="228" w:lineRule="auto"/>
              <w:jc w:val="center"/>
              <w:rPr>
                <w:color w:val="000000"/>
              </w:rPr>
            </w:pPr>
            <w:r w:rsidRPr="004D091D">
              <w:rPr>
                <w:color w:val="000000"/>
              </w:rPr>
              <w:t>0,0</w:t>
            </w:r>
          </w:p>
        </w:tc>
        <w:tc>
          <w:tcPr>
            <w:tcW w:w="992" w:type="dxa"/>
            <w:tcBorders>
              <w:left w:val="single" w:sz="4" w:space="0" w:color="auto"/>
            </w:tcBorders>
          </w:tcPr>
          <w:p w:rsidR="00A41709" w:rsidRPr="004D091D" w:rsidRDefault="00A41709" w:rsidP="00A41709">
            <w:pPr>
              <w:spacing w:line="228" w:lineRule="auto"/>
              <w:jc w:val="center"/>
              <w:rPr>
                <w:color w:val="000000"/>
              </w:rPr>
            </w:pPr>
            <w:r w:rsidRPr="004D091D">
              <w:rPr>
                <w:color w:val="000000"/>
              </w:rPr>
              <w:t>0,0</w:t>
            </w:r>
          </w:p>
        </w:tc>
        <w:tc>
          <w:tcPr>
            <w:tcW w:w="1701" w:type="dxa"/>
          </w:tcPr>
          <w:p w:rsidR="00A41709" w:rsidRPr="004D091D" w:rsidRDefault="00A41709" w:rsidP="00A41709">
            <w:pPr>
              <w:spacing w:line="228" w:lineRule="auto"/>
              <w:jc w:val="center"/>
              <w:rPr>
                <w:color w:val="000000"/>
              </w:rPr>
            </w:pPr>
            <w:r w:rsidRPr="004D091D">
              <w:rPr>
                <w:color w:val="000000"/>
              </w:rPr>
              <w:t>УЗИО администрации КМР</w:t>
            </w:r>
          </w:p>
        </w:tc>
      </w:tr>
      <w:tr w:rsidR="00A41709" w:rsidRPr="00A41709" w:rsidTr="004D091D">
        <w:tc>
          <w:tcPr>
            <w:tcW w:w="533" w:type="dxa"/>
          </w:tcPr>
          <w:p w:rsidR="00A41709" w:rsidRPr="004D091D" w:rsidRDefault="00A41709" w:rsidP="00A41709">
            <w:pPr>
              <w:spacing w:line="228" w:lineRule="auto"/>
              <w:jc w:val="center"/>
              <w:rPr>
                <w:color w:val="000000"/>
              </w:rPr>
            </w:pPr>
            <w:r w:rsidRPr="004D091D">
              <w:rPr>
                <w:color w:val="000000"/>
              </w:rPr>
              <w:t>6</w:t>
            </w:r>
          </w:p>
        </w:tc>
        <w:tc>
          <w:tcPr>
            <w:tcW w:w="2584" w:type="dxa"/>
            <w:gridSpan w:val="2"/>
          </w:tcPr>
          <w:p w:rsidR="00A41709" w:rsidRPr="004D091D" w:rsidRDefault="00A41709" w:rsidP="004D091D">
            <w:pPr>
              <w:jc w:val="both"/>
            </w:pPr>
            <w:r w:rsidRPr="004D091D">
              <w:t xml:space="preserve">Оформление прав собственности на бесхозяйные объекты </w:t>
            </w:r>
            <w:r w:rsidRPr="004D091D">
              <w:lastRenderedPageBreak/>
              <w:t xml:space="preserve">газораспределения, за счет средств местного бюджета </w:t>
            </w:r>
          </w:p>
        </w:tc>
        <w:tc>
          <w:tcPr>
            <w:tcW w:w="1097" w:type="dxa"/>
          </w:tcPr>
          <w:p w:rsidR="00A41709" w:rsidRPr="004D091D" w:rsidRDefault="00A41709" w:rsidP="00A41709">
            <w:pPr>
              <w:jc w:val="center"/>
              <w:rPr>
                <w:color w:val="000000"/>
              </w:rPr>
            </w:pPr>
            <w:r w:rsidRPr="004D091D">
              <w:rPr>
                <w:color w:val="000000"/>
              </w:rPr>
              <w:lastRenderedPageBreak/>
              <w:t>2023-2025</w:t>
            </w:r>
          </w:p>
        </w:tc>
        <w:tc>
          <w:tcPr>
            <w:tcW w:w="1139" w:type="dxa"/>
            <w:tcBorders>
              <w:right w:val="single" w:sz="4" w:space="0" w:color="auto"/>
            </w:tcBorders>
          </w:tcPr>
          <w:p w:rsidR="00A41709" w:rsidRPr="004D091D" w:rsidRDefault="00A41709" w:rsidP="00A41709">
            <w:pPr>
              <w:spacing w:line="228" w:lineRule="auto"/>
              <w:jc w:val="center"/>
              <w:rPr>
                <w:color w:val="000000"/>
              </w:rPr>
            </w:pPr>
            <w:r w:rsidRPr="004D091D">
              <w:rPr>
                <w:color w:val="000000"/>
              </w:rPr>
              <w:t>186,0</w:t>
            </w:r>
          </w:p>
        </w:tc>
        <w:tc>
          <w:tcPr>
            <w:tcW w:w="992" w:type="dxa"/>
            <w:gridSpan w:val="2"/>
            <w:tcBorders>
              <w:left w:val="single" w:sz="4" w:space="0" w:color="auto"/>
              <w:right w:val="single" w:sz="4" w:space="0" w:color="auto"/>
            </w:tcBorders>
          </w:tcPr>
          <w:p w:rsidR="00A41709" w:rsidRPr="004D091D" w:rsidRDefault="00A41709" w:rsidP="00A41709">
            <w:pPr>
              <w:spacing w:line="228" w:lineRule="auto"/>
              <w:jc w:val="center"/>
              <w:rPr>
                <w:color w:val="000000"/>
              </w:rPr>
            </w:pPr>
            <w:r w:rsidRPr="004D091D">
              <w:rPr>
                <w:color w:val="000000"/>
              </w:rPr>
              <w:t>18,0</w:t>
            </w:r>
          </w:p>
        </w:tc>
        <w:tc>
          <w:tcPr>
            <w:tcW w:w="851" w:type="dxa"/>
            <w:tcBorders>
              <w:left w:val="single" w:sz="4" w:space="0" w:color="auto"/>
              <w:right w:val="single" w:sz="4" w:space="0" w:color="auto"/>
            </w:tcBorders>
          </w:tcPr>
          <w:p w:rsidR="00A41709" w:rsidRPr="004D091D" w:rsidRDefault="00A41709" w:rsidP="00A41709">
            <w:pPr>
              <w:spacing w:line="228" w:lineRule="auto"/>
              <w:jc w:val="center"/>
              <w:rPr>
                <w:color w:val="000000"/>
              </w:rPr>
            </w:pPr>
            <w:r w:rsidRPr="004D091D">
              <w:rPr>
                <w:color w:val="000000"/>
              </w:rPr>
              <w:t>68,0</w:t>
            </w:r>
          </w:p>
        </w:tc>
        <w:tc>
          <w:tcPr>
            <w:tcW w:w="992" w:type="dxa"/>
            <w:tcBorders>
              <w:left w:val="single" w:sz="4" w:space="0" w:color="auto"/>
            </w:tcBorders>
          </w:tcPr>
          <w:p w:rsidR="00A41709" w:rsidRPr="004D091D" w:rsidRDefault="00A41709" w:rsidP="00A41709">
            <w:pPr>
              <w:spacing w:line="228" w:lineRule="auto"/>
              <w:jc w:val="center"/>
              <w:rPr>
                <w:color w:val="000000"/>
              </w:rPr>
            </w:pPr>
            <w:r w:rsidRPr="004D091D">
              <w:rPr>
                <w:color w:val="000000"/>
              </w:rPr>
              <w:t>100,0</w:t>
            </w:r>
          </w:p>
        </w:tc>
        <w:tc>
          <w:tcPr>
            <w:tcW w:w="1701" w:type="dxa"/>
          </w:tcPr>
          <w:p w:rsidR="00A41709" w:rsidRPr="004D091D" w:rsidRDefault="00A41709" w:rsidP="00A41709">
            <w:pPr>
              <w:spacing w:line="228" w:lineRule="auto"/>
              <w:jc w:val="center"/>
              <w:rPr>
                <w:color w:val="000000"/>
              </w:rPr>
            </w:pPr>
            <w:r w:rsidRPr="004D091D">
              <w:rPr>
                <w:color w:val="000000"/>
              </w:rPr>
              <w:t>УЗИО администрации КМР</w:t>
            </w:r>
          </w:p>
        </w:tc>
      </w:tr>
      <w:tr w:rsidR="00A41709" w:rsidRPr="00A41709" w:rsidTr="004D091D">
        <w:trPr>
          <w:trHeight w:val="226"/>
        </w:trPr>
        <w:tc>
          <w:tcPr>
            <w:tcW w:w="9889" w:type="dxa"/>
            <w:gridSpan w:val="10"/>
            <w:vAlign w:val="center"/>
          </w:tcPr>
          <w:p w:rsidR="00A41709" w:rsidRPr="004D091D" w:rsidRDefault="00A41709" w:rsidP="00A41709">
            <w:pPr>
              <w:jc w:val="center"/>
              <w:rPr>
                <w:b/>
              </w:rPr>
            </w:pPr>
            <w:r w:rsidRPr="004D091D">
              <w:rPr>
                <w:b/>
              </w:rPr>
              <w:lastRenderedPageBreak/>
              <w:t>2. Формирование земельных участков</w:t>
            </w:r>
          </w:p>
        </w:tc>
      </w:tr>
      <w:tr w:rsidR="00A41709" w:rsidRPr="00A41709" w:rsidTr="004D091D">
        <w:tc>
          <w:tcPr>
            <w:tcW w:w="586" w:type="dxa"/>
            <w:gridSpan w:val="2"/>
          </w:tcPr>
          <w:p w:rsidR="00A41709" w:rsidRPr="004D091D" w:rsidRDefault="00A41709" w:rsidP="00A41709">
            <w:pPr>
              <w:jc w:val="center"/>
              <w:rPr>
                <w:color w:val="000000"/>
              </w:rPr>
            </w:pPr>
            <w:r w:rsidRPr="004D091D">
              <w:rPr>
                <w:color w:val="000000"/>
              </w:rPr>
              <w:t>1</w:t>
            </w:r>
          </w:p>
        </w:tc>
        <w:tc>
          <w:tcPr>
            <w:tcW w:w="2531" w:type="dxa"/>
          </w:tcPr>
          <w:p w:rsidR="00A41709" w:rsidRPr="004D091D" w:rsidRDefault="00A41709" w:rsidP="004D091D">
            <w:pPr>
              <w:spacing w:line="228" w:lineRule="auto"/>
              <w:jc w:val="both"/>
              <w:rPr>
                <w:color w:val="000000"/>
              </w:rPr>
            </w:pPr>
            <w:r w:rsidRPr="004D091D">
              <w:t>Формирование земельных участков под объектами муниципальной казны, выполнение работ (услуг) по исполнительной съемке с отображением фактических и кадастровых границ земельных участков</w:t>
            </w:r>
          </w:p>
        </w:tc>
        <w:tc>
          <w:tcPr>
            <w:tcW w:w="1097" w:type="dxa"/>
          </w:tcPr>
          <w:p w:rsidR="00A41709" w:rsidRPr="004D091D" w:rsidRDefault="00A41709" w:rsidP="00A41709">
            <w:pPr>
              <w:jc w:val="center"/>
              <w:rPr>
                <w:color w:val="000000"/>
              </w:rPr>
            </w:pPr>
            <w:r w:rsidRPr="004D091D">
              <w:rPr>
                <w:color w:val="000000"/>
              </w:rPr>
              <w:t xml:space="preserve">2023-2025 </w:t>
            </w:r>
          </w:p>
        </w:tc>
        <w:tc>
          <w:tcPr>
            <w:tcW w:w="1185" w:type="dxa"/>
            <w:gridSpan w:val="2"/>
          </w:tcPr>
          <w:p w:rsidR="00A41709" w:rsidRPr="004D091D" w:rsidRDefault="00A41709" w:rsidP="00A41709">
            <w:pPr>
              <w:spacing w:line="228" w:lineRule="auto"/>
              <w:jc w:val="center"/>
              <w:rPr>
                <w:color w:val="000000"/>
              </w:rPr>
            </w:pPr>
            <w:r w:rsidRPr="004D091D">
              <w:rPr>
                <w:color w:val="000000"/>
              </w:rPr>
              <w:t>50,0</w:t>
            </w:r>
          </w:p>
        </w:tc>
        <w:tc>
          <w:tcPr>
            <w:tcW w:w="946" w:type="dxa"/>
          </w:tcPr>
          <w:p w:rsidR="00A41709" w:rsidRPr="004D091D" w:rsidRDefault="00A41709" w:rsidP="00A41709">
            <w:pPr>
              <w:spacing w:line="228" w:lineRule="auto"/>
              <w:jc w:val="center"/>
              <w:rPr>
                <w:color w:val="000000"/>
              </w:rPr>
            </w:pPr>
            <w:r w:rsidRPr="004D091D">
              <w:rPr>
                <w:color w:val="000000"/>
              </w:rPr>
              <w:t>0,0</w:t>
            </w:r>
          </w:p>
        </w:tc>
        <w:tc>
          <w:tcPr>
            <w:tcW w:w="851" w:type="dxa"/>
          </w:tcPr>
          <w:p w:rsidR="00A41709" w:rsidRPr="004D091D" w:rsidRDefault="00A41709" w:rsidP="00A41709">
            <w:pPr>
              <w:spacing w:line="228" w:lineRule="auto"/>
              <w:jc w:val="center"/>
              <w:rPr>
                <w:color w:val="000000"/>
              </w:rPr>
            </w:pPr>
            <w:r w:rsidRPr="004D091D">
              <w:rPr>
                <w:color w:val="000000"/>
              </w:rPr>
              <w:t>0,0</w:t>
            </w:r>
          </w:p>
        </w:tc>
        <w:tc>
          <w:tcPr>
            <w:tcW w:w="992" w:type="dxa"/>
          </w:tcPr>
          <w:p w:rsidR="00A41709" w:rsidRPr="004D091D" w:rsidRDefault="00A41709" w:rsidP="00A41709">
            <w:pPr>
              <w:spacing w:line="228" w:lineRule="auto"/>
              <w:jc w:val="center"/>
              <w:rPr>
                <w:color w:val="000000"/>
              </w:rPr>
            </w:pPr>
            <w:r w:rsidRPr="004D091D">
              <w:rPr>
                <w:color w:val="000000"/>
              </w:rPr>
              <w:t>50,0</w:t>
            </w:r>
          </w:p>
        </w:tc>
        <w:tc>
          <w:tcPr>
            <w:tcW w:w="1701" w:type="dxa"/>
          </w:tcPr>
          <w:p w:rsidR="00A41709" w:rsidRPr="004D091D" w:rsidRDefault="00A41709" w:rsidP="00A41709">
            <w:pPr>
              <w:spacing w:line="228" w:lineRule="auto"/>
              <w:jc w:val="center"/>
              <w:rPr>
                <w:color w:val="000000"/>
              </w:rPr>
            </w:pPr>
            <w:r w:rsidRPr="004D091D">
              <w:rPr>
                <w:color w:val="000000"/>
              </w:rPr>
              <w:t>УЗИО администрации КМР</w:t>
            </w:r>
          </w:p>
        </w:tc>
      </w:tr>
      <w:tr w:rsidR="00A41709" w:rsidRPr="00A41709" w:rsidTr="004D091D">
        <w:tc>
          <w:tcPr>
            <w:tcW w:w="586" w:type="dxa"/>
            <w:gridSpan w:val="2"/>
          </w:tcPr>
          <w:p w:rsidR="00A41709" w:rsidRPr="004D091D" w:rsidRDefault="00A41709" w:rsidP="00A41709">
            <w:pPr>
              <w:spacing w:line="228" w:lineRule="auto"/>
              <w:jc w:val="center"/>
              <w:rPr>
                <w:color w:val="000000"/>
              </w:rPr>
            </w:pPr>
            <w:r w:rsidRPr="004D091D">
              <w:rPr>
                <w:color w:val="000000"/>
              </w:rPr>
              <w:t>2</w:t>
            </w:r>
          </w:p>
        </w:tc>
        <w:tc>
          <w:tcPr>
            <w:tcW w:w="2531" w:type="dxa"/>
          </w:tcPr>
          <w:p w:rsidR="00A41709" w:rsidRPr="004D091D" w:rsidRDefault="00A41709" w:rsidP="004D091D">
            <w:pPr>
              <w:spacing w:line="228" w:lineRule="auto"/>
              <w:jc w:val="both"/>
            </w:pPr>
            <w:r w:rsidRPr="004D091D">
              <w:t xml:space="preserve">Кадастровый учет  (техническая инвентаризация, межевание) автомобильных дорог, занимаемых ими земельных участков (полос отвода автомобиль ных дорог) и регистрация права собственности на дороги общего пользования местного значения </w:t>
            </w:r>
          </w:p>
        </w:tc>
        <w:tc>
          <w:tcPr>
            <w:tcW w:w="1097" w:type="dxa"/>
          </w:tcPr>
          <w:p w:rsidR="00A41709" w:rsidRPr="004D091D" w:rsidRDefault="00A41709" w:rsidP="00A41709">
            <w:pPr>
              <w:jc w:val="center"/>
              <w:rPr>
                <w:color w:val="000000"/>
              </w:rPr>
            </w:pPr>
            <w:r w:rsidRPr="004D091D">
              <w:rPr>
                <w:color w:val="000000"/>
              </w:rPr>
              <w:t xml:space="preserve">2023-2025 </w:t>
            </w:r>
          </w:p>
        </w:tc>
        <w:tc>
          <w:tcPr>
            <w:tcW w:w="1185" w:type="dxa"/>
            <w:gridSpan w:val="2"/>
          </w:tcPr>
          <w:p w:rsidR="00A41709" w:rsidRPr="004D091D" w:rsidRDefault="00A41709" w:rsidP="00A41709">
            <w:pPr>
              <w:spacing w:line="228" w:lineRule="auto"/>
              <w:jc w:val="center"/>
              <w:rPr>
                <w:color w:val="000000"/>
              </w:rPr>
            </w:pPr>
            <w:r w:rsidRPr="004D091D">
              <w:rPr>
                <w:color w:val="000000"/>
              </w:rPr>
              <w:t>845,0</w:t>
            </w:r>
          </w:p>
        </w:tc>
        <w:tc>
          <w:tcPr>
            <w:tcW w:w="946" w:type="dxa"/>
          </w:tcPr>
          <w:p w:rsidR="00A41709" w:rsidRPr="004D091D" w:rsidRDefault="00A41709" w:rsidP="00A41709">
            <w:pPr>
              <w:spacing w:line="228" w:lineRule="auto"/>
              <w:jc w:val="center"/>
              <w:rPr>
                <w:color w:val="000000"/>
              </w:rPr>
            </w:pPr>
            <w:r w:rsidRPr="004D091D">
              <w:rPr>
                <w:color w:val="000000"/>
              </w:rPr>
              <w:t>187,0</w:t>
            </w:r>
          </w:p>
        </w:tc>
        <w:tc>
          <w:tcPr>
            <w:tcW w:w="851" w:type="dxa"/>
          </w:tcPr>
          <w:p w:rsidR="00A41709" w:rsidRPr="004D091D" w:rsidRDefault="00A41709" w:rsidP="00A41709">
            <w:pPr>
              <w:spacing w:line="228" w:lineRule="auto"/>
              <w:jc w:val="center"/>
              <w:rPr>
                <w:color w:val="000000"/>
              </w:rPr>
            </w:pPr>
            <w:r w:rsidRPr="004D091D">
              <w:rPr>
                <w:color w:val="000000"/>
              </w:rPr>
              <w:t>358,0</w:t>
            </w:r>
          </w:p>
        </w:tc>
        <w:tc>
          <w:tcPr>
            <w:tcW w:w="992" w:type="dxa"/>
          </w:tcPr>
          <w:p w:rsidR="00A41709" w:rsidRPr="004D091D" w:rsidRDefault="00A41709" w:rsidP="00A41709">
            <w:pPr>
              <w:spacing w:line="228" w:lineRule="auto"/>
              <w:jc w:val="center"/>
              <w:rPr>
                <w:color w:val="000000"/>
              </w:rPr>
            </w:pPr>
            <w:r w:rsidRPr="004D091D">
              <w:rPr>
                <w:color w:val="000000"/>
              </w:rPr>
              <w:t>300,0</w:t>
            </w:r>
          </w:p>
        </w:tc>
        <w:tc>
          <w:tcPr>
            <w:tcW w:w="1701" w:type="dxa"/>
          </w:tcPr>
          <w:p w:rsidR="00A41709" w:rsidRPr="004D091D" w:rsidRDefault="00A41709" w:rsidP="00A41709">
            <w:pPr>
              <w:spacing w:line="228" w:lineRule="auto"/>
              <w:jc w:val="center"/>
              <w:rPr>
                <w:color w:val="000000"/>
              </w:rPr>
            </w:pPr>
            <w:r w:rsidRPr="004D091D">
              <w:rPr>
                <w:color w:val="000000"/>
              </w:rPr>
              <w:t>УЗИО администрации КМР</w:t>
            </w:r>
          </w:p>
        </w:tc>
      </w:tr>
      <w:tr w:rsidR="00A41709" w:rsidRPr="00A41709" w:rsidTr="004D091D">
        <w:tc>
          <w:tcPr>
            <w:tcW w:w="586" w:type="dxa"/>
            <w:gridSpan w:val="2"/>
          </w:tcPr>
          <w:p w:rsidR="00A41709" w:rsidRPr="004D091D" w:rsidRDefault="00A41709" w:rsidP="00A41709">
            <w:pPr>
              <w:jc w:val="center"/>
              <w:rPr>
                <w:color w:val="000000"/>
              </w:rPr>
            </w:pPr>
            <w:r w:rsidRPr="004D091D">
              <w:rPr>
                <w:color w:val="000000"/>
              </w:rPr>
              <w:t>3</w:t>
            </w:r>
          </w:p>
        </w:tc>
        <w:tc>
          <w:tcPr>
            <w:tcW w:w="2531" w:type="dxa"/>
          </w:tcPr>
          <w:p w:rsidR="00A41709" w:rsidRPr="004D091D" w:rsidRDefault="00A41709" w:rsidP="004D091D">
            <w:pPr>
              <w:jc w:val="both"/>
              <w:rPr>
                <w:color w:val="000000"/>
              </w:rPr>
            </w:pPr>
            <w:r w:rsidRPr="004D091D">
              <w:t>Формирование земельных участков под многоквартирными жилыми домами</w:t>
            </w:r>
          </w:p>
        </w:tc>
        <w:tc>
          <w:tcPr>
            <w:tcW w:w="1097" w:type="dxa"/>
          </w:tcPr>
          <w:p w:rsidR="00A41709" w:rsidRPr="004D091D" w:rsidRDefault="00A41709" w:rsidP="00A41709">
            <w:pPr>
              <w:jc w:val="center"/>
              <w:rPr>
                <w:color w:val="000000"/>
              </w:rPr>
            </w:pPr>
            <w:r w:rsidRPr="004D091D">
              <w:rPr>
                <w:color w:val="000000"/>
              </w:rPr>
              <w:t xml:space="preserve">2023-2025 </w:t>
            </w:r>
          </w:p>
        </w:tc>
        <w:tc>
          <w:tcPr>
            <w:tcW w:w="1185" w:type="dxa"/>
            <w:gridSpan w:val="2"/>
          </w:tcPr>
          <w:p w:rsidR="00A41709" w:rsidRPr="004D091D" w:rsidRDefault="00A41709" w:rsidP="00A41709">
            <w:pPr>
              <w:spacing w:line="228" w:lineRule="auto"/>
              <w:jc w:val="center"/>
              <w:rPr>
                <w:color w:val="000000"/>
              </w:rPr>
            </w:pPr>
            <w:r w:rsidRPr="004D091D">
              <w:rPr>
                <w:color w:val="000000"/>
              </w:rPr>
              <w:t>-</w:t>
            </w:r>
          </w:p>
        </w:tc>
        <w:tc>
          <w:tcPr>
            <w:tcW w:w="946" w:type="dxa"/>
          </w:tcPr>
          <w:p w:rsidR="00A41709" w:rsidRPr="004D091D" w:rsidRDefault="00A41709" w:rsidP="00A41709">
            <w:pPr>
              <w:spacing w:line="228" w:lineRule="auto"/>
              <w:jc w:val="center"/>
              <w:rPr>
                <w:color w:val="000000"/>
              </w:rPr>
            </w:pPr>
            <w:r w:rsidRPr="004D091D">
              <w:rPr>
                <w:color w:val="000000"/>
              </w:rPr>
              <w:t>-</w:t>
            </w:r>
          </w:p>
        </w:tc>
        <w:tc>
          <w:tcPr>
            <w:tcW w:w="851" w:type="dxa"/>
          </w:tcPr>
          <w:p w:rsidR="00A41709" w:rsidRPr="004D091D" w:rsidRDefault="00A41709" w:rsidP="00A41709">
            <w:pPr>
              <w:spacing w:line="228" w:lineRule="auto"/>
              <w:jc w:val="center"/>
              <w:rPr>
                <w:color w:val="000000"/>
              </w:rPr>
            </w:pPr>
            <w:r w:rsidRPr="004D091D">
              <w:rPr>
                <w:color w:val="000000"/>
              </w:rPr>
              <w:t>-</w:t>
            </w:r>
          </w:p>
        </w:tc>
        <w:tc>
          <w:tcPr>
            <w:tcW w:w="992" w:type="dxa"/>
          </w:tcPr>
          <w:p w:rsidR="00A41709" w:rsidRPr="004D091D" w:rsidRDefault="00A41709" w:rsidP="00A41709">
            <w:pPr>
              <w:spacing w:line="228" w:lineRule="auto"/>
              <w:jc w:val="center"/>
              <w:rPr>
                <w:color w:val="000000"/>
              </w:rPr>
            </w:pPr>
            <w:r w:rsidRPr="004D091D">
              <w:rPr>
                <w:color w:val="000000"/>
              </w:rPr>
              <w:t>-</w:t>
            </w:r>
          </w:p>
          <w:p w:rsidR="00A41709" w:rsidRPr="004D091D" w:rsidRDefault="00A41709" w:rsidP="00A41709">
            <w:pPr>
              <w:spacing w:line="228" w:lineRule="auto"/>
              <w:jc w:val="center"/>
              <w:rPr>
                <w:color w:val="000000"/>
              </w:rPr>
            </w:pPr>
          </w:p>
          <w:p w:rsidR="00A41709" w:rsidRPr="004D091D" w:rsidRDefault="00A41709" w:rsidP="00A41709">
            <w:pPr>
              <w:spacing w:line="228" w:lineRule="auto"/>
              <w:jc w:val="center"/>
              <w:rPr>
                <w:color w:val="000000"/>
              </w:rPr>
            </w:pPr>
          </w:p>
        </w:tc>
        <w:tc>
          <w:tcPr>
            <w:tcW w:w="1701" w:type="dxa"/>
          </w:tcPr>
          <w:p w:rsidR="00A41709" w:rsidRPr="004D091D" w:rsidRDefault="00A41709" w:rsidP="00A41709">
            <w:pPr>
              <w:spacing w:line="228" w:lineRule="auto"/>
              <w:jc w:val="center"/>
              <w:rPr>
                <w:color w:val="000000"/>
              </w:rPr>
            </w:pPr>
            <w:r w:rsidRPr="004D091D">
              <w:rPr>
                <w:color w:val="000000"/>
              </w:rPr>
              <w:t>УЗИО администрации КМР</w:t>
            </w:r>
          </w:p>
        </w:tc>
      </w:tr>
      <w:tr w:rsidR="00A41709" w:rsidRPr="00A41709" w:rsidTr="004D091D">
        <w:tc>
          <w:tcPr>
            <w:tcW w:w="586" w:type="dxa"/>
            <w:gridSpan w:val="2"/>
          </w:tcPr>
          <w:p w:rsidR="00A41709" w:rsidRPr="004D091D" w:rsidRDefault="00A41709" w:rsidP="00A41709">
            <w:pPr>
              <w:jc w:val="center"/>
              <w:rPr>
                <w:color w:val="000000"/>
              </w:rPr>
            </w:pPr>
            <w:r w:rsidRPr="004D091D">
              <w:rPr>
                <w:color w:val="000000"/>
              </w:rPr>
              <w:t>4</w:t>
            </w:r>
          </w:p>
        </w:tc>
        <w:tc>
          <w:tcPr>
            <w:tcW w:w="2531" w:type="dxa"/>
          </w:tcPr>
          <w:p w:rsidR="00A41709" w:rsidRPr="004D091D" w:rsidRDefault="00A41709" w:rsidP="004D091D">
            <w:pPr>
              <w:spacing w:line="228" w:lineRule="auto"/>
              <w:jc w:val="both"/>
            </w:pPr>
            <w:r w:rsidRPr="004D091D">
              <w:t>Формирование земельных участков в рамках предоставления муниципальных услуг и с целью вовлечения земельных участков в гражданский оборот</w:t>
            </w:r>
          </w:p>
        </w:tc>
        <w:tc>
          <w:tcPr>
            <w:tcW w:w="1097" w:type="dxa"/>
          </w:tcPr>
          <w:p w:rsidR="00A41709" w:rsidRPr="004D091D" w:rsidRDefault="00A41709" w:rsidP="00A41709">
            <w:pPr>
              <w:jc w:val="center"/>
              <w:rPr>
                <w:color w:val="000000"/>
              </w:rPr>
            </w:pPr>
            <w:r w:rsidRPr="004D091D">
              <w:rPr>
                <w:color w:val="000000"/>
              </w:rPr>
              <w:t xml:space="preserve">2023-2025 </w:t>
            </w:r>
          </w:p>
        </w:tc>
        <w:tc>
          <w:tcPr>
            <w:tcW w:w="1185" w:type="dxa"/>
            <w:gridSpan w:val="2"/>
          </w:tcPr>
          <w:p w:rsidR="00A41709" w:rsidRPr="004D091D" w:rsidRDefault="00A41709" w:rsidP="00A41709">
            <w:pPr>
              <w:spacing w:line="228" w:lineRule="auto"/>
              <w:jc w:val="center"/>
              <w:rPr>
                <w:color w:val="000000"/>
              </w:rPr>
            </w:pPr>
            <w:r w:rsidRPr="004D091D">
              <w:rPr>
                <w:color w:val="000000"/>
              </w:rPr>
              <w:t>373,0</w:t>
            </w:r>
          </w:p>
        </w:tc>
        <w:tc>
          <w:tcPr>
            <w:tcW w:w="946" w:type="dxa"/>
          </w:tcPr>
          <w:p w:rsidR="00A41709" w:rsidRPr="004D091D" w:rsidRDefault="00A41709" w:rsidP="00A41709">
            <w:pPr>
              <w:spacing w:line="228" w:lineRule="auto"/>
              <w:jc w:val="center"/>
              <w:rPr>
                <w:color w:val="000000"/>
              </w:rPr>
            </w:pPr>
            <w:r w:rsidRPr="004D091D">
              <w:rPr>
                <w:color w:val="000000"/>
              </w:rPr>
              <w:t>10,0</w:t>
            </w:r>
          </w:p>
          <w:p w:rsidR="00A41709" w:rsidRPr="004D091D" w:rsidRDefault="00A41709" w:rsidP="00A41709">
            <w:pPr>
              <w:spacing w:line="228" w:lineRule="auto"/>
              <w:jc w:val="center"/>
              <w:rPr>
                <w:color w:val="000000"/>
              </w:rPr>
            </w:pPr>
          </w:p>
        </w:tc>
        <w:tc>
          <w:tcPr>
            <w:tcW w:w="851" w:type="dxa"/>
          </w:tcPr>
          <w:p w:rsidR="00A41709" w:rsidRPr="004D091D" w:rsidRDefault="00A41709" w:rsidP="00A41709">
            <w:pPr>
              <w:spacing w:line="228" w:lineRule="auto"/>
              <w:jc w:val="center"/>
              <w:rPr>
                <w:color w:val="000000"/>
              </w:rPr>
            </w:pPr>
            <w:r w:rsidRPr="004D091D">
              <w:rPr>
                <w:color w:val="000000"/>
              </w:rPr>
              <w:t>113,0</w:t>
            </w:r>
          </w:p>
        </w:tc>
        <w:tc>
          <w:tcPr>
            <w:tcW w:w="992" w:type="dxa"/>
          </w:tcPr>
          <w:p w:rsidR="00A41709" w:rsidRPr="004D091D" w:rsidRDefault="00A41709" w:rsidP="00A41709">
            <w:pPr>
              <w:spacing w:line="228" w:lineRule="auto"/>
              <w:jc w:val="center"/>
              <w:rPr>
                <w:color w:val="000000"/>
              </w:rPr>
            </w:pPr>
            <w:r w:rsidRPr="004D091D">
              <w:rPr>
                <w:color w:val="000000"/>
              </w:rPr>
              <w:t>250,0</w:t>
            </w:r>
          </w:p>
          <w:p w:rsidR="00A41709" w:rsidRPr="004D091D" w:rsidRDefault="00A41709" w:rsidP="00A41709">
            <w:pPr>
              <w:spacing w:line="228" w:lineRule="auto"/>
              <w:jc w:val="center"/>
              <w:rPr>
                <w:color w:val="000000"/>
              </w:rPr>
            </w:pPr>
          </w:p>
          <w:p w:rsidR="00A41709" w:rsidRPr="004D091D" w:rsidRDefault="00A41709" w:rsidP="00A41709">
            <w:pPr>
              <w:spacing w:line="228" w:lineRule="auto"/>
              <w:jc w:val="center"/>
              <w:rPr>
                <w:color w:val="000000"/>
              </w:rPr>
            </w:pPr>
          </w:p>
        </w:tc>
        <w:tc>
          <w:tcPr>
            <w:tcW w:w="1701" w:type="dxa"/>
          </w:tcPr>
          <w:p w:rsidR="00A41709" w:rsidRPr="004D091D" w:rsidRDefault="00A41709" w:rsidP="00A41709">
            <w:pPr>
              <w:spacing w:line="228" w:lineRule="auto"/>
              <w:jc w:val="center"/>
              <w:rPr>
                <w:color w:val="000000"/>
              </w:rPr>
            </w:pPr>
            <w:r w:rsidRPr="004D091D">
              <w:rPr>
                <w:color w:val="000000"/>
              </w:rPr>
              <w:t>УЗИО администрации КМР</w:t>
            </w:r>
          </w:p>
        </w:tc>
      </w:tr>
      <w:tr w:rsidR="00A41709" w:rsidRPr="00A41709" w:rsidTr="004D091D">
        <w:tc>
          <w:tcPr>
            <w:tcW w:w="586" w:type="dxa"/>
            <w:gridSpan w:val="2"/>
          </w:tcPr>
          <w:p w:rsidR="00A41709" w:rsidRPr="004D091D" w:rsidRDefault="00A41709" w:rsidP="00A41709">
            <w:pPr>
              <w:spacing w:line="228" w:lineRule="auto"/>
              <w:jc w:val="center"/>
              <w:rPr>
                <w:color w:val="000000"/>
              </w:rPr>
            </w:pPr>
            <w:r w:rsidRPr="004D091D">
              <w:rPr>
                <w:color w:val="000000"/>
              </w:rPr>
              <w:t>5</w:t>
            </w:r>
          </w:p>
        </w:tc>
        <w:tc>
          <w:tcPr>
            <w:tcW w:w="2531" w:type="dxa"/>
          </w:tcPr>
          <w:p w:rsidR="00A41709" w:rsidRPr="004D091D" w:rsidRDefault="00A41709" w:rsidP="004D091D">
            <w:pPr>
              <w:spacing w:line="228" w:lineRule="auto"/>
              <w:jc w:val="both"/>
            </w:pPr>
            <w:r w:rsidRPr="004D091D">
              <w:t>Подготовка проектов межевания земельных участков и проведение кадастровых работ</w:t>
            </w:r>
          </w:p>
        </w:tc>
        <w:tc>
          <w:tcPr>
            <w:tcW w:w="1097" w:type="dxa"/>
          </w:tcPr>
          <w:p w:rsidR="00A41709" w:rsidRPr="004D091D" w:rsidRDefault="00A41709" w:rsidP="00A41709">
            <w:pPr>
              <w:jc w:val="center"/>
              <w:rPr>
                <w:color w:val="000000"/>
              </w:rPr>
            </w:pPr>
            <w:r w:rsidRPr="004D091D">
              <w:rPr>
                <w:color w:val="000000"/>
              </w:rPr>
              <w:t>2023-2025</w:t>
            </w:r>
          </w:p>
        </w:tc>
        <w:tc>
          <w:tcPr>
            <w:tcW w:w="1185" w:type="dxa"/>
            <w:gridSpan w:val="2"/>
          </w:tcPr>
          <w:p w:rsidR="00A41709" w:rsidRPr="004D091D" w:rsidRDefault="00A41709" w:rsidP="00A41709">
            <w:pPr>
              <w:spacing w:line="228" w:lineRule="auto"/>
              <w:jc w:val="center"/>
              <w:rPr>
                <w:color w:val="000000"/>
              </w:rPr>
            </w:pPr>
            <w:r w:rsidRPr="004D091D">
              <w:rPr>
                <w:color w:val="000000"/>
              </w:rPr>
              <w:t>70,0</w:t>
            </w:r>
          </w:p>
        </w:tc>
        <w:tc>
          <w:tcPr>
            <w:tcW w:w="946" w:type="dxa"/>
          </w:tcPr>
          <w:p w:rsidR="00A41709" w:rsidRPr="004D091D" w:rsidRDefault="00A41709" w:rsidP="00A41709">
            <w:pPr>
              <w:spacing w:line="228" w:lineRule="auto"/>
              <w:jc w:val="center"/>
              <w:rPr>
                <w:color w:val="000000"/>
              </w:rPr>
            </w:pPr>
            <w:r w:rsidRPr="004D091D">
              <w:rPr>
                <w:color w:val="000000"/>
              </w:rPr>
              <w:t>-</w:t>
            </w:r>
          </w:p>
        </w:tc>
        <w:tc>
          <w:tcPr>
            <w:tcW w:w="851" w:type="dxa"/>
          </w:tcPr>
          <w:p w:rsidR="00A41709" w:rsidRPr="004D091D" w:rsidRDefault="00A41709" w:rsidP="00A41709">
            <w:pPr>
              <w:spacing w:line="228" w:lineRule="auto"/>
              <w:jc w:val="center"/>
              <w:rPr>
                <w:color w:val="000000"/>
              </w:rPr>
            </w:pPr>
            <w:r w:rsidRPr="004D091D">
              <w:rPr>
                <w:color w:val="000000"/>
              </w:rPr>
              <w:t>70,0</w:t>
            </w:r>
          </w:p>
        </w:tc>
        <w:tc>
          <w:tcPr>
            <w:tcW w:w="992" w:type="dxa"/>
          </w:tcPr>
          <w:p w:rsidR="00A41709" w:rsidRPr="004D091D" w:rsidRDefault="00A41709" w:rsidP="00A41709">
            <w:pPr>
              <w:spacing w:line="228" w:lineRule="auto"/>
              <w:jc w:val="center"/>
              <w:rPr>
                <w:color w:val="000000"/>
              </w:rPr>
            </w:pPr>
            <w:r w:rsidRPr="004D091D">
              <w:rPr>
                <w:color w:val="000000"/>
              </w:rPr>
              <w:t>-</w:t>
            </w:r>
          </w:p>
        </w:tc>
        <w:tc>
          <w:tcPr>
            <w:tcW w:w="1701" w:type="dxa"/>
          </w:tcPr>
          <w:p w:rsidR="00A41709" w:rsidRPr="004D091D" w:rsidRDefault="00A41709" w:rsidP="00A41709">
            <w:pPr>
              <w:spacing w:line="228" w:lineRule="auto"/>
              <w:jc w:val="center"/>
              <w:rPr>
                <w:color w:val="000000"/>
              </w:rPr>
            </w:pPr>
            <w:r w:rsidRPr="004D091D">
              <w:rPr>
                <w:color w:val="000000"/>
              </w:rPr>
              <w:t>УЗИО администрации КМР</w:t>
            </w:r>
          </w:p>
        </w:tc>
      </w:tr>
      <w:tr w:rsidR="00A41709" w:rsidRPr="00A41709" w:rsidTr="004D091D">
        <w:tc>
          <w:tcPr>
            <w:tcW w:w="9889" w:type="dxa"/>
            <w:gridSpan w:val="10"/>
          </w:tcPr>
          <w:p w:rsidR="00A41709" w:rsidRPr="004D091D" w:rsidRDefault="00A41709" w:rsidP="004D091D">
            <w:pPr>
              <w:pStyle w:val="formattext0"/>
              <w:shd w:val="clear" w:color="auto" w:fill="FFFFFF"/>
              <w:spacing w:beforeAutospacing="0" w:after="0" w:afterAutospacing="0"/>
              <w:jc w:val="both"/>
              <w:textAlignment w:val="baseline"/>
              <w:rPr>
                <w:color w:val="000000"/>
                <w:spacing w:val="2"/>
                <w:sz w:val="20"/>
                <w:szCs w:val="20"/>
              </w:rPr>
            </w:pPr>
            <w:r w:rsidRPr="004D091D">
              <w:rPr>
                <w:color w:val="000000"/>
                <w:spacing w:val="2"/>
                <w:sz w:val="20"/>
                <w:szCs w:val="20"/>
              </w:rPr>
              <w:t>Осуществление сверки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w:t>
            </w:r>
          </w:p>
        </w:tc>
      </w:tr>
      <w:tr w:rsidR="00A41709" w:rsidRPr="00A41709" w:rsidTr="004D091D">
        <w:tc>
          <w:tcPr>
            <w:tcW w:w="586" w:type="dxa"/>
            <w:gridSpan w:val="2"/>
          </w:tcPr>
          <w:p w:rsidR="00A41709" w:rsidRPr="004D091D" w:rsidRDefault="00A41709" w:rsidP="00A41709">
            <w:pPr>
              <w:spacing w:line="228" w:lineRule="auto"/>
              <w:jc w:val="center"/>
              <w:rPr>
                <w:color w:val="000000"/>
              </w:rPr>
            </w:pPr>
            <w:r w:rsidRPr="004D091D">
              <w:rPr>
                <w:color w:val="000000"/>
              </w:rPr>
              <w:t>5</w:t>
            </w:r>
          </w:p>
        </w:tc>
        <w:tc>
          <w:tcPr>
            <w:tcW w:w="2531" w:type="dxa"/>
          </w:tcPr>
          <w:p w:rsidR="00A41709" w:rsidRPr="004D091D" w:rsidRDefault="00A41709" w:rsidP="004D091D">
            <w:pPr>
              <w:spacing w:line="228" w:lineRule="auto"/>
              <w:jc w:val="both"/>
              <w:rPr>
                <w:color w:val="000000"/>
              </w:rPr>
            </w:pPr>
            <w:r w:rsidRPr="004D091D">
              <w:rPr>
                <w:color w:val="000000"/>
                <w:spacing w:val="2"/>
                <w:shd w:val="clear" w:color="auto" w:fill="FFFFFF"/>
              </w:rPr>
              <w:t>Организацию проведения топографо-геодезической съемки земельных участков в целях сверки (определения)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w:t>
            </w:r>
            <w:r w:rsidRPr="004D091D">
              <w:rPr>
                <w:color w:val="000000"/>
              </w:rPr>
              <w:t xml:space="preserve"> </w:t>
            </w:r>
          </w:p>
        </w:tc>
        <w:tc>
          <w:tcPr>
            <w:tcW w:w="1097" w:type="dxa"/>
          </w:tcPr>
          <w:p w:rsidR="00A41709" w:rsidRPr="004D091D" w:rsidRDefault="00A41709" w:rsidP="00A41709">
            <w:pPr>
              <w:jc w:val="center"/>
              <w:rPr>
                <w:color w:val="000000"/>
              </w:rPr>
            </w:pPr>
            <w:r w:rsidRPr="004D091D">
              <w:rPr>
                <w:color w:val="000000"/>
              </w:rPr>
              <w:t>2023-2025</w:t>
            </w:r>
          </w:p>
        </w:tc>
        <w:tc>
          <w:tcPr>
            <w:tcW w:w="1185" w:type="dxa"/>
            <w:gridSpan w:val="2"/>
          </w:tcPr>
          <w:p w:rsidR="00A41709" w:rsidRPr="004D091D" w:rsidRDefault="00A41709" w:rsidP="00A41709">
            <w:pPr>
              <w:spacing w:line="228" w:lineRule="auto"/>
              <w:jc w:val="center"/>
              <w:rPr>
                <w:color w:val="000000"/>
              </w:rPr>
            </w:pPr>
            <w:r w:rsidRPr="004D091D">
              <w:rPr>
                <w:color w:val="000000"/>
              </w:rPr>
              <w:t>*</w:t>
            </w:r>
          </w:p>
        </w:tc>
        <w:tc>
          <w:tcPr>
            <w:tcW w:w="946" w:type="dxa"/>
          </w:tcPr>
          <w:p w:rsidR="00A41709" w:rsidRPr="004D091D" w:rsidRDefault="00A41709" w:rsidP="00A41709">
            <w:pPr>
              <w:spacing w:line="228" w:lineRule="auto"/>
              <w:jc w:val="center"/>
              <w:rPr>
                <w:color w:val="000000"/>
              </w:rPr>
            </w:pPr>
            <w:r w:rsidRPr="004D091D">
              <w:rPr>
                <w:color w:val="000000"/>
              </w:rPr>
              <w:t>*</w:t>
            </w:r>
          </w:p>
        </w:tc>
        <w:tc>
          <w:tcPr>
            <w:tcW w:w="851" w:type="dxa"/>
          </w:tcPr>
          <w:p w:rsidR="00A41709" w:rsidRPr="004D091D" w:rsidRDefault="00A41709" w:rsidP="00A41709">
            <w:pPr>
              <w:spacing w:line="228" w:lineRule="auto"/>
              <w:jc w:val="center"/>
              <w:rPr>
                <w:color w:val="000000"/>
              </w:rPr>
            </w:pPr>
            <w:r w:rsidRPr="004D091D">
              <w:rPr>
                <w:color w:val="000000"/>
              </w:rPr>
              <w:t>*</w:t>
            </w:r>
          </w:p>
        </w:tc>
        <w:tc>
          <w:tcPr>
            <w:tcW w:w="992" w:type="dxa"/>
          </w:tcPr>
          <w:p w:rsidR="00A41709" w:rsidRPr="004D091D" w:rsidRDefault="00A41709" w:rsidP="00A41709">
            <w:pPr>
              <w:spacing w:line="228" w:lineRule="auto"/>
              <w:jc w:val="center"/>
              <w:rPr>
                <w:color w:val="000000"/>
              </w:rPr>
            </w:pPr>
            <w:r w:rsidRPr="004D091D">
              <w:rPr>
                <w:color w:val="000000"/>
              </w:rPr>
              <w:t>*</w:t>
            </w:r>
          </w:p>
        </w:tc>
        <w:tc>
          <w:tcPr>
            <w:tcW w:w="1701" w:type="dxa"/>
          </w:tcPr>
          <w:p w:rsidR="00A41709" w:rsidRPr="004D091D" w:rsidRDefault="00A41709" w:rsidP="00A41709">
            <w:pPr>
              <w:spacing w:line="228" w:lineRule="auto"/>
              <w:jc w:val="center"/>
              <w:rPr>
                <w:color w:val="000000"/>
              </w:rPr>
            </w:pPr>
            <w:r w:rsidRPr="004D091D">
              <w:rPr>
                <w:color w:val="000000"/>
              </w:rPr>
              <w:t>УЗИО администрации КМР</w:t>
            </w:r>
          </w:p>
        </w:tc>
      </w:tr>
      <w:tr w:rsidR="00E028FD" w:rsidRPr="00A41709" w:rsidTr="0011574C">
        <w:tc>
          <w:tcPr>
            <w:tcW w:w="9889" w:type="dxa"/>
            <w:gridSpan w:val="10"/>
          </w:tcPr>
          <w:p w:rsidR="00E028FD" w:rsidRPr="004D091D" w:rsidRDefault="00E028FD" w:rsidP="00A41709">
            <w:pPr>
              <w:spacing w:line="228" w:lineRule="auto"/>
              <w:jc w:val="center"/>
              <w:rPr>
                <w:color w:val="000000"/>
              </w:rPr>
            </w:pPr>
            <w:r w:rsidRPr="004D091D">
              <w:rPr>
                <w:b/>
              </w:rPr>
              <w:t xml:space="preserve">3. 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 и </w:t>
            </w:r>
            <w:r w:rsidRPr="004D091D">
              <w:rPr>
                <w:b/>
                <w:color w:val="000000"/>
              </w:rPr>
              <w:t>размещение информационных сообщений в официальных печатных органах</w:t>
            </w:r>
          </w:p>
        </w:tc>
      </w:tr>
      <w:tr w:rsidR="00E028FD" w:rsidRPr="00A41709" w:rsidTr="004D091D">
        <w:tc>
          <w:tcPr>
            <w:tcW w:w="586" w:type="dxa"/>
            <w:gridSpan w:val="2"/>
          </w:tcPr>
          <w:p w:rsidR="00E028FD" w:rsidRPr="004D091D" w:rsidRDefault="00E028FD" w:rsidP="00B73081">
            <w:pPr>
              <w:jc w:val="center"/>
              <w:rPr>
                <w:color w:val="000000"/>
              </w:rPr>
            </w:pPr>
            <w:r w:rsidRPr="004D091D">
              <w:rPr>
                <w:color w:val="000000"/>
              </w:rPr>
              <w:t>1</w:t>
            </w:r>
          </w:p>
        </w:tc>
        <w:tc>
          <w:tcPr>
            <w:tcW w:w="2531" w:type="dxa"/>
          </w:tcPr>
          <w:p w:rsidR="00E028FD" w:rsidRPr="004D091D" w:rsidRDefault="00E028FD" w:rsidP="00B73081">
            <w:pPr>
              <w:rPr>
                <w:color w:val="000000"/>
              </w:rPr>
            </w:pPr>
            <w:r w:rsidRPr="004D091D">
              <w:t>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w:t>
            </w:r>
          </w:p>
        </w:tc>
        <w:tc>
          <w:tcPr>
            <w:tcW w:w="1097" w:type="dxa"/>
          </w:tcPr>
          <w:p w:rsidR="00E028FD" w:rsidRPr="004D091D" w:rsidRDefault="00E028FD" w:rsidP="00B73081">
            <w:pPr>
              <w:jc w:val="center"/>
              <w:rPr>
                <w:color w:val="000000"/>
              </w:rPr>
            </w:pPr>
            <w:r w:rsidRPr="004D091D">
              <w:rPr>
                <w:color w:val="000000"/>
              </w:rPr>
              <w:t xml:space="preserve">2023-2025 </w:t>
            </w:r>
          </w:p>
        </w:tc>
        <w:tc>
          <w:tcPr>
            <w:tcW w:w="1185" w:type="dxa"/>
            <w:gridSpan w:val="2"/>
          </w:tcPr>
          <w:p w:rsidR="00E028FD" w:rsidRPr="004D091D" w:rsidRDefault="00E028FD" w:rsidP="00B73081">
            <w:pPr>
              <w:spacing w:line="228" w:lineRule="auto"/>
              <w:jc w:val="center"/>
              <w:rPr>
                <w:color w:val="000000"/>
              </w:rPr>
            </w:pPr>
            <w:r w:rsidRPr="004D091D">
              <w:rPr>
                <w:color w:val="000000"/>
              </w:rPr>
              <w:t>1 284,0</w:t>
            </w:r>
          </w:p>
        </w:tc>
        <w:tc>
          <w:tcPr>
            <w:tcW w:w="946" w:type="dxa"/>
          </w:tcPr>
          <w:p w:rsidR="00E028FD" w:rsidRPr="004D091D" w:rsidRDefault="00E028FD" w:rsidP="00B73081">
            <w:pPr>
              <w:spacing w:line="228" w:lineRule="auto"/>
              <w:jc w:val="center"/>
              <w:rPr>
                <w:color w:val="000000"/>
              </w:rPr>
            </w:pPr>
            <w:r w:rsidRPr="004D091D">
              <w:rPr>
                <w:color w:val="000000"/>
              </w:rPr>
              <w:t>180,0</w:t>
            </w:r>
          </w:p>
        </w:tc>
        <w:tc>
          <w:tcPr>
            <w:tcW w:w="851" w:type="dxa"/>
          </w:tcPr>
          <w:p w:rsidR="00E028FD" w:rsidRPr="004D091D" w:rsidRDefault="00E028FD" w:rsidP="00B73081">
            <w:pPr>
              <w:spacing w:line="228" w:lineRule="auto"/>
              <w:jc w:val="center"/>
              <w:rPr>
                <w:color w:val="000000"/>
              </w:rPr>
            </w:pPr>
            <w:r w:rsidRPr="004D091D">
              <w:rPr>
                <w:color w:val="000000"/>
              </w:rPr>
              <w:t>354,0</w:t>
            </w:r>
          </w:p>
        </w:tc>
        <w:tc>
          <w:tcPr>
            <w:tcW w:w="992" w:type="dxa"/>
          </w:tcPr>
          <w:p w:rsidR="00E028FD" w:rsidRPr="004D091D" w:rsidRDefault="00E028FD" w:rsidP="00B73081">
            <w:pPr>
              <w:spacing w:line="228" w:lineRule="auto"/>
              <w:jc w:val="center"/>
              <w:rPr>
                <w:color w:val="000000"/>
              </w:rPr>
            </w:pPr>
            <w:r w:rsidRPr="004D091D">
              <w:rPr>
                <w:color w:val="000000"/>
              </w:rPr>
              <w:t>750,0</w:t>
            </w:r>
          </w:p>
        </w:tc>
        <w:tc>
          <w:tcPr>
            <w:tcW w:w="1701" w:type="dxa"/>
          </w:tcPr>
          <w:p w:rsidR="00E028FD" w:rsidRPr="004D091D" w:rsidRDefault="00E028FD" w:rsidP="00B73081">
            <w:pPr>
              <w:spacing w:line="228" w:lineRule="auto"/>
              <w:jc w:val="center"/>
              <w:rPr>
                <w:color w:val="000000"/>
              </w:rPr>
            </w:pPr>
            <w:r w:rsidRPr="004D091D">
              <w:rPr>
                <w:color w:val="000000"/>
              </w:rPr>
              <w:t>УЗИО администрации КМР</w:t>
            </w:r>
          </w:p>
        </w:tc>
      </w:tr>
      <w:tr w:rsidR="00E028FD" w:rsidRPr="00A41709" w:rsidTr="004D091D">
        <w:tc>
          <w:tcPr>
            <w:tcW w:w="586" w:type="dxa"/>
            <w:gridSpan w:val="2"/>
          </w:tcPr>
          <w:p w:rsidR="00E028FD" w:rsidRPr="004D091D" w:rsidRDefault="00E028FD" w:rsidP="00B73081">
            <w:pPr>
              <w:spacing w:line="228" w:lineRule="auto"/>
              <w:jc w:val="center"/>
              <w:rPr>
                <w:color w:val="000000"/>
              </w:rPr>
            </w:pPr>
            <w:r w:rsidRPr="004D091D">
              <w:rPr>
                <w:color w:val="000000"/>
              </w:rPr>
              <w:t>2</w:t>
            </w:r>
          </w:p>
        </w:tc>
        <w:tc>
          <w:tcPr>
            <w:tcW w:w="2531" w:type="dxa"/>
          </w:tcPr>
          <w:p w:rsidR="00E028FD" w:rsidRPr="004D091D" w:rsidRDefault="00E028FD" w:rsidP="00B73081">
            <w:r w:rsidRPr="004D091D">
              <w:t xml:space="preserve">Уплата прочих налогов, </w:t>
            </w:r>
            <w:r w:rsidRPr="004D091D">
              <w:lastRenderedPageBreak/>
              <w:t>сборов</w:t>
            </w:r>
          </w:p>
        </w:tc>
        <w:tc>
          <w:tcPr>
            <w:tcW w:w="1097" w:type="dxa"/>
          </w:tcPr>
          <w:p w:rsidR="00E028FD" w:rsidRPr="004D091D" w:rsidRDefault="00E028FD" w:rsidP="00B73081">
            <w:pPr>
              <w:jc w:val="center"/>
              <w:rPr>
                <w:color w:val="000000"/>
              </w:rPr>
            </w:pPr>
            <w:r w:rsidRPr="004D091D">
              <w:rPr>
                <w:color w:val="000000"/>
              </w:rPr>
              <w:lastRenderedPageBreak/>
              <w:t>2023-2025</w:t>
            </w:r>
          </w:p>
        </w:tc>
        <w:tc>
          <w:tcPr>
            <w:tcW w:w="1185" w:type="dxa"/>
            <w:gridSpan w:val="2"/>
          </w:tcPr>
          <w:p w:rsidR="00E028FD" w:rsidRPr="004D091D" w:rsidRDefault="00E028FD" w:rsidP="00B73081">
            <w:pPr>
              <w:spacing w:line="228" w:lineRule="auto"/>
              <w:jc w:val="center"/>
              <w:rPr>
                <w:color w:val="000000"/>
              </w:rPr>
            </w:pPr>
            <w:r w:rsidRPr="004D091D">
              <w:rPr>
                <w:color w:val="000000"/>
              </w:rPr>
              <w:t>66,0</w:t>
            </w:r>
          </w:p>
        </w:tc>
        <w:tc>
          <w:tcPr>
            <w:tcW w:w="946" w:type="dxa"/>
          </w:tcPr>
          <w:p w:rsidR="00E028FD" w:rsidRPr="004D091D" w:rsidRDefault="00E028FD" w:rsidP="00B73081">
            <w:pPr>
              <w:spacing w:line="228" w:lineRule="auto"/>
              <w:jc w:val="center"/>
              <w:rPr>
                <w:color w:val="000000"/>
              </w:rPr>
            </w:pPr>
            <w:r w:rsidRPr="004D091D">
              <w:rPr>
                <w:color w:val="000000"/>
              </w:rPr>
              <w:t>0</w:t>
            </w:r>
          </w:p>
        </w:tc>
        <w:tc>
          <w:tcPr>
            <w:tcW w:w="851" w:type="dxa"/>
          </w:tcPr>
          <w:p w:rsidR="00E028FD" w:rsidRPr="004D091D" w:rsidRDefault="00E028FD" w:rsidP="00B73081">
            <w:pPr>
              <w:spacing w:line="228" w:lineRule="auto"/>
              <w:jc w:val="center"/>
              <w:rPr>
                <w:color w:val="000000"/>
              </w:rPr>
            </w:pPr>
            <w:r w:rsidRPr="004D091D">
              <w:rPr>
                <w:color w:val="000000"/>
              </w:rPr>
              <w:t>66,0</w:t>
            </w:r>
          </w:p>
        </w:tc>
        <w:tc>
          <w:tcPr>
            <w:tcW w:w="992" w:type="dxa"/>
          </w:tcPr>
          <w:p w:rsidR="00E028FD" w:rsidRPr="004D091D" w:rsidRDefault="00E028FD" w:rsidP="00B73081">
            <w:pPr>
              <w:spacing w:line="228" w:lineRule="auto"/>
              <w:jc w:val="center"/>
              <w:rPr>
                <w:color w:val="000000"/>
              </w:rPr>
            </w:pPr>
            <w:r w:rsidRPr="004D091D">
              <w:rPr>
                <w:color w:val="000000"/>
              </w:rPr>
              <w:t>0</w:t>
            </w:r>
          </w:p>
        </w:tc>
        <w:tc>
          <w:tcPr>
            <w:tcW w:w="1701" w:type="dxa"/>
          </w:tcPr>
          <w:p w:rsidR="00E028FD" w:rsidRPr="004D091D" w:rsidRDefault="00E028FD" w:rsidP="00B73081">
            <w:pPr>
              <w:spacing w:line="228" w:lineRule="auto"/>
              <w:jc w:val="center"/>
              <w:rPr>
                <w:color w:val="000000"/>
              </w:rPr>
            </w:pPr>
            <w:r w:rsidRPr="004D091D">
              <w:rPr>
                <w:color w:val="000000"/>
              </w:rPr>
              <w:t xml:space="preserve">УЗИО </w:t>
            </w:r>
            <w:r w:rsidRPr="004D091D">
              <w:rPr>
                <w:color w:val="000000"/>
              </w:rPr>
              <w:lastRenderedPageBreak/>
              <w:t>администрации КМР</w:t>
            </w:r>
          </w:p>
        </w:tc>
      </w:tr>
      <w:tr w:rsidR="00E028FD" w:rsidRPr="00A41709" w:rsidTr="00695B05">
        <w:tc>
          <w:tcPr>
            <w:tcW w:w="9889" w:type="dxa"/>
            <w:gridSpan w:val="10"/>
          </w:tcPr>
          <w:p w:rsidR="00E028FD" w:rsidRPr="00E028FD" w:rsidRDefault="00E028FD" w:rsidP="00A41709">
            <w:pPr>
              <w:spacing w:line="228" w:lineRule="auto"/>
              <w:jc w:val="center"/>
              <w:rPr>
                <w:b/>
                <w:color w:val="000000"/>
              </w:rPr>
            </w:pPr>
            <w:r w:rsidRPr="00E028FD">
              <w:rPr>
                <w:b/>
              </w:rPr>
              <w:lastRenderedPageBreak/>
              <w:t>4. Содержание имущества муниципальной казны</w:t>
            </w:r>
          </w:p>
        </w:tc>
      </w:tr>
      <w:tr w:rsidR="00E028FD" w:rsidRPr="00A41709" w:rsidTr="004D091D">
        <w:tc>
          <w:tcPr>
            <w:tcW w:w="586" w:type="dxa"/>
            <w:gridSpan w:val="2"/>
          </w:tcPr>
          <w:p w:rsidR="00E028FD" w:rsidRPr="004D091D" w:rsidRDefault="00E028FD" w:rsidP="00B73081">
            <w:pPr>
              <w:jc w:val="center"/>
              <w:rPr>
                <w:color w:val="000000"/>
              </w:rPr>
            </w:pPr>
            <w:r w:rsidRPr="004D091D">
              <w:rPr>
                <w:color w:val="000000"/>
              </w:rPr>
              <w:t>1</w:t>
            </w:r>
          </w:p>
        </w:tc>
        <w:tc>
          <w:tcPr>
            <w:tcW w:w="2531" w:type="dxa"/>
          </w:tcPr>
          <w:p w:rsidR="00E028FD" w:rsidRPr="004D091D" w:rsidRDefault="00E028FD" w:rsidP="00E028FD">
            <w:pPr>
              <w:jc w:val="both"/>
              <w:rPr>
                <w:color w:val="000000"/>
              </w:rPr>
            </w:pPr>
            <w:r w:rsidRPr="004D091D">
              <w:rPr>
                <w:color w:val="000000"/>
              </w:rPr>
              <w:t>Содержание имущества муниципальной казны</w:t>
            </w:r>
          </w:p>
        </w:tc>
        <w:tc>
          <w:tcPr>
            <w:tcW w:w="1097" w:type="dxa"/>
          </w:tcPr>
          <w:p w:rsidR="00E028FD" w:rsidRPr="004D091D" w:rsidRDefault="00E028FD" w:rsidP="00B73081">
            <w:pPr>
              <w:jc w:val="center"/>
              <w:rPr>
                <w:color w:val="000000"/>
              </w:rPr>
            </w:pPr>
            <w:r w:rsidRPr="004D091D">
              <w:rPr>
                <w:color w:val="000000"/>
              </w:rPr>
              <w:t xml:space="preserve">2023-2025 </w:t>
            </w:r>
          </w:p>
        </w:tc>
        <w:tc>
          <w:tcPr>
            <w:tcW w:w="1185" w:type="dxa"/>
            <w:gridSpan w:val="2"/>
          </w:tcPr>
          <w:p w:rsidR="00E028FD" w:rsidRPr="004D091D" w:rsidRDefault="00E028FD" w:rsidP="00B73081">
            <w:pPr>
              <w:spacing w:line="228" w:lineRule="auto"/>
              <w:jc w:val="center"/>
              <w:rPr>
                <w:color w:val="000000"/>
              </w:rPr>
            </w:pPr>
            <w:r w:rsidRPr="004D091D">
              <w:rPr>
                <w:color w:val="000000"/>
              </w:rPr>
              <w:t>**</w:t>
            </w:r>
          </w:p>
        </w:tc>
        <w:tc>
          <w:tcPr>
            <w:tcW w:w="946" w:type="dxa"/>
          </w:tcPr>
          <w:p w:rsidR="00E028FD" w:rsidRPr="004D091D" w:rsidRDefault="00E028FD" w:rsidP="00B73081">
            <w:pPr>
              <w:spacing w:line="228" w:lineRule="auto"/>
              <w:jc w:val="center"/>
              <w:rPr>
                <w:color w:val="000000"/>
              </w:rPr>
            </w:pPr>
            <w:r w:rsidRPr="004D091D">
              <w:rPr>
                <w:color w:val="000000"/>
              </w:rPr>
              <w:t>**</w:t>
            </w:r>
          </w:p>
        </w:tc>
        <w:tc>
          <w:tcPr>
            <w:tcW w:w="851" w:type="dxa"/>
          </w:tcPr>
          <w:p w:rsidR="00E028FD" w:rsidRPr="004D091D" w:rsidRDefault="00E028FD" w:rsidP="00B73081">
            <w:pPr>
              <w:spacing w:line="228" w:lineRule="auto"/>
              <w:jc w:val="center"/>
              <w:rPr>
                <w:color w:val="000000"/>
              </w:rPr>
            </w:pPr>
            <w:r w:rsidRPr="004D091D">
              <w:rPr>
                <w:color w:val="000000"/>
              </w:rPr>
              <w:t>**</w:t>
            </w:r>
          </w:p>
        </w:tc>
        <w:tc>
          <w:tcPr>
            <w:tcW w:w="992" w:type="dxa"/>
          </w:tcPr>
          <w:p w:rsidR="00E028FD" w:rsidRPr="004D091D" w:rsidRDefault="00E028FD" w:rsidP="00B73081">
            <w:pPr>
              <w:spacing w:line="228" w:lineRule="auto"/>
              <w:jc w:val="center"/>
              <w:rPr>
                <w:color w:val="000000"/>
              </w:rPr>
            </w:pPr>
            <w:r w:rsidRPr="004D091D">
              <w:rPr>
                <w:color w:val="000000"/>
              </w:rPr>
              <w:t>**</w:t>
            </w:r>
          </w:p>
          <w:p w:rsidR="00E028FD" w:rsidRPr="004D091D" w:rsidRDefault="00E028FD" w:rsidP="00B73081">
            <w:pPr>
              <w:spacing w:line="228" w:lineRule="auto"/>
              <w:jc w:val="center"/>
              <w:rPr>
                <w:color w:val="000000"/>
              </w:rPr>
            </w:pPr>
          </w:p>
          <w:p w:rsidR="00E028FD" w:rsidRPr="004D091D" w:rsidRDefault="00E028FD" w:rsidP="00B73081">
            <w:pPr>
              <w:spacing w:line="228" w:lineRule="auto"/>
              <w:jc w:val="center"/>
              <w:rPr>
                <w:color w:val="000000"/>
              </w:rPr>
            </w:pPr>
          </w:p>
        </w:tc>
        <w:tc>
          <w:tcPr>
            <w:tcW w:w="1701" w:type="dxa"/>
          </w:tcPr>
          <w:p w:rsidR="00E028FD" w:rsidRPr="004D091D" w:rsidRDefault="00E028FD" w:rsidP="00B73081">
            <w:pPr>
              <w:spacing w:line="228" w:lineRule="auto"/>
              <w:jc w:val="center"/>
              <w:rPr>
                <w:color w:val="000000"/>
              </w:rPr>
            </w:pPr>
            <w:r w:rsidRPr="004D091D">
              <w:rPr>
                <w:color w:val="000000"/>
              </w:rPr>
              <w:t>УЗИО администрации КМР</w:t>
            </w:r>
          </w:p>
        </w:tc>
      </w:tr>
      <w:tr w:rsidR="00E028FD" w:rsidRPr="00A41709" w:rsidTr="00C57D6A">
        <w:tc>
          <w:tcPr>
            <w:tcW w:w="9889" w:type="dxa"/>
            <w:gridSpan w:val="10"/>
          </w:tcPr>
          <w:p w:rsidR="00E028FD" w:rsidRPr="00E028FD" w:rsidRDefault="00E028FD" w:rsidP="00E028FD">
            <w:pPr>
              <w:spacing w:line="228" w:lineRule="auto"/>
              <w:jc w:val="center"/>
              <w:rPr>
                <w:b/>
                <w:color w:val="000000"/>
              </w:rPr>
            </w:pPr>
            <w:r w:rsidRPr="00E028FD">
              <w:rPr>
                <w:b/>
                <w:color w:val="000000"/>
              </w:rPr>
              <w:t>5. Кредиторская задолженность прошлых лет</w:t>
            </w:r>
          </w:p>
        </w:tc>
      </w:tr>
      <w:tr w:rsidR="00E028FD" w:rsidRPr="00A41709" w:rsidTr="004D091D">
        <w:tc>
          <w:tcPr>
            <w:tcW w:w="586" w:type="dxa"/>
            <w:gridSpan w:val="2"/>
          </w:tcPr>
          <w:p w:rsidR="00E028FD" w:rsidRPr="004D091D" w:rsidRDefault="00E028FD" w:rsidP="00B73081">
            <w:pPr>
              <w:jc w:val="center"/>
              <w:rPr>
                <w:color w:val="000000"/>
              </w:rPr>
            </w:pPr>
            <w:r w:rsidRPr="004D091D">
              <w:rPr>
                <w:color w:val="000000"/>
              </w:rPr>
              <w:t>1</w:t>
            </w:r>
          </w:p>
        </w:tc>
        <w:tc>
          <w:tcPr>
            <w:tcW w:w="2531" w:type="dxa"/>
          </w:tcPr>
          <w:p w:rsidR="00E028FD" w:rsidRPr="004D091D" w:rsidRDefault="00E028FD" w:rsidP="00E028FD">
            <w:pPr>
              <w:jc w:val="both"/>
              <w:rPr>
                <w:color w:val="000000"/>
              </w:rPr>
            </w:pPr>
            <w:r w:rsidRPr="004D091D">
              <w:rPr>
                <w:color w:val="000000"/>
              </w:rPr>
              <w:t>Погашение кредиторской задолженности прошлых лет</w:t>
            </w:r>
          </w:p>
        </w:tc>
        <w:tc>
          <w:tcPr>
            <w:tcW w:w="1097" w:type="dxa"/>
          </w:tcPr>
          <w:p w:rsidR="00E028FD" w:rsidRPr="004D091D" w:rsidRDefault="00E028FD" w:rsidP="00B73081">
            <w:pPr>
              <w:jc w:val="center"/>
              <w:rPr>
                <w:color w:val="000000"/>
              </w:rPr>
            </w:pPr>
            <w:r w:rsidRPr="004D091D">
              <w:rPr>
                <w:color w:val="000000"/>
              </w:rPr>
              <w:t>2023-2025</w:t>
            </w:r>
          </w:p>
        </w:tc>
        <w:tc>
          <w:tcPr>
            <w:tcW w:w="1185" w:type="dxa"/>
            <w:gridSpan w:val="2"/>
          </w:tcPr>
          <w:p w:rsidR="00E028FD" w:rsidRPr="004D091D" w:rsidRDefault="00E028FD" w:rsidP="00B73081">
            <w:pPr>
              <w:spacing w:line="228" w:lineRule="auto"/>
              <w:jc w:val="center"/>
              <w:rPr>
                <w:color w:val="000000"/>
              </w:rPr>
            </w:pPr>
            <w:r w:rsidRPr="004D091D">
              <w:rPr>
                <w:color w:val="000000"/>
              </w:rPr>
              <w:t>0,0</w:t>
            </w:r>
          </w:p>
        </w:tc>
        <w:tc>
          <w:tcPr>
            <w:tcW w:w="946" w:type="dxa"/>
          </w:tcPr>
          <w:p w:rsidR="00E028FD" w:rsidRPr="004D091D" w:rsidRDefault="00E028FD" w:rsidP="00B73081">
            <w:pPr>
              <w:spacing w:line="228" w:lineRule="auto"/>
              <w:jc w:val="center"/>
              <w:rPr>
                <w:color w:val="000000"/>
              </w:rPr>
            </w:pPr>
            <w:r w:rsidRPr="004D091D">
              <w:rPr>
                <w:color w:val="000000"/>
              </w:rPr>
              <w:t>0,0</w:t>
            </w:r>
          </w:p>
        </w:tc>
        <w:tc>
          <w:tcPr>
            <w:tcW w:w="851" w:type="dxa"/>
          </w:tcPr>
          <w:p w:rsidR="00E028FD" w:rsidRPr="004D091D" w:rsidRDefault="00E028FD" w:rsidP="00B73081">
            <w:pPr>
              <w:spacing w:line="228" w:lineRule="auto"/>
              <w:jc w:val="center"/>
              <w:rPr>
                <w:color w:val="000000"/>
              </w:rPr>
            </w:pPr>
            <w:r w:rsidRPr="004D091D">
              <w:rPr>
                <w:color w:val="000000"/>
              </w:rPr>
              <w:t>0,0</w:t>
            </w:r>
          </w:p>
        </w:tc>
        <w:tc>
          <w:tcPr>
            <w:tcW w:w="992" w:type="dxa"/>
          </w:tcPr>
          <w:p w:rsidR="00E028FD" w:rsidRPr="004D091D" w:rsidRDefault="00E028FD" w:rsidP="00B73081">
            <w:pPr>
              <w:spacing w:line="228" w:lineRule="auto"/>
              <w:jc w:val="center"/>
              <w:rPr>
                <w:color w:val="000000"/>
              </w:rPr>
            </w:pPr>
            <w:r w:rsidRPr="004D091D">
              <w:rPr>
                <w:color w:val="000000"/>
              </w:rPr>
              <w:t>-</w:t>
            </w:r>
          </w:p>
        </w:tc>
        <w:tc>
          <w:tcPr>
            <w:tcW w:w="1701" w:type="dxa"/>
          </w:tcPr>
          <w:p w:rsidR="00E028FD" w:rsidRPr="004D091D" w:rsidRDefault="00E028FD" w:rsidP="00B73081">
            <w:pPr>
              <w:spacing w:line="228" w:lineRule="auto"/>
              <w:jc w:val="center"/>
              <w:rPr>
                <w:color w:val="000000"/>
              </w:rPr>
            </w:pPr>
            <w:r w:rsidRPr="004D091D">
              <w:rPr>
                <w:color w:val="000000"/>
              </w:rPr>
              <w:t>УЗИО администрации КМР</w:t>
            </w:r>
          </w:p>
        </w:tc>
      </w:tr>
      <w:tr w:rsidR="00E028FD" w:rsidRPr="00A41709" w:rsidTr="004D091D">
        <w:tc>
          <w:tcPr>
            <w:tcW w:w="586" w:type="dxa"/>
            <w:gridSpan w:val="2"/>
          </w:tcPr>
          <w:p w:rsidR="00E028FD" w:rsidRPr="004D091D" w:rsidRDefault="00E028FD" w:rsidP="00B73081">
            <w:pPr>
              <w:pStyle w:val="aa"/>
              <w:jc w:val="center"/>
              <w:rPr>
                <w:rFonts w:ascii="Times New Roman" w:hAnsi="Times New Roman"/>
                <w:sz w:val="20"/>
                <w:szCs w:val="20"/>
              </w:rPr>
            </w:pPr>
          </w:p>
        </w:tc>
        <w:tc>
          <w:tcPr>
            <w:tcW w:w="2531" w:type="dxa"/>
          </w:tcPr>
          <w:p w:rsidR="00E028FD" w:rsidRPr="004D091D" w:rsidRDefault="00E028FD" w:rsidP="00B73081">
            <w:pPr>
              <w:pStyle w:val="aa"/>
              <w:jc w:val="center"/>
              <w:rPr>
                <w:rFonts w:ascii="Times New Roman" w:hAnsi="Times New Roman"/>
                <w:sz w:val="20"/>
                <w:szCs w:val="20"/>
              </w:rPr>
            </w:pPr>
            <w:r w:rsidRPr="004D091D">
              <w:rPr>
                <w:rFonts w:ascii="Times New Roman" w:hAnsi="Times New Roman"/>
                <w:sz w:val="20"/>
                <w:szCs w:val="20"/>
              </w:rPr>
              <w:t>ВСЕГО:</w:t>
            </w:r>
          </w:p>
        </w:tc>
        <w:tc>
          <w:tcPr>
            <w:tcW w:w="1097" w:type="dxa"/>
          </w:tcPr>
          <w:p w:rsidR="00E028FD" w:rsidRPr="004D091D" w:rsidRDefault="00E028FD" w:rsidP="00B73081">
            <w:pPr>
              <w:pStyle w:val="aa"/>
              <w:jc w:val="center"/>
              <w:rPr>
                <w:rFonts w:ascii="Times New Roman" w:hAnsi="Times New Roman"/>
                <w:sz w:val="20"/>
                <w:szCs w:val="20"/>
              </w:rPr>
            </w:pPr>
          </w:p>
        </w:tc>
        <w:tc>
          <w:tcPr>
            <w:tcW w:w="1185" w:type="dxa"/>
            <w:gridSpan w:val="2"/>
          </w:tcPr>
          <w:p w:rsidR="00E028FD" w:rsidRPr="004D091D" w:rsidRDefault="00E028FD" w:rsidP="00B73081">
            <w:pPr>
              <w:pStyle w:val="aa"/>
              <w:jc w:val="center"/>
              <w:rPr>
                <w:rFonts w:ascii="Times New Roman" w:hAnsi="Times New Roman"/>
                <w:sz w:val="20"/>
                <w:szCs w:val="20"/>
              </w:rPr>
            </w:pPr>
            <w:r w:rsidRPr="004D091D">
              <w:rPr>
                <w:rFonts w:ascii="Times New Roman" w:hAnsi="Times New Roman"/>
                <w:sz w:val="20"/>
                <w:szCs w:val="20"/>
              </w:rPr>
              <w:t>2 929,0</w:t>
            </w:r>
          </w:p>
        </w:tc>
        <w:tc>
          <w:tcPr>
            <w:tcW w:w="946" w:type="dxa"/>
          </w:tcPr>
          <w:p w:rsidR="00E028FD" w:rsidRPr="004D091D" w:rsidRDefault="00E028FD" w:rsidP="00B73081">
            <w:pPr>
              <w:pStyle w:val="aa"/>
              <w:jc w:val="center"/>
              <w:rPr>
                <w:rFonts w:ascii="Times New Roman" w:hAnsi="Times New Roman"/>
                <w:sz w:val="20"/>
                <w:szCs w:val="20"/>
              </w:rPr>
            </w:pPr>
            <w:r w:rsidRPr="004D091D">
              <w:rPr>
                <w:rFonts w:ascii="Times New Roman" w:hAnsi="Times New Roman"/>
                <w:sz w:val="20"/>
                <w:szCs w:val="20"/>
              </w:rPr>
              <w:t> 400,0</w:t>
            </w:r>
          </w:p>
        </w:tc>
        <w:tc>
          <w:tcPr>
            <w:tcW w:w="851" w:type="dxa"/>
          </w:tcPr>
          <w:p w:rsidR="00E028FD" w:rsidRPr="004D091D" w:rsidRDefault="00E028FD" w:rsidP="00B73081">
            <w:pPr>
              <w:pStyle w:val="aa"/>
              <w:jc w:val="center"/>
              <w:rPr>
                <w:rFonts w:ascii="Times New Roman" w:hAnsi="Times New Roman"/>
                <w:sz w:val="20"/>
                <w:szCs w:val="20"/>
              </w:rPr>
            </w:pPr>
            <w:r w:rsidRPr="004D091D">
              <w:rPr>
                <w:rFonts w:ascii="Times New Roman" w:hAnsi="Times New Roman"/>
                <w:sz w:val="20"/>
                <w:szCs w:val="20"/>
              </w:rPr>
              <w:t>1 029,0</w:t>
            </w:r>
          </w:p>
        </w:tc>
        <w:tc>
          <w:tcPr>
            <w:tcW w:w="992" w:type="dxa"/>
          </w:tcPr>
          <w:p w:rsidR="00E028FD" w:rsidRPr="004D091D" w:rsidRDefault="00E028FD" w:rsidP="00B73081">
            <w:pPr>
              <w:pStyle w:val="aa"/>
              <w:jc w:val="center"/>
              <w:rPr>
                <w:rFonts w:ascii="Times New Roman" w:hAnsi="Times New Roman"/>
                <w:sz w:val="20"/>
                <w:szCs w:val="20"/>
              </w:rPr>
            </w:pPr>
            <w:r w:rsidRPr="004D091D">
              <w:rPr>
                <w:rFonts w:ascii="Times New Roman" w:hAnsi="Times New Roman"/>
                <w:sz w:val="20"/>
                <w:szCs w:val="20"/>
              </w:rPr>
              <w:t>1 500,0</w:t>
            </w:r>
          </w:p>
        </w:tc>
        <w:tc>
          <w:tcPr>
            <w:tcW w:w="1701" w:type="dxa"/>
          </w:tcPr>
          <w:p w:rsidR="00E028FD" w:rsidRPr="004D091D" w:rsidRDefault="00E028FD" w:rsidP="00B73081">
            <w:pPr>
              <w:pStyle w:val="aa"/>
              <w:jc w:val="center"/>
              <w:rPr>
                <w:rFonts w:ascii="Times New Roman" w:hAnsi="Times New Roman"/>
                <w:sz w:val="20"/>
                <w:szCs w:val="20"/>
              </w:rPr>
            </w:pPr>
          </w:p>
        </w:tc>
      </w:tr>
      <w:tr w:rsidR="00E028FD" w:rsidRPr="00A41709" w:rsidTr="004D091D">
        <w:tc>
          <w:tcPr>
            <w:tcW w:w="586" w:type="dxa"/>
            <w:gridSpan w:val="2"/>
          </w:tcPr>
          <w:p w:rsidR="00E028FD" w:rsidRPr="004D091D" w:rsidRDefault="00E028FD" w:rsidP="00B73081">
            <w:pPr>
              <w:pStyle w:val="aa"/>
              <w:jc w:val="center"/>
              <w:rPr>
                <w:rFonts w:ascii="Times New Roman" w:hAnsi="Times New Roman"/>
                <w:sz w:val="20"/>
                <w:szCs w:val="20"/>
              </w:rPr>
            </w:pPr>
          </w:p>
        </w:tc>
        <w:tc>
          <w:tcPr>
            <w:tcW w:w="2531" w:type="dxa"/>
          </w:tcPr>
          <w:p w:rsidR="00E028FD" w:rsidRPr="004D091D" w:rsidRDefault="00E028FD" w:rsidP="00B73081">
            <w:pPr>
              <w:pStyle w:val="aa"/>
              <w:jc w:val="center"/>
              <w:rPr>
                <w:rFonts w:ascii="Times New Roman" w:hAnsi="Times New Roman"/>
                <w:sz w:val="20"/>
                <w:szCs w:val="20"/>
              </w:rPr>
            </w:pPr>
          </w:p>
        </w:tc>
        <w:tc>
          <w:tcPr>
            <w:tcW w:w="1097" w:type="dxa"/>
          </w:tcPr>
          <w:p w:rsidR="00E028FD" w:rsidRPr="004D091D" w:rsidRDefault="00E028FD" w:rsidP="00B73081">
            <w:pPr>
              <w:pStyle w:val="aa"/>
              <w:jc w:val="center"/>
              <w:rPr>
                <w:rFonts w:ascii="Times New Roman" w:hAnsi="Times New Roman"/>
                <w:sz w:val="20"/>
                <w:szCs w:val="20"/>
              </w:rPr>
            </w:pPr>
          </w:p>
        </w:tc>
        <w:tc>
          <w:tcPr>
            <w:tcW w:w="1185" w:type="dxa"/>
            <w:gridSpan w:val="2"/>
          </w:tcPr>
          <w:p w:rsidR="00E028FD" w:rsidRPr="004D091D" w:rsidRDefault="00E028FD" w:rsidP="00B73081">
            <w:pPr>
              <w:pStyle w:val="aa"/>
              <w:jc w:val="center"/>
              <w:rPr>
                <w:rFonts w:ascii="Times New Roman" w:hAnsi="Times New Roman"/>
                <w:sz w:val="20"/>
                <w:szCs w:val="20"/>
              </w:rPr>
            </w:pPr>
          </w:p>
        </w:tc>
        <w:tc>
          <w:tcPr>
            <w:tcW w:w="946" w:type="dxa"/>
          </w:tcPr>
          <w:p w:rsidR="00E028FD" w:rsidRPr="004D091D" w:rsidRDefault="00E028FD" w:rsidP="00B73081">
            <w:pPr>
              <w:pStyle w:val="aa"/>
              <w:jc w:val="center"/>
              <w:rPr>
                <w:rFonts w:ascii="Times New Roman" w:hAnsi="Times New Roman"/>
                <w:sz w:val="20"/>
                <w:szCs w:val="20"/>
              </w:rPr>
            </w:pPr>
          </w:p>
        </w:tc>
        <w:tc>
          <w:tcPr>
            <w:tcW w:w="851" w:type="dxa"/>
          </w:tcPr>
          <w:p w:rsidR="00E028FD" w:rsidRPr="004D091D" w:rsidRDefault="00E028FD" w:rsidP="00B73081">
            <w:pPr>
              <w:pStyle w:val="aa"/>
              <w:jc w:val="center"/>
              <w:rPr>
                <w:rFonts w:ascii="Times New Roman" w:hAnsi="Times New Roman"/>
                <w:sz w:val="20"/>
                <w:szCs w:val="20"/>
              </w:rPr>
            </w:pPr>
          </w:p>
        </w:tc>
        <w:tc>
          <w:tcPr>
            <w:tcW w:w="992" w:type="dxa"/>
          </w:tcPr>
          <w:p w:rsidR="00E028FD" w:rsidRPr="004D091D" w:rsidRDefault="00E028FD" w:rsidP="00B73081">
            <w:pPr>
              <w:pStyle w:val="aa"/>
              <w:jc w:val="center"/>
              <w:rPr>
                <w:rFonts w:ascii="Times New Roman" w:hAnsi="Times New Roman"/>
                <w:sz w:val="20"/>
                <w:szCs w:val="20"/>
              </w:rPr>
            </w:pPr>
          </w:p>
        </w:tc>
        <w:tc>
          <w:tcPr>
            <w:tcW w:w="1701" w:type="dxa"/>
          </w:tcPr>
          <w:p w:rsidR="00E028FD" w:rsidRPr="004D091D" w:rsidRDefault="00E028FD" w:rsidP="00B73081">
            <w:pPr>
              <w:pStyle w:val="aa"/>
              <w:jc w:val="center"/>
              <w:rPr>
                <w:rFonts w:ascii="Times New Roman" w:hAnsi="Times New Roman"/>
                <w:sz w:val="20"/>
                <w:szCs w:val="20"/>
              </w:rPr>
            </w:pPr>
          </w:p>
        </w:tc>
      </w:tr>
    </w:tbl>
    <w:p w:rsidR="00E028FD" w:rsidRDefault="00E028FD" w:rsidP="00E028FD">
      <w:pPr>
        <w:pStyle w:val="ConsPlusNormal0"/>
        <w:widowControl/>
        <w:ind w:firstLine="567"/>
        <w:jc w:val="both"/>
        <w:outlineLvl w:val="1"/>
        <w:rPr>
          <w:rFonts w:ascii="Times New Roman" w:hAnsi="Times New Roman"/>
          <w:color w:val="000000"/>
          <w:sz w:val="28"/>
          <w:szCs w:val="28"/>
        </w:rPr>
      </w:pPr>
    </w:p>
    <w:p w:rsidR="00A41709" w:rsidRPr="00E028FD" w:rsidRDefault="00A41709" w:rsidP="00E028FD">
      <w:pPr>
        <w:pStyle w:val="ConsPlusNormal0"/>
        <w:widowControl/>
        <w:ind w:firstLine="567"/>
        <w:jc w:val="both"/>
        <w:outlineLvl w:val="1"/>
        <w:rPr>
          <w:rFonts w:ascii="Times New Roman" w:hAnsi="Times New Roman"/>
          <w:color w:val="000000"/>
          <w:sz w:val="28"/>
          <w:szCs w:val="28"/>
        </w:rPr>
      </w:pPr>
      <w:r w:rsidRPr="00E028FD">
        <w:rPr>
          <w:rFonts w:ascii="Times New Roman" w:hAnsi="Times New Roman"/>
          <w:color w:val="000000"/>
          <w:sz w:val="28"/>
          <w:szCs w:val="28"/>
        </w:rPr>
        <w:t xml:space="preserve">* </w:t>
      </w:r>
      <w:r w:rsidRPr="00E028FD">
        <w:rPr>
          <w:rFonts w:ascii="Times New Roman" w:hAnsi="Times New Roman"/>
          <w:sz w:val="28"/>
          <w:szCs w:val="28"/>
        </w:rPr>
        <w:t xml:space="preserve">объем финансирования по указанному мероприятию будет определен после </w:t>
      </w:r>
      <w:r w:rsidRPr="00E028FD">
        <w:rPr>
          <w:rFonts w:ascii="Times New Roman" w:hAnsi="Times New Roman"/>
          <w:color w:val="000000"/>
          <w:sz w:val="28"/>
          <w:szCs w:val="28"/>
        </w:rPr>
        <w:t>утверждения бюджета Калининского муниципального района на соответствующий финансовый год</w:t>
      </w:r>
      <w:r w:rsidRPr="00E028FD">
        <w:rPr>
          <w:rFonts w:ascii="Times New Roman" w:hAnsi="Times New Roman"/>
          <w:sz w:val="28"/>
          <w:szCs w:val="28"/>
        </w:rPr>
        <w:t xml:space="preserve">; </w:t>
      </w:r>
    </w:p>
    <w:p w:rsidR="00A41709" w:rsidRPr="00E028FD" w:rsidRDefault="00A41709" w:rsidP="00E028FD">
      <w:pPr>
        <w:pStyle w:val="ConsPlusNormal0"/>
        <w:widowControl/>
        <w:ind w:firstLine="567"/>
        <w:jc w:val="both"/>
        <w:outlineLvl w:val="1"/>
        <w:rPr>
          <w:rFonts w:ascii="Times New Roman" w:hAnsi="Times New Roman"/>
          <w:color w:val="000000"/>
          <w:sz w:val="28"/>
          <w:szCs w:val="28"/>
        </w:rPr>
      </w:pPr>
      <w:r w:rsidRPr="00E028FD">
        <w:rPr>
          <w:rFonts w:ascii="Times New Roman" w:hAnsi="Times New Roman"/>
          <w:color w:val="000000"/>
          <w:sz w:val="28"/>
          <w:szCs w:val="28"/>
        </w:rPr>
        <w:t>**</w:t>
      </w:r>
      <w:r w:rsidRPr="00E028FD">
        <w:rPr>
          <w:rFonts w:ascii="Times New Roman" w:hAnsi="Times New Roman"/>
          <w:sz w:val="28"/>
          <w:szCs w:val="28"/>
        </w:rPr>
        <w:t xml:space="preserve"> объем финансирования по указанному мероприятию будет определен после разработки соответствующего муниципального нормативного правового акта. </w:t>
      </w:r>
    </w:p>
    <w:p w:rsidR="00A41709" w:rsidRPr="00E028FD" w:rsidRDefault="00A41709" w:rsidP="00E028FD">
      <w:pPr>
        <w:ind w:firstLine="567"/>
        <w:jc w:val="both"/>
        <w:rPr>
          <w:sz w:val="28"/>
          <w:szCs w:val="28"/>
        </w:rPr>
      </w:pPr>
    </w:p>
    <w:p w:rsidR="00A41709" w:rsidRPr="00E028FD" w:rsidRDefault="00A41709" w:rsidP="00E028FD">
      <w:pPr>
        <w:ind w:firstLine="567"/>
        <w:jc w:val="both"/>
        <w:rPr>
          <w:color w:val="000000"/>
          <w:sz w:val="28"/>
          <w:szCs w:val="28"/>
        </w:rPr>
      </w:pPr>
    </w:p>
    <w:p w:rsidR="00A41709" w:rsidRDefault="00A41709" w:rsidP="00A41709">
      <w:pPr>
        <w:jc w:val="center"/>
        <w:rPr>
          <w:color w:val="000000"/>
          <w:sz w:val="28"/>
          <w:szCs w:val="28"/>
        </w:rPr>
      </w:pPr>
    </w:p>
    <w:p w:rsidR="0073272D" w:rsidRPr="00A41709" w:rsidRDefault="0073272D" w:rsidP="00A41709">
      <w:pPr>
        <w:jc w:val="center"/>
        <w:rPr>
          <w:color w:val="000000"/>
          <w:sz w:val="28"/>
          <w:szCs w:val="28"/>
        </w:rPr>
      </w:pPr>
      <w:r>
        <w:rPr>
          <w:color w:val="000000"/>
          <w:sz w:val="28"/>
          <w:szCs w:val="28"/>
        </w:rPr>
        <w:t>___________________________</w:t>
      </w:r>
    </w:p>
    <w:p w:rsidR="00A41709" w:rsidRPr="00A41709" w:rsidRDefault="00A41709" w:rsidP="00A41709">
      <w:pPr>
        <w:ind w:firstLine="720"/>
        <w:jc w:val="both"/>
        <w:rPr>
          <w:color w:val="000000"/>
          <w:sz w:val="28"/>
          <w:szCs w:val="28"/>
        </w:rPr>
      </w:pPr>
    </w:p>
    <w:p w:rsidR="00A41709" w:rsidRPr="00A41709" w:rsidRDefault="00A41709" w:rsidP="00A41709">
      <w:pPr>
        <w:ind w:firstLine="720"/>
        <w:jc w:val="both"/>
        <w:rPr>
          <w:color w:val="000000"/>
          <w:sz w:val="28"/>
          <w:szCs w:val="28"/>
        </w:rPr>
      </w:pPr>
    </w:p>
    <w:p w:rsidR="00A41709" w:rsidRPr="00A41709" w:rsidRDefault="00A41709" w:rsidP="00A41709">
      <w:pPr>
        <w:ind w:firstLine="720"/>
        <w:jc w:val="both"/>
        <w:rPr>
          <w:color w:val="000000"/>
          <w:sz w:val="28"/>
          <w:szCs w:val="28"/>
        </w:rPr>
      </w:pPr>
    </w:p>
    <w:p w:rsidR="00A41709" w:rsidRPr="00A41709" w:rsidRDefault="00A41709" w:rsidP="00A41709">
      <w:pPr>
        <w:ind w:firstLine="720"/>
        <w:jc w:val="both"/>
        <w:rPr>
          <w:color w:val="000000"/>
          <w:sz w:val="28"/>
          <w:szCs w:val="28"/>
        </w:rPr>
      </w:pPr>
    </w:p>
    <w:p w:rsidR="00A41709" w:rsidRPr="00A41709" w:rsidRDefault="00A41709" w:rsidP="00A41709">
      <w:pPr>
        <w:ind w:firstLine="720"/>
        <w:jc w:val="both"/>
        <w:rPr>
          <w:color w:val="000000"/>
          <w:sz w:val="28"/>
          <w:szCs w:val="28"/>
        </w:rPr>
      </w:pPr>
    </w:p>
    <w:p w:rsidR="00A41709" w:rsidRPr="00A41709" w:rsidRDefault="00A41709" w:rsidP="00A41709">
      <w:pPr>
        <w:ind w:firstLine="720"/>
        <w:jc w:val="both"/>
        <w:rPr>
          <w:color w:val="000000"/>
          <w:sz w:val="28"/>
          <w:szCs w:val="28"/>
        </w:rPr>
      </w:pPr>
    </w:p>
    <w:p w:rsidR="00A41709" w:rsidRPr="00A41709" w:rsidRDefault="00A41709" w:rsidP="00A41709">
      <w:pPr>
        <w:ind w:firstLine="720"/>
        <w:jc w:val="both"/>
        <w:rPr>
          <w:color w:val="000000"/>
          <w:sz w:val="28"/>
          <w:szCs w:val="28"/>
        </w:rPr>
      </w:pPr>
    </w:p>
    <w:sectPr w:rsidR="00A41709" w:rsidRPr="00A41709" w:rsidSect="00A41709">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DE9" w:rsidRDefault="00462DE9">
      <w:r>
        <w:separator/>
      </w:r>
    </w:p>
  </w:endnote>
  <w:endnote w:type="continuationSeparator" w:id="1">
    <w:p w:rsidR="00462DE9" w:rsidRDefault="00462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DE9" w:rsidRDefault="00462DE9">
      <w:r>
        <w:separator/>
      </w:r>
    </w:p>
  </w:footnote>
  <w:footnote w:type="continuationSeparator" w:id="1">
    <w:p w:rsidR="00462DE9" w:rsidRDefault="00462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3">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B91611F"/>
    <w:multiLevelType w:val="hybridMultilevel"/>
    <w:tmpl w:val="7FB230CA"/>
    <w:lvl w:ilvl="0" w:tplc="1938D3CA">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num>
  <w:num w:numId="9">
    <w:abstractNumId w:val="30"/>
  </w:num>
  <w:num w:numId="10">
    <w:abstractNumId w:val="17"/>
  </w:num>
  <w:num w:numId="11">
    <w:abstractNumId w:val="46"/>
  </w:num>
  <w:num w:numId="12">
    <w:abstractNumId w:val="35"/>
  </w:num>
  <w:num w:numId="13">
    <w:abstractNumId w:val="14"/>
  </w:num>
  <w:num w:numId="14">
    <w:abstractNumId w:val="28"/>
  </w:num>
  <w:num w:numId="15">
    <w:abstractNumId w:val="24"/>
  </w:num>
  <w:num w:numId="16">
    <w:abstractNumId w:val="26"/>
  </w:num>
  <w:num w:numId="17">
    <w:abstractNumId w:val="31"/>
  </w:num>
  <w:num w:numId="18">
    <w:abstractNumId w:val="29"/>
  </w:num>
  <w:num w:numId="19">
    <w:abstractNumId w:val="48"/>
  </w:num>
  <w:num w:numId="20">
    <w:abstractNumId w:val="49"/>
  </w:num>
  <w:num w:numId="21">
    <w:abstractNumId w:val="7"/>
  </w:num>
  <w:num w:numId="22">
    <w:abstractNumId w:val="15"/>
  </w:num>
  <w:num w:numId="23">
    <w:abstractNumId w:val="50"/>
  </w:num>
  <w:num w:numId="24">
    <w:abstractNumId w:val="43"/>
  </w:num>
  <w:num w:numId="25">
    <w:abstractNumId w:val="42"/>
  </w:num>
  <w:num w:numId="26">
    <w:abstractNumId w:val="44"/>
  </w:num>
  <w:num w:numId="27">
    <w:abstractNumId w:val="8"/>
  </w:num>
  <w:num w:numId="28">
    <w:abstractNumId w:val="40"/>
  </w:num>
  <w:num w:numId="29">
    <w:abstractNumId w:val="21"/>
  </w:num>
  <w:num w:numId="30">
    <w:abstractNumId w:val="25"/>
  </w:num>
  <w:num w:numId="31">
    <w:abstractNumId w:val="12"/>
  </w:num>
  <w:num w:numId="32">
    <w:abstractNumId w:val="10"/>
  </w:num>
  <w:num w:numId="33">
    <w:abstractNumId w:val="32"/>
  </w:num>
  <w:num w:numId="34">
    <w:abstractNumId w:val="11"/>
  </w:num>
  <w:num w:numId="35">
    <w:abstractNumId w:val="33"/>
  </w:num>
  <w:num w:numId="36">
    <w:abstractNumId w:val="16"/>
  </w:num>
  <w:num w:numId="37">
    <w:abstractNumId w:val="23"/>
  </w:num>
  <w:num w:numId="38">
    <w:abstractNumId w:val="41"/>
  </w:num>
  <w:num w:numId="39">
    <w:abstractNumId w:val="9"/>
  </w:num>
  <w:num w:numId="40">
    <w:abstractNumId w:val="36"/>
  </w:num>
  <w:num w:numId="41">
    <w:abstractNumId w:val="37"/>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7"/>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num>
  <w:num w:numId="48">
    <w:abstractNumId w:val="38"/>
  </w:num>
  <w:num w:numId="49">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6D9"/>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EEF"/>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521"/>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A93"/>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DE9"/>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1D"/>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366"/>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72D"/>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916"/>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09"/>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E2"/>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8FD"/>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uiPriority w:val="99"/>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afffffc">
    <w:name w:val="Заголовок"/>
    <w:basedOn w:val="a"/>
    <w:next w:val="a5"/>
    <w:rsid w:val="00A41709"/>
    <w:pPr>
      <w:keepNext/>
      <w:suppressAutoHyphens/>
      <w:overflowPunct/>
      <w:autoSpaceDE/>
      <w:autoSpaceDN/>
      <w:adjustRightInd/>
      <w:spacing w:before="240" w:after="120"/>
      <w:textAlignment w:val="auto"/>
    </w:pPr>
    <w:rPr>
      <w:rFonts w:ascii="Arial" w:eastAsia="Microsoft YaHei" w:hAnsi="Arial" w:cs="Mangal"/>
      <w:sz w:val="28"/>
      <w:szCs w:val="28"/>
      <w:lang w:eastAsia="ar-SA"/>
    </w:rPr>
  </w:style>
  <w:style w:type="paragraph" w:customStyle="1" w:styleId="1f6">
    <w:name w:val="Название1"/>
    <w:basedOn w:val="a"/>
    <w:rsid w:val="00A41709"/>
    <w:pPr>
      <w:suppressLineNumbers/>
      <w:suppressAutoHyphens/>
      <w:overflowPunct/>
      <w:autoSpaceDE/>
      <w:autoSpaceDN/>
      <w:adjustRightInd/>
      <w:spacing w:before="120" w:after="120"/>
      <w:textAlignment w:val="auto"/>
    </w:pPr>
    <w:rPr>
      <w:rFonts w:cs="Mangal"/>
      <w:i/>
      <w:iCs/>
      <w:sz w:val="24"/>
      <w:szCs w:val="24"/>
      <w:lang w:eastAsia="ar-SA"/>
    </w:rPr>
  </w:style>
  <w:style w:type="paragraph" w:customStyle="1" w:styleId="stylet1">
    <w:name w:val="stylet1"/>
    <w:basedOn w:val="a"/>
    <w:rsid w:val="00A41709"/>
    <w:pPr>
      <w:overflowPunct/>
      <w:autoSpaceDE/>
      <w:autoSpaceDN/>
      <w:adjustRightInd/>
      <w:spacing w:before="100" w:beforeAutospacing="1" w:after="100" w:afterAutospacing="1"/>
      <w:textAlignment w:val="auto"/>
    </w:pPr>
    <w:rPr>
      <w:sz w:val="28"/>
      <w:szCs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ghltd.yandex.net/yandbtm?fmode=envelope&amp;keyno=0&amp;l10n=ru&amp;lr=39&amp;mime=doc&amp;sign=60def73b523ea7570489af87a501c548&amp;text=%D0%B4%D0%BE%D0%BB%D0%B3%D0%BE%D1%81%D1%80%D0%BE%D1%87%D0%BD%D0%B0%D1%8F+%D1%86%D0%B5%D0%BB%D0%B5%D0%B2%D0%B0%D1%8F+%D0%BF%D1%80%D0%BE%D0%B3%D1%80%D0%B0%D0%BC%D0%BC%D0%B0+%D0%B8%D1%81%D0%BF%D0%BE%D0%BB%D1%8C%D0%B7%D0%BE%D0%B2%D0%B0%D0%BD%D0%B8%D0%B5+%D0%B8%D0%BC%D1%83%D1%89%D0%B5%D1%81%D1%82%D0%B2%D0%B0+%D0%B3.%D0%92%D0%BE%D0%BB%D0%B3%D0%BE%D0%B4%D0%BE%D0%BD%D1%81%D0%BA+2011-2014%D0%B3%D0%BE%D0%B4%D1%8B&amp;url=consultantplus%3A//offline/ref%3D6D6640D4EFE9903B6A481266C924F276CF138983AB6803400CFA6DE35C3CBDK" TargetMode="External"/><Relationship Id="rId18" Type="http://schemas.openxmlformats.org/officeDocument/2006/relationships/hyperlink" Target="http://docs.cntd.ru/document/7441000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ghltd.yandex.net/yandbtm?fmode=envelope&amp;keyno=0&amp;l10n=ru&amp;lr=39&amp;mime=doc&amp;sign=60def73b523ea7570489af87a501c548&amp;text=%D0%B4%D0%BE%D0%BB%D0%B3%D0%BE%D1%81%D1%80%D0%BE%D1%87%D0%BD%D0%B0%D1%8F+%D1%86%D0%B5%D0%BB%D0%B5%D0%B2%D0%B0%D1%8F+%D0%BF%D1%80%D0%BE%D0%B3%D1%80%D0%B0%D0%BC%D0%BC%D0%B0+%D0%B8%D1%81%D0%BF%D0%BE%D0%BB%D1%8C%D0%B7%D0%BE%D0%B2%D0%B0%D0%BD%D0%B8%D0%B5+%D0%B8%D0%BC%D1%83%D1%89%D0%B5%D1%81%D1%82%D0%B2%D0%B0+%D0%B3.%D0%92%D0%BE%D0%BB%D0%B3%D0%BE%D0%B4%D0%BE%D0%BD%D1%81%D0%BA+2011-2014%D0%B3%D0%BE%D0%B4%D1%8B&amp;url=consultantplus%3A//offline/ref%3D6D6640D4EFE9903B6A481266C924F276CF118986A86803400CFA6DE35C3CBDK" TargetMode="External"/><Relationship Id="rId17" Type="http://schemas.openxmlformats.org/officeDocument/2006/relationships/hyperlink" Target="consultantplus://offline/main?base=LAW;n=112770;fld=134;dst=100936" TargetMode="External"/><Relationship Id="rId2" Type="http://schemas.openxmlformats.org/officeDocument/2006/relationships/numbering" Target="numbering.xml"/><Relationship Id="rId16" Type="http://schemas.openxmlformats.org/officeDocument/2006/relationships/hyperlink" Target="consultantplus://offline/main?base=LAW;n=112770;fld=134;dst=1008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fmode=envelope&amp;keyno=0&amp;l10n=ru&amp;lr=39&amp;mime=doc&amp;sign=60def73b523ea7570489af87a501c548&amp;text=%D0%B4%D0%BE%D0%BB%D0%B3%D0%BE%D1%81%D1%80%D0%BE%D1%87%D0%BD%D0%B0%D1%8F+%D1%86%D0%B5%D0%BB%D0%B5%D0%B2%D0%B0%D1%8F+%D0%BF%D1%80%D0%BE%D0%B3%D1%80%D0%B0%D0%BC%D0%BC%D0%B0+%D0%B8%D1%81%D0%BF%D0%BE%D0%BB%D1%8C%D0%B7%D0%BE%D0%B2%D0%B0%D0%BD%D0%B8%D0%B5+%D0%B8%D0%BC%D1%83%D1%89%D0%B5%D1%81%D1%82%D0%B2%D0%B0+%D0%B3.%D0%92%D0%BE%D0%BB%D0%B3%D0%BE%D0%B4%D0%BE%D0%BD%D1%81%D0%BA+2011-2014%D0%B3%D0%BE%D0%B4%D1%8B&amp;url=consultantplus%3A//offline/ref%3D6D6640D4EFE9903B6A481266C924F276CF108C84A86103400CFA6DE35C3CBDK" TargetMode="External"/><Relationship Id="rId5" Type="http://schemas.openxmlformats.org/officeDocument/2006/relationships/webSettings" Target="webSettings.xml"/><Relationship Id="rId15" Type="http://schemas.openxmlformats.org/officeDocument/2006/relationships/hyperlink" Target="consultantplus://offline/main?base=LAW;n=112770;fld=134;dst=100798" TargetMode="External"/><Relationship Id="rId10" Type="http://schemas.openxmlformats.org/officeDocument/2006/relationships/hyperlink" Target="consultantplus://offline/ref=A79E0DDC8AB427DFCF4FF9B2784A78C2C9C12449AEF7867F7CEC441C93GAS9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ghltd.yandex.net/yandbtm?fmode=envelope&amp;keyno=0&amp;l10n=ru&amp;lr=39&amp;mime=doc&amp;sign=60def73b523ea7570489af87a501c548&amp;text=%D0%B4%D0%BE%D0%BB%D0%B3%D0%BE%D1%81%D1%80%D0%BE%D1%87%D0%BD%D0%B0%D1%8F+%D1%86%D0%B5%D0%BB%D0%B5%D0%B2%D0%B0%D1%8F+%D0%BF%D1%80%D0%BE%D0%B3%D1%80%D0%B0%D0%BC%D0%BC%D0%B0+%D0%B8%D1%81%D0%BF%D0%BE%D0%BB%D1%8C%D0%B7%D0%BE%D0%B2%D0%B0%D0%BD%D0%B8%D0%B5+%D0%B8%D0%BC%D1%83%D1%89%D0%B5%D1%81%D1%82%D0%B2%D0%B0+%D0%B3.%D0%92%D0%BE%D0%BB%D0%B3%D0%BE%D0%B4%D0%BE%D0%BD%D1%81%D0%BA+2011-2014%D0%B3%D0%BE%D0%B4%D1%8B&amp;url=consultantplus%3A//offline/ref%3D6D6640D4EFE9903B6A481266C924F276CF138885AC6D03400CFA6DE35CCD2F958D9423459309908E38BFK" TargetMode="External"/><Relationship Id="rId14" Type="http://schemas.openxmlformats.org/officeDocument/2006/relationships/hyperlink" Target="consultantplus://offline/main?base=LAW;n=112770;fld=134;dst=100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5777</Words>
  <Characters>32932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9</cp:revision>
  <cp:lastPrinted>2025-01-10T11:16:00Z</cp:lastPrinted>
  <dcterms:created xsi:type="dcterms:W3CDTF">2025-01-13T05:49:00Z</dcterms:created>
  <dcterms:modified xsi:type="dcterms:W3CDTF">2025-01-13T06:29:00Z</dcterms:modified>
</cp:coreProperties>
</file>