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FB36BA">
        <w:t>1</w:t>
      </w:r>
      <w:r w:rsidR="009B2612">
        <w:t>4</w:t>
      </w:r>
      <w:r w:rsidR="00F27B27">
        <w:t xml:space="preserve"> </w:t>
      </w:r>
      <w:r w:rsidR="005F2A89">
        <w:t>дека</w:t>
      </w:r>
      <w:r w:rsidR="001C5A87">
        <w:t>бря</w:t>
      </w:r>
      <w:r w:rsidR="00AF534F">
        <w:t xml:space="preserve"> 202</w:t>
      </w:r>
      <w:r w:rsidR="001975F8">
        <w:t>1</w:t>
      </w:r>
      <w:r w:rsidR="001C79B7">
        <w:t xml:space="preserve"> года № </w:t>
      </w:r>
      <w:r w:rsidR="009B2612">
        <w:t>1509</w:t>
      </w:r>
    </w:p>
    <w:p w:rsidR="00D76A80" w:rsidRDefault="00D76A80" w:rsidP="00EE134D">
      <w:pPr>
        <w:jc w:val="center"/>
      </w:pPr>
    </w:p>
    <w:p w:rsidR="008B1D60" w:rsidRDefault="00A9752B" w:rsidP="00EE134D">
      <w:pPr>
        <w:jc w:val="center"/>
      </w:pPr>
      <w:r>
        <w:t>г. Калининск</w:t>
      </w:r>
    </w:p>
    <w:p w:rsidR="00852759" w:rsidRPr="00852759" w:rsidRDefault="00852759" w:rsidP="00852759">
      <w:pPr>
        <w:ind w:firstLine="567"/>
        <w:jc w:val="both"/>
        <w:rPr>
          <w:sz w:val="27"/>
          <w:szCs w:val="27"/>
        </w:rPr>
      </w:pPr>
    </w:p>
    <w:p w:rsidR="00852759" w:rsidRPr="00852759" w:rsidRDefault="00852759" w:rsidP="00852759">
      <w:pPr>
        <w:jc w:val="both"/>
        <w:rPr>
          <w:b/>
          <w:sz w:val="27"/>
          <w:szCs w:val="27"/>
        </w:rPr>
      </w:pPr>
      <w:r w:rsidRPr="00852759">
        <w:rPr>
          <w:b/>
          <w:sz w:val="27"/>
          <w:szCs w:val="27"/>
        </w:rPr>
        <w:t xml:space="preserve">Об утверждении муниципального задания </w:t>
      </w:r>
    </w:p>
    <w:p w:rsidR="00852759" w:rsidRPr="00852759" w:rsidRDefault="00852759" w:rsidP="00852759">
      <w:pPr>
        <w:jc w:val="both"/>
        <w:rPr>
          <w:b/>
          <w:sz w:val="27"/>
          <w:szCs w:val="27"/>
        </w:rPr>
      </w:pPr>
      <w:r w:rsidRPr="00852759">
        <w:rPr>
          <w:b/>
          <w:sz w:val="27"/>
          <w:szCs w:val="27"/>
        </w:rPr>
        <w:t>Муниципального бюджетного учреждения</w:t>
      </w:r>
    </w:p>
    <w:p w:rsidR="00852759" w:rsidRPr="00852759" w:rsidRDefault="00852759" w:rsidP="00852759">
      <w:pPr>
        <w:jc w:val="both"/>
        <w:rPr>
          <w:b/>
          <w:sz w:val="27"/>
          <w:szCs w:val="27"/>
        </w:rPr>
      </w:pPr>
      <w:r w:rsidRPr="00852759">
        <w:rPr>
          <w:b/>
          <w:sz w:val="27"/>
          <w:szCs w:val="27"/>
        </w:rPr>
        <w:t xml:space="preserve">«Централизованная бухгалтерия» </w:t>
      </w:r>
    </w:p>
    <w:p w:rsidR="00852759" w:rsidRPr="00852759" w:rsidRDefault="00852759" w:rsidP="00852759">
      <w:pPr>
        <w:jc w:val="both"/>
        <w:rPr>
          <w:b/>
          <w:sz w:val="27"/>
          <w:szCs w:val="27"/>
        </w:rPr>
      </w:pPr>
      <w:r w:rsidRPr="00852759">
        <w:rPr>
          <w:b/>
          <w:sz w:val="27"/>
          <w:szCs w:val="27"/>
        </w:rPr>
        <w:t xml:space="preserve">администрации Калининского </w:t>
      </w:r>
    </w:p>
    <w:p w:rsidR="00852759" w:rsidRPr="00852759" w:rsidRDefault="00852759" w:rsidP="00852759">
      <w:pPr>
        <w:jc w:val="both"/>
        <w:rPr>
          <w:b/>
          <w:sz w:val="27"/>
          <w:szCs w:val="27"/>
        </w:rPr>
      </w:pPr>
      <w:r w:rsidRPr="00852759">
        <w:rPr>
          <w:b/>
          <w:sz w:val="27"/>
          <w:szCs w:val="27"/>
        </w:rPr>
        <w:t xml:space="preserve">муниципального района Саратовской </w:t>
      </w:r>
    </w:p>
    <w:p w:rsidR="00852759" w:rsidRPr="00852759" w:rsidRDefault="00852759" w:rsidP="00852759">
      <w:pPr>
        <w:jc w:val="both"/>
        <w:rPr>
          <w:b/>
          <w:sz w:val="27"/>
          <w:szCs w:val="27"/>
        </w:rPr>
      </w:pPr>
      <w:r w:rsidRPr="00852759">
        <w:rPr>
          <w:b/>
          <w:sz w:val="27"/>
          <w:szCs w:val="27"/>
        </w:rPr>
        <w:t xml:space="preserve">области на 2022 год (на 2022 год и на </w:t>
      </w:r>
    </w:p>
    <w:p w:rsidR="00852759" w:rsidRPr="00852759" w:rsidRDefault="00852759" w:rsidP="00852759">
      <w:pPr>
        <w:jc w:val="both"/>
        <w:rPr>
          <w:b/>
          <w:sz w:val="27"/>
          <w:szCs w:val="27"/>
        </w:rPr>
      </w:pPr>
      <w:r w:rsidRPr="00852759">
        <w:rPr>
          <w:b/>
          <w:sz w:val="27"/>
          <w:szCs w:val="27"/>
        </w:rPr>
        <w:t>плановый период 2023 и 2024 годов)</w:t>
      </w:r>
    </w:p>
    <w:p w:rsidR="00852759" w:rsidRPr="00852759" w:rsidRDefault="00852759" w:rsidP="00852759">
      <w:pPr>
        <w:ind w:firstLine="567"/>
        <w:jc w:val="both"/>
        <w:rPr>
          <w:sz w:val="27"/>
          <w:szCs w:val="27"/>
        </w:rPr>
      </w:pPr>
    </w:p>
    <w:p w:rsidR="00852759" w:rsidRPr="00852759" w:rsidRDefault="00852759" w:rsidP="00852759">
      <w:pPr>
        <w:ind w:firstLine="567"/>
        <w:jc w:val="both"/>
        <w:rPr>
          <w:sz w:val="27"/>
          <w:szCs w:val="27"/>
        </w:rPr>
      </w:pPr>
      <w:r w:rsidRPr="00852759">
        <w:rPr>
          <w:sz w:val="27"/>
          <w:szCs w:val="27"/>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Калининского муниципального района Саратовской области от 25 декабря 2015 года № 1800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004B4E3B">
        <w:rPr>
          <w:sz w:val="27"/>
          <w:szCs w:val="27"/>
        </w:rPr>
        <w:t xml:space="preserve"> Уставом Калининского муниципального района Саратовской области, </w:t>
      </w:r>
      <w:r w:rsidRPr="00852759">
        <w:rPr>
          <w:sz w:val="27"/>
          <w:szCs w:val="27"/>
        </w:rPr>
        <w:t>ПОСТАНОВЛЯЕТ:</w:t>
      </w:r>
    </w:p>
    <w:p w:rsidR="00852759" w:rsidRPr="00852759" w:rsidRDefault="00852759" w:rsidP="00852759">
      <w:pPr>
        <w:ind w:firstLine="567"/>
        <w:jc w:val="both"/>
        <w:rPr>
          <w:sz w:val="27"/>
          <w:szCs w:val="27"/>
        </w:rPr>
      </w:pPr>
      <w:r w:rsidRPr="00852759">
        <w:rPr>
          <w:sz w:val="27"/>
          <w:szCs w:val="27"/>
        </w:rPr>
        <w:t>1. Утвердить муниципальное задание Муниципального бюджетного учреждения «Централизованная бухгалтерия» администрации Калининского муниципального района Саратовской области на 2022 год (на 2022 год и на плановый период 2023 и 2024 годов) согласно приложению.</w:t>
      </w:r>
    </w:p>
    <w:p w:rsidR="00852759" w:rsidRPr="00852759" w:rsidRDefault="00852759" w:rsidP="00852759">
      <w:pPr>
        <w:ind w:firstLine="567"/>
        <w:jc w:val="both"/>
        <w:rPr>
          <w:sz w:val="27"/>
          <w:szCs w:val="27"/>
        </w:rPr>
      </w:pPr>
      <w:r w:rsidRPr="00852759">
        <w:rPr>
          <w:sz w:val="27"/>
          <w:szCs w:val="27"/>
        </w:rPr>
        <w:t>2. Начальнику управления по вопросам культуры, информации и общественных отношений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52759" w:rsidRPr="00852759" w:rsidRDefault="00852759" w:rsidP="00852759">
      <w:pPr>
        <w:ind w:firstLine="567"/>
        <w:jc w:val="both"/>
        <w:rPr>
          <w:sz w:val="27"/>
          <w:szCs w:val="27"/>
        </w:rPr>
      </w:pPr>
      <w:r w:rsidRPr="00852759">
        <w:rPr>
          <w:sz w:val="27"/>
          <w:szCs w:val="27"/>
        </w:rPr>
        <w:t>3. Настоящее постановление вступает в силу с момента его подписания.</w:t>
      </w:r>
    </w:p>
    <w:p w:rsidR="00852759" w:rsidRPr="00852759" w:rsidRDefault="00852759" w:rsidP="00852759">
      <w:pPr>
        <w:ind w:firstLine="567"/>
        <w:jc w:val="both"/>
        <w:rPr>
          <w:sz w:val="27"/>
          <w:szCs w:val="27"/>
        </w:rPr>
      </w:pPr>
      <w:r w:rsidRPr="00852759">
        <w:rPr>
          <w:sz w:val="27"/>
          <w:szCs w:val="27"/>
        </w:rPr>
        <w:t>4. Контроль за исполнением настоящего постановления возложить на руководителя Муниципального бюджетного учреждения «Централизованная бухгалтерия» администрации Калининского муниципального района Павлову Е.Г.</w:t>
      </w: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C451DB" w:rsidRDefault="0036514D" w:rsidP="00962DEC">
      <w:pPr>
        <w:sectPr w:rsidR="00C451DB" w:rsidSect="00432090">
          <w:pgSz w:w="11906" w:h="16838"/>
          <w:pgMar w:top="851" w:right="567" w:bottom="1134" w:left="1701" w:header="170" w:footer="0" w:gutter="0"/>
          <w:cols w:space="720"/>
          <w:docGrid w:linePitch="299"/>
        </w:sectPr>
      </w:pPr>
      <w:r>
        <w:t>И</w:t>
      </w:r>
      <w:r w:rsidR="0079595B">
        <w:t>с</w:t>
      </w:r>
      <w:r w:rsidR="001821E5" w:rsidRPr="00F77DCF">
        <w:t>п.</w:t>
      </w:r>
      <w:r w:rsidR="005D239F">
        <w:t>:</w:t>
      </w:r>
      <w:r w:rsidR="001B22EF">
        <w:t xml:space="preserve"> </w:t>
      </w:r>
      <w:r w:rsidR="00852759">
        <w:t>Череповская И.В.</w:t>
      </w:r>
    </w:p>
    <w:p w:rsidR="00C451DB" w:rsidRPr="00C451DB" w:rsidRDefault="00C451DB" w:rsidP="00C451DB">
      <w:pPr>
        <w:ind w:left="11624"/>
        <w:rPr>
          <w:b/>
          <w:sz w:val="28"/>
          <w:szCs w:val="28"/>
        </w:rPr>
      </w:pPr>
      <w:r w:rsidRPr="00C451DB">
        <w:rPr>
          <w:b/>
          <w:sz w:val="28"/>
          <w:szCs w:val="28"/>
        </w:rPr>
        <w:lastRenderedPageBreak/>
        <w:t>Приложение</w:t>
      </w:r>
      <w:r>
        <w:rPr>
          <w:b/>
          <w:sz w:val="28"/>
          <w:szCs w:val="28"/>
        </w:rPr>
        <w:t xml:space="preserve"> </w:t>
      </w:r>
    </w:p>
    <w:p w:rsidR="00C451DB" w:rsidRDefault="00C451DB" w:rsidP="00C451DB">
      <w:pPr>
        <w:ind w:left="11624"/>
        <w:rPr>
          <w:b/>
          <w:sz w:val="28"/>
          <w:szCs w:val="28"/>
        </w:rPr>
      </w:pPr>
      <w:r w:rsidRPr="00C451DB">
        <w:rPr>
          <w:b/>
          <w:sz w:val="28"/>
          <w:szCs w:val="28"/>
        </w:rPr>
        <w:t xml:space="preserve">к постановлению </w:t>
      </w:r>
    </w:p>
    <w:p w:rsidR="00C451DB" w:rsidRPr="00C451DB" w:rsidRDefault="00C451DB" w:rsidP="00C451DB">
      <w:pPr>
        <w:ind w:left="11624"/>
        <w:rPr>
          <w:b/>
          <w:sz w:val="28"/>
          <w:szCs w:val="28"/>
        </w:rPr>
      </w:pPr>
      <w:r>
        <w:rPr>
          <w:b/>
          <w:sz w:val="28"/>
          <w:szCs w:val="28"/>
        </w:rPr>
        <w:t>администрации МР</w:t>
      </w:r>
    </w:p>
    <w:p w:rsidR="00C451DB" w:rsidRPr="00C451DB" w:rsidRDefault="00C451DB" w:rsidP="00C451DB">
      <w:pPr>
        <w:pStyle w:val="ConsPlusNonformat"/>
        <w:ind w:left="11624"/>
        <w:rPr>
          <w:rFonts w:ascii="Times New Roman" w:hAnsi="Times New Roman" w:cs="Times New Roman"/>
          <w:b/>
          <w:sz w:val="28"/>
          <w:szCs w:val="28"/>
        </w:rPr>
      </w:pPr>
      <w:r>
        <w:rPr>
          <w:rFonts w:ascii="Times New Roman" w:hAnsi="Times New Roman" w:cs="Times New Roman"/>
          <w:b/>
          <w:sz w:val="28"/>
          <w:szCs w:val="28"/>
        </w:rPr>
        <w:t>от 14.12.2021 года №1509</w:t>
      </w:r>
    </w:p>
    <w:p w:rsidR="00C451DB" w:rsidRDefault="00C451DB" w:rsidP="00C451DB">
      <w:pPr>
        <w:pStyle w:val="ConsPlusNonformat"/>
        <w:jc w:val="right"/>
        <w:rPr>
          <w:rFonts w:ascii="Times New Roman" w:hAnsi="Times New Roman" w:cs="Times New Roman"/>
          <w:sz w:val="22"/>
          <w:szCs w:val="22"/>
        </w:rPr>
      </w:pPr>
    </w:p>
    <w:p w:rsidR="00C451DB" w:rsidRDefault="00C451DB" w:rsidP="00C451DB">
      <w:pPr>
        <w:pStyle w:val="ConsPlusNonformat"/>
        <w:jc w:val="right"/>
        <w:rPr>
          <w:rFonts w:ascii="Times New Roman" w:hAnsi="Times New Roman" w:cs="Times New Roman"/>
          <w:sz w:val="22"/>
          <w:szCs w:val="22"/>
        </w:rPr>
      </w:pPr>
    </w:p>
    <w:p w:rsidR="00C451DB" w:rsidRDefault="00C451DB" w:rsidP="00C451DB">
      <w:pPr>
        <w:pStyle w:val="ConsPlusNonformat"/>
        <w:jc w:val="right"/>
        <w:rPr>
          <w:rFonts w:ascii="Times New Roman" w:hAnsi="Times New Roman" w:cs="Times New Roman"/>
          <w:sz w:val="22"/>
          <w:szCs w:val="22"/>
        </w:rPr>
      </w:pPr>
    </w:p>
    <w:p w:rsidR="005E74CF" w:rsidRDefault="005E74CF" w:rsidP="00C451DB">
      <w:pPr>
        <w:pStyle w:val="ConsPlusNonformat"/>
        <w:jc w:val="right"/>
        <w:rPr>
          <w:rFonts w:ascii="Times New Roman" w:hAnsi="Times New Roman" w:cs="Times New Roman"/>
          <w:sz w:val="22"/>
          <w:szCs w:val="22"/>
        </w:rPr>
      </w:pPr>
    </w:p>
    <w:p w:rsidR="00C451DB" w:rsidRPr="00997513" w:rsidRDefault="00C451DB" w:rsidP="00C451DB">
      <w:pPr>
        <w:pStyle w:val="ConsPlusNonformat"/>
        <w:jc w:val="center"/>
        <w:rPr>
          <w:rFonts w:ascii="Times New Roman" w:hAnsi="Times New Roman" w:cs="Times New Roman"/>
          <w:sz w:val="22"/>
          <w:szCs w:val="22"/>
        </w:rPr>
      </w:pPr>
      <w:r w:rsidRPr="00997513">
        <w:rPr>
          <w:rFonts w:ascii="Times New Roman" w:hAnsi="Times New Roman" w:cs="Times New Roman"/>
          <w:sz w:val="22"/>
          <w:szCs w:val="22"/>
        </w:rPr>
        <w:t>МУНИЦИПАЛЬНОЕ ЗАДАНИЕ № _______ &lt;1&gt;</w:t>
      </w:r>
    </w:p>
    <w:p w:rsidR="00C451DB" w:rsidRPr="00997513" w:rsidRDefault="00C451DB" w:rsidP="00C451DB">
      <w:pPr>
        <w:pStyle w:val="ConsPlusNonformat"/>
        <w:jc w:val="center"/>
        <w:rPr>
          <w:rFonts w:ascii="Times New Roman" w:hAnsi="Times New Roman" w:cs="Times New Roman"/>
          <w:sz w:val="22"/>
          <w:szCs w:val="22"/>
        </w:rPr>
      </w:pPr>
    </w:p>
    <w:p w:rsidR="00C451DB" w:rsidRPr="00997513" w:rsidRDefault="00C451DB" w:rsidP="00C451DB">
      <w:pPr>
        <w:jc w:val="center"/>
      </w:pPr>
    </w:p>
    <w:p w:rsidR="00C451DB" w:rsidRDefault="00C451DB" w:rsidP="00C451DB">
      <w:pPr>
        <w:jc w:val="center"/>
      </w:pPr>
      <w:r w:rsidRPr="00997513">
        <w:t>на 20</w:t>
      </w:r>
      <w:r>
        <w:t>22</w:t>
      </w:r>
      <w:r w:rsidRPr="00997513">
        <w:t>год (на 20</w:t>
      </w:r>
      <w:r>
        <w:t>22</w:t>
      </w:r>
      <w:r w:rsidRPr="00997513">
        <w:t>год и на плановый период 20</w:t>
      </w:r>
      <w:r>
        <w:t xml:space="preserve">23 </w:t>
      </w:r>
      <w:r w:rsidRPr="00997513">
        <w:t>и 20</w:t>
      </w:r>
      <w:r>
        <w:t xml:space="preserve">24 </w:t>
      </w:r>
      <w:r w:rsidRPr="00997513">
        <w:t>годов)</w:t>
      </w:r>
    </w:p>
    <w:p w:rsidR="005E74CF" w:rsidRDefault="005E74CF" w:rsidP="00C451DB">
      <w:pPr>
        <w:jc w:val="center"/>
      </w:pPr>
    </w:p>
    <w:p w:rsidR="005E74CF" w:rsidRPr="00997513" w:rsidRDefault="005E74CF" w:rsidP="00C451DB">
      <w:pPr>
        <w:jc w:val="center"/>
      </w:pPr>
    </w:p>
    <w:p w:rsidR="00C451DB" w:rsidRPr="00997513" w:rsidRDefault="00C451DB" w:rsidP="00C451DB">
      <w:r>
        <w:rPr>
          <w:noProof/>
        </w:rPr>
        <w:pict>
          <v:rect id="_x0000_s1026" style="position:absolute;margin-left:468.8pt;margin-top:3.3pt;width:82.3pt;height:18.7pt;z-index:251660288">
            <v:textbox style="mso-next-textbox:#_x0000_s1026">
              <w:txbxContent>
                <w:p w:rsidR="00C451DB" w:rsidRPr="00FB5E29" w:rsidRDefault="00C451DB" w:rsidP="00C451DB">
                  <w:pPr>
                    <w:jc w:val="center"/>
                  </w:pPr>
                  <w:r w:rsidRPr="00FB5E29">
                    <w:t>КОДЫ</w:t>
                  </w:r>
                </w:p>
              </w:txbxContent>
            </v:textbox>
          </v:rect>
        </w:pict>
      </w:r>
    </w:p>
    <w:tbl>
      <w:tblPr>
        <w:tblpPr w:leftFromText="180" w:rightFromText="180" w:vertAnchor="text" w:tblpX="949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tblGrid>
      <w:tr w:rsidR="00C451DB" w:rsidTr="00B3429F">
        <w:trPr>
          <w:trHeight w:val="611"/>
        </w:trPr>
        <w:tc>
          <w:tcPr>
            <w:tcW w:w="1645" w:type="dxa"/>
          </w:tcPr>
          <w:p w:rsidR="00C451DB" w:rsidRDefault="00C451DB" w:rsidP="00B3429F">
            <w:pPr>
              <w:jc w:val="center"/>
            </w:pPr>
            <w:r>
              <w:t>0506001</w:t>
            </w:r>
          </w:p>
        </w:tc>
      </w:tr>
      <w:tr w:rsidR="00C451DB" w:rsidTr="00B3429F">
        <w:trPr>
          <w:trHeight w:val="556"/>
        </w:trPr>
        <w:tc>
          <w:tcPr>
            <w:tcW w:w="1645" w:type="dxa"/>
          </w:tcPr>
          <w:p w:rsidR="00C451DB" w:rsidRPr="00FB5E29" w:rsidRDefault="00C451DB" w:rsidP="00B3429F">
            <w:pPr>
              <w:jc w:val="center"/>
            </w:pPr>
          </w:p>
        </w:tc>
      </w:tr>
      <w:tr w:rsidR="00C451DB" w:rsidTr="00B3429F">
        <w:trPr>
          <w:trHeight w:val="355"/>
        </w:trPr>
        <w:tc>
          <w:tcPr>
            <w:tcW w:w="1645" w:type="dxa"/>
          </w:tcPr>
          <w:p w:rsidR="00C451DB" w:rsidRDefault="00C451DB" w:rsidP="00B3429F"/>
        </w:tc>
      </w:tr>
      <w:tr w:rsidR="00C451DB" w:rsidTr="00B3429F">
        <w:trPr>
          <w:trHeight w:val="318"/>
        </w:trPr>
        <w:tc>
          <w:tcPr>
            <w:tcW w:w="1645" w:type="dxa"/>
          </w:tcPr>
          <w:p w:rsidR="00C451DB" w:rsidRDefault="00C451DB" w:rsidP="00B3429F"/>
        </w:tc>
      </w:tr>
      <w:tr w:rsidR="00C451DB" w:rsidTr="00B3429F">
        <w:trPr>
          <w:trHeight w:val="262"/>
        </w:trPr>
        <w:tc>
          <w:tcPr>
            <w:tcW w:w="1645" w:type="dxa"/>
          </w:tcPr>
          <w:p w:rsidR="00C451DB" w:rsidRDefault="00C451DB" w:rsidP="00B3429F">
            <w:r>
              <w:t>69.20.2</w:t>
            </w:r>
          </w:p>
        </w:tc>
      </w:tr>
      <w:tr w:rsidR="00C451DB" w:rsidTr="00B3429F">
        <w:trPr>
          <w:trHeight w:val="206"/>
        </w:trPr>
        <w:tc>
          <w:tcPr>
            <w:tcW w:w="1645" w:type="dxa"/>
          </w:tcPr>
          <w:p w:rsidR="00C451DB" w:rsidRDefault="00C451DB" w:rsidP="00B3429F"/>
        </w:tc>
      </w:tr>
      <w:tr w:rsidR="00C451DB" w:rsidTr="00B3429F">
        <w:trPr>
          <w:trHeight w:val="281"/>
        </w:trPr>
        <w:tc>
          <w:tcPr>
            <w:tcW w:w="1645" w:type="dxa"/>
          </w:tcPr>
          <w:p w:rsidR="00C451DB" w:rsidRDefault="00C451DB" w:rsidP="00B3429F"/>
        </w:tc>
      </w:tr>
    </w:tbl>
    <w:p w:rsidR="00C451DB" w:rsidRPr="00997513" w:rsidRDefault="00C451DB" w:rsidP="00C451DB">
      <w:r w:rsidRPr="00997513">
        <w:t>Наименование муниципального учреждения (обособленного подразделения)</w:t>
      </w:r>
    </w:p>
    <w:p w:rsidR="00C451DB" w:rsidRPr="00BD2384" w:rsidRDefault="00C451DB" w:rsidP="00C451DB">
      <w:pPr>
        <w:rPr>
          <w:u w:val="single"/>
        </w:rPr>
      </w:pPr>
      <w:r w:rsidRPr="00BD2384">
        <w:rPr>
          <w:u w:val="single"/>
        </w:rPr>
        <w:t>Муниципальное бюджетное учреждение «Централизованная бухгалтерия»</w:t>
      </w:r>
    </w:p>
    <w:p w:rsidR="00C451DB" w:rsidRPr="00997513" w:rsidRDefault="00C451DB" w:rsidP="00C451DB">
      <w:r w:rsidRPr="00BD2384">
        <w:rPr>
          <w:u w:val="single"/>
        </w:rPr>
        <w:t xml:space="preserve"> администрации Калининского муниципального района Саратовской области</w:t>
      </w:r>
      <w:r>
        <w:t xml:space="preserve">                      ОКУД                                                                </w:t>
      </w:r>
      <w:r w:rsidRPr="00997513">
        <w:t>__________________________________________________________________</w:t>
      </w:r>
    </w:p>
    <w:p w:rsidR="00C451DB" w:rsidRPr="00997513" w:rsidRDefault="00C451DB" w:rsidP="00C451DB">
      <w:pPr>
        <w:tabs>
          <w:tab w:val="left" w:pos="10099"/>
        </w:tabs>
      </w:pPr>
      <w:r w:rsidRPr="00997513">
        <w:t>__________________________________________________________________</w:t>
      </w:r>
      <w:r>
        <w:tab/>
      </w:r>
    </w:p>
    <w:p w:rsidR="00C451DB" w:rsidRPr="00997513" w:rsidRDefault="00C451DB" w:rsidP="00C451DB">
      <w:r w:rsidRPr="00997513">
        <w:t xml:space="preserve">__________________________________________________________________  </w:t>
      </w:r>
      <w:r>
        <w:t xml:space="preserve">                        Дата</w:t>
      </w:r>
    </w:p>
    <w:p w:rsidR="00C451DB" w:rsidRPr="00997513" w:rsidRDefault="00C451DB" w:rsidP="00C451DB">
      <w:r w:rsidRPr="00997513">
        <w:t xml:space="preserve">Виды деятельности муниципального учреждения </w:t>
      </w:r>
      <w:r>
        <w:t xml:space="preserve">                                                            по сводному                                                                                                    </w:t>
      </w:r>
    </w:p>
    <w:p w:rsidR="00C451DB" w:rsidRDefault="00C451DB" w:rsidP="00C451DB">
      <w:r w:rsidRPr="00997513">
        <w:t>(обособленного подразделения)</w:t>
      </w:r>
      <w:r w:rsidRPr="00FB5E29">
        <w:t xml:space="preserve"> </w:t>
      </w:r>
      <w:r>
        <w:t xml:space="preserve">                                                                                                 реестру</w:t>
      </w:r>
    </w:p>
    <w:p w:rsidR="00C451DB" w:rsidRDefault="00C451DB" w:rsidP="00C451DB">
      <w:r w:rsidRPr="00EE70F8">
        <w:rPr>
          <w:u w:val="single"/>
        </w:rPr>
        <w:t>Деятельность в области бухгалтерского учета</w:t>
      </w:r>
      <w:r>
        <w:rPr>
          <w:u w:val="single"/>
        </w:rPr>
        <w:t xml:space="preserve">                                                     </w:t>
      </w:r>
      <w:r>
        <w:t xml:space="preserve">                По ОКВЭД</w:t>
      </w:r>
    </w:p>
    <w:p w:rsidR="00C451DB" w:rsidRDefault="00C451DB" w:rsidP="00C451DB">
      <w:r>
        <w:t>_________________________________________________________________                 По ОКВЭД</w:t>
      </w:r>
    </w:p>
    <w:p w:rsidR="00C451DB" w:rsidRDefault="00C451DB" w:rsidP="00C451DB">
      <w:r>
        <w:t xml:space="preserve">Вид муниципального учреждения  </w:t>
      </w:r>
      <w:r w:rsidRPr="008362FE">
        <w:rPr>
          <w:u w:val="single"/>
        </w:rPr>
        <w:t>Бюджетное учреждение</w:t>
      </w:r>
      <w:r>
        <w:t xml:space="preserve">                                              По ОКВЭД</w:t>
      </w:r>
    </w:p>
    <w:p w:rsidR="00C451DB" w:rsidRDefault="00C451DB" w:rsidP="00C451DB">
      <w:pPr>
        <w:rPr>
          <w:sz w:val="28"/>
          <w:szCs w:val="28"/>
        </w:rPr>
      </w:pPr>
      <w:r>
        <w:rPr>
          <w:sz w:val="28"/>
          <w:szCs w:val="28"/>
        </w:rPr>
        <w:br w:type="page"/>
      </w:r>
    </w:p>
    <w:p w:rsidR="00C451DB" w:rsidRPr="00E758D1" w:rsidRDefault="00C451DB" w:rsidP="00C451DB">
      <w:pPr>
        <w:pStyle w:val="ConsPlusNonformat"/>
        <w:jc w:val="center"/>
        <w:rPr>
          <w:rFonts w:ascii="Times New Roman" w:hAnsi="Times New Roman" w:cs="Times New Roman"/>
          <w:sz w:val="22"/>
          <w:szCs w:val="22"/>
        </w:rPr>
      </w:pPr>
      <w:r w:rsidRPr="00E758D1">
        <w:rPr>
          <w:rFonts w:ascii="Times New Roman" w:hAnsi="Times New Roman" w:cs="Times New Roman"/>
          <w:sz w:val="22"/>
          <w:szCs w:val="22"/>
        </w:rPr>
        <w:lastRenderedPageBreak/>
        <w:t>Часть 2. Сведения о выполняемых работах</w:t>
      </w:r>
      <w:r>
        <w:rPr>
          <w:rFonts w:ascii="Times New Roman" w:hAnsi="Times New Roman" w:cs="Times New Roman"/>
          <w:sz w:val="22"/>
          <w:szCs w:val="22"/>
        </w:rPr>
        <w:t xml:space="preserve"> </w:t>
      </w:r>
    </w:p>
    <w:p w:rsidR="00C451DB" w:rsidRPr="00E758D1" w:rsidRDefault="00C451DB" w:rsidP="00C451DB">
      <w:pPr>
        <w:pStyle w:val="ConsPlusNonformat"/>
        <w:jc w:val="center"/>
        <w:rPr>
          <w:rFonts w:ascii="Times New Roman" w:hAnsi="Times New Roman" w:cs="Times New Roman"/>
          <w:sz w:val="22"/>
          <w:szCs w:val="22"/>
        </w:rPr>
      </w:pPr>
    </w:p>
    <w:p w:rsidR="00C451DB" w:rsidRPr="00E758D1" w:rsidRDefault="00C451DB" w:rsidP="00C451DB">
      <w:pPr>
        <w:pStyle w:val="ConsPlusNonformat"/>
        <w:jc w:val="center"/>
        <w:rPr>
          <w:rFonts w:ascii="Times New Roman" w:hAnsi="Times New Roman" w:cs="Times New Roman"/>
          <w:sz w:val="22"/>
          <w:szCs w:val="22"/>
        </w:rPr>
      </w:pPr>
      <w:r w:rsidRPr="00E758D1">
        <w:rPr>
          <w:rFonts w:ascii="Times New Roman" w:hAnsi="Times New Roman" w:cs="Times New Roman"/>
          <w:sz w:val="22"/>
          <w:szCs w:val="22"/>
        </w:rPr>
        <w:t>Раздел</w:t>
      </w:r>
      <w:r>
        <w:rPr>
          <w:rFonts w:ascii="Times New Roman" w:hAnsi="Times New Roman" w:cs="Times New Roman"/>
          <w:sz w:val="22"/>
          <w:szCs w:val="22"/>
        </w:rPr>
        <w:t xml:space="preserve"> 1</w:t>
      </w:r>
    </w:p>
    <w:p w:rsidR="00C451DB" w:rsidRPr="00E758D1" w:rsidRDefault="00C451DB" w:rsidP="00C451DB">
      <w:pPr>
        <w:jc w:val="center"/>
      </w:pPr>
    </w:p>
    <w:p w:rsidR="00C451DB" w:rsidRDefault="00C451DB" w:rsidP="00C451DB">
      <w:pPr>
        <w:rPr>
          <w:u w:val="single"/>
        </w:rPr>
      </w:pPr>
      <w:r w:rsidRPr="0085515D">
        <w:rPr>
          <w:noProof/>
        </w:rPr>
        <w:pict>
          <v:rect id="_x0000_s1027" style="position:absolute;margin-left:598.85pt;margin-top:3.1pt;width:151.5pt;height:71.05pt;z-index:251661312">
            <v:textbox>
              <w:txbxContent>
                <w:p w:rsidR="00C451DB" w:rsidRDefault="00C451DB" w:rsidP="00C451DB">
                  <w:r>
                    <w:t>692020.Р.66.1.04000001000</w:t>
                  </w:r>
                </w:p>
              </w:txbxContent>
            </v:textbox>
          </v:rect>
        </w:pict>
      </w:r>
      <w:r>
        <w:t xml:space="preserve">1.Наименование работы  </w:t>
      </w:r>
      <w:r>
        <w:rPr>
          <w:u w:val="single"/>
        </w:rPr>
        <w:t xml:space="preserve">Ведение бухгалтерского  (бюджетного)  учета, формирование регистров </w:t>
      </w:r>
    </w:p>
    <w:p w:rsidR="00C451DB" w:rsidRDefault="00C451DB" w:rsidP="00C451DB">
      <w:pPr>
        <w:rPr>
          <w:u w:val="single"/>
        </w:rPr>
      </w:pPr>
      <w:r>
        <w:rPr>
          <w:u w:val="single"/>
        </w:rPr>
        <w:t xml:space="preserve">  бухгалтерского (бюджетного) учета, формирование  бухгалтерской (бюджетной, финансовой)</w:t>
      </w:r>
    </w:p>
    <w:p w:rsidR="00C451DB" w:rsidRPr="00E758D1" w:rsidRDefault="00C451DB" w:rsidP="00C451DB">
      <w:r>
        <w:rPr>
          <w:u w:val="single"/>
        </w:rPr>
        <w:t xml:space="preserve">  отчетности  муниципальных учреждений                                                                                             </w:t>
      </w:r>
      <w:r w:rsidRPr="00E758D1">
        <w:t>Уникальный номер</w:t>
      </w:r>
    </w:p>
    <w:p w:rsidR="00C451DB" w:rsidRPr="00E758D1" w:rsidRDefault="00C451DB" w:rsidP="00C451DB">
      <w:r w:rsidRPr="00A756B2">
        <w:rPr>
          <w:u w:val="single"/>
        </w:rPr>
        <w:t xml:space="preserve"> </w:t>
      </w:r>
      <w:r>
        <w:rPr>
          <w:u w:val="single"/>
        </w:rPr>
        <w:t xml:space="preserve">                                                                                                                                                                    </w:t>
      </w:r>
      <w:r>
        <w:t xml:space="preserve">по региональному </w:t>
      </w:r>
    </w:p>
    <w:p w:rsidR="00C451DB" w:rsidRPr="00E758D1" w:rsidRDefault="00C451DB" w:rsidP="00C451DB">
      <w:r w:rsidRPr="00E758D1">
        <w:t>____________________________________________________</w:t>
      </w:r>
      <w:r>
        <w:t xml:space="preserve">_____________________________  </w:t>
      </w:r>
      <w:r w:rsidRPr="00E758D1">
        <w:t xml:space="preserve"> перечню</w:t>
      </w:r>
    </w:p>
    <w:p w:rsidR="00C451DB" w:rsidRPr="00E758D1" w:rsidRDefault="00C451DB" w:rsidP="00C451DB">
      <w:r w:rsidRPr="00E758D1">
        <w:t>2. Категории потребителей работы</w:t>
      </w:r>
      <w:r>
        <w:t xml:space="preserve">  </w:t>
      </w:r>
      <w:r w:rsidRPr="00090F4A">
        <w:rPr>
          <w:u w:val="single"/>
        </w:rPr>
        <w:t>Муниципальные казенные</w:t>
      </w:r>
      <w:r>
        <w:t xml:space="preserve">                                                         </w:t>
      </w:r>
      <w:r w:rsidRPr="00E758D1">
        <w:t xml:space="preserve">  муниципальных</w:t>
      </w:r>
    </w:p>
    <w:p w:rsidR="00C451DB" w:rsidRPr="00E758D1" w:rsidRDefault="00C451DB" w:rsidP="00C451DB">
      <w:r w:rsidRPr="00090F4A">
        <w:rPr>
          <w:u w:val="single"/>
        </w:rPr>
        <w:t xml:space="preserve">и бюджетные учреждения Калининского муниципального района Саратовской области </w:t>
      </w:r>
      <w:r>
        <w:t xml:space="preserve">           </w:t>
      </w:r>
      <w:r w:rsidRPr="00E758D1">
        <w:t xml:space="preserve">    услуг</w:t>
      </w:r>
    </w:p>
    <w:p w:rsidR="00C451DB" w:rsidRPr="00E758D1" w:rsidRDefault="00C451DB" w:rsidP="00C451DB">
      <w:r w:rsidRPr="00E758D1">
        <w:t>_________________________________________________________________________________</w:t>
      </w:r>
    </w:p>
    <w:p w:rsidR="00C451DB" w:rsidRPr="00E758D1" w:rsidRDefault="00C451DB" w:rsidP="00C451DB">
      <w:r w:rsidRPr="00E758D1">
        <w:t>3. Показатели, характеризующие объем и (или) качество работы:</w:t>
      </w:r>
    </w:p>
    <w:p w:rsidR="00C451DB" w:rsidRDefault="00C451DB" w:rsidP="00C451DB">
      <w:r w:rsidRPr="00E758D1">
        <w:t>3.1. Показатели, характеризующие качество работы  &lt;5&gt;</w:t>
      </w:r>
    </w:p>
    <w:p w:rsidR="00C451DB" w:rsidRPr="00E51D07" w:rsidRDefault="00C451DB" w:rsidP="00C451DB">
      <w:pPr>
        <w:rPr>
          <w:sz w:val="28"/>
          <w:szCs w:val="28"/>
        </w:rPr>
      </w:pPr>
    </w:p>
    <w:tbl>
      <w:tblPr>
        <w:tblW w:w="15026" w:type="dxa"/>
        <w:tblInd w:w="62" w:type="dxa"/>
        <w:tblLayout w:type="fixed"/>
        <w:tblCellMar>
          <w:top w:w="102" w:type="dxa"/>
          <w:left w:w="62" w:type="dxa"/>
          <w:bottom w:w="102" w:type="dxa"/>
          <w:right w:w="62" w:type="dxa"/>
        </w:tblCellMar>
        <w:tblLook w:val="0000"/>
      </w:tblPr>
      <w:tblGrid>
        <w:gridCol w:w="1276"/>
        <w:gridCol w:w="1418"/>
        <w:gridCol w:w="992"/>
        <w:gridCol w:w="992"/>
        <w:gridCol w:w="1022"/>
        <w:gridCol w:w="1077"/>
        <w:gridCol w:w="1445"/>
        <w:gridCol w:w="709"/>
        <w:gridCol w:w="708"/>
        <w:gridCol w:w="1843"/>
        <w:gridCol w:w="1701"/>
        <w:gridCol w:w="1843"/>
      </w:tblGrid>
      <w:tr w:rsidR="00C451DB" w:rsidRPr="00E758D1" w:rsidTr="00E51D07">
        <w:tc>
          <w:tcPr>
            <w:tcW w:w="1276" w:type="dxa"/>
            <w:vMerge w:val="restart"/>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Показатель, характеризующий содержание работы (по справочникам)</w:t>
            </w:r>
          </w:p>
        </w:tc>
        <w:tc>
          <w:tcPr>
            <w:tcW w:w="2099" w:type="dxa"/>
            <w:gridSpan w:val="2"/>
            <w:vMerge w:val="restart"/>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Показатель, характеризующий условия (формы) выполнения работы (по справочникам)</w:t>
            </w:r>
          </w:p>
        </w:tc>
        <w:tc>
          <w:tcPr>
            <w:tcW w:w="2862" w:type="dxa"/>
            <w:gridSpan w:val="3"/>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Показатель качества работы</w:t>
            </w:r>
          </w:p>
        </w:tc>
        <w:tc>
          <w:tcPr>
            <w:tcW w:w="5387" w:type="dxa"/>
            <w:gridSpan w:val="3"/>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Значение показателя качества работы</w:t>
            </w:r>
          </w:p>
        </w:tc>
      </w:tr>
      <w:tr w:rsidR="00C451DB" w:rsidRPr="00E758D1" w:rsidTr="00E51D07">
        <w:tc>
          <w:tcPr>
            <w:tcW w:w="1276" w:type="dxa"/>
            <w:vMerge/>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both"/>
              <w:rPr>
                <w:rFonts w:ascii="Times New Roman" w:hAnsi="Times New Roman"/>
              </w:rPr>
            </w:pPr>
          </w:p>
        </w:tc>
        <w:tc>
          <w:tcPr>
            <w:tcW w:w="3402" w:type="dxa"/>
            <w:gridSpan w:val="3"/>
            <w:vMerge/>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both"/>
              <w:rPr>
                <w:rFonts w:ascii="Times New Roman" w:hAnsi="Times New Roman"/>
              </w:rPr>
            </w:pPr>
          </w:p>
        </w:tc>
        <w:tc>
          <w:tcPr>
            <w:tcW w:w="2099" w:type="dxa"/>
            <w:gridSpan w:val="2"/>
            <w:vMerge/>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both"/>
              <w:rPr>
                <w:rFonts w:ascii="Times New Roman" w:hAnsi="Times New Roman"/>
              </w:rPr>
            </w:pPr>
          </w:p>
        </w:tc>
        <w:tc>
          <w:tcPr>
            <w:tcW w:w="1445" w:type="dxa"/>
            <w:vMerge w:val="restart"/>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наименование показателя</w:t>
            </w:r>
          </w:p>
        </w:tc>
        <w:tc>
          <w:tcPr>
            <w:tcW w:w="1417" w:type="dxa"/>
            <w:gridSpan w:val="2"/>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единица измерения по ОКЕИ</w:t>
            </w:r>
          </w:p>
        </w:tc>
        <w:tc>
          <w:tcPr>
            <w:tcW w:w="1843"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20</w:t>
            </w:r>
            <w:r>
              <w:rPr>
                <w:rFonts w:ascii="Times New Roman" w:hAnsi="Times New Roman"/>
              </w:rPr>
              <w:t>22</w:t>
            </w:r>
            <w:r w:rsidRPr="00E758D1">
              <w:rPr>
                <w:rFonts w:ascii="Times New Roman" w:hAnsi="Times New Roman"/>
              </w:rPr>
              <w:t xml:space="preserve"> год (очередной финансовый год)</w:t>
            </w:r>
          </w:p>
        </w:tc>
        <w:tc>
          <w:tcPr>
            <w:tcW w:w="1701"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20</w:t>
            </w:r>
            <w:r>
              <w:rPr>
                <w:rFonts w:ascii="Times New Roman" w:hAnsi="Times New Roman"/>
              </w:rPr>
              <w:t>23</w:t>
            </w:r>
            <w:r w:rsidRPr="00E758D1">
              <w:rPr>
                <w:rFonts w:ascii="Times New Roman" w:hAnsi="Times New Roman"/>
              </w:rPr>
              <w:t xml:space="preserve"> год (1-й год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20</w:t>
            </w:r>
            <w:r>
              <w:rPr>
                <w:rFonts w:ascii="Times New Roman" w:hAnsi="Times New Roman"/>
              </w:rPr>
              <w:t>24</w:t>
            </w:r>
            <w:r w:rsidRPr="00E758D1">
              <w:rPr>
                <w:rFonts w:ascii="Times New Roman" w:hAnsi="Times New Roman"/>
              </w:rPr>
              <w:t xml:space="preserve"> год (2-й год планового периода)</w:t>
            </w:r>
          </w:p>
        </w:tc>
      </w:tr>
      <w:tr w:rsidR="00C451DB" w:rsidRPr="00E758D1" w:rsidTr="00E51D07">
        <w:tc>
          <w:tcPr>
            <w:tcW w:w="1276" w:type="dxa"/>
            <w:vMerge/>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________</w:t>
            </w:r>
          </w:p>
          <w:p w:rsidR="00C451DB" w:rsidRPr="00E758D1" w:rsidRDefault="00C451DB" w:rsidP="00B3429F">
            <w:pPr>
              <w:pStyle w:val="ConsPlusNormal0"/>
              <w:jc w:val="center"/>
              <w:rPr>
                <w:rFonts w:ascii="Times New Roman" w:hAnsi="Times New Roman"/>
              </w:rPr>
            </w:pPr>
            <w:r w:rsidRPr="00E758D1">
              <w:rPr>
                <w:rFonts w:ascii="Times New Roman" w:hAnsi="Times New Roman"/>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Pr>
                <w:rFonts w:ascii="Times New Roman" w:hAnsi="Times New Roman"/>
              </w:rPr>
              <w:t>_______</w:t>
            </w:r>
          </w:p>
          <w:p w:rsidR="00C451DB" w:rsidRPr="00E758D1" w:rsidRDefault="00C451DB" w:rsidP="00B3429F">
            <w:pPr>
              <w:pStyle w:val="ConsPlusNormal0"/>
              <w:jc w:val="center"/>
              <w:rPr>
                <w:rFonts w:ascii="Times New Roman" w:hAnsi="Times New Roman"/>
              </w:rPr>
            </w:pPr>
            <w:r w:rsidRPr="00E758D1">
              <w:rPr>
                <w:rFonts w:ascii="Times New Roman" w:hAnsi="Times New Roman"/>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Pr>
                <w:rFonts w:ascii="Times New Roman" w:hAnsi="Times New Roman"/>
              </w:rPr>
              <w:t>_______</w:t>
            </w:r>
          </w:p>
          <w:p w:rsidR="00C451DB" w:rsidRPr="00E758D1" w:rsidRDefault="00C451DB" w:rsidP="00B3429F">
            <w:pPr>
              <w:pStyle w:val="ConsPlusNormal0"/>
              <w:jc w:val="center"/>
              <w:rPr>
                <w:rFonts w:ascii="Times New Roman" w:hAnsi="Times New Roman"/>
              </w:rPr>
            </w:pPr>
            <w:r w:rsidRPr="00E758D1">
              <w:rPr>
                <w:rFonts w:ascii="Times New Roman" w:hAnsi="Times New Roman"/>
              </w:rPr>
              <w:t>(наименование показателя)</w:t>
            </w:r>
          </w:p>
        </w:tc>
        <w:tc>
          <w:tcPr>
            <w:tcW w:w="102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Pr>
                <w:rFonts w:ascii="Times New Roman" w:hAnsi="Times New Roman"/>
              </w:rPr>
              <w:t>________</w:t>
            </w:r>
          </w:p>
          <w:p w:rsidR="00C451DB" w:rsidRPr="00E758D1" w:rsidRDefault="00C451DB" w:rsidP="00B3429F">
            <w:pPr>
              <w:pStyle w:val="ConsPlusNormal0"/>
              <w:jc w:val="center"/>
              <w:rPr>
                <w:rFonts w:ascii="Times New Roman" w:hAnsi="Times New Roman"/>
              </w:rPr>
            </w:pPr>
            <w:r w:rsidRPr="00E758D1">
              <w:rPr>
                <w:rFonts w:ascii="Times New Roman" w:hAnsi="Times New Roman"/>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_______</w:t>
            </w:r>
          </w:p>
          <w:p w:rsidR="00C451DB" w:rsidRPr="00E758D1" w:rsidRDefault="00C451DB" w:rsidP="00B3429F">
            <w:pPr>
              <w:pStyle w:val="ConsPlusNormal0"/>
              <w:jc w:val="center"/>
              <w:rPr>
                <w:rFonts w:ascii="Times New Roman" w:hAnsi="Times New Roman"/>
              </w:rPr>
            </w:pPr>
            <w:r w:rsidRPr="00E758D1">
              <w:rPr>
                <w:rFonts w:ascii="Times New Roman" w:hAnsi="Times New Roman"/>
              </w:rPr>
              <w:t>(наименование показателя)</w:t>
            </w:r>
          </w:p>
        </w:tc>
        <w:tc>
          <w:tcPr>
            <w:tcW w:w="1445" w:type="dxa"/>
            <w:vMerge/>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код</w:t>
            </w:r>
          </w:p>
        </w:tc>
        <w:tc>
          <w:tcPr>
            <w:tcW w:w="1843"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p>
        </w:tc>
      </w:tr>
      <w:tr w:rsidR="00C451DB" w:rsidRPr="00E758D1" w:rsidTr="00E51D07">
        <w:tc>
          <w:tcPr>
            <w:tcW w:w="1276"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1</w:t>
            </w:r>
          </w:p>
        </w:tc>
        <w:tc>
          <w:tcPr>
            <w:tcW w:w="1418"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2</w:t>
            </w:r>
          </w:p>
        </w:tc>
        <w:tc>
          <w:tcPr>
            <w:tcW w:w="99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3</w:t>
            </w:r>
          </w:p>
        </w:tc>
        <w:tc>
          <w:tcPr>
            <w:tcW w:w="99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4</w:t>
            </w:r>
          </w:p>
        </w:tc>
        <w:tc>
          <w:tcPr>
            <w:tcW w:w="102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5</w:t>
            </w:r>
          </w:p>
        </w:tc>
        <w:tc>
          <w:tcPr>
            <w:tcW w:w="107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6</w:t>
            </w:r>
          </w:p>
        </w:tc>
        <w:tc>
          <w:tcPr>
            <w:tcW w:w="1445"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7</w:t>
            </w:r>
          </w:p>
        </w:tc>
        <w:tc>
          <w:tcPr>
            <w:tcW w:w="709"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8</w:t>
            </w:r>
          </w:p>
        </w:tc>
        <w:tc>
          <w:tcPr>
            <w:tcW w:w="708"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9</w:t>
            </w:r>
          </w:p>
        </w:tc>
        <w:tc>
          <w:tcPr>
            <w:tcW w:w="1843"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10</w:t>
            </w:r>
          </w:p>
        </w:tc>
        <w:tc>
          <w:tcPr>
            <w:tcW w:w="1701"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11</w:t>
            </w:r>
          </w:p>
        </w:tc>
        <w:tc>
          <w:tcPr>
            <w:tcW w:w="1843"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pPr>
            <w:r w:rsidRPr="00E758D1">
              <w:t>12</w:t>
            </w:r>
          </w:p>
        </w:tc>
      </w:tr>
      <w:tr w:rsidR="00C451DB" w:rsidRPr="00E758D1" w:rsidTr="00E51D07">
        <w:tc>
          <w:tcPr>
            <w:tcW w:w="1276" w:type="dxa"/>
            <w:tcBorders>
              <w:top w:val="single" w:sz="4" w:space="0" w:color="auto"/>
              <w:left w:val="single" w:sz="4" w:space="0" w:color="auto"/>
              <w:bottom w:val="single" w:sz="4" w:space="0" w:color="auto"/>
              <w:right w:val="single" w:sz="4" w:space="0" w:color="auto"/>
            </w:tcBorders>
          </w:tcPr>
          <w:p w:rsidR="00C451DB" w:rsidRDefault="00C451DB" w:rsidP="00B3429F">
            <w:pPr>
              <w:jc w:val="center"/>
              <w:rPr>
                <w:sz w:val="18"/>
                <w:szCs w:val="18"/>
              </w:rPr>
            </w:pPr>
            <w:r>
              <w:rPr>
                <w:sz w:val="18"/>
                <w:szCs w:val="18"/>
              </w:rPr>
              <w:t>692020.Р.66.1.04000001000</w:t>
            </w:r>
          </w:p>
        </w:tc>
        <w:tc>
          <w:tcPr>
            <w:tcW w:w="1418" w:type="dxa"/>
            <w:tcBorders>
              <w:top w:val="single" w:sz="4" w:space="0" w:color="auto"/>
              <w:left w:val="single" w:sz="4" w:space="0" w:color="auto"/>
              <w:bottom w:val="single" w:sz="4" w:space="0" w:color="auto"/>
              <w:right w:val="single" w:sz="4" w:space="0" w:color="auto"/>
            </w:tcBorders>
          </w:tcPr>
          <w:p w:rsidR="00C451DB" w:rsidRDefault="00C451DB" w:rsidP="00B3429F">
            <w:pPr>
              <w:rPr>
                <w:sz w:val="18"/>
                <w:szCs w:val="18"/>
              </w:rPr>
            </w:pPr>
            <w:r>
              <w:rPr>
                <w:sz w:val="18"/>
                <w:szCs w:val="18"/>
              </w:rPr>
              <w:t xml:space="preserve">Ведение бухгалтерского (бюджетного) учета, формирование регистров бухгалтерского (бюджетного) учета, формирование бухгалтерской </w:t>
            </w:r>
            <w:r>
              <w:rPr>
                <w:sz w:val="18"/>
                <w:szCs w:val="18"/>
              </w:rPr>
              <w:lastRenderedPageBreak/>
              <w:t xml:space="preserve">(бюджетной, финансовой) отчетности  </w:t>
            </w:r>
            <w:r w:rsidRPr="004C7E65">
              <w:rPr>
                <w:color w:val="000000" w:themeColor="text1"/>
                <w:sz w:val="18"/>
                <w:szCs w:val="18"/>
              </w:rPr>
              <w:t>бюджетных, казенных учреждений</w:t>
            </w:r>
          </w:p>
        </w:tc>
        <w:tc>
          <w:tcPr>
            <w:tcW w:w="992" w:type="dxa"/>
            <w:tcBorders>
              <w:top w:val="single" w:sz="4" w:space="0" w:color="auto"/>
              <w:left w:val="single" w:sz="4" w:space="0" w:color="auto"/>
              <w:bottom w:val="single" w:sz="4" w:space="0" w:color="auto"/>
              <w:right w:val="single" w:sz="4" w:space="0" w:color="auto"/>
            </w:tcBorders>
          </w:tcPr>
          <w:p w:rsidR="00C451DB" w:rsidRPr="004C7E65" w:rsidRDefault="00C451DB" w:rsidP="00B3429F">
            <w:pPr>
              <w:rPr>
                <w:sz w:val="18"/>
                <w:szCs w:val="18"/>
              </w:rPr>
            </w:pPr>
            <w:r w:rsidRPr="004C7E65">
              <w:rPr>
                <w:sz w:val="18"/>
                <w:szCs w:val="18"/>
              </w:rPr>
              <w:lastRenderedPageBreak/>
              <w:t xml:space="preserve">Формирование бухгалтерского (бюджетного)учета (формирование регистров) по всем видам </w:t>
            </w:r>
            <w:r w:rsidRPr="004C7E65">
              <w:rPr>
                <w:sz w:val="18"/>
                <w:szCs w:val="18"/>
              </w:rPr>
              <w:lastRenderedPageBreak/>
              <w:t>объекта учета, формирование бухгалтерской(бюджетной,</w:t>
            </w:r>
            <w:r>
              <w:rPr>
                <w:sz w:val="18"/>
                <w:szCs w:val="18"/>
              </w:rPr>
              <w:t xml:space="preserve"> </w:t>
            </w:r>
            <w:r w:rsidRPr="004C7E65">
              <w:rPr>
                <w:sz w:val="18"/>
                <w:szCs w:val="18"/>
              </w:rPr>
              <w:t>финансовой)отчетности</w:t>
            </w:r>
          </w:p>
        </w:tc>
        <w:tc>
          <w:tcPr>
            <w:tcW w:w="992" w:type="dxa"/>
            <w:tcBorders>
              <w:top w:val="single" w:sz="4" w:space="0" w:color="auto"/>
              <w:left w:val="single" w:sz="4" w:space="0" w:color="auto"/>
              <w:bottom w:val="single" w:sz="4" w:space="0" w:color="auto"/>
              <w:right w:val="single" w:sz="4" w:space="0" w:color="auto"/>
            </w:tcBorders>
          </w:tcPr>
          <w:p w:rsidR="00C451DB" w:rsidRPr="00152381" w:rsidRDefault="00C451DB" w:rsidP="00B3429F">
            <w:pPr>
              <w:rPr>
                <w:sz w:val="18"/>
                <w:szCs w:val="18"/>
              </w:rPr>
            </w:pPr>
            <w:r>
              <w:rPr>
                <w:sz w:val="18"/>
                <w:szCs w:val="18"/>
              </w:rPr>
              <w:lastRenderedPageBreak/>
              <w:t>За счет средств бюджета</w:t>
            </w:r>
            <w:r w:rsidR="00E51D07">
              <w:rPr>
                <w:sz w:val="18"/>
                <w:szCs w:val="18"/>
              </w:rPr>
              <w:t xml:space="preserve"> </w:t>
            </w:r>
            <w:r>
              <w:rPr>
                <w:sz w:val="18"/>
                <w:szCs w:val="18"/>
              </w:rPr>
              <w:t>(в том числе в форме субсидий)</w:t>
            </w:r>
          </w:p>
        </w:tc>
        <w:tc>
          <w:tcPr>
            <w:tcW w:w="1022" w:type="dxa"/>
            <w:tcBorders>
              <w:top w:val="single" w:sz="4" w:space="0" w:color="auto"/>
              <w:left w:val="single" w:sz="4" w:space="0" w:color="auto"/>
              <w:bottom w:val="single" w:sz="4" w:space="0" w:color="auto"/>
              <w:right w:val="single" w:sz="4" w:space="0" w:color="auto"/>
            </w:tcBorders>
          </w:tcPr>
          <w:p w:rsidR="00C451DB" w:rsidRPr="004C7E65" w:rsidRDefault="00C451DB" w:rsidP="00B3429F">
            <w:pPr>
              <w:rPr>
                <w:color w:val="000000" w:themeColor="text1"/>
                <w:sz w:val="18"/>
                <w:szCs w:val="18"/>
              </w:rPr>
            </w:pPr>
            <w:r w:rsidRPr="004C7E65">
              <w:rPr>
                <w:color w:val="000000" w:themeColor="text1"/>
                <w:sz w:val="18"/>
                <w:szCs w:val="18"/>
              </w:rPr>
              <w:t>Электронные и бумажные носители информации</w:t>
            </w:r>
          </w:p>
        </w:tc>
        <w:tc>
          <w:tcPr>
            <w:tcW w:w="1077" w:type="dxa"/>
            <w:tcBorders>
              <w:top w:val="single" w:sz="4" w:space="0" w:color="auto"/>
              <w:left w:val="single" w:sz="4" w:space="0" w:color="auto"/>
              <w:bottom w:val="single" w:sz="4" w:space="0" w:color="auto"/>
              <w:right w:val="single" w:sz="4" w:space="0" w:color="auto"/>
            </w:tcBorders>
          </w:tcPr>
          <w:p w:rsidR="00C451DB" w:rsidRPr="00AD7F0B" w:rsidRDefault="00C451DB" w:rsidP="00B3429F">
            <w:pPr>
              <w:rPr>
                <w:sz w:val="18"/>
                <w:szCs w:val="18"/>
              </w:rPr>
            </w:pPr>
          </w:p>
        </w:tc>
        <w:tc>
          <w:tcPr>
            <w:tcW w:w="1445" w:type="dxa"/>
            <w:tcBorders>
              <w:top w:val="single" w:sz="4" w:space="0" w:color="auto"/>
              <w:left w:val="single" w:sz="4" w:space="0" w:color="auto"/>
              <w:bottom w:val="single" w:sz="4" w:space="0" w:color="auto"/>
              <w:right w:val="single" w:sz="4" w:space="0" w:color="auto"/>
            </w:tcBorders>
          </w:tcPr>
          <w:p w:rsidR="00C451DB" w:rsidRPr="002459FE" w:rsidRDefault="00C451DB" w:rsidP="00B3429F">
            <w:pPr>
              <w:rPr>
                <w:sz w:val="18"/>
                <w:szCs w:val="18"/>
                <w:highlight w:val="yellow"/>
              </w:rPr>
            </w:pPr>
            <w:r w:rsidRPr="004C7E65">
              <w:rPr>
                <w:sz w:val="18"/>
                <w:szCs w:val="18"/>
              </w:rPr>
              <w:t>Своевременная и достоверная обработка бухгалтерских документов и предоставление бухгалтерской (бюджетной, финансовой) отчетности</w:t>
            </w:r>
          </w:p>
        </w:tc>
        <w:tc>
          <w:tcPr>
            <w:tcW w:w="709" w:type="dxa"/>
            <w:tcBorders>
              <w:top w:val="single" w:sz="4" w:space="0" w:color="auto"/>
              <w:left w:val="single" w:sz="4" w:space="0" w:color="auto"/>
              <w:bottom w:val="single" w:sz="4" w:space="0" w:color="auto"/>
              <w:right w:val="single" w:sz="4" w:space="0" w:color="auto"/>
            </w:tcBorders>
          </w:tcPr>
          <w:p w:rsidR="00C451DB" w:rsidRPr="00C800A3" w:rsidRDefault="00C451DB" w:rsidP="00B3429F">
            <w:pPr>
              <w:pStyle w:val="ConsPlusNormal0"/>
              <w:jc w:val="center"/>
              <w:rPr>
                <w:sz w:val="18"/>
                <w:szCs w:val="18"/>
              </w:rPr>
            </w:pPr>
            <w:r w:rsidRPr="00C800A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51DB" w:rsidRPr="00C800A3" w:rsidRDefault="00C451DB" w:rsidP="00B3429F">
            <w:pPr>
              <w:pStyle w:val="ConsPlusNormal0"/>
              <w:jc w:val="center"/>
              <w:rPr>
                <w:sz w:val="18"/>
                <w:szCs w:val="18"/>
              </w:rPr>
            </w:pPr>
            <w:r w:rsidRPr="00C800A3">
              <w:rPr>
                <w:sz w:val="18"/>
                <w:szCs w:val="18"/>
              </w:rPr>
              <w:t>744</w:t>
            </w:r>
          </w:p>
        </w:tc>
        <w:tc>
          <w:tcPr>
            <w:tcW w:w="1843" w:type="dxa"/>
            <w:tcBorders>
              <w:top w:val="single" w:sz="4" w:space="0" w:color="auto"/>
              <w:left w:val="single" w:sz="4" w:space="0" w:color="auto"/>
              <w:bottom w:val="single" w:sz="4" w:space="0" w:color="auto"/>
              <w:right w:val="single" w:sz="4" w:space="0" w:color="auto"/>
            </w:tcBorders>
          </w:tcPr>
          <w:p w:rsidR="00C451DB" w:rsidRPr="00C800A3" w:rsidRDefault="00C451DB" w:rsidP="00B3429F">
            <w:pPr>
              <w:pStyle w:val="ConsPlusNormal0"/>
              <w:jc w:val="center"/>
              <w:rPr>
                <w:sz w:val="18"/>
                <w:szCs w:val="18"/>
              </w:rPr>
            </w:pPr>
            <w:r w:rsidRPr="00C800A3">
              <w:rPr>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C451DB" w:rsidRPr="00C800A3" w:rsidRDefault="00C451DB" w:rsidP="00B3429F">
            <w:pPr>
              <w:pStyle w:val="ConsPlusNormal0"/>
              <w:jc w:val="center"/>
              <w:rPr>
                <w:sz w:val="18"/>
                <w:szCs w:val="18"/>
              </w:rPr>
            </w:pPr>
            <w:r w:rsidRPr="00C800A3">
              <w:rPr>
                <w:sz w:val="18"/>
                <w:szCs w:val="18"/>
              </w:rPr>
              <w:t>100</w:t>
            </w:r>
          </w:p>
        </w:tc>
        <w:tc>
          <w:tcPr>
            <w:tcW w:w="1843" w:type="dxa"/>
            <w:tcBorders>
              <w:top w:val="single" w:sz="4" w:space="0" w:color="auto"/>
              <w:left w:val="single" w:sz="4" w:space="0" w:color="auto"/>
              <w:bottom w:val="single" w:sz="4" w:space="0" w:color="auto"/>
              <w:right w:val="single" w:sz="4" w:space="0" w:color="auto"/>
            </w:tcBorders>
          </w:tcPr>
          <w:p w:rsidR="00C451DB" w:rsidRPr="00C800A3" w:rsidRDefault="00C451DB" w:rsidP="00B3429F">
            <w:pPr>
              <w:pStyle w:val="ConsPlusNormal0"/>
              <w:jc w:val="center"/>
              <w:rPr>
                <w:sz w:val="18"/>
                <w:szCs w:val="18"/>
              </w:rPr>
            </w:pPr>
            <w:r w:rsidRPr="00C800A3">
              <w:rPr>
                <w:sz w:val="18"/>
                <w:szCs w:val="18"/>
              </w:rPr>
              <w:t>100</w:t>
            </w:r>
          </w:p>
        </w:tc>
      </w:tr>
    </w:tbl>
    <w:p w:rsidR="00C451DB" w:rsidRDefault="00C451DB" w:rsidP="00C451DB">
      <w:pPr>
        <w:rPr>
          <w:sz w:val="24"/>
          <w:szCs w:val="24"/>
        </w:rPr>
      </w:pPr>
    </w:p>
    <w:p w:rsidR="00C451DB" w:rsidRPr="00F1035D" w:rsidRDefault="00C451DB" w:rsidP="00C451DB">
      <w:pPr>
        <w:jc w:val="both"/>
      </w:pPr>
      <w:r w:rsidRPr="00F1035D">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C451DB" w:rsidRDefault="005E74CF" w:rsidP="00C451DB">
      <w:pPr>
        <w:jc w:val="both"/>
      </w:pPr>
      <w:r>
        <w:rPr>
          <w:noProof/>
        </w:rPr>
        <w:pict>
          <v:rect id="_x0000_s1028" style="position:absolute;left:0;text-align:left;margin-left:4.05pt;margin-top:2.6pt;width:169.5pt;height:29.9pt;z-index:251662336"/>
        </w:pict>
      </w:r>
    </w:p>
    <w:p w:rsidR="00C451DB" w:rsidRDefault="00C451DB" w:rsidP="00C451DB">
      <w:pPr>
        <w:jc w:val="both"/>
      </w:pPr>
    </w:p>
    <w:p w:rsidR="00C451DB" w:rsidRDefault="00C451DB" w:rsidP="00C451DB">
      <w:pPr>
        <w:jc w:val="both"/>
      </w:pPr>
    </w:p>
    <w:p w:rsidR="00C451DB" w:rsidRPr="00E758D1" w:rsidRDefault="00C451DB" w:rsidP="00C451DB">
      <w:pPr>
        <w:jc w:val="both"/>
      </w:pPr>
    </w:p>
    <w:p w:rsidR="00C451DB" w:rsidRPr="00E758D1" w:rsidRDefault="00C451DB" w:rsidP="00C451DB">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3.2. Показатели, характеризующие объем работы:</w:t>
      </w:r>
    </w:p>
    <w:p w:rsidR="00C451DB" w:rsidRDefault="00C451DB" w:rsidP="00C451DB">
      <w:pPr>
        <w:pStyle w:val="ConsPlusNonformat"/>
        <w:jc w:val="both"/>
        <w:rPr>
          <w:rFonts w:ascii="Times New Roman" w:hAnsi="Times New Roman" w:cs="Times New Roman"/>
          <w:sz w:val="24"/>
          <w:szCs w:val="24"/>
        </w:rPr>
      </w:pPr>
    </w:p>
    <w:tbl>
      <w:tblPr>
        <w:tblW w:w="15026" w:type="dxa"/>
        <w:tblInd w:w="62" w:type="dxa"/>
        <w:tblLayout w:type="fixed"/>
        <w:tblCellMar>
          <w:top w:w="102" w:type="dxa"/>
          <w:left w:w="62" w:type="dxa"/>
          <w:bottom w:w="102" w:type="dxa"/>
          <w:right w:w="62" w:type="dxa"/>
        </w:tblCellMar>
        <w:tblLook w:val="0000"/>
      </w:tblPr>
      <w:tblGrid>
        <w:gridCol w:w="907"/>
        <w:gridCol w:w="1134"/>
        <w:gridCol w:w="1134"/>
        <w:gridCol w:w="1134"/>
        <w:gridCol w:w="1247"/>
        <w:gridCol w:w="1077"/>
        <w:gridCol w:w="1022"/>
        <w:gridCol w:w="792"/>
        <w:gridCol w:w="767"/>
        <w:gridCol w:w="1559"/>
        <w:gridCol w:w="1134"/>
        <w:gridCol w:w="1134"/>
        <w:gridCol w:w="1985"/>
      </w:tblGrid>
      <w:tr w:rsidR="00C451DB" w:rsidRPr="00F1035D" w:rsidTr="00C451DB">
        <w:tc>
          <w:tcPr>
            <w:tcW w:w="907" w:type="dxa"/>
            <w:vMerge w:val="restart"/>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Показатель, характеризующий содержание работы (по справочникам)</w:t>
            </w:r>
          </w:p>
        </w:tc>
        <w:tc>
          <w:tcPr>
            <w:tcW w:w="2324" w:type="dxa"/>
            <w:gridSpan w:val="2"/>
            <w:vMerge w:val="restart"/>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Показатель, характеризующий условия (формы) выполнения работы (по справочникам)</w:t>
            </w:r>
          </w:p>
        </w:tc>
        <w:tc>
          <w:tcPr>
            <w:tcW w:w="4140" w:type="dxa"/>
            <w:gridSpan w:val="4"/>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Показатель объема работы</w:t>
            </w:r>
          </w:p>
        </w:tc>
        <w:tc>
          <w:tcPr>
            <w:tcW w:w="4253" w:type="dxa"/>
            <w:gridSpan w:val="3"/>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Значение показателя объема работы</w:t>
            </w:r>
          </w:p>
        </w:tc>
      </w:tr>
      <w:tr w:rsidR="00C451DB" w:rsidRPr="00F1035D" w:rsidTr="005E74CF">
        <w:tc>
          <w:tcPr>
            <w:tcW w:w="907" w:type="dxa"/>
            <w:vMerge/>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both"/>
              <w:rPr>
                <w:rFonts w:ascii="Times New Roman" w:hAnsi="Times New Roman"/>
              </w:rPr>
            </w:pPr>
          </w:p>
        </w:tc>
        <w:tc>
          <w:tcPr>
            <w:tcW w:w="3402" w:type="dxa"/>
            <w:gridSpan w:val="3"/>
            <w:vMerge/>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both"/>
              <w:rPr>
                <w:rFonts w:ascii="Times New Roman" w:hAnsi="Times New Roman"/>
              </w:rPr>
            </w:pPr>
          </w:p>
        </w:tc>
        <w:tc>
          <w:tcPr>
            <w:tcW w:w="2324" w:type="dxa"/>
            <w:gridSpan w:val="2"/>
            <w:vMerge/>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both"/>
              <w:rPr>
                <w:rFonts w:ascii="Times New Roman" w:hAnsi="Times New Roman"/>
              </w:rPr>
            </w:pPr>
          </w:p>
        </w:tc>
        <w:tc>
          <w:tcPr>
            <w:tcW w:w="1022" w:type="dxa"/>
            <w:vMerge w:val="restart"/>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наименование показателя</w:t>
            </w:r>
          </w:p>
        </w:tc>
        <w:tc>
          <w:tcPr>
            <w:tcW w:w="1559" w:type="dxa"/>
            <w:gridSpan w:val="2"/>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единица измерения по ОКЕИ</w:t>
            </w:r>
          </w:p>
        </w:tc>
        <w:tc>
          <w:tcPr>
            <w:tcW w:w="1559" w:type="dxa"/>
            <w:vMerge w:val="restart"/>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описание работы</w:t>
            </w:r>
          </w:p>
        </w:tc>
        <w:tc>
          <w:tcPr>
            <w:tcW w:w="1134" w:type="dxa"/>
            <w:vMerge w:val="restart"/>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20</w:t>
            </w:r>
            <w:r>
              <w:rPr>
                <w:rFonts w:ascii="Times New Roman" w:hAnsi="Times New Roman"/>
              </w:rPr>
              <w:t>22</w:t>
            </w:r>
            <w:r w:rsidRPr="00F1035D">
              <w:rPr>
                <w:rFonts w:ascii="Times New Roman" w:hAnsi="Times New Roman"/>
              </w:rPr>
              <w:t xml:space="preserve">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20</w:t>
            </w:r>
            <w:r>
              <w:rPr>
                <w:rFonts w:ascii="Times New Roman" w:hAnsi="Times New Roman"/>
              </w:rPr>
              <w:t>23</w:t>
            </w:r>
            <w:r w:rsidRPr="00F1035D">
              <w:rPr>
                <w:rFonts w:ascii="Times New Roman" w:hAnsi="Times New Roman"/>
              </w:rPr>
              <w:t xml:space="preserve"> год (1-й год планового периода)</w:t>
            </w:r>
          </w:p>
        </w:tc>
        <w:tc>
          <w:tcPr>
            <w:tcW w:w="1985" w:type="dxa"/>
            <w:vMerge w:val="restart"/>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20</w:t>
            </w:r>
            <w:r>
              <w:rPr>
                <w:rFonts w:ascii="Times New Roman" w:hAnsi="Times New Roman"/>
              </w:rPr>
              <w:t>24</w:t>
            </w:r>
            <w:r w:rsidRPr="00F1035D">
              <w:rPr>
                <w:rFonts w:ascii="Times New Roman" w:hAnsi="Times New Roman"/>
              </w:rPr>
              <w:t xml:space="preserve"> год (2-й год планового периода)</w:t>
            </w:r>
          </w:p>
        </w:tc>
      </w:tr>
      <w:tr w:rsidR="00C451DB" w:rsidRPr="00F1035D" w:rsidTr="005E74CF">
        <w:tc>
          <w:tcPr>
            <w:tcW w:w="907" w:type="dxa"/>
            <w:vMerge/>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________</w:t>
            </w:r>
          </w:p>
          <w:p w:rsidR="00C451DB" w:rsidRPr="00F1035D" w:rsidRDefault="00C451DB" w:rsidP="00B3429F">
            <w:pPr>
              <w:pStyle w:val="ConsPlusNormal0"/>
              <w:jc w:val="center"/>
              <w:rPr>
                <w:rFonts w:ascii="Times New Roman" w:hAnsi="Times New Roman"/>
              </w:rPr>
            </w:pPr>
            <w:r w:rsidRPr="00F1035D">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________</w:t>
            </w:r>
          </w:p>
          <w:p w:rsidR="00C451DB" w:rsidRPr="00F1035D" w:rsidRDefault="00C451DB" w:rsidP="00B3429F">
            <w:pPr>
              <w:pStyle w:val="ConsPlusNormal0"/>
              <w:jc w:val="center"/>
              <w:rPr>
                <w:rFonts w:ascii="Times New Roman" w:hAnsi="Times New Roman"/>
              </w:rPr>
            </w:pPr>
            <w:r w:rsidRPr="00F1035D">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________</w:t>
            </w:r>
          </w:p>
          <w:p w:rsidR="00C451DB" w:rsidRPr="00F1035D" w:rsidRDefault="00C451DB" w:rsidP="00B3429F">
            <w:pPr>
              <w:pStyle w:val="ConsPlusNormal0"/>
              <w:jc w:val="center"/>
              <w:rPr>
                <w:rFonts w:ascii="Times New Roman" w:hAnsi="Times New Roman"/>
              </w:rPr>
            </w:pPr>
            <w:r w:rsidRPr="00F1035D">
              <w:rPr>
                <w:rFonts w:ascii="Times New Roman" w:hAnsi="Times New Roman"/>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_________</w:t>
            </w:r>
          </w:p>
          <w:p w:rsidR="00C451DB" w:rsidRPr="00F1035D" w:rsidRDefault="00C451DB" w:rsidP="00B3429F">
            <w:pPr>
              <w:pStyle w:val="ConsPlusNormal0"/>
              <w:jc w:val="center"/>
              <w:rPr>
                <w:rFonts w:ascii="Times New Roman" w:hAnsi="Times New Roman"/>
              </w:rPr>
            </w:pPr>
            <w:r w:rsidRPr="00F1035D">
              <w:rPr>
                <w:rFonts w:ascii="Times New Roman" w:hAnsi="Times New Roman"/>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_______</w:t>
            </w:r>
          </w:p>
          <w:p w:rsidR="00C451DB" w:rsidRPr="00F1035D" w:rsidRDefault="00C451DB" w:rsidP="00B3429F">
            <w:pPr>
              <w:pStyle w:val="ConsPlusNormal0"/>
              <w:jc w:val="center"/>
              <w:rPr>
                <w:rFonts w:ascii="Times New Roman" w:hAnsi="Times New Roman"/>
              </w:rPr>
            </w:pPr>
            <w:r w:rsidRPr="00F1035D">
              <w:rPr>
                <w:rFonts w:ascii="Times New Roman" w:hAnsi="Times New Roman"/>
              </w:rPr>
              <w:t>(наименование показателя)</w:t>
            </w:r>
          </w:p>
        </w:tc>
        <w:tc>
          <w:tcPr>
            <w:tcW w:w="1022" w:type="dxa"/>
            <w:vMerge/>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наименование</w:t>
            </w:r>
          </w:p>
        </w:tc>
        <w:tc>
          <w:tcPr>
            <w:tcW w:w="767"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код</w:t>
            </w:r>
          </w:p>
        </w:tc>
        <w:tc>
          <w:tcPr>
            <w:tcW w:w="1559" w:type="dxa"/>
            <w:vMerge/>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p>
        </w:tc>
      </w:tr>
      <w:tr w:rsidR="00C451DB" w:rsidRPr="00F1035D" w:rsidTr="005E74CF">
        <w:tc>
          <w:tcPr>
            <w:tcW w:w="907"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4</w:t>
            </w:r>
          </w:p>
        </w:tc>
        <w:tc>
          <w:tcPr>
            <w:tcW w:w="1247"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5</w:t>
            </w:r>
          </w:p>
        </w:tc>
        <w:tc>
          <w:tcPr>
            <w:tcW w:w="1077"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6</w:t>
            </w:r>
          </w:p>
        </w:tc>
        <w:tc>
          <w:tcPr>
            <w:tcW w:w="1022"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7</w:t>
            </w:r>
          </w:p>
        </w:tc>
        <w:tc>
          <w:tcPr>
            <w:tcW w:w="792"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8</w:t>
            </w:r>
          </w:p>
        </w:tc>
        <w:tc>
          <w:tcPr>
            <w:tcW w:w="767"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12</w:t>
            </w:r>
          </w:p>
        </w:tc>
        <w:tc>
          <w:tcPr>
            <w:tcW w:w="1985"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jc w:val="center"/>
              <w:rPr>
                <w:rFonts w:ascii="Times New Roman" w:hAnsi="Times New Roman"/>
              </w:rPr>
            </w:pPr>
            <w:r w:rsidRPr="00F1035D">
              <w:rPr>
                <w:rFonts w:ascii="Times New Roman" w:hAnsi="Times New Roman"/>
              </w:rPr>
              <w:t>13</w:t>
            </w:r>
          </w:p>
        </w:tc>
      </w:tr>
      <w:tr w:rsidR="00C451DB" w:rsidRPr="00F1035D" w:rsidTr="005E74CF">
        <w:tc>
          <w:tcPr>
            <w:tcW w:w="907" w:type="dxa"/>
            <w:tcBorders>
              <w:top w:val="single" w:sz="4" w:space="0" w:color="auto"/>
              <w:left w:val="single" w:sz="4" w:space="0" w:color="auto"/>
              <w:bottom w:val="single" w:sz="4" w:space="0" w:color="auto"/>
              <w:right w:val="single" w:sz="4" w:space="0" w:color="auto"/>
            </w:tcBorders>
          </w:tcPr>
          <w:p w:rsidR="00C451DB" w:rsidRDefault="00C451DB" w:rsidP="00B3429F">
            <w:pPr>
              <w:jc w:val="center"/>
              <w:rPr>
                <w:sz w:val="18"/>
                <w:szCs w:val="18"/>
              </w:rPr>
            </w:pPr>
            <w:r>
              <w:rPr>
                <w:sz w:val="18"/>
                <w:szCs w:val="18"/>
              </w:rPr>
              <w:t>692020.Р.66.1.04000001000</w:t>
            </w:r>
          </w:p>
        </w:tc>
        <w:tc>
          <w:tcPr>
            <w:tcW w:w="1134" w:type="dxa"/>
            <w:tcBorders>
              <w:top w:val="single" w:sz="4" w:space="0" w:color="auto"/>
              <w:left w:val="single" w:sz="4" w:space="0" w:color="auto"/>
              <w:bottom w:val="single" w:sz="4" w:space="0" w:color="auto"/>
              <w:right w:val="single" w:sz="4" w:space="0" w:color="auto"/>
            </w:tcBorders>
          </w:tcPr>
          <w:p w:rsidR="00C451DB" w:rsidRDefault="00C451DB" w:rsidP="00B3429F">
            <w:pPr>
              <w:rPr>
                <w:sz w:val="18"/>
                <w:szCs w:val="18"/>
              </w:rPr>
            </w:pPr>
            <w:r>
              <w:rPr>
                <w:sz w:val="18"/>
                <w:szCs w:val="18"/>
              </w:rPr>
              <w:t>Ведение бухгалтерского (бюджетного) учета, формирование регистров бухгалтерск</w:t>
            </w:r>
            <w:r>
              <w:rPr>
                <w:sz w:val="18"/>
                <w:szCs w:val="18"/>
              </w:rPr>
              <w:lastRenderedPageBreak/>
              <w:t xml:space="preserve">ого (бюджетного) учета, формирование бухгалтерской (бюджетной, финансовой) отчетности  </w:t>
            </w:r>
            <w:r w:rsidRPr="00426180">
              <w:rPr>
                <w:sz w:val="18"/>
                <w:szCs w:val="18"/>
              </w:rPr>
              <w:t>бюджетных, казенных учреждений</w:t>
            </w:r>
          </w:p>
        </w:tc>
        <w:tc>
          <w:tcPr>
            <w:tcW w:w="1134" w:type="dxa"/>
            <w:tcBorders>
              <w:top w:val="single" w:sz="4" w:space="0" w:color="auto"/>
              <w:left w:val="single" w:sz="4" w:space="0" w:color="auto"/>
              <w:bottom w:val="single" w:sz="4" w:space="0" w:color="auto"/>
              <w:right w:val="single" w:sz="4" w:space="0" w:color="auto"/>
            </w:tcBorders>
          </w:tcPr>
          <w:p w:rsidR="00C451DB" w:rsidRPr="009D3DB9" w:rsidRDefault="00C451DB" w:rsidP="00B3429F">
            <w:pPr>
              <w:rPr>
                <w:sz w:val="18"/>
                <w:szCs w:val="18"/>
              </w:rPr>
            </w:pPr>
            <w:r w:rsidRPr="009D3DB9">
              <w:rPr>
                <w:sz w:val="18"/>
                <w:szCs w:val="18"/>
              </w:rPr>
              <w:lastRenderedPageBreak/>
              <w:t>Формирование бухгалтерского (бюджетного)</w:t>
            </w:r>
            <w:r w:rsidR="005E74CF">
              <w:rPr>
                <w:sz w:val="18"/>
                <w:szCs w:val="18"/>
              </w:rPr>
              <w:t xml:space="preserve"> </w:t>
            </w:r>
            <w:r w:rsidRPr="009D3DB9">
              <w:rPr>
                <w:sz w:val="18"/>
                <w:szCs w:val="18"/>
              </w:rPr>
              <w:t xml:space="preserve">учета (формирование </w:t>
            </w:r>
            <w:r w:rsidRPr="009D3DB9">
              <w:rPr>
                <w:sz w:val="18"/>
                <w:szCs w:val="18"/>
              </w:rPr>
              <w:lastRenderedPageBreak/>
              <w:t>регистров) по всем видам объекта учета, формирование бухгалтерской</w:t>
            </w:r>
            <w:r w:rsidR="005E74CF">
              <w:rPr>
                <w:sz w:val="18"/>
                <w:szCs w:val="18"/>
              </w:rPr>
              <w:t xml:space="preserve"> </w:t>
            </w:r>
            <w:r w:rsidRPr="009D3DB9">
              <w:rPr>
                <w:sz w:val="18"/>
                <w:szCs w:val="18"/>
              </w:rPr>
              <w:t>(бюджетной,финансовой)отчетности</w:t>
            </w:r>
          </w:p>
        </w:tc>
        <w:tc>
          <w:tcPr>
            <w:tcW w:w="1134" w:type="dxa"/>
            <w:tcBorders>
              <w:top w:val="single" w:sz="4" w:space="0" w:color="auto"/>
              <w:left w:val="single" w:sz="4" w:space="0" w:color="auto"/>
              <w:bottom w:val="single" w:sz="4" w:space="0" w:color="auto"/>
              <w:right w:val="single" w:sz="4" w:space="0" w:color="auto"/>
            </w:tcBorders>
          </w:tcPr>
          <w:p w:rsidR="00C451DB" w:rsidRPr="00152381" w:rsidRDefault="00C451DB" w:rsidP="00B3429F">
            <w:pPr>
              <w:rPr>
                <w:sz w:val="18"/>
                <w:szCs w:val="18"/>
              </w:rPr>
            </w:pPr>
            <w:r>
              <w:rPr>
                <w:sz w:val="18"/>
                <w:szCs w:val="18"/>
              </w:rPr>
              <w:lastRenderedPageBreak/>
              <w:t>За счет средств бюджета</w:t>
            </w:r>
            <w:r w:rsidR="00E51D07">
              <w:rPr>
                <w:sz w:val="18"/>
                <w:szCs w:val="18"/>
              </w:rPr>
              <w:t xml:space="preserve"> </w:t>
            </w:r>
            <w:r>
              <w:rPr>
                <w:sz w:val="18"/>
                <w:szCs w:val="18"/>
              </w:rPr>
              <w:t>(в том числе в форме субсидий)</w:t>
            </w:r>
          </w:p>
        </w:tc>
        <w:tc>
          <w:tcPr>
            <w:tcW w:w="1247" w:type="dxa"/>
            <w:tcBorders>
              <w:top w:val="single" w:sz="4" w:space="0" w:color="auto"/>
              <w:left w:val="single" w:sz="4" w:space="0" w:color="auto"/>
              <w:bottom w:val="single" w:sz="4" w:space="0" w:color="auto"/>
              <w:right w:val="single" w:sz="4" w:space="0" w:color="auto"/>
            </w:tcBorders>
          </w:tcPr>
          <w:p w:rsidR="00C451DB" w:rsidRPr="009D3DB9" w:rsidRDefault="00C451DB" w:rsidP="00B3429F">
            <w:pPr>
              <w:rPr>
                <w:sz w:val="18"/>
                <w:szCs w:val="18"/>
              </w:rPr>
            </w:pPr>
            <w:r w:rsidRPr="009D3DB9">
              <w:rPr>
                <w:sz w:val="18"/>
                <w:szCs w:val="18"/>
              </w:rPr>
              <w:t>Электронные и бумажные носители информации</w:t>
            </w:r>
          </w:p>
        </w:tc>
        <w:tc>
          <w:tcPr>
            <w:tcW w:w="1077" w:type="dxa"/>
            <w:tcBorders>
              <w:top w:val="single" w:sz="4" w:space="0" w:color="auto"/>
              <w:left w:val="single" w:sz="4" w:space="0" w:color="auto"/>
              <w:bottom w:val="single" w:sz="4" w:space="0" w:color="auto"/>
              <w:right w:val="single" w:sz="4" w:space="0" w:color="auto"/>
            </w:tcBorders>
          </w:tcPr>
          <w:p w:rsidR="00C451DB" w:rsidRPr="00F1035D" w:rsidRDefault="00C451DB" w:rsidP="00B3429F">
            <w:pPr>
              <w:pStyle w:val="ConsPlusNormal0"/>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tcPr>
          <w:p w:rsidR="00C451DB" w:rsidRDefault="00C451DB" w:rsidP="00B3429F">
            <w:pPr>
              <w:pStyle w:val="ConsPlusNormal0"/>
              <w:rPr>
                <w:rFonts w:ascii="Times New Roman" w:hAnsi="Times New Roman"/>
                <w:sz w:val="18"/>
                <w:szCs w:val="18"/>
              </w:rPr>
            </w:pPr>
            <w:r w:rsidRPr="00A80D46">
              <w:rPr>
                <w:rFonts w:ascii="Times New Roman" w:hAnsi="Times New Roman"/>
                <w:sz w:val="18"/>
                <w:szCs w:val="18"/>
              </w:rPr>
              <w:t>1.</w:t>
            </w:r>
            <w:r>
              <w:rPr>
                <w:rFonts w:ascii="Times New Roman" w:hAnsi="Times New Roman"/>
                <w:sz w:val="18"/>
                <w:szCs w:val="18"/>
              </w:rPr>
              <w:t>Количество объектов учета (регистров);</w:t>
            </w:r>
          </w:p>
          <w:p w:rsidR="00C451DB" w:rsidRDefault="00C451DB" w:rsidP="00B3429F">
            <w:pPr>
              <w:pStyle w:val="ConsPlusNormal0"/>
              <w:rPr>
                <w:rFonts w:ascii="Times New Roman" w:hAnsi="Times New Roman"/>
                <w:sz w:val="18"/>
                <w:szCs w:val="18"/>
              </w:rPr>
            </w:pPr>
          </w:p>
          <w:p w:rsidR="00C451DB" w:rsidRDefault="00C451DB" w:rsidP="00B3429F">
            <w:pPr>
              <w:pStyle w:val="ConsPlusNormal0"/>
              <w:rPr>
                <w:rFonts w:ascii="Times New Roman" w:hAnsi="Times New Roman"/>
                <w:sz w:val="18"/>
                <w:szCs w:val="18"/>
              </w:rPr>
            </w:pPr>
            <w:r>
              <w:rPr>
                <w:rFonts w:ascii="Times New Roman" w:hAnsi="Times New Roman"/>
                <w:sz w:val="18"/>
                <w:szCs w:val="18"/>
              </w:rPr>
              <w:t>2.Количест</w:t>
            </w:r>
            <w:r>
              <w:rPr>
                <w:rFonts w:ascii="Times New Roman" w:hAnsi="Times New Roman"/>
                <w:sz w:val="18"/>
                <w:szCs w:val="18"/>
              </w:rPr>
              <w:lastRenderedPageBreak/>
              <w:t>во обслуживаемых учреждений</w:t>
            </w:r>
          </w:p>
          <w:p w:rsidR="00C451DB" w:rsidRPr="00A80D46" w:rsidRDefault="00C451DB" w:rsidP="00B3429F">
            <w:pPr>
              <w:pStyle w:val="ConsPlusNormal0"/>
              <w:rPr>
                <w:rFonts w:ascii="Times New Roman" w:hAnsi="Times New Roman"/>
                <w:sz w:val="18"/>
                <w:szCs w:val="18"/>
              </w:rPr>
            </w:pPr>
            <w:r>
              <w:rPr>
                <w:rFonts w:ascii="Times New Roman" w:hAnsi="Times New Roman"/>
                <w:sz w:val="18"/>
                <w:szCs w:val="18"/>
              </w:rPr>
              <w:t xml:space="preserve">3.Количество отчетов, подлежащих своду </w:t>
            </w:r>
          </w:p>
        </w:tc>
        <w:tc>
          <w:tcPr>
            <w:tcW w:w="792" w:type="dxa"/>
            <w:tcBorders>
              <w:top w:val="single" w:sz="4" w:space="0" w:color="auto"/>
              <w:left w:val="single" w:sz="4" w:space="0" w:color="auto"/>
              <w:bottom w:val="single" w:sz="4" w:space="0" w:color="auto"/>
              <w:right w:val="single" w:sz="4" w:space="0" w:color="auto"/>
            </w:tcBorders>
          </w:tcPr>
          <w:p w:rsidR="00C451DB" w:rsidRDefault="00C451DB" w:rsidP="00B3429F">
            <w:pPr>
              <w:pStyle w:val="ConsPlusNormal0"/>
              <w:jc w:val="center"/>
              <w:rPr>
                <w:rFonts w:ascii="Times New Roman" w:hAnsi="Times New Roman"/>
              </w:rPr>
            </w:pPr>
            <w:r>
              <w:rPr>
                <w:rFonts w:ascii="Times New Roman" w:hAnsi="Times New Roman"/>
              </w:rPr>
              <w:lastRenderedPageBreak/>
              <w:t>ед.</w:t>
            </w:r>
          </w:p>
          <w:p w:rsidR="00C451DB" w:rsidRDefault="00C451DB" w:rsidP="00B3429F">
            <w:pPr>
              <w:pStyle w:val="ConsPlusNormal0"/>
              <w:jc w:val="center"/>
              <w:rPr>
                <w:rFonts w:ascii="Times New Roman" w:hAnsi="Times New Roman"/>
              </w:rPr>
            </w:pPr>
          </w:p>
          <w:p w:rsidR="00C451DB" w:rsidRDefault="00C451DB" w:rsidP="00B3429F">
            <w:pPr>
              <w:pStyle w:val="ConsPlusNormal0"/>
              <w:jc w:val="center"/>
              <w:rPr>
                <w:rFonts w:ascii="Times New Roman" w:hAnsi="Times New Roman"/>
              </w:rPr>
            </w:pPr>
          </w:p>
          <w:p w:rsidR="00C451DB" w:rsidRDefault="00C451DB" w:rsidP="00B3429F">
            <w:pPr>
              <w:pStyle w:val="ConsPlusNormal0"/>
              <w:jc w:val="center"/>
              <w:rPr>
                <w:rFonts w:ascii="Times New Roman" w:hAnsi="Times New Roman"/>
              </w:rPr>
            </w:pPr>
          </w:p>
          <w:p w:rsidR="005E74CF" w:rsidRPr="005E74CF" w:rsidRDefault="005E74CF" w:rsidP="005E74CF">
            <w:pPr>
              <w:pStyle w:val="ConsPlusNormal0"/>
              <w:rPr>
                <w:rFonts w:ascii="Times New Roman" w:hAnsi="Times New Roman"/>
                <w:sz w:val="36"/>
                <w:szCs w:val="36"/>
              </w:rPr>
            </w:pPr>
          </w:p>
          <w:p w:rsidR="00C451DB" w:rsidRDefault="00C451DB" w:rsidP="00B3429F">
            <w:pPr>
              <w:pStyle w:val="ConsPlusNormal0"/>
              <w:jc w:val="center"/>
              <w:rPr>
                <w:rFonts w:ascii="Times New Roman" w:hAnsi="Times New Roman"/>
              </w:rPr>
            </w:pPr>
            <w:r>
              <w:rPr>
                <w:rFonts w:ascii="Times New Roman" w:hAnsi="Times New Roman"/>
              </w:rPr>
              <w:t>ед.</w:t>
            </w:r>
          </w:p>
          <w:p w:rsidR="00C451DB" w:rsidRDefault="00C451DB" w:rsidP="00B3429F">
            <w:pPr>
              <w:pStyle w:val="ConsPlusNormal0"/>
              <w:jc w:val="center"/>
              <w:rPr>
                <w:rFonts w:ascii="Times New Roman" w:hAnsi="Times New Roman"/>
              </w:rPr>
            </w:pPr>
          </w:p>
          <w:p w:rsidR="00C451DB" w:rsidRDefault="00C451DB" w:rsidP="00B3429F">
            <w:pPr>
              <w:pStyle w:val="ConsPlusNormal0"/>
              <w:jc w:val="center"/>
              <w:rPr>
                <w:rFonts w:ascii="Times New Roman" w:hAnsi="Times New Roman"/>
              </w:rPr>
            </w:pPr>
          </w:p>
          <w:p w:rsidR="00C451DB" w:rsidRDefault="00C451DB" w:rsidP="00B3429F">
            <w:pPr>
              <w:pStyle w:val="ConsPlusNormal0"/>
              <w:jc w:val="center"/>
              <w:rPr>
                <w:rFonts w:ascii="Times New Roman" w:hAnsi="Times New Roman"/>
              </w:rPr>
            </w:pPr>
          </w:p>
          <w:p w:rsidR="005E74CF" w:rsidRDefault="005E74CF" w:rsidP="005E74CF">
            <w:pPr>
              <w:pStyle w:val="ConsPlusNormal0"/>
              <w:rPr>
                <w:rFonts w:ascii="Times New Roman" w:hAnsi="Times New Roman"/>
              </w:rPr>
            </w:pPr>
          </w:p>
          <w:p w:rsidR="00C451DB" w:rsidRDefault="00C451DB" w:rsidP="00B3429F">
            <w:pPr>
              <w:pStyle w:val="ConsPlusNormal0"/>
              <w:jc w:val="center"/>
              <w:rPr>
                <w:rFonts w:ascii="Times New Roman" w:hAnsi="Times New Roman"/>
              </w:rPr>
            </w:pPr>
            <w:r>
              <w:rPr>
                <w:rFonts w:ascii="Times New Roman" w:hAnsi="Times New Roman"/>
              </w:rPr>
              <w:t>ед.</w:t>
            </w:r>
          </w:p>
          <w:p w:rsidR="00C451DB" w:rsidRDefault="00C451DB" w:rsidP="00B3429F">
            <w:pPr>
              <w:pStyle w:val="ConsPlusNormal0"/>
              <w:jc w:val="center"/>
              <w:rPr>
                <w:rFonts w:ascii="Times New Roman" w:hAnsi="Times New Roman"/>
              </w:rPr>
            </w:pPr>
          </w:p>
          <w:p w:rsidR="00C451DB" w:rsidRDefault="00C451DB" w:rsidP="00B3429F">
            <w:pPr>
              <w:pStyle w:val="ConsPlusNormal0"/>
              <w:jc w:val="center"/>
              <w:rPr>
                <w:rFonts w:ascii="Times New Roman" w:hAnsi="Times New Roman"/>
              </w:rPr>
            </w:pPr>
          </w:p>
          <w:p w:rsidR="00C451DB" w:rsidRDefault="00C451DB" w:rsidP="00B3429F">
            <w:pPr>
              <w:pStyle w:val="ConsPlusNormal0"/>
              <w:jc w:val="center"/>
              <w:rPr>
                <w:rFonts w:ascii="Times New Roman" w:hAnsi="Times New Roman"/>
              </w:rPr>
            </w:pPr>
          </w:p>
          <w:p w:rsidR="00C451DB" w:rsidRPr="00F1035D" w:rsidRDefault="00C451DB" w:rsidP="00C451DB">
            <w:pPr>
              <w:pStyle w:val="ConsPlusNormal0"/>
              <w:rPr>
                <w:rFonts w:ascii="Times New Roman" w:hAnsi="Times New Roman"/>
              </w:rPr>
            </w:pPr>
          </w:p>
        </w:tc>
        <w:tc>
          <w:tcPr>
            <w:tcW w:w="767" w:type="dxa"/>
            <w:tcBorders>
              <w:top w:val="single" w:sz="4" w:space="0" w:color="auto"/>
              <w:left w:val="single" w:sz="4" w:space="0" w:color="auto"/>
              <w:bottom w:val="single" w:sz="4" w:space="0" w:color="auto"/>
              <w:right w:val="single" w:sz="4" w:space="0" w:color="auto"/>
            </w:tcBorders>
          </w:tcPr>
          <w:p w:rsidR="00C451DB" w:rsidRDefault="00C451DB" w:rsidP="00B3429F">
            <w:pPr>
              <w:pStyle w:val="ConsPlusNormal0"/>
              <w:jc w:val="center"/>
              <w:rPr>
                <w:rFonts w:ascii="Times New Roman" w:hAnsi="Times New Roman"/>
                <w:sz w:val="18"/>
                <w:szCs w:val="18"/>
              </w:rPr>
            </w:pPr>
            <w:r w:rsidRPr="00EA4823">
              <w:rPr>
                <w:rFonts w:ascii="Times New Roman" w:hAnsi="Times New Roman"/>
                <w:sz w:val="18"/>
                <w:szCs w:val="18"/>
              </w:rPr>
              <w:lastRenderedPageBreak/>
              <w:t>642</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t>642</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5E74CF" w:rsidRPr="005E74CF" w:rsidRDefault="005E74CF" w:rsidP="005E74CF">
            <w:pPr>
              <w:pStyle w:val="ConsPlusNormal0"/>
              <w:rPr>
                <w:rFonts w:ascii="Times New Roman" w:hAnsi="Times New Roman"/>
                <w:sz w:val="14"/>
                <w:szCs w:val="14"/>
              </w:rPr>
            </w:pPr>
          </w:p>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t>642</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Pr="00EA4823" w:rsidRDefault="00C451DB" w:rsidP="00C451DB">
            <w:pPr>
              <w:pStyle w:val="ConsPlusNorm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51DB" w:rsidRDefault="00C451DB" w:rsidP="00B3429F">
            <w:pPr>
              <w:rPr>
                <w:sz w:val="18"/>
                <w:szCs w:val="18"/>
              </w:rPr>
            </w:pPr>
            <w:r>
              <w:rPr>
                <w:sz w:val="18"/>
                <w:szCs w:val="18"/>
              </w:rPr>
              <w:lastRenderedPageBreak/>
              <w:t xml:space="preserve">Ведение учета по всем объектам учета      </w:t>
            </w:r>
          </w:p>
          <w:p w:rsidR="00C451DB" w:rsidRDefault="00C451DB" w:rsidP="00B3429F">
            <w:pPr>
              <w:rPr>
                <w:sz w:val="18"/>
                <w:szCs w:val="18"/>
              </w:rPr>
            </w:pPr>
            <w:r>
              <w:rPr>
                <w:sz w:val="18"/>
                <w:szCs w:val="18"/>
              </w:rPr>
              <w:t>Ведение учета по всем объектам учета</w:t>
            </w:r>
          </w:p>
          <w:p w:rsidR="00C451DB" w:rsidRDefault="00C451DB" w:rsidP="00B3429F">
            <w:pPr>
              <w:rPr>
                <w:sz w:val="18"/>
                <w:szCs w:val="18"/>
              </w:rPr>
            </w:pPr>
          </w:p>
          <w:p w:rsidR="00C451DB" w:rsidRDefault="00C451DB" w:rsidP="00B3429F">
            <w:pPr>
              <w:rPr>
                <w:sz w:val="18"/>
                <w:szCs w:val="18"/>
              </w:rPr>
            </w:pPr>
            <w:r>
              <w:rPr>
                <w:sz w:val="18"/>
                <w:szCs w:val="18"/>
              </w:rPr>
              <w:t xml:space="preserve">Ведение учета по </w:t>
            </w:r>
            <w:r>
              <w:rPr>
                <w:sz w:val="18"/>
                <w:szCs w:val="18"/>
              </w:rPr>
              <w:lastRenderedPageBreak/>
              <w:t>всем объектам учета</w:t>
            </w:r>
          </w:p>
          <w:p w:rsidR="00C451DB" w:rsidRDefault="00C451DB" w:rsidP="00B3429F">
            <w:pPr>
              <w:rPr>
                <w:sz w:val="18"/>
                <w:szCs w:val="18"/>
              </w:rPr>
            </w:pPr>
          </w:p>
          <w:p w:rsidR="00C451DB" w:rsidRDefault="00C451DB" w:rsidP="00B3429F">
            <w:pPr>
              <w:rPr>
                <w:sz w:val="18"/>
                <w:szCs w:val="18"/>
              </w:rPr>
            </w:pPr>
          </w:p>
          <w:p w:rsidR="00C451DB" w:rsidRDefault="00C451DB" w:rsidP="00B3429F">
            <w:pPr>
              <w:rPr>
                <w:sz w:val="18"/>
                <w:szCs w:val="18"/>
              </w:rPr>
            </w:pPr>
          </w:p>
          <w:p w:rsidR="00C451DB" w:rsidRDefault="00C451DB" w:rsidP="00B3429F">
            <w:pPr>
              <w:rPr>
                <w:sz w:val="18"/>
                <w:szCs w:val="18"/>
              </w:rPr>
            </w:pPr>
          </w:p>
          <w:p w:rsidR="00C451DB" w:rsidRDefault="00C451DB" w:rsidP="00B3429F">
            <w:pPr>
              <w:rPr>
                <w:sz w:val="18"/>
                <w:szCs w:val="18"/>
              </w:rPr>
            </w:pPr>
          </w:p>
          <w:p w:rsidR="00C451DB" w:rsidRDefault="00C451DB" w:rsidP="00B3429F">
            <w:pPr>
              <w:rPr>
                <w:sz w:val="18"/>
                <w:szCs w:val="18"/>
              </w:rPr>
            </w:pPr>
          </w:p>
          <w:p w:rsidR="00C451DB" w:rsidRDefault="00C451DB" w:rsidP="00B3429F">
            <w:pPr>
              <w:rPr>
                <w:sz w:val="18"/>
                <w:szCs w:val="18"/>
              </w:rPr>
            </w:pPr>
          </w:p>
          <w:p w:rsidR="00C451DB" w:rsidRDefault="00C451DB" w:rsidP="00B3429F">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lastRenderedPageBreak/>
              <w:t>2106</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t>21</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t>3452</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Pr="00B55BFE" w:rsidRDefault="00C451DB" w:rsidP="00C451DB">
            <w:pPr>
              <w:pStyle w:val="ConsPlusNormal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lastRenderedPageBreak/>
              <w:t>2106</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t>21</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t>3452</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Pr="00B55BFE" w:rsidRDefault="00C451DB" w:rsidP="00C451DB">
            <w:pPr>
              <w:pStyle w:val="ConsPlusNormal0"/>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lastRenderedPageBreak/>
              <w:t>2106</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t>21</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r>
              <w:rPr>
                <w:rFonts w:ascii="Times New Roman" w:hAnsi="Times New Roman"/>
                <w:sz w:val="18"/>
                <w:szCs w:val="18"/>
              </w:rPr>
              <w:t>3452</w:t>
            </w: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Default="00C451DB" w:rsidP="00B3429F">
            <w:pPr>
              <w:pStyle w:val="ConsPlusNormal0"/>
              <w:jc w:val="center"/>
              <w:rPr>
                <w:rFonts w:ascii="Times New Roman" w:hAnsi="Times New Roman"/>
                <w:sz w:val="18"/>
                <w:szCs w:val="18"/>
              </w:rPr>
            </w:pPr>
          </w:p>
          <w:p w:rsidR="00C451DB" w:rsidRPr="00B55BFE" w:rsidRDefault="00C451DB" w:rsidP="00C451DB">
            <w:pPr>
              <w:pStyle w:val="ConsPlusNormal0"/>
              <w:rPr>
                <w:rFonts w:ascii="Times New Roman" w:hAnsi="Times New Roman"/>
                <w:sz w:val="18"/>
                <w:szCs w:val="18"/>
              </w:rPr>
            </w:pPr>
          </w:p>
        </w:tc>
      </w:tr>
    </w:tbl>
    <w:p w:rsidR="00C451DB" w:rsidRPr="007A6B27" w:rsidRDefault="00C451DB" w:rsidP="00C451DB">
      <w:pPr>
        <w:pStyle w:val="ConsPlusNonformat"/>
        <w:jc w:val="both"/>
        <w:rPr>
          <w:rFonts w:ascii="Times New Roman" w:hAnsi="Times New Roman" w:cs="Times New Roman"/>
          <w:sz w:val="24"/>
          <w:szCs w:val="24"/>
        </w:rPr>
      </w:pPr>
    </w:p>
    <w:p w:rsidR="00C451DB" w:rsidRPr="00E758D1" w:rsidRDefault="005E74CF" w:rsidP="00C451DB">
      <w:pPr>
        <w:pStyle w:val="ConsPlusNonformat"/>
        <w:jc w:val="both"/>
        <w:rPr>
          <w:rFonts w:ascii="Times New Roman" w:hAnsi="Times New Roman" w:cs="Times New Roman"/>
          <w:sz w:val="22"/>
          <w:szCs w:val="22"/>
        </w:rPr>
      </w:pPr>
      <w:r>
        <w:rPr>
          <w:rFonts w:ascii="Times New Roman" w:hAnsi="Times New Roman" w:cs="Times New Roman"/>
          <w:sz w:val="22"/>
          <w:szCs w:val="22"/>
        </w:rPr>
        <w:t>допустимые (возможные)</w:t>
      </w:r>
      <w:r w:rsidR="00C451DB" w:rsidRPr="00E758D1">
        <w:rPr>
          <w:rFonts w:ascii="Times New Roman" w:hAnsi="Times New Roman" w:cs="Times New Roman"/>
          <w:sz w:val="22"/>
          <w:szCs w:val="22"/>
        </w:rPr>
        <w:t xml:space="preserve"> отклонения </w:t>
      </w:r>
      <w:r>
        <w:rPr>
          <w:rFonts w:ascii="Times New Roman" w:hAnsi="Times New Roman" w:cs="Times New Roman"/>
          <w:sz w:val="22"/>
          <w:szCs w:val="22"/>
        </w:rPr>
        <w:t xml:space="preserve">от установленных  показателей </w:t>
      </w:r>
      <w:r w:rsidR="00C451DB" w:rsidRPr="00E758D1">
        <w:rPr>
          <w:rFonts w:ascii="Times New Roman" w:hAnsi="Times New Roman" w:cs="Times New Roman"/>
          <w:sz w:val="22"/>
          <w:szCs w:val="22"/>
        </w:rPr>
        <w:t>объема работы,  в  пределах  которых муниципальное задание считается выполненным (процентов)</w:t>
      </w:r>
    </w:p>
    <w:p w:rsidR="00C451DB" w:rsidRPr="00E758D1" w:rsidRDefault="00C451DB" w:rsidP="00C451DB">
      <w:pPr>
        <w:pStyle w:val="ConsPlusNonformat"/>
        <w:jc w:val="both"/>
        <w:rPr>
          <w:rFonts w:ascii="Times New Roman" w:hAnsi="Times New Roman" w:cs="Times New Roman"/>
          <w:sz w:val="22"/>
          <w:szCs w:val="22"/>
        </w:rPr>
      </w:pPr>
    </w:p>
    <w:p w:rsidR="00C451DB" w:rsidRPr="00E758D1" w:rsidRDefault="00C451DB" w:rsidP="00C451DB">
      <w:pPr>
        <w:pStyle w:val="ConsPlusNonformat"/>
        <w:jc w:val="center"/>
        <w:rPr>
          <w:rFonts w:ascii="Times New Roman" w:hAnsi="Times New Roman" w:cs="Times New Roman"/>
          <w:sz w:val="22"/>
          <w:szCs w:val="22"/>
        </w:rPr>
      </w:pPr>
      <w:r w:rsidRPr="00E758D1">
        <w:rPr>
          <w:rFonts w:ascii="Times New Roman" w:hAnsi="Times New Roman" w:cs="Times New Roman"/>
          <w:sz w:val="22"/>
          <w:szCs w:val="22"/>
        </w:rPr>
        <w:t xml:space="preserve">Часть 3. Прочие сведения о муниципальном задании </w:t>
      </w:r>
      <w:hyperlink w:anchor="Par805" w:tooltip="&lt;6&gt; Заполняется в целом по государственному заданию." w:history="1">
        <w:r w:rsidRPr="00E758D1">
          <w:rPr>
            <w:rFonts w:ascii="Times New Roman" w:hAnsi="Times New Roman" w:cs="Times New Roman"/>
            <w:sz w:val="22"/>
            <w:szCs w:val="22"/>
          </w:rPr>
          <w:t>&lt;6&gt;</w:t>
        </w:r>
      </w:hyperlink>
    </w:p>
    <w:p w:rsidR="00C451DB" w:rsidRPr="00615DC4" w:rsidRDefault="00C451DB" w:rsidP="00C451DB">
      <w:pPr>
        <w:pStyle w:val="ConsPlusNonformat"/>
        <w:jc w:val="center"/>
        <w:rPr>
          <w:rFonts w:ascii="Times New Roman" w:hAnsi="Times New Roman" w:cs="Times New Roman"/>
          <w:sz w:val="24"/>
          <w:szCs w:val="24"/>
        </w:rPr>
      </w:pPr>
    </w:p>
    <w:p w:rsidR="00C451DB" w:rsidRPr="00E758D1" w:rsidRDefault="00C451DB" w:rsidP="00C451DB">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1. Основания для досрочного прекращения выполнения муниципального задания</w:t>
      </w:r>
    </w:p>
    <w:p w:rsidR="00C451DB" w:rsidRPr="00E758D1" w:rsidRDefault="00C451DB" w:rsidP="00C451DB">
      <w:pPr>
        <w:pStyle w:val="ConsPlusNonformat"/>
        <w:jc w:val="both"/>
        <w:rPr>
          <w:rFonts w:ascii="Times New Roman" w:hAnsi="Times New Roman" w:cs="Times New Roman"/>
          <w:sz w:val="22"/>
          <w:szCs w:val="22"/>
        </w:rPr>
      </w:pPr>
      <w:r>
        <w:rPr>
          <w:rFonts w:ascii="Times New Roman" w:hAnsi="Times New Roman" w:cs="Times New Roman"/>
          <w:sz w:val="22"/>
          <w:szCs w:val="22"/>
        </w:rPr>
        <w:t>Реорганизация  учреждения; перераспределение полномочий, повлекшее исключение из компетенции учреждения полномочий по оказанию услуги; иные предусмотренные правовыми актами случаи, повлекшие за собой невозможность оказания муниципальной услуги.</w:t>
      </w:r>
    </w:p>
    <w:p w:rsidR="00C451DB" w:rsidRPr="00E758D1" w:rsidRDefault="005E74CF" w:rsidP="00C451D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 Иная информация, </w:t>
      </w:r>
      <w:r w:rsidR="00C451DB" w:rsidRPr="00E758D1">
        <w:rPr>
          <w:rFonts w:ascii="Times New Roman" w:hAnsi="Times New Roman" w:cs="Times New Roman"/>
          <w:sz w:val="22"/>
          <w:szCs w:val="22"/>
        </w:rPr>
        <w:t>необходимая для выполнения (контроля</w:t>
      </w:r>
      <w:r w:rsidR="00C451DB">
        <w:rPr>
          <w:rFonts w:ascii="Times New Roman" w:hAnsi="Times New Roman" w:cs="Times New Roman"/>
          <w:sz w:val="22"/>
          <w:szCs w:val="22"/>
        </w:rPr>
        <w:t xml:space="preserve"> </w:t>
      </w:r>
      <w:r w:rsidR="00C451DB" w:rsidRPr="00E758D1">
        <w:rPr>
          <w:rFonts w:ascii="Times New Roman" w:hAnsi="Times New Roman" w:cs="Times New Roman"/>
          <w:sz w:val="22"/>
          <w:szCs w:val="22"/>
        </w:rPr>
        <w:t>за выполнением) муниципального задания ____________________________</w:t>
      </w:r>
      <w:r w:rsidR="00C451DB">
        <w:rPr>
          <w:rFonts w:ascii="Times New Roman" w:hAnsi="Times New Roman" w:cs="Times New Roman"/>
          <w:sz w:val="22"/>
          <w:szCs w:val="22"/>
        </w:rPr>
        <w:t>____________</w:t>
      </w:r>
    </w:p>
    <w:p w:rsidR="00C451DB" w:rsidRPr="00E758D1" w:rsidRDefault="00C451DB" w:rsidP="00C451DB">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________________________________________________________________________________________________________________________</w:t>
      </w:r>
      <w:r>
        <w:rPr>
          <w:rFonts w:ascii="Times New Roman" w:hAnsi="Times New Roman" w:cs="Times New Roman"/>
          <w:sz w:val="22"/>
          <w:szCs w:val="22"/>
        </w:rPr>
        <w:t>____________</w:t>
      </w:r>
    </w:p>
    <w:p w:rsidR="00C451DB" w:rsidRPr="00E758D1" w:rsidRDefault="00C451DB" w:rsidP="00C451DB">
      <w:pPr>
        <w:pStyle w:val="ConsPlusNonformat"/>
        <w:jc w:val="both"/>
        <w:rPr>
          <w:rFonts w:ascii="Times New Roman" w:hAnsi="Times New Roman" w:cs="Times New Roman"/>
          <w:sz w:val="22"/>
          <w:szCs w:val="22"/>
        </w:rPr>
      </w:pPr>
    </w:p>
    <w:p w:rsidR="00C451DB" w:rsidRPr="00E758D1" w:rsidRDefault="00C451DB" w:rsidP="00C451DB">
      <w:pPr>
        <w:pStyle w:val="ConsPlusNonformat"/>
        <w:jc w:val="center"/>
        <w:rPr>
          <w:rFonts w:ascii="Times New Roman" w:hAnsi="Times New Roman" w:cs="Times New Roman"/>
          <w:sz w:val="22"/>
          <w:szCs w:val="22"/>
        </w:rPr>
      </w:pPr>
      <w:r w:rsidRPr="00E758D1">
        <w:rPr>
          <w:rFonts w:ascii="Times New Roman" w:hAnsi="Times New Roman" w:cs="Times New Roman"/>
          <w:sz w:val="22"/>
          <w:szCs w:val="22"/>
        </w:rPr>
        <w:t xml:space="preserve">3. Порядок контроля </w:t>
      </w:r>
      <w:r>
        <w:rPr>
          <w:rFonts w:ascii="Times New Roman" w:hAnsi="Times New Roman" w:cs="Times New Roman"/>
          <w:sz w:val="22"/>
          <w:szCs w:val="22"/>
        </w:rPr>
        <w:t xml:space="preserve"> </w:t>
      </w:r>
      <w:r w:rsidRPr="00E758D1">
        <w:rPr>
          <w:rFonts w:ascii="Times New Roman" w:hAnsi="Times New Roman" w:cs="Times New Roman"/>
          <w:sz w:val="22"/>
          <w:szCs w:val="22"/>
        </w:rPr>
        <w:t>за выполнением муниципального задания</w:t>
      </w:r>
    </w:p>
    <w:p w:rsidR="00C451DB" w:rsidRDefault="00C451DB" w:rsidP="00C451DB">
      <w:pPr>
        <w:pStyle w:val="ConsPlusNonformat"/>
        <w:jc w:val="center"/>
        <w:rPr>
          <w:rFonts w:ascii="Times New Roman" w:hAnsi="Times New Roman" w:cs="Times New Roman"/>
          <w:sz w:val="24"/>
          <w:szCs w:val="24"/>
        </w:rPr>
      </w:pPr>
    </w:p>
    <w:tbl>
      <w:tblPr>
        <w:tblW w:w="15026" w:type="dxa"/>
        <w:tblInd w:w="62" w:type="dxa"/>
        <w:tblLayout w:type="fixed"/>
        <w:tblCellMar>
          <w:top w:w="102" w:type="dxa"/>
          <w:left w:w="62" w:type="dxa"/>
          <w:bottom w:w="102" w:type="dxa"/>
          <w:right w:w="62" w:type="dxa"/>
        </w:tblCellMar>
        <w:tblLook w:val="0000"/>
      </w:tblPr>
      <w:tblGrid>
        <w:gridCol w:w="3212"/>
        <w:gridCol w:w="5577"/>
        <w:gridCol w:w="6237"/>
      </w:tblGrid>
      <w:tr w:rsidR="00C451DB" w:rsidRPr="00E758D1" w:rsidTr="00C451DB">
        <w:tc>
          <w:tcPr>
            <w:tcW w:w="321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Форма контроля</w:t>
            </w:r>
          </w:p>
        </w:tc>
        <w:tc>
          <w:tcPr>
            <w:tcW w:w="557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Периодичность</w:t>
            </w:r>
          </w:p>
        </w:tc>
        <w:tc>
          <w:tcPr>
            <w:tcW w:w="623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Органы власти, осуществляющие контроль за выполнением муниципального задания</w:t>
            </w:r>
          </w:p>
        </w:tc>
      </w:tr>
      <w:tr w:rsidR="00C451DB" w:rsidRPr="00E758D1" w:rsidTr="00C451DB">
        <w:tc>
          <w:tcPr>
            <w:tcW w:w="321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1</w:t>
            </w:r>
          </w:p>
        </w:tc>
        <w:tc>
          <w:tcPr>
            <w:tcW w:w="557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2</w:t>
            </w:r>
          </w:p>
        </w:tc>
        <w:tc>
          <w:tcPr>
            <w:tcW w:w="623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jc w:val="center"/>
              <w:rPr>
                <w:rFonts w:ascii="Times New Roman" w:hAnsi="Times New Roman"/>
              </w:rPr>
            </w:pPr>
            <w:r w:rsidRPr="00E758D1">
              <w:rPr>
                <w:rFonts w:ascii="Times New Roman" w:hAnsi="Times New Roman"/>
              </w:rPr>
              <w:t>3</w:t>
            </w:r>
          </w:p>
        </w:tc>
      </w:tr>
      <w:tr w:rsidR="00C451DB" w:rsidRPr="00E758D1" w:rsidTr="00C451DB">
        <w:tc>
          <w:tcPr>
            <w:tcW w:w="321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rPr>
                <w:rFonts w:ascii="Times New Roman" w:hAnsi="Times New Roman"/>
              </w:rPr>
            </w:pPr>
            <w:r>
              <w:rPr>
                <w:rFonts w:ascii="Times New Roman" w:hAnsi="Times New Roman"/>
              </w:rPr>
              <w:t>Плановые проверки</w:t>
            </w:r>
          </w:p>
        </w:tc>
        <w:tc>
          <w:tcPr>
            <w:tcW w:w="557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rPr>
                <w:rFonts w:ascii="Times New Roman" w:hAnsi="Times New Roman"/>
              </w:rPr>
            </w:pPr>
            <w:r>
              <w:rPr>
                <w:rFonts w:ascii="Times New Roman" w:hAnsi="Times New Roman"/>
              </w:rPr>
              <w:t>Устанавливается контролирующим органом</w:t>
            </w:r>
          </w:p>
        </w:tc>
        <w:tc>
          <w:tcPr>
            <w:tcW w:w="623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rPr>
                <w:rFonts w:ascii="Times New Roman" w:hAnsi="Times New Roman"/>
              </w:rPr>
            </w:pPr>
            <w:r>
              <w:rPr>
                <w:rFonts w:ascii="Times New Roman" w:hAnsi="Times New Roman"/>
              </w:rPr>
              <w:t>Управление финансов администрации Калининского МР</w:t>
            </w:r>
          </w:p>
        </w:tc>
      </w:tr>
      <w:tr w:rsidR="00C451DB" w:rsidRPr="00E758D1" w:rsidTr="00C451DB">
        <w:tc>
          <w:tcPr>
            <w:tcW w:w="3212"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rPr>
                <w:rFonts w:ascii="Times New Roman" w:hAnsi="Times New Roman"/>
              </w:rPr>
            </w:pPr>
          </w:p>
        </w:tc>
        <w:tc>
          <w:tcPr>
            <w:tcW w:w="557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C451DB" w:rsidRPr="00E758D1" w:rsidRDefault="00C451DB" w:rsidP="00B3429F">
            <w:pPr>
              <w:pStyle w:val="ConsPlusNormal0"/>
              <w:rPr>
                <w:rFonts w:ascii="Times New Roman" w:hAnsi="Times New Roman"/>
              </w:rPr>
            </w:pPr>
          </w:p>
        </w:tc>
      </w:tr>
    </w:tbl>
    <w:p w:rsidR="00C451DB" w:rsidRDefault="00C451DB" w:rsidP="00C451DB">
      <w:pPr>
        <w:pStyle w:val="ConsPlusNonformat"/>
        <w:jc w:val="center"/>
        <w:rPr>
          <w:rFonts w:ascii="Times New Roman" w:hAnsi="Times New Roman" w:cs="Times New Roman"/>
          <w:sz w:val="24"/>
          <w:szCs w:val="24"/>
        </w:rPr>
      </w:pPr>
    </w:p>
    <w:p w:rsidR="00C451DB" w:rsidRPr="00E758D1" w:rsidRDefault="00C451DB" w:rsidP="00C451DB">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4. Требования к отчетности о выполнении муниципального задания ______________________________________________________________</w:t>
      </w:r>
      <w:r>
        <w:rPr>
          <w:rFonts w:ascii="Times New Roman" w:hAnsi="Times New Roman" w:cs="Times New Roman"/>
          <w:sz w:val="22"/>
          <w:szCs w:val="22"/>
        </w:rPr>
        <w:t>___________</w:t>
      </w:r>
    </w:p>
    <w:p w:rsidR="00C451DB" w:rsidRPr="00B773BA" w:rsidRDefault="00C451DB" w:rsidP="00C451DB">
      <w:pPr>
        <w:pStyle w:val="ConsPlusNonformat"/>
        <w:jc w:val="both"/>
        <w:rPr>
          <w:rFonts w:ascii="Times New Roman" w:hAnsi="Times New Roman" w:cs="Times New Roman"/>
          <w:sz w:val="22"/>
          <w:szCs w:val="22"/>
          <w:u w:val="single"/>
        </w:rPr>
      </w:pPr>
      <w:r w:rsidRPr="00E758D1">
        <w:rPr>
          <w:rFonts w:ascii="Times New Roman" w:hAnsi="Times New Roman" w:cs="Times New Roman"/>
          <w:sz w:val="22"/>
          <w:szCs w:val="22"/>
        </w:rPr>
        <w:t>4.1.  Периодичность  представления  отчетов  о  выполнении муниципального задания</w:t>
      </w:r>
      <w:r>
        <w:rPr>
          <w:rFonts w:ascii="Times New Roman" w:hAnsi="Times New Roman" w:cs="Times New Roman"/>
          <w:sz w:val="22"/>
          <w:szCs w:val="22"/>
        </w:rPr>
        <w:t xml:space="preserve"> </w:t>
      </w:r>
      <w:r w:rsidRPr="00E758D1">
        <w:rPr>
          <w:rFonts w:ascii="Times New Roman" w:hAnsi="Times New Roman" w:cs="Times New Roman"/>
          <w:sz w:val="22"/>
          <w:szCs w:val="22"/>
        </w:rPr>
        <w:t xml:space="preserve"> </w:t>
      </w:r>
      <w:r>
        <w:rPr>
          <w:rFonts w:ascii="Times New Roman" w:hAnsi="Times New Roman" w:cs="Times New Roman"/>
          <w:sz w:val="22"/>
          <w:szCs w:val="22"/>
          <w:u w:val="single"/>
        </w:rPr>
        <w:t>Ежегодно</w:t>
      </w:r>
    </w:p>
    <w:p w:rsidR="00C451DB" w:rsidRPr="00AD3950" w:rsidRDefault="00C451DB" w:rsidP="00C451DB">
      <w:pPr>
        <w:pStyle w:val="ConsPlusNonformat"/>
        <w:jc w:val="both"/>
        <w:rPr>
          <w:rFonts w:ascii="Times New Roman" w:hAnsi="Times New Roman" w:cs="Times New Roman"/>
          <w:sz w:val="22"/>
          <w:szCs w:val="22"/>
          <w:u w:val="single"/>
        </w:rPr>
      </w:pPr>
      <w:r w:rsidRPr="00E758D1">
        <w:rPr>
          <w:rFonts w:ascii="Times New Roman" w:hAnsi="Times New Roman" w:cs="Times New Roman"/>
          <w:sz w:val="22"/>
          <w:szCs w:val="22"/>
        </w:rPr>
        <w:lastRenderedPageBreak/>
        <w:t>4.2. Сроки представления отчетов о выпо</w:t>
      </w:r>
      <w:r>
        <w:rPr>
          <w:rFonts w:ascii="Times New Roman" w:hAnsi="Times New Roman" w:cs="Times New Roman"/>
          <w:sz w:val="22"/>
          <w:szCs w:val="22"/>
        </w:rPr>
        <w:t xml:space="preserve">лнении муниципального задания </w:t>
      </w:r>
      <w:r w:rsidRPr="00AD3950">
        <w:rPr>
          <w:rFonts w:ascii="Times New Roman" w:hAnsi="Times New Roman" w:cs="Times New Roman"/>
          <w:sz w:val="22"/>
          <w:szCs w:val="22"/>
          <w:u w:val="single"/>
        </w:rPr>
        <w:t>Отчет о выполнении муниципального задан</w:t>
      </w:r>
      <w:r>
        <w:rPr>
          <w:rFonts w:ascii="Times New Roman" w:hAnsi="Times New Roman" w:cs="Times New Roman"/>
          <w:sz w:val="22"/>
          <w:szCs w:val="22"/>
          <w:u w:val="single"/>
        </w:rPr>
        <w:t>ия предоставляется ежегодно</w:t>
      </w:r>
      <w:r w:rsidRPr="00AD3950">
        <w:rPr>
          <w:rFonts w:ascii="Times New Roman" w:hAnsi="Times New Roman" w:cs="Times New Roman"/>
          <w:sz w:val="22"/>
          <w:szCs w:val="22"/>
          <w:u w:val="single"/>
        </w:rPr>
        <w:t xml:space="preserve"> в Управление финансов администрации Калининского муниципального района</w:t>
      </w:r>
    </w:p>
    <w:p w:rsidR="00C451DB" w:rsidRPr="00E758D1" w:rsidRDefault="00C451DB" w:rsidP="00C451DB">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4.3. Иные требования к отчетности о выполнении государственного задания _______________________________________________________</w:t>
      </w:r>
      <w:r>
        <w:rPr>
          <w:rFonts w:ascii="Times New Roman" w:hAnsi="Times New Roman" w:cs="Times New Roman"/>
          <w:sz w:val="22"/>
          <w:szCs w:val="22"/>
        </w:rPr>
        <w:t>___________</w:t>
      </w:r>
    </w:p>
    <w:p w:rsidR="00C451DB" w:rsidRPr="00E758D1" w:rsidRDefault="00C451DB" w:rsidP="00C451DB">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_________________________________________________________________________________________________________________________</w:t>
      </w:r>
      <w:r>
        <w:rPr>
          <w:rFonts w:ascii="Times New Roman" w:hAnsi="Times New Roman" w:cs="Times New Roman"/>
          <w:sz w:val="22"/>
          <w:szCs w:val="22"/>
        </w:rPr>
        <w:t>___________</w:t>
      </w:r>
    </w:p>
    <w:p w:rsidR="00C451DB" w:rsidRPr="00E758D1" w:rsidRDefault="00C451DB" w:rsidP="00C451DB">
      <w:pPr>
        <w:pStyle w:val="ConsPlusNonformat"/>
        <w:jc w:val="both"/>
        <w:rPr>
          <w:rFonts w:ascii="Times New Roman" w:hAnsi="Times New Roman" w:cs="Times New Roman"/>
          <w:sz w:val="22"/>
          <w:szCs w:val="22"/>
        </w:rPr>
      </w:pPr>
      <w:r w:rsidRPr="00E758D1">
        <w:rPr>
          <w:rFonts w:ascii="Times New Roman" w:hAnsi="Times New Roman" w:cs="Times New Roman"/>
          <w:sz w:val="22"/>
          <w:szCs w:val="22"/>
        </w:rPr>
        <w:t>5. Иные показатели, связанные с выполнением государственного задания_____________________________________________________</w:t>
      </w:r>
      <w:r>
        <w:rPr>
          <w:rFonts w:ascii="Times New Roman" w:hAnsi="Times New Roman" w:cs="Times New Roman"/>
          <w:sz w:val="22"/>
          <w:szCs w:val="22"/>
        </w:rPr>
        <w:t>______</w:t>
      </w:r>
      <w:r w:rsidR="005E74CF">
        <w:rPr>
          <w:rFonts w:ascii="Times New Roman" w:hAnsi="Times New Roman" w:cs="Times New Roman"/>
          <w:sz w:val="22"/>
          <w:szCs w:val="22"/>
        </w:rPr>
        <w:t>____</w:t>
      </w:r>
      <w:r>
        <w:rPr>
          <w:rFonts w:ascii="Times New Roman" w:hAnsi="Times New Roman" w:cs="Times New Roman"/>
          <w:sz w:val="22"/>
          <w:szCs w:val="22"/>
        </w:rPr>
        <w:t>_____</w:t>
      </w:r>
    </w:p>
    <w:p w:rsidR="00C451DB" w:rsidRPr="00C451DB" w:rsidRDefault="00C451DB" w:rsidP="00C451DB">
      <w:pPr>
        <w:pStyle w:val="ConsPlusNonformat"/>
        <w:jc w:val="both"/>
        <w:rPr>
          <w:rFonts w:ascii="Times New Roman" w:hAnsi="Times New Roman" w:cs="Times New Roman"/>
          <w:sz w:val="28"/>
          <w:szCs w:val="28"/>
        </w:rPr>
      </w:pPr>
    </w:p>
    <w:p w:rsidR="00533E82" w:rsidRPr="00C451DB" w:rsidRDefault="00533E82" w:rsidP="00962DEC">
      <w:pPr>
        <w:rPr>
          <w:sz w:val="28"/>
          <w:szCs w:val="28"/>
        </w:rPr>
      </w:pPr>
    </w:p>
    <w:p w:rsidR="00C451DB" w:rsidRDefault="00C451DB" w:rsidP="00962DEC">
      <w:pPr>
        <w:rPr>
          <w:sz w:val="28"/>
          <w:szCs w:val="28"/>
        </w:rPr>
      </w:pPr>
    </w:p>
    <w:p w:rsidR="00C451DB" w:rsidRPr="00C451DB" w:rsidRDefault="00C451DB" w:rsidP="00962DEC">
      <w:pPr>
        <w:rPr>
          <w:b/>
          <w:sz w:val="28"/>
          <w:szCs w:val="28"/>
        </w:rPr>
      </w:pPr>
      <w:r w:rsidRPr="00C451DB">
        <w:rPr>
          <w:b/>
          <w:sz w:val="28"/>
          <w:szCs w:val="28"/>
        </w:rPr>
        <w:t>Верно:</w:t>
      </w:r>
    </w:p>
    <w:p w:rsidR="00C451DB" w:rsidRPr="00C451DB" w:rsidRDefault="00C451DB" w:rsidP="00962DEC">
      <w:pPr>
        <w:rPr>
          <w:b/>
          <w:sz w:val="28"/>
          <w:szCs w:val="28"/>
        </w:rPr>
      </w:pPr>
      <w:r>
        <w:rPr>
          <w:b/>
          <w:sz w:val="28"/>
          <w:szCs w:val="28"/>
        </w:rPr>
        <w:t>н</w:t>
      </w:r>
      <w:r w:rsidRPr="00C451DB">
        <w:rPr>
          <w:b/>
          <w:sz w:val="28"/>
          <w:szCs w:val="28"/>
        </w:rPr>
        <w:t>ачальник отдела делопроизводства</w:t>
      </w:r>
    </w:p>
    <w:p w:rsidR="00C451DB" w:rsidRPr="00C451DB" w:rsidRDefault="00C451DB" w:rsidP="00962DEC">
      <w:pPr>
        <w:rPr>
          <w:b/>
          <w:sz w:val="28"/>
          <w:szCs w:val="28"/>
        </w:rPr>
      </w:pPr>
      <w:r>
        <w:rPr>
          <w:b/>
          <w:sz w:val="28"/>
          <w:szCs w:val="28"/>
        </w:rPr>
        <w:t>а</w:t>
      </w:r>
      <w:r w:rsidRPr="00C451DB">
        <w:rPr>
          <w:b/>
          <w:sz w:val="28"/>
          <w:szCs w:val="28"/>
        </w:rPr>
        <w:t>дминистрации МР</w:t>
      </w:r>
      <w:r>
        <w:rPr>
          <w:b/>
          <w:sz w:val="28"/>
          <w:szCs w:val="28"/>
        </w:rPr>
        <w:t xml:space="preserve">                                                                              </w:t>
      </w:r>
      <w:r w:rsidR="00E51D07">
        <w:rPr>
          <w:b/>
          <w:sz w:val="28"/>
          <w:szCs w:val="28"/>
        </w:rPr>
        <w:t>,</w:t>
      </w:r>
      <w:r>
        <w:rPr>
          <w:b/>
          <w:sz w:val="28"/>
          <w:szCs w:val="28"/>
        </w:rPr>
        <w:t xml:space="preserve">                                </w:t>
      </w:r>
      <w:r w:rsidR="005E74CF">
        <w:rPr>
          <w:b/>
          <w:sz w:val="28"/>
          <w:szCs w:val="28"/>
        </w:rPr>
        <w:t xml:space="preserve">                               </w:t>
      </w:r>
      <w:r>
        <w:rPr>
          <w:b/>
          <w:sz w:val="28"/>
          <w:szCs w:val="28"/>
        </w:rPr>
        <w:t xml:space="preserve">        О.И. Сигачева</w:t>
      </w:r>
    </w:p>
    <w:sectPr w:rsidR="00C451DB" w:rsidRPr="00C451DB" w:rsidSect="00C451DB">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F1A" w:rsidRDefault="00CE4F1A">
      <w:r>
        <w:separator/>
      </w:r>
    </w:p>
  </w:endnote>
  <w:endnote w:type="continuationSeparator" w:id="1">
    <w:p w:rsidR="00CE4F1A" w:rsidRDefault="00CE4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F1A" w:rsidRDefault="00CE4F1A">
      <w:r>
        <w:separator/>
      </w:r>
    </w:p>
  </w:footnote>
  <w:footnote w:type="continuationSeparator" w:id="1">
    <w:p w:rsidR="00CE4F1A" w:rsidRDefault="00CE4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299"/>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E3B"/>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4CF"/>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759"/>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51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612"/>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1DB"/>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4F1A"/>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1D07"/>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1FDE-F3C9-4F67-A997-642C4095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2021-12-13T10:23:00Z</cp:lastPrinted>
  <dcterms:created xsi:type="dcterms:W3CDTF">2021-12-14T05:13:00Z</dcterms:created>
  <dcterms:modified xsi:type="dcterms:W3CDTF">2021-12-14T05:19:00Z</dcterms:modified>
</cp:coreProperties>
</file>