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EE134D">
      <w:pPr>
        <w:tabs>
          <w:tab w:val="left" w:pos="567"/>
        </w:tabs>
        <w:jc w:val="center"/>
        <w:rPr>
          <w:b/>
          <w:sz w:val="28"/>
        </w:rPr>
      </w:pPr>
    </w:p>
    <w:p w:rsidR="00D81D16" w:rsidRDefault="001912E1" w:rsidP="00EE134D">
      <w:pPr>
        <w:jc w:val="center"/>
      </w:pPr>
      <w:r>
        <w:t xml:space="preserve"> </w:t>
      </w:r>
      <w:r w:rsidR="00DB2AB1">
        <w:t>От 11.07.2024 №825</w:t>
      </w:r>
    </w:p>
    <w:p w:rsidR="008A5AD4" w:rsidRDefault="008A5AD4" w:rsidP="00FA7F89">
      <w:pPr>
        <w:jc w:val="center"/>
      </w:pPr>
    </w:p>
    <w:p w:rsidR="008B1D60" w:rsidRDefault="00A9752B" w:rsidP="00EE134D">
      <w:pPr>
        <w:jc w:val="center"/>
      </w:pPr>
      <w:r>
        <w:t>г. Калининск</w:t>
      </w:r>
    </w:p>
    <w:p w:rsidR="00A04E76" w:rsidRPr="0016465D" w:rsidRDefault="00A04E76" w:rsidP="0016465D">
      <w:pPr>
        <w:jc w:val="both"/>
        <w:rPr>
          <w:b/>
          <w:sz w:val="28"/>
          <w:szCs w:val="28"/>
        </w:rPr>
      </w:pPr>
    </w:p>
    <w:p w:rsidR="0016465D" w:rsidRPr="009B15C4" w:rsidRDefault="0016465D" w:rsidP="0016465D">
      <w:pPr>
        <w:jc w:val="both"/>
        <w:rPr>
          <w:b/>
          <w:sz w:val="28"/>
          <w:szCs w:val="28"/>
        </w:rPr>
      </w:pPr>
      <w:r w:rsidRPr="009B15C4">
        <w:rPr>
          <w:b/>
          <w:sz w:val="28"/>
          <w:szCs w:val="28"/>
        </w:rPr>
        <w:t>О внесении изменений в постановление</w:t>
      </w:r>
    </w:p>
    <w:p w:rsidR="0016465D" w:rsidRPr="009B15C4" w:rsidRDefault="0016465D" w:rsidP="0016465D">
      <w:pPr>
        <w:jc w:val="both"/>
        <w:rPr>
          <w:b/>
          <w:sz w:val="28"/>
          <w:szCs w:val="28"/>
        </w:rPr>
      </w:pPr>
      <w:r w:rsidRPr="009B15C4">
        <w:rPr>
          <w:b/>
          <w:sz w:val="28"/>
          <w:szCs w:val="28"/>
        </w:rPr>
        <w:t xml:space="preserve">главы администрации Калининского </w:t>
      </w:r>
    </w:p>
    <w:p w:rsidR="0016465D" w:rsidRPr="009B15C4" w:rsidRDefault="0016465D" w:rsidP="0016465D">
      <w:pPr>
        <w:jc w:val="both"/>
        <w:rPr>
          <w:b/>
          <w:sz w:val="28"/>
          <w:szCs w:val="28"/>
        </w:rPr>
      </w:pPr>
      <w:r w:rsidRPr="009B15C4">
        <w:rPr>
          <w:b/>
          <w:sz w:val="28"/>
          <w:szCs w:val="28"/>
        </w:rPr>
        <w:t xml:space="preserve">муниципального района Саратовской </w:t>
      </w:r>
    </w:p>
    <w:p w:rsidR="0016465D" w:rsidRPr="009B15C4" w:rsidRDefault="0016465D" w:rsidP="0016465D">
      <w:pPr>
        <w:jc w:val="both"/>
        <w:rPr>
          <w:b/>
          <w:sz w:val="28"/>
          <w:szCs w:val="28"/>
        </w:rPr>
      </w:pPr>
      <w:r w:rsidRPr="009B15C4">
        <w:rPr>
          <w:b/>
          <w:sz w:val="28"/>
          <w:szCs w:val="28"/>
        </w:rPr>
        <w:t>области от 23.11.2012 года № 1835</w:t>
      </w:r>
    </w:p>
    <w:p w:rsidR="0016465D" w:rsidRPr="0016465D" w:rsidRDefault="00CF2B0F" w:rsidP="0016465D">
      <w:pPr>
        <w:ind w:firstLine="567"/>
        <w:jc w:val="both"/>
        <w:rPr>
          <w:sz w:val="28"/>
          <w:szCs w:val="28"/>
        </w:rPr>
      </w:pPr>
      <w:r>
        <w:rPr>
          <w:b/>
          <w:sz w:val="28"/>
          <w:szCs w:val="28"/>
        </w:rPr>
        <w:t xml:space="preserve"> </w:t>
      </w:r>
    </w:p>
    <w:p w:rsidR="0016465D" w:rsidRPr="0016465D" w:rsidRDefault="0016465D" w:rsidP="0016465D">
      <w:pPr>
        <w:ind w:firstLine="567"/>
        <w:jc w:val="both"/>
        <w:rPr>
          <w:sz w:val="28"/>
          <w:szCs w:val="28"/>
        </w:rPr>
      </w:pPr>
      <w:r w:rsidRPr="0016465D">
        <w:rPr>
          <w:sz w:val="28"/>
          <w:szCs w:val="28"/>
        </w:rPr>
        <w:t>В соответствии с Федеральным законом Рос</w:t>
      </w:r>
      <w:r>
        <w:rPr>
          <w:sz w:val="28"/>
          <w:szCs w:val="28"/>
        </w:rPr>
        <w:t>сийской Федерации от 06.10.2003 года</w:t>
      </w:r>
      <w:r w:rsidRPr="0016465D">
        <w:rPr>
          <w:sz w:val="28"/>
          <w:szCs w:val="28"/>
        </w:rPr>
        <w:t xml:space="preserve"> № 131-ФЗ «Об общих принципах организации местного самоуправления в Российской Федерации», Уставом Калининского муниципального района Саратовской области, ПОСТАНОВЛЯ</w:t>
      </w:r>
      <w:r>
        <w:rPr>
          <w:sz w:val="28"/>
          <w:szCs w:val="28"/>
        </w:rPr>
        <w:t>ЕТ</w:t>
      </w:r>
      <w:r w:rsidRPr="0016465D">
        <w:rPr>
          <w:sz w:val="28"/>
          <w:szCs w:val="28"/>
        </w:rPr>
        <w:t>:</w:t>
      </w:r>
    </w:p>
    <w:p w:rsidR="0016465D" w:rsidRPr="0016465D" w:rsidRDefault="0016465D" w:rsidP="0016465D">
      <w:pPr>
        <w:ind w:firstLine="567"/>
        <w:jc w:val="both"/>
        <w:rPr>
          <w:sz w:val="28"/>
          <w:szCs w:val="28"/>
        </w:rPr>
      </w:pPr>
    </w:p>
    <w:p w:rsidR="00E05683" w:rsidRDefault="00CF2B0F" w:rsidP="00CF2B0F">
      <w:pPr>
        <w:ind w:left="1" w:firstLine="1"/>
        <w:jc w:val="both"/>
        <w:rPr>
          <w:sz w:val="28"/>
          <w:szCs w:val="28"/>
        </w:rPr>
      </w:pPr>
      <w:r>
        <w:rPr>
          <w:sz w:val="28"/>
          <w:szCs w:val="28"/>
        </w:rPr>
        <w:t xml:space="preserve">       </w:t>
      </w:r>
      <w:r w:rsidR="0016465D">
        <w:rPr>
          <w:sz w:val="28"/>
          <w:szCs w:val="28"/>
        </w:rPr>
        <w:t xml:space="preserve">1. </w:t>
      </w:r>
      <w:r w:rsidR="0016465D" w:rsidRPr="0016465D">
        <w:rPr>
          <w:sz w:val="28"/>
          <w:szCs w:val="28"/>
        </w:rPr>
        <w:t xml:space="preserve">Внести в постановление главы администрации Калининского муниципального района Саратовской области от 23.11.2012 </w:t>
      </w:r>
      <w:r w:rsidR="0016465D">
        <w:rPr>
          <w:sz w:val="28"/>
          <w:szCs w:val="28"/>
        </w:rPr>
        <w:t xml:space="preserve">года </w:t>
      </w:r>
      <w:r w:rsidR="0016465D" w:rsidRPr="0016465D">
        <w:rPr>
          <w:sz w:val="28"/>
          <w:szCs w:val="28"/>
        </w:rPr>
        <w:t xml:space="preserve">№ 1835 «О создании Управления жилищно-коммунального хозяйства администрации Калининского муниципального района Саратовской области» </w:t>
      </w:r>
      <w:r w:rsidR="0016465D">
        <w:rPr>
          <w:sz w:val="28"/>
          <w:szCs w:val="28"/>
        </w:rPr>
        <w:t>(с изменениями от</w:t>
      </w:r>
      <w:r w:rsidR="0016465D" w:rsidRPr="0016465D">
        <w:rPr>
          <w:sz w:val="28"/>
          <w:szCs w:val="28"/>
        </w:rPr>
        <w:t xml:space="preserve"> 10.02.2014 года №280</w:t>
      </w:r>
      <w:r w:rsidR="000F0984">
        <w:rPr>
          <w:sz w:val="28"/>
          <w:szCs w:val="28"/>
        </w:rPr>
        <w:t>, от 10.11.2021 №1290</w:t>
      </w:r>
      <w:r w:rsidR="00C43D68">
        <w:rPr>
          <w:sz w:val="28"/>
          <w:szCs w:val="28"/>
        </w:rPr>
        <w:t xml:space="preserve">, </w:t>
      </w:r>
      <w:r w:rsidR="00C43D68" w:rsidRPr="009B15C4">
        <w:rPr>
          <w:sz w:val="28"/>
          <w:szCs w:val="28"/>
        </w:rPr>
        <w:t>от 01.08.2022 № 971</w:t>
      </w:r>
      <w:r w:rsidR="009B15C4" w:rsidRPr="009B15C4">
        <w:rPr>
          <w:sz w:val="28"/>
          <w:szCs w:val="28"/>
        </w:rPr>
        <w:t>, от 01.02.2024 № 121, от</w:t>
      </w:r>
      <w:r w:rsidR="00E05683">
        <w:rPr>
          <w:sz w:val="28"/>
          <w:szCs w:val="28"/>
        </w:rPr>
        <w:t xml:space="preserve"> </w:t>
      </w:r>
      <w:r w:rsidR="009B15C4" w:rsidRPr="009B15C4">
        <w:rPr>
          <w:sz w:val="28"/>
          <w:szCs w:val="28"/>
        </w:rPr>
        <w:t>15.04.2024 №395</w:t>
      </w:r>
      <w:r w:rsidR="00E05683">
        <w:rPr>
          <w:sz w:val="28"/>
          <w:szCs w:val="28"/>
        </w:rPr>
        <w:t>, от 17.05.2024 №491</w:t>
      </w:r>
      <w:r w:rsidR="001912E1">
        <w:rPr>
          <w:sz w:val="28"/>
          <w:szCs w:val="28"/>
        </w:rPr>
        <w:t>, от 01.07.2024 №781</w:t>
      </w:r>
      <w:r w:rsidR="009B15C4" w:rsidRPr="009B15C4">
        <w:rPr>
          <w:sz w:val="28"/>
          <w:szCs w:val="28"/>
        </w:rPr>
        <w:t>)</w:t>
      </w:r>
      <w:r w:rsidR="0016465D" w:rsidRPr="0016465D">
        <w:rPr>
          <w:sz w:val="28"/>
          <w:szCs w:val="28"/>
        </w:rPr>
        <w:t xml:space="preserve"> следующие изменения:</w:t>
      </w:r>
    </w:p>
    <w:p w:rsidR="0016465D" w:rsidRDefault="00E05683" w:rsidP="001912E1">
      <w:pPr>
        <w:ind w:firstLine="567"/>
        <w:jc w:val="both"/>
        <w:rPr>
          <w:sz w:val="28"/>
          <w:szCs w:val="28"/>
        </w:rPr>
      </w:pPr>
      <w:r>
        <w:rPr>
          <w:sz w:val="28"/>
          <w:szCs w:val="28"/>
        </w:rPr>
        <w:t xml:space="preserve">       1.1.</w:t>
      </w:r>
      <w:r w:rsidR="0016465D">
        <w:rPr>
          <w:sz w:val="28"/>
          <w:szCs w:val="28"/>
        </w:rPr>
        <w:t xml:space="preserve"> </w:t>
      </w:r>
      <w:r>
        <w:rPr>
          <w:sz w:val="28"/>
          <w:szCs w:val="28"/>
        </w:rPr>
        <w:t>п.6.2 раздела 6 изложить в новой редакции: «</w:t>
      </w:r>
      <w:r w:rsidR="001912E1" w:rsidRPr="0016465D">
        <w:rPr>
          <w:sz w:val="28"/>
          <w:szCs w:val="28"/>
        </w:rPr>
        <w:t xml:space="preserve">В отсутствие начальника Управления его полномочия исполняет </w:t>
      </w:r>
      <w:r w:rsidR="001912E1">
        <w:rPr>
          <w:sz w:val="28"/>
          <w:szCs w:val="28"/>
        </w:rPr>
        <w:t xml:space="preserve">заместитель </w:t>
      </w:r>
      <w:r w:rsidR="001912E1" w:rsidRPr="0016465D">
        <w:rPr>
          <w:sz w:val="28"/>
          <w:szCs w:val="28"/>
        </w:rPr>
        <w:t>начальника</w:t>
      </w:r>
      <w:r w:rsidR="00AA1D42">
        <w:rPr>
          <w:sz w:val="28"/>
          <w:szCs w:val="28"/>
        </w:rPr>
        <w:t>, архитектор</w:t>
      </w:r>
      <w:r w:rsidR="001912E1" w:rsidRPr="0016465D">
        <w:rPr>
          <w:sz w:val="28"/>
          <w:szCs w:val="28"/>
        </w:rPr>
        <w:t xml:space="preserve"> Управления жилищно-коммунального хозяйства, а в отсутствие заместителя начальника Управления его полномочия исполняет </w:t>
      </w:r>
      <w:r>
        <w:rPr>
          <w:sz w:val="28"/>
          <w:szCs w:val="28"/>
        </w:rPr>
        <w:t xml:space="preserve">работник Управления ЖКХ назначенный распоряжением администрации муниципального района» </w:t>
      </w:r>
    </w:p>
    <w:p w:rsidR="00CF2B0F" w:rsidRDefault="00CF2B0F" w:rsidP="00CF2B0F">
      <w:pPr>
        <w:ind w:left="1" w:firstLine="1"/>
        <w:jc w:val="both"/>
        <w:rPr>
          <w:sz w:val="28"/>
          <w:szCs w:val="28"/>
        </w:rPr>
      </w:pPr>
      <w:r>
        <w:rPr>
          <w:sz w:val="28"/>
          <w:szCs w:val="28"/>
        </w:rPr>
        <w:t xml:space="preserve">       2.Настоящее постановление вступает в силу с момента его подписания.</w:t>
      </w:r>
    </w:p>
    <w:p w:rsidR="0016465D" w:rsidRPr="0016465D" w:rsidRDefault="00CF2B0F" w:rsidP="0016465D">
      <w:pPr>
        <w:ind w:firstLine="567"/>
        <w:jc w:val="both"/>
        <w:rPr>
          <w:sz w:val="28"/>
          <w:szCs w:val="28"/>
        </w:rPr>
      </w:pPr>
      <w:r>
        <w:rPr>
          <w:sz w:val="28"/>
          <w:szCs w:val="28"/>
        </w:rPr>
        <w:t>3</w:t>
      </w:r>
      <w:r w:rsidR="0016465D">
        <w:rPr>
          <w:sz w:val="28"/>
          <w:szCs w:val="28"/>
        </w:rPr>
        <w:t xml:space="preserve">. </w:t>
      </w:r>
      <w:r w:rsidR="0016465D" w:rsidRPr="0016465D">
        <w:rPr>
          <w:sz w:val="28"/>
          <w:szCs w:val="28"/>
        </w:rPr>
        <w:t xml:space="preserve">Контроль за исполнением настоящего постановления возложить на первого заместителя главы администрации </w:t>
      </w:r>
      <w:r w:rsidR="0016465D">
        <w:rPr>
          <w:sz w:val="28"/>
          <w:szCs w:val="28"/>
        </w:rPr>
        <w:t xml:space="preserve">муниципального района </w:t>
      </w:r>
      <w:r w:rsidR="0016465D" w:rsidRPr="0016465D">
        <w:rPr>
          <w:sz w:val="28"/>
          <w:szCs w:val="28"/>
        </w:rPr>
        <w:t>Кузину Т.Г.</w:t>
      </w:r>
    </w:p>
    <w:p w:rsidR="008E2E50" w:rsidRDefault="008E2E50" w:rsidP="008E2E50">
      <w:pPr>
        <w:ind w:firstLine="567"/>
        <w:jc w:val="both"/>
        <w:rPr>
          <w:sz w:val="27"/>
          <w:szCs w:val="27"/>
        </w:rPr>
      </w:pPr>
    </w:p>
    <w:p w:rsidR="00744845" w:rsidRDefault="00744845" w:rsidP="008E2E50">
      <w:pPr>
        <w:ind w:firstLine="567"/>
        <w:jc w:val="both"/>
        <w:rPr>
          <w:sz w:val="27"/>
          <w:szCs w:val="27"/>
        </w:rPr>
      </w:pPr>
    </w:p>
    <w:p w:rsidR="004F3AA1" w:rsidRPr="00842B8B" w:rsidRDefault="004F3AA1" w:rsidP="008E2E50">
      <w:pPr>
        <w:ind w:firstLine="567"/>
        <w:jc w:val="both"/>
        <w:rPr>
          <w:sz w:val="27"/>
          <w:szCs w:val="27"/>
        </w:rPr>
      </w:pPr>
    </w:p>
    <w:p w:rsidR="006C315F" w:rsidRDefault="000F0984" w:rsidP="006C315F">
      <w:pPr>
        <w:jc w:val="both"/>
        <w:rPr>
          <w:b/>
          <w:sz w:val="28"/>
          <w:szCs w:val="28"/>
        </w:rPr>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sidR="00CF2B0F">
        <w:rPr>
          <w:b/>
          <w:sz w:val="28"/>
          <w:szCs w:val="28"/>
        </w:rPr>
        <w:t>В.Г. Лазарев</w:t>
      </w:r>
    </w:p>
    <w:p w:rsidR="004F3AA1" w:rsidRDefault="004F3AA1" w:rsidP="00E5619E"/>
    <w:p w:rsidR="00744845" w:rsidRDefault="00744845" w:rsidP="00E5619E"/>
    <w:p w:rsidR="00744845" w:rsidRDefault="00744845" w:rsidP="00E5619E"/>
    <w:p w:rsidR="0016465D" w:rsidRPr="0016465D" w:rsidRDefault="0079595B" w:rsidP="001912E1">
      <w:pPr>
        <w:rPr>
          <w:b/>
          <w:sz w:val="28"/>
          <w:szCs w:val="28"/>
        </w:rPr>
      </w:pPr>
      <w:r>
        <w:t>Ис</w:t>
      </w:r>
      <w:r w:rsidR="001821E5" w:rsidRPr="00F77DCF">
        <w:t>п.</w:t>
      </w:r>
      <w:r w:rsidR="005D239F">
        <w:t>:</w:t>
      </w:r>
      <w:r w:rsidR="00D1233D">
        <w:t xml:space="preserve"> </w:t>
      </w:r>
      <w:r w:rsidR="0016465D">
        <w:t xml:space="preserve">Лазарева СГ. </w:t>
      </w:r>
    </w:p>
    <w:sectPr w:rsidR="0016465D" w:rsidRPr="0016465D" w:rsidSect="00D16838">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B2D" w:rsidRDefault="00F85B2D">
      <w:r>
        <w:separator/>
      </w:r>
    </w:p>
  </w:endnote>
  <w:endnote w:type="continuationSeparator" w:id="1">
    <w:p w:rsidR="00F85B2D" w:rsidRDefault="00F85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B2D" w:rsidRDefault="00F85B2D">
      <w:r>
        <w:separator/>
      </w:r>
    </w:p>
  </w:footnote>
  <w:footnote w:type="continuationSeparator" w:id="1">
    <w:p w:rsidR="00F85B2D" w:rsidRDefault="00F85B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560F4"/>
    <w:multiLevelType w:val="multilevel"/>
    <w:tmpl w:val="A850860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6063244"/>
    <w:multiLevelType w:val="multilevel"/>
    <w:tmpl w:val="491ADDF0"/>
    <w:lvl w:ilvl="0">
      <w:start w:val="1"/>
      <w:numFmt w:val="decimal"/>
      <w:lvlText w:val="%1."/>
      <w:lvlJc w:val="left"/>
      <w:pPr>
        <w:ind w:left="1497" w:hanging="930"/>
      </w:pPr>
      <w:rPr>
        <w:rFonts w:ascii="Times New Roman" w:eastAsia="Times New Roman" w:hAnsi="Times New Roman" w:cs="Times New Roman"/>
      </w:rPr>
    </w:lvl>
    <w:lvl w:ilvl="1">
      <w:start w:val="2"/>
      <w:numFmt w:val="decimal"/>
      <w:isLgl/>
      <w:lvlText w:val="%1.%2."/>
      <w:lvlJc w:val="left"/>
      <w:pPr>
        <w:ind w:left="2217" w:hanging="720"/>
      </w:pPr>
      <w:rPr>
        <w:rFonts w:hint="default"/>
      </w:rPr>
    </w:lvl>
    <w:lvl w:ilvl="2">
      <w:start w:val="1"/>
      <w:numFmt w:val="decimal"/>
      <w:isLgl/>
      <w:lvlText w:val="%1.%2.%3."/>
      <w:lvlJc w:val="left"/>
      <w:pPr>
        <w:ind w:left="3147" w:hanging="720"/>
      </w:pPr>
      <w:rPr>
        <w:rFonts w:hint="default"/>
      </w:rPr>
    </w:lvl>
    <w:lvl w:ilvl="3">
      <w:start w:val="1"/>
      <w:numFmt w:val="decimal"/>
      <w:isLgl/>
      <w:lvlText w:val="%1.%2.%3.%4."/>
      <w:lvlJc w:val="left"/>
      <w:pPr>
        <w:ind w:left="4437" w:hanging="108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6657" w:hanging="1440"/>
      </w:pPr>
      <w:rPr>
        <w:rFonts w:hint="default"/>
      </w:rPr>
    </w:lvl>
    <w:lvl w:ilvl="6">
      <w:start w:val="1"/>
      <w:numFmt w:val="decimal"/>
      <w:isLgl/>
      <w:lvlText w:val="%1.%2.%3.%4.%5.%6.%7."/>
      <w:lvlJc w:val="left"/>
      <w:pPr>
        <w:ind w:left="7587" w:hanging="1440"/>
      </w:pPr>
      <w:rPr>
        <w:rFonts w:hint="default"/>
      </w:rPr>
    </w:lvl>
    <w:lvl w:ilvl="7">
      <w:start w:val="1"/>
      <w:numFmt w:val="decimal"/>
      <w:isLgl/>
      <w:lvlText w:val="%1.%2.%3.%4.%5.%6.%7.%8."/>
      <w:lvlJc w:val="left"/>
      <w:pPr>
        <w:ind w:left="8877" w:hanging="1800"/>
      </w:pPr>
      <w:rPr>
        <w:rFonts w:hint="default"/>
      </w:rPr>
    </w:lvl>
    <w:lvl w:ilvl="8">
      <w:start w:val="1"/>
      <w:numFmt w:val="decimal"/>
      <w:isLgl/>
      <w:lvlText w:val="%1.%2.%3.%4.%5.%6.%7.%8.%9."/>
      <w:lvlJc w:val="left"/>
      <w:pPr>
        <w:ind w:left="10167" w:hanging="2160"/>
      </w:pPr>
      <w:rPr>
        <w:rFonts w:hint="default"/>
      </w:rPr>
    </w:lvl>
  </w:abstractNum>
  <w:abstractNum w:abstractNumId="9">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A03F84"/>
    <w:multiLevelType w:val="hybridMultilevel"/>
    <w:tmpl w:val="11BCB1BC"/>
    <w:lvl w:ilvl="0" w:tplc="CE9275D6">
      <w:start w:val="6"/>
      <w:numFmt w:val="decimal"/>
      <w:lvlText w:val="%1."/>
      <w:lvlJc w:val="left"/>
      <w:pPr>
        <w:ind w:left="34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40667AD"/>
    <w:multiLevelType w:val="hybridMultilevel"/>
    <w:tmpl w:val="B3C2AC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6031920"/>
    <w:multiLevelType w:val="hybridMultilevel"/>
    <w:tmpl w:val="E4B0EC44"/>
    <w:lvl w:ilvl="0" w:tplc="80CA6C2A">
      <w:start w:val="8"/>
      <w:numFmt w:val="decimal"/>
      <w:lvlText w:val="%1."/>
      <w:lvlJc w:val="left"/>
      <w:pPr>
        <w:ind w:left="3479" w:hanging="360"/>
      </w:pPr>
      <w:rPr>
        <w:rFonts w:eastAsia="Times New Roman" w:hint="default"/>
        <w:b/>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C331B"/>
    <w:multiLevelType w:val="hybridMultilevel"/>
    <w:tmpl w:val="E1809936"/>
    <w:lvl w:ilvl="0" w:tplc="5B8A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8">
    <w:nsid w:val="25706F35"/>
    <w:multiLevelType w:val="hybridMultilevel"/>
    <w:tmpl w:val="18D86A90"/>
    <w:lvl w:ilvl="0" w:tplc="335490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6775E26"/>
    <w:multiLevelType w:val="hybridMultilevel"/>
    <w:tmpl w:val="92CC3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9">
    <w:nsid w:val="50CD1FB5"/>
    <w:multiLevelType w:val="hybridMultilevel"/>
    <w:tmpl w:val="485C6D82"/>
    <w:lvl w:ilvl="0" w:tplc="ABCC56C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ED56BD"/>
    <w:multiLevelType w:val="hybridMultilevel"/>
    <w:tmpl w:val="4E94FCF6"/>
    <w:lvl w:ilvl="0" w:tplc="0AD4CB24">
      <w:start w:val="1"/>
      <w:numFmt w:val="decimal"/>
      <w:lvlText w:val="%1."/>
      <w:lvlJc w:val="left"/>
      <w:pPr>
        <w:ind w:left="1070"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563A4828"/>
    <w:multiLevelType w:val="multilevel"/>
    <w:tmpl w:val="D7346D0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3">
    <w:nsid w:val="634773D2"/>
    <w:multiLevelType w:val="multilevel"/>
    <w:tmpl w:val="03484A3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4">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4"/>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4"/>
  </w:num>
  <w:num w:numId="15">
    <w:abstractNumId w:val="8"/>
  </w:num>
  <w:num w:numId="16">
    <w:abstractNumId w:val="31"/>
  </w:num>
  <w:num w:numId="17">
    <w:abstractNumId w:val="2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6"/>
  </w:num>
  <w:num w:numId="23">
    <w:abstractNumId w:val="29"/>
  </w:num>
  <w:num w:numId="24">
    <w:abstractNumId w:val="28"/>
  </w:num>
  <w:num w:numId="25">
    <w:abstractNumId w:val="25"/>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5"/>
  </w:num>
  <w:num w:numId="30">
    <w:abstractNumId w:val="23"/>
  </w:num>
  <w:num w:numId="31">
    <w:abstractNumId w:val="17"/>
  </w:num>
  <w:num w:numId="32">
    <w:abstractNumId w:val="35"/>
  </w:num>
  <w:num w:numId="33">
    <w:abstractNumId w:val="30"/>
  </w:num>
  <w:num w:numId="34">
    <w:abstractNumId w:val="11"/>
  </w:num>
  <w:num w:numId="35">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2037"/>
    <w:rsid w:val="0000268B"/>
    <w:rsid w:val="0000317C"/>
    <w:rsid w:val="00003C78"/>
    <w:rsid w:val="00004447"/>
    <w:rsid w:val="00004CDD"/>
    <w:rsid w:val="00004E6F"/>
    <w:rsid w:val="0000553F"/>
    <w:rsid w:val="00005A17"/>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205F"/>
    <w:rsid w:val="00022741"/>
    <w:rsid w:val="00022C64"/>
    <w:rsid w:val="00023403"/>
    <w:rsid w:val="000237C0"/>
    <w:rsid w:val="00023ACC"/>
    <w:rsid w:val="00024243"/>
    <w:rsid w:val="000243E7"/>
    <w:rsid w:val="0002450B"/>
    <w:rsid w:val="00024859"/>
    <w:rsid w:val="00024EE1"/>
    <w:rsid w:val="0002585A"/>
    <w:rsid w:val="0002625E"/>
    <w:rsid w:val="00026DA2"/>
    <w:rsid w:val="000275DE"/>
    <w:rsid w:val="000277A0"/>
    <w:rsid w:val="000277AD"/>
    <w:rsid w:val="00027BF7"/>
    <w:rsid w:val="00030036"/>
    <w:rsid w:val="00030088"/>
    <w:rsid w:val="0003051B"/>
    <w:rsid w:val="00030702"/>
    <w:rsid w:val="00030D58"/>
    <w:rsid w:val="00031227"/>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16E"/>
    <w:rsid w:val="000413E8"/>
    <w:rsid w:val="0004213A"/>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86E"/>
    <w:rsid w:val="00053B2A"/>
    <w:rsid w:val="00053DAB"/>
    <w:rsid w:val="000548E3"/>
    <w:rsid w:val="00054955"/>
    <w:rsid w:val="00055668"/>
    <w:rsid w:val="00055739"/>
    <w:rsid w:val="000559ED"/>
    <w:rsid w:val="00055DB1"/>
    <w:rsid w:val="00055FFF"/>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67DAC"/>
    <w:rsid w:val="00070595"/>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409"/>
    <w:rsid w:val="0008298B"/>
    <w:rsid w:val="00082A5A"/>
    <w:rsid w:val="0008313B"/>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A2D"/>
    <w:rsid w:val="00087E79"/>
    <w:rsid w:val="00090524"/>
    <w:rsid w:val="00090710"/>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9F"/>
    <w:rsid w:val="00096A5E"/>
    <w:rsid w:val="00096FF2"/>
    <w:rsid w:val="00097706"/>
    <w:rsid w:val="0009778E"/>
    <w:rsid w:val="000979C9"/>
    <w:rsid w:val="00097B34"/>
    <w:rsid w:val="00097E08"/>
    <w:rsid w:val="000A12A5"/>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D78"/>
    <w:rsid w:val="000A74A1"/>
    <w:rsid w:val="000A75E1"/>
    <w:rsid w:val="000A780F"/>
    <w:rsid w:val="000A78BF"/>
    <w:rsid w:val="000A7F8E"/>
    <w:rsid w:val="000B028F"/>
    <w:rsid w:val="000B0539"/>
    <w:rsid w:val="000B0626"/>
    <w:rsid w:val="000B0BA2"/>
    <w:rsid w:val="000B14B3"/>
    <w:rsid w:val="000B21D0"/>
    <w:rsid w:val="000B2387"/>
    <w:rsid w:val="000B23A2"/>
    <w:rsid w:val="000B2573"/>
    <w:rsid w:val="000B2A0F"/>
    <w:rsid w:val="000B2CE7"/>
    <w:rsid w:val="000B2FA3"/>
    <w:rsid w:val="000B3012"/>
    <w:rsid w:val="000B3269"/>
    <w:rsid w:val="000B399D"/>
    <w:rsid w:val="000B3A22"/>
    <w:rsid w:val="000B4192"/>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989"/>
    <w:rsid w:val="000D3B67"/>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C75"/>
    <w:rsid w:val="000E3F8B"/>
    <w:rsid w:val="000E4057"/>
    <w:rsid w:val="000E4235"/>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984"/>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84B"/>
    <w:rsid w:val="000F7CBA"/>
    <w:rsid w:val="000F7DA9"/>
    <w:rsid w:val="000F7F0B"/>
    <w:rsid w:val="00100002"/>
    <w:rsid w:val="0010049F"/>
    <w:rsid w:val="0010086C"/>
    <w:rsid w:val="00100873"/>
    <w:rsid w:val="00100961"/>
    <w:rsid w:val="00100977"/>
    <w:rsid w:val="00100B6D"/>
    <w:rsid w:val="00100D1A"/>
    <w:rsid w:val="00101174"/>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342"/>
    <w:rsid w:val="00110A58"/>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E69"/>
    <w:rsid w:val="001221E4"/>
    <w:rsid w:val="0012225E"/>
    <w:rsid w:val="001226F2"/>
    <w:rsid w:val="00122743"/>
    <w:rsid w:val="001228D2"/>
    <w:rsid w:val="0012298D"/>
    <w:rsid w:val="00122FF4"/>
    <w:rsid w:val="00123567"/>
    <w:rsid w:val="00123BBE"/>
    <w:rsid w:val="00124E91"/>
    <w:rsid w:val="00125C7F"/>
    <w:rsid w:val="0012602E"/>
    <w:rsid w:val="001265D0"/>
    <w:rsid w:val="00126CE3"/>
    <w:rsid w:val="00126D4E"/>
    <w:rsid w:val="00127756"/>
    <w:rsid w:val="001279DE"/>
    <w:rsid w:val="00127BD5"/>
    <w:rsid w:val="00130473"/>
    <w:rsid w:val="00131495"/>
    <w:rsid w:val="001314D2"/>
    <w:rsid w:val="00131623"/>
    <w:rsid w:val="00131C21"/>
    <w:rsid w:val="00132523"/>
    <w:rsid w:val="00132AD4"/>
    <w:rsid w:val="00132D2D"/>
    <w:rsid w:val="00132F87"/>
    <w:rsid w:val="001335DF"/>
    <w:rsid w:val="00133696"/>
    <w:rsid w:val="00133A84"/>
    <w:rsid w:val="00134035"/>
    <w:rsid w:val="00134267"/>
    <w:rsid w:val="001346B1"/>
    <w:rsid w:val="0013479B"/>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BC8"/>
    <w:rsid w:val="001442DE"/>
    <w:rsid w:val="00144844"/>
    <w:rsid w:val="00144A06"/>
    <w:rsid w:val="00144A56"/>
    <w:rsid w:val="00144ABF"/>
    <w:rsid w:val="00145283"/>
    <w:rsid w:val="0014555B"/>
    <w:rsid w:val="00145769"/>
    <w:rsid w:val="001459B6"/>
    <w:rsid w:val="001461A2"/>
    <w:rsid w:val="001462F6"/>
    <w:rsid w:val="00146303"/>
    <w:rsid w:val="00146AC1"/>
    <w:rsid w:val="00146B4A"/>
    <w:rsid w:val="00146BED"/>
    <w:rsid w:val="00146CEA"/>
    <w:rsid w:val="001473CF"/>
    <w:rsid w:val="00147450"/>
    <w:rsid w:val="00147ABB"/>
    <w:rsid w:val="00147C2E"/>
    <w:rsid w:val="00147F4C"/>
    <w:rsid w:val="00150344"/>
    <w:rsid w:val="0015054B"/>
    <w:rsid w:val="00150741"/>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65D"/>
    <w:rsid w:val="001646E8"/>
    <w:rsid w:val="00164A8A"/>
    <w:rsid w:val="0016508D"/>
    <w:rsid w:val="00165318"/>
    <w:rsid w:val="001657FD"/>
    <w:rsid w:val="00165D8A"/>
    <w:rsid w:val="0016616A"/>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578B"/>
    <w:rsid w:val="00185D45"/>
    <w:rsid w:val="00186014"/>
    <w:rsid w:val="0018602B"/>
    <w:rsid w:val="00187196"/>
    <w:rsid w:val="001873CA"/>
    <w:rsid w:val="00187C6B"/>
    <w:rsid w:val="00187D5E"/>
    <w:rsid w:val="00190134"/>
    <w:rsid w:val="00190261"/>
    <w:rsid w:val="00190A23"/>
    <w:rsid w:val="00190F95"/>
    <w:rsid w:val="00191024"/>
    <w:rsid w:val="001912E1"/>
    <w:rsid w:val="00191407"/>
    <w:rsid w:val="001920A5"/>
    <w:rsid w:val="00192671"/>
    <w:rsid w:val="00192861"/>
    <w:rsid w:val="00192879"/>
    <w:rsid w:val="00192A17"/>
    <w:rsid w:val="0019305D"/>
    <w:rsid w:val="001933A3"/>
    <w:rsid w:val="0019341C"/>
    <w:rsid w:val="001937F5"/>
    <w:rsid w:val="001939C5"/>
    <w:rsid w:val="00193B6F"/>
    <w:rsid w:val="00193BA9"/>
    <w:rsid w:val="00193D9F"/>
    <w:rsid w:val="001940D0"/>
    <w:rsid w:val="00194273"/>
    <w:rsid w:val="001948BC"/>
    <w:rsid w:val="0019496C"/>
    <w:rsid w:val="00194B4A"/>
    <w:rsid w:val="001952D6"/>
    <w:rsid w:val="00195943"/>
    <w:rsid w:val="001959B7"/>
    <w:rsid w:val="00195A64"/>
    <w:rsid w:val="00195B26"/>
    <w:rsid w:val="00195E15"/>
    <w:rsid w:val="00195F1B"/>
    <w:rsid w:val="0019610D"/>
    <w:rsid w:val="00196506"/>
    <w:rsid w:val="00196DA2"/>
    <w:rsid w:val="0019749D"/>
    <w:rsid w:val="001975F8"/>
    <w:rsid w:val="0019772C"/>
    <w:rsid w:val="00197B83"/>
    <w:rsid w:val="00197D9B"/>
    <w:rsid w:val="00197FE7"/>
    <w:rsid w:val="001A0F23"/>
    <w:rsid w:val="001A100C"/>
    <w:rsid w:val="001A124A"/>
    <w:rsid w:val="001A19C9"/>
    <w:rsid w:val="001A1B6D"/>
    <w:rsid w:val="001A1FB4"/>
    <w:rsid w:val="001A28FA"/>
    <w:rsid w:val="001A2997"/>
    <w:rsid w:val="001A2CC8"/>
    <w:rsid w:val="001A30F4"/>
    <w:rsid w:val="001A32A7"/>
    <w:rsid w:val="001A3982"/>
    <w:rsid w:val="001A3BF9"/>
    <w:rsid w:val="001A41BE"/>
    <w:rsid w:val="001A443A"/>
    <w:rsid w:val="001A45FD"/>
    <w:rsid w:val="001A4947"/>
    <w:rsid w:val="001A49F3"/>
    <w:rsid w:val="001A4D42"/>
    <w:rsid w:val="001A5597"/>
    <w:rsid w:val="001A5843"/>
    <w:rsid w:val="001A60AC"/>
    <w:rsid w:val="001A622F"/>
    <w:rsid w:val="001A68FD"/>
    <w:rsid w:val="001A6DA6"/>
    <w:rsid w:val="001A6FB6"/>
    <w:rsid w:val="001A760D"/>
    <w:rsid w:val="001A78D1"/>
    <w:rsid w:val="001A7BC6"/>
    <w:rsid w:val="001A7E1C"/>
    <w:rsid w:val="001A7E73"/>
    <w:rsid w:val="001B004C"/>
    <w:rsid w:val="001B022A"/>
    <w:rsid w:val="001B06BD"/>
    <w:rsid w:val="001B073C"/>
    <w:rsid w:val="001B07CE"/>
    <w:rsid w:val="001B0BFA"/>
    <w:rsid w:val="001B0D9B"/>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A6F"/>
    <w:rsid w:val="001B7FD7"/>
    <w:rsid w:val="001C05E6"/>
    <w:rsid w:val="001C05FF"/>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333"/>
    <w:rsid w:val="001C433A"/>
    <w:rsid w:val="001C4AEE"/>
    <w:rsid w:val="001C5351"/>
    <w:rsid w:val="001C55CE"/>
    <w:rsid w:val="001C57ED"/>
    <w:rsid w:val="001C5A87"/>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E"/>
    <w:rsid w:val="001D2147"/>
    <w:rsid w:val="001D237D"/>
    <w:rsid w:val="001D2743"/>
    <w:rsid w:val="001D2A01"/>
    <w:rsid w:val="001D2A96"/>
    <w:rsid w:val="001D2E3A"/>
    <w:rsid w:val="001D2FA1"/>
    <w:rsid w:val="001D312B"/>
    <w:rsid w:val="001D33E4"/>
    <w:rsid w:val="001D358F"/>
    <w:rsid w:val="001D362F"/>
    <w:rsid w:val="001D3D41"/>
    <w:rsid w:val="001D415D"/>
    <w:rsid w:val="001D4AD8"/>
    <w:rsid w:val="001D4B20"/>
    <w:rsid w:val="001D5298"/>
    <w:rsid w:val="001D570C"/>
    <w:rsid w:val="001D653C"/>
    <w:rsid w:val="001D657F"/>
    <w:rsid w:val="001D6D43"/>
    <w:rsid w:val="001D6F50"/>
    <w:rsid w:val="001D70E2"/>
    <w:rsid w:val="001D72F7"/>
    <w:rsid w:val="001D7D05"/>
    <w:rsid w:val="001E0088"/>
    <w:rsid w:val="001E047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75C"/>
    <w:rsid w:val="001F7F49"/>
    <w:rsid w:val="0020056E"/>
    <w:rsid w:val="0020067A"/>
    <w:rsid w:val="00200704"/>
    <w:rsid w:val="002013B3"/>
    <w:rsid w:val="0020191F"/>
    <w:rsid w:val="002023E9"/>
    <w:rsid w:val="00202762"/>
    <w:rsid w:val="002029A3"/>
    <w:rsid w:val="00203193"/>
    <w:rsid w:val="002034DC"/>
    <w:rsid w:val="0020429E"/>
    <w:rsid w:val="002045B9"/>
    <w:rsid w:val="00204731"/>
    <w:rsid w:val="00204D7C"/>
    <w:rsid w:val="00204DF0"/>
    <w:rsid w:val="00204DFC"/>
    <w:rsid w:val="0020514B"/>
    <w:rsid w:val="002054C2"/>
    <w:rsid w:val="0020572C"/>
    <w:rsid w:val="002059F3"/>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D75"/>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8E8"/>
    <w:rsid w:val="00230A59"/>
    <w:rsid w:val="002310C4"/>
    <w:rsid w:val="00231168"/>
    <w:rsid w:val="002311D7"/>
    <w:rsid w:val="0023146F"/>
    <w:rsid w:val="00231F49"/>
    <w:rsid w:val="00231F6F"/>
    <w:rsid w:val="002324B6"/>
    <w:rsid w:val="0023278C"/>
    <w:rsid w:val="00233176"/>
    <w:rsid w:val="002333E4"/>
    <w:rsid w:val="002338C9"/>
    <w:rsid w:val="00233D6F"/>
    <w:rsid w:val="00233D72"/>
    <w:rsid w:val="00234172"/>
    <w:rsid w:val="00234294"/>
    <w:rsid w:val="002346A3"/>
    <w:rsid w:val="00234738"/>
    <w:rsid w:val="002348C9"/>
    <w:rsid w:val="002349FA"/>
    <w:rsid w:val="00234E87"/>
    <w:rsid w:val="00236105"/>
    <w:rsid w:val="002361D5"/>
    <w:rsid w:val="00236414"/>
    <w:rsid w:val="002371B6"/>
    <w:rsid w:val="002372C3"/>
    <w:rsid w:val="00237420"/>
    <w:rsid w:val="00237D00"/>
    <w:rsid w:val="00237DDC"/>
    <w:rsid w:val="00237ED8"/>
    <w:rsid w:val="00237F14"/>
    <w:rsid w:val="00240070"/>
    <w:rsid w:val="002400F1"/>
    <w:rsid w:val="00240404"/>
    <w:rsid w:val="0024069F"/>
    <w:rsid w:val="00240AA9"/>
    <w:rsid w:val="00240E1C"/>
    <w:rsid w:val="00241417"/>
    <w:rsid w:val="002422FB"/>
    <w:rsid w:val="00242676"/>
    <w:rsid w:val="00242D1A"/>
    <w:rsid w:val="00242D65"/>
    <w:rsid w:val="002435AA"/>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6B1"/>
    <w:rsid w:val="0025075A"/>
    <w:rsid w:val="00250BA3"/>
    <w:rsid w:val="002512C0"/>
    <w:rsid w:val="002517AD"/>
    <w:rsid w:val="00251AE9"/>
    <w:rsid w:val="00251C3A"/>
    <w:rsid w:val="00252632"/>
    <w:rsid w:val="002528EA"/>
    <w:rsid w:val="00252A4B"/>
    <w:rsid w:val="00252B1D"/>
    <w:rsid w:val="00252B6E"/>
    <w:rsid w:val="00253006"/>
    <w:rsid w:val="00253167"/>
    <w:rsid w:val="00253252"/>
    <w:rsid w:val="00253900"/>
    <w:rsid w:val="00253EFE"/>
    <w:rsid w:val="0025449B"/>
    <w:rsid w:val="002546EE"/>
    <w:rsid w:val="002550A4"/>
    <w:rsid w:val="00255714"/>
    <w:rsid w:val="00255D41"/>
    <w:rsid w:val="002560D3"/>
    <w:rsid w:val="002561C9"/>
    <w:rsid w:val="00256382"/>
    <w:rsid w:val="002565FF"/>
    <w:rsid w:val="00256BEA"/>
    <w:rsid w:val="00256D7C"/>
    <w:rsid w:val="00256EFB"/>
    <w:rsid w:val="00257747"/>
    <w:rsid w:val="00257933"/>
    <w:rsid w:val="00257B3A"/>
    <w:rsid w:val="00257D9B"/>
    <w:rsid w:val="00260039"/>
    <w:rsid w:val="00260222"/>
    <w:rsid w:val="00260476"/>
    <w:rsid w:val="0026059F"/>
    <w:rsid w:val="00260932"/>
    <w:rsid w:val="00261F30"/>
    <w:rsid w:val="002620D8"/>
    <w:rsid w:val="002622C4"/>
    <w:rsid w:val="00262524"/>
    <w:rsid w:val="0026259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70"/>
    <w:rsid w:val="00266C19"/>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E2B"/>
    <w:rsid w:val="0027282D"/>
    <w:rsid w:val="002730F7"/>
    <w:rsid w:val="002733E5"/>
    <w:rsid w:val="00273582"/>
    <w:rsid w:val="00273B48"/>
    <w:rsid w:val="00273C33"/>
    <w:rsid w:val="002746CE"/>
    <w:rsid w:val="002747D2"/>
    <w:rsid w:val="00275052"/>
    <w:rsid w:val="002753B3"/>
    <w:rsid w:val="00275FEF"/>
    <w:rsid w:val="00276167"/>
    <w:rsid w:val="0027677D"/>
    <w:rsid w:val="00276AA0"/>
    <w:rsid w:val="00276AAB"/>
    <w:rsid w:val="00276E38"/>
    <w:rsid w:val="00277104"/>
    <w:rsid w:val="00277310"/>
    <w:rsid w:val="00277643"/>
    <w:rsid w:val="00277886"/>
    <w:rsid w:val="00280270"/>
    <w:rsid w:val="00280487"/>
    <w:rsid w:val="002804E6"/>
    <w:rsid w:val="00280637"/>
    <w:rsid w:val="002806DD"/>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686"/>
    <w:rsid w:val="00283EA3"/>
    <w:rsid w:val="00283EA6"/>
    <w:rsid w:val="002842B2"/>
    <w:rsid w:val="00284B92"/>
    <w:rsid w:val="00284C18"/>
    <w:rsid w:val="00284E2C"/>
    <w:rsid w:val="00284FE9"/>
    <w:rsid w:val="00285126"/>
    <w:rsid w:val="00285208"/>
    <w:rsid w:val="00285224"/>
    <w:rsid w:val="00285498"/>
    <w:rsid w:val="0028559D"/>
    <w:rsid w:val="00285635"/>
    <w:rsid w:val="00285A63"/>
    <w:rsid w:val="00286201"/>
    <w:rsid w:val="0028628C"/>
    <w:rsid w:val="00286C44"/>
    <w:rsid w:val="00286F52"/>
    <w:rsid w:val="00287451"/>
    <w:rsid w:val="00287FF3"/>
    <w:rsid w:val="0029039D"/>
    <w:rsid w:val="00290E8F"/>
    <w:rsid w:val="00291095"/>
    <w:rsid w:val="002914F1"/>
    <w:rsid w:val="00291FA7"/>
    <w:rsid w:val="00292162"/>
    <w:rsid w:val="0029236B"/>
    <w:rsid w:val="00292826"/>
    <w:rsid w:val="002929DE"/>
    <w:rsid w:val="00292C86"/>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DE5"/>
    <w:rsid w:val="002A2E82"/>
    <w:rsid w:val="002A306A"/>
    <w:rsid w:val="002A34AC"/>
    <w:rsid w:val="002A350D"/>
    <w:rsid w:val="002A36D6"/>
    <w:rsid w:val="002A3788"/>
    <w:rsid w:val="002A3923"/>
    <w:rsid w:val="002A3D59"/>
    <w:rsid w:val="002A3DD9"/>
    <w:rsid w:val="002A3DF7"/>
    <w:rsid w:val="002A4116"/>
    <w:rsid w:val="002A4387"/>
    <w:rsid w:val="002A442C"/>
    <w:rsid w:val="002A4646"/>
    <w:rsid w:val="002A4AA5"/>
    <w:rsid w:val="002A4CCD"/>
    <w:rsid w:val="002A4EA3"/>
    <w:rsid w:val="002A500B"/>
    <w:rsid w:val="002A5100"/>
    <w:rsid w:val="002A521E"/>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A0E"/>
    <w:rsid w:val="002B4DC8"/>
    <w:rsid w:val="002B5780"/>
    <w:rsid w:val="002B5966"/>
    <w:rsid w:val="002B601C"/>
    <w:rsid w:val="002B6084"/>
    <w:rsid w:val="002B7457"/>
    <w:rsid w:val="002B7BFB"/>
    <w:rsid w:val="002C0194"/>
    <w:rsid w:val="002C080E"/>
    <w:rsid w:val="002C0F34"/>
    <w:rsid w:val="002C170B"/>
    <w:rsid w:val="002C1742"/>
    <w:rsid w:val="002C2261"/>
    <w:rsid w:val="002C246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65E"/>
    <w:rsid w:val="002D5BBC"/>
    <w:rsid w:val="002D5EFB"/>
    <w:rsid w:val="002D6523"/>
    <w:rsid w:val="002D679D"/>
    <w:rsid w:val="002D69AF"/>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7A3"/>
    <w:rsid w:val="002F088C"/>
    <w:rsid w:val="002F0C70"/>
    <w:rsid w:val="002F0E78"/>
    <w:rsid w:val="002F12B2"/>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93"/>
    <w:rsid w:val="002F59D6"/>
    <w:rsid w:val="002F6F7D"/>
    <w:rsid w:val="002F6F7F"/>
    <w:rsid w:val="002F7336"/>
    <w:rsid w:val="002F7863"/>
    <w:rsid w:val="002F7CAC"/>
    <w:rsid w:val="00300272"/>
    <w:rsid w:val="003004C4"/>
    <w:rsid w:val="003006DA"/>
    <w:rsid w:val="00300BE6"/>
    <w:rsid w:val="003011EE"/>
    <w:rsid w:val="003013D8"/>
    <w:rsid w:val="00301D53"/>
    <w:rsid w:val="003023C6"/>
    <w:rsid w:val="00302750"/>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958"/>
    <w:rsid w:val="00331DFC"/>
    <w:rsid w:val="00331F89"/>
    <w:rsid w:val="003321C1"/>
    <w:rsid w:val="003321EA"/>
    <w:rsid w:val="00332B0B"/>
    <w:rsid w:val="00333293"/>
    <w:rsid w:val="00333BCE"/>
    <w:rsid w:val="00333EEC"/>
    <w:rsid w:val="00334233"/>
    <w:rsid w:val="003342B8"/>
    <w:rsid w:val="003349B4"/>
    <w:rsid w:val="00334DB6"/>
    <w:rsid w:val="00334ED7"/>
    <w:rsid w:val="00334F9A"/>
    <w:rsid w:val="003354ED"/>
    <w:rsid w:val="00335715"/>
    <w:rsid w:val="0033618C"/>
    <w:rsid w:val="003362A5"/>
    <w:rsid w:val="003362D1"/>
    <w:rsid w:val="00336C7D"/>
    <w:rsid w:val="00336D38"/>
    <w:rsid w:val="00337349"/>
    <w:rsid w:val="00337738"/>
    <w:rsid w:val="003379EC"/>
    <w:rsid w:val="00337A22"/>
    <w:rsid w:val="003405C4"/>
    <w:rsid w:val="00340C66"/>
    <w:rsid w:val="00340ED5"/>
    <w:rsid w:val="00340F5B"/>
    <w:rsid w:val="0034155A"/>
    <w:rsid w:val="0034161C"/>
    <w:rsid w:val="00341AE1"/>
    <w:rsid w:val="00341C99"/>
    <w:rsid w:val="00341CB4"/>
    <w:rsid w:val="00341DE3"/>
    <w:rsid w:val="0034205D"/>
    <w:rsid w:val="00342207"/>
    <w:rsid w:val="00342559"/>
    <w:rsid w:val="003426C0"/>
    <w:rsid w:val="00343402"/>
    <w:rsid w:val="003446D4"/>
    <w:rsid w:val="00344B43"/>
    <w:rsid w:val="00344E2D"/>
    <w:rsid w:val="003457EC"/>
    <w:rsid w:val="003458CA"/>
    <w:rsid w:val="003459ED"/>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742"/>
    <w:rsid w:val="00353AB0"/>
    <w:rsid w:val="00354D07"/>
    <w:rsid w:val="00354DB6"/>
    <w:rsid w:val="0035517B"/>
    <w:rsid w:val="0035524A"/>
    <w:rsid w:val="00355261"/>
    <w:rsid w:val="003558FC"/>
    <w:rsid w:val="00355C4F"/>
    <w:rsid w:val="00355C58"/>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535"/>
    <w:rsid w:val="003655B1"/>
    <w:rsid w:val="00365B28"/>
    <w:rsid w:val="00365BCF"/>
    <w:rsid w:val="003662AF"/>
    <w:rsid w:val="003665E4"/>
    <w:rsid w:val="003666D1"/>
    <w:rsid w:val="0036686B"/>
    <w:rsid w:val="00366A28"/>
    <w:rsid w:val="00366E0B"/>
    <w:rsid w:val="00367925"/>
    <w:rsid w:val="00367CA7"/>
    <w:rsid w:val="00367CB8"/>
    <w:rsid w:val="00367DC1"/>
    <w:rsid w:val="00367FE2"/>
    <w:rsid w:val="0037006E"/>
    <w:rsid w:val="0037014F"/>
    <w:rsid w:val="003705E4"/>
    <w:rsid w:val="003712A3"/>
    <w:rsid w:val="003715CC"/>
    <w:rsid w:val="003715FD"/>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97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5B3"/>
    <w:rsid w:val="00395F75"/>
    <w:rsid w:val="0039645A"/>
    <w:rsid w:val="0039660B"/>
    <w:rsid w:val="003966FE"/>
    <w:rsid w:val="003968FD"/>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29"/>
    <w:rsid w:val="003B4F6F"/>
    <w:rsid w:val="003B517A"/>
    <w:rsid w:val="003B53D1"/>
    <w:rsid w:val="003B54DB"/>
    <w:rsid w:val="003B577E"/>
    <w:rsid w:val="003B5FDE"/>
    <w:rsid w:val="003B5FF2"/>
    <w:rsid w:val="003B62A3"/>
    <w:rsid w:val="003B63AD"/>
    <w:rsid w:val="003B66CC"/>
    <w:rsid w:val="003B6700"/>
    <w:rsid w:val="003B6A6D"/>
    <w:rsid w:val="003B6D04"/>
    <w:rsid w:val="003B6D1F"/>
    <w:rsid w:val="003B6DB3"/>
    <w:rsid w:val="003B7216"/>
    <w:rsid w:val="003B78AD"/>
    <w:rsid w:val="003B7A4F"/>
    <w:rsid w:val="003C01AF"/>
    <w:rsid w:val="003C0304"/>
    <w:rsid w:val="003C0369"/>
    <w:rsid w:val="003C0706"/>
    <w:rsid w:val="003C0B48"/>
    <w:rsid w:val="003C111D"/>
    <w:rsid w:val="003C121C"/>
    <w:rsid w:val="003C14C2"/>
    <w:rsid w:val="003C19CE"/>
    <w:rsid w:val="003C1BAB"/>
    <w:rsid w:val="003C1DC2"/>
    <w:rsid w:val="003C25C2"/>
    <w:rsid w:val="003C2819"/>
    <w:rsid w:val="003C2B72"/>
    <w:rsid w:val="003C2CE0"/>
    <w:rsid w:val="003C2F70"/>
    <w:rsid w:val="003C3170"/>
    <w:rsid w:val="003C376A"/>
    <w:rsid w:val="003C3B01"/>
    <w:rsid w:val="003C3E32"/>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17B"/>
    <w:rsid w:val="003D348B"/>
    <w:rsid w:val="003D3787"/>
    <w:rsid w:val="003D392E"/>
    <w:rsid w:val="003D3B6D"/>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4EC"/>
    <w:rsid w:val="003E3A35"/>
    <w:rsid w:val="003E3E0B"/>
    <w:rsid w:val="003E4031"/>
    <w:rsid w:val="003E425B"/>
    <w:rsid w:val="003E4B3C"/>
    <w:rsid w:val="003E4C52"/>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1D6"/>
    <w:rsid w:val="003F24C8"/>
    <w:rsid w:val="003F2A06"/>
    <w:rsid w:val="003F33B1"/>
    <w:rsid w:val="003F3D86"/>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B68"/>
    <w:rsid w:val="003F7F14"/>
    <w:rsid w:val="00400512"/>
    <w:rsid w:val="00400544"/>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9A8"/>
    <w:rsid w:val="00413F85"/>
    <w:rsid w:val="0041481C"/>
    <w:rsid w:val="00414D8A"/>
    <w:rsid w:val="00414E76"/>
    <w:rsid w:val="00414F59"/>
    <w:rsid w:val="004151E9"/>
    <w:rsid w:val="00415ACE"/>
    <w:rsid w:val="004162AB"/>
    <w:rsid w:val="004168B4"/>
    <w:rsid w:val="00416FA3"/>
    <w:rsid w:val="004170C1"/>
    <w:rsid w:val="004172CF"/>
    <w:rsid w:val="004173E8"/>
    <w:rsid w:val="00417FAC"/>
    <w:rsid w:val="00420137"/>
    <w:rsid w:val="004201C2"/>
    <w:rsid w:val="00420411"/>
    <w:rsid w:val="0042057B"/>
    <w:rsid w:val="0042085E"/>
    <w:rsid w:val="00420A47"/>
    <w:rsid w:val="00421395"/>
    <w:rsid w:val="004216C9"/>
    <w:rsid w:val="004217A2"/>
    <w:rsid w:val="00421A78"/>
    <w:rsid w:val="00421B3C"/>
    <w:rsid w:val="00422076"/>
    <w:rsid w:val="004222E7"/>
    <w:rsid w:val="00422DBE"/>
    <w:rsid w:val="004233B0"/>
    <w:rsid w:val="00423473"/>
    <w:rsid w:val="004234D4"/>
    <w:rsid w:val="0042366A"/>
    <w:rsid w:val="00423856"/>
    <w:rsid w:val="00423983"/>
    <w:rsid w:val="004239CB"/>
    <w:rsid w:val="00423C6B"/>
    <w:rsid w:val="00423F19"/>
    <w:rsid w:val="00424011"/>
    <w:rsid w:val="004241E3"/>
    <w:rsid w:val="00424225"/>
    <w:rsid w:val="00424C18"/>
    <w:rsid w:val="00424FA1"/>
    <w:rsid w:val="004252A4"/>
    <w:rsid w:val="004253C9"/>
    <w:rsid w:val="004259B9"/>
    <w:rsid w:val="00426163"/>
    <w:rsid w:val="00426492"/>
    <w:rsid w:val="00426BCE"/>
    <w:rsid w:val="00426FDF"/>
    <w:rsid w:val="004277F2"/>
    <w:rsid w:val="00427843"/>
    <w:rsid w:val="00427B17"/>
    <w:rsid w:val="00427DFA"/>
    <w:rsid w:val="00427FC1"/>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3208"/>
    <w:rsid w:val="004432E8"/>
    <w:rsid w:val="00443463"/>
    <w:rsid w:val="00443535"/>
    <w:rsid w:val="004437B2"/>
    <w:rsid w:val="00443A40"/>
    <w:rsid w:val="004448C2"/>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8D2"/>
    <w:rsid w:val="00447F25"/>
    <w:rsid w:val="00450041"/>
    <w:rsid w:val="0045009F"/>
    <w:rsid w:val="00450D5F"/>
    <w:rsid w:val="00450DA3"/>
    <w:rsid w:val="00450E5A"/>
    <w:rsid w:val="004513D6"/>
    <w:rsid w:val="0045161B"/>
    <w:rsid w:val="004518D4"/>
    <w:rsid w:val="00451C59"/>
    <w:rsid w:val="00451F65"/>
    <w:rsid w:val="004524D4"/>
    <w:rsid w:val="00452931"/>
    <w:rsid w:val="00452CFB"/>
    <w:rsid w:val="00453579"/>
    <w:rsid w:val="00453A71"/>
    <w:rsid w:val="004541FE"/>
    <w:rsid w:val="004543ED"/>
    <w:rsid w:val="0045463D"/>
    <w:rsid w:val="0045488E"/>
    <w:rsid w:val="00454B0B"/>
    <w:rsid w:val="00454CDF"/>
    <w:rsid w:val="00454D05"/>
    <w:rsid w:val="00454F88"/>
    <w:rsid w:val="004550A0"/>
    <w:rsid w:val="0045516E"/>
    <w:rsid w:val="00455CDA"/>
    <w:rsid w:val="00455FCA"/>
    <w:rsid w:val="00456147"/>
    <w:rsid w:val="004577C7"/>
    <w:rsid w:val="00457B7F"/>
    <w:rsid w:val="004607A9"/>
    <w:rsid w:val="0046087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64B3"/>
    <w:rsid w:val="00467037"/>
    <w:rsid w:val="004671F0"/>
    <w:rsid w:val="00467682"/>
    <w:rsid w:val="004678A4"/>
    <w:rsid w:val="00467E56"/>
    <w:rsid w:val="004707FD"/>
    <w:rsid w:val="004708D4"/>
    <w:rsid w:val="00470BBF"/>
    <w:rsid w:val="00470DFF"/>
    <w:rsid w:val="0047113E"/>
    <w:rsid w:val="004711F5"/>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757"/>
    <w:rsid w:val="00481B75"/>
    <w:rsid w:val="00481FF2"/>
    <w:rsid w:val="00481FFE"/>
    <w:rsid w:val="00482B4A"/>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1B4"/>
    <w:rsid w:val="00492575"/>
    <w:rsid w:val="00492A46"/>
    <w:rsid w:val="00492C0A"/>
    <w:rsid w:val="004932BA"/>
    <w:rsid w:val="00493ECD"/>
    <w:rsid w:val="00494228"/>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7AE"/>
    <w:rsid w:val="00497826"/>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D5C"/>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4D5"/>
    <w:rsid w:val="004E1506"/>
    <w:rsid w:val="004E1C5C"/>
    <w:rsid w:val="004E2230"/>
    <w:rsid w:val="004E26F7"/>
    <w:rsid w:val="004E3032"/>
    <w:rsid w:val="004E3377"/>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3AA1"/>
    <w:rsid w:val="004F4480"/>
    <w:rsid w:val="004F4E44"/>
    <w:rsid w:val="004F50E6"/>
    <w:rsid w:val="004F5397"/>
    <w:rsid w:val="004F591F"/>
    <w:rsid w:val="004F5CA6"/>
    <w:rsid w:val="004F5CE4"/>
    <w:rsid w:val="004F692D"/>
    <w:rsid w:val="004F6931"/>
    <w:rsid w:val="004F6D39"/>
    <w:rsid w:val="004F76E7"/>
    <w:rsid w:val="004F7E40"/>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FE"/>
    <w:rsid w:val="00503425"/>
    <w:rsid w:val="00503964"/>
    <w:rsid w:val="00503C78"/>
    <w:rsid w:val="00504103"/>
    <w:rsid w:val="005042AE"/>
    <w:rsid w:val="00504920"/>
    <w:rsid w:val="00504979"/>
    <w:rsid w:val="00505033"/>
    <w:rsid w:val="005054D4"/>
    <w:rsid w:val="00505927"/>
    <w:rsid w:val="00505F84"/>
    <w:rsid w:val="00506359"/>
    <w:rsid w:val="00506781"/>
    <w:rsid w:val="005067C0"/>
    <w:rsid w:val="0050694C"/>
    <w:rsid w:val="005075CE"/>
    <w:rsid w:val="00507BF9"/>
    <w:rsid w:val="0051002A"/>
    <w:rsid w:val="00510379"/>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795"/>
    <w:rsid w:val="00514951"/>
    <w:rsid w:val="00514A4A"/>
    <w:rsid w:val="00514F77"/>
    <w:rsid w:val="00515683"/>
    <w:rsid w:val="00515687"/>
    <w:rsid w:val="00515C85"/>
    <w:rsid w:val="00516383"/>
    <w:rsid w:val="005168EE"/>
    <w:rsid w:val="00516A95"/>
    <w:rsid w:val="00516EF1"/>
    <w:rsid w:val="005170F8"/>
    <w:rsid w:val="00517E83"/>
    <w:rsid w:val="00520200"/>
    <w:rsid w:val="00520346"/>
    <w:rsid w:val="0052039B"/>
    <w:rsid w:val="0052061D"/>
    <w:rsid w:val="005206F9"/>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A5C"/>
    <w:rsid w:val="00536C4E"/>
    <w:rsid w:val="005370B7"/>
    <w:rsid w:val="0053751D"/>
    <w:rsid w:val="0053799B"/>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BA7"/>
    <w:rsid w:val="00546D62"/>
    <w:rsid w:val="0054763E"/>
    <w:rsid w:val="00547AC9"/>
    <w:rsid w:val="00550388"/>
    <w:rsid w:val="00550BB4"/>
    <w:rsid w:val="00550D89"/>
    <w:rsid w:val="00551662"/>
    <w:rsid w:val="005516D4"/>
    <w:rsid w:val="005517AC"/>
    <w:rsid w:val="00551D9C"/>
    <w:rsid w:val="00551F43"/>
    <w:rsid w:val="00552169"/>
    <w:rsid w:val="005521F1"/>
    <w:rsid w:val="00552384"/>
    <w:rsid w:val="00552616"/>
    <w:rsid w:val="0055284B"/>
    <w:rsid w:val="00552A1E"/>
    <w:rsid w:val="00552A9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69E8"/>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273"/>
    <w:rsid w:val="00567917"/>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AF3"/>
    <w:rsid w:val="00576DB6"/>
    <w:rsid w:val="00577202"/>
    <w:rsid w:val="00577CBC"/>
    <w:rsid w:val="00580973"/>
    <w:rsid w:val="00580B62"/>
    <w:rsid w:val="00580B6C"/>
    <w:rsid w:val="00580F43"/>
    <w:rsid w:val="00581386"/>
    <w:rsid w:val="00581B18"/>
    <w:rsid w:val="00581B3A"/>
    <w:rsid w:val="00581FAC"/>
    <w:rsid w:val="00582669"/>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D3C"/>
    <w:rsid w:val="00586E53"/>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67"/>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B0E"/>
    <w:rsid w:val="005A1C3E"/>
    <w:rsid w:val="005A1D31"/>
    <w:rsid w:val="005A2120"/>
    <w:rsid w:val="005A2424"/>
    <w:rsid w:val="005A284D"/>
    <w:rsid w:val="005A296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BE4"/>
    <w:rsid w:val="005B2F69"/>
    <w:rsid w:val="005B324F"/>
    <w:rsid w:val="005B3A5A"/>
    <w:rsid w:val="005B3FE6"/>
    <w:rsid w:val="005B431B"/>
    <w:rsid w:val="005B43B9"/>
    <w:rsid w:val="005B4830"/>
    <w:rsid w:val="005B4E0B"/>
    <w:rsid w:val="005B4FBB"/>
    <w:rsid w:val="005B5101"/>
    <w:rsid w:val="005B57B8"/>
    <w:rsid w:val="005B6C88"/>
    <w:rsid w:val="005B6D3B"/>
    <w:rsid w:val="005B6DBC"/>
    <w:rsid w:val="005B7073"/>
    <w:rsid w:val="005B75CA"/>
    <w:rsid w:val="005B7743"/>
    <w:rsid w:val="005C0C24"/>
    <w:rsid w:val="005C0EB0"/>
    <w:rsid w:val="005C145E"/>
    <w:rsid w:val="005C18F1"/>
    <w:rsid w:val="005C1F7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945"/>
    <w:rsid w:val="005D02F4"/>
    <w:rsid w:val="005D0362"/>
    <w:rsid w:val="005D037A"/>
    <w:rsid w:val="005D0547"/>
    <w:rsid w:val="005D0583"/>
    <w:rsid w:val="005D0C7E"/>
    <w:rsid w:val="005D0F6A"/>
    <w:rsid w:val="005D0F91"/>
    <w:rsid w:val="005D10D8"/>
    <w:rsid w:val="005D111C"/>
    <w:rsid w:val="005D12DC"/>
    <w:rsid w:val="005D1363"/>
    <w:rsid w:val="005D1989"/>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891"/>
    <w:rsid w:val="005E2AAB"/>
    <w:rsid w:val="005E2E31"/>
    <w:rsid w:val="005E2F4B"/>
    <w:rsid w:val="005E306A"/>
    <w:rsid w:val="005E363A"/>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9D8"/>
    <w:rsid w:val="005E7B05"/>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E01"/>
    <w:rsid w:val="005F6E9C"/>
    <w:rsid w:val="005F6FB6"/>
    <w:rsid w:val="005F7073"/>
    <w:rsid w:val="005F7357"/>
    <w:rsid w:val="005F77CC"/>
    <w:rsid w:val="0060085D"/>
    <w:rsid w:val="00600C7A"/>
    <w:rsid w:val="00600F0A"/>
    <w:rsid w:val="006014FC"/>
    <w:rsid w:val="00601511"/>
    <w:rsid w:val="00601CAF"/>
    <w:rsid w:val="00602105"/>
    <w:rsid w:val="0060220F"/>
    <w:rsid w:val="00602AD3"/>
    <w:rsid w:val="00602D82"/>
    <w:rsid w:val="0060320C"/>
    <w:rsid w:val="006033BA"/>
    <w:rsid w:val="006033C5"/>
    <w:rsid w:val="0060382C"/>
    <w:rsid w:val="00603999"/>
    <w:rsid w:val="0060426C"/>
    <w:rsid w:val="00604ABA"/>
    <w:rsid w:val="00605A7C"/>
    <w:rsid w:val="00606127"/>
    <w:rsid w:val="0060639E"/>
    <w:rsid w:val="006063FC"/>
    <w:rsid w:val="00606782"/>
    <w:rsid w:val="00610136"/>
    <w:rsid w:val="00610914"/>
    <w:rsid w:val="0061098B"/>
    <w:rsid w:val="00610C88"/>
    <w:rsid w:val="00610D46"/>
    <w:rsid w:val="006110FE"/>
    <w:rsid w:val="00611295"/>
    <w:rsid w:val="006113BC"/>
    <w:rsid w:val="00611456"/>
    <w:rsid w:val="00611488"/>
    <w:rsid w:val="00611AF8"/>
    <w:rsid w:val="00611CB6"/>
    <w:rsid w:val="00611DDA"/>
    <w:rsid w:val="00611F00"/>
    <w:rsid w:val="00612084"/>
    <w:rsid w:val="0061293F"/>
    <w:rsid w:val="00612A0F"/>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93F"/>
    <w:rsid w:val="00621C78"/>
    <w:rsid w:val="00622819"/>
    <w:rsid w:val="006238D1"/>
    <w:rsid w:val="006238F3"/>
    <w:rsid w:val="00623985"/>
    <w:rsid w:val="006243FF"/>
    <w:rsid w:val="00624554"/>
    <w:rsid w:val="00624766"/>
    <w:rsid w:val="006249B0"/>
    <w:rsid w:val="00624E25"/>
    <w:rsid w:val="0062576C"/>
    <w:rsid w:val="00625892"/>
    <w:rsid w:val="00626325"/>
    <w:rsid w:val="006266BD"/>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28B"/>
    <w:rsid w:val="0063350A"/>
    <w:rsid w:val="00633A06"/>
    <w:rsid w:val="00633C6D"/>
    <w:rsid w:val="00633E9E"/>
    <w:rsid w:val="00634F07"/>
    <w:rsid w:val="006351B3"/>
    <w:rsid w:val="00635407"/>
    <w:rsid w:val="006356F0"/>
    <w:rsid w:val="0063571D"/>
    <w:rsid w:val="00635825"/>
    <w:rsid w:val="00635BC7"/>
    <w:rsid w:val="0063615B"/>
    <w:rsid w:val="00636793"/>
    <w:rsid w:val="00636A65"/>
    <w:rsid w:val="00637173"/>
    <w:rsid w:val="00637269"/>
    <w:rsid w:val="0063738C"/>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FC5"/>
    <w:rsid w:val="006514F3"/>
    <w:rsid w:val="0065152D"/>
    <w:rsid w:val="00652968"/>
    <w:rsid w:val="00652B10"/>
    <w:rsid w:val="006531F5"/>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30"/>
    <w:rsid w:val="00670D95"/>
    <w:rsid w:val="00670DCB"/>
    <w:rsid w:val="00670DF2"/>
    <w:rsid w:val="00670EE9"/>
    <w:rsid w:val="0067123B"/>
    <w:rsid w:val="00671917"/>
    <w:rsid w:val="00671ED1"/>
    <w:rsid w:val="00671EDC"/>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A53"/>
    <w:rsid w:val="00686C26"/>
    <w:rsid w:val="00687325"/>
    <w:rsid w:val="00690406"/>
    <w:rsid w:val="00690C78"/>
    <w:rsid w:val="00691432"/>
    <w:rsid w:val="0069162D"/>
    <w:rsid w:val="00691A3A"/>
    <w:rsid w:val="00691A5D"/>
    <w:rsid w:val="00691B63"/>
    <w:rsid w:val="00691BF9"/>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216"/>
    <w:rsid w:val="00696350"/>
    <w:rsid w:val="00696716"/>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585"/>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839"/>
    <w:rsid w:val="006B220F"/>
    <w:rsid w:val="006B2283"/>
    <w:rsid w:val="006B2456"/>
    <w:rsid w:val="006B25F6"/>
    <w:rsid w:val="006B2A13"/>
    <w:rsid w:val="006B2A55"/>
    <w:rsid w:val="006B3403"/>
    <w:rsid w:val="006B3E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B"/>
    <w:rsid w:val="006C1D7F"/>
    <w:rsid w:val="006C23D2"/>
    <w:rsid w:val="006C2AD3"/>
    <w:rsid w:val="006C30F3"/>
    <w:rsid w:val="006C315F"/>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7021"/>
    <w:rsid w:val="006D703A"/>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F7"/>
    <w:rsid w:val="006E4E62"/>
    <w:rsid w:val="006E4EBD"/>
    <w:rsid w:val="006E5169"/>
    <w:rsid w:val="006E5189"/>
    <w:rsid w:val="006E51A0"/>
    <w:rsid w:val="006E52BB"/>
    <w:rsid w:val="006E635A"/>
    <w:rsid w:val="006E640F"/>
    <w:rsid w:val="006E66D5"/>
    <w:rsid w:val="006E6C20"/>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225C"/>
    <w:rsid w:val="00702B5B"/>
    <w:rsid w:val="00703192"/>
    <w:rsid w:val="00703254"/>
    <w:rsid w:val="00703E30"/>
    <w:rsid w:val="00703E8B"/>
    <w:rsid w:val="00704315"/>
    <w:rsid w:val="00704524"/>
    <w:rsid w:val="007045B4"/>
    <w:rsid w:val="00704950"/>
    <w:rsid w:val="00704B58"/>
    <w:rsid w:val="00704FEF"/>
    <w:rsid w:val="00705024"/>
    <w:rsid w:val="00705193"/>
    <w:rsid w:val="007054E6"/>
    <w:rsid w:val="00705683"/>
    <w:rsid w:val="00705A27"/>
    <w:rsid w:val="00705DC6"/>
    <w:rsid w:val="007064D0"/>
    <w:rsid w:val="0070668E"/>
    <w:rsid w:val="00706A57"/>
    <w:rsid w:val="00707591"/>
    <w:rsid w:val="00707710"/>
    <w:rsid w:val="00707C62"/>
    <w:rsid w:val="00707DFB"/>
    <w:rsid w:val="00707E50"/>
    <w:rsid w:val="00707F3E"/>
    <w:rsid w:val="00710160"/>
    <w:rsid w:val="00710539"/>
    <w:rsid w:val="0071057F"/>
    <w:rsid w:val="00710684"/>
    <w:rsid w:val="00710F62"/>
    <w:rsid w:val="00711857"/>
    <w:rsid w:val="00712C9C"/>
    <w:rsid w:val="00712D7D"/>
    <w:rsid w:val="0071312E"/>
    <w:rsid w:val="0071332A"/>
    <w:rsid w:val="00713533"/>
    <w:rsid w:val="007137D7"/>
    <w:rsid w:val="007140D4"/>
    <w:rsid w:val="00714363"/>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31C"/>
    <w:rsid w:val="00731549"/>
    <w:rsid w:val="00731AF5"/>
    <w:rsid w:val="00731B9D"/>
    <w:rsid w:val="00731BF0"/>
    <w:rsid w:val="00731D6C"/>
    <w:rsid w:val="00731F47"/>
    <w:rsid w:val="00732229"/>
    <w:rsid w:val="007322B5"/>
    <w:rsid w:val="0073249E"/>
    <w:rsid w:val="007329E6"/>
    <w:rsid w:val="007331A0"/>
    <w:rsid w:val="00733A44"/>
    <w:rsid w:val="00733F27"/>
    <w:rsid w:val="00733FC7"/>
    <w:rsid w:val="007341E3"/>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553"/>
    <w:rsid w:val="0074372E"/>
    <w:rsid w:val="00743AFE"/>
    <w:rsid w:val="00743DF7"/>
    <w:rsid w:val="00744244"/>
    <w:rsid w:val="007447E8"/>
    <w:rsid w:val="00744816"/>
    <w:rsid w:val="00744845"/>
    <w:rsid w:val="00744E57"/>
    <w:rsid w:val="0074529F"/>
    <w:rsid w:val="007452A1"/>
    <w:rsid w:val="00745318"/>
    <w:rsid w:val="007453E7"/>
    <w:rsid w:val="0074544B"/>
    <w:rsid w:val="007454B5"/>
    <w:rsid w:val="007454D1"/>
    <w:rsid w:val="00745D4B"/>
    <w:rsid w:val="00745F5C"/>
    <w:rsid w:val="00745F6A"/>
    <w:rsid w:val="00746179"/>
    <w:rsid w:val="0074654A"/>
    <w:rsid w:val="007472AB"/>
    <w:rsid w:val="0074732D"/>
    <w:rsid w:val="007474F4"/>
    <w:rsid w:val="007477C5"/>
    <w:rsid w:val="00747BB9"/>
    <w:rsid w:val="00747F50"/>
    <w:rsid w:val="007503F1"/>
    <w:rsid w:val="00750505"/>
    <w:rsid w:val="00750636"/>
    <w:rsid w:val="00750AD8"/>
    <w:rsid w:val="00750B0A"/>
    <w:rsid w:val="007511DF"/>
    <w:rsid w:val="007514D5"/>
    <w:rsid w:val="0075178B"/>
    <w:rsid w:val="007519C0"/>
    <w:rsid w:val="00752320"/>
    <w:rsid w:val="007523F6"/>
    <w:rsid w:val="0075257E"/>
    <w:rsid w:val="00752BA9"/>
    <w:rsid w:val="007532FC"/>
    <w:rsid w:val="00753494"/>
    <w:rsid w:val="00753592"/>
    <w:rsid w:val="0075360E"/>
    <w:rsid w:val="007536E3"/>
    <w:rsid w:val="00753810"/>
    <w:rsid w:val="00753A5B"/>
    <w:rsid w:val="0075415F"/>
    <w:rsid w:val="007546A1"/>
    <w:rsid w:val="00754BF5"/>
    <w:rsid w:val="007554BC"/>
    <w:rsid w:val="007556FC"/>
    <w:rsid w:val="007557BA"/>
    <w:rsid w:val="0075591E"/>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A5D"/>
    <w:rsid w:val="00786D7D"/>
    <w:rsid w:val="00786DCF"/>
    <w:rsid w:val="00786EE2"/>
    <w:rsid w:val="0078746C"/>
    <w:rsid w:val="00787833"/>
    <w:rsid w:val="007879AC"/>
    <w:rsid w:val="00787A36"/>
    <w:rsid w:val="00787BD6"/>
    <w:rsid w:val="00787DB5"/>
    <w:rsid w:val="00787E28"/>
    <w:rsid w:val="00787F72"/>
    <w:rsid w:val="0079004E"/>
    <w:rsid w:val="0079012E"/>
    <w:rsid w:val="00790381"/>
    <w:rsid w:val="00790C91"/>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95B"/>
    <w:rsid w:val="0079622C"/>
    <w:rsid w:val="0079636A"/>
    <w:rsid w:val="00796743"/>
    <w:rsid w:val="00796772"/>
    <w:rsid w:val="00796819"/>
    <w:rsid w:val="00796D37"/>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85"/>
    <w:rsid w:val="007A3E7A"/>
    <w:rsid w:val="007A4177"/>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5CC"/>
    <w:rsid w:val="007B694B"/>
    <w:rsid w:val="007B6A9B"/>
    <w:rsid w:val="007B6D4F"/>
    <w:rsid w:val="007B7195"/>
    <w:rsid w:val="007B749B"/>
    <w:rsid w:val="007B7719"/>
    <w:rsid w:val="007B7B22"/>
    <w:rsid w:val="007B7D15"/>
    <w:rsid w:val="007C05C5"/>
    <w:rsid w:val="007C11F4"/>
    <w:rsid w:val="007C17AA"/>
    <w:rsid w:val="007C196B"/>
    <w:rsid w:val="007C1EFA"/>
    <w:rsid w:val="007C22D8"/>
    <w:rsid w:val="007C2493"/>
    <w:rsid w:val="007C2A19"/>
    <w:rsid w:val="007C2FA1"/>
    <w:rsid w:val="007C3473"/>
    <w:rsid w:val="007C3711"/>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84"/>
    <w:rsid w:val="007D29DF"/>
    <w:rsid w:val="007D2EFF"/>
    <w:rsid w:val="007D3257"/>
    <w:rsid w:val="007D387E"/>
    <w:rsid w:val="007D3EE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54A"/>
    <w:rsid w:val="007E782D"/>
    <w:rsid w:val="007E7929"/>
    <w:rsid w:val="007E7983"/>
    <w:rsid w:val="007E7E45"/>
    <w:rsid w:val="007F01FD"/>
    <w:rsid w:val="007F02D5"/>
    <w:rsid w:val="007F03A8"/>
    <w:rsid w:val="007F0B33"/>
    <w:rsid w:val="007F0C16"/>
    <w:rsid w:val="007F0F32"/>
    <w:rsid w:val="007F1125"/>
    <w:rsid w:val="007F1203"/>
    <w:rsid w:val="007F14AE"/>
    <w:rsid w:val="007F1584"/>
    <w:rsid w:val="007F164F"/>
    <w:rsid w:val="007F1EBF"/>
    <w:rsid w:val="007F241F"/>
    <w:rsid w:val="007F42D0"/>
    <w:rsid w:val="007F4755"/>
    <w:rsid w:val="007F4E48"/>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69"/>
    <w:rsid w:val="0080487D"/>
    <w:rsid w:val="0080552B"/>
    <w:rsid w:val="00805E1E"/>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37FE"/>
    <w:rsid w:val="008140E5"/>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D15"/>
    <w:rsid w:val="0082556C"/>
    <w:rsid w:val="0082636D"/>
    <w:rsid w:val="008301D9"/>
    <w:rsid w:val="0083081A"/>
    <w:rsid w:val="00830A17"/>
    <w:rsid w:val="00831389"/>
    <w:rsid w:val="00831747"/>
    <w:rsid w:val="008317F4"/>
    <w:rsid w:val="00831BC8"/>
    <w:rsid w:val="00832080"/>
    <w:rsid w:val="0083271F"/>
    <w:rsid w:val="008329C4"/>
    <w:rsid w:val="00833193"/>
    <w:rsid w:val="008332F8"/>
    <w:rsid w:val="00833332"/>
    <w:rsid w:val="00833579"/>
    <w:rsid w:val="00833673"/>
    <w:rsid w:val="0083396C"/>
    <w:rsid w:val="00833D0E"/>
    <w:rsid w:val="00833D67"/>
    <w:rsid w:val="008341DC"/>
    <w:rsid w:val="00834E20"/>
    <w:rsid w:val="00835055"/>
    <w:rsid w:val="008357D7"/>
    <w:rsid w:val="0083581E"/>
    <w:rsid w:val="00835C8D"/>
    <w:rsid w:val="00835F00"/>
    <w:rsid w:val="008363F0"/>
    <w:rsid w:val="008363F3"/>
    <w:rsid w:val="008364D4"/>
    <w:rsid w:val="00836E60"/>
    <w:rsid w:val="00837AC7"/>
    <w:rsid w:val="00837BE4"/>
    <w:rsid w:val="00837D25"/>
    <w:rsid w:val="00840012"/>
    <w:rsid w:val="008401D6"/>
    <w:rsid w:val="008402EE"/>
    <w:rsid w:val="0084049E"/>
    <w:rsid w:val="008404FF"/>
    <w:rsid w:val="00840939"/>
    <w:rsid w:val="00840A10"/>
    <w:rsid w:val="00840A7E"/>
    <w:rsid w:val="00841854"/>
    <w:rsid w:val="00841982"/>
    <w:rsid w:val="00841A90"/>
    <w:rsid w:val="00841B60"/>
    <w:rsid w:val="00841FA2"/>
    <w:rsid w:val="00842830"/>
    <w:rsid w:val="00842B8B"/>
    <w:rsid w:val="00842C9E"/>
    <w:rsid w:val="008430ED"/>
    <w:rsid w:val="008431E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91C"/>
    <w:rsid w:val="00856AE1"/>
    <w:rsid w:val="00857723"/>
    <w:rsid w:val="0085778C"/>
    <w:rsid w:val="00857996"/>
    <w:rsid w:val="008579A7"/>
    <w:rsid w:val="00857BAA"/>
    <w:rsid w:val="00857DDD"/>
    <w:rsid w:val="0086069F"/>
    <w:rsid w:val="00860B36"/>
    <w:rsid w:val="00860DBE"/>
    <w:rsid w:val="00860E62"/>
    <w:rsid w:val="00861455"/>
    <w:rsid w:val="008617CF"/>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5D55"/>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6AF"/>
    <w:rsid w:val="00883D2B"/>
    <w:rsid w:val="00884162"/>
    <w:rsid w:val="00884541"/>
    <w:rsid w:val="00884722"/>
    <w:rsid w:val="00884AFB"/>
    <w:rsid w:val="00884CBF"/>
    <w:rsid w:val="00884CDB"/>
    <w:rsid w:val="00884E13"/>
    <w:rsid w:val="00884ECB"/>
    <w:rsid w:val="008851C7"/>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E1F"/>
    <w:rsid w:val="00893F2B"/>
    <w:rsid w:val="00893F2E"/>
    <w:rsid w:val="0089493F"/>
    <w:rsid w:val="008949C3"/>
    <w:rsid w:val="00894AAD"/>
    <w:rsid w:val="00894DA2"/>
    <w:rsid w:val="00895A7E"/>
    <w:rsid w:val="00895C9E"/>
    <w:rsid w:val="00895DC0"/>
    <w:rsid w:val="008961F0"/>
    <w:rsid w:val="0089626C"/>
    <w:rsid w:val="00896873"/>
    <w:rsid w:val="008968CD"/>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2FD"/>
    <w:rsid w:val="008A235E"/>
    <w:rsid w:val="008A2596"/>
    <w:rsid w:val="008A259C"/>
    <w:rsid w:val="008A2D8B"/>
    <w:rsid w:val="008A31A4"/>
    <w:rsid w:val="008A33BE"/>
    <w:rsid w:val="008A3556"/>
    <w:rsid w:val="008A35D6"/>
    <w:rsid w:val="008A36B8"/>
    <w:rsid w:val="008A397E"/>
    <w:rsid w:val="008A458C"/>
    <w:rsid w:val="008A4861"/>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288"/>
    <w:rsid w:val="008D42DB"/>
    <w:rsid w:val="008D42E9"/>
    <w:rsid w:val="008D493F"/>
    <w:rsid w:val="008D4B67"/>
    <w:rsid w:val="008D4E77"/>
    <w:rsid w:val="008D51B5"/>
    <w:rsid w:val="008D544C"/>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695"/>
    <w:rsid w:val="008E6D07"/>
    <w:rsid w:val="008E6EEB"/>
    <w:rsid w:val="008E7B56"/>
    <w:rsid w:val="008E7F81"/>
    <w:rsid w:val="008F0215"/>
    <w:rsid w:val="008F022E"/>
    <w:rsid w:val="008F02AD"/>
    <w:rsid w:val="008F07F5"/>
    <w:rsid w:val="008F0943"/>
    <w:rsid w:val="008F0C77"/>
    <w:rsid w:val="008F0E40"/>
    <w:rsid w:val="008F0E81"/>
    <w:rsid w:val="008F10D3"/>
    <w:rsid w:val="008F1257"/>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67D3"/>
    <w:rsid w:val="00907296"/>
    <w:rsid w:val="00907DE7"/>
    <w:rsid w:val="00907E50"/>
    <w:rsid w:val="009108B7"/>
    <w:rsid w:val="00910C56"/>
    <w:rsid w:val="009112CA"/>
    <w:rsid w:val="0091165F"/>
    <w:rsid w:val="00911CAF"/>
    <w:rsid w:val="00911DA2"/>
    <w:rsid w:val="00912160"/>
    <w:rsid w:val="00912477"/>
    <w:rsid w:val="009126D2"/>
    <w:rsid w:val="009127DA"/>
    <w:rsid w:val="009128B0"/>
    <w:rsid w:val="009130F9"/>
    <w:rsid w:val="009134C4"/>
    <w:rsid w:val="00913534"/>
    <w:rsid w:val="0091374E"/>
    <w:rsid w:val="009138BB"/>
    <w:rsid w:val="00913B29"/>
    <w:rsid w:val="00913C92"/>
    <w:rsid w:val="00914185"/>
    <w:rsid w:val="00914401"/>
    <w:rsid w:val="00914691"/>
    <w:rsid w:val="00914804"/>
    <w:rsid w:val="0091486C"/>
    <w:rsid w:val="00915161"/>
    <w:rsid w:val="009157AC"/>
    <w:rsid w:val="00915DCD"/>
    <w:rsid w:val="00915FCF"/>
    <w:rsid w:val="0091650B"/>
    <w:rsid w:val="00916598"/>
    <w:rsid w:val="00916BC7"/>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ADE"/>
    <w:rsid w:val="00940C0F"/>
    <w:rsid w:val="009413D2"/>
    <w:rsid w:val="00941426"/>
    <w:rsid w:val="0094159F"/>
    <w:rsid w:val="00941621"/>
    <w:rsid w:val="00941F22"/>
    <w:rsid w:val="00942193"/>
    <w:rsid w:val="009426EF"/>
    <w:rsid w:val="0094288B"/>
    <w:rsid w:val="00942952"/>
    <w:rsid w:val="00942BC9"/>
    <w:rsid w:val="00942FB4"/>
    <w:rsid w:val="009433AC"/>
    <w:rsid w:val="00943793"/>
    <w:rsid w:val="00943798"/>
    <w:rsid w:val="00943A2E"/>
    <w:rsid w:val="00943C5D"/>
    <w:rsid w:val="009446C4"/>
    <w:rsid w:val="009449CF"/>
    <w:rsid w:val="00944B44"/>
    <w:rsid w:val="00945F2C"/>
    <w:rsid w:val="0094614F"/>
    <w:rsid w:val="0094665E"/>
    <w:rsid w:val="00946DAF"/>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B44"/>
    <w:rsid w:val="00952003"/>
    <w:rsid w:val="009522EF"/>
    <w:rsid w:val="00952D4C"/>
    <w:rsid w:val="009545AC"/>
    <w:rsid w:val="009547F0"/>
    <w:rsid w:val="00954B4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71D"/>
    <w:rsid w:val="0097424D"/>
    <w:rsid w:val="0097495A"/>
    <w:rsid w:val="00974A0F"/>
    <w:rsid w:val="00975000"/>
    <w:rsid w:val="00975C55"/>
    <w:rsid w:val="00975FBA"/>
    <w:rsid w:val="009767EC"/>
    <w:rsid w:val="00977486"/>
    <w:rsid w:val="0097755C"/>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744F"/>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A17"/>
    <w:rsid w:val="009A0A55"/>
    <w:rsid w:val="009A0B2B"/>
    <w:rsid w:val="009A0BE0"/>
    <w:rsid w:val="009A14AD"/>
    <w:rsid w:val="009A1D3F"/>
    <w:rsid w:val="009A1D8A"/>
    <w:rsid w:val="009A1E33"/>
    <w:rsid w:val="009A2671"/>
    <w:rsid w:val="009A2AA4"/>
    <w:rsid w:val="009A2B92"/>
    <w:rsid w:val="009A3128"/>
    <w:rsid w:val="009A3BE9"/>
    <w:rsid w:val="009A3DA5"/>
    <w:rsid w:val="009A4329"/>
    <w:rsid w:val="009A46AB"/>
    <w:rsid w:val="009A4937"/>
    <w:rsid w:val="009A5290"/>
    <w:rsid w:val="009A54F5"/>
    <w:rsid w:val="009A5E79"/>
    <w:rsid w:val="009A634D"/>
    <w:rsid w:val="009A6724"/>
    <w:rsid w:val="009A6935"/>
    <w:rsid w:val="009A6D37"/>
    <w:rsid w:val="009A6D3B"/>
    <w:rsid w:val="009A6F79"/>
    <w:rsid w:val="009A72AF"/>
    <w:rsid w:val="009A72B4"/>
    <w:rsid w:val="009A73E5"/>
    <w:rsid w:val="009A752B"/>
    <w:rsid w:val="009A78D9"/>
    <w:rsid w:val="009A7A15"/>
    <w:rsid w:val="009B0C0C"/>
    <w:rsid w:val="009B1505"/>
    <w:rsid w:val="009B15C4"/>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494"/>
    <w:rsid w:val="009B5EFC"/>
    <w:rsid w:val="009B6006"/>
    <w:rsid w:val="009B6119"/>
    <w:rsid w:val="009B69D8"/>
    <w:rsid w:val="009B6ADD"/>
    <w:rsid w:val="009B70FC"/>
    <w:rsid w:val="009B7264"/>
    <w:rsid w:val="009B77E5"/>
    <w:rsid w:val="009C0242"/>
    <w:rsid w:val="009C02F2"/>
    <w:rsid w:val="009C0649"/>
    <w:rsid w:val="009C0917"/>
    <w:rsid w:val="009C0BAF"/>
    <w:rsid w:val="009C0E1B"/>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DF4"/>
    <w:rsid w:val="009D30F6"/>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484"/>
    <w:rsid w:val="009E488E"/>
    <w:rsid w:val="009E48E0"/>
    <w:rsid w:val="009E4A5B"/>
    <w:rsid w:val="009E4B33"/>
    <w:rsid w:val="009E502F"/>
    <w:rsid w:val="009E5132"/>
    <w:rsid w:val="009E5343"/>
    <w:rsid w:val="009E5423"/>
    <w:rsid w:val="009E5662"/>
    <w:rsid w:val="009E56F6"/>
    <w:rsid w:val="009E5B9C"/>
    <w:rsid w:val="009E67E0"/>
    <w:rsid w:val="009E6D22"/>
    <w:rsid w:val="009E6D42"/>
    <w:rsid w:val="009E6EDF"/>
    <w:rsid w:val="009E716F"/>
    <w:rsid w:val="009E76CE"/>
    <w:rsid w:val="009E76F5"/>
    <w:rsid w:val="009E7BC4"/>
    <w:rsid w:val="009E7D61"/>
    <w:rsid w:val="009F0168"/>
    <w:rsid w:val="009F09EF"/>
    <w:rsid w:val="009F0B72"/>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7A2"/>
    <w:rsid w:val="009F6945"/>
    <w:rsid w:val="009F6F17"/>
    <w:rsid w:val="009F7917"/>
    <w:rsid w:val="00A0000B"/>
    <w:rsid w:val="00A00B5F"/>
    <w:rsid w:val="00A00DF0"/>
    <w:rsid w:val="00A00F7A"/>
    <w:rsid w:val="00A0128C"/>
    <w:rsid w:val="00A01AF8"/>
    <w:rsid w:val="00A01DA6"/>
    <w:rsid w:val="00A0254B"/>
    <w:rsid w:val="00A02658"/>
    <w:rsid w:val="00A02BA5"/>
    <w:rsid w:val="00A02C75"/>
    <w:rsid w:val="00A03121"/>
    <w:rsid w:val="00A03738"/>
    <w:rsid w:val="00A03768"/>
    <w:rsid w:val="00A03D4B"/>
    <w:rsid w:val="00A03EC7"/>
    <w:rsid w:val="00A04248"/>
    <w:rsid w:val="00A0479E"/>
    <w:rsid w:val="00A04901"/>
    <w:rsid w:val="00A04E76"/>
    <w:rsid w:val="00A04FDA"/>
    <w:rsid w:val="00A05DD1"/>
    <w:rsid w:val="00A05DD2"/>
    <w:rsid w:val="00A0680E"/>
    <w:rsid w:val="00A06858"/>
    <w:rsid w:val="00A069DD"/>
    <w:rsid w:val="00A06ABC"/>
    <w:rsid w:val="00A06D99"/>
    <w:rsid w:val="00A070A1"/>
    <w:rsid w:val="00A07451"/>
    <w:rsid w:val="00A07624"/>
    <w:rsid w:val="00A0770E"/>
    <w:rsid w:val="00A07AC1"/>
    <w:rsid w:val="00A07B43"/>
    <w:rsid w:val="00A1020B"/>
    <w:rsid w:val="00A1135F"/>
    <w:rsid w:val="00A1189A"/>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707D"/>
    <w:rsid w:val="00A172BD"/>
    <w:rsid w:val="00A179C5"/>
    <w:rsid w:val="00A17B55"/>
    <w:rsid w:val="00A2027D"/>
    <w:rsid w:val="00A20620"/>
    <w:rsid w:val="00A20941"/>
    <w:rsid w:val="00A20C6A"/>
    <w:rsid w:val="00A20E39"/>
    <w:rsid w:val="00A211EB"/>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DC9"/>
    <w:rsid w:val="00A36021"/>
    <w:rsid w:val="00A364E0"/>
    <w:rsid w:val="00A36517"/>
    <w:rsid w:val="00A365F2"/>
    <w:rsid w:val="00A369EA"/>
    <w:rsid w:val="00A36A8D"/>
    <w:rsid w:val="00A36DF0"/>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1A"/>
    <w:rsid w:val="00A71533"/>
    <w:rsid w:val="00A716B6"/>
    <w:rsid w:val="00A71E7E"/>
    <w:rsid w:val="00A71F05"/>
    <w:rsid w:val="00A71FA4"/>
    <w:rsid w:val="00A72018"/>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894"/>
    <w:rsid w:val="00A80202"/>
    <w:rsid w:val="00A811E7"/>
    <w:rsid w:val="00A8142E"/>
    <w:rsid w:val="00A81DAC"/>
    <w:rsid w:val="00A827F4"/>
    <w:rsid w:val="00A82D2C"/>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24D"/>
    <w:rsid w:val="00A9505E"/>
    <w:rsid w:val="00A960C8"/>
    <w:rsid w:val="00A961DD"/>
    <w:rsid w:val="00A96255"/>
    <w:rsid w:val="00A96276"/>
    <w:rsid w:val="00A9639A"/>
    <w:rsid w:val="00A96976"/>
    <w:rsid w:val="00A97094"/>
    <w:rsid w:val="00A97432"/>
    <w:rsid w:val="00A97467"/>
    <w:rsid w:val="00A9752B"/>
    <w:rsid w:val="00A975AB"/>
    <w:rsid w:val="00A97B12"/>
    <w:rsid w:val="00A97B43"/>
    <w:rsid w:val="00A97D0A"/>
    <w:rsid w:val="00AA00B6"/>
    <w:rsid w:val="00AA0A0F"/>
    <w:rsid w:val="00AA0AAA"/>
    <w:rsid w:val="00AA0BC7"/>
    <w:rsid w:val="00AA1678"/>
    <w:rsid w:val="00AA1C3F"/>
    <w:rsid w:val="00AA1D42"/>
    <w:rsid w:val="00AA1DAD"/>
    <w:rsid w:val="00AA1E67"/>
    <w:rsid w:val="00AA2649"/>
    <w:rsid w:val="00AA267B"/>
    <w:rsid w:val="00AA2CE7"/>
    <w:rsid w:val="00AA2D42"/>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221A"/>
    <w:rsid w:val="00AB227F"/>
    <w:rsid w:val="00AB3455"/>
    <w:rsid w:val="00AB357A"/>
    <w:rsid w:val="00AB3954"/>
    <w:rsid w:val="00AB3CE0"/>
    <w:rsid w:val="00AB4190"/>
    <w:rsid w:val="00AB45AA"/>
    <w:rsid w:val="00AB4630"/>
    <w:rsid w:val="00AB4644"/>
    <w:rsid w:val="00AB4954"/>
    <w:rsid w:val="00AB4C61"/>
    <w:rsid w:val="00AB64B9"/>
    <w:rsid w:val="00AB7A3C"/>
    <w:rsid w:val="00AB7C7C"/>
    <w:rsid w:val="00AB7F12"/>
    <w:rsid w:val="00AC0331"/>
    <w:rsid w:val="00AC0570"/>
    <w:rsid w:val="00AC0891"/>
    <w:rsid w:val="00AC147F"/>
    <w:rsid w:val="00AC1874"/>
    <w:rsid w:val="00AC2C37"/>
    <w:rsid w:val="00AC2E61"/>
    <w:rsid w:val="00AC33E0"/>
    <w:rsid w:val="00AC33E8"/>
    <w:rsid w:val="00AC346E"/>
    <w:rsid w:val="00AC4D43"/>
    <w:rsid w:val="00AC505C"/>
    <w:rsid w:val="00AC53E3"/>
    <w:rsid w:val="00AC6873"/>
    <w:rsid w:val="00AC6A5D"/>
    <w:rsid w:val="00AC70DC"/>
    <w:rsid w:val="00AC724F"/>
    <w:rsid w:val="00AC7F42"/>
    <w:rsid w:val="00AD0607"/>
    <w:rsid w:val="00AD0CAC"/>
    <w:rsid w:val="00AD10C9"/>
    <w:rsid w:val="00AD1236"/>
    <w:rsid w:val="00AD1293"/>
    <w:rsid w:val="00AD1372"/>
    <w:rsid w:val="00AD14AC"/>
    <w:rsid w:val="00AD1B4D"/>
    <w:rsid w:val="00AD205E"/>
    <w:rsid w:val="00AD2435"/>
    <w:rsid w:val="00AD2476"/>
    <w:rsid w:val="00AD2528"/>
    <w:rsid w:val="00AD2A1F"/>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2D99"/>
    <w:rsid w:val="00AF316E"/>
    <w:rsid w:val="00AF3425"/>
    <w:rsid w:val="00AF40A2"/>
    <w:rsid w:val="00AF45D0"/>
    <w:rsid w:val="00AF48E1"/>
    <w:rsid w:val="00AF4B94"/>
    <w:rsid w:val="00AF534F"/>
    <w:rsid w:val="00AF5CAD"/>
    <w:rsid w:val="00AF62F1"/>
    <w:rsid w:val="00AF6C41"/>
    <w:rsid w:val="00AF7119"/>
    <w:rsid w:val="00AF723D"/>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34C"/>
    <w:rsid w:val="00B1009A"/>
    <w:rsid w:val="00B10ADE"/>
    <w:rsid w:val="00B1136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EE2"/>
    <w:rsid w:val="00B171DE"/>
    <w:rsid w:val="00B17CDF"/>
    <w:rsid w:val="00B17E44"/>
    <w:rsid w:val="00B17F72"/>
    <w:rsid w:val="00B200B6"/>
    <w:rsid w:val="00B201A8"/>
    <w:rsid w:val="00B203A1"/>
    <w:rsid w:val="00B20650"/>
    <w:rsid w:val="00B20BD8"/>
    <w:rsid w:val="00B20D14"/>
    <w:rsid w:val="00B21805"/>
    <w:rsid w:val="00B22A84"/>
    <w:rsid w:val="00B22E32"/>
    <w:rsid w:val="00B23071"/>
    <w:rsid w:val="00B23659"/>
    <w:rsid w:val="00B238C9"/>
    <w:rsid w:val="00B23B25"/>
    <w:rsid w:val="00B24268"/>
    <w:rsid w:val="00B2438C"/>
    <w:rsid w:val="00B24657"/>
    <w:rsid w:val="00B247CA"/>
    <w:rsid w:val="00B249BF"/>
    <w:rsid w:val="00B24D59"/>
    <w:rsid w:val="00B252E4"/>
    <w:rsid w:val="00B25D46"/>
    <w:rsid w:val="00B25E90"/>
    <w:rsid w:val="00B25F6E"/>
    <w:rsid w:val="00B26666"/>
    <w:rsid w:val="00B269AE"/>
    <w:rsid w:val="00B26A84"/>
    <w:rsid w:val="00B26C12"/>
    <w:rsid w:val="00B26E84"/>
    <w:rsid w:val="00B272EB"/>
    <w:rsid w:val="00B27AC1"/>
    <w:rsid w:val="00B27BEF"/>
    <w:rsid w:val="00B303B3"/>
    <w:rsid w:val="00B30461"/>
    <w:rsid w:val="00B3048A"/>
    <w:rsid w:val="00B3059E"/>
    <w:rsid w:val="00B30651"/>
    <w:rsid w:val="00B30897"/>
    <w:rsid w:val="00B309B2"/>
    <w:rsid w:val="00B30AE0"/>
    <w:rsid w:val="00B3114C"/>
    <w:rsid w:val="00B31E6D"/>
    <w:rsid w:val="00B32014"/>
    <w:rsid w:val="00B32F0D"/>
    <w:rsid w:val="00B3361F"/>
    <w:rsid w:val="00B34E3B"/>
    <w:rsid w:val="00B35518"/>
    <w:rsid w:val="00B35A5C"/>
    <w:rsid w:val="00B35B59"/>
    <w:rsid w:val="00B35E66"/>
    <w:rsid w:val="00B362FD"/>
    <w:rsid w:val="00B36503"/>
    <w:rsid w:val="00B3651D"/>
    <w:rsid w:val="00B36672"/>
    <w:rsid w:val="00B3685E"/>
    <w:rsid w:val="00B369C4"/>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F86"/>
    <w:rsid w:val="00B72789"/>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952"/>
    <w:rsid w:val="00B81999"/>
    <w:rsid w:val="00B81D6B"/>
    <w:rsid w:val="00B81E61"/>
    <w:rsid w:val="00B82056"/>
    <w:rsid w:val="00B821D9"/>
    <w:rsid w:val="00B82403"/>
    <w:rsid w:val="00B828FB"/>
    <w:rsid w:val="00B829C6"/>
    <w:rsid w:val="00B82E5A"/>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87ED1"/>
    <w:rsid w:val="00B90994"/>
    <w:rsid w:val="00B90B2F"/>
    <w:rsid w:val="00B90BCA"/>
    <w:rsid w:val="00B91072"/>
    <w:rsid w:val="00B9114F"/>
    <w:rsid w:val="00B913E6"/>
    <w:rsid w:val="00B915F1"/>
    <w:rsid w:val="00B916FE"/>
    <w:rsid w:val="00B91D78"/>
    <w:rsid w:val="00B91D96"/>
    <w:rsid w:val="00B91E6F"/>
    <w:rsid w:val="00B91FFC"/>
    <w:rsid w:val="00B9210C"/>
    <w:rsid w:val="00B92285"/>
    <w:rsid w:val="00B926FC"/>
    <w:rsid w:val="00B92A41"/>
    <w:rsid w:val="00B931F9"/>
    <w:rsid w:val="00B93368"/>
    <w:rsid w:val="00B937D4"/>
    <w:rsid w:val="00B93ADA"/>
    <w:rsid w:val="00B942BD"/>
    <w:rsid w:val="00B94520"/>
    <w:rsid w:val="00B9483F"/>
    <w:rsid w:val="00B9488F"/>
    <w:rsid w:val="00B94C5C"/>
    <w:rsid w:val="00B94FBA"/>
    <w:rsid w:val="00B9512D"/>
    <w:rsid w:val="00B95147"/>
    <w:rsid w:val="00B95B7A"/>
    <w:rsid w:val="00B95CF3"/>
    <w:rsid w:val="00B95E34"/>
    <w:rsid w:val="00B96658"/>
    <w:rsid w:val="00B96B2B"/>
    <w:rsid w:val="00B96BB2"/>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90A"/>
    <w:rsid w:val="00BA3ED9"/>
    <w:rsid w:val="00BA41B5"/>
    <w:rsid w:val="00BA43F0"/>
    <w:rsid w:val="00BA585C"/>
    <w:rsid w:val="00BA58EE"/>
    <w:rsid w:val="00BA5A10"/>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441"/>
    <w:rsid w:val="00BB38D6"/>
    <w:rsid w:val="00BB488F"/>
    <w:rsid w:val="00BB496D"/>
    <w:rsid w:val="00BB672F"/>
    <w:rsid w:val="00BB6C40"/>
    <w:rsid w:val="00BB6D9A"/>
    <w:rsid w:val="00BB7499"/>
    <w:rsid w:val="00BB759F"/>
    <w:rsid w:val="00BB799F"/>
    <w:rsid w:val="00BC0010"/>
    <w:rsid w:val="00BC027A"/>
    <w:rsid w:val="00BC056A"/>
    <w:rsid w:val="00BC06B0"/>
    <w:rsid w:val="00BC0C84"/>
    <w:rsid w:val="00BC1096"/>
    <w:rsid w:val="00BC1513"/>
    <w:rsid w:val="00BC17ED"/>
    <w:rsid w:val="00BC1DC5"/>
    <w:rsid w:val="00BC1E6C"/>
    <w:rsid w:val="00BC22DF"/>
    <w:rsid w:val="00BC3427"/>
    <w:rsid w:val="00BC34EF"/>
    <w:rsid w:val="00BC39DD"/>
    <w:rsid w:val="00BC3A8A"/>
    <w:rsid w:val="00BC3AC8"/>
    <w:rsid w:val="00BC3C3F"/>
    <w:rsid w:val="00BC3C90"/>
    <w:rsid w:val="00BC3EBA"/>
    <w:rsid w:val="00BC4CC8"/>
    <w:rsid w:val="00BC4DF7"/>
    <w:rsid w:val="00BC5350"/>
    <w:rsid w:val="00BC5684"/>
    <w:rsid w:val="00BC78B2"/>
    <w:rsid w:val="00BC79DC"/>
    <w:rsid w:val="00BC79F2"/>
    <w:rsid w:val="00BC7FB0"/>
    <w:rsid w:val="00BD0D59"/>
    <w:rsid w:val="00BD0EFE"/>
    <w:rsid w:val="00BD129B"/>
    <w:rsid w:val="00BD1352"/>
    <w:rsid w:val="00BD135E"/>
    <w:rsid w:val="00BD139C"/>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D7736"/>
    <w:rsid w:val="00BE048B"/>
    <w:rsid w:val="00BE0518"/>
    <w:rsid w:val="00BE08E1"/>
    <w:rsid w:val="00BE1972"/>
    <w:rsid w:val="00BE2203"/>
    <w:rsid w:val="00BE2270"/>
    <w:rsid w:val="00BE22C1"/>
    <w:rsid w:val="00BE2410"/>
    <w:rsid w:val="00BE2C3C"/>
    <w:rsid w:val="00BE2CA7"/>
    <w:rsid w:val="00BE2F47"/>
    <w:rsid w:val="00BE3184"/>
    <w:rsid w:val="00BE33B7"/>
    <w:rsid w:val="00BE3769"/>
    <w:rsid w:val="00BE3A8B"/>
    <w:rsid w:val="00BE408A"/>
    <w:rsid w:val="00BE4376"/>
    <w:rsid w:val="00BE481D"/>
    <w:rsid w:val="00BE481E"/>
    <w:rsid w:val="00BE4A67"/>
    <w:rsid w:val="00BE4B68"/>
    <w:rsid w:val="00BE4D28"/>
    <w:rsid w:val="00BE5442"/>
    <w:rsid w:val="00BE5528"/>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B10"/>
    <w:rsid w:val="00BF6D4C"/>
    <w:rsid w:val="00BF70BA"/>
    <w:rsid w:val="00BF72AC"/>
    <w:rsid w:val="00BF734A"/>
    <w:rsid w:val="00BF7A2D"/>
    <w:rsid w:val="00C0061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8D5"/>
    <w:rsid w:val="00C06903"/>
    <w:rsid w:val="00C0695D"/>
    <w:rsid w:val="00C06F9C"/>
    <w:rsid w:val="00C074C6"/>
    <w:rsid w:val="00C07670"/>
    <w:rsid w:val="00C07783"/>
    <w:rsid w:val="00C07E4C"/>
    <w:rsid w:val="00C07E8E"/>
    <w:rsid w:val="00C1027F"/>
    <w:rsid w:val="00C1178D"/>
    <w:rsid w:val="00C11CAD"/>
    <w:rsid w:val="00C120E3"/>
    <w:rsid w:val="00C12705"/>
    <w:rsid w:val="00C12A8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A7"/>
    <w:rsid w:val="00C41A18"/>
    <w:rsid w:val="00C41AF6"/>
    <w:rsid w:val="00C423E7"/>
    <w:rsid w:val="00C426A1"/>
    <w:rsid w:val="00C4286B"/>
    <w:rsid w:val="00C4295E"/>
    <w:rsid w:val="00C4351A"/>
    <w:rsid w:val="00C43D68"/>
    <w:rsid w:val="00C441AC"/>
    <w:rsid w:val="00C441B1"/>
    <w:rsid w:val="00C446F2"/>
    <w:rsid w:val="00C44B51"/>
    <w:rsid w:val="00C44D52"/>
    <w:rsid w:val="00C44FD0"/>
    <w:rsid w:val="00C45AC5"/>
    <w:rsid w:val="00C460D8"/>
    <w:rsid w:val="00C4645A"/>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482"/>
    <w:rsid w:val="00C655ED"/>
    <w:rsid w:val="00C65603"/>
    <w:rsid w:val="00C65676"/>
    <w:rsid w:val="00C65961"/>
    <w:rsid w:val="00C65C1B"/>
    <w:rsid w:val="00C65F14"/>
    <w:rsid w:val="00C66BAC"/>
    <w:rsid w:val="00C66DE0"/>
    <w:rsid w:val="00C70795"/>
    <w:rsid w:val="00C708F7"/>
    <w:rsid w:val="00C70B19"/>
    <w:rsid w:val="00C72042"/>
    <w:rsid w:val="00C72114"/>
    <w:rsid w:val="00C72153"/>
    <w:rsid w:val="00C7235C"/>
    <w:rsid w:val="00C72769"/>
    <w:rsid w:val="00C72A92"/>
    <w:rsid w:val="00C7345B"/>
    <w:rsid w:val="00C73664"/>
    <w:rsid w:val="00C737D6"/>
    <w:rsid w:val="00C74A4A"/>
    <w:rsid w:val="00C74D69"/>
    <w:rsid w:val="00C75453"/>
    <w:rsid w:val="00C75BC7"/>
    <w:rsid w:val="00C7669C"/>
    <w:rsid w:val="00C769BA"/>
    <w:rsid w:val="00C770A1"/>
    <w:rsid w:val="00C80895"/>
    <w:rsid w:val="00C80952"/>
    <w:rsid w:val="00C80D90"/>
    <w:rsid w:val="00C80E98"/>
    <w:rsid w:val="00C823DE"/>
    <w:rsid w:val="00C82979"/>
    <w:rsid w:val="00C829F5"/>
    <w:rsid w:val="00C82BEE"/>
    <w:rsid w:val="00C82CE7"/>
    <w:rsid w:val="00C847A4"/>
    <w:rsid w:val="00C84973"/>
    <w:rsid w:val="00C85FA2"/>
    <w:rsid w:val="00C8617B"/>
    <w:rsid w:val="00C865C6"/>
    <w:rsid w:val="00C86D91"/>
    <w:rsid w:val="00C86E36"/>
    <w:rsid w:val="00C86ED6"/>
    <w:rsid w:val="00C86F1C"/>
    <w:rsid w:val="00C870C2"/>
    <w:rsid w:val="00C87762"/>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E2C"/>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C73"/>
    <w:rsid w:val="00CE0093"/>
    <w:rsid w:val="00CE0800"/>
    <w:rsid w:val="00CE0DB7"/>
    <w:rsid w:val="00CE104B"/>
    <w:rsid w:val="00CE1140"/>
    <w:rsid w:val="00CE1A54"/>
    <w:rsid w:val="00CE1E20"/>
    <w:rsid w:val="00CE1EC4"/>
    <w:rsid w:val="00CE2AA5"/>
    <w:rsid w:val="00CE2C5F"/>
    <w:rsid w:val="00CE2F1A"/>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0F"/>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A1A"/>
    <w:rsid w:val="00D22C3C"/>
    <w:rsid w:val="00D22DF7"/>
    <w:rsid w:val="00D23139"/>
    <w:rsid w:val="00D232A6"/>
    <w:rsid w:val="00D2335E"/>
    <w:rsid w:val="00D234BE"/>
    <w:rsid w:val="00D23C73"/>
    <w:rsid w:val="00D23D6C"/>
    <w:rsid w:val="00D240C0"/>
    <w:rsid w:val="00D240F4"/>
    <w:rsid w:val="00D250BB"/>
    <w:rsid w:val="00D251F8"/>
    <w:rsid w:val="00D2727D"/>
    <w:rsid w:val="00D27AB7"/>
    <w:rsid w:val="00D3002C"/>
    <w:rsid w:val="00D3007C"/>
    <w:rsid w:val="00D30147"/>
    <w:rsid w:val="00D30874"/>
    <w:rsid w:val="00D30AF7"/>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0BF"/>
    <w:rsid w:val="00D371FD"/>
    <w:rsid w:val="00D37264"/>
    <w:rsid w:val="00D37C65"/>
    <w:rsid w:val="00D40304"/>
    <w:rsid w:val="00D4116E"/>
    <w:rsid w:val="00D41350"/>
    <w:rsid w:val="00D4172B"/>
    <w:rsid w:val="00D4177F"/>
    <w:rsid w:val="00D41DB0"/>
    <w:rsid w:val="00D41F70"/>
    <w:rsid w:val="00D42001"/>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705A"/>
    <w:rsid w:val="00D476A8"/>
    <w:rsid w:val="00D502CF"/>
    <w:rsid w:val="00D509A9"/>
    <w:rsid w:val="00D50B89"/>
    <w:rsid w:val="00D5154E"/>
    <w:rsid w:val="00D519D9"/>
    <w:rsid w:val="00D51B71"/>
    <w:rsid w:val="00D51D2C"/>
    <w:rsid w:val="00D5205E"/>
    <w:rsid w:val="00D520C6"/>
    <w:rsid w:val="00D5210F"/>
    <w:rsid w:val="00D523F9"/>
    <w:rsid w:val="00D52FD5"/>
    <w:rsid w:val="00D536EA"/>
    <w:rsid w:val="00D5409E"/>
    <w:rsid w:val="00D5484A"/>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94"/>
    <w:rsid w:val="00D619CE"/>
    <w:rsid w:val="00D61AFA"/>
    <w:rsid w:val="00D622A4"/>
    <w:rsid w:val="00D626B3"/>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35D"/>
    <w:rsid w:val="00D75568"/>
    <w:rsid w:val="00D75C0C"/>
    <w:rsid w:val="00D75E5C"/>
    <w:rsid w:val="00D7623D"/>
    <w:rsid w:val="00D764D0"/>
    <w:rsid w:val="00D76615"/>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989"/>
    <w:rsid w:val="00D81D16"/>
    <w:rsid w:val="00D8274B"/>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6E92"/>
    <w:rsid w:val="00D872CF"/>
    <w:rsid w:val="00D8778E"/>
    <w:rsid w:val="00D87EB6"/>
    <w:rsid w:val="00D90BFB"/>
    <w:rsid w:val="00D90FFA"/>
    <w:rsid w:val="00D9122A"/>
    <w:rsid w:val="00D91663"/>
    <w:rsid w:val="00D919FA"/>
    <w:rsid w:val="00D91AD9"/>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06A0"/>
    <w:rsid w:val="00DA1378"/>
    <w:rsid w:val="00DA16C9"/>
    <w:rsid w:val="00DA1A59"/>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5F09"/>
    <w:rsid w:val="00DA62C4"/>
    <w:rsid w:val="00DA6306"/>
    <w:rsid w:val="00DA63A4"/>
    <w:rsid w:val="00DA6672"/>
    <w:rsid w:val="00DA6ACF"/>
    <w:rsid w:val="00DA6D86"/>
    <w:rsid w:val="00DA7194"/>
    <w:rsid w:val="00DA721E"/>
    <w:rsid w:val="00DA73E1"/>
    <w:rsid w:val="00DA7A31"/>
    <w:rsid w:val="00DB01FE"/>
    <w:rsid w:val="00DB069F"/>
    <w:rsid w:val="00DB0DA5"/>
    <w:rsid w:val="00DB0F75"/>
    <w:rsid w:val="00DB122A"/>
    <w:rsid w:val="00DB1309"/>
    <w:rsid w:val="00DB15CC"/>
    <w:rsid w:val="00DB16A1"/>
    <w:rsid w:val="00DB1E16"/>
    <w:rsid w:val="00DB271F"/>
    <w:rsid w:val="00DB2AB1"/>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4AA"/>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E22"/>
    <w:rsid w:val="00DC507C"/>
    <w:rsid w:val="00DC53F0"/>
    <w:rsid w:val="00DC5D73"/>
    <w:rsid w:val="00DC5E2C"/>
    <w:rsid w:val="00DC5F79"/>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6F"/>
    <w:rsid w:val="00DD7DFA"/>
    <w:rsid w:val="00DE0216"/>
    <w:rsid w:val="00DE039C"/>
    <w:rsid w:val="00DE04C8"/>
    <w:rsid w:val="00DE060C"/>
    <w:rsid w:val="00DE0689"/>
    <w:rsid w:val="00DE0BE2"/>
    <w:rsid w:val="00DE0F1C"/>
    <w:rsid w:val="00DE0F52"/>
    <w:rsid w:val="00DE0FBF"/>
    <w:rsid w:val="00DE1311"/>
    <w:rsid w:val="00DE1580"/>
    <w:rsid w:val="00DE178A"/>
    <w:rsid w:val="00DE1A66"/>
    <w:rsid w:val="00DE1E51"/>
    <w:rsid w:val="00DE1F8B"/>
    <w:rsid w:val="00DE2030"/>
    <w:rsid w:val="00DE2536"/>
    <w:rsid w:val="00DE2A7C"/>
    <w:rsid w:val="00DE2B6F"/>
    <w:rsid w:val="00DE2F65"/>
    <w:rsid w:val="00DE30D4"/>
    <w:rsid w:val="00DE32C0"/>
    <w:rsid w:val="00DE362F"/>
    <w:rsid w:val="00DE3B8F"/>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8FF"/>
    <w:rsid w:val="00DF0A2B"/>
    <w:rsid w:val="00DF0E2A"/>
    <w:rsid w:val="00DF13B9"/>
    <w:rsid w:val="00DF158D"/>
    <w:rsid w:val="00DF163B"/>
    <w:rsid w:val="00DF17A2"/>
    <w:rsid w:val="00DF1A8A"/>
    <w:rsid w:val="00DF1AD9"/>
    <w:rsid w:val="00DF1C65"/>
    <w:rsid w:val="00DF1DB9"/>
    <w:rsid w:val="00DF2164"/>
    <w:rsid w:val="00DF21CD"/>
    <w:rsid w:val="00DF23A9"/>
    <w:rsid w:val="00DF28A3"/>
    <w:rsid w:val="00DF28A6"/>
    <w:rsid w:val="00DF29EB"/>
    <w:rsid w:val="00DF325F"/>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9BA"/>
    <w:rsid w:val="00E02A82"/>
    <w:rsid w:val="00E031F9"/>
    <w:rsid w:val="00E038DF"/>
    <w:rsid w:val="00E03CB3"/>
    <w:rsid w:val="00E03CF8"/>
    <w:rsid w:val="00E03D20"/>
    <w:rsid w:val="00E04492"/>
    <w:rsid w:val="00E044D1"/>
    <w:rsid w:val="00E04793"/>
    <w:rsid w:val="00E04903"/>
    <w:rsid w:val="00E04A04"/>
    <w:rsid w:val="00E05683"/>
    <w:rsid w:val="00E06100"/>
    <w:rsid w:val="00E06381"/>
    <w:rsid w:val="00E07058"/>
    <w:rsid w:val="00E07246"/>
    <w:rsid w:val="00E072AF"/>
    <w:rsid w:val="00E072B4"/>
    <w:rsid w:val="00E07724"/>
    <w:rsid w:val="00E079BA"/>
    <w:rsid w:val="00E07A53"/>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746"/>
    <w:rsid w:val="00E20B17"/>
    <w:rsid w:val="00E20CC7"/>
    <w:rsid w:val="00E2175A"/>
    <w:rsid w:val="00E224AF"/>
    <w:rsid w:val="00E2260E"/>
    <w:rsid w:val="00E2274E"/>
    <w:rsid w:val="00E22AB6"/>
    <w:rsid w:val="00E234AD"/>
    <w:rsid w:val="00E2356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5D9"/>
    <w:rsid w:val="00E32AAE"/>
    <w:rsid w:val="00E32CE2"/>
    <w:rsid w:val="00E3374E"/>
    <w:rsid w:val="00E337D0"/>
    <w:rsid w:val="00E3399D"/>
    <w:rsid w:val="00E351E5"/>
    <w:rsid w:val="00E35601"/>
    <w:rsid w:val="00E35A0A"/>
    <w:rsid w:val="00E36370"/>
    <w:rsid w:val="00E3650E"/>
    <w:rsid w:val="00E37746"/>
    <w:rsid w:val="00E379D8"/>
    <w:rsid w:val="00E37DBB"/>
    <w:rsid w:val="00E4017B"/>
    <w:rsid w:val="00E403ED"/>
    <w:rsid w:val="00E4065B"/>
    <w:rsid w:val="00E42681"/>
    <w:rsid w:val="00E4270D"/>
    <w:rsid w:val="00E42834"/>
    <w:rsid w:val="00E42A76"/>
    <w:rsid w:val="00E42D7E"/>
    <w:rsid w:val="00E42DF4"/>
    <w:rsid w:val="00E432E0"/>
    <w:rsid w:val="00E437EE"/>
    <w:rsid w:val="00E44027"/>
    <w:rsid w:val="00E440E5"/>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3CA"/>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2FD4"/>
    <w:rsid w:val="00E8317C"/>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489"/>
    <w:rsid w:val="00ED54F2"/>
    <w:rsid w:val="00ED5556"/>
    <w:rsid w:val="00ED5FF9"/>
    <w:rsid w:val="00ED60D8"/>
    <w:rsid w:val="00ED61F2"/>
    <w:rsid w:val="00ED62CD"/>
    <w:rsid w:val="00ED6697"/>
    <w:rsid w:val="00ED66F9"/>
    <w:rsid w:val="00ED67FF"/>
    <w:rsid w:val="00ED689B"/>
    <w:rsid w:val="00ED7064"/>
    <w:rsid w:val="00ED7102"/>
    <w:rsid w:val="00ED73E1"/>
    <w:rsid w:val="00ED7606"/>
    <w:rsid w:val="00ED7B8C"/>
    <w:rsid w:val="00ED7D32"/>
    <w:rsid w:val="00ED7D89"/>
    <w:rsid w:val="00EE08BA"/>
    <w:rsid w:val="00EE0F90"/>
    <w:rsid w:val="00EE10DC"/>
    <w:rsid w:val="00EE1261"/>
    <w:rsid w:val="00EE134D"/>
    <w:rsid w:val="00EE1E47"/>
    <w:rsid w:val="00EE227B"/>
    <w:rsid w:val="00EE2552"/>
    <w:rsid w:val="00EE2E38"/>
    <w:rsid w:val="00EE31A6"/>
    <w:rsid w:val="00EE38AC"/>
    <w:rsid w:val="00EE38FC"/>
    <w:rsid w:val="00EE3B4C"/>
    <w:rsid w:val="00EE3F33"/>
    <w:rsid w:val="00EE4399"/>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20"/>
    <w:rsid w:val="00EF191F"/>
    <w:rsid w:val="00EF19B3"/>
    <w:rsid w:val="00EF24EF"/>
    <w:rsid w:val="00EF25E7"/>
    <w:rsid w:val="00EF28ED"/>
    <w:rsid w:val="00EF2E40"/>
    <w:rsid w:val="00EF3264"/>
    <w:rsid w:val="00EF3738"/>
    <w:rsid w:val="00EF3FD3"/>
    <w:rsid w:val="00EF47AA"/>
    <w:rsid w:val="00EF4A49"/>
    <w:rsid w:val="00EF4E6E"/>
    <w:rsid w:val="00EF56B0"/>
    <w:rsid w:val="00EF596A"/>
    <w:rsid w:val="00EF5A6E"/>
    <w:rsid w:val="00EF5ACF"/>
    <w:rsid w:val="00EF6099"/>
    <w:rsid w:val="00EF655C"/>
    <w:rsid w:val="00EF682C"/>
    <w:rsid w:val="00EF6E24"/>
    <w:rsid w:val="00EF746B"/>
    <w:rsid w:val="00F001EF"/>
    <w:rsid w:val="00F001F2"/>
    <w:rsid w:val="00F004D0"/>
    <w:rsid w:val="00F00527"/>
    <w:rsid w:val="00F00849"/>
    <w:rsid w:val="00F01464"/>
    <w:rsid w:val="00F016A6"/>
    <w:rsid w:val="00F01725"/>
    <w:rsid w:val="00F01AF5"/>
    <w:rsid w:val="00F01ED4"/>
    <w:rsid w:val="00F0268F"/>
    <w:rsid w:val="00F02778"/>
    <w:rsid w:val="00F02C2A"/>
    <w:rsid w:val="00F02C8D"/>
    <w:rsid w:val="00F02CAA"/>
    <w:rsid w:val="00F02DF7"/>
    <w:rsid w:val="00F02EFB"/>
    <w:rsid w:val="00F02F18"/>
    <w:rsid w:val="00F03110"/>
    <w:rsid w:val="00F03474"/>
    <w:rsid w:val="00F03DDE"/>
    <w:rsid w:val="00F04133"/>
    <w:rsid w:val="00F04410"/>
    <w:rsid w:val="00F044B6"/>
    <w:rsid w:val="00F04645"/>
    <w:rsid w:val="00F05803"/>
    <w:rsid w:val="00F05C63"/>
    <w:rsid w:val="00F05FE7"/>
    <w:rsid w:val="00F064BE"/>
    <w:rsid w:val="00F06A79"/>
    <w:rsid w:val="00F06B6D"/>
    <w:rsid w:val="00F06BF8"/>
    <w:rsid w:val="00F06D5D"/>
    <w:rsid w:val="00F06DD0"/>
    <w:rsid w:val="00F06DD4"/>
    <w:rsid w:val="00F070A5"/>
    <w:rsid w:val="00F079BF"/>
    <w:rsid w:val="00F07A7C"/>
    <w:rsid w:val="00F105F6"/>
    <w:rsid w:val="00F10686"/>
    <w:rsid w:val="00F109F3"/>
    <w:rsid w:val="00F10F0F"/>
    <w:rsid w:val="00F11011"/>
    <w:rsid w:val="00F1121A"/>
    <w:rsid w:val="00F1148D"/>
    <w:rsid w:val="00F11494"/>
    <w:rsid w:val="00F115B5"/>
    <w:rsid w:val="00F11CA2"/>
    <w:rsid w:val="00F11D93"/>
    <w:rsid w:val="00F121B0"/>
    <w:rsid w:val="00F124D0"/>
    <w:rsid w:val="00F12575"/>
    <w:rsid w:val="00F125AD"/>
    <w:rsid w:val="00F125EB"/>
    <w:rsid w:val="00F12B3B"/>
    <w:rsid w:val="00F12C0F"/>
    <w:rsid w:val="00F13398"/>
    <w:rsid w:val="00F13F52"/>
    <w:rsid w:val="00F140B0"/>
    <w:rsid w:val="00F1494D"/>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20044"/>
    <w:rsid w:val="00F2034D"/>
    <w:rsid w:val="00F206C7"/>
    <w:rsid w:val="00F206E1"/>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56FD"/>
    <w:rsid w:val="00F56652"/>
    <w:rsid w:val="00F5666F"/>
    <w:rsid w:val="00F57052"/>
    <w:rsid w:val="00F579CD"/>
    <w:rsid w:val="00F57A58"/>
    <w:rsid w:val="00F57CEC"/>
    <w:rsid w:val="00F602B0"/>
    <w:rsid w:val="00F60752"/>
    <w:rsid w:val="00F60877"/>
    <w:rsid w:val="00F608BD"/>
    <w:rsid w:val="00F60A8E"/>
    <w:rsid w:val="00F60C6D"/>
    <w:rsid w:val="00F614E7"/>
    <w:rsid w:val="00F61C0A"/>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28"/>
    <w:rsid w:val="00F81480"/>
    <w:rsid w:val="00F816C4"/>
    <w:rsid w:val="00F819D8"/>
    <w:rsid w:val="00F81C75"/>
    <w:rsid w:val="00F81E9B"/>
    <w:rsid w:val="00F823CF"/>
    <w:rsid w:val="00F8245D"/>
    <w:rsid w:val="00F82BCD"/>
    <w:rsid w:val="00F82BD9"/>
    <w:rsid w:val="00F82CD8"/>
    <w:rsid w:val="00F82CFC"/>
    <w:rsid w:val="00F82F8C"/>
    <w:rsid w:val="00F83BF6"/>
    <w:rsid w:val="00F83F50"/>
    <w:rsid w:val="00F840AB"/>
    <w:rsid w:val="00F842B0"/>
    <w:rsid w:val="00F8467A"/>
    <w:rsid w:val="00F84C4B"/>
    <w:rsid w:val="00F84DFC"/>
    <w:rsid w:val="00F84F27"/>
    <w:rsid w:val="00F855F4"/>
    <w:rsid w:val="00F857E9"/>
    <w:rsid w:val="00F85B2D"/>
    <w:rsid w:val="00F85DD1"/>
    <w:rsid w:val="00F8603E"/>
    <w:rsid w:val="00F86102"/>
    <w:rsid w:val="00F86169"/>
    <w:rsid w:val="00F8630A"/>
    <w:rsid w:val="00F8650A"/>
    <w:rsid w:val="00F86A54"/>
    <w:rsid w:val="00F86FBE"/>
    <w:rsid w:val="00F871AB"/>
    <w:rsid w:val="00F879B5"/>
    <w:rsid w:val="00F87FDA"/>
    <w:rsid w:val="00F90147"/>
    <w:rsid w:val="00F90D85"/>
    <w:rsid w:val="00F90DA2"/>
    <w:rsid w:val="00F915E4"/>
    <w:rsid w:val="00F92AE0"/>
    <w:rsid w:val="00F92B51"/>
    <w:rsid w:val="00F92E1B"/>
    <w:rsid w:val="00F934D9"/>
    <w:rsid w:val="00F939E7"/>
    <w:rsid w:val="00F93B7B"/>
    <w:rsid w:val="00F93F8A"/>
    <w:rsid w:val="00F940A7"/>
    <w:rsid w:val="00F945B0"/>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10AA"/>
    <w:rsid w:val="00FA12C6"/>
    <w:rsid w:val="00FA13E2"/>
    <w:rsid w:val="00FA1761"/>
    <w:rsid w:val="00FA1763"/>
    <w:rsid w:val="00FA1831"/>
    <w:rsid w:val="00FA1A42"/>
    <w:rsid w:val="00FA2088"/>
    <w:rsid w:val="00FA2161"/>
    <w:rsid w:val="00FA21E8"/>
    <w:rsid w:val="00FA2754"/>
    <w:rsid w:val="00FA2B70"/>
    <w:rsid w:val="00FA3430"/>
    <w:rsid w:val="00FA36FA"/>
    <w:rsid w:val="00FA4008"/>
    <w:rsid w:val="00FA4CE7"/>
    <w:rsid w:val="00FA510C"/>
    <w:rsid w:val="00FA519B"/>
    <w:rsid w:val="00FA5583"/>
    <w:rsid w:val="00FA57B3"/>
    <w:rsid w:val="00FA5849"/>
    <w:rsid w:val="00FA5A65"/>
    <w:rsid w:val="00FA5BBA"/>
    <w:rsid w:val="00FA5F31"/>
    <w:rsid w:val="00FA5F3E"/>
    <w:rsid w:val="00FA60DC"/>
    <w:rsid w:val="00FA6162"/>
    <w:rsid w:val="00FA691F"/>
    <w:rsid w:val="00FA6C89"/>
    <w:rsid w:val="00FA7CC1"/>
    <w:rsid w:val="00FA7F89"/>
    <w:rsid w:val="00FB0068"/>
    <w:rsid w:val="00FB012D"/>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2FA9"/>
    <w:rsid w:val="00FB30D6"/>
    <w:rsid w:val="00FB343D"/>
    <w:rsid w:val="00FB3963"/>
    <w:rsid w:val="00FB3B55"/>
    <w:rsid w:val="00FB43AF"/>
    <w:rsid w:val="00FB43ED"/>
    <w:rsid w:val="00FB48E4"/>
    <w:rsid w:val="00FB4BF4"/>
    <w:rsid w:val="00FB4C97"/>
    <w:rsid w:val="00FB5039"/>
    <w:rsid w:val="00FB5307"/>
    <w:rsid w:val="00FB534F"/>
    <w:rsid w:val="00FB5813"/>
    <w:rsid w:val="00FB5856"/>
    <w:rsid w:val="00FB5DCA"/>
    <w:rsid w:val="00FB6186"/>
    <w:rsid w:val="00FB6731"/>
    <w:rsid w:val="00FB6F1B"/>
    <w:rsid w:val="00FB6F7D"/>
    <w:rsid w:val="00FB76B0"/>
    <w:rsid w:val="00FB7B35"/>
    <w:rsid w:val="00FB7DCD"/>
    <w:rsid w:val="00FC0F69"/>
    <w:rsid w:val="00FC11B2"/>
    <w:rsid w:val="00FC11CB"/>
    <w:rsid w:val="00FC12F9"/>
    <w:rsid w:val="00FC1737"/>
    <w:rsid w:val="00FC180D"/>
    <w:rsid w:val="00FC198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DE"/>
    <w:rsid w:val="00FC5B19"/>
    <w:rsid w:val="00FC624D"/>
    <w:rsid w:val="00FC6293"/>
    <w:rsid w:val="00FC6550"/>
    <w:rsid w:val="00FC699B"/>
    <w:rsid w:val="00FC6AA7"/>
    <w:rsid w:val="00FC6C9A"/>
    <w:rsid w:val="00FC70A8"/>
    <w:rsid w:val="00FC758E"/>
    <w:rsid w:val="00FC7B5F"/>
    <w:rsid w:val="00FC7BF9"/>
    <w:rsid w:val="00FC7DA5"/>
    <w:rsid w:val="00FC7F3B"/>
    <w:rsid w:val="00FD0516"/>
    <w:rsid w:val="00FD0523"/>
    <w:rsid w:val="00FD0669"/>
    <w:rsid w:val="00FD09C8"/>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C1D"/>
    <w:rsid w:val="00FD4FF5"/>
    <w:rsid w:val="00FD517F"/>
    <w:rsid w:val="00FD55EB"/>
    <w:rsid w:val="00FD58A7"/>
    <w:rsid w:val="00FD5AC9"/>
    <w:rsid w:val="00FD5C4C"/>
    <w:rsid w:val="00FD62F9"/>
    <w:rsid w:val="00FD6BB7"/>
    <w:rsid w:val="00FD6D44"/>
    <w:rsid w:val="00FD6F88"/>
    <w:rsid w:val="00FD7027"/>
    <w:rsid w:val="00FD70BA"/>
    <w:rsid w:val="00FD7E65"/>
    <w:rsid w:val="00FE018A"/>
    <w:rsid w:val="00FE0E34"/>
    <w:rsid w:val="00FE0F05"/>
    <w:rsid w:val="00FE11BE"/>
    <w:rsid w:val="00FE139B"/>
    <w:rsid w:val="00FE1959"/>
    <w:rsid w:val="00FE195B"/>
    <w:rsid w:val="00FE1B54"/>
    <w:rsid w:val="00FE1E24"/>
    <w:rsid w:val="00FE1F91"/>
    <w:rsid w:val="00FE206C"/>
    <w:rsid w:val="00FE2214"/>
    <w:rsid w:val="00FE2383"/>
    <w:rsid w:val="00FE2FC3"/>
    <w:rsid w:val="00FE3981"/>
    <w:rsid w:val="00FE3BB1"/>
    <w:rsid w:val="00FE3D8F"/>
    <w:rsid w:val="00FE3F1C"/>
    <w:rsid w:val="00FE4105"/>
    <w:rsid w:val="00FE47E4"/>
    <w:rsid w:val="00FE4B2E"/>
    <w:rsid w:val="00FE4DCD"/>
    <w:rsid w:val="00FE4F64"/>
    <w:rsid w:val="00FE5231"/>
    <w:rsid w:val="00FE5974"/>
    <w:rsid w:val="00FE5E1B"/>
    <w:rsid w:val="00FE60FD"/>
    <w:rsid w:val="00FE6976"/>
    <w:rsid w:val="00FE6A35"/>
    <w:rsid w:val="00FE6CE8"/>
    <w:rsid w:val="00FE7390"/>
    <w:rsid w:val="00FE7F37"/>
    <w:rsid w:val="00FF003D"/>
    <w:rsid w:val="00FF0108"/>
    <w:rsid w:val="00FF04E4"/>
    <w:rsid w:val="00FF06C0"/>
    <w:rsid w:val="00FF071D"/>
    <w:rsid w:val="00FF122A"/>
    <w:rsid w:val="00FF12EE"/>
    <w:rsid w:val="00FF13A3"/>
    <w:rsid w:val="00FF1596"/>
    <w:rsid w:val="00FF1616"/>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ocked/>
    <w:rsid w:val="00A827F4"/>
    <w:rPr>
      <w:rFonts w:cs="Times New Roman"/>
      <w:b/>
      <w:bCs/>
      <w:sz w:val="18"/>
      <w:szCs w:val="18"/>
      <w:lang w:bidi="ar-SA"/>
    </w:rPr>
  </w:style>
  <w:style w:type="character" w:customStyle="1" w:styleId="normaltextrun">
    <w:name w:val="normaltextrun"/>
    <w:basedOn w:val="a0"/>
    <w:rsid w:val="0074654A"/>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52A87-5592-4CA1-B179-70AD4B20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2</cp:revision>
  <cp:lastPrinted>2024-07-11T05:50:00Z</cp:lastPrinted>
  <dcterms:created xsi:type="dcterms:W3CDTF">2024-07-16T11:19:00Z</dcterms:created>
  <dcterms:modified xsi:type="dcterms:W3CDTF">2024-07-16T11:19:00Z</dcterms:modified>
</cp:coreProperties>
</file>