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D95256">
        <w:t>12</w:t>
      </w:r>
      <w:r w:rsidR="00285FE1">
        <w:t xml:space="preserve"> декабря</w:t>
      </w:r>
      <w:r w:rsidR="00AF534F">
        <w:t xml:space="preserve"> 202</w:t>
      </w:r>
      <w:r w:rsidR="00340D71">
        <w:t>3</w:t>
      </w:r>
      <w:r w:rsidR="001C79B7">
        <w:t xml:space="preserve"> года № </w:t>
      </w:r>
      <w:r w:rsidR="00D95256">
        <w:t>1623</w:t>
      </w:r>
    </w:p>
    <w:p w:rsidR="00170376" w:rsidRDefault="00170376" w:rsidP="00FA7F89">
      <w:pPr>
        <w:jc w:val="center"/>
      </w:pPr>
    </w:p>
    <w:p w:rsidR="008B1D60" w:rsidRDefault="00A9752B" w:rsidP="00EE134D">
      <w:pPr>
        <w:jc w:val="center"/>
      </w:pPr>
      <w:r>
        <w:t>г. Калининск</w:t>
      </w:r>
    </w:p>
    <w:p w:rsidR="00D8287C" w:rsidRPr="00D8287C" w:rsidRDefault="00D8287C" w:rsidP="00D8287C">
      <w:pPr>
        <w:pStyle w:val="aa"/>
        <w:ind w:firstLine="567"/>
        <w:jc w:val="both"/>
        <w:rPr>
          <w:rFonts w:ascii="Times New Roman" w:hAnsi="Times New Roman"/>
          <w:sz w:val="28"/>
          <w:szCs w:val="28"/>
        </w:rPr>
      </w:pPr>
    </w:p>
    <w:p w:rsidR="00D8287C" w:rsidRPr="00D8287C" w:rsidRDefault="00D8287C" w:rsidP="00D8287C">
      <w:pPr>
        <w:pStyle w:val="aa"/>
        <w:jc w:val="both"/>
        <w:rPr>
          <w:rFonts w:ascii="Times New Roman" w:hAnsi="Times New Roman"/>
          <w:b/>
          <w:sz w:val="28"/>
          <w:szCs w:val="28"/>
        </w:rPr>
      </w:pPr>
      <w:r w:rsidRPr="00D8287C">
        <w:rPr>
          <w:rFonts w:ascii="Times New Roman" w:hAnsi="Times New Roman"/>
          <w:b/>
          <w:sz w:val="28"/>
          <w:szCs w:val="28"/>
        </w:rPr>
        <w:t>Об оказании дополнительных мер</w:t>
      </w:r>
    </w:p>
    <w:p w:rsidR="00D8287C" w:rsidRDefault="00D8287C" w:rsidP="00D8287C">
      <w:pPr>
        <w:pStyle w:val="aa"/>
        <w:jc w:val="both"/>
        <w:rPr>
          <w:rFonts w:ascii="Times New Roman" w:hAnsi="Times New Roman"/>
          <w:b/>
          <w:sz w:val="28"/>
          <w:szCs w:val="28"/>
        </w:rPr>
      </w:pPr>
      <w:r w:rsidRPr="00D8287C">
        <w:rPr>
          <w:rFonts w:ascii="Times New Roman" w:hAnsi="Times New Roman"/>
          <w:b/>
          <w:sz w:val="28"/>
          <w:szCs w:val="28"/>
        </w:rPr>
        <w:t xml:space="preserve">социальной поддержки отдельным </w:t>
      </w:r>
    </w:p>
    <w:p w:rsidR="00D8287C" w:rsidRDefault="00D8287C" w:rsidP="00D8287C">
      <w:pPr>
        <w:pStyle w:val="aa"/>
        <w:jc w:val="both"/>
        <w:rPr>
          <w:rFonts w:ascii="Times New Roman" w:hAnsi="Times New Roman"/>
          <w:b/>
          <w:sz w:val="28"/>
          <w:szCs w:val="28"/>
        </w:rPr>
      </w:pPr>
      <w:r w:rsidRPr="00D8287C">
        <w:rPr>
          <w:rFonts w:ascii="Times New Roman" w:hAnsi="Times New Roman"/>
          <w:b/>
          <w:sz w:val="28"/>
          <w:szCs w:val="28"/>
        </w:rPr>
        <w:t xml:space="preserve">категориям обучающихся 5-11 классов </w:t>
      </w:r>
    </w:p>
    <w:p w:rsidR="00D8287C" w:rsidRDefault="00D8287C" w:rsidP="00D8287C">
      <w:pPr>
        <w:pStyle w:val="aa"/>
        <w:jc w:val="both"/>
        <w:rPr>
          <w:rFonts w:ascii="Times New Roman" w:hAnsi="Times New Roman"/>
          <w:b/>
          <w:sz w:val="28"/>
          <w:szCs w:val="28"/>
        </w:rPr>
      </w:pPr>
      <w:r w:rsidRPr="00D8287C">
        <w:rPr>
          <w:rFonts w:ascii="Times New Roman" w:hAnsi="Times New Roman"/>
          <w:b/>
          <w:sz w:val="28"/>
          <w:szCs w:val="28"/>
        </w:rPr>
        <w:t xml:space="preserve">в муниципальных общеобразовательных </w:t>
      </w:r>
    </w:p>
    <w:p w:rsidR="00D8287C" w:rsidRDefault="00D8287C" w:rsidP="00D8287C">
      <w:pPr>
        <w:pStyle w:val="aa"/>
        <w:jc w:val="both"/>
        <w:rPr>
          <w:rFonts w:ascii="Times New Roman" w:hAnsi="Times New Roman"/>
          <w:b/>
          <w:sz w:val="28"/>
          <w:szCs w:val="28"/>
        </w:rPr>
      </w:pPr>
      <w:r w:rsidRPr="00D8287C">
        <w:rPr>
          <w:rFonts w:ascii="Times New Roman" w:hAnsi="Times New Roman"/>
          <w:b/>
          <w:sz w:val="28"/>
          <w:szCs w:val="28"/>
        </w:rPr>
        <w:t xml:space="preserve">организациях (за исключением обучающихся, </w:t>
      </w:r>
    </w:p>
    <w:p w:rsidR="00D8287C" w:rsidRDefault="00D8287C" w:rsidP="00D8287C">
      <w:pPr>
        <w:pStyle w:val="aa"/>
        <w:jc w:val="both"/>
        <w:rPr>
          <w:rFonts w:ascii="Times New Roman" w:hAnsi="Times New Roman"/>
          <w:b/>
          <w:sz w:val="28"/>
          <w:szCs w:val="28"/>
        </w:rPr>
      </w:pPr>
      <w:r w:rsidRPr="00D8287C">
        <w:rPr>
          <w:rFonts w:ascii="Times New Roman" w:hAnsi="Times New Roman"/>
          <w:b/>
          <w:sz w:val="28"/>
          <w:szCs w:val="28"/>
        </w:rPr>
        <w:t xml:space="preserve">состоящих на полном государственном </w:t>
      </w:r>
    </w:p>
    <w:p w:rsidR="00D8287C" w:rsidRDefault="00D8287C" w:rsidP="00D8287C">
      <w:pPr>
        <w:pStyle w:val="aa"/>
        <w:jc w:val="both"/>
        <w:rPr>
          <w:rFonts w:ascii="Times New Roman" w:hAnsi="Times New Roman"/>
          <w:b/>
          <w:sz w:val="28"/>
          <w:szCs w:val="28"/>
        </w:rPr>
      </w:pPr>
      <w:r w:rsidRPr="00D8287C">
        <w:rPr>
          <w:rFonts w:ascii="Times New Roman" w:hAnsi="Times New Roman"/>
          <w:b/>
          <w:sz w:val="28"/>
          <w:szCs w:val="28"/>
        </w:rPr>
        <w:t xml:space="preserve">обеспечении; обучающихся, получающих </w:t>
      </w:r>
    </w:p>
    <w:p w:rsidR="00D8287C" w:rsidRPr="00D8287C" w:rsidRDefault="00D8287C" w:rsidP="00D8287C">
      <w:pPr>
        <w:pStyle w:val="aa"/>
        <w:jc w:val="both"/>
        <w:rPr>
          <w:rFonts w:ascii="Times New Roman" w:hAnsi="Times New Roman"/>
          <w:b/>
          <w:sz w:val="28"/>
          <w:szCs w:val="28"/>
        </w:rPr>
      </w:pPr>
      <w:r w:rsidRPr="00D8287C">
        <w:rPr>
          <w:rFonts w:ascii="Times New Roman" w:hAnsi="Times New Roman"/>
          <w:b/>
          <w:sz w:val="28"/>
          <w:szCs w:val="28"/>
        </w:rPr>
        <w:t>питание в группах продленного дня)</w:t>
      </w:r>
    </w:p>
    <w:p w:rsidR="00D8287C" w:rsidRPr="00D8287C" w:rsidRDefault="00D8287C" w:rsidP="00D8287C">
      <w:pPr>
        <w:pStyle w:val="aa"/>
        <w:ind w:firstLine="567"/>
        <w:jc w:val="both"/>
        <w:rPr>
          <w:rFonts w:ascii="Times New Roman" w:hAnsi="Times New Roman"/>
          <w:sz w:val="28"/>
          <w:szCs w:val="28"/>
        </w:rPr>
      </w:pPr>
    </w:p>
    <w:p w:rsidR="00D8287C" w:rsidRPr="00D8287C" w:rsidRDefault="00D8287C" w:rsidP="00D8287C">
      <w:pPr>
        <w:pStyle w:val="aa"/>
        <w:ind w:firstLine="567"/>
        <w:jc w:val="both"/>
        <w:rPr>
          <w:rFonts w:ascii="Times New Roman" w:hAnsi="Times New Roman"/>
          <w:sz w:val="28"/>
          <w:szCs w:val="28"/>
        </w:rPr>
      </w:pPr>
      <w:r w:rsidRPr="00D8287C">
        <w:rPr>
          <w:rFonts w:ascii="Times New Roman" w:hAnsi="Times New Roman"/>
          <w:sz w:val="28"/>
          <w:szCs w:val="28"/>
          <w:shd w:val="clear" w:color="auto" w:fill="FFFFFF"/>
        </w:rPr>
        <w:t xml:space="preserve">В целях оказания мер социальной поддержки </w:t>
      </w:r>
      <w:r w:rsidRPr="00D8287C">
        <w:rPr>
          <w:rFonts w:ascii="Times New Roman" w:hAnsi="Times New Roman"/>
          <w:sz w:val="28"/>
          <w:szCs w:val="28"/>
        </w:rPr>
        <w:t>отдельным категориям обучающихся 5-11 классов в муниципальных общеобразовательных организациях (за исключением обучающихся, состоящих на полном государственном обеспечении; обучающихся, получающих питание в группах продленного дня) Калининского муниципального района Саратовской области, в соответствии со ст.</w:t>
      </w:r>
      <w:r>
        <w:rPr>
          <w:rFonts w:ascii="Times New Roman" w:hAnsi="Times New Roman"/>
          <w:sz w:val="28"/>
          <w:szCs w:val="28"/>
        </w:rPr>
        <w:t xml:space="preserve"> </w:t>
      </w:r>
      <w:r w:rsidRPr="00D8287C">
        <w:rPr>
          <w:rFonts w:ascii="Times New Roman" w:hAnsi="Times New Roman"/>
          <w:sz w:val="28"/>
          <w:szCs w:val="28"/>
        </w:rPr>
        <w:t>37 Федерального закона от 29 декабря 2012 года № 273- ФЗ «Об образовании в Российской Федерации</w:t>
      </w:r>
      <w:r>
        <w:rPr>
          <w:rFonts w:ascii="Times New Roman" w:hAnsi="Times New Roman"/>
          <w:sz w:val="28"/>
          <w:szCs w:val="28"/>
        </w:rPr>
        <w:t xml:space="preserve">», </w:t>
      </w:r>
      <w:r w:rsidRPr="00D8287C">
        <w:rPr>
          <w:rFonts w:ascii="Times New Roman" w:hAnsi="Times New Roman"/>
          <w:sz w:val="28"/>
          <w:szCs w:val="28"/>
        </w:rPr>
        <w:t>в</w:t>
      </w:r>
      <w:r w:rsidRPr="00D8287C">
        <w:rPr>
          <w:rFonts w:ascii="Times New Roman" w:hAnsi="Times New Roman"/>
          <w:sz w:val="28"/>
          <w:szCs w:val="28"/>
          <w:shd w:val="clear" w:color="auto" w:fill="FFFFFF"/>
        </w:rPr>
        <w:t xml:space="preserve"> соответствии с Законом Саратовской области от 28 ноября 2013 года № 215-ЗСО «Об образовании в Саратовской области» </w:t>
      </w:r>
      <w:r>
        <w:rPr>
          <w:rFonts w:ascii="Times New Roman" w:hAnsi="Times New Roman"/>
          <w:sz w:val="28"/>
          <w:szCs w:val="28"/>
        </w:rPr>
        <w:t>и</w:t>
      </w:r>
      <w:r w:rsidRPr="00D8287C">
        <w:rPr>
          <w:rFonts w:ascii="Times New Roman" w:hAnsi="Times New Roman"/>
          <w:sz w:val="28"/>
          <w:szCs w:val="28"/>
        </w:rPr>
        <w:t xml:space="preserve"> руководствуясь Уставом Калининского муниципального района Саратовской области,</w:t>
      </w:r>
      <w:r>
        <w:rPr>
          <w:rFonts w:ascii="Times New Roman" w:hAnsi="Times New Roman"/>
          <w:sz w:val="28"/>
          <w:szCs w:val="28"/>
        </w:rPr>
        <w:t xml:space="preserve"> </w:t>
      </w:r>
      <w:r w:rsidRPr="00D8287C">
        <w:rPr>
          <w:rFonts w:ascii="Times New Roman" w:hAnsi="Times New Roman"/>
          <w:sz w:val="28"/>
          <w:szCs w:val="28"/>
        </w:rPr>
        <w:t>ПОСТАНОВЛЯЕТ:</w:t>
      </w:r>
    </w:p>
    <w:p w:rsidR="00D8287C" w:rsidRPr="00D8287C" w:rsidRDefault="00D8287C" w:rsidP="00D8287C">
      <w:pPr>
        <w:ind w:firstLine="567"/>
        <w:jc w:val="both"/>
        <w:rPr>
          <w:rFonts w:cs="Courier New"/>
          <w:sz w:val="28"/>
          <w:szCs w:val="28"/>
          <w:shd w:val="clear" w:color="auto" w:fill="FFFFFF"/>
        </w:rPr>
      </w:pPr>
    </w:p>
    <w:p w:rsidR="00D8287C" w:rsidRPr="00D8287C" w:rsidRDefault="00D8287C" w:rsidP="00D8287C">
      <w:pPr>
        <w:ind w:firstLine="567"/>
        <w:jc w:val="both"/>
        <w:rPr>
          <w:sz w:val="28"/>
          <w:szCs w:val="28"/>
        </w:rPr>
      </w:pPr>
      <w:r w:rsidRPr="00D8287C">
        <w:rPr>
          <w:sz w:val="28"/>
          <w:szCs w:val="28"/>
          <w:shd w:val="clear" w:color="auto" w:fill="FFFFFF"/>
        </w:rPr>
        <w:t>1.</w:t>
      </w:r>
      <w:r>
        <w:rPr>
          <w:sz w:val="28"/>
          <w:szCs w:val="28"/>
          <w:shd w:val="clear" w:color="auto" w:fill="FFFFFF"/>
        </w:rPr>
        <w:t xml:space="preserve"> </w:t>
      </w:r>
      <w:r w:rsidRPr="00D8287C">
        <w:rPr>
          <w:sz w:val="28"/>
          <w:szCs w:val="28"/>
          <w:shd w:val="clear" w:color="auto" w:fill="FFFFFF"/>
        </w:rPr>
        <w:t xml:space="preserve">Оказать дополнительную меру социальной поддержки </w:t>
      </w:r>
      <w:r w:rsidRPr="00D8287C">
        <w:rPr>
          <w:sz w:val="28"/>
          <w:szCs w:val="28"/>
        </w:rPr>
        <w:t xml:space="preserve">отдельным категориям обучающихся 5-11 классов в муниципальных общеобразовательных организациях (за исключением обучающихся, состоящих на полном государственном обеспечении; обучающихся, получающих питание в группах продленного дня), путем выделения средств из местного бюджета в размере, выделяемом за счет средств областного бюджета, исходя из 20 </w:t>
      </w:r>
      <w:r w:rsidRPr="00D8287C">
        <w:rPr>
          <w:sz w:val="28"/>
          <w:szCs w:val="28"/>
          <w:shd w:val="clear" w:color="auto" w:fill="FFFFFF"/>
        </w:rPr>
        <w:t>рублей в день на одного обучающегося, в дни обучения, в течение учебного года, начиная с 1 января 2024 года.</w:t>
      </w:r>
    </w:p>
    <w:p w:rsidR="00D8287C" w:rsidRPr="00D8287C" w:rsidRDefault="00D8287C" w:rsidP="00D8287C">
      <w:pPr>
        <w:ind w:firstLine="567"/>
        <w:jc w:val="both"/>
        <w:rPr>
          <w:sz w:val="28"/>
          <w:szCs w:val="28"/>
        </w:rPr>
      </w:pPr>
      <w:r w:rsidRPr="00D8287C">
        <w:rPr>
          <w:sz w:val="28"/>
          <w:szCs w:val="28"/>
        </w:rPr>
        <w:t>2. И.о.</w:t>
      </w:r>
      <w:r>
        <w:rPr>
          <w:sz w:val="28"/>
          <w:szCs w:val="28"/>
        </w:rPr>
        <w:t xml:space="preserve"> </w:t>
      </w:r>
      <w:r w:rsidRPr="00D8287C">
        <w:rPr>
          <w:sz w:val="28"/>
          <w:szCs w:val="28"/>
        </w:rPr>
        <w:t>начальника управления по вопросам культуры, информации и общественных отно</w:t>
      </w:r>
      <w:r>
        <w:rPr>
          <w:sz w:val="28"/>
          <w:szCs w:val="28"/>
        </w:rPr>
        <w:t>шений администрации</w:t>
      </w:r>
      <w:r w:rsidRPr="00D8287C">
        <w:rPr>
          <w:sz w:val="28"/>
          <w:szCs w:val="28"/>
        </w:rPr>
        <w:t xml:space="preserve"> муниципал</w:t>
      </w:r>
      <w:r>
        <w:rPr>
          <w:sz w:val="28"/>
          <w:szCs w:val="28"/>
        </w:rPr>
        <w:t>ьного района</w:t>
      </w:r>
      <w:r w:rsidRPr="00D8287C">
        <w:rPr>
          <w:sz w:val="28"/>
          <w:szCs w:val="28"/>
        </w:rPr>
        <w:t xml:space="preserve"> Шевченко Е.П. разместить настоящее постановление на официальном сайте </w:t>
      </w:r>
      <w:r w:rsidRPr="00D8287C">
        <w:rPr>
          <w:sz w:val="28"/>
          <w:szCs w:val="28"/>
        </w:rPr>
        <w:lastRenderedPageBreak/>
        <w:t>администрации Калининского муниципального района Саратовской области в сети «Интернет», в разделе «Управление образования».</w:t>
      </w:r>
    </w:p>
    <w:p w:rsidR="00D8287C" w:rsidRPr="00D8287C" w:rsidRDefault="00D8287C" w:rsidP="00D8287C">
      <w:pPr>
        <w:ind w:firstLine="567"/>
        <w:jc w:val="both"/>
        <w:rPr>
          <w:sz w:val="28"/>
          <w:szCs w:val="28"/>
        </w:rPr>
      </w:pPr>
      <w:r w:rsidRPr="00D8287C">
        <w:rPr>
          <w:sz w:val="28"/>
          <w:szCs w:val="28"/>
        </w:rPr>
        <w:t>3</w:t>
      </w:r>
      <w:r>
        <w:rPr>
          <w:sz w:val="28"/>
          <w:szCs w:val="28"/>
        </w:rPr>
        <w:t>. Директору -</w:t>
      </w:r>
      <w:r w:rsidRPr="00D8287C">
        <w:rPr>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D8287C" w:rsidRPr="00D8287C" w:rsidRDefault="00D8287C" w:rsidP="00D8287C">
      <w:pPr>
        <w:ind w:firstLine="567"/>
        <w:jc w:val="both"/>
        <w:rPr>
          <w:sz w:val="28"/>
          <w:szCs w:val="28"/>
        </w:rPr>
      </w:pPr>
      <w:r w:rsidRPr="00D8287C">
        <w:rPr>
          <w:sz w:val="28"/>
          <w:szCs w:val="28"/>
        </w:rPr>
        <w:t>4. Настоящее постановление вступает в силу после его официального опубликования (обнародования).</w:t>
      </w:r>
    </w:p>
    <w:p w:rsidR="00D8287C" w:rsidRPr="00D8287C" w:rsidRDefault="00D8287C" w:rsidP="00D8287C">
      <w:pPr>
        <w:ind w:firstLine="567"/>
        <w:jc w:val="both"/>
        <w:rPr>
          <w:sz w:val="28"/>
          <w:szCs w:val="28"/>
        </w:rPr>
      </w:pPr>
      <w:r w:rsidRPr="00D8287C">
        <w:rPr>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D7694F" w:rsidRPr="00D8287C" w:rsidRDefault="00D7694F" w:rsidP="00D8287C">
      <w:pPr>
        <w:pStyle w:val="23"/>
        <w:ind w:firstLine="567"/>
        <w:rPr>
          <w:b w:val="0"/>
          <w:szCs w:val="28"/>
        </w:rPr>
      </w:pPr>
    </w:p>
    <w:p w:rsidR="00D7694F" w:rsidRPr="00D8287C" w:rsidRDefault="00D7694F" w:rsidP="00D8287C">
      <w:pPr>
        <w:ind w:firstLine="567"/>
        <w:jc w:val="both"/>
        <w:rPr>
          <w:sz w:val="28"/>
          <w:szCs w:val="28"/>
        </w:rPr>
      </w:pPr>
    </w:p>
    <w:p w:rsidR="004A5D98" w:rsidRDefault="004A5D98" w:rsidP="004C0F72">
      <w:pPr>
        <w:jc w:val="both"/>
        <w:rPr>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5B54F7" w:rsidRDefault="005B54F7" w:rsidP="001548D3">
      <w:pPr>
        <w:jc w:val="both"/>
      </w:pPr>
      <w:bookmarkStart w:id="0" w:name="_GoBack"/>
      <w:bookmarkEnd w:id="0"/>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5B54F7" w:rsidRDefault="005B54F7" w:rsidP="001548D3">
      <w:pPr>
        <w:jc w:val="both"/>
      </w:pPr>
    </w:p>
    <w:p w:rsidR="005B54F7" w:rsidRDefault="005B54F7" w:rsidP="001548D3">
      <w:pPr>
        <w:jc w:val="both"/>
      </w:pPr>
    </w:p>
    <w:p w:rsidR="002D3E95" w:rsidRDefault="00093788" w:rsidP="001548D3">
      <w:pPr>
        <w:jc w:val="both"/>
      </w:pPr>
      <w:r>
        <w:t>Исп</w:t>
      </w:r>
      <w:r w:rsidR="00170376">
        <w:t>.:</w:t>
      </w:r>
      <w:r w:rsidR="00CE62DB">
        <w:t xml:space="preserve"> </w:t>
      </w:r>
      <w:r w:rsidR="00D8287C">
        <w:t>Мизерная О.С.</w:t>
      </w:r>
    </w:p>
    <w:sectPr w:rsidR="002D3E95" w:rsidSect="005802B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696" w:rsidRDefault="00676696">
      <w:r>
        <w:separator/>
      </w:r>
    </w:p>
  </w:endnote>
  <w:endnote w:type="continuationSeparator" w:id="1">
    <w:p w:rsidR="00676696" w:rsidRDefault="00676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696" w:rsidRDefault="00676696">
      <w:r>
        <w:separator/>
      </w:r>
    </w:p>
  </w:footnote>
  <w:footnote w:type="continuationSeparator" w:id="1">
    <w:p w:rsidR="00676696" w:rsidRDefault="00676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9D0"/>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4F7"/>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6696"/>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9E"/>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070"/>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94F"/>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87C"/>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56"/>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1D51"/>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0B"/>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2023-12-11T12:45:00Z</cp:lastPrinted>
  <dcterms:created xsi:type="dcterms:W3CDTF">2023-12-12T09:22:00Z</dcterms:created>
  <dcterms:modified xsi:type="dcterms:W3CDTF">2023-12-12T09:22:00Z</dcterms:modified>
</cp:coreProperties>
</file>