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860C65" w:rsidP="00877329">
      <w:pPr>
        <w:jc w:val="center"/>
      </w:pPr>
      <w:r>
        <w:t>от 24</w:t>
      </w:r>
      <w:r w:rsidR="009E2684">
        <w:t xml:space="preserve"> дека</w:t>
      </w:r>
      <w:r w:rsidR="00877329">
        <w:t xml:space="preserve">бря 2024 года № </w:t>
      </w:r>
      <w:r w:rsidR="005D101F">
        <w:t>1930</w:t>
      </w:r>
    </w:p>
    <w:p w:rsidR="00877329" w:rsidRDefault="00877329" w:rsidP="00877329">
      <w:pPr>
        <w:jc w:val="center"/>
      </w:pPr>
    </w:p>
    <w:p w:rsidR="00877329" w:rsidRPr="00612739" w:rsidRDefault="00877329" w:rsidP="00877329">
      <w:pPr>
        <w:jc w:val="center"/>
      </w:pPr>
      <w:r w:rsidRPr="00612739">
        <w:t>г. Калининск</w:t>
      </w:r>
    </w:p>
    <w:p w:rsidR="00FE2FE8" w:rsidRPr="00FE2FE8" w:rsidRDefault="00FE2FE8" w:rsidP="00FE2FE8">
      <w:pPr>
        <w:tabs>
          <w:tab w:val="left" w:pos="7219"/>
        </w:tabs>
        <w:ind w:firstLine="567"/>
        <w:jc w:val="both"/>
        <w:rPr>
          <w:sz w:val="28"/>
          <w:szCs w:val="28"/>
        </w:rPr>
      </w:pPr>
    </w:p>
    <w:p w:rsidR="00FE2FE8" w:rsidRPr="00FE2FE8" w:rsidRDefault="00FE2FE8" w:rsidP="00FE2FE8">
      <w:pPr>
        <w:tabs>
          <w:tab w:val="left" w:pos="7219"/>
        </w:tabs>
        <w:jc w:val="both"/>
        <w:rPr>
          <w:b/>
          <w:sz w:val="28"/>
          <w:szCs w:val="28"/>
        </w:rPr>
      </w:pPr>
      <w:r w:rsidRPr="00FE2FE8">
        <w:rPr>
          <w:b/>
          <w:sz w:val="28"/>
          <w:szCs w:val="28"/>
        </w:rPr>
        <w:t xml:space="preserve">О введении режима функционирования </w:t>
      </w:r>
    </w:p>
    <w:p w:rsidR="00FE2FE8" w:rsidRPr="00FE2FE8" w:rsidRDefault="00FE2FE8" w:rsidP="00FE2FE8">
      <w:pPr>
        <w:jc w:val="both"/>
        <w:rPr>
          <w:rFonts w:cs="Tahoma"/>
          <w:b/>
          <w:sz w:val="28"/>
          <w:szCs w:val="28"/>
        </w:rPr>
      </w:pPr>
      <w:r w:rsidRPr="00FE2FE8">
        <w:rPr>
          <w:b/>
          <w:sz w:val="28"/>
          <w:szCs w:val="28"/>
        </w:rPr>
        <w:t xml:space="preserve">«Повышенная готовность» </w:t>
      </w:r>
      <w:r w:rsidRPr="00FE2FE8">
        <w:rPr>
          <w:rFonts w:cs="Tahoma"/>
          <w:b/>
          <w:sz w:val="28"/>
          <w:szCs w:val="28"/>
        </w:rPr>
        <w:t xml:space="preserve">для органов </w:t>
      </w:r>
    </w:p>
    <w:p w:rsidR="00FE2FE8" w:rsidRDefault="00FE2FE8" w:rsidP="00FE2FE8">
      <w:pPr>
        <w:jc w:val="both"/>
        <w:rPr>
          <w:rFonts w:eastAsia="Calibri"/>
          <w:b/>
          <w:sz w:val="28"/>
          <w:szCs w:val="28"/>
        </w:rPr>
      </w:pPr>
      <w:r w:rsidRPr="00FE2FE8">
        <w:rPr>
          <w:rFonts w:cs="Tahoma"/>
          <w:b/>
          <w:sz w:val="28"/>
          <w:szCs w:val="28"/>
        </w:rPr>
        <w:t xml:space="preserve">управления и сил Калининского </w:t>
      </w:r>
      <w:r w:rsidRPr="00FE2FE8">
        <w:rPr>
          <w:rFonts w:eastAsia="Calibri"/>
          <w:b/>
          <w:sz w:val="28"/>
          <w:szCs w:val="28"/>
        </w:rPr>
        <w:t xml:space="preserve">районного </w:t>
      </w:r>
    </w:p>
    <w:p w:rsidR="00FE2FE8" w:rsidRDefault="00FE2FE8" w:rsidP="00FE2FE8">
      <w:pPr>
        <w:jc w:val="both"/>
        <w:rPr>
          <w:rFonts w:eastAsia="Calibri"/>
          <w:b/>
          <w:sz w:val="28"/>
          <w:szCs w:val="28"/>
        </w:rPr>
      </w:pPr>
      <w:r w:rsidRPr="00FE2FE8">
        <w:rPr>
          <w:rFonts w:eastAsia="Calibri"/>
          <w:b/>
          <w:sz w:val="28"/>
          <w:szCs w:val="28"/>
        </w:rPr>
        <w:t xml:space="preserve">звена Саратовской территориальной </w:t>
      </w:r>
    </w:p>
    <w:p w:rsidR="00FE2FE8" w:rsidRDefault="00FE2FE8" w:rsidP="00FE2FE8">
      <w:pPr>
        <w:jc w:val="both"/>
        <w:rPr>
          <w:rFonts w:eastAsia="Calibri"/>
          <w:b/>
          <w:sz w:val="28"/>
          <w:szCs w:val="28"/>
        </w:rPr>
      </w:pPr>
      <w:r w:rsidRPr="00FE2FE8">
        <w:rPr>
          <w:rFonts w:eastAsia="Calibri"/>
          <w:b/>
          <w:sz w:val="28"/>
          <w:szCs w:val="28"/>
        </w:rPr>
        <w:t xml:space="preserve">подсистемы единой государственной </w:t>
      </w:r>
    </w:p>
    <w:p w:rsidR="00FE2FE8" w:rsidRPr="00FE2FE8" w:rsidRDefault="00FE2FE8" w:rsidP="00FE2FE8">
      <w:pPr>
        <w:jc w:val="both"/>
        <w:rPr>
          <w:rFonts w:cs="Tahoma"/>
          <w:b/>
          <w:sz w:val="28"/>
          <w:szCs w:val="28"/>
        </w:rPr>
      </w:pPr>
      <w:r w:rsidRPr="00FE2FE8">
        <w:rPr>
          <w:rFonts w:eastAsia="Calibri"/>
          <w:b/>
          <w:sz w:val="28"/>
          <w:szCs w:val="28"/>
        </w:rPr>
        <w:t xml:space="preserve">системы предупреждения и ликвидации </w:t>
      </w:r>
    </w:p>
    <w:p w:rsidR="00FE2FE8" w:rsidRPr="00FE2FE8" w:rsidRDefault="00FE2FE8" w:rsidP="00FE2FE8">
      <w:pPr>
        <w:jc w:val="both"/>
        <w:rPr>
          <w:rFonts w:cs="Tahoma"/>
          <w:b/>
          <w:sz w:val="28"/>
          <w:szCs w:val="28"/>
        </w:rPr>
      </w:pPr>
      <w:r w:rsidRPr="00FE2FE8">
        <w:rPr>
          <w:rFonts w:eastAsia="Calibri"/>
          <w:b/>
          <w:sz w:val="28"/>
          <w:szCs w:val="28"/>
        </w:rPr>
        <w:t>чрезвычайных ситуаций</w:t>
      </w:r>
    </w:p>
    <w:p w:rsidR="00FE2FE8" w:rsidRPr="00FE2FE8" w:rsidRDefault="00FE2FE8" w:rsidP="00FE2FE8">
      <w:pPr>
        <w:tabs>
          <w:tab w:val="left" w:pos="7219"/>
        </w:tabs>
        <w:ind w:firstLine="567"/>
        <w:jc w:val="both"/>
        <w:rPr>
          <w:sz w:val="28"/>
          <w:szCs w:val="28"/>
        </w:rPr>
      </w:pPr>
    </w:p>
    <w:p w:rsidR="00FE2FE8" w:rsidRDefault="00FE2FE8" w:rsidP="00FE2FE8">
      <w:pPr>
        <w:pStyle w:val="a5"/>
        <w:ind w:firstLine="567"/>
        <w:rPr>
          <w:szCs w:val="28"/>
        </w:rPr>
      </w:pPr>
      <w:r w:rsidRPr="00FE2FE8">
        <w:rPr>
          <w:szCs w:val="28"/>
        </w:rPr>
        <w:t>В соответствии с Федеральным законом от 21.12.1994 года №</w:t>
      </w:r>
      <w:r>
        <w:rPr>
          <w:szCs w:val="28"/>
        </w:rPr>
        <w:t xml:space="preserve"> </w:t>
      </w:r>
      <w:r w:rsidRPr="00FE2FE8">
        <w:rPr>
          <w:szCs w:val="28"/>
        </w:rPr>
        <w:t>68-ФЗ «О защите населения и территорий от чрезвычайных ситуаций природного и техногенного характера», постановлением Правительства РФ от 30.12.2003 года №</w:t>
      </w:r>
      <w:r>
        <w:rPr>
          <w:szCs w:val="28"/>
        </w:rPr>
        <w:t xml:space="preserve"> </w:t>
      </w:r>
      <w:r w:rsidRPr="00FE2FE8">
        <w:rPr>
          <w:szCs w:val="28"/>
        </w:rPr>
        <w:t>794 «О единой государственной системе предупреждения и ликвидации чрезвычайных ситуаций», Законом Саратовской области от 02 февраля 2005 года № 21-ЗСО «О защите населения и территорий Саратовской области от чрезвычайных ситуаций природного и техногенного характера»,</w:t>
      </w:r>
      <w:r w:rsidRPr="00FE2FE8">
        <w:t xml:space="preserve"> </w:t>
      </w:r>
      <w:r w:rsidRPr="00FE2FE8">
        <w:rPr>
          <w:szCs w:val="28"/>
        </w:rPr>
        <w:t>постановление Правительства Саратовской области от 7.12.2005 года №</w:t>
      </w:r>
      <w:r>
        <w:rPr>
          <w:szCs w:val="28"/>
        </w:rPr>
        <w:t xml:space="preserve"> </w:t>
      </w:r>
      <w:r w:rsidRPr="00FE2FE8">
        <w:rPr>
          <w:szCs w:val="28"/>
        </w:rPr>
        <w:t xml:space="preserve">381-П «О Саратовской территориальной подсистеме государственной системы предупреждения и ликвидации чрезвычайных ситуаций», распоряжением Губернатора Саратовской области от 23 декабря 2024 года «О введении режима повышенной готовности на территории Саратовской области», </w:t>
      </w:r>
      <w:r w:rsidRPr="00FE2FE8">
        <w:rPr>
          <w:color w:val="1D2627"/>
          <w:szCs w:val="28"/>
        </w:rPr>
        <w:t>а так же</w:t>
      </w:r>
      <w:r w:rsidRPr="00FE2FE8">
        <w:rPr>
          <w:szCs w:val="28"/>
        </w:rPr>
        <w:t xml:space="preserve"> </w:t>
      </w:r>
      <w:r w:rsidRPr="00FE2FE8">
        <w:rPr>
          <w:szCs w:val="28"/>
          <w:lang w:bidi="ru-RU"/>
        </w:rPr>
        <w:t>в целях оперативного реагирования на возможные чрезвычайные ситуации, связанные с проведением новогодних праздничных мероприятий и крещенских купаний</w:t>
      </w:r>
      <w:r w:rsidRPr="00FE2FE8">
        <w:rPr>
          <w:szCs w:val="28"/>
        </w:rPr>
        <w:t>, руководствуясь Уставом Калининского муниципального района Саратовской области, ПОСТАНОВЛЯЕТ:</w:t>
      </w:r>
    </w:p>
    <w:p w:rsidR="00FE2FE8" w:rsidRPr="00FE2FE8" w:rsidRDefault="00FE2FE8" w:rsidP="00FE2FE8">
      <w:pPr>
        <w:pStyle w:val="a5"/>
        <w:ind w:firstLine="567"/>
        <w:rPr>
          <w:szCs w:val="28"/>
        </w:rPr>
      </w:pPr>
    </w:p>
    <w:p w:rsidR="00FE2FE8" w:rsidRPr="00FE2FE8" w:rsidRDefault="00FE2FE8" w:rsidP="00FE2FE8">
      <w:pPr>
        <w:numPr>
          <w:ilvl w:val="0"/>
          <w:numId w:val="24"/>
        </w:numPr>
        <w:ind w:left="0" w:firstLine="567"/>
        <w:jc w:val="both"/>
        <w:textAlignment w:val="auto"/>
        <w:rPr>
          <w:sz w:val="28"/>
          <w:szCs w:val="28"/>
        </w:rPr>
      </w:pPr>
      <w:r>
        <w:rPr>
          <w:sz w:val="28"/>
          <w:szCs w:val="28"/>
        </w:rPr>
        <w:t xml:space="preserve"> </w:t>
      </w:r>
      <w:r w:rsidRPr="00FE2FE8">
        <w:rPr>
          <w:sz w:val="28"/>
          <w:szCs w:val="28"/>
        </w:rPr>
        <w:t xml:space="preserve">Ввести с 9.00 29.12.2024 года по 20.01.2025 года для органов управления и сил </w:t>
      </w:r>
      <w:r w:rsidRPr="00FE2FE8">
        <w:rPr>
          <w:rFonts w:cs="Tahoma"/>
          <w:sz w:val="28"/>
          <w:szCs w:val="28"/>
        </w:rPr>
        <w:t xml:space="preserve">Калининского </w:t>
      </w:r>
      <w:r w:rsidRPr="00FE2FE8">
        <w:rPr>
          <w:rFonts w:eastAsia="Calibri"/>
          <w:sz w:val="28"/>
          <w:szCs w:val="28"/>
        </w:rPr>
        <w:t xml:space="preserve">районного звена Саратовской территориальной подсистемы единой государственной системы предупреждения и ликвидации чрезвычайных ситуаций </w:t>
      </w:r>
      <w:r w:rsidRPr="00FE2FE8">
        <w:rPr>
          <w:sz w:val="28"/>
          <w:szCs w:val="28"/>
        </w:rPr>
        <w:t>режим «Повышенная готовность».</w:t>
      </w:r>
    </w:p>
    <w:p w:rsidR="00FE2FE8" w:rsidRPr="00FE2FE8" w:rsidRDefault="00FE2FE8" w:rsidP="00FE2FE8">
      <w:pPr>
        <w:pStyle w:val="a5"/>
        <w:numPr>
          <w:ilvl w:val="0"/>
          <w:numId w:val="24"/>
        </w:numPr>
        <w:shd w:val="clear" w:color="auto" w:fill="auto"/>
        <w:tabs>
          <w:tab w:val="left" w:pos="851"/>
        </w:tabs>
        <w:ind w:left="0" w:firstLine="567"/>
        <w:textAlignment w:val="auto"/>
        <w:rPr>
          <w:szCs w:val="28"/>
        </w:rPr>
      </w:pPr>
      <w:r w:rsidRPr="00FE2FE8">
        <w:rPr>
          <w:szCs w:val="28"/>
        </w:rPr>
        <w:t>Установить местный уровень реагирования.</w:t>
      </w:r>
    </w:p>
    <w:p w:rsidR="00FE2FE8" w:rsidRPr="00FE2FE8" w:rsidRDefault="00FE2FE8" w:rsidP="00FE2FE8">
      <w:pPr>
        <w:pStyle w:val="a5"/>
        <w:tabs>
          <w:tab w:val="left" w:pos="851"/>
        </w:tabs>
        <w:ind w:firstLine="567"/>
        <w:rPr>
          <w:szCs w:val="28"/>
        </w:rPr>
      </w:pPr>
      <w:r w:rsidRPr="00FE2FE8">
        <w:rPr>
          <w:szCs w:val="28"/>
        </w:rPr>
        <w:t>3. Определить зону действия режима повышенной готовности в границах Калининского муниципального района.</w:t>
      </w:r>
    </w:p>
    <w:p w:rsidR="00FE2FE8" w:rsidRPr="00FE2FE8" w:rsidRDefault="00FE2FE8" w:rsidP="00FE2FE8">
      <w:pPr>
        <w:ind w:firstLine="567"/>
        <w:jc w:val="both"/>
        <w:rPr>
          <w:sz w:val="28"/>
          <w:szCs w:val="28"/>
        </w:rPr>
      </w:pPr>
      <w:r w:rsidRPr="00FE2FE8">
        <w:rPr>
          <w:sz w:val="28"/>
          <w:szCs w:val="28"/>
        </w:rPr>
        <w:lastRenderedPageBreak/>
        <w:t>4. Рекомендовать руководителям организаций, предприятий учреждений Калининского муниципального района в период действия режима:</w:t>
      </w:r>
    </w:p>
    <w:p w:rsidR="00FE2FE8" w:rsidRPr="00FE2FE8" w:rsidRDefault="00FE2FE8" w:rsidP="00FE2FE8">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w:t>
      </w:r>
      <w:r w:rsidRPr="00FE2FE8">
        <w:rPr>
          <w:rFonts w:ascii="Times New Roman" w:hAnsi="Times New Roman"/>
          <w:sz w:val="28"/>
          <w:szCs w:val="28"/>
        </w:rPr>
        <w:t xml:space="preserve"> обеспечить готовность всех сил и средств, привлекаемых для ликвидации последствий возможных чрезвычайных ситуаций и организации первоочередного жизнеобеспечения населения;</w:t>
      </w:r>
    </w:p>
    <w:p w:rsidR="00FE2FE8" w:rsidRPr="00FE2FE8" w:rsidRDefault="00FE2FE8" w:rsidP="00FE2FE8">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w:t>
      </w:r>
      <w:r w:rsidRPr="00FE2FE8">
        <w:rPr>
          <w:rFonts w:ascii="Times New Roman" w:hAnsi="Times New Roman"/>
          <w:sz w:val="28"/>
          <w:szCs w:val="28"/>
        </w:rPr>
        <w:t xml:space="preserve"> организовать круглосуточное дежурство руководителей и должностных лиц органов управления и сил Калининского районного звена Саратовской территориальной подсистемы единой государственной системы предупреждения и ликвидации чрезвычайных ситуаций;</w:t>
      </w:r>
    </w:p>
    <w:p w:rsidR="00FE2FE8" w:rsidRPr="00FE2FE8" w:rsidRDefault="00FE2FE8" w:rsidP="00FE2FE8">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w:t>
      </w:r>
      <w:r w:rsidRPr="00FE2FE8">
        <w:rPr>
          <w:rFonts w:ascii="Times New Roman" w:hAnsi="Times New Roman"/>
          <w:sz w:val="28"/>
          <w:szCs w:val="28"/>
        </w:rPr>
        <w:t xml:space="preserve"> обеспечить постоянный мониторинг складывающейся обстановки.</w:t>
      </w:r>
    </w:p>
    <w:p w:rsidR="00FE2FE8" w:rsidRPr="00FE2FE8" w:rsidRDefault="00FE2FE8" w:rsidP="00FE2FE8">
      <w:pPr>
        <w:widowControl w:val="0"/>
        <w:ind w:firstLine="567"/>
        <w:jc w:val="both"/>
        <w:rPr>
          <w:sz w:val="28"/>
          <w:szCs w:val="28"/>
        </w:rPr>
      </w:pPr>
      <w:r w:rsidRPr="00FE2FE8">
        <w:rPr>
          <w:sz w:val="28"/>
          <w:szCs w:val="28"/>
        </w:rPr>
        <w:t>5. Начальнику МКУ КМР «ЕДДС» в период действия режима:</w:t>
      </w:r>
    </w:p>
    <w:p w:rsidR="00FE2FE8" w:rsidRPr="00FE2FE8" w:rsidRDefault="00FE2FE8" w:rsidP="00FE2FE8">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w:t>
      </w:r>
      <w:r w:rsidRPr="00FE2FE8">
        <w:rPr>
          <w:rFonts w:ascii="Times New Roman" w:hAnsi="Times New Roman"/>
          <w:sz w:val="28"/>
          <w:szCs w:val="28"/>
        </w:rPr>
        <w:t xml:space="preserve"> обеспечить постоянный мониторинг складывающейся обстановки;</w:t>
      </w:r>
    </w:p>
    <w:p w:rsidR="00FE2FE8" w:rsidRPr="00FE2FE8" w:rsidRDefault="00FE2FE8" w:rsidP="00FE2FE8">
      <w:pPr>
        <w:widowControl w:val="0"/>
        <w:ind w:firstLine="567"/>
        <w:jc w:val="both"/>
        <w:rPr>
          <w:sz w:val="28"/>
          <w:szCs w:val="28"/>
        </w:rPr>
      </w:pPr>
      <w:r w:rsidRPr="00FE2FE8">
        <w:rPr>
          <w:sz w:val="28"/>
          <w:szCs w:val="28"/>
        </w:rPr>
        <w:t>- обеспечить своевременное представление информации по установленной форме в органы повседневно</w:t>
      </w:r>
      <w:r>
        <w:rPr>
          <w:sz w:val="28"/>
          <w:szCs w:val="28"/>
        </w:rPr>
        <w:t>го управления СТП РСЧС области -</w:t>
      </w:r>
      <w:r w:rsidRPr="00FE2FE8">
        <w:rPr>
          <w:sz w:val="28"/>
          <w:szCs w:val="28"/>
        </w:rPr>
        <w:t xml:space="preserve"> ЦУКС ГУ МЧС России п</w:t>
      </w:r>
      <w:r>
        <w:rPr>
          <w:sz w:val="28"/>
          <w:szCs w:val="28"/>
        </w:rPr>
        <w:t>о Саратовской области и ОГУ СО «</w:t>
      </w:r>
      <w:r w:rsidRPr="00FE2FE8">
        <w:rPr>
          <w:sz w:val="28"/>
          <w:szCs w:val="28"/>
        </w:rPr>
        <w:t>Безопасный регион</w:t>
      </w:r>
      <w:r>
        <w:rPr>
          <w:sz w:val="28"/>
          <w:szCs w:val="28"/>
        </w:rPr>
        <w:t>»</w:t>
      </w:r>
      <w:r w:rsidRPr="00FE2FE8">
        <w:rPr>
          <w:sz w:val="28"/>
          <w:szCs w:val="28"/>
        </w:rPr>
        <w:t>.</w:t>
      </w:r>
    </w:p>
    <w:p w:rsidR="00FE2FE8" w:rsidRPr="00FE2FE8" w:rsidRDefault="00FE2FE8" w:rsidP="00FE2FE8">
      <w:pPr>
        <w:widowControl w:val="0"/>
        <w:ind w:firstLine="567"/>
        <w:jc w:val="both"/>
        <w:rPr>
          <w:sz w:val="28"/>
          <w:szCs w:val="28"/>
        </w:rPr>
      </w:pPr>
      <w:r w:rsidRPr="00FE2FE8">
        <w:rPr>
          <w:sz w:val="28"/>
          <w:szCs w:val="28"/>
        </w:rPr>
        <w:t>6. Начальнику отдела культуры и обществ</w:t>
      </w:r>
      <w:r>
        <w:rPr>
          <w:sz w:val="28"/>
          <w:szCs w:val="28"/>
        </w:rPr>
        <w:t>енных отношений администрации муниципального района</w:t>
      </w:r>
      <w:r w:rsidRPr="00FE2FE8">
        <w:rPr>
          <w:sz w:val="28"/>
          <w:szCs w:val="28"/>
        </w:rPr>
        <w:t>, начальнику управле</w:t>
      </w:r>
      <w:r w:rsidR="00432E58">
        <w:rPr>
          <w:sz w:val="28"/>
          <w:szCs w:val="28"/>
        </w:rPr>
        <w:t>ния образования администрации муниципального района</w:t>
      </w:r>
      <w:r w:rsidRPr="00FE2FE8">
        <w:rPr>
          <w:sz w:val="28"/>
          <w:szCs w:val="28"/>
        </w:rPr>
        <w:t>, начальнику</w:t>
      </w:r>
      <w:r w:rsidR="00432E58">
        <w:rPr>
          <w:sz w:val="28"/>
          <w:szCs w:val="28"/>
        </w:rPr>
        <w:t xml:space="preserve"> управлению ЖКХ администрации муниципального района</w:t>
      </w:r>
      <w:r w:rsidRPr="00FE2FE8">
        <w:rPr>
          <w:sz w:val="28"/>
          <w:szCs w:val="28"/>
        </w:rPr>
        <w:t xml:space="preserve"> в период действия режима:</w:t>
      </w:r>
    </w:p>
    <w:p w:rsidR="00FE2FE8" w:rsidRPr="00FE2FE8" w:rsidRDefault="00FE2FE8" w:rsidP="00FE2FE8">
      <w:pPr>
        <w:widowControl w:val="0"/>
        <w:ind w:firstLine="567"/>
        <w:jc w:val="both"/>
        <w:rPr>
          <w:sz w:val="28"/>
          <w:szCs w:val="28"/>
        </w:rPr>
      </w:pPr>
      <w:r w:rsidRPr="00FE2FE8">
        <w:rPr>
          <w:sz w:val="28"/>
          <w:szCs w:val="28"/>
        </w:rPr>
        <w:t>- обеспечить безопасность и устойчивое функционирование подведомственных учреждений и объектов с массовым пребыванием людей в период прохождения комплекса неблагоприятных метеорологических явлений, а также при проведении новогодних праздничных мероприятий и крещенских купаний.</w:t>
      </w:r>
    </w:p>
    <w:p w:rsidR="00FE2FE8" w:rsidRPr="00FE2FE8" w:rsidRDefault="00FE2FE8" w:rsidP="00FE2FE8">
      <w:pPr>
        <w:widowControl w:val="0"/>
        <w:ind w:firstLine="567"/>
        <w:jc w:val="both"/>
        <w:rPr>
          <w:sz w:val="28"/>
          <w:szCs w:val="28"/>
        </w:rPr>
      </w:pPr>
      <w:r w:rsidRPr="00FE2FE8">
        <w:rPr>
          <w:sz w:val="28"/>
          <w:szCs w:val="28"/>
        </w:rPr>
        <w:t>7. Начальнику отдела по работе со средствами массовой информации и информацио</w:t>
      </w:r>
      <w:r w:rsidR="00432E58">
        <w:rPr>
          <w:sz w:val="28"/>
          <w:szCs w:val="28"/>
        </w:rPr>
        <w:t>нных технологий администрации муниципального района</w:t>
      </w:r>
      <w:r w:rsidRPr="00FE2FE8">
        <w:rPr>
          <w:sz w:val="28"/>
          <w:szCs w:val="28"/>
        </w:rPr>
        <w:t>:</w:t>
      </w:r>
    </w:p>
    <w:p w:rsidR="00FE2FE8" w:rsidRPr="00FE2FE8" w:rsidRDefault="00FE2FE8" w:rsidP="00FE2FE8">
      <w:pPr>
        <w:widowControl w:val="0"/>
        <w:ind w:firstLine="567"/>
        <w:jc w:val="both"/>
        <w:rPr>
          <w:sz w:val="28"/>
          <w:szCs w:val="28"/>
        </w:rPr>
      </w:pPr>
      <w:r w:rsidRPr="00FE2FE8">
        <w:rPr>
          <w:sz w:val="28"/>
          <w:szCs w:val="28"/>
        </w:rPr>
        <w:t>- в период действия режима обеспечить постоянное информирование населения о метеорологической обстановке на территории района;</w:t>
      </w:r>
    </w:p>
    <w:p w:rsidR="00FE2FE8" w:rsidRPr="00FE2FE8" w:rsidRDefault="00FE2FE8" w:rsidP="00FE2FE8">
      <w:pPr>
        <w:widowControl w:val="0"/>
        <w:ind w:firstLine="567"/>
        <w:jc w:val="both"/>
        <w:rPr>
          <w:sz w:val="28"/>
          <w:szCs w:val="28"/>
        </w:rPr>
      </w:pPr>
      <w:r w:rsidRPr="00FE2FE8">
        <w:rPr>
          <w:sz w:val="28"/>
          <w:szCs w:val="28"/>
        </w:rPr>
        <w:t>-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E2FE8" w:rsidRPr="00FE2FE8" w:rsidRDefault="00FE2FE8" w:rsidP="00FE2FE8">
      <w:pPr>
        <w:widowControl w:val="0"/>
        <w:ind w:firstLine="567"/>
        <w:jc w:val="both"/>
        <w:rPr>
          <w:sz w:val="28"/>
          <w:szCs w:val="28"/>
        </w:rPr>
      </w:pPr>
      <w:r w:rsidRPr="00FE2FE8">
        <w:rPr>
          <w:sz w:val="28"/>
          <w:szCs w:val="28"/>
        </w:rPr>
        <w:t xml:space="preserve">8. Координацию мероприятий, проводимых органами управления и силами </w:t>
      </w:r>
      <w:r w:rsidRPr="00FE2FE8">
        <w:rPr>
          <w:rFonts w:cs="Tahoma"/>
          <w:sz w:val="28"/>
          <w:szCs w:val="28"/>
        </w:rPr>
        <w:t xml:space="preserve">Калининского </w:t>
      </w:r>
      <w:r w:rsidRPr="00FE2FE8">
        <w:rPr>
          <w:rFonts w:eastAsia="Calibri"/>
          <w:sz w:val="28"/>
          <w:szCs w:val="28"/>
        </w:rPr>
        <w:t xml:space="preserve">районного звена Саратовской территориальной подсистемы единой государственной системы предупреждения и ликвидации чрезвычайных ситуаций </w:t>
      </w:r>
      <w:r w:rsidRPr="00FE2FE8">
        <w:rPr>
          <w:sz w:val="28"/>
          <w:szCs w:val="28"/>
        </w:rPr>
        <w:t>режим, возложить на комиссию по предупреждению и ликвидации чрезвычайных ситуаций и обеспечению пожарной безопасности Калининского муниципального района.</w:t>
      </w:r>
    </w:p>
    <w:p w:rsidR="00FE2FE8" w:rsidRPr="00FE2FE8" w:rsidRDefault="00FE2FE8" w:rsidP="00FE2FE8">
      <w:pPr>
        <w:widowControl w:val="0"/>
        <w:ind w:firstLine="567"/>
        <w:jc w:val="both"/>
        <w:rPr>
          <w:sz w:val="28"/>
          <w:szCs w:val="28"/>
        </w:rPr>
      </w:pPr>
      <w:r w:rsidRPr="00FE2FE8">
        <w:rPr>
          <w:sz w:val="28"/>
          <w:szCs w:val="28"/>
        </w:rPr>
        <w:t>9. Настоящее постановление вступает в силу с момента его подписания.</w:t>
      </w:r>
    </w:p>
    <w:p w:rsidR="00FE2FE8" w:rsidRPr="00FE2FE8" w:rsidRDefault="00FE2FE8" w:rsidP="00FE2FE8">
      <w:pPr>
        <w:ind w:firstLine="567"/>
        <w:jc w:val="both"/>
        <w:rPr>
          <w:rFonts w:eastAsia="Calibri"/>
          <w:sz w:val="28"/>
          <w:szCs w:val="28"/>
        </w:rPr>
      </w:pPr>
      <w:r w:rsidRPr="00FE2FE8">
        <w:rPr>
          <w:sz w:val="28"/>
          <w:szCs w:val="28"/>
        </w:rPr>
        <w:t>10</w:t>
      </w:r>
      <w:r w:rsidRPr="00FE2FE8">
        <w:rPr>
          <w:rFonts w:eastAsia="Calibri"/>
          <w:sz w:val="28"/>
          <w:szCs w:val="28"/>
        </w:rPr>
        <w:t xml:space="preserve">. Контроль за исполнением настоящего постановления возложить на первого заместителя </w:t>
      </w:r>
      <w:r w:rsidR="00432E58">
        <w:rPr>
          <w:rFonts w:eastAsia="Calibri"/>
          <w:sz w:val="28"/>
          <w:szCs w:val="28"/>
        </w:rPr>
        <w:t>главы администрации</w:t>
      </w:r>
      <w:r w:rsidRPr="00FE2FE8">
        <w:rPr>
          <w:rFonts w:eastAsia="Calibri"/>
          <w:sz w:val="28"/>
          <w:szCs w:val="28"/>
        </w:rPr>
        <w:t xml:space="preserve"> муниципального района </w:t>
      </w:r>
      <w:r w:rsidR="00432E58">
        <w:rPr>
          <w:rFonts w:eastAsia="Calibri"/>
          <w:sz w:val="28"/>
          <w:szCs w:val="28"/>
        </w:rPr>
        <w:t xml:space="preserve">Кузину </w:t>
      </w:r>
      <w:r w:rsidR="00432E58" w:rsidRPr="00FE2FE8">
        <w:rPr>
          <w:rFonts w:eastAsia="Calibri"/>
          <w:sz w:val="28"/>
          <w:szCs w:val="28"/>
        </w:rPr>
        <w:t>Т.Г.</w:t>
      </w:r>
    </w:p>
    <w:p w:rsidR="009552D9" w:rsidRPr="00FE2FE8" w:rsidRDefault="009552D9" w:rsidP="00FE2FE8">
      <w:pPr>
        <w:ind w:firstLine="567"/>
        <w:jc w:val="both"/>
        <w:rPr>
          <w:sz w:val="28"/>
        </w:rPr>
      </w:pPr>
    </w:p>
    <w:p w:rsidR="009552D9" w:rsidRPr="00FE2FE8" w:rsidRDefault="009552D9" w:rsidP="00FE2FE8">
      <w:pPr>
        <w:ind w:firstLine="567"/>
        <w:jc w:val="both"/>
        <w:rPr>
          <w:sz w:val="28"/>
        </w:rPr>
      </w:pPr>
    </w:p>
    <w:p w:rsidR="00D02BDB" w:rsidRPr="005F5E56" w:rsidRDefault="00D02BDB" w:rsidP="005F5E56">
      <w:pPr>
        <w:ind w:firstLine="567"/>
        <w:jc w:val="both"/>
        <w:rPr>
          <w:sz w:val="28"/>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432E58" w:rsidRDefault="00432E58" w:rsidP="00C17BEE">
      <w:pPr>
        <w:jc w:val="both"/>
      </w:pPr>
    </w:p>
    <w:p w:rsidR="00E13DA9" w:rsidRDefault="00C17BEE" w:rsidP="00C17BEE">
      <w:pPr>
        <w:jc w:val="both"/>
      </w:pPr>
      <w:r w:rsidRPr="003E5E2B">
        <w:t>Исп</w:t>
      </w:r>
      <w:r w:rsidR="000A26DF">
        <w:t xml:space="preserve">.: </w:t>
      </w:r>
      <w:r w:rsidR="00FE2FE8">
        <w:t>Курочкина А.В.</w:t>
      </w:r>
    </w:p>
    <w:sectPr w:rsidR="00E13DA9" w:rsidSect="009949DA">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9C5" w:rsidRDefault="00A459C5">
      <w:r>
        <w:separator/>
      </w:r>
    </w:p>
  </w:endnote>
  <w:endnote w:type="continuationSeparator" w:id="1">
    <w:p w:rsidR="00A459C5" w:rsidRDefault="00A45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9C5" w:rsidRDefault="00A459C5">
      <w:r>
        <w:separator/>
      </w:r>
    </w:p>
  </w:footnote>
  <w:footnote w:type="continuationSeparator" w:id="1">
    <w:p w:rsidR="00A459C5" w:rsidRDefault="00A459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5D76A8"/>
    <w:multiLevelType w:val="hybridMultilevel"/>
    <w:tmpl w:val="47001FE0"/>
    <w:lvl w:ilvl="0" w:tplc="261EB990">
      <w:start w:val="1"/>
      <w:numFmt w:val="decimal"/>
      <w:lvlText w:val="%1."/>
      <w:lvlJc w:val="left"/>
      <w:pPr>
        <w:ind w:left="1691" w:hanging="8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1">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5">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7">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6"/>
  </w:num>
  <w:num w:numId="2">
    <w:abstractNumId w:val="23"/>
  </w:num>
  <w:num w:numId="3">
    <w:abstractNumId w:val="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8"/>
  </w:num>
  <w:num w:numId="8">
    <w:abstractNumId w:val="10"/>
  </w:num>
  <w:num w:numId="9">
    <w:abstractNumId w:val="8"/>
  </w:num>
  <w:num w:numId="10">
    <w:abstractNumId w:val="22"/>
  </w:num>
  <w:num w:numId="11">
    <w:abstractNumId w:val="20"/>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7"/>
  </w:num>
  <w:num w:numId="17">
    <w:abstractNumId w:val="25"/>
  </w:num>
  <w:num w:numId="18">
    <w:abstractNumId w:val="21"/>
  </w:num>
  <w:num w:numId="19">
    <w:abstractNumId w:val="11"/>
  </w:num>
  <w:num w:numId="20">
    <w:abstractNumId w:val="12"/>
  </w:num>
  <w:num w:numId="21">
    <w:abstractNumId w:val="19"/>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0F01"/>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E58"/>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1F"/>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760"/>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9C5"/>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2FE8"/>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2024-12-23T05:03:00Z</cp:lastPrinted>
  <dcterms:created xsi:type="dcterms:W3CDTF">2024-12-24T11:55:00Z</dcterms:created>
  <dcterms:modified xsi:type="dcterms:W3CDTF">2024-12-24T12:03:00Z</dcterms:modified>
</cp:coreProperties>
</file>