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7D0861">
        <w:t>18</w:t>
      </w:r>
      <w:r w:rsidR="00E74782">
        <w:t xml:space="preserve"> октября</w:t>
      </w:r>
      <w:r w:rsidR="00AF534F">
        <w:t xml:space="preserve"> 202</w:t>
      </w:r>
      <w:r w:rsidR="00952EA7">
        <w:t>4</w:t>
      </w:r>
      <w:r w:rsidR="001C79B7">
        <w:t xml:space="preserve"> года № </w:t>
      </w:r>
      <w:r w:rsidR="007D0861">
        <w:t>1409</w:t>
      </w:r>
    </w:p>
    <w:p w:rsidR="00D76A80" w:rsidRDefault="00D76A80" w:rsidP="00C079DE">
      <w:pPr>
        <w:jc w:val="center"/>
      </w:pPr>
    </w:p>
    <w:p w:rsidR="006C25B8" w:rsidRPr="000C21FC" w:rsidRDefault="00A9752B" w:rsidP="000C21FC">
      <w:pPr>
        <w:jc w:val="center"/>
      </w:pPr>
      <w:r>
        <w:t>г. Калининск</w:t>
      </w:r>
    </w:p>
    <w:p w:rsidR="00136B6C" w:rsidRDefault="00136B6C" w:rsidP="0024050D">
      <w:pPr>
        <w:shd w:val="clear" w:color="auto" w:fill="FFFFFF"/>
        <w:suppressAutoHyphens/>
        <w:overflowPunct/>
        <w:adjustRightInd/>
        <w:textAlignment w:val="auto"/>
        <w:rPr>
          <w:b/>
          <w:sz w:val="28"/>
          <w:szCs w:val="26"/>
        </w:rPr>
      </w:pPr>
    </w:p>
    <w:p w:rsidR="007D0861" w:rsidRPr="007D0861" w:rsidRDefault="007D0861" w:rsidP="007D0861">
      <w:pPr>
        <w:rPr>
          <w:b/>
          <w:bCs/>
          <w:sz w:val="28"/>
          <w:szCs w:val="28"/>
        </w:rPr>
      </w:pPr>
      <w:r w:rsidRPr="007D0861">
        <w:rPr>
          <w:b/>
          <w:bCs/>
          <w:sz w:val="28"/>
          <w:szCs w:val="28"/>
        </w:rPr>
        <w:t>О внесении изменений в постановление</w:t>
      </w:r>
    </w:p>
    <w:p w:rsidR="007D0861" w:rsidRPr="007D0861" w:rsidRDefault="007D0861" w:rsidP="007D0861">
      <w:pPr>
        <w:rPr>
          <w:b/>
          <w:bCs/>
          <w:sz w:val="28"/>
          <w:szCs w:val="28"/>
        </w:rPr>
      </w:pPr>
      <w:r w:rsidRPr="007D0861">
        <w:rPr>
          <w:b/>
          <w:bCs/>
          <w:sz w:val="28"/>
          <w:szCs w:val="28"/>
        </w:rPr>
        <w:t xml:space="preserve">администрации Калининского </w:t>
      </w:r>
    </w:p>
    <w:p w:rsidR="007D0861" w:rsidRPr="007D0861" w:rsidRDefault="007D0861" w:rsidP="007D0861">
      <w:pPr>
        <w:rPr>
          <w:b/>
          <w:bCs/>
          <w:sz w:val="28"/>
          <w:szCs w:val="28"/>
        </w:rPr>
      </w:pPr>
      <w:r w:rsidRPr="007D0861">
        <w:rPr>
          <w:b/>
          <w:bCs/>
          <w:sz w:val="28"/>
          <w:szCs w:val="28"/>
        </w:rPr>
        <w:t xml:space="preserve">муниципального района Саратовской </w:t>
      </w:r>
    </w:p>
    <w:p w:rsidR="007D0861" w:rsidRDefault="007D0861" w:rsidP="007D0861">
      <w:r w:rsidRPr="007D0861">
        <w:rPr>
          <w:b/>
          <w:bCs/>
          <w:sz w:val="28"/>
          <w:szCs w:val="28"/>
        </w:rPr>
        <w:t>области от 11.10.2016 года № 1221</w:t>
      </w:r>
    </w:p>
    <w:p w:rsidR="007D0861" w:rsidRDefault="007D0861" w:rsidP="007D0861">
      <w:pPr>
        <w:jc w:val="both"/>
        <w:rPr>
          <w:sz w:val="28"/>
          <w:szCs w:val="28"/>
        </w:rPr>
      </w:pPr>
    </w:p>
    <w:p w:rsidR="007D0861" w:rsidRDefault="007D0861" w:rsidP="007D0861">
      <w:pPr>
        <w:ind w:firstLine="567"/>
        <w:jc w:val="both"/>
        <w:rPr>
          <w:sz w:val="28"/>
          <w:szCs w:val="28"/>
        </w:rPr>
      </w:pPr>
      <w:r>
        <w:rPr>
          <w:sz w:val="28"/>
          <w:szCs w:val="28"/>
        </w:rPr>
        <w:t>На основании п.п. 4.1. ст. 18 Федерального закона от 24.07.2007 года № 209-ФЗ «О развитии малого и среднего предпринимательства в Российской Федерации», Порядка «Формирования, ведения и обязательного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05.12.2018 года № 1360, руководствуясь Уставом Калининского муниципального района Саратовской области, ПОСТАНОВЛЯЕТ:</w:t>
      </w:r>
    </w:p>
    <w:p w:rsidR="007D0861" w:rsidRPr="00132E36" w:rsidRDefault="007D0861" w:rsidP="007D0861">
      <w:pPr>
        <w:ind w:firstLine="567"/>
        <w:jc w:val="both"/>
        <w:rPr>
          <w:sz w:val="28"/>
          <w:szCs w:val="28"/>
        </w:rPr>
      </w:pPr>
    </w:p>
    <w:p w:rsidR="007D0861" w:rsidRPr="006732CF" w:rsidRDefault="007D0861" w:rsidP="007D0861">
      <w:pPr>
        <w:ind w:firstLine="567"/>
        <w:jc w:val="both"/>
        <w:rPr>
          <w:bCs/>
          <w:sz w:val="28"/>
          <w:szCs w:val="28"/>
        </w:rPr>
      </w:pPr>
      <w:r>
        <w:rPr>
          <w:sz w:val="28"/>
          <w:szCs w:val="28"/>
        </w:rPr>
        <w:t>1. Приложение к постановлению администрации Калининского муниципального района Саратовской области от 11 октября 2016 года № 1221 «Об утверждении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(с изменениями о</w:t>
      </w:r>
      <w:r w:rsidRPr="00B93416">
        <w:rPr>
          <w:sz w:val="28"/>
          <w:szCs w:val="28"/>
        </w:rPr>
        <w:t>т 10.10.2019 года, № 1370, от 21.10.2020 года № 1030, 12.10.2021 г. № 1154, от 23.09.2022 года № 1245, от 17.01.2023 года № 31</w:t>
      </w:r>
      <w:r>
        <w:rPr>
          <w:sz w:val="28"/>
          <w:szCs w:val="28"/>
        </w:rPr>
        <w:t>, от 08.06.2023 года № 747, от 30.10.2023 года № 1409)», изложить в новой редакции, согласно приложению.</w:t>
      </w:r>
    </w:p>
    <w:p w:rsidR="004A7B9B" w:rsidRPr="00E909B1" w:rsidRDefault="007D0861" w:rsidP="004A7B9B">
      <w:pPr>
        <w:spacing w:line="228" w:lineRule="auto"/>
        <w:ind w:left="1" w:firstLine="708"/>
        <w:jc w:val="both"/>
        <w:rPr>
          <w:sz w:val="28"/>
          <w:szCs w:val="28"/>
        </w:rPr>
      </w:pPr>
      <w:r w:rsidRPr="004A3B4C">
        <w:t xml:space="preserve"> </w:t>
      </w:r>
      <w:r w:rsidRPr="004A3B4C">
        <w:rPr>
          <w:bCs/>
          <w:sz w:val="28"/>
          <w:szCs w:val="28"/>
        </w:rPr>
        <w:t>2.</w:t>
      </w:r>
      <w:r w:rsidRPr="00932F48">
        <w:t xml:space="preserve"> </w:t>
      </w:r>
      <w:r w:rsidR="004A7B9B" w:rsidRPr="00E909B1">
        <w:rPr>
          <w:sz w:val="28"/>
          <w:szCs w:val="28"/>
        </w:rPr>
        <w:t>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D0861" w:rsidRPr="00691126" w:rsidRDefault="007D0861" w:rsidP="007D0861">
      <w:pPr>
        <w:ind w:firstLine="567"/>
        <w:jc w:val="both"/>
        <w:rPr>
          <w:bCs/>
          <w:sz w:val="28"/>
          <w:szCs w:val="28"/>
        </w:rPr>
      </w:pPr>
      <w:r>
        <w:rPr>
          <w:bCs/>
          <w:sz w:val="28"/>
          <w:szCs w:val="28"/>
        </w:rPr>
        <w:t>3</w:t>
      </w:r>
      <w:r w:rsidRPr="004A3B4C">
        <w:rPr>
          <w:bCs/>
          <w:sz w:val="28"/>
          <w:szCs w:val="28"/>
        </w:rPr>
        <w:t xml:space="preserve">. Настоящее постановление вступает </w:t>
      </w:r>
      <w:r>
        <w:rPr>
          <w:bCs/>
          <w:sz w:val="28"/>
          <w:szCs w:val="28"/>
        </w:rPr>
        <w:t>в силу с момента его подписания.</w:t>
      </w:r>
    </w:p>
    <w:p w:rsidR="007D0861" w:rsidRDefault="007D0861" w:rsidP="007D0861">
      <w:pPr>
        <w:ind w:firstLine="567"/>
        <w:jc w:val="both"/>
        <w:rPr>
          <w:sz w:val="28"/>
          <w:szCs w:val="28"/>
        </w:rPr>
      </w:pPr>
      <w:r>
        <w:rPr>
          <w:sz w:val="28"/>
          <w:szCs w:val="28"/>
        </w:rPr>
        <w:lastRenderedPageBreak/>
        <w:t xml:space="preserve">4. </w:t>
      </w:r>
      <w:r w:rsidRPr="00132E36">
        <w:rPr>
          <w:sz w:val="28"/>
          <w:szCs w:val="28"/>
        </w:rPr>
        <w:t>Контроль за испол</w:t>
      </w:r>
      <w:r>
        <w:rPr>
          <w:sz w:val="28"/>
          <w:szCs w:val="28"/>
        </w:rPr>
        <w:t>нением настоящего постановления возложить на начальника управления земельно-имущественных отношений администрации Калининского муниципального района Саратовской области С.Н. Сигачева.</w:t>
      </w:r>
    </w:p>
    <w:p w:rsidR="00136B6C" w:rsidRDefault="00136B6C" w:rsidP="00136B6C">
      <w:pPr>
        <w:ind w:firstLine="567"/>
        <w:jc w:val="both"/>
        <w:rPr>
          <w:sz w:val="28"/>
          <w:szCs w:val="28"/>
        </w:rPr>
      </w:pPr>
    </w:p>
    <w:p w:rsidR="00136B6C" w:rsidRDefault="00136B6C" w:rsidP="00136B6C">
      <w:pPr>
        <w:ind w:firstLine="567"/>
        <w:jc w:val="both"/>
        <w:rPr>
          <w:sz w:val="28"/>
          <w:szCs w:val="28"/>
        </w:rPr>
      </w:pPr>
    </w:p>
    <w:p w:rsidR="00136B6C" w:rsidRDefault="00136B6C" w:rsidP="00136B6C">
      <w:pPr>
        <w:ind w:firstLine="567"/>
        <w:jc w:val="both"/>
        <w:rPr>
          <w:sz w:val="28"/>
          <w:szCs w:val="28"/>
        </w:rPr>
      </w:pPr>
    </w:p>
    <w:p w:rsidR="00136B6C" w:rsidRPr="00136B6C" w:rsidRDefault="00136B6C" w:rsidP="00136B6C">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136B6C" w:rsidRDefault="00136B6C" w:rsidP="00DA5CEC">
      <w:pPr>
        <w:jc w:val="both"/>
        <w:rPr>
          <w:b/>
          <w:sz w:val="28"/>
          <w:szCs w:val="28"/>
        </w:rPr>
      </w:pPr>
    </w:p>
    <w:p w:rsidR="004E7D97" w:rsidRDefault="004E7D97" w:rsidP="00DA5CEC">
      <w:pPr>
        <w:jc w:val="both"/>
        <w:rPr>
          <w:b/>
          <w:sz w:val="28"/>
          <w:szCs w:val="28"/>
        </w:rPr>
      </w:pPr>
    </w:p>
    <w:p w:rsidR="004E7D97" w:rsidRDefault="004E7D97" w:rsidP="00DA5CEC">
      <w:pPr>
        <w:jc w:val="both"/>
        <w:rPr>
          <w:b/>
          <w:sz w:val="28"/>
          <w:szCs w:val="28"/>
        </w:rPr>
      </w:pPr>
    </w:p>
    <w:p w:rsidR="004E7D97" w:rsidRDefault="004E7D97" w:rsidP="00DA5CEC">
      <w:pPr>
        <w:jc w:val="both"/>
        <w:rPr>
          <w:b/>
          <w:sz w:val="28"/>
          <w:szCs w:val="28"/>
        </w:rPr>
      </w:pPr>
    </w:p>
    <w:p w:rsidR="004E7D97" w:rsidRDefault="004E7D97" w:rsidP="00DA5CEC">
      <w:pPr>
        <w:jc w:val="both"/>
        <w:rPr>
          <w:b/>
          <w:sz w:val="28"/>
          <w:szCs w:val="28"/>
        </w:rPr>
      </w:pPr>
    </w:p>
    <w:p w:rsidR="007D0861" w:rsidRDefault="007D0861" w:rsidP="00DA5CEC">
      <w:pPr>
        <w:jc w:val="both"/>
        <w:rPr>
          <w:b/>
          <w:sz w:val="28"/>
          <w:szCs w:val="28"/>
        </w:rPr>
      </w:pPr>
    </w:p>
    <w:p w:rsidR="00C70055" w:rsidRDefault="00C17BEE" w:rsidP="00C17BEE">
      <w:pPr>
        <w:jc w:val="both"/>
      </w:pPr>
      <w:r w:rsidRPr="003E5E2B">
        <w:t>Исп</w:t>
      </w:r>
      <w:r w:rsidR="00F0774D">
        <w:t xml:space="preserve">.: </w:t>
      </w:r>
      <w:r w:rsidR="007D0861">
        <w:t>Орлова В.В.</w:t>
      </w:r>
    </w:p>
    <w:p w:rsidR="007D0861" w:rsidRPr="007D0861" w:rsidRDefault="007D0861" w:rsidP="007D0861">
      <w:pPr>
        <w:ind w:left="6237"/>
        <w:rPr>
          <w:b/>
          <w:sz w:val="28"/>
          <w:szCs w:val="28"/>
        </w:rPr>
      </w:pPr>
      <w:r w:rsidRPr="007D0861">
        <w:rPr>
          <w:b/>
          <w:sz w:val="28"/>
          <w:szCs w:val="28"/>
        </w:rPr>
        <w:lastRenderedPageBreak/>
        <w:t>Приложение</w:t>
      </w:r>
    </w:p>
    <w:p w:rsidR="007D0861" w:rsidRPr="007D0861" w:rsidRDefault="007D0861" w:rsidP="007D0861">
      <w:pPr>
        <w:ind w:left="6237"/>
        <w:rPr>
          <w:b/>
          <w:sz w:val="28"/>
          <w:szCs w:val="28"/>
        </w:rPr>
      </w:pP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t>к постановлению</w:t>
      </w:r>
    </w:p>
    <w:p w:rsidR="007D0861" w:rsidRPr="007D0861" w:rsidRDefault="007D0861" w:rsidP="007D0861">
      <w:pPr>
        <w:ind w:left="6237"/>
        <w:rPr>
          <w:b/>
          <w:sz w:val="28"/>
          <w:szCs w:val="28"/>
        </w:rPr>
      </w:pP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t>администрации МР</w:t>
      </w:r>
    </w:p>
    <w:p w:rsidR="007D0861" w:rsidRDefault="007D0861" w:rsidP="007D0861">
      <w:pPr>
        <w:ind w:left="6237"/>
        <w:rPr>
          <w:b/>
          <w:sz w:val="28"/>
          <w:szCs w:val="28"/>
        </w:rPr>
      </w:pP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r>
      <w:r w:rsidRPr="007D0861">
        <w:rPr>
          <w:b/>
          <w:sz w:val="28"/>
          <w:szCs w:val="28"/>
        </w:rPr>
        <w:tab/>
        <w:t xml:space="preserve">от </w:t>
      </w:r>
      <w:r>
        <w:rPr>
          <w:b/>
          <w:sz w:val="28"/>
          <w:szCs w:val="28"/>
        </w:rPr>
        <w:t>18.10.2024 года № 1409</w:t>
      </w:r>
    </w:p>
    <w:p w:rsidR="007D0861" w:rsidRPr="007D0861" w:rsidRDefault="007D0861" w:rsidP="007D0861">
      <w:pPr>
        <w:ind w:left="6237"/>
        <w:rPr>
          <w:b/>
          <w:sz w:val="28"/>
          <w:szCs w:val="28"/>
        </w:rPr>
      </w:pPr>
    </w:p>
    <w:p w:rsidR="007D0861" w:rsidRPr="007D0861" w:rsidRDefault="007D0861" w:rsidP="007D0861">
      <w:pPr>
        <w:jc w:val="center"/>
        <w:rPr>
          <w:b/>
          <w:sz w:val="28"/>
          <w:szCs w:val="28"/>
        </w:rPr>
      </w:pPr>
      <w:r w:rsidRPr="007D0861">
        <w:rPr>
          <w:b/>
          <w:sz w:val="28"/>
          <w:szCs w:val="28"/>
        </w:rPr>
        <w:t>Перечень</w:t>
      </w:r>
    </w:p>
    <w:p w:rsidR="007D0861" w:rsidRDefault="007D0861" w:rsidP="007D0861">
      <w:pPr>
        <w:jc w:val="center"/>
        <w:rPr>
          <w:b/>
          <w:sz w:val="28"/>
          <w:szCs w:val="28"/>
        </w:rPr>
      </w:pPr>
      <w:r w:rsidRPr="007D0861">
        <w:rPr>
          <w:b/>
          <w:sz w:val="28"/>
          <w:szCs w:val="28"/>
        </w:rPr>
        <w:t>Муниципального имущества,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
    <w:p w:rsidR="007D0861" w:rsidRPr="007D0861" w:rsidRDefault="007D0861" w:rsidP="007D0861">
      <w:pPr>
        <w:jc w:val="center"/>
        <w:rPr>
          <w:b/>
          <w:sz w:val="28"/>
          <w:szCs w:val="28"/>
        </w:rPr>
      </w:pPr>
      <w:r w:rsidRPr="007D0861">
        <w:rPr>
          <w:b/>
          <w:sz w:val="28"/>
          <w:szCs w:val="28"/>
        </w:rPr>
        <w:t>и среднего предпринимательства</w:t>
      </w:r>
    </w:p>
    <w:p w:rsidR="007D0861" w:rsidRPr="007D0861" w:rsidRDefault="007D0861" w:rsidP="007D0861">
      <w:pP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544"/>
        <w:gridCol w:w="3827"/>
        <w:gridCol w:w="1843"/>
      </w:tblGrid>
      <w:tr w:rsidR="007D0861" w:rsidRPr="007D0861" w:rsidTr="004A7B9B">
        <w:tc>
          <w:tcPr>
            <w:tcW w:w="675" w:type="dxa"/>
            <w:shd w:val="clear" w:color="auto" w:fill="auto"/>
          </w:tcPr>
          <w:p w:rsidR="007D0861" w:rsidRPr="007D0861" w:rsidRDefault="007D0861" w:rsidP="007D0861">
            <w:pPr>
              <w:jc w:val="center"/>
              <w:rPr>
                <w:b/>
                <w:sz w:val="28"/>
                <w:szCs w:val="28"/>
              </w:rPr>
            </w:pPr>
            <w:r w:rsidRPr="007D0861">
              <w:rPr>
                <w:b/>
                <w:sz w:val="28"/>
                <w:szCs w:val="28"/>
              </w:rPr>
              <w:t>№ п/п</w:t>
            </w:r>
          </w:p>
        </w:tc>
        <w:tc>
          <w:tcPr>
            <w:tcW w:w="3544" w:type="dxa"/>
            <w:shd w:val="clear" w:color="auto" w:fill="auto"/>
          </w:tcPr>
          <w:p w:rsidR="007D0861" w:rsidRDefault="007D0861" w:rsidP="007D0861">
            <w:pPr>
              <w:jc w:val="center"/>
              <w:rPr>
                <w:b/>
                <w:sz w:val="28"/>
                <w:szCs w:val="28"/>
              </w:rPr>
            </w:pPr>
            <w:r w:rsidRPr="007D0861">
              <w:rPr>
                <w:b/>
                <w:sz w:val="28"/>
                <w:szCs w:val="28"/>
              </w:rPr>
              <w:t xml:space="preserve">Адрес </w:t>
            </w:r>
          </w:p>
          <w:p w:rsidR="007D0861" w:rsidRPr="007D0861" w:rsidRDefault="007D0861" w:rsidP="007D0861">
            <w:pPr>
              <w:jc w:val="center"/>
              <w:rPr>
                <w:b/>
                <w:sz w:val="28"/>
                <w:szCs w:val="28"/>
              </w:rPr>
            </w:pPr>
            <w:r w:rsidRPr="007D0861">
              <w:rPr>
                <w:b/>
                <w:sz w:val="28"/>
                <w:szCs w:val="28"/>
              </w:rPr>
              <w:t>(местоположение объекта)</w:t>
            </w:r>
          </w:p>
        </w:tc>
        <w:tc>
          <w:tcPr>
            <w:tcW w:w="3827" w:type="dxa"/>
            <w:shd w:val="clear" w:color="auto" w:fill="auto"/>
          </w:tcPr>
          <w:p w:rsidR="007D0861" w:rsidRPr="007D0861" w:rsidRDefault="007D0861" w:rsidP="007D0861">
            <w:pPr>
              <w:jc w:val="center"/>
              <w:rPr>
                <w:b/>
                <w:sz w:val="28"/>
                <w:szCs w:val="28"/>
              </w:rPr>
            </w:pPr>
            <w:r w:rsidRPr="007D0861">
              <w:rPr>
                <w:b/>
                <w:sz w:val="28"/>
                <w:szCs w:val="28"/>
              </w:rPr>
              <w:t>Индивидуальные характеристики (наименование имущества, категория объекта, этажность)</w:t>
            </w:r>
          </w:p>
        </w:tc>
        <w:tc>
          <w:tcPr>
            <w:tcW w:w="1843" w:type="dxa"/>
            <w:shd w:val="clear" w:color="auto" w:fill="auto"/>
          </w:tcPr>
          <w:p w:rsidR="007D0861" w:rsidRPr="007D0861" w:rsidRDefault="007D0861" w:rsidP="007D0861">
            <w:pPr>
              <w:jc w:val="center"/>
              <w:rPr>
                <w:b/>
                <w:sz w:val="28"/>
                <w:szCs w:val="28"/>
              </w:rPr>
            </w:pPr>
            <w:r w:rsidRPr="007D0861">
              <w:rPr>
                <w:b/>
                <w:sz w:val="28"/>
                <w:szCs w:val="28"/>
              </w:rPr>
              <w:t>Общая площадь</w:t>
            </w: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1</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w:t>
            </w:r>
          </w:p>
          <w:p w:rsidR="007D0861" w:rsidRDefault="007D0861" w:rsidP="007D0861">
            <w:pPr>
              <w:jc w:val="both"/>
              <w:rPr>
                <w:sz w:val="28"/>
                <w:szCs w:val="28"/>
              </w:rPr>
            </w:pPr>
            <w:r w:rsidRPr="007D0861">
              <w:rPr>
                <w:sz w:val="28"/>
                <w:szCs w:val="28"/>
              </w:rPr>
              <w:t xml:space="preserve">г. Калининск, </w:t>
            </w:r>
          </w:p>
          <w:p w:rsidR="007D0861" w:rsidRPr="007D0861" w:rsidRDefault="007D0861" w:rsidP="007D0861">
            <w:pPr>
              <w:jc w:val="both"/>
              <w:rPr>
                <w:sz w:val="28"/>
                <w:szCs w:val="28"/>
              </w:rPr>
            </w:pPr>
            <w:r w:rsidRPr="007D0861">
              <w:rPr>
                <w:sz w:val="28"/>
                <w:szCs w:val="28"/>
              </w:rPr>
              <w:t>ул. Заводская, № 54</w:t>
            </w:r>
          </w:p>
        </w:tc>
        <w:tc>
          <w:tcPr>
            <w:tcW w:w="3827" w:type="dxa"/>
            <w:shd w:val="clear" w:color="auto" w:fill="auto"/>
          </w:tcPr>
          <w:p w:rsidR="007D0861" w:rsidRPr="007D0861" w:rsidRDefault="007D0861" w:rsidP="007D0861">
            <w:pPr>
              <w:jc w:val="both"/>
              <w:rPr>
                <w:sz w:val="28"/>
                <w:szCs w:val="28"/>
              </w:rPr>
            </w:pPr>
            <w:r w:rsidRPr="007D0861">
              <w:rPr>
                <w:sz w:val="28"/>
                <w:szCs w:val="28"/>
              </w:rPr>
              <w:t>Нежилое здание-магазин,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102 кв.</w:t>
            </w:r>
            <w:r>
              <w:rPr>
                <w:sz w:val="28"/>
                <w:szCs w:val="28"/>
              </w:rPr>
              <w:t xml:space="preserve"> </w:t>
            </w:r>
            <w:r w:rsidRPr="007D0861">
              <w:rPr>
                <w:sz w:val="28"/>
                <w:szCs w:val="28"/>
              </w:rPr>
              <w:t>м</w:t>
            </w:r>
            <w:r>
              <w:rPr>
                <w:sz w:val="28"/>
                <w:szCs w:val="28"/>
              </w:rPr>
              <w:t>.</w:t>
            </w: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2</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w:t>
            </w:r>
          </w:p>
          <w:p w:rsidR="007D0861" w:rsidRPr="007D0861" w:rsidRDefault="007D0861" w:rsidP="007D0861">
            <w:pPr>
              <w:jc w:val="both"/>
              <w:rPr>
                <w:sz w:val="28"/>
                <w:szCs w:val="28"/>
              </w:rPr>
            </w:pPr>
            <w:r w:rsidRPr="007D0861">
              <w:rPr>
                <w:sz w:val="28"/>
                <w:szCs w:val="28"/>
              </w:rPr>
              <w:t>п. Степное, ул. Советская,</w:t>
            </w:r>
            <w:r>
              <w:rPr>
                <w:sz w:val="28"/>
                <w:szCs w:val="28"/>
              </w:rPr>
              <w:t xml:space="preserve"> </w:t>
            </w:r>
            <w:r w:rsidRPr="007D0861">
              <w:rPr>
                <w:sz w:val="28"/>
                <w:szCs w:val="28"/>
              </w:rPr>
              <w:t>д. 42</w:t>
            </w:r>
          </w:p>
        </w:tc>
        <w:tc>
          <w:tcPr>
            <w:tcW w:w="3827" w:type="dxa"/>
            <w:shd w:val="clear" w:color="auto" w:fill="auto"/>
          </w:tcPr>
          <w:p w:rsidR="007D0861" w:rsidRPr="007D0861" w:rsidRDefault="007D0861" w:rsidP="007D0861">
            <w:pPr>
              <w:jc w:val="both"/>
              <w:rPr>
                <w:sz w:val="28"/>
                <w:szCs w:val="28"/>
              </w:rPr>
            </w:pPr>
            <w:r w:rsidRPr="007D0861">
              <w:rPr>
                <w:sz w:val="28"/>
                <w:szCs w:val="28"/>
              </w:rPr>
              <w:t>Нежилое помещение,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40,9 кв.</w:t>
            </w:r>
            <w:r>
              <w:rPr>
                <w:sz w:val="28"/>
                <w:szCs w:val="28"/>
              </w:rPr>
              <w:t xml:space="preserve"> </w:t>
            </w:r>
            <w:r w:rsidRPr="007D0861">
              <w:rPr>
                <w:sz w:val="28"/>
                <w:szCs w:val="28"/>
              </w:rPr>
              <w:t>м</w:t>
            </w:r>
            <w:r>
              <w:rPr>
                <w:sz w:val="28"/>
                <w:szCs w:val="28"/>
              </w:rPr>
              <w:t>.</w:t>
            </w: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3</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w:t>
            </w:r>
          </w:p>
          <w:p w:rsidR="007D0861" w:rsidRDefault="007D0861" w:rsidP="007D0861">
            <w:pPr>
              <w:jc w:val="both"/>
              <w:rPr>
                <w:sz w:val="28"/>
                <w:szCs w:val="28"/>
              </w:rPr>
            </w:pPr>
            <w:r w:rsidRPr="007D0861">
              <w:rPr>
                <w:sz w:val="28"/>
                <w:szCs w:val="28"/>
              </w:rPr>
              <w:t xml:space="preserve">п. Степное, </w:t>
            </w:r>
          </w:p>
          <w:p w:rsidR="007D0861" w:rsidRPr="007D0861" w:rsidRDefault="007D0861" w:rsidP="007D0861">
            <w:pPr>
              <w:jc w:val="both"/>
              <w:rPr>
                <w:sz w:val="28"/>
                <w:szCs w:val="28"/>
              </w:rPr>
            </w:pPr>
            <w:r w:rsidRPr="007D0861">
              <w:rPr>
                <w:sz w:val="28"/>
                <w:szCs w:val="28"/>
              </w:rPr>
              <w:t>ул. Советская, д. 42</w:t>
            </w:r>
          </w:p>
        </w:tc>
        <w:tc>
          <w:tcPr>
            <w:tcW w:w="3827" w:type="dxa"/>
            <w:shd w:val="clear" w:color="auto" w:fill="auto"/>
          </w:tcPr>
          <w:p w:rsidR="007D0861" w:rsidRPr="007D0861" w:rsidRDefault="007D0861" w:rsidP="007D0861">
            <w:pPr>
              <w:jc w:val="both"/>
              <w:rPr>
                <w:sz w:val="28"/>
                <w:szCs w:val="28"/>
              </w:rPr>
            </w:pPr>
            <w:r w:rsidRPr="007D0861">
              <w:rPr>
                <w:sz w:val="28"/>
                <w:szCs w:val="28"/>
              </w:rPr>
              <w:t>Нежилое помещение,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12,9 кв.</w:t>
            </w:r>
            <w:r>
              <w:rPr>
                <w:sz w:val="28"/>
                <w:szCs w:val="28"/>
              </w:rPr>
              <w:t xml:space="preserve"> </w:t>
            </w:r>
            <w:r w:rsidRPr="007D0861">
              <w:rPr>
                <w:sz w:val="28"/>
                <w:szCs w:val="28"/>
              </w:rPr>
              <w:t>м</w:t>
            </w:r>
            <w:r>
              <w:rPr>
                <w:sz w:val="28"/>
                <w:szCs w:val="28"/>
              </w:rPr>
              <w:t>.</w:t>
            </w: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4</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Калининский район, </w:t>
            </w:r>
          </w:p>
          <w:p w:rsidR="007D0861" w:rsidRDefault="007D0861" w:rsidP="007D0861">
            <w:pPr>
              <w:jc w:val="both"/>
              <w:rPr>
                <w:sz w:val="28"/>
                <w:szCs w:val="28"/>
              </w:rPr>
            </w:pPr>
            <w:r w:rsidRPr="007D0861">
              <w:rPr>
                <w:sz w:val="28"/>
                <w:szCs w:val="28"/>
              </w:rPr>
              <w:t>с.</w:t>
            </w:r>
            <w:r>
              <w:rPr>
                <w:sz w:val="28"/>
                <w:szCs w:val="28"/>
              </w:rPr>
              <w:t xml:space="preserve"> </w:t>
            </w:r>
            <w:r w:rsidRPr="007D0861">
              <w:rPr>
                <w:sz w:val="28"/>
                <w:szCs w:val="28"/>
              </w:rPr>
              <w:t xml:space="preserve">Нижегороды, </w:t>
            </w:r>
          </w:p>
          <w:p w:rsidR="007D0861" w:rsidRPr="007D0861" w:rsidRDefault="007D0861" w:rsidP="007D0861">
            <w:pPr>
              <w:jc w:val="both"/>
              <w:rPr>
                <w:sz w:val="28"/>
                <w:szCs w:val="28"/>
              </w:rPr>
            </w:pPr>
            <w:r w:rsidRPr="007D0861">
              <w:rPr>
                <w:sz w:val="28"/>
                <w:szCs w:val="28"/>
              </w:rPr>
              <w:t>ул. Центральная, д. 2.</w:t>
            </w:r>
          </w:p>
        </w:tc>
        <w:tc>
          <w:tcPr>
            <w:tcW w:w="3827" w:type="dxa"/>
            <w:shd w:val="clear" w:color="auto" w:fill="auto"/>
          </w:tcPr>
          <w:p w:rsidR="007D0861" w:rsidRPr="007D0861" w:rsidRDefault="007D0861" w:rsidP="007D0861">
            <w:pPr>
              <w:jc w:val="both"/>
              <w:rPr>
                <w:sz w:val="28"/>
                <w:szCs w:val="28"/>
              </w:rPr>
            </w:pPr>
            <w:r w:rsidRPr="007D0861">
              <w:rPr>
                <w:sz w:val="28"/>
                <w:szCs w:val="28"/>
              </w:rPr>
              <w:t>Нежилое помещение,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111,6 кв.</w:t>
            </w:r>
            <w:r>
              <w:rPr>
                <w:sz w:val="28"/>
                <w:szCs w:val="28"/>
              </w:rPr>
              <w:t xml:space="preserve"> </w:t>
            </w:r>
            <w:r w:rsidRPr="007D0861">
              <w:rPr>
                <w:sz w:val="28"/>
                <w:szCs w:val="28"/>
              </w:rPr>
              <w:t>м</w:t>
            </w:r>
            <w:r>
              <w:rPr>
                <w:sz w:val="28"/>
                <w:szCs w:val="28"/>
              </w:rPr>
              <w:t>.</w:t>
            </w: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5</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Калининский район, </w:t>
            </w:r>
          </w:p>
          <w:p w:rsidR="007D0861" w:rsidRDefault="007D0861" w:rsidP="007D0861">
            <w:pPr>
              <w:jc w:val="both"/>
              <w:rPr>
                <w:sz w:val="28"/>
                <w:szCs w:val="28"/>
              </w:rPr>
            </w:pPr>
            <w:r w:rsidRPr="007D0861">
              <w:rPr>
                <w:sz w:val="28"/>
                <w:szCs w:val="28"/>
              </w:rPr>
              <w:t xml:space="preserve">г. Калининск, </w:t>
            </w:r>
          </w:p>
          <w:p w:rsidR="007D0861" w:rsidRPr="007D0861" w:rsidRDefault="007D0861" w:rsidP="007D0861">
            <w:pPr>
              <w:jc w:val="both"/>
              <w:rPr>
                <w:sz w:val="28"/>
                <w:szCs w:val="28"/>
              </w:rPr>
            </w:pPr>
            <w:r w:rsidRPr="007D0861">
              <w:rPr>
                <w:sz w:val="28"/>
                <w:szCs w:val="28"/>
              </w:rPr>
              <w:t>ул. Мира, д. 2</w:t>
            </w:r>
          </w:p>
        </w:tc>
        <w:tc>
          <w:tcPr>
            <w:tcW w:w="3827" w:type="dxa"/>
            <w:shd w:val="clear" w:color="auto" w:fill="auto"/>
          </w:tcPr>
          <w:p w:rsidR="007D0861" w:rsidRPr="007D0861" w:rsidRDefault="007D0861" w:rsidP="007D0861">
            <w:pPr>
              <w:jc w:val="both"/>
              <w:rPr>
                <w:sz w:val="28"/>
                <w:szCs w:val="28"/>
              </w:rPr>
            </w:pPr>
            <w:r w:rsidRPr="007D0861">
              <w:rPr>
                <w:sz w:val="28"/>
                <w:szCs w:val="28"/>
              </w:rPr>
              <w:t>Нежилое здание – гараж,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63,0 кв.</w:t>
            </w:r>
            <w:r>
              <w:rPr>
                <w:sz w:val="28"/>
                <w:szCs w:val="28"/>
              </w:rPr>
              <w:t xml:space="preserve"> </w:t>
            </w:r>
            <w:r w:rsidRPr="007D0861">
              <w:rPr>
                <w:sz w:val="28"/>
                <w:szCs w:val="28"/>
              </w:rPr>
              <w:t>м</w:t>
            </w:r>
            <w:r>
              <w:rPr>
                <w:sz w:val="28"/>
                <w:szCs w:val="28"/>
              </w:rPr>
              <w:t>.</w:t>
            </w:r>
          </w:p>
          <w:p w:rsidR="007D0861" w:rsidRPr="007D0861" w:rsidRDefault="007D0861" w:rsidP="007D0861">
            <w:pPr>
              <w:jc w:val="both"/>
              <w:rPr>
                <w:sz w:val="28"/>
                <w:szCs w:val="28"/>
              </w:rPr>
            </w:pPr>
          </w:p>
        </w:tc>
      </w:tr>
      <w:tr w:rsidR="007D0861" w:rsidRPr="007D0861" w:rsidTr="004A7B9B">
        <w:tc>
          <w:tcPr>
            <w:tcW w:w="675" w:type="dxa"/>
            <w:shd w:val="clear" w:color="auto" w:fill="auto"/>
          </w:tcPr>
          <w:p w:rsidR="007D0861" w:rsidRPr="007D0861" w:rsidRDefault="007D0861" w:rsidP="007D0861">
            <w:pPr>
              <w:jc w:val="center"/>
              <w:rPr>
                <w:sz w:val="28"/>
                <w:szCs w:val="28"/>
              </w:rPr>
            </w:pPr>
            <w:r w:rsidRPr="007D0861">
              <w:rPr>
                <w:sz w:val="28"/>
                <w:szCs w:val="28"/>
              </w:rPr>
              <w:t>6</w:t>
            </w:r>
          </w:p>
        </w:tc>
        <w:tc>
          <w:tcPr>
            <w:tcW w:w="3544" w:type="dxa"/>
            <w:shd w:val="clear" w:color="auto" w:fill="auto"/>
          </w:tcPr>
          <w:p w:rsidR="007D0861" w:rsidRDefault="007D0861" w:rsidP="007D0861">
            <w:pPr>
              <w:jc w:val="both"/>
              <w:rPr>
                <w:sz w:val="28"/>
                <w:szCs w:val="28"/>
              </w:rPr>
            </w:pPr>
            <w:r w:rsidRPr="007D0861">
              <w:rPr>
                <w:sz w:val="28"/>
                <w:szCs w:val="28"/>
              </w:rPr>
              <w:t xml:space="preserve">Саратовская область, Калининский район, </w:t>
            </w:r>
          </w:p>
          <w:p w:rsidR="007D0861" w:rsidRDefault="007D0861" w:rsidP="007D0861">
            <w:pPr>
              <w:jc w:val="both"/>
              <w:rPr>
                <w:sz w:val="28"/>
                <w:szCs w:val="28"/>
              </w:rPr>
            </w:pPr>
            <w:r w:rsidRPr="007D0861">
              <w:rPr>
                <w:sz w:val="28"/>
                <w:szCs w:val="28"/>
              </w:rPr>
              <w:t xml:space="preserve">г. Калининск, </w:t>
            </w:r>
          </w:p>
          <w:p w:rsidR="007D0861" w:rsidRPr="007D0861" w:rsidRDefault="007D0861" w:rsidP="007D0861">
            <w:pPr>
              <w:jc w:val="both"/>
              <w:rPr>
                <w:sz w:val="28"/>
                <w:szCs w:val="28"/>
              </w:rPr>
            </w:pPr>
            <w:r w:rsidRPr="007D0861">
              <w:rPr>
                <w:sz w:val="28"/>
                <w:szCs w:val="28"/>
              </w:rPr>
              <w:t>ул. Чехова, д. 51-1В</w:t>
            </w:r>
          </w:p>
        </w:tc>
        <w:tc>
          <w:tcPr>
            <w:tcW w:w="3827" w:type="dxa"/>
            <w:shd w:val="clear" w:color="auto" w:fill="auto"/>
          </w:tcPr>
          <w:p w:rsidR="007D0861" w:rsidRPr="007D0861" w:rsidRDefault="007D0861" w:rsidP="007D0861">
            <w:pPr>
              <w:jc w:val="both"/>
              <w:rPr>
                <w:sz w:val="28"/>
                <w:szCs w:val="28"/>
              </w:rPr>
            </w:pPr>
            <w:r w:rsidRPr="007D0861">
              <w:rPr>
                <w:sz w:val="28"/>
                <w:szCs w:val="28"/>
              </w:rPr>
              <w:t>Земельный участок и расположенное на нем нежилое здание, 1 этаж</w:t>
            </w:r>
          </w:p>
        </w:tc>
        <w:tc>
          <w:tcPr>
            <w:tcW w:w="1843" w:type="dxa"/>
            <w:shd w:val="clear" w:color="auto" w:fill="auto"/>
          </w:tcPr>
          <w:p w:rsidR="007D0861" w:rsidRPr="007D0861" w:rsidRDefault="007D0861" w:rsidP="007D0861">
            <w:pPr>
              <w:jc w:val="both"/>
              <w:rPr>
                <w:sz w:val="28"/>
                <w:szCs w:val="28"/>
              </w:rPr>
            </w:pPr>
            <w:r w:rsidRPr="007D0861">
              <w:rPr>
                <w:sz w:val="28"/>
                <w:szCs w:val="28"/>
              </w:rPr>
              <w:t>9,2 кв.</w:t>
            </w:r>
            <w:r>
              <w:rPr>
                <w:sz w:val="28"/>
                <w:szCs w:val="28"/>
              </w:rPr>
              <w:t xml:space="preserve"> </w:t>
            </w:r>
            <w:r w:rsidRPr="007D0861">
              <w:rPr>
                <w:sz w:val="28"/>
                <w:szCs w:val="28"/>
              </w:rPr>
              <w:t>м.</w:t>
            </w:r>
          </w:p>
        </w:tc>
      </w:tr>
    </w:tbl>
    <w:p w:rsidR="007D0861" w:rsidRPr="007D0861" w:rsidRDefault="007D0861" w:rsidP="007D0861">
      <w:pPr>
        <w:rPr>
          <w:sz w:val="28"/>
          <w:szCs w:val="28"/>
        </w:rPr>
      </w:pPr>
    </w:p>
    <w:p w:rsidR="007D0861" w:rsidRPr="007D0861" w:rsidRDefault="007D0861" w:rsidP="007D0861">
      <w:pPr>
        <w:jc w:val="center"/>
        <w:rPr>
          <w:b/>
          <w:sz w:val="28"/>
          <w:szCs w:val="28"/>
        </w:rPr>
      </w:pPr>
    </w:p>
    <w:p w:rsidR="007D0861" w:rsidRPr="007D0861" w:rsidRDefault="004A7B9B" w:rsidP="007D0861">
      <w:pPr>
        <w:jc w:val="center"/>
        <w:rPr>
          <w:sz w:val="28"/>
          <w:szCs w:val="28"/>
        </w:rPr>
      </w:pPr>
      <w:r>
        <w:rPr>
          <w:sz w:val="28"/>
          <w:szCs w:val="28"/>
        </w:rPr>
        <w:t>_________________________</w:t>
      </w:r>
    </w:p>
    <w:sectPr w:rsidR="007D0861" w:rsidRPr="007D0861"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CE1" w:rsidRDefault="00A95CE1">
      <w:r>
        <w:separator/>
      </w:r>
    </w:p>
  </w:endnote>
  <w:endnote w:type="continuationSeparator" w:id="1">
    <w:p w:rsidR="00A95CE1" w:rsidRDefault="00A9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CE1" w:rsidRDefault="00A95CE1">
      <w:r>
        <w:separator/>
      </w:r>
    </w:p>
  </w:footnote>
  <w:footnote w:type="continuationSeparator" w:id="1">
    <w:p w:rsidR="00A95CE1" w:rsidRDefault="00A95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19"/>
  </w:num>
  <w:num w:numId="10">
    <w:abstractNumId w:val="11"/>
  </w:num>
  <w:num w:numId="11">
    <w:abstractNumId w:val="26"/>
  </w:num>
  <w:num w:numId="12">
    <w:abstractNumId w:val="22"/>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7"/>
  </w:num>
  <w:num w:numId="20">
    <w:abstractNumId w:val="28"/>
  </w:num>
  <w:num w:numId="21">
    <w:abstractNumId w:val="7"/>
  </w:num>
  <w:num w:numId="22">
    <w:abstractNumId w:val="10"/>
  </w:num>
  <w:num w:numId="23">
    <w:abstractNumId w:val="29"/>
  </w:num>
  <w:num w:numId="24">
    <w:abstractNumId w:val="24"/>
  </w:num>
  <w:num w:numId="25">
    <w:abstractNumId w:val="23"/>
  </w:num>
  <w:num w:numId="26">
    <w:abstractNumId w:val="25"/>
  </w:num>
  <w:num w:numId="27">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A7B9B"/>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400"/>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861"/>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5CE1"/>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7FB"/>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152</cp:revision>
  <cp:lastPrinted>2024-10-21T08:15:00Z</cp:lastPrinted>
  <dcterms:created xsi:type="dcterms:W3CDTF">2024-04-10T17:35:00Z</dcterms:created>
  <dcterms:modified xsi:type="dcterms:W3CDTF">2024-10-21T08:21:00Z</dcterms:modified>
</cp:coreProperties>
</file>