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1732EE">
        <w:t>30</w:t>
      </w:r>
      <w:r w:rsidR="00DC4922">
        <w:t xml:space="preserve"> мая</w:t>
      </w:r>
      <w:r w:rsidR="00AF534F">
        <w:t xml:space="preserve"> 202</w:t>
      </w:r>
      <w:r w:rsidR="00952EA7">
        <w:t>4</w:t>
      </w:r>
      <w:r w:rsidR="001C79B7">
        <w:t xml:space="preserve"> года № </w:t>
      </w:r>
      <w:r w:rsidR="00A90F7A">
        <w:t>571</w:t>
      </w:r>
    </w:p>
    <w:p w:rsidR="00D76A80" w:rsidRDefault="00D76A80" w:rsidP="00841C7C"/>
    <w:p w:rsidR="008B1D60" w:rsidRDefault="00A9752B" w:rsidP="00EE134D">
      <w:pPr>
        <w:jc w:val="center"/>
      </w:pPr>
      <w:r>
        <w:t>г. Калининск</w:t>
      </w:r>
    </w:p>
    <w:p w:rsidR="004F1FA4" w:rsidRPr="004F1FA4" w:rsidRDefault="004F1FA4" w:rsidP="004F1FA4">
      <w:pPr>
        <w:pStyle w:val="a5"/>
        <w:ind w:firstLine="567"/>
        <w:rPr>
          <w:color w:val="000000" w:themeColor="text1"/>
          <w:szCs w:val="28"/>
        </w:rPr>
      </w:pPr>
    </w:p>
    <w:p w:rsidR="004F1FA4" w:rsidRDefault="004F1FA4" w:rsidP="004F1FA4">
      <w:pPr>
        <w:pStyle w:val="a5"/>
        <w:rPr>
          <w:b/>
          <w:color w:val="000000" w:themeColor="text1"/>
          <w:szCs w:val="28"/>
        </w:rPr>
      </w:pPr>
      <w:r w:rsidRPr="004F1FA4">
        <w:rPr>
          <w:b/>
          <w:color w:val="000000" w:themeColor="text1"/>
          <w:szCs w:val="28"/>
        </w:rPr>
        <w:t xml:space="preserve">Об условиях проведения </w:t>
      </w:r>
    </w:p>
    <w:p w:rsidR="004F1FA4" w:rsidRPr="004F1FA4" w:rsidRDefault="004F1FA4" w:rsidP="004F1FA4">
      <w:pPr>
        <w:pStyle w:val="a5"/>
        <w:rPr>
          <w:b/>
          <w:color w:val="000000" w:themeColor="text1"/>
          <w:szCs w:val="28"/>
        </w:rPr>
      </w:pPr>
      <w:r w:rsidRPr="004F1FA4">
        <w:rPr>
          <w:b/>
          <w:color w:val="000000" w:themeColor="text1"/>
          <w:szCs w:val="28"/>
        </w:rPr>
        <w:t>электронного аукциона</w:t>
      </w:r>
    </w:p>
    <w:p w:rsidR="004F1FA4" w:rsidRPr="004F1FA4" w:rsidRDefault="004F1FA4" w:rsidP="004F1FA4">
      <w:pPr>
        <w:pStyle w:val="a5"/>
        <w:ind w:firstLine="567"/>
        <w:rPr>
          <w:color w:val="000000" w:themeColor="text1"/>
          <w:szCs w:val="28"/>
        </w:rPr>
      </w:pPr>
    </w:p>
    <w:p w:rsidR="004F1FA4" w:rsidRPr="00E30C05" w:rsidRDefault="004F1FA4" w:rsidP="004F1FA4">
      <w:pPr>
        <w:pStyle w:val="a5"/>
        <w:ind w:firstLine="567"/>
        <w:rPr>
          <w:color w:val="000000" w:themeColor="text1"/>
          <w:szCs w:val="28"/>
        </w:rPr>
      </w:pPr>
      <w:r w:rsidRPr="00E30C05">
        <w:rPr>
          <w:color w:val="000000" w:themeColor="text1"/>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w:t>
      </w:r>
      <w:r w:rsidRPr="00E30C05">
        <w:rPr>
          <w:color w:val="000000" w:themeColor="text1"/>
          <w:szCs w:val="28"/>
        </w:rPr>
        <w:t xml:space="preserve"> ПОСТАНОВЛЯЕТ:</w:t>
      </w:r>
    </w:p>
    <w:p w:rsidR="004F1FA4" w:rsidRPr="00E30C05" w:rsidRDefault="004F1FA4" w:rsidP="00670C10">
      <w:pPr>
        <w:pStyle w:val="a5"/>
        <w:ind w:firstLine="567"/>
        <w:rPr>
          <w:color w:val="000000" w:themeColor="text1"/>
          <w:szCs w:val="28"/>
        </w:rPr>
      </w:pPr>
    </w:p>
    <w:p w:rsidR="00F70465" w:rsidRPr="00F70465" w:rsidRDefault="00F70465" w:rsidP="00F70465">
      <w:pPr>
        <w:ind w:firstLine="567"/>
        <w:jc w:val="both"/>
        <w:rPr>
          <w:color w:val="000000" w:themeColor="text1"/>
          <w:sz w:val="28"/>
          <w:szCs w:val="28"/>
        </w:rPr>
      </w:pPr>
      <w:r w:rsidRPr="00F70465">
        <w:rPr>
          <w:color w:val="000000" w:themeColor="text1"/>
          <w:sz w:val="28"/>
          <w:szCs w:val="28"/>
        </w:rPr>
        <w:t>1.</w:t>
      </w:r>
      <w:r>
        <w:rPr>
          <w:color w:val="000000" w:themeColor="text1"/>
          <w:sz w:val="28"/>
          <w:szCs w:val="28"/>
        </w:rPr>
        <w:t xml:space="preserve"> </w:t>
      </w:r>
      <w:r w:rsidRPr="00F70465">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70465" w:rsidRPr="00F70465" w:rsidRDefault="00F70465" w:rsidP="00F70465">
      <w:pPr>
        <w:pStyle w:val="a5"/>
        <w:ind w:firstLine="567"/>
        <w:rPr>
          <w:color w:val="000000" w:themeColor="text1"/>
          <w:szCs w:val="28"/>
        </w:rPr>
      </w:pPr>
      <w:r w:rsidRPr="00F70465">
        <w:rPr>
          <w:color w:val="000000" w:themeColor="text1"/>
          <w:szCs w:val="28"/>
        </w:rPr>
        <w:t>-</w:t>
      </w:r>
      <w:r>
        <w:rPr>
          <w:color w:val="000000" w:themeColor="text1"/>
          <w:szCs w:val="28"/>
        </w:rPr>
        <w:t xml:space="preserve"> </w:t>
      </w:r>
      <w:r w:rsidRPr="00F70465">
        <w:rPr>
          <w:color w:val="000000" w:themeColor="text1"/>
          <w:szCs w:val="28"/>
        </w:rPr>
        <w:t xml:space="preserve">земельный участок площадью </w:t>
      </w:r>
      <w:r>
        <w:rPr>
          <w:color w:val="000000" w:themeColor="text1"/>
          <w:szCs w:val="28"/>
        </w:rPr>
        <w:t>-</w:t>
      </w:r>
      <w:r w:rsidRPr="00F70465">
        <w:rPr>
          <w:color w:val="000000" w:themeColor="text1"/>
          <w:szCs w:val="28"/>
        </w:rPr>
        <w:t xml:space="preserve"> 840 000 (восемьсот сорок тысяч) кв.м</w:t>
      </w:r>
      <w:r>
        <w:rPr>
          <w:color w:val="000000" w:themeColor="text1"/>
          <w:szCs w:val="28"/>
        </w:rPr>
        <w:t>.</w:t>
      </w:r>
      <w:r w:rsidRPr="00F70465">
        <w:rPr>
          <w:color w:val="000000" w:themeColor="text1"/>
          <w:szCs w:val="28"/>
        </w:rPr>
        <w:t>;</w:t>
      </w:r>
    </w:p>
    <w:p w:rsidR="00F70465" w:rsidRPr="00F70465" w:rsidRDefault="00F70465" w:rsidP="00F70465">
      <w:pPr>
        <w:pStyle w:val="a5"/>
        <w:ind w:firstLine="567"/>
        <w:rPr>
          <w:color w:val="000000" w:themeColor="text1"/>
          <w:szCs w:val="28"/>
        </w:rPr>
      </w:pPr>
      <w:r w:rsidRPr="00F70465">
        <w:rPr>
          <w:color w:val="000000" w:themeColor="text1"/>
          <w:szCs w:val="28"/>
        </w:rPr>
        <w:t>- кадастровый номер 64:15:230101:359;</w:t>
      </w:r>
    </w:p>
    <w:p w:rsidR="00F70465" w:rsidRPr="00F70465" w:rsidRDefault="00F70465" w:rsidP="00F70465">
      <w:pPr>
        <w:pStyle w:val="a5"/>
        <w:ind w:firstLine="567"/>
        <w:rPr>
          <w:color w:val="000000" w:themeColor="text1"/>
          <w:szCs w:val="28"/>
        </w:rPr>
      </w:pPr>
      <w:r w:rsidRPr="00F70465">
        <w:rPr>
          <w:color w:val="000000" w:themeColor="text1"/>
          <w:szCs w:val="28"/>
        </w:rPr>
        <w:t>- расположенного по адресу: Саратовская область, Калининский район, Свердловского МО, в 2,5 км северо-западнее с. Красноармейское;</w:t>
      </w:r>
    </w:p>
    <w:p w:rsidR="00F70465" w:rsidRPr="00F70465" w:rsidRDefault="00F70465" w:rsidP="00F70465">
      <w:pPr>
        <w:pStyle w:val="a5"/>
        <w:ind w:firstLine="567"/>
        <w:rPr>
          <w:color w:val="000000" w:themeColor="text1"/>
          <w:szCs w:val="28"/>
        </w:rPr>
      </w:pPr>
      <w:r w:rsidRPr="00F70465">
        <w:rPr>
          <w:color w:val="000000" w:themeColor="text1"/>
          <w:szCs w:val="28"/>
        </w:rPr>
        <w:t>- категория земель: земли сельскохозяйственного назначения;</w:t>
      </w:r>
    </w:p>
    <w:p w:rsidR="00F70465" w:rsidRPr="00F70465" w:rsidRDefault="00F70465" w:rsidP="00F70465">
      <w:pPr>
        <w:pStyle w:val="a5"/>
        <w:ind w:firstLine="567"/>
        <w:rPr>
          <w:color w:val="000000" w:themeColor="text1"/>
          <w:szCs w:val="28"/>
        </w:rPr>
      </w:pPr>
      <w:r w:rsidRPr="00F70465">
        <w:rPr>
          <w:color w:val="000000" w:themeColor="text1"/>
          <w:szCs w:val="28"/>
        </w:rPr>
        <w:t>-</w:t>
      </w:r>
      <w:r>
        <w:rPr>
          <w:color w:val="000000" w:themeColor="text1"/>
          <w:szCs w:val="28"/>
        </w:rPr>
        <w:t xml:space="preserve"> </w:t>
      </w:r>
      <w:r w:rsidRPr="00F70465">
        <w:rPr>
          <w:color w:val="000000" w:themeColor="text1"/>
          <w:szCs w:val="28"/>
        </w:rPr>
        <w:t>ограничения в использовании: нет;</w:t>
      </w:r>
    </w:p>
    <w:p w:rsidR="00F70465" w:rsidRPr="00F70465" w:rsidRDefault="00F70465" w:rsidP="00F70465">
      <w:pPr>
        <w:pStyle w:val="a5"/>
        <w:ind w:firstLine="567"/>
        <w:rPr>
          <w:color w:val="000000" w:themeColor="text1"/>
          <w:szCs w:val="28"/>
        </w:rPr>
      </w:pPr>
      <w:r w:rsidRPr="00F70465">
        <w:rPr>
          <w:color w:val="000000" w:themeColor="text1"/>
          <w:szCs w:val="28"/>
        </w:rPr>
        <w:t>-</w:t>
      </w:r>
      <w:r>
        <w:rPr>
          <w:color w:val="000000" w:themeColor="text1"/>
          <w:szCs w:val="28"/>
        </w:rPr>
        <w:t xml:space="preserve"> </w:t>
      </w:r>
      <w:r w:rsidRPr="00F70465">
        <w:rPr>
          <w:color w:val="000000" w:themeColor="text1"/>
          <w:szCs w:val="28"/>
        </w:rPr>
        <w:t>разрешенное использование: сельскохозяйственное использование (растениеводство).</w:t>
      </w:r>
    </w:p>
    <w:p w:rsidR="00F70465" w:rsidRPr="00F70465" w:rsidRDefault="00F70465" w:rsidP="00F70465">
      <w:pPr>
        <w:ind w:firstLine="567"/>
        <w:jc w:val="both"/>
        <w:rPr>
          <w:color w:val="000000" w:themeColor="text1"/>
          <w:sz w:val="28"/>
          <w:szCs w:val="28"/>
        </w:rPr>
      </w:pPr>
      <w:r w:rsidRPr="00F70465">
        <w:rPr>
          <w:color w:val="000000" w:themeColor="text1"/>
          <w:sz w:val="28"/>
          <w:szCs w:val="28"/>
        </w:rPr>
        <w:t>2.</w:t>
      </w:r>
      <w:r>
        <w:rPr>
          <w:color w:val="000000" w:themeColor="text1"/>
          <w:sz w:val="28"/>
          <w:szCs w:val="28"/>
        </w:rPr>
        <w:t xml:space="preserve"> </w:t>
      </w:r>
      <w:r w:rsidRPr="00F70465">
        <w:rPr>
          <w:color w:val="000000" w:themeColor="text1"/>
          <w:sz w:val="28"/>
          <w:szCs w:val="28"/>
        </w:rPr>
        <w:t>Управлению земельно-имущественных отношений администрации Калининско</w:t>
      </w:r>
      <w:r>
        <w:rPr>
          <w:color w:val="000000" w:themeColor="text1"/>
          <w:sz w:val="28"/>
          <w:szCs w:val="28"/>
        </w:rPr>
        <w:t>го муниципального района</w:t>
      </w:r>
      <w:r w:rsidRPr="00F7046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70465" w:rsidRPr="00F70465" w:rsidRDefault="00F70465" w:rsidP="00F70465">
      <w:pPr>
        <w:pStyle w:val="a5"/>
        <w:ind w:firstLine="567"/>
        <w:rPr>
          <w:color w:val="000000" w:themeColor="text1"/>
          <w:szCs w:val="28"/>
        </w:rPr>
      </w:pPr>
      <w:r w:rsidRPr="00F70465">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земельный участок площадью -</w:t>
      </w:r>
      <w:r w:rsidRPr="00F70465">
        <w:rPr>
          <w:color w:val="000000" w:themeColor="text1"/>
          <w:szCs w:val="28"/>
        </w:rPr>
        <w:t xml:space="preserve"> 840 000 (восемьсот сорок тысяч</w:t>
      </w:r>
      <w:r>
        <w:rPr>
          <w:color w:val="000000" w:themeColor="text1"/>
          <w:szCs w:val="28"/>
        </w:rPr>
        <w:t xml:space="preserve">) </w:t>
      </w:r>
      <w:r w:rsidRPr="00F70465">
        <w:rPr>
          <w:color w:val="000000" w:themeColor="text1"/>
          <w:szCs w:val="28"/>
        </w:rPr>
        <w:t>кв.м</w:t>
      </w:r>
      <w:r>
        <w:rPr>
          <w:color w:val="000000" w:themeColor="text1"/>
          <w:szCs w:val="28"/>
        </w:rPr>
        <w:t>.</w:t>
      </w:r>
      <w:r w:rsidRPr="00F70465">
        <w:rPr>
          <w:color w:val="000000" w:themeColor="text1"/>
          <w:szCs w:val="28"/>
        </w:rPr>
        <w:t>;</w:t>
      </w:r>
    </w:p>
    <w:p w:rsidR="00F70465" w:rsidRPr="00F70465" w:rsidRDefault="00F70465" w:rsidP="00F70465">
      <w:pPr>
        <w:pStyle w:val="a5"/>
        <w:ind w:firstLine="567"/>
        <w:rPr>
          <w:color w:val="000000" w:themeColor="text1"/>
          <w:szCs w:val="28"/>
        </w:rPr>
      </w:pPr>
      <w:r w:rsidRPr="00F70465">
        <w:rPr>
          <w:color w:val="000000" w:themeColor="text1"/>
          <w:szCs w:val="28"/>
        </w:rPr>
        <w:t>- кадастровый номер 64:15:230101:359;</w:t>
      </w:r>
    </w:p>
    <w:p w:rsidR="00F70465" w:rsidRPr="00F70465" w:rsidRDefault="00F70465" w:rsidP="00F70465">
      <w:pPr>
        <w:pStyle w:val="a5"/>
        <w:ind w:firstLine="567"/>
        <w:rPr>
          <w:color w:val="000000" w:themeColor="text1"/>
          <w:szCs w:val="28"/>
        </w:rPr>
      </w:pPr>
      <w:r w:rsidRPr="00F70465">
        <w:rPr>
          <w:color w:val="000000" w:themeColor="text1"/>
          <w:szCs w:val="28"/>
        </w:rPr>
        <w:lastRenderedPageBreak/>
        <w:t>- расположенного по адресу: Саратовская область, Калининский район, Свердловского МО, в 2,5 км северо-западнее с. Красноармейское;</w:t>
      </w:r>
    </w:p>
    <w:p w:rsidR="00F70465" w:rsidRPr="00F70465" w:rsidRDefault="00F70465" w:rsidP="00F70465">
      <w:pPr>
        <w:pStyle w:val="a5"/>
        <w:ind w:firstLine="567"/>
        <w:rPr>
          <w:color w:val="000000" w:themeColor="text1"/>
          <w:szCs w:val="28"/>
        </w:rPr>
      </w:pPr>
      <w:r w:rsidRPr="00F70465">
        <w:rPr>
          <w:color w:val="000000" w:themeColor="text1"/>
          <w:szCs w:val="28"/>
        </w:rPr>
        <w:t>- категория земель: земли сельскохозяйственного назначения;</w:t>
      </w:r>
    </w:p>
    <w:p w:rsidR="00F70465" w:rsidRPr="00F70465" w:rsidRDefault="00F70465" w:rsidP="00F70465">
      <w:pPr>
        <w:pStyle w:val="a5"/>
        <w:ind w:firstLine="567"/>
        <w:rPr>
          <w:color w:val="000000" w:themeColor="text1"/>
          <w:szCs w:val="28"/>
        </w:rPr>
      </w:pPr>
      <w:r w:rsidRPr="00F70465">
        <w:rPr>
          <w:color w:val="000000" w:themeColor="text1"/>
          <w:szCs w:val="28"/>
        </w:rPr>
        <w:t>-</w:t>
      </w:r>
      <w:r>
        <w:rPr>
          <w:color w:val="000000" w:themeColor="text1"/>
          <w:szCs w:val="28"/>
        </w:rPr>
        <w:t xml:space="preserve"> </w:t>
      </w:r>
      <w:r w:rsidRPr="00F70465">
        <w:rPr>
          <w:color w:val="000000" w:themeColor="text1"/>
          <w:szCs w:val="28"/>
        </w:rPr>
        <w:t>ограничения в использовании: нет;</w:t>
      </w:r>
    </w:p>
    <w:p w:rsidR="00F70465" w:rsidRPr="00F70465" w:rsidRDefault="00F70465" w:rsidP="00F70465">
      <w:pPr>
        <w:pStyle w:val="a5"/>
        <w:ind w:firstLine="567"/>
        <w:rPr>
          <w:color w:val="000000" w:themeColor="text1"/>
          <w:szCs w:val="28"/>
        </w:rPr>
      </w:pPr>
      <w:r w:rsidRPr="00F70465">
        <w:rPr>
          <w:color w:val="000000" w:themeColor="text1"/>
          <w:szCs w:val="28"/>
        </w:rPr>
        <w:t>-</w:t>
      </w:r>
      <w:r>
        <w:rPr>
          <w:color w:val="000000" w:themeColor="text1"/>
          <w:szCs w:val="28"/>
        </w:rPr>
        <w:t xml:space="preserve"> </w:t>
      </w:r>
      <w:r w:rsidRPr="00F70465">
        <w:rPr>
          <w:color w:val="000000" w:themeColor="text1"/>
          <w:szCs w:val="28"/>
        </w:rPr>
        <w:t>разрешенное использование: сельскохозяйственное использование (растениеводство).</w:t>
      </w:r>
    </w:p>
    <w:p w:rsidR="00F70465" w:rsidRPr="00F70465" w:rsidRDefault="00F70465" w:rsidP="00F70465">
      <w:pPr>
        <w:pStyle w:val="a5"/>
        <w:ind w:firstLine="567"/>
        <w:rPr>
          <w:color w:val="000000" w:themeColor="text1"/>
          <w:szCs w:val="28"/>
        </w:rPr>
      </w:pPr>
      <w:r w:rsidRPr="00F70465">
        <w:rPr>
          <w:color w:val="000000" w:themeColor="text1"/>
          <w:szCs w:val="28"/>
        </w:rPr>
        <w:t>Начальная цена предмета аукциона составляет - 1 176 000 (один миллион сто семьдесят шесть тысяч) рублей 00 копеек</w:t>
      </w:r>
      <w:r>
        <w:rPr>
          <w:color w:val="000000" w:themeColor="text1"/>
          <w:szCs w:val="28"/>
        </w:rPr>
        <w:t xml:space="preserve"> -</w:t>
      </w:r>
      <w:r w:rsidRPr="00F70465">
        <w:rPr>
          <w:color w:val="000000" w:themeColor="text1"/>
          <w:szCs w:val="28"/>
        </w:rPr>
        <w:t xml:space="preserve"> право собственности земельного участка.</w:t>
      </w:r>
    </w:p>
    <w:p w:rsidR="00F70465" w:rsidRPr="00F70465" w:rsidRDefault="00F70465" w:rsidP="00F70465">
      <w:pPr>
        <w:ind w:firstLine="567"/>
        <w:jc w:val="both"/>
        <w:rPr>
          <w:color w:val="000000" w:themeColor="text1"/>
          <w:sz w:val="28"/>
          <w:szCs w:val="28"/>
        </w:rPr>
      </w:pPr>
      <w:r w:rsidRPr="00F70465">
        <w:rPr>
          <w:color w:val="000000" w:themeColor="text1"/>
          <w:sz w:val="28"/>
          <w:szCs w:val="28"/>
        </w:rPr>
        <w:t>Величина повышения н</w:t>
      </w:r>
      <w:r>
        <w:rPr>
          <w:color w:val="000000" w:themeColor="text1"/>
          <w:sz w:val="28"/>
          <w:szCs w:val="28"/>
        </w:rPr>
        <w:t xml:space="preserve">ачальной цены (шаг аукциона) </w:t>
      </w:r>
      <w:r w:rsidRPr="00F70465">
        <w:rPr>
          <w:color w:val="000000" w:themeColor="text1"/>
          <w:sz w:val="28"/>
          <w:szCs w:val="28"/>
        </w:rPr>
        <w:t>устанавливается</w:t>
      </w:r>
      <w:r>
        <w:rPr>
          <w:color w:val="000000" w:themeColor="text1"/>
          <w:sz w:val="28"/>
          <w:szCs w:val="28"/>
        </w:rPr>
        <w:t xml:space="preserve"> в размере 3%, что составляет -</w:t>
      </w:r>
      <w:r w:rsidRPr="00F70465">
        <w:rPr>
          <w:color w:val="000000" w:themeColor="text1"/>
          <w:sz w:val="28"/>
          <w:szCs w:val="28"/>
        </w:rPr>
        <w:t xml:space="preserve"> 35 280 (тридцать пять тысяч двести восемьдесят) рублей 00 копеек. </w:t>
      </w:r>
    </w:p>
    <w:p w:rsidR="00F70465" w:rsidRPr="00F70465" w:rsidRDefault="00F70465" w:rsidP="00F70465">
      <w:pPr>
        <w:ind w:firstLine="567"/>
        <w:jc w:val="both"/>
        <w:rPr>
          <w:color w:val="000000" w:themeColor="text1"/>
          <w:sz w:val="28"/>
          <w:szCs w:val="28"/>
        </w:rPr>
      </w:pPr>
      <w:r>
        <w:rPr>
          <w:color w:val="000000" w:themeColor="text1"/>
          <w:sz w:val="28"/>
          <w:szCs w:val="28"/>
        </w:rPr>
        <w:t>Сумма задатка устанавливается -</w:t>
      </w:r>
      <w:r w:rsidRPr="00F70465">
        <w:rPr>
          <w:color w:val="000000" w:themeColor="text1"/>
          <w:sz w:val="28"/>
          <w:szCs w:val="28"/>
        </w:rPr>
        <w:t xml:space="preserve"> 100% от начальной цены предмета аукциона, что составляет 1 176 000 (один миллион сто семьдесят шесть тысяч) рублей 00 копеек</w:t>
      </w:r>
      <w:r>
        <w:rPr>
          <w:color w:val="000000" w:themeColor="text1"/>
          <w:sz w:val="28"/>
          <w:szCs w:val="28"/>
        </w:rPr>
        <w:t xml:space="preserve"> -</w:t>
      </w:r>
      <w:r w:rsidRPr="00F70465">
        <w:rPr>
          <w:color w:val="000000" w:themeColor="text1"/>
          <w:sz w:val="28"/>
          <w:szCs w:val="28"/>
        </w:rPr>
        <w:t xml:space="preserve"> право собственности земельного участка.</w:t>
      </w:r>
    </w:p>
    <w:p w:rsidR="00F70465" w:rsidRPr="00F70465" w:rsidRDefault="00F70465" w:rsidP="00F70465">
      <w:pPr>
        <w:widowControl w:val="0"/>
        <w:suppressAutoHyphens/>
        <w:ind w:firstLine="567"/>
        <w:jc w:val="both"/>
        <w:rPr>
          <w:color w:val="000000" w:themeColor="text1"/>
          <w:sz w:val="28"/>
          <w:szCs w:val="24"/>
          <w:shd w:val="clear" w:color="auto" w:fill="FFFFFF"/>
        </w:rPr>
      </w:pPr>
      <w:r w:rsidRPr="00F70465">
        <w:rPr>
          <w:color w:val="000000" w:themeColor="text1"/>
          <w:sz w:val="28"/>
          <w:szCs w:val="28"/>
        </w:rPr>
        <w:t>3.1. Место проведения аукциона: электронная площадка utp.sberbank-ast.ru</w:t>
      </w:r>
      <w:r>
        <w:rPr>
          <w:color w:val="000000" w:themeColor="text1"/>
          <w:sz w:val="28"/>
          <w:szCs w:val="28"/>
        </w:rPr>
        <w:t>.</w:t>
      </w:r>
      <w:r w:rsidRPr="00F70465">
        <w:rPr>
          <w:color w:val="000000" w:themeColor="text1"/>
          <w:sz w:val="28"/>
          <w:szCs w:val="24"/>
          <w:shd w:val="clear" w:color="auto" w:fill="FFFFFF"/>
        </w:rPr>
        <w:t xml:space="preserve"> </w:t>
      </w:r>
    </w:p>
    <w:p w:rsidR="00F70465" w:rsidRPr="00F70465" w:rsidRDefault="00F70465" w:rsidP="00F70465">
      <w:pPr>
        <w:widowControl w:val="0"/>
        <w:suppressAutoHyphens/>
        <w:ind w:firstLine="567"/>
        <w:jc w:val="both"/>
        <w:rPr>
          <w:color w:val="000000" w:themeColor="text1"/>
          <w:sz w:val="28"/>
          <w:szCs w:val="28"/>
        </w:rPr>
      </w:pPr>
      <w:r w:rsidRPr="00F70465">
        <w:rPr>
          <w:color w:val="000000" w:themeColor="text1"/>
          <w:sz w:val="28"/>
          <w:szCs w:val="28"/>
        </w:rPr>
        <w:t>3.2. Спос</w:t>
      </w:r>
      <w:r>
        <w:rPr>
          <w:color w:val="000000" w:themeColor="text1"/>
          <w:sz w:val="28"/>
          <w:szCs w:val="28"/>
        </w:rPr>
        <w:t>об продажи права собственности -</w:t>
      </w:r>
      <w:r w:rsidRPr="00F70465">
        <w:rPr>
          <w:color w:val="000000" w:themeColor="text1"/>
          <w:sz w:val="28"/>
          <w:szCs w:val="28"/>
        </w:rPr>
        <w:t xml:space="preserve"> э</w:t>
      </w:r>
      <w:r w:rsidRPr="00F70465">
        <w:rPr>
          <w:color w:val="000000" w:themeColor="text1"/>
          <w:sz w:val="28"/>
          <w:szCs w:val="28"/>
          <w:shd w:val="clear" w:color="auto" w:fill="FFFFFF"/>
        </w:rPr>
        <w:t xml:space="preserve">лектронный аукцион, проводится на электронной площадке  </w:t>
      </w:r>
      <w:r w:rsidRPr="00F70465">
        <w:rPr>
          <w:color w:val="000000" w:themeColor="text1"/>
          <w:sz w:val="28"/>
          <w:szCs w:val="28"/>
        </w:rPr>
        <w:t>utp.sberbank-ast.ru</w:t>
      </w:r>
      <w:r w:rsidRPr="00F70465">
        <w:rPr>
          <w:color w:val="000000" w:themeColor="text1"/>
          <w:sz w:val="28"/>
          <w:szCs w:val="28"/>
          <w:shd w:val="clear" w:color="auto" w:fill="FFFFFF"/>
        </w:rPr>
        <w:t xml:space="preserve"> ее оператором. </w:t>
      </w:r>
    </w:p>
    <w:p w:rsidR="00F70465" w:rsidRPr="00F70465" w:rsidRDefault="00F70465" w:rsidP="00F70465">
      <w:pPr>
        <w:pStyle w:val="aa"/>
        <w:ind w:firstLine="567"/>
        <w:jc w:val="both"/>
        <w:rPr>
          <w:rFonts w:ascii="Times New Roman" w:hAnsi="Times New Roman"/>
          <w:color w:val="000000" w:themeColor="text1"/>
          <w:sz w:val="28"/>
          <w:szCs w:val="28"/>
        </w:rPr>
      </w:pPr>
      <w:r w:rsidRPr="00F70465">
        <w:rPr>
          <w:rFonts w:ascii="Times New Roman" w:hAnsi="Times New Roman"/>
          <w:color w:val="000000" w:themeColor="text1"/>
          <w:sz w:val="28"/>
          <w:szCs w:val="28"/>
        </w:rPr>
        <w:t>3.3. Аукцион проводится путем уве</w:t>
      </w:r>
      <w:r>
        <w:rPr>
          <w:rFonts w:ascii="Times New Roman" w:hAnsi="Times New Roman"/>
          <w:color w:val="000000" w:themeColor="text1"/>
          <w:sz w:val="28"/>
          <w:szCs w:val="28"/>
        </w:rPr>
        <w:t xml:space="preserve">личения текущего максимального </w:t>
      </w:r>
      <w:r w:rsidRPr="00F70465">
        <w:rPr>
          <w:rFonts w:ascii="Times New Roman" w:hAnsi="Times New Roman"/>
          <w:color w:val="000000" w:themeColor="text1"/>
          <w:sz w:val="28"/>
          <w:szCs w:val="28"/>
        </w:rPr>
        <w:t>предложения о цене пре</w:t>
      </w:r>
      <w:r>
        <w:rPr>
          <w:rFonts w:ascii="Times New Roman" w:hAnsi="Times New Roman"/>
          <w:color w:val="000000" w:themeColor="text1"/>
          <w:sz w:val="28"/>
          <w:szCs w:val="28"/>
        </w:rPr>
        <w:t xml:space="preserve">дмета </w:t>
      </w:r>
      <w:r w:rsidRPr="00F70465">
        <w:rPr>
          <w:rFonts w:ascii="Times New Roman" w:hAnsi="Times New Roman"/>
          <w:color w:val="000000" w:themeColor="text1"/>
          <w:sz w:val="28"/>
          <w:szCs w:val="28"/>
        </w:rPr>
        <w:t>аукциона на величину "шага аукциона".</w:t>
      </w:r>
    </w:p>
    <w:p w:rsidR="00F70465" w:rsidRPr="00F70465" w:rsidRDefault="00F70465" w:rsidP="00F70465">
      <w:pPr>
        <w:pStyle w:val="aa"/>
        <w:ind w:firstLine="567"/>
        <w:jc w:val="both"/>
        <w:rPr>
          <w:rFonts w:ascii="Times New Roman" w:hAnsi="Times New Roman"/>
          <w:color w:val="000000" w:themeColor="text1"/>
          <w:sz w:val="28"/>
          <w:szCs w:val="28"/>
        </w:rPr>
      </w:pPr>
      <w:r w:rsidRPr="00F7046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70465" w:rsidRPr="00F70465" w:rsidRDefault="00F70465" w:rsidP="00F70465">
      <w:pPr>
        <w:pStyle w:val="aa"/>
        <w:ind w:firstLine="567"/>
        <w:jc w:val="both"/>
        <w:rPr>
          <w:rFonts w:ascii="Times New Roman" w:hAnsi="Times New Roman"/>
          <w:color w:val="000000" w:themeColor="text1"/>
          <w:sz w:val="28"/>
          <w:szCs w:val="28"/>
        </w:rPr>
      </w:pPr>
      <w:r w:rsidRPr="00F70465">
        <w:rPr>
          <w:rFonts w:ascii="Times New Roman" w:hAnsi="Times New Roman"/>
          <w:color w:val="000000" w:themeColor="text1"/>
          <w:sz w:val="28"/>
          <w:szCs w:val="28"/>
        </w:rPr>
        <w:t>3.5.</w:t>
      </w:r>
      <w:r>
        <w:rPr>
          <w:rFonts w:ascii="Times New Roman" w:hAnsi="Times New Roman"/>
          <w:color w:val="000000" w:themeColor="text1"/>
          <w:sz w:val="28"/>
          <w:szCs w:val="28"/>
        </w:rPr>
        <w:t xml:space="preserve"> </w:t>
      </w:r>
      <w:r w:rsidRPr="00F70465">
        <w:rPr>
          <w:rFonts w:ascii="Times New Roman" w:hAnsi="Times New Roman"/>
          <w:color w:val="000000" w:themeColor="text1"/>
          <w:sz w:val="28"/>
          <w:szCs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F70465" w:rsidRPr="00F70465" w:rsidRDefault="00F70465" w:rsidP="00F70465">
      <w:pPr>
        <w:pStyle w:val="aa"/>
        <w:ind w:firstLine="567"/>
        <w:jc w:val="both"/>
        <w:rPr>
          <w:rFonts w:ascii="Times New Roman" w:hAnsi="Times New Roman"/>
          <w:color w:val="000000" w:themeColor="text1"/>
          <w:sz w:val="28"/>
          <w:szCs w:val="28"/>
        </w:rPr>
      </w:pPr>
      <w:r w:rsidRPr="00F70465">
        <w:rPr>
          <w:rFonts w:ascii="Times New Roman" w:hAnsi="Times New Roman"/>
          <w:color w:val="000000" w:themeColor="text1"/>
          <w:sz w:val="28"/>
          <w:szCs w:val="28"/>
        </w:rPr>
        <w:t>3.6.</w:t>
      </w:r>
      <w:r w:rsidRPr="00F7046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70465" w:rsidRPr="00F70465" w:rsidRDefault="00F70465" w:rsidP="00F70465">
      <w:pPr>
        <w:widowControl w:val="0"/>
        <w:suppressAutoHyphens/>
        <w:ind w:firstLine="567"/>
        <w:jc w:val="both"/>
        <w:rPr>
          <w:color w:val="000000" w:themeColor="text1"/>
          <w:sz w:val="28"/>
          <w:szCs w:val="28"/>
        </w:rPr>
      </w:pPr>
      <w:r w:rsidRPr="00F70465">
        <w:rPr>
          <w:color w:val="000000" w:themeColor="text1"/>
          <w:sz w:val="28"/>
          <w:szCs w:val="28"/>
        </w:rPr>
        <w:t xml:space="preserve">3.7. Победителем аукциона  признается Участник, предложивший наибольшую цену Предмета аукциона. </w:t>
      </w:r>
    </w:p>
    <w:p w:rsidR="00F70465" w:rsidRPr="00F70465" w:rsidRDefault="00F70465" w:rsidP="00F70465">
      <w:pPr>
        <w:ind w:firstLine="567"/>
        <w:jc w:val="both"/>
        <w:rPr>
          <w:color w:val="000000" w:themeColor="text1"/>
          <w:sz w:val="28"/>
          <w:szCs w:val="28"/>
          <w:shd w:val="clear" w:color="auto" w:fill="FFFFFF"/>
        </w:rPr>
      </w:pPr>
      <w:r w:rsidRPr="00F70465">
        <w:rPr>
          <w:color w:val="000000" w:themeColor="text1"/>
          <w:sz w:val="28"/>
          <w:szCs w:val="28"/>
        </w:rPr>
        <w:t xml:space="preserve">3.8. </w:t>
      </w:r>
      <w:r w:rsidRPr="00F7046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70465" w:rsidRPr="00F70465" w:rsidRDefault="00F70465" w:rsidP="00F70465">
      <w:pPr>
        <w:ind w:firstLine="567"/>
        <w:jc w:val="both"/>
        <w:rPr>
          <w:color w:val="000000" w:themeColor="text1"/>
          <w:sz w:val="28"/>
          <w:szCs w:val="28"/>
        </w:rPr>
      </w:pPr>
      <w:r w:rsidRPr="00F70465">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F70465">
        <w:rPr>
          <w:color w:val="000000" w:themeColor="text1"/>
          <w:sz w:val="28"/>
          <w:szCs w:val="28"/>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F70465">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F70465">
        <w:rPr>
          <w:color w:val="000000" w:themeColor="text1"/>
          <w:sz w:val="28"/>
          <w:szCs w:val="28"/>
          <w:shd w:val="clear" w:color="auto" w:fill="FFFFFF"/>
        </w:rPr>
        <w:t>сторон такого договора.</w:t>
      </w:r>
    </w:p>
    <w:p w:rsidR="00F70465" w:rsidRPr="00F70465" w:rsidRDefault="00F70465" w:rsidP="00F70465">
      <w:pPr>
        <w:ind w:firstLine="567"/>
        <w:jc w:val="both"/>
        <w:rPr>
          <w:color w:val="000000" w:themeColor="text1"/>
          <w:sz w:val="28"/>
          <w:szCs w:val="28"/>
        </w:rPr>
      </w:pPr>
      <w:r w:rsidRPr="00F70465">
        <w:rPr>
          <w:color w:val="000000" w:themeColor="text1"/>
          <w:sz w:val="28"/>
          <w:szCs w:val="28"/>
        </w:rPr>
        <w:t xml:space="preserve">4. </w:t>
      </w:r>
      <w:r w:rsidRPr="00F70465">
        <w:rPr>
          <w:color w:val="000000" w:themeColor="text1"/>
          <w:sz w:val="28"/>
          <w:szCs w:val="28"/>
          <w:shd w:val="clear" w:color="auto" w:fill="FFFFFF"/>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70465" w:rsidRPr="00F70465" w:rsidRDefault="00F70465" w:rsidP="00F70465">
      <w:pPr>
        <w:ind w:firstLine="567"/>
        <w:jc w:val="both"/>
        <w:rPr>
          <w:color w:val="000000" w:themeColor="text1"/>
          <w:sz w:val="28"/>
          <w:szCs w:val="28"/>
        </w:rPr>
      </w:pPr>
      <w:r w:rsidRPr="00F70465">
        <w:rPr>
          <w:color w:val="000000" w:themeColor="text1"/>
          <w:sz w:val="28"/>
          <w:szCs w:val="28"/>
        </w:rPr>
        <w:t>5</w:t>
      </w:r>
      <w:r>
        <w:rPr>
          <w:color w:val="000000" w:themeColor="text1"/>
          <w:sz w:val="28"/>
          <w:szCs w:val="28"/>
        </w:rPr>
        <w:t>.</w:t>
      </w:r>
      <w:r w:rsidRPr="00F70465">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4F1FA4" w:rsidRPr="00F70465" w:rsidRDefault="004F1FA4" w:rsidP="00F70465">
      <w:pPr>
        <w:shd w:val="clear" w:color="auto" w:fill="FFFFFF"/>
        <w:tabs>
          <w:tab w:val="left" w:pos="142"/>
        </w:tabs>
        <w:ind w:firstLine="567"/>
        <w:jc w:val="both"/>
        <w:rPr>
          <w:bCs/>
          <w:color w:val="000000" w:themeColor="text1"/>
          <w:sz w:val="28"/>
          <w:szCs w:val="28"/>
        </w:rPr>
      </w:pPr>
      <w:r w:rsidRPr="00F70465">
        <w:rPr>
          <w:bCs/>
          <w:color w:val="000000" w:themeColor="text1"/>
          <w:sz w:val="28"/>
          <w:szCs w:val="28"/>
        </w:rPr>
        <w:t>6. Настоящее постановление вступает в силу с момента его подписания.</w:t>
      </w:r>
    </w:p>
    <w:p w:rsidR="004F1FA4" w:rsidRPr="00F70465" w:rsidRDefault="004F1FA4" w:rsidP="00F70465">
      <w:pPr>
        <w:ind w:firstLine="567"/>
        <w:jc w:val="both"/>
        <w:rPr>
          <w:color w:val="000000" w:themeColor="text1"/>
          <w:sz w:val="28"/>
          <w:szCs w:val="28"/>
        </w:rPr>
      </w:pPr>
      <w:r w:rsidRPr="00F70465">
        <w:rPr>
          <w:color w:val="000000" w:themeColor="text1"/>
          <w:sz w:val="28"/>
          <w:szCs w:val="28"/>
        </w:rPr>
        <w:t>7.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321C68" w:rsidRPr="00E30C05" w:rsidRDefault="00321C68"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4F1FA4" w:rsidRPr="00E30C05" w:rsidRDefault="004F1FA4" w:rsidP="00321C68">
      <w:pPr>
        <w:ind w:firstLine="567"/>
        <w:jc w:val="both"/>
        <w:rPr>
          <w:color w:val="000000" w:themeColor="text1"/>
          <w:sz w:val="28"/>
        </w:rPr>
      </w:pPr>
    </w:p>
    <w:p w:rsidR="000B68DC" w:rsidRPr="001F64EB"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0" w:name="_GoBack"/>
      <w:bookmarkEnd w:id="0"/>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4F1FA4" w:rsidRDefault="004F1FA4" w:rsidP="00C17BEE">
      <w:pPr>
        <w:jc w:val="both"/>
      </w:pPr>
    </w:p>
    <w:p w:rsidR="00251BCA" w:rsidRDefault="00251BCA" w:rsidP="00C17BEE">
      <w:pPr>
        <w:jc w:val="both"/>
      </w:pPr>
    </w:p>
    <w:p w:rsidR="00251BCA" w:rsidRDefault="00251BCA" w:rsidP="00C17BEE">
      <w:pPr>
        <w:jc w:val="both"/>
      </w:pPr>
    </w:p>
    <w:p w:rsidR="00251BCA" w:rsidRDefault="00251BCA" w:rsidP="00C17BEE">
      <w:pPr>
        <w:jc w:val="both"/>
      </w:pPr>
    </w:p>
    <w:p w:rsidR="00F70465" w:rsidRDefault="00F70465" w:rsidP="00C17BEE">
      <w:pPr>
        <w:jc w:val="both"/>
      </w:pPr>
    </w:p>
    <w:p w:rsidR="00F70465" w:rsidRDefault="00F70465" w:rsidP="00C17BEE">
      <w:pPr>
        <w:jc w:val="both"/>
      </w:pPr>
    </w:p>
    <w:p w:rsidR="00F70465" w:rsidRDefault="00F70465" w:rsidP="00C17BEE">
      <w:pPr>
        <w:jc w:val="both"/>
      </w:pPr>
    </w:p>
    <w:p w:rsidR="004F1FA4" w:rsidRDefault="004F1FA4" w:rsidP="00C17BEE">
      <w:pPr>
        <w:jc w:val="both"/>
      </w:pPr>
    </w:p>
    <w:p w:rsidR="00C70055" w:rsidRDefault="004F1FA4" w:rsidP="00C17BEE">
      <w:pPr>
        <w:jc w:val="both"/>
      </w:pPr>
      <w:r>
        <w:t>Исп.: Никонова Н.В.</w:t>
      </w:r>
    </w:p>
    <w:sectPr w:rsidR="00C70055" w:rsidSect="00373AE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9B6" w:rsidRDefault="004649B6">
      <w:r>
        <w:separator/>
      </w:r>
    </w:p>
  </w:endnote>
  <w:endnote w:type="continuationSeparator" w:id="1">
    <w:p w:rsidR="004649B6" w:rsidRDefault="00464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9B6" w:rsidRDefault="004649B6">
      <w:r>
        <w:separator/>
      </w:r>
    </w:p>
  </w:footnote>
  <w:footnote w:type="continuationSeparator" w:id="1">
    <w:p w:rsidR="004649B6" w:rsidRDefault="00464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23"/>
  </w:num>
  <w:num w:numId="4">
    <w:abstractNumId w:val="2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2"/>
  </w:num>
  <w:num w:numId="14">
    <w:abstractNumId w:val="18"/>
  </w:num>
  <w:num w:numId="15">
    <w:abstractNumId w:val="16"/>
  </w:num>
  <w:num w:numId="16">
    <w:abstractNumId w:val="9"/>
  </w:num>
  <w:num w:numId="17">
    <w:abstractNumId w:val="17"/>
  </w:num>
  <w:num w:numId="18">
    <w:abstractNumId w:val="2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1"/>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648"/>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5AF"/>
    <w:rsid w:val="0008770F"/>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7D8"/>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2024-05-30T12:44:00Z</cp:lastPrinted>
  <dcterms:created xsi:type="dcterms:W3CDTF">2024-05-30T12:55:00Z</dcterms:created>
  <dcterms:modified xsi:type="dcterms:W3CDTF">2024-05-30T12:55:00Z</dcterms:modified>
</cp:coreProperties>
</file>